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9E" w:rsidRDefault="000F559E" w:rsidP="000F559E">
      <w:pPr>
        <w:pStyle w:val="ab"/>
        <w:jc w:val="left"/>
        <w:outlineLvl w:val="0"/>
      </w:pPr>
      <w:r>
        <w:t xml:space="preserve">                                                                                                            СПИСОК</w:t>
      </w:r>
    </w:p>
    <w:p w:rsidR="000F559E" w:rsidRDefault="000F559E" w:rsidP="000F559E">
      <w:pPr>
        <w:tabs>
          <w:tab w:val="left" w:pos="3000"/>
        </w:tabs>
        <w:jc w:val="center"/>
        <w:rPr>
          <w:b/>
          <w:bCs/>
        </w:rPr>
      </w:pPr>
      <w:r>
        <w:rPr>
          <w:b/>
          <w:bCs/>
        </w:rPr>
        <w:t xml:space="preserve">учителей  МБОУ СОШ №23 г. Симферополя </w:t>
      </w:r>
    </w:p>
    <w:p w:rsidR="000F559E" w:rsidRDefault="000F559E" w:rsidP="000F559E">
      <w:pPr>
        <w:tabs>
          <w:tab w:val="left" w:pos="300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на </w:t>
      </w:r>
      <w:r w:rsidR="00F4145B">
        <w:rPr>
          <w:b/>
          <w:bCs/>
        </w:rPr>
        <w:t>08</w:t>
      </w:r>
      <w:r w:rsidR="00C2442D">
        <w:rPr>
          <w:b/>
          <w:bCs/>
        </w:rPr>
        <w:t>.0</w:t>
      </w:r>
      <w:r w:rsidR="00211F43">
        <w:rPr>
          <w:b/>
          <w:bCs/>
        </w:rPr>
        <w:t>4</w:t>
      </w:r>
      <w:r w:rsidR="00C2442D">
        <w:rPr>
          <w:b/>
          <w:bCs/>
        </w:rPr>
        <w:t>.</w:t>
      </w:r>
      <w:r>
        <w:rPr>
          <w:b/>
          <w:bCs/>
        </w:rPr>
        <w:t xml:space="preserve"> 20</w:t>
      </w:r>
      <w:r w:rsidR="008F4CBC">
        <w:rPr>
          <w:b/>
          <w:bCs/>
        </w:rPr>
        <w:t>2</w:t>
      </w:r>
      <w:r w:rsidR="00F4145B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0F559E" w:rsidRDefault="000F559E" w:rsidP="000F559E">
      <w:pPr>
        <w:tabs>
          <w:tab w:val="left" w:pos="3000"/>
        </w:tabs>
        <w:jc w:val="center"/>
      </w:pPr>
      <w:r>
        <w:t>Адрес: 295022, Российская Федерация, Республика Крым, г. Симферополь, ул. Бела Куна, 13</w:t>
      </w:r>
    </w:p>
    <w:p w:rsidR="000F559E" w:rsidRPr="000D6BD9" w:rsidRDefault="000F559E" w:rsidP="000F559E">
      <w:pPr>
        <w:tabs>
          <w:tab w:val="left" w:pos="3000"/>
        </w:tabs>
        <w:jc w:val="center"/>
      </w:pPr>
      <w:r w:rsidRPr="006A0733">
        <w:t xml:space="preserve">В школе классов - </w:t>
      </w:r>
      <w:r w:rsidR="00EB54BB" w:rsidRPr="006A0733">
        <w:t>9</w:t>
      </w:r>
      <w:r w:rsidR="00756687" w:rsidRPr="006A0733">
        <w:t>9</w:t>
      </w:r>
      <w:r w:rsidRPr="006A0733">
        <w:t xml:space="preserve">, учащихся - </w:t>
      </w:r>
      <w:r w:rsidR="006A0733">
        <w:t>_________</w:t>
      </w:r>
    </w:p>
    <w:tbl>
      <w:tblPr>
        <w:tblW w:w="16004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276"/>
        <w:gridCol w:w="992"/>
        <w:gridCol w:w="1563"/>
        <w:gridCol w:w="1701"/>
        <w:gridCol w:w="564"/>
        <w:gridCol w:w="709"/>
        <w:gridCol w:w="850"/>
        <w:gridCol w:w="1418"/>
        <w:gridCol w:w="992"/>
        <w:gridCol w:w="992"/>
        <w:gridCol w:w="2410"/>
        <w:gridCol w:w="850"/>
        <w:gridCol w:w="851"/>
      </w:tblGrid>
      <w:tr w:rsidR="007C37B1" w:rsidRPr="00161F3D" w:rsidTr="00211F43">
        <w:trPr>
          <w:cantSplit/>
          <w:trHeight w:val="1656"/>
          <w:tblHeader/>
        </w:trPr>
        <w:tc>
          <w:tcPr>
            <w:tcW w:w="836" w:type="dxa"/>
            <w:vAlign w:val="center"/>
          </w:tcPr>
          <w:p w:rsidR="007C37B1" w:rsidRPr="007F7C06" w:rsidRDefault="007C37B1" w:rsidP="00B27265">
            <w:pPr>
              <w:snapToGrid w:val="0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№</w:t>
            </w:r>
          </w:p>
          <w:p w:rsidR="007C37B1" w:rsidRPr="007F7C06" w:rsidRDefault="007C37B1" w:rsidP="00B27265">
            <w:pPr>
              <w:jc w:val="center"/>
              <w:rPr>
                <w:sz w:val="16"/>
                <w:szCs w:val="16"/>
              </w:rPr>
            </w:pPr>
            <w:proofErr w:type="gramStart"/>
            <w:r w:rsidRPr="007F7C06">
              <w:rPr>
                <w:sz w:val="16"/>
                <w:szCs w:val="16"/>
              </w:rPr>
              <w:t>п</w:t>
            </w:r>
            <w:proofErr w:type="gramEnd"/>
            <w:r w:rsidRPr="007F7C06">
              <w:rPr>
                <w:sz w:val="16"/>
                <w:szCs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7C37B1" w:rsidRPr="007F7C06" w:rsidRDefault="007C37B1" w:rsidP="00B27265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 xml:space="preserve">Фамилия, имя, </w:t>
            </w:r>
            <w:r>
              <w:rPr>
                <w:sz w:val="16"/>
                <w:szCs w:val="16"/>
              </w:rPr>
              <w:br/>
            </w:r>
            <w:r w:rsidRPr="007F7C06">
              <w:rPr>
                <w:sz w:val="16"/>
                <w:szCs w:val="16"/>
              </w:rPr>
              <w:t>отчество</w:t>
            </w:r>
          </w:p>
        </w:tc>
        <w:tc>
          <w:tcPr>
            <w:tcW w:w="992" w:type="dxa"/>
            <w:vAlign w:val="center"/>
          </w:tcPr>
          <w:p w:rsidR="007C37B1" w:rsidRPr="007F7C06" w:rsidRDefault="007C37B1" w:rsidP="00B27265">
            <w:pPr>
              <w:snapToGrid w:val="0"/>
              <w:ind w:left="-77" w:right="-108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Должность</w:t>
            </w:r>
          </w:p>
        </w:tc>
        <w:tc>
          <w:tcPr>
            <w:tcW w:w="1563" w:type="dxa"/>
            <w:vAlign w:val="center"/>
          </w:tcPr>
          <w:p w:rsidR="007C37B1" w:rsidRPr="007F7C06" w:rsidRDefault="007C37B1" w:rsidP="00B27265">
            <w:pPr>
              <w:snapToGrid w:val="0"/>
              <w:ind w:left="-37" w:right="-108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Образование,</w:t>
            </w:r>
          </w:p>
          <w:p w:rsidR="007C37B1" w:rsidRPr="007F7C06" w:rsidRDefault="007C37B1" w:rsidP="00B27265">
            <w:pPr>
              <w:ind w:left="-37" w:right="-108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название учебного заведения, которое закончил, год окончания, ВУЗ, курс обучения, если обучается в настоящее время</w:t>
            </w:r>
          </w:p>
        </w:tc>
        <w:tc>
          <w:tcPr>
            <w:tcW w:w="1701" w:type="dxa"/>
            <w:vAlign w:val="center"/>
          </w:tcPr>
          <w:p w:rsidR="007C37B1" w:rsidRDefault="007C37B1" w:rsidP="00B27265">
            <w:pPr>
              <w:snapToGrid w:val="0"/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</w:t>
            </w:r>
            <w:r w:rsidRPr="007F7C06">
              <w:rPr>
                <w:sz w:val="16"/>
                <w:szCs w:val="16"/>
              </w:rPr>
              <w:t>ность</w:t>
            </w:r>
          </w:p>
          <w:p w:rsidR="007C37B1" w:rsidRPr="007F7C06" w:rsidRDefault="007C37B1" w:rsidP="00B27265">
            <w:pPr>
              <w:snapToGrid w:val="0"/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7F7C06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</w:t>
            </w:r>
            <w:r w:rsidRPr="007F7C06">
              <w:rPr>
                <w:sz w:val="16"/>
                <w:szCs w:val="16"/>
              </w:rPr>
              <w:t>диплому</w:t>
            </w:r>
          </w:p>
        </w:tc>
        <w:tc>
          <w:tcPr>
            <w:tcW w:w="564" w:type="dxa"/>
            <w:vAlign w:val="center"/>
          </w:tcPr>
          <w:p w:rsidR="007C37B1" w:rsidRPr="007F7C06" w:rsidRDefault="007C37B1" w:rsidP="00B27265">
            <w:pPr>
              <w:snapToGrid w:val="0"/>
              <w:ind w:left="-38"/>
              <w:jc w:val="center"/>
              <w:rPr>
                <w:sz w:val="16"/>
                <w:szCs w:val="16"/>
              </w:rPr>
            </w:pPr>
            <w:proofErr w:type="spellStart"/>
            <w:r w:rsidRPr="007F7C06">
              <w:rPr>
                <w:sz w:val="16"/>
                <w:szCs w:val="16"/>
              </w:rPr>
              <w:t>Осн</w:t>
            </w:r>
            <w:proofErr w:type="spellEnd"/>
            <w:r w:rsidRPr="007F7C06">
              <w:rPr>
                <w:sz w:val="16"/>
                <w:szCs w:val="16"/>
              </w:rPr>
              <w:t>. раб</w:t>
            </w:r>
            <w:proofErr w:type="gramStart"/>
            <w:r w:rsidRPr="007F7C06">
              <w:rPr>
                <w:sz w:val="16"/>
                <w:szCs w:val="16"/>
              </w:rPr>
              <w:t>.</w:t>
            </w:r>
            <w:proofErr w:type="gramEnd"/>
            <w:r w:rsidRPr="007F7C06">
              <w:rPr>
                <w:sz w:val="16"/>
                <w:szCs w:val="16"/>
              </w:rPr>
              <w:t xml:space="preserve"> </w:t>
            </w:r>
            <w:proofErr w:type="gramStart"/>
            <w:r w:rsidRPr="007F7C06">
              <w:rPr>
                <w:sz w:val="16"/>
                <w:szCs w:val="16"/>
              </w:rPr>
              <w:t>и</w:t>
            </w:r>
            <w:proofErr w:type="gramEnd"/>
            <w:r w:rsidRPr="007F7C06">
              <w:rPr>
                <w:sz w:val="16"/>
                <w:szCs w:val="16"/>
              </w:rPr>
              <w:t xml:space="preserve">ли </w:t>
            </w:r>
            <w:proofErr w:type="spellStart"/>
            <w:r w:rsidRPr="007F7C06">
              <w:rPr>
                <w:sz w:val="16"/>
                <w:szCs w:val="16"/>
              </w:rPr>
              <w:t>совм</w:t>
            </w:r>
            <w:proofErr w:type="spellEnd"/>
          </w:p>
        </w:tc>
        <w:tc>
          <w:tcPr>
            <w:tcW w:w="709" w:type="dxa"/>
            <w:vAlign w:val="center"/>
          </w:tcPr>
          <w:p w:rsidR="007C37B1" w:rsidRPr="007F7C06" w:rsidRDefault="007C37B1" w:rsidP="00B27265">
            <w:pPr>
              <w:snapToGrid w:val="0"/>
              <w:ind w:left="-37" w:right="-37" w:hanging="37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Общ</w:t>
            </w:r>
            <w:proofErr w:type="gramStart"/>
            <w:r w:rsidRPr="007F7C06">
              <w:rPr>
                <w:sz w:val="16"/>
                <w:szCs w:val="16"/>
              </w:rPr>
              <w:t>.</w:t>
            </w:r>
            <w:proofErr w:type="gramEnd"/>
            <w:r w:rsidRPr="007F7C06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F7C06">
              <w:rPr>
                <w:sz w:val="16"/>
                <w:szCs w:val="16"/>
              </w:rPr>
              <w:t>п</w:t>
            </w:r>
            <w:proofErr w:type="gramEnd"/>
            <w:r w:rsidRPr="007F7C06">
              <w:rPr>
                <w:sz w:val="16"/>
                <w:szCs w:val="16"/>
              </w:rPr>
              <w:t>ед</w:t>
            </w:r>
            <w:proofErr w:type="spellEnd"/>
            <w:r w:rsidRPr="007F7C06">
              <w:rPr>
                <w:sz w:val="16"/>
                <w:szCs w:val="16"/>
              </w:rPr>
              <w:t>. стаж</w:t>
            </w:r>
          </w:p>
        </w:tc>
        <w:tc>
          <w:tcPr>
            <w:tcW w:w="850" w:type="dxa"/>
            <w:vAlign w:val="center"/>
          </w:tcPr>
          <w:p w:rsidR="007C37B1" w:rsidRPr="007F7C06" w:rsidRDefault="007C37B1" w:rsidP="00B27265">
            <w:pPr>
              <w:snapToGrid w:val="0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С какого времени работает в школе</w:t>
            </w:r>
          </w:p>
        </w:tc>
        <w:tc>
          <w:tcPr>
            <w:tcW w:w="1418" w:type="dxa"/>
            <w:vAlign w:val="center"/>
          </w:tcPr>
          <w:p w:rsidR="007C37B1" w:rsidRPr="007F7C06" w:rsidRDefault="007C37B1" w:rsidP="00B27265">
            <w:pPr>
              <w:snapToGrid w:val="0"/>
              <w:ind w:right="-33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Какой предмет преподает</w:t>
            </w:r>
          </w:p>
        </w:tc>
        <w:tc>
          <w:tcPr>
            <w:tcW w:w="992" w:type="dxa"/>
            <w:vAlign w:val="center"/>
          </w:tcPr>
          <w:p w:rsidR="007C37B1" w:rsidRPr="007F7C06" w:rsidRDefault="007C37B1" w:rsidP="00B27265">
            <w:pPr>
              <w:snapToGrid w:val="0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 xml:space="preserve">Год </w:t>
            </w:r>
            <w:proofErr w:type="gramStart"/>
            <w:r w:rsidRPr="007F7C06">
              <w:rPr>
                <w:sz w:val="16"/>
                <w:szCs w:val="16"/>
              </w:rPr>
              <w:t>про-хождения</w:t>
            </w:r>
            <w:proofErr w:type="gramEnd"/>
            <w:r w:rsidRPr="007F7C06">
              <w:rPr>
                <w:sz w:val="16"/>
                <w:szCs w:val="16"/>
              </w:rPr>
              <w:t xml:space="preserve"> аттестации</w:t>
            </w:r>
          </w:p>
        </w:tc>
        <w:tc>
          <w:tcPr>
            <w:tcW w:w="992" w:type="dxa"/>
            <w:vAlign w:val="center"/>
          </w:tcPr>
          <w:p w:rsidR="007C37B1" w:rsidRPr="007F7C06" w:rsidRDefault="007C37B1" w:rsidP="00B27265">
            <w:pPr>
              <w:snapToGrid w:val="0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Год прохождения последующей аттестации</w:t>
            </w:r>
          </w:p>
        </w:tc>
        <w:tc>
          <w:tcPr>
            <w:tcW w:w="2410" w:type="dxa"/>
            <w:vAlign w:val="center"/>
          </w:tcPr>
          <w:p w:rsidR="007C37B1" w:rsidRDefault="007C37B1" w:rsidP="00B27265">
            <w:pPr>
              <w:snapToGrid w:val="0"/>
              <w:ind w:left="-37" w:right="-30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 xml:space="preserve">Год </w:t>
            </w:r>
            <w:proofErr w:type="gramStart"/>
            <w:r w:rsidRPr="007F7C06">
              <w:rPr>
                <w:sz w:val="16"/>
                <w:szCs w:val="16"/>
              </w:rPr>
              <w:t>про-хождения</w:t>
            </w:r>
            <w:proofErr w:type="gramEnd"/>
            <w:r w:rsidRPr="007F7C06">
              <w:rPr>
                <w:sz w:val="16"/>
                <w:szCs w:val="16"/>
              </w:rPr>
              <w:t xml:space="preserve"> курсовой переподготовки</w:t>
            </w:r>
          </w:p>
          <w:p w:rsidR="007C37B1" w:rsidRPr="007F7C06" w:rsidRDefault="007C37B1" w:rsidP="00B27265">
            <w:pPr>
              <w:snapToGrid w:val="0"/>
              <w:ind w:left="-37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</w:t>
            </w:r>
          </w:p>
        </w:tc>
        <w:tc>
          <w:tcPr>
            <w:tcW w:w="850" w:type="dxa"/>
            <w:vAlign w:val="center"/>
          </w:tcPr>
          <w:p w:rsidR="007C37B1" w:rsidRPr="007F7C06" w:rsidRDefault="007C37B1" w:rsidP="00B27265">
            <w:pPr>
              <w:snapToGrid w:val="0"/>
              <w:ind w:left="-108" w:right="-37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 xml:space="preserve">Год </w:t>
            </w:r>
            <w:proofErr w:type="spellStart"/>
            <w:r w:rsidRPr="007F7C06">
              <w:rPr>
                <w:sz w:val="16"/>
                <w:szCs w:val="16"/>
              </w:rPr>
              <w:t>прохожденния</w:t>
            </w:r>
            <w:proofErr w:type="spellEnd"/>
            <w:r w:rsidRPr="007F7C06">
              <w:rPr>
                <w:sz w:val="16"/>
                <w:szCs w:val="16"/>
              </w:rPr>
              <w:t xml:space="preserve"> послед</w:t>
            </w:r>
            <w:r>
              <w:rPr>
                <w:sz w:val="16"/>
                <w:szCs w:val="16"/>
              </w:rPr>
              <w:t>ующей</w:t>
            </w:r>
            <w:r w:rsidRPr="007F7C06">
              <w:rPr>
                <w:sz w:val="16"/>
                <w:szCs w:val="16"/>
              </w:rPr>
              <w:t xml:space="preserve"> курсовой переподготовки</w:t>
            </w:r>
          </w:p>
        </w:tc>
        <w:tc>
          <w:tcPr>
            <w:tcW w:w="851" w:type="dxa"/>
            <w:vAlign w:val="center"/>
          </w:tcPr>
          <w:p w:rsidR="007C37B1" w:rsidRPr="007F7C06" w:rsidRDefault="007C37B1" w:rsidP="00B27265">
            <w:pPr>
              <w:snapToGrid w:val="0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Категория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tabs>
                <w:tab w:val="left" w:pos="720"/>
              </w:tabs>
              <w:snapToGrid w:val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7C37B1" w:rsidRPr="00986FF6" w:rsidRDefault="007C37B1" w:rsidP="00B27265">
            <w:pPr>
              <w:pStyle w:val="1"/>
              <w:tabs>
                <w:tab w:val="clear" w:pos="0"/>
                <w:tab w:val="left" w:pos="-108"/>
              </w:tabs>
              <w:snapToGrid w:val="0"/>
              <w:ind w:left="-108"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986FF6">
              <w:rPr>
                <w:b w:val="0"/>
                <w:bCs w:val="0"/>
                <w:sz w:val="18"/>
                <w:szCs w:val="18"/>
              </w:rPr>
              <w:t>Бочарова</w:t>
            </w:r>
            <w:proofErr w:type="spellEnd"/>
          </w:p>
          <w:p w:rsidR="007C37B1" w:rsidRPr="00986FF6" w:rsidRDefault="007C37B1" w:rsidP="00B27265">
            <w:pPr>
              <w:tabs>
                <w:tab w:val="left" w:pos="-10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Галина</w:t>
            </w:r>
          </w:p>
          <w:p w:rsidR="007C37B1" w:rsidRDefault="007C37B1" w:rsidP="00B27265">
            <w:pPr>
              <w:tabs>
                <w:tab w:val="left" w:pos="-10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Леонидовна</w:t>
            </w:r>
          </w:p>
          <w:p w:rsidR="007C37B1" w:rsidRPr="008F41E4" w:rsidRDefault="007C37B1" w:rsidP="008F41E4">
            <w:pPr>
              <w:tabs>
                <w:tab w:val="left" w:pos="-10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8F41E4">
              <w:rPr>
                <w:sz w:val="18"/>
                <w:szCs w:val="18"/>
              </w:rPr>
              <w:t>23.10.</w:t>
            </w:r>
          </w:p>
          <w:p w:rsidR="007C37B1" w:rsidRPr="00986FF6" w:rsidRDefault="007C37B1" w:rsidP="008F41E4">
            <w:pPr>
              <w:tabs>
                <w:tab w:val="left" w:pos="-10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8F41E4">
              <w:rPr>
                <w:sz w:val="18"/>
                <w:szCs w:val="18"/>
              </w:rPr>
              <w:t>1963</w:t>
            </w:r>
          </w:p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86FF6">
              <w:rPr>
                <w:sz w:val="18"/>
                <w:szCs w:val="18"/>
              </w:rPr>
              <w:t>иректор</w:t>
            </w:r>
          </w:p>
        </w:tc>
        <w:tc>
          <w:tcPr>
            <w:tcW w:w="1563" w:type="dxa"/>
            <w:vAlign w:val="center"/>
          </w:tcPr>
          <w:p w:rsidR="007C37B1" w:rsidRPr="00986FF6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7C37B1" w:rsidRPr="00986FF6" w:rsidRDefault="007C37B1" w:rsidP="00B2726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1986,</w:t>
            </w:r>
          </w:p>
          <w:p w:rsidR="007C37B1" w:rsidRPr="00986FF6" w:rsidRDefault="007C37B1" w:rsidP="00B2726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Харьковский ГУ, 1992</w:t>
            </w:r>
          </w:p>
        </w:tc>
        <w:tc>
          <w:tcPr>
            <w:tcW w:w="1701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литература, практическая психология, дефектология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7C37B1" w:rsidP="00501EA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01EA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25.08.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1999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B047DE" w:rsidRDefault="00211F4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</w:t>
            </w:r>
          </w:p>
          <w:p w:rsidR="007C37B1" w:rsidRPr="00986FF6" w:rsidRDefault="00B047DE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11F43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196941" w:rsidRDefault="00211F4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</w:t>
            </w:r>
          </w:p>
          <w:p w:rsidR="007C37B1" w:rsidRPr="00986FF6" w:rsidRDefault="0019694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11F43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vAlign w:val="center"/>
          </w:tcPr>
          <w:p w:rsidR="007C37B1" w:rsidRDefault="006369DE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11.04.22-22.04.22 (72ч)</w:t>
            </w:r>
          </w:p>
          <w:p w:rsidR="00F67EB3" w:rsidRPr="00986FF6" w:rsidRDefault="00F67EB3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«Управленческая деятельность и развитие образовательной организации в условиях модернизации системы образования РФ»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6369D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6369D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pStyle w:val="1"/>
              <w:tabs>
                <w:tab w:val="clear" w:pos="0"/>
                <w:tab w:val="left" w:pos="-108"/>
              </w:tabs>
              <w:snapToGrid w:val="0"/>
              <w:ind w:right="-108" w:hanging="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Семак</w:t>
            </w:r>
            <w:proofErr w:type="spellEnd"/>
          </w:p>
          <w:p w:rsidR="007C37B1" w:rsidRPr="00C2442D" w:rsidRDefault="007C37B1" w:rsidP="00B27265">
            <w:pPr>
              <w:tabs>
                <w:tab w:val="left" w:pos="-108"/>
              </w:tabs>
              <w:ind w:left="-108"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Наталья</w:t>
            </w:r>
          </w:p>
          <w:p w:rsidR="007C37B1" w:rsidRPr="00C2442D" w:rsidRDefault="007C37B1" w:rsidP="00B27265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Ивановна</w:t>
            </w:r>
          </w:p>
          <w:p w:rsidR="007C37B1" w:rsidRPr="00C2442D" w:rsidRDefault="007C37B1" w:rsidP="008F41E4">
            <w:pPr>
              <w:snapToGrid w:val="0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12.02.</w:t>
            </w:r>
          </w:p>
          <w:p w:rsidR="007C37B1" w:rsidRPr="00C2442D" w:rsidRDefault="007C37B1" w:rsidP="008F41E4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1957</w:t>
            </w:r>
          </w:p>
        </w:tc>
        <w:tc>
          <w:tcPr>
            <w:tcW w:w="992" w:type="dxa"/>
            <w:vAlign w:val="center"/>
          </w:tcPr>
          <w:p w:rsidR="007C37B1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зам.</w:t>
            </w:r>
          </w:p>
          <w:p w:rsidR="007C37B1" w:rsidRPr="00986FF6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директора по УВР</w:t>
            </w:r>
          </w:p>
        </w:tc>
        <w:tc>
          <w:tcPr>
            <w:tcW w:w="1563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7C37B1" w:rsidRPr="00986FF6" w:rsidRDefault="007C37B1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1981</w:t>
            </w:r>
          </w:p>
        </w:tc>
        <w:tc>
          <w:tcPr>
            <w:tcW w:w="1701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7C37B1" w:rsidP="00501EA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01EA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15.08.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1986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B047DE" w:rsidRDefault="00211F4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7C37B1" w:rsidRPr="00986FF6" w:rsidRDefault="00B047DE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11F43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196941" w:rsidRDefault="00211F43" w:rsidP="00640FD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7C37B1" w:rsidRPr="00986FF6" w:rsidRDefault="00196941" w:rsidP="00640FD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11F43">
              <w:rPr>
                <w:sz w:val="18"/>
                <w:szCs w:val="18"/>
              </w:rPr>
              <w:t>2</w:t>
            </w:r>
            <w:r w:rsidR="00640FDB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7C37B1" w:rsidRDefault="00F25892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05.10.2020-16.10.2020 (72ч)</w:t>
            </w:r>
          </w:p>
          <w:p w:rsidR="00F25892" w:rsidRPr="00986FF6" w:rsidRDefault="00F25892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«Формирование предметных и </w:t>
            </w:r>
            <w:proofErr w:type="spellStart"/>
            <w:r>
              <w:rPr>
                <w:sz w:val="18"/>
                <w:szCs w:val="18"/>
              </w:rPr>
              <w:t>метапредметных</w:t>
            </w:r>
            <w:proofErr w:type="spellEnd"/>
            <w:r>
              <w:rPr>
                <w:sz w:val="18"/>
                <w:szCs w:val="18"/>
              </w:rPr>
              <w:t xml:space="preserve"> компетенций обучающихся в процессе преподавания русского языка и литературы»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501EA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501EA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pStyle w:val="1"/>
              <w:tabs>
                <w:tab w:val="clear" w:pos="0"/>
                <w:tab w:val="left" w:pos="-108"/>
              </w:tabs>
              <w:snapToGrid w:val="0"/>
              <w:ind w:right="-108" w:hanging="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Тамарова</w:t>
            </w:r>
          </w:p>
          <w:p w:rsidR="007C37B1" w:rsidRPr="00C2442D" w:rsidRDefault="007C37B1" w:rsidP="00B27265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Наталья</w:t>
            </w:r>
          </w:p>
          <w:p w:rsidR="007C37B1" w:rsidRPr="00C2442D" w:rsidRDefault="007C37B1" w:rsidP="00B27265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Леонидовна</w:t>
            </w:r>
          </w:p>
          <w:p w:rsidR="007C37B1" w:rsidRPr="00C2442D" w:rsidRDefault="007C37B1" w:rsidP="002C7627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19.03</w:t>
            </w:r>
          </w:p>
          <w:p w:rsidR="007C37B1" w:rsidRPr="00C2442D" w:rsidRDefault="007C37B1" w:rsidP="002C7627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1956</w:t>
            </w:r>
          </w:p>
        </w:tc>
        <w:tc>
          <w:tcPr>
            <w:tcW w:w="992" w:type="dxa"/>
            <w:vAlign w:val="center"/>
          </w:tcPr>
          <w:p w:rsidR="007C37B1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зам.</w:t>
            </w:r>
          </w:p>
          <w:p w:rsidR="007C37B1" w:rsidRPr="00986FF6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директора по УВР</w:t>
            </w:r>
          </w:p>
        </w:tc>
        <w:tc>
          <w:tcPr>
            <w:tcW w:w="1563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7C37B1" w:rsidRPr="00986FF6" w:rsidRDefault="007C37B1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Ташкентский ГУ, 1978</w:t>
            </w:r>
          </w:p>
        </w:tc>
        <w:tc>
          <w:tcPr>
            <w:tcW w:w="1701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химия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F6051D" w:rsidP="00501EAD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4</w:t>
            </w:r>
            <w:r w:rsidR="00501EA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27.09.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1995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  <w:vAlign w:val="center"/>
          </w:tcPr>
          <w:p w:rsidR="00B047DE" w:rsidRDefault="00211F4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7C37B1" w:rsidRPr="00986FF6" w:rsidRDefault="00B047DE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11F43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196941" w:rsidRDefault="00211F4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7C37B1" w:rsidRPr="00986FF6" w:rsidRDefault="0019694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11F43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vAlign w:val="center"/>
          </w:tcPr>
          <w:p w:rsidR="007C37B1" w:rsidRDefault="006369DE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26.04.22-29.04.22 (24ч)</w:t>
            </w:r>
          </w:p>
          <w:p w:rsidR="006369DE" w:rsidRPr="00986FF6" w:rsidRDefault="006369DE" w:rsidP="006369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организации образовательного процесса в условиях реализации обновленных ФГОС»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501EA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B4373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94388C" w:rsidRPr="00986FF6" w:rsidTr="00211F43">
        <w:trPr>
          <w:cantSplit/>
        </w:trPr>
        <w:tc>
          <w:tcPr>
            <w:tcW w:w="836" w:type="dxa"/>
            <w:vAlign w:val="center"/>
          </w:tcPr>
          <w:p w:rsidR="0094388C" w:rsidRPr="007D0572" w:rsidRDefault="0094388C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388C" w:rsidRDefault="0094388C" w:rsidP="00B27265">
            <w:pPr>
              <w:pStyle w:val="1"/>
              <w:tabs>
                <w:tab w:val="clear" w:pos="0"/>
                <w:tab w:val="left" w:pos="-108"/>
              </w:tabs>
              <w:snapToGrid w:val="0"/>
              <w:ind w:right="-108" w:hanging="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Аблятифова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Ление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Мубииновна</w:t>
            </w:r>
            <w:proofErr w:type="spellEnd"/>
          </w:p>
          <w:p w:rsidR="0094388C" w:rsidRPr="0094388C" w:rsidRDefault="0094388C" w:rsidP="0094388C">
            <w:pPr>
              <w:rPr>
                <w:sz w:val="20"/>
                <w:szCs w:val="20"/>
              </w:rPr>
            </w:pPr>
            <w:r w:rsidRPr="0094388C">
              <w:rPr>
                <w:sz w:val="20"/>
                <w:szCs w:val="20"/>
              </w:rPr>
              <w:t>19.12.1979</w:t>
            </w:r>
          </w:p>
        </w:tc>
        <w:tc>
          <w:tcPr>
            <w:tcW w:w="992" w:type="dxa"/>
            <w:vAlign w:val="center"/>
          </w:tcPr>
          <w:p w:rsidR="0094388C" w:rsidRPr="00986FF6" w:rsidRDefault="0094388C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6E258D" w:rsidRDefault="006E258D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94388C" w:rsidRDefault="0094388C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Профес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перепод</w:t>
            </w:r>
            <w:proofErr w:type="spellEnd"/>
          </w:p>
          <w:p w:rsidR="0094388C" w:rsidRPr="00986FF6" w:rsidRDefault="0094388C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«Среднерусская академия современного знания»</w:t>
            </w:r>
            <w:r w:rsidR="006E258D">
              <w:rPr>
                <w:sz w:val="18"/>
                <w:szCs w:val="18"/>
              </w:rPr>
              <w:t>, 2018</w:t>
            </w:r>
          </w:p>
        </w:tc>
        <w:tc>
          <w:tcPr>
            <w:tcW w:w="1701" w:type="dxa"/>
            <w:vAlign w:val="center"/>
          </w:tcPr>
          <w:p w:rsidR="0094388C" w:rsidRPr="00986FF6" w:rsidRDefault="0094388C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Педагогика. Методика преподавания математики. Алгебры. Геометрии</w:t>
            </w:r>
          </w:p>
        </w:tc>
        <w:tc>
          <w:tcPr>
            <w:tcW w:w="564" w:type="dxa"/>
            <w:vAlign w:val="center"/>
          </w:tcPr>
          <w:p w:rsidR="0094388C" w:rsidRPr="00986FF6" w:rsidRDefault="0094388C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4388C" w:rsidRDefault="0094388C" w:rsidP="00501EA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94388C" w:rsidRDefault="0094388C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94388C" w:rsidRPr="00986FF6" w:rsidRDefault="0094388C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94388C" w:rsidRPr="00986FF6" w:rsidRDefault="0094388C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94388C" w:rsidRDefault="006E258D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4388C" w:rsidRDefault="006E258D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94388C" w:rsidRDefault="006E258D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4388C" w:rsidRPr="00986FF6" w:rsidRDefault="006E258D" w:rsidP="00501EA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94388C" w:rsidRPr="00986FF6" w:rsidRDefault="006E258D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спец</w:t>
            </w:r>
            <w:proofErr w:type="gramEnd"/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Аветисян</w:t>
            </w:r>
            <w:proofErr w:type="spellEnd"/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Анжела</w:t>
            </w:r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Рафиковна</w:t>
            </w:r>
            <w:proofErr w:type="spellEnd"/>
          </w:p>
          <w:p w:rsidR="007C37B1" w:rsidRPr="00C2442D" w:rsidRDefault="007C37B1" w:rsidP="002C7627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14.01.</w:t>
            </w:r>
          </w:p>
          <w:p w:rsidR="007C37B1" w:rsidRPr="00C2442D" w:rsidRDefault="007C37B1" w:rsidP="002C7627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1970</w:t>
            </w:r>
          </w:p>
        </w:tc>
        <w:tc>
          <w:tcPr>
            <w:tcW w:w="992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  <w:lang w:val="uk-UA"/>
              </w:rPr>
              <w:t>учител</w:t>
            </w:r>
            <w:r>
              <w:rPr>
                <w:sz w:val="18"/>
                <w:szCs w:val="18"/>
                <w:lang w:val="uk-UA"/>
              </w:rPr>
              <w:t>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Ере</w:t>
            </w:r>
            <w:r>
              <w:rPr>
                <w:sz w:val="18"/>
                <w:szCs w:val="18"/>
              </w:rPr>
              <w:t>ванский ГПИ</w:t>
            </w:r>
            <w:r w:rsidRPr="009C7656">
              <w:rPr>
                <w:sz w:val="18"/>
                <w:szCs w:val="18"/>
              </w:rPr>
              <w:t xml:space="preserve"> 1992</w:t>
            </w:r>
            <w:r>
              <w:rPr>
                <w:sz w:val="18"/>
                <w:szCs w:val="18"/>
              </w:rPr>
              <w:t>,</w:t>
            </w:r>
          </w:p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Рязанский ГУ</w:t>
            </w:r>
          </w:p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2014 г.</w:t>
            </w:r>
          </w:p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С-Петер. </w:t>
            </w:r>
            <w:r w:rsidRPr="009C7656">
              <w:rPr>
                <w:sz w:val="18"/>
                <w:szCs w:val="18"/>
              </w:rPr>
              <w:t>академия  ППО, 2015</w:t>
            </w:r>
          </w:p>
        </w:tc>
        <w:tc>
          <w:tcPr>
            <w:tcW w:w="1701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русский</w:t>
            </w:r>
          </w:p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язык и литература</w:t>
            </w:r>
          </w:p>
        </w:tc>
        <w:tc>
          <w:tcPr>
            <w:tcW w:w="564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765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C7656" w:rsidRDefault="00636677" w:rsidP="00501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01EA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01.09.</w:t>
            </w:r>
          </w:p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2009</w:t>
            </w:r>
          </w:p>
        </w:tc>
        <w:tc>
          <w:tcPr>
            <w:tcW w:w="1418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армянский язык</w:t>
            </w:r>
          </w:p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11F43" w:rsidRDefault="00211F43" w:rsidP="00043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</w:t>
            </w:r>
          </w:p>
          <w:p w:rsidR="007C37B1" w:rsidRPr="009C7656" w:rsidRDefault="007C37B1" w:rsidP="00043ABB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7C37B1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</w:t>
            </w:r>
          </w:p>
          <w:p w:rsidR="007C37B1" w:rsidRPr="00986FF6" w:rsidRDefault="007C37B1" w:rsidP="00043A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  <w:vAlign w:val="center"/>
          </w:tcPr>
          <w:p w:rsidR="00C85F09" w:rsidRDefault="00287086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22.11.22-20.01.23 (72)</w:t>
            </w:r>
          </w:p>
          <w:p w:rsidR="00287086" w:rsidRDefault="00287086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«Армянский язык в русскоязычной среде»</w:t>
            </w:r>
          </w:p>
          <w:p w:rsidR="001C4DE8" w:rsidRDefault="001C4DE8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13.06.23-27.06.23 (24ч)</w:t>
            </w:r>
          </w:p>
          <w:p w:rsidR="001C4DE8" w:rsidRDefault="001C4DE8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ИКТ (ИМЦ)</w:t>
            </w:r>
          </w:p>
          <w:p w:rsidR="00B96AD7" w:rsidRDefault="00B96AD7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23.08.23-25.08.23 </w:t>
            </w:r>
          </w:p>
          <w:p w:rsidR="00B96AD7" w:rsidRDefault="00B96AD7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  <w:r>
              <w:rPr>
                <w:sz w:val="18"/>
                <w:szCs w:val="18"/>
              </w:rPr>
              <w:t xml:space="preserve"> в условиях ФГОС»</w:t>
            </w:r>
          </w:p>
          <w:p w:rsidR="0034755B" w:rsidRDefault="0034755B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27.02.24-29.02.24 (18ч)</w:t>
            </w:r>
          </w:p>
          <w:p w:rsidR="0034755B" w:rsidRPr="00986FF6" w:rsidRDefault="0034755B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«Обучение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воспитание и развитие детей с ОВЗ»</w:t>
            </w:r>
          </w:p>
        </w:tc>
        <w:tc>
          <w:tcPr>
            <w:tcW w:w="850" w:type="dxa"/>
            <w:vAlign w:val="center"/>
          </w:tcPr>
          <w:p w:rsidR="007C37B1" w:rsidRPr="00986FF6" w:rsidRDefault="006369DE" w:rsidP="0034755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7C37B1" w:rsidRPr="00986FF6" w:rsidTr="00211F43">
        <w:trPr>
          <w:cantSplit/>
          <w:trHeight w:val="672"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401771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Азизова</w:t>
            </w:r>
            <w:proofErr w:type="spellEnd"/>
          </w:p>
          <w:p w:rsidR="007C37B1" w:rsidRPr="00401771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Гульнара</w:t>
            </w:r>
            <w:proofErr w:type="spellEnd"/>
          </w:p>
          <w:p w:rsidR="007C37B1" w:rsidRPr="00401771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Наримановна</w:t>
            </w:r>
            <w:proofErr w:type="spellEnd"/>
          </w:p>
          <w:p w:rsidR="007C37B1" w:rsidRPr="00C2442D" w:rsidRDefault="007C37B1" w:rsidP="00636677">
            <w:pPr>
              <w:rPr>
                <w:sz w:val="18"/>
                <w:szCs w:val="18"/>
                <w:lang w:val="uk-UA"/>
              </w:rPr>
            </w:pPr>
            <w:r w:rsidRPr="00401771">
              <w:rPr>
                <w:sz w:val="18"/>
                <w:szCs w:val="18"/>
                <w:lang w:val="uk-UA"/>
              </w:rPr>
              <w:t>11.06.</w:t>
            </w:r>
            <w:r w:rsidR="000D49A8" w:rsidRPr="00401771">
              <w:rPr>
                <w:sz w:val="18"/>
                <w:szCs w:val="18"/>
                <w:lang w:val="uk-UA"/>
              </w:rPr>
              <w:t xml:space="preserve"> 1975</w:t>
            </w:r>
          </w:p>
          <w:p w:rsidR="007C37B1" w:rsidRPr="00C2442D" w:rsidRDefault="007C37B1" w:rsidP="002C76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КГИПУ, 2002</w:t>
            </w:r>
          </w:p>
        </w:tc>
        <w:tc>
          <w:tcPr>
            <w:tcW w:w="1701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музыка</w:t>
            </w:r>
          </w:p>
        </w:tc>
        <w:tc>
          <w:tcPr>
            <w:tcW w:w="564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765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C7656" w:rsidRDefault="00211F43" w:rsidP="00D90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047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09.09.</w:t>
            </w:r>
          </w:p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2002</w:t>
            </w:r>
          </w:p>
        </w:tc>
        <w:tc>
          <w:tcPr>
            <w:tcW w:w="1418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B047DE" w:rsidRDefault="00211F43" w:rsidP="00DE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7C37B1" w:rsidRPr="009C7656" w:rsidRDefault="00B047DE" w:rsidP="00DE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11F43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DE1047" w:rsidRDefault="00DE104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7C37B1" w:rsidRPr="009C7656" w:rsidRDefault="00DE1047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410" w:type="dxa"/>
            <w:vAlign w:val="center"/>
          </w:tcPr>
          <w:p w:rsidR="007C37B1" w:rsidRDefault="007C37B1" w:rsidP="009B1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23.03.2020</w:t>
            </w:r>
            <w:r w:rsidR="009B1AD4">
              <w:rPr>
                <w:sz w:val="18"/>
                <w:szCs w:val="18"/>
              </w:rPr>
              <w:t>-03.04.2020</w:t>
            </w:r>
          </w:p>
          <w:p w:rsidR="007C37B1" w:rsidRDefault="000B0898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B1AD4">
              <w:rPr>
                <w:sz w:val="18"/>
                <w:szCs w:val="18"/>
              </w:rPr>
              <w:t>(</w:t>
            </w:r>
            <w:r w:rsidR="007C37B1">
              <w:rPr>
                <w:sz w:val="18"/>
                <w:szCs w:val="18"/>
              </w:rPr>
              <w:t>72ч</w:t>
            </w:r>
            <w:r w:rsidR="009B1AD4">
              <w:rPr>
                <w:sz w:val="18"/>
                <w:szCs w:val="18"/>
              </w:rPr>
              <w:t>)</w:t>
            </w:r>
          </w:p>
          <w:p w:rsidR="009B1AD4" w:rsidRPr="009C7656" w:rsidRDefault="00100CC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«Формирование жизненной позиции и моральных ценностей ребенка посредством художественной музыкально-практической деятельности»</w:t>
            </w:r>
          </w:p>
        </w:tc>
        <w:tc>
          <w:tcPr>
            <w:tcW w:w="850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2023</w:t>
            </w:r>
          </w:p>
        </w:tc>
        <w:tc>
          <w:tcPr>
            <w:tcW w:w="851" w:type="dxa"/>
            <w:vAlign w:val="center"/>
          </w:tcPr>
          <w:p w:rsidR="007C37B1" w:rsidRPr="007F7C06" w:rsidRDefault="007C37B1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0D49A8" w:rsidRPr="00986FF6" w:rsidTr="00211F43">
        <w:trPr>
          <w:cantSplit/>
          <w:trHeight w:val="672"/>
        </w:trPr>
        <w:tc>
          <w:tcPr>
            <w:tcW w:w="836" w:type="dxa"/>
            <w:vAlign w:val="center"/>
          </w:tcPr>
          <w:p w:rsidR="000D49A8" w:rsidRPr="007D0572" w:rsidRDefault="000D49A8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D49A8" w:rsidRPr="00C2442D" w:rsidRDefault="000D49A8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Акимова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Анжелика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Руштиевна</w:t>
            </w:r>
            <w:proofErr w:type="spellEnd"/>
          </w:p>
          <w:p w:rsidR="000D49A8" w:rsidRPr="00C2442D" w:rsidRDefault="000D49A8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10.09.1965</w:t>
            </w:r>
          </w:p>
        </w:tc>
        <w:tc>
          <w:tcPr>
            <w:tcW w:w="992" w:type="dxa"/>
            <w:vAlign w:val="center"/>
          </w:tcPr>
          <w:p w:rsidR="000D49A8" w:rsidRPr="009C7656" w:rsidRDefault="000D49A8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563" w:type="dxa"/>
            <w:vAlign w:val="center"/>
          </w:tcPr>
          <w:p w:rsidR="000D49A8" w:rsidRDefault="000D49A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 w:rsidR="000D49A8" w:rsidRDefault="000D49A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САМГПИ, 1991</w:t>
            </w:r>
            <w:r w:rsidR="00DD2443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DD2443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="00DD2443">
              <w:rPr>
                <w:sz w:val="18"/>
                <w:szCs w:val="18"/>
              </w:rPr>
              <w:t xml:space="preserve"> </w:t>
            </w:r>
            <w:proofErr w:type="spellStart"/>
            <w:r w:rsidR="00DD2443">
              <w:rPr>
                <w:sz w:val="18"/>
                <w:szCs w:val="18"/>
              </w:rPr>
              <w:t>перепод</w:t>
            </w:r>
            <w:proofErr w:type="spellEnd"/>
            <w:r w:rsidR="00DD2443">
              <w:rPr>
                <w:sz w:val="18"/>
                <w:szCs w:val="18"/>
              </w:rPr>
              <w:t>, 2023</w:t>
            </w:r>
          </w:p>
        </w:tc>
        <w:tc>
          <w:tcPr>
            <w:tcW w:w="1701" w:type="dxa"/>
            <w:vAlign w:val="center"/>
          </w:tcPr>
          <w:p w:rsidR="000D49A8" w:rsidRDefault="000D49A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 информатика и вычислительная техника</w:t>
            </w:r>
            <w:r w:rsidR="00DD2443">
              <w:rPr>
                <w:sz w:val="18"/>
                <w:szCs w:val="18"/>
              </w:rPr>
              <w:t xml:space="preserve">, учитель </w:t>
            </w:r>
            <w:proofErr w:type="spellStart"/>
            <w:r w:rsidR="00DD2443">
              <w:rPr>
                <w:sz w:val="18"/>
                <w:szCs w:val="18"/>
              </w:rPr>
              <w:t>нач</w:t>
            </w:r>
            <w:proofErr w:type="spellEnd"/>
            <w:r w:rsidR="00DD2443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564" w:type="dxa"/>
            <w:vAlign w:val="center"/>
          </w:tcPr>
          <w:p w:rsidR="000D49A8" w:rsidRDefault="000D49A8" w:rsidP="003370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D49A8" w:rsidRDefault="00211F43" w:rsidP="00564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64C8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D49A8" w:rsidRDefault="000D49A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</w:t>
            </w:r>
          </w:p>
          <w:p w:rsidR="000D49A8" w:rsidRDefault="000D49A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  <w:vAlign w:val="center"/>
          </w:tcPr>
          <w:p w:rsidR="000D49A8" w:rsidRDefault="000D49A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096E9A" w:rsidRDefault="00230B85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</w:t>
            </w:r>
          </w:p>
          <w:p w:rsidR="00230B85" w:rsidRDefault="00230B85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0D49A8" w:rsidRDefault="00230B85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</w:t>
            </w:r>
          </w:p>
          <w:p w:rsidR="00096E9A" w:rsidRDefault="00096E9A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2410" w:type="dxa"/>
            <w:vAlign w:val="center"/>
          </w:tcPr>
          <w:p w:rsidR="000D49A8" w:rsidRDefault="00A5341B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12.10.20-29.10.20 (24ч)</w:t>
            </w:r>
          </w:p>
          <w:p w:rsidR="00A5341B" w:rsidRDefault="00A5341B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И</w:t>
            </w:r>
            <w:proofErr w:type="gramStart"/>
            <w:r>
              <w:rPr>
                <w:sz w:val="18"/>
                <w:szCs w:val="18"/>
              </w:rPr>
              <w:t>КТ в пр</w:t>
            </w:r>
            <w:proofErr w:type="gramEnd"/>
            <w:r>
              <w:rPr>
                <w:sz w:val="18"/>
                <w:szCs w:val="18"/>
              </w:rPr>
              <w:t xml:space="preserve">офессиональной деятельности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 xml:space="preserve"> работников</w:t>
            </w:r>
          </w:p>
          <w:p w:rsidR="00A5341B" w:rsidRDefault="00A5341B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A5341B" w:rsidRDefault="00A5341B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Финансовая грамотность школьников на уроках математики и </w:t>
            </w:r>
            <w:r w:rsidR="00327D09">
              <w:rPr>
                <w:sz w:val="18"/>
                <w:szCs w:val="18"/>
              </w:rPr>
              <w:t>окружающего</w:t>
            </w:r>
            <w:r>
              <w:rPr>
                <w:sz w:val="18"/>
                <w:szCs w:val="18"/>
              </w:rPr>
              <w:t xml:space="preserve"> мира</w:t>
            </w:r>
          </w:p>
        </w:tc>
        <w:tc>
          <w:tcPr>
            <w:tcW w:w="850" w:type="dxa"/>
            <w:vAlign w:val="center"/>
          </w:tcPr>
          <w:p w:rsidR="000D49A8" w:rsidRDefault="00FC13CD" w:rsidP="00327D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27D09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D49A8" w:rsidRDefault="00756687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Алиева</w:t>
            </w:r>
          </w:p>
          <w:p w:rsidR="007C37B1" w:rsidRPr="00C2442D" w:rsidRDefault="007C37B1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Наталья</w:t>
            </w:r>
          </w:p>
          <w:p w:rsidR="007C37B1" w:rsidRPr="00C2442D" w:rsidRDefault="007C37B1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Бадалиевна</w:t>
            </w:r>
            <w:proofErr w:type="spellEnd"/>
          </w:p>
          <w:p w:rsidR="007C37B1" w:rsidRPr="00C2442D" w:rsidRDefault="007C37B1" w:rsidP="000D49A8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26.10.</w:t>
            </w:r>
            <w:r w:rsidR="000D49A8" w:rsidRPr="00C2442D">
              <w:rPr>
                <w:sz w:val="18"/>
                <w:szCs w:val="18"/>
              </w:rPr>
              <w:t xml:space="preserve"> 1977</w:t>
            </w:r>
          </w:p>
          <w:p w:rsidR="007C37B1" w:rsidRPr="00C2442D" w:rsidRDefault="007C37B1" w:rsidP="000C328C"/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1999,</w:t>
            </w:r>
          </w:p>
          <w:p w:rsidR="007C37B1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КРИППО</w:t>
            </w:r>
          </w:p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факультет переподготовки, 2000</w:t>
            </w:r>
          </w:p>
        </w:tc>
        <w:tc>
          <w:tcPr>
            <w:tcW w:w="1701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литература, украинский язык и литература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0D49A8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6051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08.08.</w:t>
            </w:r>
          </w:p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2008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 язык и литература</w:t>
            </w:r>
          </w:p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47DE" w:rsidRDefault="008C1D7F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7C37B1" w:rsidRPr="00986FF6" w:rsidRDefault="00B047DE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C1D7F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B047DE" w:rsidRDefault="008C1D7F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28.02.</w:t>
            </w:r>
          </w:p>
          <w:p w:rsidR="007C37B1" w:rsidRPr="00986FF6" w:rsidRDefault="00B047DE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  <w:r w:rsidR="008C1D7F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2410" w:type="dxa"/>
            <w:vAlign w:val="center"/>
          </w:tcPr>
          <w:p w:rsidR="00B047DE" w:rsidRDefault="00B047DE" w:rsidP="005F13D8">
            <w:pPr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04.03.24-11.03.24 ЕГЭ </w:t>
            </w:r>
            <w:proofErr w:type="spellStart"/>
            <w:r>
              <w:rPr>
                <w:sz w:val="18"/>
                <w:szCs w:val="18"/>
                <w:lang w:val="uk-UA"/>
              </w:rPr>
              <w:t>литер</w:t>
            </w:r>
            <w:proofErr w:type="spellEnd"/>
          </w:p>
          <w:p w:rsidR="007C37B1" w:rsidRDefault="005F13D8" w:rsidP="005F13D8">
            <w:pPr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047D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.03.2</w:t>
            </w:r>
            <w:r w:rsidR="00B047DE">
              <w:rPr>
                <w:sz w:val="18"/>
                <w:szCs w:val="18"/>
                <w:lang w:val="uk-UA"/>
              </w:rPr>
              <w:t>4</w:t>
            </w:r>
            <w:r>
              <w:rPr>
                <w:sz w:val="18"/>
                <w:szCs w:val="18"/>
                <w:lang w:val="uk-UA"/>
              </w:rPr>
              <w:t>-1</w:t>
            </w:r>
            <w:r w:rsidR="00B047DE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.03.2</w:t>
            </w:r>
            <w:r w:rsidR="00B047DE">
              <w:rPr>
                <w:sz w:val="18"/>
                <w:szCs w:val="18"/>
                <w:lang w:val="uk-UA"/>
              </w:rPr>
              <w:t>4</w:t>
            </w:r>
            <w:r>
              <w:rPr>
                <w:sz w:val="18"/>
                <w:szCs w:val="18"/>
                <w:lang w:val="uk-UA"/>
              </w:rPr>
              <w:t>(36ч)</w:t>
            </w:r>
          </w:p>
          <w:p w:rsidR="005F13D8" w:rsidRDefault="005F13D8" w:rsidP="005F13D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председателей и членов) предметных комиссий по проверке выполнения заданий с развернутым ответом экзамена</w:t>
            </w:r>
            <w:r w:rsidR="000D49A8">
              <w:rPr>
                <w:sz w:val="18"/>
                <w:szCs w:val="18"/>
              </w:rPr>
              <w:t>ционных работ ЕГЭ(русский язык)</w:t>
            </w:r>
          </w:p>
          <w:p w:rsidR="007C53F0" w:rsidRDefault="001A6F91" w:rsidP="005F13D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07.11.23-10.11.23 (24ч)</w:t>
            </w:r>
          </w:p>
          <w:p w:rsidR="001A6F91" w:rsidRPr="000D49A8" w:rsidRDefault="001A6F91" w:rsidP="005F13D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«Технологии сопровождения профессионально-педагогической деятельности учителя»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047D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B047D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7C37B1" w:rsidRPr="00986FF6" w:rsidTr="00211F43">
        <w:trPr>
          <w:cantSplit/>
          <w:trHeight w:val="642"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 xml:space="preserve">Андрощук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Александра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Евгеньевна</w:t>
            </w:r>
            <w:proofErr w:type="spellEnd"/>
          </w:p>
          <w:p w:rsidR="000D49A8" w:rsidRPr="00C2442D" w:rsidRDefault="007C37B1" w:rsidP="000D49A8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11.05.</w:t>
            </w:r>
            <w:r w:rsidR="000D49A8" w:rsidRPr="00C2442D">
              <w:rPr>
                <w:sz w:val="18"/>
                <w:szCs w:val="18"/>
              </w:rPr>
              <w:t xml:space="preserve"> 1966</w:t>
            </w:r>
          </w:p>
          <w:p w:rsidR="007C37B1" w:rsidRPr="00C2442D" w:rsidRDefault="007C37B1" w:rsidP="000D49A8">
            <w:pPr>
              <w:rPr>
                <w:sz w:val="18"/>
                <w:szCs w:val="18"/>
              </w:rPr>
            </w:pPr>
          </w:p>
          <w:p w:rsidR="007C37B1" w:rsidRPr="00C2442D" w:rsidRDefault="007C37B1" w:rsidP="000D49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СГУ,</w:t>
            </w:r>
            <w:r>
              <w:rPr>
                <w:sz w:val="18"/>
                <w:szCs w:val="18"/>
              </w:rPr>
              <w:t xml:space="preserve"> </w:t>
            </w:r>
            <w:r w:rsidRPr="00DB3ADF">
              <w:rPr>
                <w:sz w:val="18"/>
                <w:szCs w:val="18"/>
              </w:rPr>
              <w:t>1989</w:t>
            </w:r>
          </w:p>
        </w:tc>
        <w:tc>
          <w:tcPr>
            <w:tcW w:w="1701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</w:t>
            </w:r>
          </w:p>
        </w:tc>
        <w:tc>
          <w:tcPr>
            <w:tcW w:w="564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B3ADF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DB3ADF" w:rsidRDefault="007C37B1" w:rsidP="00B047DE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3</w:t>
            </w:r>
            <w:r w:rsidR="00B047D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18.08.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1999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B047DE" w:rsidRDefault="00B047D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37B1" w:rsidRDefault="007C37B1" w:rsidP="005F5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7C37B1" w:rsidRPr="00DB3ADF" w:rsidRDefault="007C37B1" w:rsidP="00144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  <w:vAlign w:val="center"/>
          </w:tcPr>
          <w:p w:rsidR="007C37B1" w:rsidRDefault="00B047DE" w:rsidP="005F5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303AB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303ABE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4</w:t>
            </w:r>
            <w:r w:rsidR="00303AB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01</w:t>
            </w:r>
            <w:r w:rsidR="00303ABE">
              <w:rPr>
                <w:sz w:val="18"/>
                <w:szCs w:val="18"/>
              </w:rPr>
              <w:t>.03.2</w:t>
            </w:r>
            <w:r>
              <w:rPr>
                <w:sz w:val="18"/>
                <w:szCs w:val="18"/>
              </w:rPr>
              <w:t>4</w:t>
            </w:r>
            <w:r w:rsidR="005F13D8">
              <w:rPr>
                <w:sz w:val="18"/>
                <w:szCs w:val="18"/>
              </w:rPr>
              <w:t>(36ч)</w:t>
            </w:r>
          </w:p>
          <w:p w:rsidR="00303ABE" w:rsidRDefault="00303ABE" w:rsidP="00303A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303ABE" w:rsidRPr="00DB3ADF" w:rsidRDefault="00303ABE" w:rsidP="00B04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</w:t>
            </w:r>
            <w:r w:rsidR="005F13D8">
              <w:rPr>
                <w:sz w:val="18"/>
                <w:szCs w:val="18"/>
              </w:rPr>
              <w:t xml:space="preserve"> работ </w:t>
            </w:r>
            <w:r w:rsidR="00B047DE">
              <w:rPr>
                <w:sz w:val="18"/>
                <w:szCs w:val="18"/>
              </w:rPr>
              <w:t xml:space="preserve">ЕГЭ </w:t>
            </w:r>
            <w:r w:rsidR="005F13D8">
              <w:rPr>
                <w:sz w:val="18"/>
                <w:szCs w:val="18"/>
              </w:rPr>
              <w:t>(математика)»</w:t>
            </w:r>
          </w:p>
        </w:tc>
        <w:tc>
          <w:tcPr>
            <w:tcW w:w="850" w:type="dxa"/>
            <w:vAlign w:val="center"/>
          </w:tcPr>
          <w:p w:rsidR="007C37B1" w:rsidRPr="00DB3ADF" w:rsidRDefault="007C37B1" w:rsidP="00B047DE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 w:rsidR="005F13D8">
              <w:rPr>
                <w:sz w:val="18"/>
                <w:szCs w:val="18"/>
              </w:rPr>
              <w:t>2</w:t>
            </w:r>
            <w:r w:rsidR="00B047D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C37B1" w:rsidRPr="007F7C06" w:rsidRDefault="007C37B1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7C37B1" w:rsidRPr="00986FF6" w:rsidTr="00211F43">
        <w:trPr>
          <w:cantSplit/>
          <w:trHeight w:val="712"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Андрусяк</w:t>
            </w:r>
            <w:proofErr w:type="spellEnd"/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Елена</w:t>
            </w:r>
            <w:proofErr w:type="spellEnd"/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Витальевна</w:t>
            </w:r>
            <w:proofErr w:type="spellEnd"/>
          </w:p>
          <w:p w:rsidR="007C37B1" w:rsidRPr="00C2442D" w:rsidRDefault="007C37B1" w:rsidP="000D49A8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12.02.</w:t>
            </w:r>
            <w:r w:rsidR="000D49A8" w:rsidRPr="00C2442D">
              <w:rPr>
                <w:sz w:val="18"/>
                <w:szCs w:val="18"/>
              </w:rPr>
              <w:t xml:space="preserve"> 1964</w:t>
            </w:r>
          </w:p>
        </w:tc>
        <w:tc>
          <w:tcPr>
            <w:tcW w:w="992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Черновицкий ГУ,</w:t>
            </w:r>
            <w:r>
              <w:rPr>
                <w:sz w:val="18"/>
                <w:szCs w:val="18"/>
              </w:rPr>
              <w:t xml:space="preserve"> </w:t>
            </w:r>
            <w:r w:rsidRPr="00DB3ADF">
              <w:rPr>
                <w:sz w:val="18"/>
                <w:szCs w:val="18"/>
              </w:rPr>
              <w:t>1988</w:t>
            </w:r>
          </w:p>
        </w:tc>
        <w:tc>
          <w:tcPr>
            <w:tcW w:w="1701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</w:t>
            </w:r>
          </w:p>
        </w:tc>
        <w:tc>
          <w:tcPr>
            <w:tcW w:w="564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B3ADF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DB3ADF" w:rsidRDefault="007C37B1" w:rsidP="00B047DE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</w:t>
            </w:r>
            <w:r w:rsidR="00B047D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10.01.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1998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B047DE" w:rsidRDefault="00B047D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  <w:vAlign w:val="center"/>
          </w:tcPr>
          <w:p w:rsidR="000B0898" w:rsidRDefault="000B0898" w:rsidP="000B0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06.05.21-13.05.13.21</w:t>
            </w:r>
          </w:p>
          <w:p w:rsidR="007C37B1" w:rsidRPr="00FC13CD" w:rsidRDefault="00FC13CD" w:rsidP="005F5996">
            <w:pPr>
              <w:jc w:val="center"/>
              <w:rPr>
                <w:sz w:val="20"/>
                <w:szCs w:val="20"/>
              </w:rPr>
            </w:pPr>
            <w:r w:rsidRPr="00FC13CD">
              <w:rPr>
                <w:sz w:val="20"/>
                <w:szCs w:val="20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(математика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7C37B1" w:rsidRPr="00DB3ADF" w:rsidRDefault="007C37B1" w:rsidP="003C30BD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C30B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C37B1" w:rsidRPr="007F7C06" w:rsidRDefault="007C37B1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Асанов</w:t>
            </w:r>
            <w:proofErr w:type="spellEnd"/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Сервер</w:t>
            </w:r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Хайсерович</w:t>
            </w:r>
            <w:proofErr w:type="spellEnd"/>
          </w:p>
          <w:p w:rsidR="007C37B1" w:rsidRPr="00C2442D" w:rsidRDefault="007C37B1" w:rsidP="00976AE9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15.10.</w:t>
            </w:r>
            <w:r w:rsidR="00976AE9" w:rsidRPr="00C2442D">
              <w:rPr>
                <w:sz w:val="18"/>
                <w:szCs w:val="18"/>
              </w:rPr>
              <w:t xml:space="preserve"> 1981</w:t>
            </w:r>
          </w:p>
        </w:tc>
        <w:tc>
          <w:tcPr>
            <w:tcW w:w="992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 xml:space="preserve">ысшее, </w:t>
            </w:r>
          </w:p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КГИПУ</w:t>
            </w:r>
            <w:r>
              <w:rPr>
                <w:sz w:val="18"/>
                <w:szCs w:val="18"/>
              </w:rPr>
              <w:t>,</w:t>
            </w:r>
            <w:r w:rsidRPr="009C7656">
              <w:rPr>
                <w:sz w:val="18"/>
                <w:szCs w:val="18"/>
              </w:rPr>
              <w:t xml:space="preserve"> 2004</w:t>
            </w:r>
          </w:p>
        </w:tc>
        <w:tc>
          <w:tcPr>
            <w:tcW w:w="1701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инженер-педагог</w:t>
            </w:r>
          </w:p>
        </w:tc>
        <w:tc>
          <w:tcPr>
            <w:tcW w:w="564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765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C7656" w:rsidRDefault="007C37B1" w:rsidP="00C926F2">
            <w:pPr>
              <w:jc w:val="center"/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  <w:lang w:val="uk-UA"/>
              </w:rPr>
              <w:t>1</w:t>
            </w:r>
            <w:r w:rsidR="00C926F2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01.09.</w:t>
            </w:r>
          </w:p>
          <w:p w:rsidR="007C37B1" w:rsidRPr="009C7656" w:rsidRDefault="007C37B1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2004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C926F2" w:rsidRDefault="00C926F2" w:rsidP="00197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</w:t>
            </w:r>
          </w:p>
          <w:p w:rsidR="007C37B1" w:rsidRPr="009C7656" w:rsidRDefault="007C37B1" w:rsidP="00C670BE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</w:t>
            </w:r>
            <w:r w:rsidR="00C670BE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7C37B1" w:rsidRDefault="00C926F2" w:rsidP="001979C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30</w:t>
            </w:r>
            <w:r w:rsidR="007C37B1">
              <w:rPr>
                <w:sz w:val="20"/>
                <w:lang w:val="uk-UA"/>
              </w:rPr>
              <w:t>.0</w:t>
            </w:r>
            <w:r>
              <w:rPr>
                <w:sz w:val="20"/>
                <w:lang w:val="uk-UA"/>
              </w:rPr>
              <w:t>5</w:t>
            </w:r>
            <w:r w:rsidR="007C37B1">
              <w:rPr>
                <w:sz w:val="20"/>
                <w:lang w:val="uk-UA"/>
              </w:rPr>
              <w:t>.</w:t>
            </w:r>
          </w:p>
          <w:p w:rsidR="007C37B1" w:rsidRPr="009C7656" w:rsidRDefault="007C37B1" w:rsidP="00C670B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lang w:val="uk-UA"/>
              </w:rPr>
              <w:t>202</w:t>
            </w:r>
            <w:r w:rsidR="00C670BE">
              <w:rPr>
                <w:sz w:val="20"/>
                <w:lang w:val="uk-UA"/>
              </w:rPr>
              <w:t>9</w:t>
            </w:r>
          </w:p>
        </w:tc>
        <w:tc>
          <w:tcPr>
            <w:tcW w:w="2410" w:type="dxa"/>
            <w:vAlign w:val="center"/>
          </w:tcPr>
          <w:p w:rsidR="00CC0259" w:rsidRDefault="00CC0259" w:rsidP="00B27265">
            <w:pPr>
              <w:jc w:val="center"/>
              <w:rPr>
                <w:sz w:val="20"/>
                <w:szCs w:val="20"/>
              </w:rPr>
            </w:pPr>
            <w:r w:rsidRPr="00E3179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24-19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24</w:t>
            </w:r>
          </w:p>
          <w:p w:rsidR="007C37B1" w:rsidRPr="00CC0259" w:rsidRDefault="00CC0259" w:rsidP="00B2726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Организация и сопровождение проектной и исследовательской деятельности обучающихся на уроках технологии</w:t>
            </w:r>
            <w:r w:rsidRPr="00CC0259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50" w:type="dxa"/>
            <w:vAlign w:val="center"/>
          </w:tcPr>
          <w:p w:rsidR="007C37B1" w:rsidRPr="0068370B" w:rsidRDefault="007C37B1" w:rsidP="00CC0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C0259">
              <w:rPr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C73980" w:rsidRPr="00986FF6" w:rsidTr="00211F43">
        <w:trPr>
          <w:cantSplit/>
        </w:trPr>
        <w:tc>
          <w:tcPr>
            <w:tcW w:w="836" w:type="dxa"/>
            <w:vAlign w:val="center"/>
          </w:tcPr>
          <w:p w:rsidR="00C73980" w:rsidRPr="007D0572" w:rsidRDefault="00C73980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3980" w:rsidRDefault="00C73980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Бабич Ольга </w:t>
            </w:r>
            <w:proofErr w:type="spellStart"/>
            <w:r>
              <w:rPr>
                <w:sz w:val="18"/>
                <w:szCs w:val="18"/>
                <w:lang w:val="uk-UA"/>
              </w:rPr>
              <w:t>Михайловна</w:t>
            </w:r>
            <w:proofErr w:type="spellEnd"/>
          </w:p>
          <w:p w:rsidR="00C73980" w:rsidRPr="00C2442D" w:rsidRDefault="00C73980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07.04.1972</w:t>
            </w:r>
          </w:p>
        </w:tc>
        <w:tc>
          <w:tcPr>
            <w:tcW w:w="992" w:type="dxa"/>
            <w:vAlign w:val="center"/>
          </w:tcPr>
          <w:p w:rsidR="00C73980" w:rsidRPr="009C7656" w:rsidRDefault="00C73980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C73980" w:rsidRDefault="00C73980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C73980" w:rsidRDefault="00C73980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СГУ им. Фрунзе</w:t>
            </w:r>
          </w:p>
          <w:p w:rsidR="00C73980" w:rsidRDefault="00C73980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1701" w:type="dxa"/>
            <w:vAlign w:val="center"/>
          </w:tcPr>
          <w:p w:rsidR="00C73980" w:rsidRPr="009C7656" w:rsidRDefault="00C73980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64" w:type="dxa"/>
            <w:vAlign w:val="center"/>
          </w:tcPr>
          <w:p w:rsidR="00C73980" w:rsidRPr="009C7656" w:rsidRDefault="00C73980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C73980" w:rsidRPr="009C7656" w:rsidRDefault="00E94A85" w:rsidP="00F6051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850" w:type="dxa"/>
            <w:vAlign w:val="center"/>
          </w:tcPr>
          <w:p w:rsidR="00E94A85" w:rsidRDefault="00E94A85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C73980" w:rsidRPr="009C7656" w:rsidRDefault="00E94A85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Align w:val="center"/>
          </w:tcPr>
          <w:p w:rsidR="00C73980" w:rsidRPr="00986FF6" w:rsidRDefault="00E94A85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E94A85" w:rsidRDefault="00E94A85" w:rsidP="00197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</w:t>
            </w:r>
          </w:p>
          <w:p w:rsidR="00C73980" w:rsidRPr="009C7656" w:rsidRDefault="00E94A85" w:rsidP="00197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E94A85" w:rsidRDefault="00E94A85" w:rsidP="001979C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02.03.</w:t>
            </w:r>
          </w:p>
          <w:p w:rsidR="00C73980" w:rsidRDefault="00E94A85" w:rsidP="001979C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2025</w:t>
            </w:r>
          </w:p>
        </w:tc>
        <w:tc>
          <w:tcPr>
            <w:tcW w:w="2410" w:type="dxa"/>
            <w:vAlign w:val="center"/>
          </w:tcPr>
          <w:p w:rsidR="00C73980" w:rsidRDefault="00E94A85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21.03.23-27.03.23</w:t>
            </w:r>
          </w:p>
          <w:p w:rsidR="00C926F2" w:rsidRDefault="00C926F2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04.04.24-11.04.24 (36ч)</w:t>
            </w:r>
          </w:p>
          <w:p w:rsidR="00C926F2" w:rsidRDefault="00C926F2" w:rsidP="00B27265">
            <w:pPr>
              <w:jc w:val="center"/>
              <w:rPr>
                <w:sz w:val="20"/>
                <w:szCs w:val="20"/>
              </w:rPr>
            </w:pPr>
            <w:r w:rsidRPr="00FC13CD">
              <w:rPr>
                <w:sz w:val="20"/>
                <w:szCs w:val="20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</w:t>
            </w:r>
            <w:r>
              <w:rPr>
                <w:sz w:val="20"/>
                <w:szCs w:val="20"/>
              </w:rPr>
              <w:t xml:space="preserve"> (география)</w:t>
            </w:r>
          </w:p>
        </w:tc>
        <w:tc>
          <w:tcPr>
            <w:tcW w:w="850" w:type="dxa"/>
            <w:vAlign w:val="center"/>
          </w:tcPr>
          <w:p w:rsidR="00C73980" w:rsidRDefault="00E94A85" w:rsidP="00C926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926F2">
              <w:rPr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73980" w:rsidRDefault="00E94A85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Банникова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Татьяна</w:t>
            </w:r>
            <w:proofErr w:type="spellEnd"/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Анатольевна</w:t>
            </w:r>
            <w:proofErr w:type="spellEnd"/>
          </w:p>
          <w:p w:rsidR="007C37B1" w:rsidRPr="00C2442D" w:rsidRDefault="007C37B1" w:rsidP="00976AE9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17.06.</w:t>
            </w:r>
            <w:r w:rsidR="00976AE9" w:rsidRPr="00C2442D">
              <w:rPr>
                <w:sz w:val="18"/>
                <w:szCs w:val="18"/>
              </w:rPr>
              <w:t xml:space="preserve"> 1961</w:t>
            </w:r>
          </w:p>
        </w:tc>
        <w:tc>
          <w:tcPr>
            <w:tcW w:w="992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 xml:space="preserve">ысшее, 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СГУ, 1983</w:t>
            </w:r>
          </w:p>
        </w:tc>
        <w:tc>
          <w:tcPr>
            <w:tcW w:w="1701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</w:t>
            </w:r>
          </w:p>
        </w:tc>
        <w:tc>
          <w:tcPr>
            <w:tcW w:w="564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B3ADF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DB3ADF" w:rsidRDefault="007C37B1" w:rsidP="00C926F2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3</w:t>
            </w:r>
            <w:r w:rsidR="00C926F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26.08.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C926F2" w:rsidRDefault="00AA2F3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7C37B1" w:rsidRPr="00DB3ADF" w:rsidRDefault="00C926F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2F37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C926F2" w:rsidRDefault="00AA2F37" w:rsidP="00A73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7C37B1" w:rsidRPr="00DB3ADF" w:rsidRDefault="00C926F2" w:rsidP="00A73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C37B1">
              <w:rPr>
                <w:sz w:val="18"/>
                <w:szCs w:val="18"/>
              </w:rPr>
              <w:t>2</w:t>
            </w:r>
            <w:r w:rsidR="00A735F8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C926F2" w:rsidRDefault="00C926F2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06.02.23-10.02.23 (36ч)</w:t>
            </w:r>
          </w:p>
          <w:p w:rsidR="007C37B1" w:rsidRDefault="00FC13CD" w:rsidP="00B27265">
            <w:pPr>
              <w:jc w:val="center"/>
              <w:rPr>
                <w:sz w:val="20"/>
                <w:szCs w:val="20"/>
              </w:rPr>
            </w:pPr>
            <w:r w:rsidRPr="00FC13CD">
              <w:rPr>
                <w:sz w:val="20"/>
                <w:szCs w:val="20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(математика)</w:t>
            </w:r>
          </w:p>
          <w:p w:rsidR="00AA2F37" w:rsidRPr="00FC13CD" w:rsidRDefault="00AA2F37" w:rsidP="00B27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C37B1" w:rsidRPr="00DB3ADF" w:rsidRDefault="007C37B1" w:rsidP="00C00C4A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C00C4A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C37B1" w:rsidRPr="007F7C06" w:rsidRDefault="007C37B1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Бачихина</w:t>
            </w:r>
            <w:proofErr w:type="spellEnd"/>
          </w:p>
          <w:p w:rsidR="007C37B1" w:rsidRPr="00C2442D" w:rsidRDefault="007C37B1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Елена</w:t>
            </w:r>
          </w:p>
          <w:p w:rsidR="007C37B1" w:rsidRPr="00C2442D" w:rsidRDefault="007C37B1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Васильевна</w:t>
            </w:r>
          </w:p>
          <w:p w:rsidR="007C37B1" w:rsidRPr="00C2442D" w:rsidRDefault="007C37B1" w:rsidP="008A3AC6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23.03</w:t>
            </w:r>
            <w:r w:rsidR="008A3AC6" w:rsidRPr="00C2442D">
              <w:rPr>
                <w:sz w:val="18"/>
                <w:szCs w:val="18"/>
              </w:rPr>
              <w:t>. 1960</w:t>
            </w:r>
          </w:p>
          <w:p w:rsidR="007C37B1" w:rsidRPr="00C2442D" w:rsidRDefault="007C37B1" w:rsidP="000C328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7C37B1" w:rsidRPr="00986FF6" w:rsidRDefault="007C37B1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1982,</w:t>
            </w:r>
          </w:p>
          <w:p w:rsidR="007C37B1" w:rsidRPr="00986FF6" w:rsidRDefault="007C37B1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Университет экономики и управления, 2005</w:t>
            </w:r>
          </w:p>
        </w:tc>
        <w:tc>
          <w:tcPr>
            <w:tcW w:w="1701" w:type="dxa"/>
            <w:vAlign w:val="center"/>
          </w:tcPr>
          <w:p w:rsidR="007C37B1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география, </w:t>
            </w:r>
          </w:p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экономика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C926F2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30.08.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1990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география,  основы</w:t>
            </w:r>
          </w:p>
          <w:p w:rsidR="007C37B1" w:rsidRPr="00986FF6" w:rsidRDefault="007C37B1" w:rsidP="00B27265">
            <w:pPr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экономики</w:t>
            </w:r>
          </w:p>
        </w:tc>
        <w:tc>
          <w:tcPr>
            <w:tcW w:w="992" w:type="dxa"/>
            <w:vAlign w:val="center"/>
          </w:tcPr>
          <w:p w:rsidR="00C926F2" w:rsidRDefault="00AA2F37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7C37B1" w:rsidRPr="00986FF6" w:rsidRDefault="00C926F2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2F37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C926F2" w:rsidRDefault="00AA2F37" w:rsidP="00C422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</w:t>
            </w:r>
            <w:r w:rsidR="00C926F2">
              <w:rPr>
                <w:sz w:val="18"/>
                <w:szCs w:val="18"/>
              </w:rPr>
              <w:t>.</w:t>
            </w:r>
          </w:p>
          <w:p w:rsidR="007C37B1" w:rsidRPr="00986FF6" w:rsidRDefault="00C926F2" w:rsidP="00C422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2F37">
              <w:rPr>
                <w:sz w:val="18"/>
                <w:szCs w:val="18"/>
              </w:rPr>
              <w:t>.2</w:t>
            </w:r>
            <w:r w:rsidR="00C4221D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7C37B1" w:rsidRDefault="00AA2F37" w:rsidP="00B272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27.10.21-18.11.21 (72ч)</w:t>
            </w:r>
          </w:p>
          <w:p w:rsidR="00AA2F37" w:rsidRPr="00FC13CD" w:rsidRDefault="00AA2F37" w:rsidP="00B272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28.03.22-01.04.22 (36ч) (ЕГЭ)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AA2F37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AA2F37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Беловенцева</w:t>
            </w:r>
            <w:proofErr w:type="spellEnd"/>
            <w:r w:rsidRPr="00C2442D">
              <w:rPr>
                <w:b w:val="0"/>
                <w:bCs w:val="0"/>
                <w:sz w:val="18"/>
                <w:szCs w:val="18"/>
              </w:rPr>
              <w:t xml:space="preserve"> Ирина</w:t>
            </w:r>
          </w:p>
          <w:p w:rsidR="007C37B1" w:rsidRPr="00C2442D" w:rsidRDefault="007C37B1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Ивановна</w:t>
            </w:r>
          </w:p>
          <w:p w:rsidR="007C37B1" w:rsidRPr="00C2442D" w:rsidRDefault="007C37B1" w:rsidP="00AA2F37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13.08</w:t>
            </w:r>
            <w:r w:rsidR="00AA2F37">
              <w:rPr>
                <w:sz w:val="18"/>
                <w:szCs w:val="18"/>
              </w:rPr>
              <w:t>.</w:t>
            </w:r>
            <w:r w:rsidR="00AA2F37" w:rsidRPr="00C2442D">
              <w:rPr>
                <w:sz w:val="18"/>
                <w:szCs w:val="18"/>
              </w:rPr>
              <w:t xml:space="preserve"> 1955</w:t>
            </w:r>
          </w:p>
          <w:p w:rsidR="007C37B1" w:rsidRPr="00C2442D" w:rsidRDefault="007C37B1" w:rsidP="000C328C"/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КФ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86FF6">
              <w:rPr>
                <w:sz w:val="18"/>
                <w:szCs w:val="18"/>
              </w:rPr>
              <w:t>КНУКиИ</w:t>
            </w:r>
            <w:proofErr w:type="spellEnd"/>
          </w:p>
        </w:tc>
        <w:tc>
          <w:tcPr>
            <w:tcW w:w="1701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хореограф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7C37B1" w:rsidP="008C327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C327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01.09</w:t>
            </w:r>
          </w:p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vAlign w:val="center"/>
          </w:tcPr>
          <w:p w:rsidR="007C37B1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внеурочной деятельности</w:t>
            </w:r>
          </w:p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C37B1" w:rsidRPr="002E73B4" w:rsidRDefault="002E73B4" w:rsidP="00B272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C37B1" w:rsidRPr="00986FF6" w:rsidRDefault="008C3278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спкциалист</w:t>
            </w:r>
            <w:proofErr w:type="spellEnd"/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Белоусова</w:t>
            </w:r>
          </w:p>
          <w:p w:rsidR="007C37B1" w:rsidRPr="00C2442D" w:rsidRDefault="007C37B1" w:rsidP="00B27265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Анастасия</w:t>
            </w:r>
          </w:p>
          <w:p w:rsidR="007C37B1" w:rsidRPr="00C2442D" w:rsidRDefault="007C37B1" w:rsidP="00B27265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Вячеславовна</w:t>
            </w:r>
          </w:p>
          <w:p w:rsidR="007C37B1" w:rsidRPr="00C2442D" w:rsidRDefault="007C37B1" w:rsidP="001133A6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25.09.</w:t>
            </w:r>
            <w:r w:rsidR="001133A6" w:rsidRPr="00C2442D">
              <w:rPr>
                <w:sz w:val="18"/>
                <w:szCs w:val="18"/>
              </w:rPr>
              <w:t xml:space="preserve"> 1981</w:t>
            </w:r>
          </w:p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Симфероп</w:t>
            </w:r>
            <w:r>
              <w:rPr>
                <w:sz w:val="18"/>
                <w:szCs w:val="18"/>
              </w:rPr>
              <w:t>ольское</w:t>
            </w:r>
            <w:proofErr w:type="gramStart"/>
            <w:r w:rsidRPr="00986FF6">
              <w:rPr>
                <w:sz w:val="18"/>
                <w:szCs w:val="18"/>
              </w:rPr>
              <w:t>.</w:t>
            </w:r>
            <w:proofErr w:type="gramEnd"/>
            <w:r w:rsidRPr="00986FF6">
              <w:rPr>
                <w:sz w:val="18"/>
                <w:szCs w:val="18"/>
              </w:rPr>
              <w:t xml:space="preserve">   </w:t>
            </w:r>
            <w:proofErr w:type="spellStart"/>
            <w:proofErr w:type="gramStart"/>
            <w:r w:rsidRPr="00986FF6">
              <w:rPr>
                <w:sz w:val="18"/>
                <w:szCs w:val="18"/>
              </w:rPr>
              <w:t>п</w:t>
            </w:r>
            <w:proofErr w:type="gramEnd"/>
            <w:r w:rsidRPr="00986FF6">
              <w:rPr>
                <w:sz w:val="18"/>
                <w:szCs w:val="18"/>
              </w:rPr>
              <w:t>ед</w:t>
            </w:r>
            <w:proofErr w:type="spellEnd"/>
            <w:r w:rsidRPr="00986FF6">
              <w:rPr>
                <w:sz w:val="18"/>
                <w:szCs w:val="18"/>
              </w:rPr>
              <w:t>. училище, 2000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КГИПУ, 2004</w:t>
            </w:r>
          </w:p>
        </w:tc>
        <w:tc>
          <w:tcPr>
            <w:tcW w:w="1701" w:type="dxa"/>
            <w:vAlign w:val="center"/>
          </w:tcPr>
          <w:p w:rsidR="007C37B1" w:rsidRDefault="007C37B1" w:rsidP="00B27265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1133A6" w:rsidP="008C327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C327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29.08.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2001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E31794" w:rsidRDefault="00E3179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7C37B1" w:rsidRPr="00986FF6" w:rsidRDefault="00E3179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7C37B1" w:rsidRDefault="00E31794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E31794" w:rsidRDefault="00E31794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  <w:p w:rsidR="00E31794" w:rsidRPr="00986FF6" w:rsidRDefault="00E31794" w:rsidP="00A00C1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C749D" w:rsidRDefault="009C749D" w:rsidP="002E73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27.09.23-29.09.23</w:t>
            </w:r>
          </w:p>
          <w:p w:rsidR="009C749D" w:rsidRPr="00986FF6" w:rsidRDefault="009C749D" w:rsidP="002E73B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9C749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9C749D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Билько</w:t>
            </w:r>
            <w:proofErr w:type="spellEnd"/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Ирина</w:t>
            </w:r>
            <w:proofErr w:type="spellEnd"/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Евгеньевна</w:t>
            </w:r>
            <w:proofErr w:type="spellEnd"/>
          </w:p>
          <w:p w:rsidR="007C37B1" w:rsidRPr="00C2442D" w:rsidRDefault="007C37B1" w:rsidP="00013152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26.08.</w:t>
            </w:r>
            <w:r w:rsidR="00013152" w:rsidRPr="00C2442D">
              <w:rPr>
                <w:sz w:val="18"/>
                <w:szCs w:val="18"/>
              </w:rPr>
              <w:t xml:space="preserve"> 1963</w:t>
            </w:r>
          </w:p>
        </w:tc>
        <w:tc>
          <w:tcPr>
            <w:tcW w:w="992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СГУ, 1985</w:t>
            </w:r>
          </w:p>
        </w:tc>
        <w:tc>
          <w:tcPr>
            <w:tcW w:w="1701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география</w:t>
            </w:r>
          </w:p>
        </w:tc>
        <w:tc>
          <w:tcPr>
            <w:tcW w:w="564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B3ADF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DB3ADF" w:rsidRDefault="007C37B1" w:rsidP="008C3278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3</w:t>
            </w:r>
            <w:r w:rsidR="008C327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30.08.</w:t>
            </w:r>
          </w:p>
          <w:p w:rsidR="007C37B1" w:rsidRPr="00DB3ADF" w:rsidRDefault="007C37B1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2002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8C3278" w:rsidRDefault="00AA2F37" w:rsidP="0074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7C37B1" w:rsidRPr="00DB3ADF" w:rsidRDefault="008C3278" w:rsidP="0074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2F37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8463F1" w:rsidRDefault="00AA2F37" w:rsidP="0074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7C37B1" w:rsidRPr="00DB3ADF" w:rsidRDefault="008463F1" w:rsidP="0074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2F37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:rsidR="00215FCB" w:rsidRDefault="00DD35A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19.02.24-26.02.24 (36ч) </w:t>
            </w:r>
          </w:p>
          <w:p w:rsidR="00DD35AE" w:rsidRPr="00DB3ADF" w:rsidRDefault="00215FCB" w:rsidP="00215FCB">
            <w:pPr>
              <w:jc w:val="center"/>
              <w:rPr>
                <w:sz w:val="18"/>
                <w:szCs w:val="18"/>
              </w:rPr>
            </w:pPr>
            <w:r w:rsidRPr="00FC13CD">
              <w:rPr>
                <w:sz w:val="20"/>
                <w:szCs w:val="20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</w:t>
            </w:r>
            <w:r>
              <w:rPr>
                <w:sz w:val="20"/>
                <w:szCs w:val="20"/>
              </w:rPr>
              <w:t>ЕГЭ</w:t>
            </w:r>
            <w:r w:rsidRPr="00FC13CD">
              <w:rPr>
                <w:sz w:val="20"/>
                <w:szCs w:val="20"/>
              </w:rPr>
              <w:t xml:space="preserve">)» </w:t>
            </w: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7C37B1" w:rsidRPr="00DB3ADF" w:rsidRDefault="007C37B1" w:rsidP="00DD35AE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DD35A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C37B1" w:rsidRPr="007F7C06" w:rsidRDefault="007C37B1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Бовгира</w:t>
            </w:r>
            <w:proofErr w:type="spellEnd"/>
          </w:p>
          <w:p w:rsidR="007C37B1" w:rsidRPr="00C2442D" w:rsidRDefault="007C37B1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Николай</w:t>
            </w:r>
          </w:p>
          <w:p w:rsidR="007C37B1" w:rsidRPr="00C2442D" w:rsidRDefault="007C37B1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Павлович</w:t>
            </w:r>
          </w:p>
          <w:p w:rsidR="007C37B1" w:rsidRPr="00C2442D" w:rsidRDefault="007C37B1" w:rsidP="00013152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03.02.</w:t>
            </w:r>
            <w:r w:rsidR="00013152" w:rsidRPr="00C2442D">
              <w:rPr>
                <w:sz w:val="18"/>
                <w:szCs w:val="18"/>
              </w:rPr>
              <w:t xml:space="preserve"> 1982</w:t>
            </w:r>
          </w:p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7C37B1" w:rsidRPr="00986FF6" w:rsidRDefault="007C37B1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ТНУ, 2005</w:t>
            </w:r>
          </w:p>
        </w:tc>
        <w:tc>
          <w:tcPr>
            <w:tcW w:w="1701" w:type="dxa"/>
            <w:vAlign w:val="center"/>
          </w:tcPr>
          <w:p w:rsidR="007C37B1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Физическая</w:t>
            </w:r>
          </w:p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реабилитация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7C37B1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051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27.08.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2012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физкультура</w:t>
            </w:r>
          </w:p>
        </w:tc>
        <w:tc>
          <w:tcPr>
            <w:tcW w:w="992" w:type="dxa"/>
            <w:vAlign w:val="center"/>
          </w:tcPr>
          <w:p w:rsidR="00916644" w:rsidRDefault="00916644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FB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.03.</w:t>
            </w:r>
          </w:p>
          <w:p w:rsidR="007C37B1" w:rsidRPr="00986FF6" w:rsidRDefault="007C37B1" w:rsidP="00425FB7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 w:rsidR="00425FB7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FB7">
              <w:rPr>
                <w:sz w:val="18"/>
                <w:szCs w:val="18"/>
              </w:rPr>
              <w:t>8</w:t>
            </w:r>
            <w:r w:rsidRPr="00986FF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86FF6">
              <w:rPr>
                <w:sz w:val="18"/>
                <w:szCs w:val="18"/>
              </w:rPr>
              <w:t>.</w:t>
            </w:r>
          </w:p>
          <w:p w:rsidR="007C37B1" w:rsidRPr="00986FF6" w:rsidRDefault="007C37B1" w:rsidP="00425FB7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25FB7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:rsidR="00AA7344" w:rsidRDefault="00AA7344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12.10.20-29.10.20</w:t>
            </w:r>
          </w:p>
          <w:p w:rsidR="00AA7344" w:rsidRDefault="00AA7344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ИКТ в образовательном процессе</w:t>
            </w:r>
          </w:p>
          <w:p w:rsidR="001A6F91" w:rsidRDefault="001A6F91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14.11.23-16.11.23 (18ч)</w:t>
            </w:r>
          </w:p>
          <w:p w:rsidR="001A6F91" w:rsidRPr="00986FF6" w:rsidRDefault="001A6F91" w:rsidP="00AA73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C37B1" w:rsidRPr="00986FF6" w:rsidRDefault="007C37B1" w:rsidP="001A6F91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1A6F91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EA19C0" w:rsidRPr="00986FF6" w:rsidTr="00211F43">
        <w:trPr>
          <w:cantSplit/>
        </w:trPr>
        <w:tc>
          <w:tcPr>
            <w:tcW w:w="836" w:type="dxa"/>
            <w:vAlign w:val="center"/>
          </w:tcPr>
          <w:p w:rsidR="00EA19C0" w:rsidRPr="007D0572" w:rsidRDefault="00EA19C0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19C0" w:rsidRDefault="00EA19C0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Бовгира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Александр Павлович</w:t>
            </w:r>
          </w:p>
          <w:p w:rsidR="00EA19C0" w:rsidRPr="00EA19C0" w:rsidRDefault="00EA19C0" w:rsidP="00EA19C0">
            <w:pPr>
              <w:rPr>
                <w:sz w:val="18"/>
                <w:szCs w:val="18"/>
              </w:rPr>
            </w:pPr>
            <w:r w:rsidRPr="00EA19C0">
              <w:rPr>
                <w:sz w:val="18"/>
                <w:szCs w:val="18"/>
              </w:rPr>
              <w:t>16.07. 1975</w:t>
            </w:r>
          </w:p>
        </w:tc>
        <w:tc>
          <w:tcPr>
            <w:tcW w:w="992" w:type="dxa"/>
            <w:vAlign w:val="center"/>
          </w:tcPr>
          <w:p w:rsidR="00EA19C0" w:rsidRPr="00986FF6" w:rsidRDefault="00EA19C0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EA19C0" w:rsidRDefault="00EA19C0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EA19C0" w:rsidRPr="00986FF6" w:rsidRDefault="00EA19C0" w:rsidP="00A64E6C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КИПУ,20</w:t>
            </w:r>
            <w:r w:rsidR="00A64E6C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EA19C0" w:rsidRDefault="00F435EC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  <w:p w:rsidR="00F435EC" w:rsidRPr="00986FF6" w:rsidRDefault="00F435EC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44.03.04</w:t>
            </w:r>
          </w:p>
        </w:tc>
        <w:tc>
          <w:tcPr>
            <w:tcW w:w="564" w:type="dxa"/>
            <w:vAlign w:val="center"/>
          </w:tcPr>
          <w:p w:rsidR="00EA19C0" w:rsidRPr="00986FF6" w:rsidRDefault="00EA19C0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A19C0" w:rsidRDefault="00A64E6C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A19C0" w:rsidRDefault="00EA19C0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</w:t>
            </w:r>
          </w:p>
          <w:p w:rsidR="00EA19C0" w:rsidRPr="00986FF6" w:rsidRDefault="00EA19C0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Align w:val="center"/>
          </w:tcPr>
          <w:p w:rsidR="00EA19C0" w:rsidRPr="00986FF6" w:rsidRDefault="00EA19C0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8C3278" w:rsidRDefault="008C3278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EA19C0" w:rsidRPr="00986FF6" w:rsidRDefault="008C3278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EA19C0" w:rsidRDefault="008C3278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8C3278" w:rsidRDefault="008C3278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410" w:type="dxa"/>
            <w:vAlign w:val="center"/>
          </w:tcPr>
          <w:p w:rsidR="00A64E6C" w:rsidRDefault="008C3278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14.11.23-16.11.23 (18ч)</w:t>
            </w:r>
          </w:p>
          <w:p w:rsidR="00EA19C0" w:rsidRDefault="00A64E6C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пред</w:t>
            </w:r>
            <w:proofErr w:type="gram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метапред</w:t>
            </w:r>
            <w:proofErr w:type="spellEnd"/>
            <w:r>
              <w:rPr>
                <w:sz w:val="18"/>
                <w:szCs w:val="18"/>
              </w:rPr>
              <w:t xml:space="preserve"> компетенций на уроках труда</w:t>
            </w:r>
          </w:p>
          <w:p w:rsidR="00A64E6C" w:rsidRDefault="00A64E6C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07.10.24-11.10.24 (36ч)</w:t>
            </w:r>
          </w:p>
          <w:p w:rsidR="008C3278" w:rsidRDefault="008C3278" w:rsidP="00AA73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A19C0" w:rsidRPr="00986FF6" w:rsidRDefault="008C3278" w:rsidP="00A64E6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64E6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EA19C0" w:rsidRDefault="00EA19C0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Бондаренко</w:t>
            </w:r>
          </w:p>
          <w:p w:rsidR="007C37B1" w:rsidRPr="00C2442D" w:rsidRDefault="007C37B1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Наталья</w:t>
            </w:r>
          </w:p>
          <w:p w:rsidR="007C37B1" w:rsidRPr="00C2442D" w:rsidRDefault="007C37B1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Николаевна</w:t>
            </w:r>
          </w:p>
          <w:p w:rsidR="007C37B1" w:rsidRPr="00C2442D" w:rsidRDefault="007C37B1" w:rsidP="00013152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25.01</w:t>
            </w:r>
            <w:r w:rsidR="00013152" w:rsidRPr="00C2442D">
              <w:rPr>
                <w:sz w:val="18"/>
                <w:szCs w:val="18"/>
              </w:rPr>
              <w:t>. 1968</w:t>
            </w:r>
          </w:p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7C37B1" w:rsidRPr="00986FF6" w:rsidRDefault="007C37B1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1990</w:t>
            </w:r>
          </w:p>
        </w:tc>
        <w:tc>
          <w:tcPr>
            <w:tcW w:w="1701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Биология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7C37B1" w:rsidP="0091664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</w:t>
            </w:r>
            <w:r w:rsidR="0091664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02.09.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2003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986FF6">
              <w:rPr>
                <w:sz w:val="18"/>
                <w:szCs w:val="18"/>
              </w:rPr>
              <w:t>иология</w:t>
            </w:r>
          </w:p>
        </w:tc>
        <w:tc>
          <w:tcPr>
            <w:tcW w:w="992" w:type="dxa"/>
            <w:vAlign w:val="center"/>
          </w:tcPr>
          <w:p w:rsidR="00916644" w:rsidRDefault="00AA2F37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7C37B1" w:rsidRPr="00986FF6" w:rsidRDefault="00916644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2F37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8463F1" w:rsidRDefault="00AA2F37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7C37B1" w:rsidRPr="00986FF6" w:rsidRDefault="008463F1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2F37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:rsidR="007C37B1" w:rsidRDefault="00AA7344" w:rsidP="007403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</w:t>
            </w:r>
            <w:r w:rsidR="00916644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-11.05.</w:t>
            </w:r>
            <w:r w:rsidR="00916644">
              <w:rPr>
                <w:sz w:val="18"/>
                <w:szCs w:val="18"/>
              </w:rPr>
              <w:t>22</w:t>
            </w:r>
          </w:p>
          <w:p w:rsidR="00AA7344" w:rsidRPr="00986FF6" w:rsidRDefault="00AA7344" w:rsidP="007403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краеведческих подходов в процессе преподавания биологии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262E3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262E3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C37B1" w:rsidRPr="007F7C06" w:rsidRDefault="007C37B1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D20854" w:rsidRPr="00986FF6" w:rsidTr="00211F43">
        <w:trPr>
          <w:cantSplit/>
        </w:trPr>
        <w:tc>
          <w:tcPr>
            <w:tcW w:w="836" w:type="dxa"/>
            <w:vAlign w:val="center"/>
          </w:tcPr>
          <w:p w:rsidR="00D20854" w:rsidRPr="007D0572" w:rsidRDefault="00D20854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26604" w:rsidRDefault="00A26604" w:rsidP="00D20854">
            <w:pPr>
              <w:pStyle w:val="1"/>
              <w:numPr>
                <w:ilvl w:val="0"/>
                <w:numId w:val="0"/>
              </w:numPr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Борисова Лариса</w:t>
            </w:r>
          </w:p>
          <w:p w:rsidR="00D20854" w:rsidRDefault="00D20854" w:rsidP="00D20854">
            <w:pPr>
              <w:pStyle w:val="1"/>
              <w:numPr>
                <w:ilvl w:val="0"/>
                <w:numId w:val="0"/>
              </w:numPr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Александровна</w:t>
            </w:r>
          </w:p>
          <w:p w:rsidR="00A26604" w:rsidRPr="00A26604" w:rsidRDefault="00A26604" w:rsidP="00A26604">
            <w:pPr>
              <w:rPr>
                <w:sz w:val="20"/>
                <w:szCs w:val="20"/>
              </w:rPr>
            </w:pPr>
            <w:r w:rsidRPr="00A26604">
              <w:rPr>
                <w:sz w:val="20"/>
                <w:szCs w:val="20"/>
              </w:rPr>
              <w:t>15.02.1962</w:t>
            </w:r>
          </w:p>
        </w:tc>
        <w:tc>
          <w:tcPr>
            <w:tcW w:w="992" w:type="dxa"/>
            <w:vAlign w:val="center"/>
          </w:tcPr>
          <w:p w:rsidR="00D20854" w:rsidRPr="00986FF6" w:rsidRDefault="00A26604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D20854" w:rsidRDefault="00A26604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Высшее.</w:t>
            </w:r>
          </w:p>
          <w:p w:rsidR="00A26604" w:rsidRPr="00986FF6" w:rsidRDefault="00A26604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Брянский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 xml:space="preserve"> институт</w:t>
            </w:r>
            <w:proofErr w:type="gramEnd"/>
            <w:r>
              <w:rPr>
                <w:sz w:val="18"/>
                <w:szCs w:val="18"/>
              </w:rPr>
              <w:t>, 1987</w:t>
            </w:r>
          </w:p>
        </w:tc>
        <w:tc>
          <w:tcPr>
            <w:tcW w:w="1701" w:type="dxa"/>
            <w:vAlign w:val="center"/>
          </w:tcPr>
          <w:p w:rsidR="00D20854" w:rsidRPr="00986FF6" w:rsidRDefault="00A26604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  <w:r>
              <w:rPr>
                <w:sz w:val="18"/>
                <w:szCs w:val="18"/>
              </w:rPr>
              <w:t xml:space="preserve"> классов</w:t>
            </w:r>
          </w:p>
        </w:tc>
        <w:tc>
          <w:tcPr>
            <w:tcW w:w="564" w:type="dxa"/>
            <w:vAlign w:val="center"/>
          </w:tcPr>
          <w:p w:rsidR="00D20854" w:rsidRPr="00986FF6" w:rsidRDefault="00A26604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D20854" w:rsidRPr="00986FF6" w:rsidRDefault="00A26604" w:rsidP="009166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vAlign w:val="center"/>
          </w:tcPr>
          <w:p w:rsidR="00D20854" w:rsidRDefault="00A2660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</w:t>
            </w:r>
          </w:p>
          <w:p w:rsidR="00A26604" w:rsidRPr="00986FF6" w:rsidRDefault="00A2660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D20854" w:rsidRDefault="00D20854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  <w:r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A26604" w:rsidRDefault="00A26604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</w:t>
            </w:r>
          </w:p>
          <w:p w:rsidR="00D20854" w:rsidRDefault="00D20854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D20854" w:rsidRDefault="00A26604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</w:t>
            </w:r>
          </w:p>
          <w:p w:rsidR="00A26604" w:rsidRDefault="00A26604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2410" w:type="dxa"/>
            <w:vAlign w:val="center"/>
          </w:tcPr>
          <w:p w:rsidR="00D20854" w:rsidRDefault="00D20854" w:rsidP="00740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0854" w:rsidRPr="00986FF6" w:rsidRDefault="00D20854" w:rsidP="00262E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20854" w:rsidRPr="007F7C06" w:rsidRDefault="00D20854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Боровитина</w:t>
            </w:r>
            <w:proofErr w:type="spellEnd"/>
            <w:r w:rsidRPr="00C2442D">
              <w:rPr>
                <w:sz w:val="18"/>
                <w:szCs w:val="18"/>
              </w:rPr>
              <w:t xml:space="preserve"> Анна</w:t>
            </w:r>
          </w:p>
          <w:p w:rsidR="007C37B1" w:rsidRPr="00C2442D" w:rsidRDefault="007C37B1" w:rsidP="00B27265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Вячеславовна</w:t>
            </w:r>
          </w:p>
          <w:p w:rsidR="007C37B1" w:rsidRPr="00C2442D" w:rsidRDefault="007C37B1" w:rsidP="00013152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23.03.</w:t>
            </w:r>
            <w:r w:rsidR="00013152" w:rsidRPr="00C2442D">
              <w:rPr>
                <w:sz w:val="18"/>
                <w:szCs w:val="18"/>
              </w:rPr>
              <w:t xml:space="preserve"> 1982</w:t>
            </w:r>
          </w:p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7C37B1" w:rsidRPr="00986FF6" w:rsidRDefault="007C37B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gramStart"/>
            <w:r w:rsidRPr="00986FF6">
              <w:rPr>
                <w:sz w:val="18"/>
                <w:szCs w:val="18"/>
              </w:rPr>
              <w:t>Полтавский</w:t>
            </w:r>
            <w:proofErr w:type="gramEnd"/>
            <w:r w:rsidRPr="00986FF6">
              <w:rPr>
                <w:sz w:val="18"/>
                <w:szCs w:val="18"/>
              </w:rPr>
              <w:t xml:space="preserve"> ГПУ, 2006</w:t>
            </w:r>
          </w:p>
        </w:tc>
        <w:tc>
          <w:tcPr>
            <w:tcW w:w="1701" w:type="dxa"/>
            <w:vAlign w:val="center"/>
          </w:tcPr>
          <w:p w:rsidR="007C37B1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86FF6">
              <w:rPr>
                <w:sz w:val="18"/>
                <w:szCs w:val="18"/>
              </w:rPr>
              <w:t>едагогика и</w:t>
            </w:r>
          </w:p>
          <w:p w:rsidR="007C37B1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методика среднего образования,</w:t>
            </w:r>
          </w:p>
          <w:p w:rsidR="007C37B1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украинский язык</w:t>
            </w:r>
          </w:p>
          <w:p w:rsidR="007C37B1" w:rsidRPr="00986FF6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 литература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F6051D" w:rsidP="009166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66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27.08</w:t>
            </w:r>
          </w:p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916644" w:rsidRDefault="00AA2F37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7C37B1" w:rsidRPr="00986FF6" w:rsidRDefault="0091664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2F37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8463F1" w:rsidRDefault="00AA2F37" w:rsidP="003106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7C37B1" w:rsidRPr="00986FF6" w:rsidRDefault="008463F1" w:rsidP="003106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2F37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:rsidR="007C37B1" w:rsidRDefault="00AA2F37" w:rsidP="00324D1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28.10.21г (</w:t>
            </w:r>
            <w:proofErr w:type="spellStart"/>
            <w:proofErr w:type="gramStart"/>
            <w:r>
              <w:rPr>
                <w:sz w:val="18"/>
                <w:szCs w:val="18"/>
              </w:rPr>
              <w:t>фин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грамотность)</w:t>
            </w:r>
          </w:p>
          <w:p w:rsidR="00AA2F37" w:rsidRDefault="00AA2F37" w:rsidP="00324D1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13.12.21</w:t>
            </w:r>
            <w:r w:rsidR="00481966">
              <w:rPr>
                <w:sz w:val="18"/>
                <w:szCs w:val="18"/>
              </w:rPr>
              <w:t>-24.12.21.(72ч)</w:t>
            </w:r>
          </w:p>
          <w:p w:rsidR="00C00C4A" w:rsidRDefault="00C00C4A" w:rsidP="00324D1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12.09.23-14.09.23 (18ч)</w:t>
            </w:r>
          </w:p>
          <w:p w:rsidR="00C00C4A" w:rsidRDefault="009C749D" w:rsidP="00324D1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</w:t>
            </w:r>
            <w:r w:rsidR="00C00C4A">
              <w:rPr>
                <w:sz w:val="18"/>
                <w:szCs w:val="18"/>
              </w:rPr>
              <w:t>беспечение комплексной безопасности деятельности ОО»</w:t>
            </w:r>
          </w:p>
          <w:p w:rsidR="0028781B" w:rsidRPr="00986FF6" w:rsidRDefault="0028781B" w:rsidP="00EB4F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19.03.24-29.03.24 </w:t>
            </w:r>
            <w:r w:rsidR="00EB4FF1">
              <w:rPr>
                <w:sz w:val="18"/>
                <w:szCs w:val="18"/>
              </w:rPr>
              <w:t>«Организация делопроизводства в образовательной организации»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28781B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28781B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C37B1" w:rsidRPr="00986FF6" w:rsidRDefault="0048196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Бригун</w:t>
            </w:r>
            <w:proofErr w:type="spellEnd"/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Галина</w:t>
            </w:r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Петровна</w:t>
            </w:r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12.06. 1958</w:t>
            </w:r>
          </w:p>
        </w:tc>
        <w:tc>
          <w:tcPr>
            <w:tcW w:w="992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СГУ,</w:t>
            </w:r>
            <w:r>
              <w:rPr>
                <w:sz w:val="18"/>
                <w:szCs w:val="18"/>
              </w:rPr>
              <w:t xml:space="preserve"> </w:t>
            </w:r>
            <w:r w:rsidRPr="004F70F7">
              <w:rPr>
                <w:sz w:val="18"/>
                <w:szCs w:val="18"/>
              </w:rPr>
              <w:t>1981, КРИППО, 2015</w:t>
            </w:r>
          </w:p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С.-</w:t>
            </w:r>
            <w:r w:rsidRPr="004F70F7">
              <w:rPr>
                <w:sz w:val="18"/>
                <w:szCs w:val="18"/>
              </w:rPr>
              <w:t>Петер</w:t>
            </w:r>
            <w:r>
              <w:rPr>
                <w:sz w:val="18"/>
                <w:szCs w:val="18"/>
              </w:rPr>
              <w:t>бург</w:t>
            </w:r>
          </w:p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4F70F7">
              <w:rPr>
                <w:sz w:val="18"/>
                <w:szCs w:val="18"/>
              </w:rPr>
              <w:t>ППО, 2015</w:t>
            </w:r>
          </w:p>
        </w:tc>
        <w:tc>
          <w:tcPr>
            <w:tcW w:w="1701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 xml:space="preserve">украинский язык, </w:t>
            </w:r>
            <w:proofErr w:type="gramStart"/>
            <w:r w:rsidRPr="004F70F7">
              <w:rPr>
                <w:sz w:val="18"/>
                <w:szCs w:val="18"/>
              </w:rPr>
              <w:t>лит-</w:t>
            </w:r>
            <w:proofErr w:type="spellStart"/>
            <w:r w:rsidRPr="004F70F7">
              <w:rPr>
                <w:sz w:val="18"/>
                <w:szCs w:val="18"/>
              </w:rPr>
              <w:t>ра</w:t>
            </w:r>
            <w:proofErr w:type="spellEnd"/>
            <w:proofErr w:type="gramEnd"/>
            <w:r w:rsidRPr="004F70F7">
              <w:rPr>
                <w:sz w:val="18"/>
                <w:szCs w:val="18"/>
              </w:rPr>
              <w:t>, русский язык и литература</w:t>
            </w:r>
          </w:p>
        </w:tc>
        <w:tc>
          <w:tcPr>
            <w:tcW w:w="564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70F7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4F70F7" w:rsidRDefault="00481966" w:rsidP="001B2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B271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20.08.</w:t>
            </w:r>
          </w:p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1999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1B2714" w:rsidRDefault="00CC3E0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</w:t>
            </w:r>
          </w:p>
          <w:p w:rsidR="007C37B1" w:rsidRPr="004F70F7" w:rsidRDefault="001B271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C3E0E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8463F1" w:rsidRDefault="00CC3E0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</w:t>
            </w:r>
          </w:p>
          <w:p w:rsidR="007C37B1" w:rsidRPr="004F70F7" w:rsidRDefault="008463F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947842" w:rsidRDefault="00CC3E0E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06.03.23-13.03.23 (36ч)</w:t>
            </w:r>
          </w:p>
          <w:p w:rsidR="007C37B1" w:rsidRDefault="00947842" w:rsidP="00B27265">
            <w:pPr>
              <w:jc w:val="center"/>
              <w:rPr>
                <w:sz w:val="20"/>
                <w:szCs w:val="20"/>
              </w:rPr>
            </w:pPr>
            <w:r w:rsidRPr="00FC13CD">
              <w:rPr>
                <w:sz w:val="20"/>
                <w:szCs w:val="20"/>
              </w:rPr>
              <w:t xml:space="preserve">Подготовка экспертов (председателей и членов) предметных комиссий по проверке выполнения заданий с развернутым ответом экзаменационных работ </w:t>
            </w:r>
            <w:r w:rsidR="00CC3E0E">
              <w:rPr>
                <w:sz w:val="20"/>
                <w:szCs w:val="20"/>
              </w:rPr>
              <w:t>Е</w:t>
            </w:r>
            <w:r w:rsidRPr="00FC13CD">
              <w:rPr>
                <w:sz w:val="20"/>
                <w:szCs w:val="20"/>
              </w:rPr>
              <w:t>ГЭ</w:t>
            </w:r>
            <w:r>
              <w:rPr>
                <w:sz w:val="20"/>
                <w:szCs w:val="20"/>
              </w:rPr>
              <w:t xml:space="preserve"> (</w:t>
            </w:r>
            <w:r w:rsidR="001C4C9B">
              <w:rPr>
                <w:sz w:val="20"/>
                <w:szCs w:val="20"/>
              </w:rPr>
              <w:t>русск. язык</w:t>
            </w:r>
            <w:r>
              <w:rPr>
                <w:sz w:val="20"/>
                <w:szCs w:val="20"/>
              </w:rPr>
              <w:t>)</w:t>
            </w:r>
          </w:p>
          <w:p w:rsidR="007C53F0" w:rsidRPr="004F70F7" w:rsidRDefault="007C53F0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26.04.22-28.04.22 (18ч)</w:t>
            </w:r>
          </w:p>
        </w:tc>
        <w:tc>
          <w:tcPr>
            <w:tcW w:w="850" w:type="dxa"/>
            <w:vAlign w:val="center"/>
          </w:tcPr>
          <w:p w:rsidR="007C37B1" w:rsidRPr="004F70F7" w:rsidRDefault="007C37B1" w:rsidP="007C53F0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1C4C9B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высшая</w:t>
            </w:r>
          </w:p>
        </w:tc>
      </w:tr>
      <w:tr w:rsidR="00036CB8" w:rsidRPr="00986FF6" w:rsidTr="00211F43">
        <w:trPr>
          <w:cantSplit/>
        </w:trPr>
        <w:tc>
          <w:tcPr>
            <w:tcW w:w="836" w:type="dxa"/>
            <w:vAlign w:val="center"/>
          </w:tcPr>
          <w:p w:rsidR="00036CB8" w:rsidRPr="007D0572" w:rsidRDefault="00036CB8" w:rsidP="007D0572">
            <w:pPr>
              <w:pStyle w:val="af4"/>
              <w:numPr>
                <w:ilvl w:val="0"/>
                <w:numId w:val="27"/>
              </w:numPr>
              <w:tabs>
                <w:tab w:val="left" w:pos="578"/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36CB8" w:rsidRPr="00C2442D" w:rsidRDefault="00036CB8" w:rsidP="00036CB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Бручко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Татьяна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Александровна</w:t>
            </w:r>
            <w:proofErr w:type="spellEnd"/>
          </w:p>
          <w:p w:rsidR="00036CB8" w:rsidRPr="00C2442D" w:rsidRDefault="00036CB8" w:rsidP="00036CB8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12.07.1988</w:t>
            </w:r>
          </w:p>
        </w:tc>
        <w:tc>
          <w:tcPr>
            <w:tcW w:w="992" w:type="dxa"/>
            <w:vAlign w:val="center"/>
          </w:tcPr>
          <w:p w:rsidR="00036CB8" w:rsidRDefault="00036CB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036CB8" w:rsidRDefault="00036CB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036CB8" w:rsidRDefault="00036CB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ТНУ,2010</w:t>
            </w:r>
          </w:p>
          <w:p w:rsidR="00036CB8" w:rsidRDefault="00036CB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ТНУ,2016</w:t>
            </w:r>
          </w:p>
        </w:tc>
        <w:tc>
          <w:tcPr>
            <w:tcW w:w="1701" w:type="dxa"/>
            <w:vAlign w:val="center"/>
          </w:tcPr>
          <w:p w:rsidR="00036CB8" w:rsidRDefault="00036CB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Украинский язык и литература</w:t>
            </w:r>
          </w:p>
          <w:p w:rsidR="00036CB8" w:rsidRDefault="00036CB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564" w:type="dxa"/>
            <w:vAlign w:val="center"/>
          </w:tcPr>
          <w:p w:rsidR="00036CB8" w:rsidRDefault="00036CB8" w:rsidP="003370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36CB8" w:rsidRDefault="00036CB8" w:rsidP="001B2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271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036CB8" w:rsidRDefault="00036CB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</w:t>
            </w:r>
          </w:p>
          <w:p w:rsidR="00036CB8" w:rsidRDefault="00036CB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  <w:vAlign w:val="center"/>
          </w:tcPr>
          <w:p w:rsidR="00036CB8" w:rsidRDefault="00036CB8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1B2714" w:rsidRDefault="00317E11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036CB8" w:rsidRDefault="001B2714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17E11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8463F1" w:rsidRDefault="00317E11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036CB8" w:rsidRDefault="008463F1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17E11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:rsidR="001B2714" w:rsidRDefault="001B2714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02.04.24-08.04.24 (36ч)</w:t>
            </w:r>
          </w:p>
          <w:p w:rsidR="001B2714" w:rsidRPr="001B2714" w:rsidRDefault="001B2714" w:rsidP="001B2714">
            <w:pPr>
              <w:jc w:val="center"/>
              <w:rPr>
                <w:sz w:val="20"/>
                <w:szCs w:val="20"/>
              </w:rPr>
            </w:pPr>
            <w:r w:rsidRPr="00FC13CD">
              <w:rPr>
                <w:sz w:val="20"/>
                <w:szCs w:val="20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</w:t>
            </w:r>
            <w:r>
              <w:rPr>
                <w:sz w:val="20"/>
                <w:szCs w:val="20"/>
              </w:rPr>
              <w:t>русский язык</w:t>
            </w:r>
            <w:r w:rsidRPr="00FC13C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036CB8" w:rsidRDefault="00947842" w:rsidP="00414D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B271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036CB8" w:rsidRDefault="00036CB8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8C2E53" w:rsidRPr="00986FF6" w:rsidTr="00211F43">
        <w:trPr>
          <w:cantSplit/>
        </w:trPr>
        <w:tc>
          <w:tcPr>
            <w:tcW w:w="836" w:type="dxa"/>
            <w:vAlign w:val="center"/>
          </w:tcPr>
          <w:p w:rsidR="008C2E53" w:rsidRPr="007D0572" w:rsidRDefault="008C2E53" w:rsidP="007D0572">
            <w:pPr>
              <w:pStyle w:val="af4"/>
              <w:numPr>
                <w:ilvl w:val="0"/>
                <w:numId w:val="27"/>
              </w:numPr>
              <w:tabs>
                <w:tab w:val="left" w:pos="578"/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2E53" w:rsidRPr="00C2442D" w:rsidRDefault="008C2E53" w:rsidP="00036CB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Бурень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Светлана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Александровна</w:t>
            </w:r>
            <w:proofErr w:type="spellEnd"/>
          </w:p>
        </w:tc>
        <w:tc>
          <w:tcPr>
            <w:tcW w:w="992" w:type="dxa"/>
            <w:vAlign w:val="center"/>
          </w:tcPr>
          <w:p w:rsidR="008C2E53" w:rsidRDefault="008C2E53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8C2E53" w:rsidRDefault="008C2E53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8C2E53" w:rsidRDefault="008C2E53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ХНУ, 2000г</w:t>
            </w:r>
          </w:p>
          <w:p w:rsidR="008C2E53" w:rsidRDefault="008C2E53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 аспирант</w:t>
            </w:r>
          </w:p>
        </w:tc>
        <w:tc>
          <w:tcPr>
            <w:tcW w:w="1701" w:type="dxa"/>
            <w:vAlign w:val="center"/>
          </w:tcPr>
          <w:p w:rsidR="008C2E53" w:rsidRDefault="008C2E53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64" w:type="dxa"/>
            <w:vAlign w:val="center"/>
          </w:tcPr>
          <w:p w:rsidR="008C2E53" w:rsidRDefault="008C2E53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</w:t>
            </w:r>
          </w:p>
        </w:tc>
        <w:tc>
          <w:tcPr>
            <w:tcW w:w="709" w:type="dxa"/>
            <w:vAlign w:val="center"/>
          </w:tcPr>
          <w:p w:rsidR="008C2E53" w:rsidRDefault="008C2E53" w:rsidP="001B2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8C2E53" w:rsidRDefault="008C2E53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</w:t>
            </w:r>
          </w:p>
          <w:p w:rsidR="008C2E53" w:rsidRDefault="008C2E53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8" w:type="dxa"/>
            <w:vAlign w:val="center"/>
          </w:tcPr>
          <w:p w:rsidR="008C2E53" w:rsidRDefault="008C2E53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8C2E53" w:rsidRDefault="008C2E53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FB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.03.</w:t>
            </w:r>
          </w:p>
          <w:p w:rsidR="008C2E53" w:rsidRDefault="008C2E53" w:rsidP="00425F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425FB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8C2E53" w:rsidRDefault="008C2E53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FB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.03.</w:t>
            </w:r>
          </w:p>
          <w:p w:rsidR="008C2E53" w:rsidRDefault="008C2E53" w:rsidP="00425F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425FB7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:rsidR="008C2E53" w:rsidRDefault="008C2E53" w:rsidP="009478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C2E53" w:rsidRDefault="008C2E53" w:rsidP="00414DB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C2E53" w:rsidRDefault="008C2E53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3C7B07" w:rsidRDefault="007C37B1" w:rsidP="00B27265">
            <w:pPr>
              <w:jc w:val="center"/>
              <w:rPr>
                <w:sz w:val="18"/>
                <w:szCs w:val="18"/>
              </w:rPr>
            </w:pPr>
            <w:r w:rsidRPr="003C7B07">
              <w:rPr>
                <w:sz w:val="18"/>
                <w:szCs w:val="18"/>
              </w:rPr>
              <w:t>Васина</w:t>
            </w:r>
          </w:p>
          <w:p w:rsidR="007C37B1" w:rsidRPr="003C7B07" w:rsidRDefault="007C37B1" w:rsidP="00B27265">
            <w:pPr>
              <w:jc w:val="center"/>
              <w:rPr>
                <w:sz w:val="18"/>
                <w:szCs w:val="18"/>
              </w:rPr>
            </w:pPr>
            <w:r w:rsidRPr="003C7B07">
              <w:rPr>
                <w:sz w:val="18"/>
                <w:szCs w:val="18"/>
              </w:rPr>
              <w:t>Ирина</w:t>
            </w:r>
          </w:p>
          <w:p w:rsidR="007C37B1" w:rsidRPr="003C7B07" w:rsidRDefault="007C37B1" w:rsidP="00B27265">
            <w:pPr>
              <w:jc w:val="center"/>
              <w:rPr>
                <w:sz w:val="18"/>
                <w:szCs w:val="18"/>
              </w:rPr>
            </w:pPr>
            <w:r w:rsidRPr="003C7B07">
              <w:rPr>
                <w:sz w:val="18"/>
                <w:szCs w:val="18"/>
              </w:rPr>
              <w:t>Валерьевна</w:t>
            </w:r>
          </w:p>
          <w:p w:rsidR="00406C9F" w:rsidRPr="00C2442D" w:rsidRDefault="007C37B1" w:rsidP="00406C9F">
            <w:pPr>
              <w:jc w:val="center"/>
              <w:rPr>
                <w:sz w:val="18"/>
                <w:szCs w:val="18"/>
              </w:rPr>
            </w:pPr>
            <w:r w:rsidRPr="003C7B07">
              <w:rPr>
                <w:sz w:val="18"/>
                <w:szCs w:val="18"/>
              </w:rPr>
              <w:t>28.03.</w:t>
            </w:r>
            <w:r w:rsidR="00406C9F" w:rsidRPr="003C7B07">
              <w:rPr>
                <w:sz w:val="18"/>
                <w:szCs w:val="18"/>
              </w:rPr>
              <w:t xml:space="preserve"> 1965</w:t>
            </w:r>
          </w:p>
          <w:p w:rsidR="007C37B1" w:rsidRPr="00C2442D" w:rsidRDefault="007C37B1" w:rsidP="00406C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 xml:space="preserve">ысшее, </w:t>
            </w:r>
          </w:p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Pr="004F2224">
              <w:rPr>
                <w:sz w:val="18"/>
                <w:szCs w:val="18"/>
              </w:rPr>
              <w:t>лтинское ПУ,</w:t>
            </w:r>
          </w:p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1984,</w:t>
            </w:r>
          </w:p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КГИПИ,</w:t>
            </w:r>
            <w:r>
              <w:rPr>
                <w:sz w:val="18"/>
                <w:szCs w:val="18"/>
              </w:rPr>
              <w:t xml:space="preserve"> </w:t>
            </w:r>
            <w:r w:rsidRPr="004F2224">
              <w:rPr>
                <w:sz w:val="18"/>
                <w:szCs w:val="18"/>
              </w:rPr>
              <w:t>2001</w:t>
            </w:r>
          </w:p>
        </w:tc>
        <w:tc>
          <w:tcPr>
            <w:tcW w:w="1701" w:type="dxa"/>
            <w:vAlign w:val="center"/>
          </w:tcPr>
          <w:p w:rsidR="007C37B1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7C37B1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  <w:r w:rsidRPr="00986FF6">
              <w:rPr>
                <w:sz w:val="18"/>
                <w:szCs w:val="18"/>
              </w:rPr>
              <w:t>,</w:t>
            </w:r>
          </w:p>
          <w:p w:rsidR="007C37B1" w:rsidRDefault="007C37B1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</w:t>
            </w:r>
            <w:r>
              <w:rPr>
                <w:sz w:val="18"/>
                <w:szCs w:val="18"/>
              </w:rPr>
              <w:t>ий</w:t>
            </w:r>
          </w:p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</w:t>
            </w:r>
          </w:p>
        </w:tc>
        <w:tc>
          <w:tcPr>
            <w:tcW w:w="564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2224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4F2224" w:rsidRDefault="007F6702" w:rsidP="00F60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15.08.</w:t>
            </w:r>
          </w:p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1993</w:t>
            </w:r>
          </w:p>
        </w:tc>
        <w:tc>
          <w:tcPr>
            <w:tcW w:w="1418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3C7B07" w:rsidRDefault="003C7B07" w:rsidP="003C7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</w:t>
            </w:r>
          </w:p>
          <w:p w:rsidR="007C37B1" w:rsidRPr="004F2224" w:rsidRDefault="007C37B1" w:rsidP="003C7B07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</w:t>
            </w:r>
            <w:r w:rsidR="003C7B07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8463F1" w:rsidRDefault="008463F1" w:rsidP="003C7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</w:t>
            </w:r>
          </w:p>
          <w:p w:rsidR="007C37B1" w:rsidRPr="004F2224" w:rsidRDefault="007C37B1" w:rsidP="003C7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C7B07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7C37B1" w:rsidRDefault="00D3391F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06.04.2020-17.04.2020 (72ч)</w:t>
            </w:r>
          </w:p>
          <w:p w:rsidR="00D3391F" w:rsidRPr="004F2224" w:rsidRDefault="00D3391F" w:rsidP="0040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требований ФГОС НОО к образовательн</w:t>
            </w:r>
            <w:r w:rsidR="00406C9F">
              <w:rPr>
                <w:sz w:val="18"/>
                <w:szCs w:val="18"/>
              </w:rPr>
              <w:t>ому процессу в начальной школе»</w:t>
            </w:r>
          </w:p>
        </w:tc>
        <w:tc>
          <w:tcPr>
            <w:tcW w:w="850" w:type="dxa"/>
            <w:vAlign w:val="center"/>
          </w:tcPr>
          <w:p w:rsidR="007C37B1" w:rsidRPr="004F2224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Вейсова</w:t>
            </w:r>
            <w:proofErr w:type="spellEnd"/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Фатма</w:t>
            </w:r>
            <w:proofErr w:type="spellEnd"/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Решатовна</w:t>
            </w:r>
            <w:proofErr w:type="spellEnd"/>
          </w:p>
          <w:p w:rsidR="007C37B1" w:rsidRPr="00C2442D" w:rsidRDefault="007C37B1" w:rsidP="000C328C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16.11</w:t>
            </w:r>
          </w:p>
          <w:p w:rsidR="007C37B1" w:rsidRPr="00C2442D" w:rsidRDefault="007C37B1" w:rsidP="000C328C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1972</w:t>
            </w:r>
          </w:p>
        </w:tc>
        <w:tc>
          <w:tcPr>
            <w:tcW w:w="992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Андижанский государственный институт языков, 1996</w:t>
            </w:r>
          </w:p>
        </w:tc>
        <w:tc>
          <w:tcPr>
            <w:tcW w:w="1701" w:type="dxa"/>
            <w:vAlign w:val="center"/>
          </w:tcPr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 и немецкий язык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7C37B1" w:rsidP="007F67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670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8463F1" w:rsidRDefault="008463F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7C37B1" w:rsidRPr="00986FF6" w:rsidRDefault="008463F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8463F1" w:rsidRDefault="008463F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7C37B1" w:rsidRPr="00986FF6" w:rsidRDefault="008463F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410" w:type="dxa"/>
            <w:vAlign w:val="center"/>
          </w:tcPr>
          <w:p w:rsidR="007C37B1" w:rsidRDefault="00317E11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01.03.22-03.03.22 (18ч)</w:t>
            </w:r>
          </w:p>
          <w:p w:rsidR="0031124B" w:rsidRPr="00986FF6" w:rsidRDefault="0031124B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«Система подготовки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к итоговому сочинению»</w:t>
            </w:r>
          </w:p>
        </w:tc>
        <w:tc>
          <w:tcPr>
            <w:tcW w:w="850" w:type="dxa"/>
            <w:vAlign w:val="center"/>
          </w:tcPr>
          <w:p w:rsidR="007C37B1" w:rsidRPr="00986FF6" w:rsidRDefault="00947842" w:rsidP="00317E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17E11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C37B1" w:rsidRPr="00986FF6" w:rsidRDefault="008463F1" w:rsidP="0084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D82498" w:rsidRPr="00986FF6" w:rsidTr="00211F43">
        <w:trPr>
          <w:cantSplit/>
        </w:trPr>
        <w:tc>
          <w:tcPr>
            <w:tcW w:w="836" w:type="dxa"/>
            <w:vAlign w:val="center"/>
          </w:tcPr>
          <w:p w:rsidR="00D82498" w:rsidRPr="007D0572" w:rsidRDefault="00D82498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2498" w:rsidRDefault="00D82498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 Мария Викторовна</w:t>
            </w:r>
          </w:p>
          <w:p w:rsidR="00D82498" w:rsidRPr="00C2442D" w:rsidRDefault="00D82498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01.06.2002</w:t>
            </w:r>
          </w:p>
        </w:tc>
        <w:tc>
          <w:tcPr>
            <w:tcW w:w="992" w:type="dxa"/>
            <w:vAlign w:val="center"/>
          </w:tcPr>
          <w:p w:rsidR="00D82498" w:rsidRPr="004F2224" w:rsidRDefault="00D82498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D82498" w:rsidRPr="00986FF6" w:rsidRDefault="00D82498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КФУ, 2024</w:t>
            </w:r>
          </w:p>
        </w:tc>
        <w:tc>
          <w:tcPr>
            <w:tcW w:w="1701" w:type="dxa"/>
            <w:vAlign w:val="center"/>
          </w:tcPr>
          <w:p w:rsidR="00D82498" w:rsidRDefault="00D82498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 и литература</w:t>
            </w:r>
          </w:p>
        </w:tc>
        <w:tc>
          <w:tcPr>
            <w:tcW w:w="564" w:type="dxa"/>
            <w:vAlign w:val="center"/>
          </w:tcPr>
          <w:p w:rsidR="00D82498" w:rsidRPr="00986FF6" w:rsidRDefault="00D82498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D82498" w:rsidRDefault="00D82498" w:rsidP="007F67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82498" w:rsidRDefault="00D82498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</w:t>
            </w:r>
          </w:p>
          <w:p w:rsidR="00D82498" w:rsidRPr="00986FF6" w:rsidRDefault="00D82498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D82498" w:rsidRDefault="00D82498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D82498" w:rsidRDefault="00D82498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82498" w:rsidRDefault="00D82498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D82498" w:rsidRDefault="00D82498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82498" w:rsidRDefault="00D82498" w:rsidP="00317E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82498" w:rsidRDefault="00D82498" w:rsidP="0084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Володько</w:t>
            </w:r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Наталия</w:t>
            </w:r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Степановна</w:t>
            </w:r>
          </w:p>
          <w:p w:rsidR="00F53B0A" w:rsidRPr="00C2442D" w:rsidRDefault="007C37B1" w:rsidP="00F53B0A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11.06.</w:t>
            </w:r>
            <w:r w:rsidR="00F53B0A" w:rsidRPr="00C2442D">
              <w:rPr>
                <w:sz w:val="18"/>
                <w:szCs w:val="18"/>
              </w:rPr>
              <w:t xml:space="preserve"> 1985</w:t>
            </w:r>
          </w:p>
          <w:p w:rsidR="007C37B1" w:rsidRPr="00C2442D" w:rsidRDefault="007C37B1" w:rsidP="00F53B0A">
            <w:pPr>
              <w:rPr>
                <w:sz w:val="18"/>
                <w:szCs w:val="18"/>
              </w:rPr>
            </w:pPr>
          </w:p>
          <w:p w:rsidR="007C37B1" w:rsidRPr="00C2442D" w:rsidRDefault="007C37B1" w:rsidP="00F53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ТНУ, 2007 г.,</w:t>
            </w:r>
          </w:p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Евпаторийский ИСН, 2016</w:t>
            </w:r>
          </w:p>
        </w:tc>
        <w:tc>
          <w:tcPr>
            <w:tcW w:w="1701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укр</w:t>
            </w:r>
            <w:r>
              <w:rPr>
                <w:sz w:val="18"/>
                <w:szCs w:val="18"/>
              </w:rPr>
              <w:t xml:space="preserve">аинский </w:t>
            </w:r>
            <w:r w:rsidRPr="004F70F7">
              <w:rPr>
                <w:sz w:val="18"/>
                <w:szCs w:val="18"/>
              </w:rPr>
              <w:t xml:space="preserve">язык и </w:t>
            </w:r>
            <w:proofErr w:type="gramStart"/>
            <w:r w:rsidRPr="004F70F7">
              <w:rPr>
                <w:sz w:val="18"/>
                <w:szCs w:val="18"/>
              </w:rPr>
              <w:t>лит-</w:t>
            </w:r>
            <w:proofErr w:type="spellStart"/>
            <w:r w:rsidRPr="004F70F7"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564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70F7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4F70F7" w:rsidRDefault="007C37B1" w:rsidP="007F6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6702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01.09.</w:t>
            </w:r>
          </w:p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2008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7F6702" w:rsidRDefault="00317E1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7C37B1" w:rsidRPr="004F70F7" w:rsidRDefault="007F670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17E11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7F6702" w:rsidRDefault="00317E1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7C37B1" w:rsidRPr="004F70F7" w:rsidRDefault="007F670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17E11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:rsidR="007C37B1" w:rsidRDefault="00FD209C" w:rsidP="003F2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22.01.24-26.01.24 (36ч)</w:t>
            </w:r>
          </w:p>
          <w:p w:rsidR="003F2742" w:rsidRDefault="003F2742" w:rsidP="003F27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экспертов предметных комиссий</w:t>
            </w:r>
          </w:p>
          <w:p w:rsidR="003F2742" w:rsidRDefault="003F2742" w:rsidP="003F2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 (</w:t>
            </w:r>
            <w:r w:rsidR="00FD209C">
              <w:rPr>
                <w:sz w:val="18"/>
                <w:szCs w:val="18"/>
              </w:rPr>
              <w:t>литература</w:t>
            </w:r>
            <w:r>
              <w:rPr>
                <w:sz w:val="18"/>
                <w:szCs w:val="18"/>
              </w:rPr>
              <w:t>)</w:t>
            </w:r>
          </w:p>
          <w:p w:rsidR="008C7C38" w:rsidRPr="004F70F7" w:rsidRDefault="008C7C38" w:rsidP="003F2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C37B1" w:rsidRPr="004F70F7" w:rsidRDefault="007C37B1" w:rsidP="00FD2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D209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C37B1" w:rsidRPr="00986FF6" w:rsidRDefault="00317E1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Волощук</w:t>
            </w:r>
            <w:proofErr w:type="spellEnd"/>
            <w:r w:rsidRPr="00C2442D">
              <w:rPr>
                <w:sz w:val="18"/>
                <w:szCs w:val="18"/>
              </w:rPr>
              <w:t xml:space="preserve"> Анастасия </w:t>
            </w:r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Юрьевна</w:t>
            </w:r>
          </w:p>
          <w:p w:rsidR="007C37B1" w:rsidRPr="00C2442D" w:rsidRDefault="007C37B1" w:rsidP="003F2742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15.11.</w:t>
            </w:r>
            <w:r w:rsidR="003F2742" w:rsidRPr="00C2442D">
              <w:rPr>
                <w:sz w:val="18"/>
                <w:szCs w:val="18"/>
              </w:rPr>
              <w:t xml:space="preserve"> 1995</w:t>
            </w:r>
          </w:p>
        </w:tc>
        <w:tc>
          <w:tcPr>
            <w:tcW w:w="992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2017</w:t>
            </w:r>
          </w:p>
        </w:tc>
        <w:tc>
          <w:tcPr>
            <w:tcW w:w="1701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</w:t>
            </w:r>
          </w:p>
        </w:tc>
        <w:tc>
          <w:tcPr>
            <w:tcW w:w="564" w:type="dxa"/>
            <w:vAlign w:val="center"/>
          </w:tcPr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Default="007F6702" w:rsidP="0051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</w:t>
            </w:r>
          </w:p>
          <w:p w:rsidR="007C37B1" w:rsidRPr="004F70F7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  <w:vAlign w:val="center"/>
          </w:tcPr>
          <w:p w:rsidR="007C37B1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992" w:type="dxa"/>
            <w:vAlign w:val="center"/>
          </w:tcPr>
          <w:p w:rsidR="007C37B1" w:rsidRPr="004F70F7" w:rsidRDefault="003F274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37B1" w:rsidRDefault="003F274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C37B1" w:rsidRDefault="009C1B86" w:rsidP="00947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19.05.21-23.05.21 (36ч)</w:t>
            </w:r>
          </w:p>
          <w:p w:rsidR="00663DC6" w:rsidRDefault="009C1B86" w:rsidP="00663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Особенности преподавания англ. языка в </w:t>
            </w: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  <w:r>
              <w:rPr>
                <w:sz w:val="18"/>
                <w:szCs w:val="18"/>
              </w:rPr>
              <w:t xml:space="preserve"> школе</w:t>
            </w:r>
          </w:p>
          <w:p w:rsidR="00663DC6" w:rsidRDefault="00663DC6" w:rsidP="009C1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17.10.23-19.10.23 (18ч)</w:t>
            </w:r>
          </w:p>
          <w:p w:rsidR="00663DC6" w:rsidRDefault="00663DC6" w:rsidP="009C1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«Обучение грамматике английского языка: инновационные подходы и технологии»</w:t>
            </w:r>
          </w:p>
        </w:tc>
        <w:tc>
          <w:tcPr>
            <w:tcW w:w="850" w:type="dxa"/>
            <w:vAlign w:val="center"/>
          </w:tcPr>
          <w:p w:rsidR="007C37B1" w:rsidRDefault="009C1B86" w:rsidP="00A36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364F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</w:t>
            </w:r>
            <w:r w:rsidR="003F2742">
              <w:rPr>
                <w:sz w:val="18"/>
                <w:szCs w:val="18"/>
              </w:rPr>
              <w:t>иалист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282FA7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282FA7">
              <w:rPr>
                <w:sz w:val="18"/>
                <w:szCs w:val="18"/>
                <w:lang w:val="uk-UA"/>
              </w:rPr>
              <w:t>Германенко</w:t>
            </w:r>
            <w:proofErr w:type="spellEnd"/>
            <w:r w:rsidRPr="00282FA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82FA7">
              <w:rPr>
                <w:sz w:val="18"/>
                <w:szCs w:val="18"/>
                <w:lang w:val="uk-UA"/>
              </w:rPr>
              <w:t>Наталья</w:t>
            </w:r>
            <w:proofErr w:type="spellEnd"/>
          </w:p>
          <w:p w:rsidR="007C37B1" w:rsidRPr="00282FA7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282FA7">
              <w:rPr>
                <w:sz w:val="18"/>
                <w:szCs w:val="18"/>
                <w:lang w:val="uk-UA"/>
              </w:rPr>
              <w:t>Николаевна</w:t>
            </w:r>
            <w:proofErr w:type="spellEnd"/>
          </w:p>
          <w:p w:rsidR="007C37B1" w:rsidRPr="00C2442D" w:rsidRDefault="007C37B1" w:rsidP="003A4369">
            <w:pPr>
              <w:rPr>
                <w:sz w:val="18"/>
                <w:szCs w:val="18"/>
                <w:lang w:val="uk-UA"/>
              </w:rPr>
            </w:pPr>
            <w:r w:rsidRPr="00282FA7">
              <w:rPr>
                <w:sz w:val="18"/>
                <w:szCs w:val="18"/>
                <w:lang w:val="uk-UA"/>
              </w:rPr>
              <w:t>19.07.</w:t>
            </w:r>
            <w:r w:rsidR="003A4369" w:rsidRPr="00282FA7">
              <w:rPr>
                <w:sz w:val="18"/>
                <w:szCs w:val="18"/>
                <w:lang w:val="uk-UA"/>
              </w:rPr>
              <w:t xml:space="preserve"> 1976</w:t>
            </w:r>
          </w:p>
          <w:p w:rsidR="007C37B1" w:rsidRPr="00C2442D" w:rsidRDefault="007C37B1" w:rsidP="00C379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4F2224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 xml:space="preserve">ысшее, </w:t>
            </w:r>
          </w:p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Херсонский ГПИ, 1998, КРИППО,</w:t>
            </w:r>
            <w:r>
              <w:rPr>
                <w:sz w:val="18"/>
                <w:szCs w:val="18"/>
              </w:rPr>
              <w:t xml:space="preserve"> </w:t>
            </w:r>
            <w:r w:rsidRPr="004F2224">
              <w:rPr>
                <w:sz w:val="18"/>
                <w:szCs w:val="18"/>
              </w:rPr>
              <w:t>2005</w:t>
            </w:r>
          </w:p>
        </w:tc>
        <w:tc>
          <w:tcPr>
            <w:tcW w:w="1701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F2224">
              <w:rPr>
                <w:sz w:val="18"/>
                <w:szCs w:val="18"/>
              </w:rPr>
              <w:t>ач</w:t>
            </w:r>
            <w:r>
              <w:rPr>
                <w:sz w:val="18"/>
                <w:szCs w:val="18"/>
              </w:rPr>
              <w:t xml:space="preserve">. </w:t>
            </w:r>
            <w:r w:rsidRPr="004F2224">
              <w:rPr>
                <w:sz w:val="18"/>
                <w:szCs w:val="18"/>
              </w:rPr>
              <w:t xml:space="preserve">обучение,  </w:t>
            </w:r>
            <w:proofErr w:type="spellStart"/>
            <w:r w:rsidRPr="004F2224">
              <w:rPr>
                <w:sz w:val="18"/>
                <w:szCs w:val="18"/>
              </w:rPr>
              <w:t>укр</w:t>
            </w:r>
            <w:proofErr w:type="spellEnd"/>
            <w:r w:rsidRPr="004F2224">
              <w:rPr>
                <w:sz w:val="18"/>
                <w:szCs w:val="18"/>
              </w:rPr>
              <w:t>. язык  и литература</w:t>
            </w:r>
          </w:p>
        </w:tc>
        <w:tc>
          <w:tcPr>
            <w:tcW w:w="564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2224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4F2224" w:rsidRDefault="007C37B1" w:rsidP="008C2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C2E5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15.08.</w:t>
            </w:r>
          </w:p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2002</w:t>
            </w:r>
          </w:p>
        </w:tc>
        <w:tc>
          <w:tcPr>
            <w:tcW w:w="1418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17289" w:rsidRDefault="00D17289" w:rsidP="00D1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</w:t>
            </w:r>
          </w:p>
          <w:p w:rsidR="007C37B1" w:rsidRPr="004F2224" w:rsidRDefault="00D17289" w:rsidP="00D1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7C37B1" w:rsidRPr="004F2224" w:rsidRDefault="00D17289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аттест</w:t>
            </w:r>
            <w:proofErr w:type="spellEnd"/>
          </w:p>
        </w:tc>
        <w:tc>
          <w:tcPr>
            <w:tcW w:w="2410" w:type="dxa"/>
            <w:vAlign w:val="center"/>
          </w:tcPr>
          <w:p w:rsidR="00D17289" w:rsidRPr="004F2224" w:rsidRDefault="00D17289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14.11.22-16.11.22 ОРКСЭ</w:t>
            </w:r>
          </w:p>
        </w:tc>
        <w:tc>
          <w:tcPr>
            <w:tcW w:w="850" w:type="dxa"/>
            <w:vAlign w:val="center"/>
          </w:tcPr>
          <w:p w:rsidR="007C37B1" w:rsidRPr="004F2224" w:rsidRDefault="007C37B1" w:rsidP="00D1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1728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C37B1" w:rsidRPr="00986FF6" w:rsidRDefault="00D1728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D729B" w:rsidRPr="00986FF6" w:rsidTr="00211F43">
        <w:trPr>
          <w:cantSplit/>
        </w:trPr>
        <w:tc>
          <w:tcPr>
            <w:tcW w:w="836" w:type="dxa"/>
            <w:vAlign w:val="center"/>
          </w:tcPr>
          <w:p w:rsidR="00FD729B" w:rsidRPr="007D0572" w:rsidRDefault="00FD729B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D729B" w:rsidRDefault="00FD729B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Гинятова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Венера </w:t>
            </w:r>
          </w:p>
          <w:p w:rsidR="00A26604" w:rsidRPr="00282FA7" w:rsidRDefault="00A26604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Иззетовна</w:t>
            </w:r>
            <w:proofErr w:type="spellEnd"/>
          </w:p>
        </w:tc>
        <w:tc>
          <w:tcPr>
            <w:tcW w:w="992" w:type="dxa"/>
            <w:vAlign w:val="center"/>
          </w:tcPr>
          <w:p w:rsidR="00FD729B" w:rsidRPr="004F2224" w:rsidRDefault="00FD729B" w:rsidP="00B272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63" w:type="dxa"/>
            <w:vAlign w:val="center"/>
          </w:tcPr>
          <w:p w:rsidR="00FD729B" w:rsidRDefault="00FD729B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729B" w:rsidRDefault="00FD729B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D729B" w:rsidRPr="004F2224" w:rsidRDefault="003A63E0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D729B" w:rsidRDefault="00FD729B" w:rsidP="008C2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729B" w:rsidRDefault="003A63E0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</w:t>
            </w:r>
          </w:p>
          <w:p w:rsidR="003A63E0" w:rsidRPr="004F2224" w:rsidRDefault="003A63E0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FD729B" w:rsidRPr="00986FF6" w:rsidRDefault="003A63E0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FD729B" w:rsidRDefault="003A63E0" w:rsidP="00D1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D729B" w:rsidRDefault="003A63E0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FD729B" w:rsidRDefault="003A63E0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D729B" w:rsidRDefault="003A63E0" w:rsidP="00D1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D729B" w:rsidRDefault="003A63E0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Графкина</w:t>
            </w:r>
            <w:proofErr w:type="spellEnd"/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Ольга</w:t>
            </w:r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Яковлевна</w:t>
            </w:r>
          </w:p>
          <w:p w:rsidR="007C37B1" w:rsidRPr="00C2442D" w:rsidRDefault="007C37B1" w:rsidP="003A4369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29.03</w:t>
            </w:r>
            <w:r w:rsidR="003A4369" w:rsidRPr="00C2442D">
              <w:rPr>
                <w:sz w:val="18"/>
                <w:szCs w:val="18"/>
              </w:rPr>
              <w:t>. 1964</w:t>
            </w:r>
          </w:p>
          <w:p w:rsidR="007C37B1" w:rsidRPr="00C2442D" w:rsidRDefault="007C37B1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>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86FF6">
              <w:rPr>
                <w:sz w:val="18"/>
                <w:szCs w:val="18"/>
              </w:rPr>
              <w:t>ГУ им Фрунзе, 1986</w:t>
            </w:r>
          </w:p>
        </w:tc>
        <w:tc>
          <w:tcPr>
            <w:tcW w:w="1701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Pr="00986FF6">
              <w:rPr>
                <w:sz w:val="18"/>
                <w:szCs w:val="18"/>
              </w:rPr>
              <w:t>имик,</w:t>
            </w:r>
          </w:p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564" w:type="dxa"/>
            <w:vAlign w:val="center"/>
          </w:tcPr>
          <w:p w:rsidR="007C37B1" w:rsidRPr="00986FF6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986FF6" w:rsidRDefault="007C37B1" w:rsidP="008C2E53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3</w:t>
            </w:r>
            <w:r w:rsidR="008C2E53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03.09</w:t>
            </w:r>
          </w:p>
          <w:p w:rsidR="007C37B1" w:rsidRPr="00986FF6" w:rsidRDefault="007C37B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  <w:vAlign w:val="center"/>
          </w:tcPr>
          <w:p w:rsidR="00D17289" w:rsidRDefault="00D1728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7C37B1" w:rsidRPr="00986FF6" w:rsidRDefault="00D1728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7C37B1" w:rsidRDefault="00D1728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D17289" w:rsidRPr="00986FF6" w:rsidRDefault="00D1728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7C37B1" w:rsidRDefault="00D17289" w:rsidP="005111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13.02.23-17.02.23</w:t>
            </w:r>
            <w:r w:rsidR="007C37B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36</w:t>
            </w:r>
            <w:r w:rsidR="007C37B1">
              <w:rPr>
                <w:sz w:val="18"/>
                <w:szCs w:val="18"/>
              </w:rPr>
              <w:t>ч ОГЭ)</w:t>
            </w:r>
          </w:p>
          <w:p w:rsidR="00511192" w:rsidRPr="00986FF6" w:rsidRDefault="00511192" w:rsidP="005111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 по оцениванию экспертных работ по ОГЭ по химии»</w:t>
            </w:r>
          </w:p>
        </w:tc>
        <w:tc>
          <w:tcPr>
            <w:tcW w:w="850" w:type="dxa"/>
            <w:vAlign w:val="center"/>
          </w:tcPr>
          <w:p w:rsidR="007C37B1" w:rsidRPr="00986FF6" w:rsidRDefault="007C37B1" w:rsidP="00D17289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D17289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C37B1" w:rsidRPr="007F7C06" w:rsidRDefault="007C37B1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46676A" w:rsidRPr="00986FF6" w:rsidTr="00211F43">
        <w:trPr>
          <w:cantSplit/>
        </w:trPr>
        <w:tc>
          <w:tcPr>
            <w:tcW w:w="836" w:type="dxa"/>
            <w:vAlign w:val="center"/>
          </w:tcPr>
          <w:p w:rsidR="0046676A" w:rsidRPr="007D0572" w:rsidRDefault="0046676A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676A" w:rsidRDefault="0046676A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Граховская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  <w:p w:rsidR="0046676A" w:rsidRPr="00C2442D" w:rsidRDefault="0046676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15.02.1987</w:t>
            </w:r>
          </w:p>
        </w:tc>
        <w:tc>
          <w:tcPr>
            <w:tcW w:w="992" w:type="dxa"/>
            <w:vAlign w:val="center"/>
          </w:tcPr>
          <w:p w:rsidR="0046676A" w:rsidRDefault="0046676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563" w:type="dxa"/>
            <w:vAlign w:val="center"/>
          </w:tcPr>
          <w:p w:rsidR="0046676A" w:rsidRDefault="0046676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46676A" w:rsidRDefault="0046676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Национальный педагогический университет </w:t>
            </w:r>
            <w:proofErr w:type="spellStart"/>
            <w:r>
              <w:rPr>
                <w:sz w:val="18"/>
                <w:szCs w:val="18"/>
              </w:rPr>
              <w:t>Драгомолова</w:t>
            </w:r>
            <w:proofErr w:type="spellEnd"/>
          </w:p>
        </w:tc>
        <w:tc>
          <w:tcPr>
            <w:tcW w:w="1701" w:type="dxa"/>
            <w:vAlign w:val="center"/>
          </w:tcPr>
          <w:p w:rsidR="0046676A" w:rsidRDefault="0046676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</w:t>
            </w:r>
          </w:p>
        </w:tc>
        <w:tc>
          <w:tcPr>
            <w:tcW w:w="564" w:type="dxa"/>
            <w:vAlign w:val="center"/>
          </w:tcPr>
          <w:p w:rsidR="0046676A" w:rsidRPr="00986FF6" w:rsidRDefault="0046676A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46676A" w:rsidRPr="00986FF6" w:rsidRDefault="0046676A" w:rsidP="008C2E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46676A" w:rsidRDefault="0046676A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</w:t>
            </w:r>
          </w:p>
          <w:p w:rsidR="0046676A" w:rsidRPr="00986FF6" w:rsidRDefault="0046676A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18" w:type="dxa"/>
            <w:vAlign w:val="center"/>
          </w:tcPr>
          <w:p w:rsidR="0046676A" w:rsidRPr="00986FF6" w:rsidRDefault="0046676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992" w:type="dxa"/>
            <w:vAlign w:val="center"/>
          </w:tcPr>
          <w:p w:rsidR="0046676A" w:rsidRDefault="0046676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</w:t>
            </w:r>
          </w:p>
          <w:p w:rsidR="0046676A" w:rsidRDefault="0046676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46676A" w:rsidRDefault="0046676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</w:t>
            </w:r>
          </w:p>
          <w:p w:rsidR="0046676A" w:rsidRDefault="0046676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2410" w:type="dxa"/>
            <w:vAlign w:val="center"/>
          </w:tcPr>
          <w:p w:rsidR="0046676A" w:rsidRDefault="0046676A" w:rsidP="005111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03.01.2022 (10ч)</w:t>
            </w:r>
          </w:p>
          <w:p w:rsidR="0046676A" w:rsidRDefault="0046676A" w:rsidP="0046676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17.01.22-19.01.22.(18ч)</w:t>
            </w:r>
          </w:p>
          <w:p w:rsidR="0046676A" w:rsidRDefault="0046676A" w:rsidP="005111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«Формирование стратегии и тактики профилактики правонарушений и </w:t>
            </w:r>
            <w:proofErr w:type="spellStart"/>
            <w:r>
              <w:rPr>
                <w:sz w:val="18"/>
                <w:szCs w:val="18"/>
              </w:rPr>
              <w:t>девиантных</w:t>
            </w:r>
            <w:proofErr w:type="spellEnd"/>
            <w:r>
              <w:rPr>
                <w:sz w:val="18"/>
                <w:szCs w:val="18"/>
              </w:rPr>
              <w:t xml:space="preserve"> форм поведения детей и подростков в условиях образовательной организации»</w:t>
            </w:r>
          </w:p>
          <w:p w:rsidR="0046676A" w:rsidRDefault="0046676A" w:rsidP="005111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26.09.22-10.10.22 ИМЦ</w:t>
            </w:r>
          </w:p>
        </w:tc>
        <w:tc>
          <w:tcPr>
            <w:tcW w:w="850" w:type="dxa"/>
            <w:vAlign w:val="center"/>
          </w:tcPr>
          <w:p w:rsidR="0046676A" w:rsidRPr="00986FF6" w:rsidRDefault="005277FD" w:rsidP="00D172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46676A" w:rsidRPr="007F7C06" w:rsidRDefault="005277FD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7C37B1" w:rsidRPr="00986FF6" w:rsidTr="00211F43">
        <w:trPr>
          <w:cantSplit/>
        </w:trPr>
        <w:tc>
          <w:tcPr>
            <w:tcW w:w="836" w:type="dxa"/>
            <w:vAlign w:val="center"/>
          </w:tcPr>
          <w:p w:rsidR="007C37B1" w:rsidRPr="007D0572" w:rsidRDefault="007C37B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Григорьева Наталья</w:t>
            </w:r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7C37B1" w:rsidRPr="00C2442D" w:rsidRDefault="007C37B1" w:rsidP="00C379B7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16.06.</w:t>
            </w:r>
          </w:p>
          <w:p w:rsidR="007C37B1" w:rsidRPr="00C2442D" w:rsidRDefault="007C37B1" w:rsidP="00C379B7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1975</w:t>
            </w:r>
          </w:p>
          <w:p w:rsidR="007C37B1" w:rsidRPr="00C2442D" w:rsidRDefault="007C37B1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37B1" w:rsidRPr="002E54B0" w:rsidRDefault="007C37B1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E54B0">
              <w:rPr>
                <w:sz w:val="18"/>
                <w:szCs w:val="18"/>
              </w:rPr>
              <w:t xml:space="preserve">ысшее, </w:t>
            </w:r>
          </w:p>
          <w:p w:rsidR="007C37B1" w:rsidRPr="002E54B0" w:rsidRDefault="007C37B1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КГУ, 2008</w:t>
            </w:r>
          </w:p>
        </w:tc>
        <w:tc>
          <w:tcPr>
            <w:tcW w:w="1701" w:type="dxa"/>
            <w:vAlign w:val="center"/>
          </w:tcPr>
          <w:p w:rsidR="007C37B1" w:rsidRDefault="007C37B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2E54B0">
              <w:rPr>
                <w:sz w:val="18"/>
                <w:szCs w:val="18"/>
              </w:rPr>
              <w:t>ачальное</w:t>
            </w:r>
          </w:p>
          <w:p w:rsidR="007C37B1" w:rsidRPr="002E54B0" w:rsidRDefault="007C37B1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4" w:type="dxa"/>
            <w:vAlign w:val="center"/>
          </w:tcPr>
          <w:p w:rsidR="007C37B1" w:rsidRPr="002E54B0" w:rsidRDefault="007C37B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54B0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37B1" w:rsidRPr="002E54B0" w:rsidRDefault="007C37B1" w:rsidP="00F6051D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2</w:t>
            </w:r>
            <w:r w:rsidR="00F6051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C37B1" w:rsidRPr="002E54B0" w:rsidRDefault="007C37B1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29.08.</w:t>
            </w:r>
          </w:p>
          <w:p w:rsidR="007C37B1" w:rsidRPr="002E54B0" w:rsidRDefault="007C37B1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  <w:vAlign w:val="center"/>
          </w:tcPr>
          <w:p w:rsidR="007C37B1" w:rsidRPr="004F2224" w:rsidRDefault="007C37B1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C37B1" w:rsidRDefault="00E3179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E31794" w:rsidRPr="002E54B0" w:rsidRDefault="00E3179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E31794" w:rsidRDefault="00E31794" w:rsidP="00E31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7C37B1" w:rsidRPr="002E54B0" w:rsidRDefault="00E31794" w:rsidP="00E31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2410" w:type="dxa"/>
            <w:vAlign w:val="center"/>
          </w:tcPr>
          <w:p w:rsidR="00706FAB" w:rsidRDefault="008C2E5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29.01.24-31.01.24</w:t>
            </w:r>
            <w:r w:rsidR="00706FAB">
              <w:rPr>
                <w:sz w:val="18"/>
                <w:szCs w:val="18"/>
              </w:rPr>
              <w:t xml:space="preserve"> (18ч)</w:t>
            </w:r>
          </w:p>
          <w:p w:rsidR="00337098" w:rsidRPr="002E54B0" w:rsidRDefault="00706FAB" w:rsidP="00706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«Эффективные средства, формы и методы работы с детьми с ОВЗ»</w:t>
            </w:r>
            <w:r w:rsidR="008C2E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C37B1" w:rsidRPr="002E54B0" w:rsidRDefault="007C37B1" w:rsidP="008C2E53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C2E5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C37B1" w:rsidRPr="00986FF6" w:rsidRDefault="007C37B1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4E1477" w:rsidRPr="00986FF6" w:rsidTr="00211F43">
        <w:trPr>
          <w:cantSplit/>
        </w:trPr>
        <w:tc>
          <w:tcPr>
            <w:tcW w:w="836" w:type="dxa"/>
            <w:vAlign w:val="center"/>
          </w:tcPr>
          <w:p w:rsidR="004E1477" w:rsidRPr="007D0572" w:rsidRDefault="004E1477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1477" w:rsidRDefault="004E1477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Гутник</w:t>
            </w:r>
            <w:proofErr w:type="spellEnd"/>
            <w:r>
              <w:rPr>
                <w:sz w:val="18"/>
                <w:szCs w:val="18"/>
              </w:rPr>
              <w:t xml:space="preserve"> Мария Валериевна</w:t>
            </w:r>
          </w:p>
          <w:p w:rsidR="004E1477" w:rsidRPr="00C2442D" w:rsidRDefault="004E14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13.12.1989</w:t>
            </w:r>
          </w:p>
        </w:tc>
        <w:tc>
          <w:tcPr>
            <w:tcW w:w="992" w:type="dxa"/>
            <w:vAlign w:val="center"/>
          </w:tcPr>
          <w:p w:rsidR="004E1477" w:rsidRPr="002E54B0" w:rsidRDefault="004E14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4E1477" w:rsidRDefault="004E1477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Васшее</w:t>
            </w:r>
            <w:proofErr w:type="spellEnd"/>
            <w:r>
              <w:rPr>
                <w:sz w:val="18"/>
                <w:szCs w:val="18"/>
              </w:rPr>
              <w:t>, ТНУ,</w:t>
            </w:r>
          </w:p>
          <w:p w:rsidR="004E1477" w:rsidRDefault="004E14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2011,2014</w:t>
            </w:r>
          </w:p>
        </w:tc>
        <w:tc>
          <w:tcPr>
            <w:tcW w:w="1701" w:type="dxa"/>
            <w:vAlign w:val="center"/>
          </w:tcPr>
          <w:p w:rsidR="004E1477" w:rsidRDefault="004E14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Филолог, английский язык и литература</w:t>
            </w:r>
          </w:p>
        </w:tc>
        <w:tc>
          <w:tcPr>
            <w:tcW w:w="564" w:type="dxa"/>
            <w:vAlign w:val="center"/>
          </w:tcPr>
          <w:p w:rsidR="004E1477" w:rsidRPr="002E54B0" w:rsidRDefault="004E1477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совм</w:t>
            </w:r>
            <w:proofErr w:type="spellEnd"/>
          </w:p>
        </w:tc>
        <w:tc>
          <w:tcPr>
            <w:tcW w:w="709" w:type="dxa"/>
            <w:vAlign w:val="center"/>
          </w:tcPr>
          <w:p w:rsidR="004E1477" w:rsidRPr="002E54B0" w:rsidRDefault="004E1477" w:rsidP="00F60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4E1477" w:rsidRDefault="004E14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</w:t>
            </w:r>
          </w:p>
          <w:p w:rsidR="004E1477" w:rsidRPr="002E54B0" w:rsidRDefault="004E14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4E1477" w:rsidRPr="00986FF6" w:rsidRDefault="004E14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4E1477" w:rsidRDefault="004E14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4E1477" w:rsidRDefault="004E1477" w:rsidP="00E31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E1477" w:rsidRDefault="0094070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13.08.24-30.08.24 (112ч)</w:t>
            </w:r>
          </w:p>
          <w:p w:rsidR="00940707" w:rsidRDefault="00940707" w:rsidP="00940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«Современный урок по английскому языку ФГОС СОО, ФГОС НОО» ООО «Центр оценки квалификаций «Стандарт Плюс»</w:t>
            </w:r>
          </w:p>
        </w:tc>
        <w:tc>
          <w:tcPr>
            <w:tcW w:w="850" w:type="dxa"/>
            <w:vAlign w:val="center"/>
          </w:tcPr>
          <w:p w:rsidR="004E1477" w:rsidRPr="002E54B0" w:rsidRDefault="00940707" w:rsidP="008C2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4E1477" w:rsidRPr="00986FF6" w:rsidRDefault="004E1477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  <w:trHeight w:val="830"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 xml:space="preserve">Гуту </w:t>
            </w:r>
            <w:proofErr w:type="spellStart"/>
            <w:r w:rsidRPr="00C2442D">
              <w:rPr>
                <w:sz w:val="18"/>
                <w:szCs w:val="18"/>
              </w:rPr>
              <w:t>Мавиле</w:t>
            </w:r>
            <w:proofErr w:type="spellEnd"/>
            <w:r w:rsidRPr="00C2442D">
              <w:rPr>
                <w:sz w:val="18"/>
                <w:szCs w:val="18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</w:rPr>
              <w:t>Рустемовна</w:t>
            </w:r>
            <w:proofErr w:type="spellEnd"/>
          </w:p>
          <w:p w:rsidR="00D17289" w:rsidRPr="00C2442D" w:rsidRDefault="00D17289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20.05.1999</w:t>
            </w:r>
          </w:p>
        </w:tc>
        <w:tc>
          <w:tcPr>
            <w:tcW w:w="992" w:type="dxa"/>
          </w:tcPr>
          <w:p w:rsidR="00B41F33" w:rsidRPr="00247047" w:rsidRDefault="00B41F33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1563" w:type="dxa"/>
          </w:tcPr>
          <w:p w:rsidR="00B41F33" w:rsidRPr="00247047" w:rsidRDefault="00B41F33" w:rsidP="00E272F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ФГАОУ ВО «КФУ им. В.И. Вернадского», 2020</w:t>
            </w:r>
          </w:p>
        </w:tc>
        <w:tc>
          <w:tcPr>
            <w:tcW w:w="1701" w:type="dxa"/>
          </w:tcPr>
          <w:p w:rsidR="00B41F33" w:rsidRPr="00247047" w:rsidRDefault="00B41F33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</w:t>
            </w:r>
          </w:p>
        </w:tc>
        <w:tc>
          <w:tcPr>
            <w:tcW w:w="564" w:type="dxa"/>
          </w:tcPr>
          <w:p w:rsidR="00B41F33" w:rsidRPr="00247047" w:rsidRDefault="00B41F33" w:rsidP="00E272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41F33" w:rsidRPr="00247047" w:rsidRDefault="00F6051D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17289" w:rsidRDefault="00B41F33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</w:t>
            </w:r>
          </w:p>
          <w:p w:rsidR="00B41F33" w:rsidRPr="00247047" w:rsidRDefault="00B41F33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</w:tcPr>
          <w:p w:rsidR="00B41F33" w:rsidRPr="00247047" w:rsidRDefault="00B41F33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</w:tcPr>
          <w:p w:rsidR="00B41F33" w:rsidRPr="00247047" w:rsidRDefault="00B41F33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1F33" w:rsidRPr="00247047" w:rsidRDefault="00B41F33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AB19BA" w:rsidRDefault="00AB19BA" w:rsidP="00AB1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19.02.24-21.02.24 (18ч)</w:t>
            </w:r>
          </w:p>
          <w:p w:rsidR="00B41F33" w:rsidRPr="00247047" w:rsidRDefault="00AB19BA" w:rsidP="00AB19B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«Формирование креативного мышления обучающихся на уроках английского языка</w:t>
            </w:r>
            <w:proofErr w:type="gramEnd"/>
          </w:p>
        </w:tc>
        <w:tc>
          <w:tcPr>
            <w:tcW w:w="850" w:type="dxa"/>
          </w:tcPr>
          <w:p w:rsidR="00B41F33" w:rsidRPr="00247047" w:rsidRDefault="00AB19BA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</w:tcPr>
          <w:p w:rsidR="00B41F33" w:rsidRPr="00247047" w:rsidRDefault="00B41F33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2442D">
              <w:rPr>
                <w:sz w:val="16"/>
                <w:szCs w:val="16"/>
                <w:lang w:val="uk-UA"/>
              </w:rPr>
              <w:t>Гуцан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6"/>
                <w:szCs w:val="16"/>
                <w:lang w:val="uk-UA"/>
              </w:rPr>
            </w:pPr>
            <w:r w:rsidRPr="00C2442D">
              <w:rPr>
                <w:sz w:val="16"/>
                <w:szCs w:val="16"/>
                <w:lang w:val="uk-UA"/>
              </w:rPr>
              <w:t>Ольга</w:t>
            </w:r>
          </w:p>
          <w:p w:rsidR="00B41F33" w:rsidRPr="00C2442D" w:rsidRDefault="00B41F33" w:rsidP="00B2726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2442D">
              <w:rPr>
                <w:sz w:val="16"/>
                <w:szCs w:val="16"/>
                <w:lang w:val="uk-UA"/>
              </w:rPr>
              <w:t>Владимировна</w:t>
            </w:r>
            <w:proofErr w:type="spellEnd"/>
          </w:p>
          <w:p w:rsidR="00B41F33" w:rsidRPr="00C2442D" w:rsidRDefault="00B41F33" w:rsidP="003C5C95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23.09. 1968</w:t>
            </w:r>
          </w:p>
          <w:p w:rsidR="00B41F33" w:rsidRPr="00C2442D" w:rsidRDefault="00B41F33" w:rsidP="00C379B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Крымский ГИ, 2012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</w:p>
        </w:tc>
        <w:tc>
          <w:tcPr>
            <w:tcW w:w="564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2224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4F2224" w:rsidRDefault="00B41F33" w:rsidP="001D6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D6EF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02.01.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1992</w:t>
            </w:r>
          </w:p>
        </w:tc>
        <w:tc>
          <w:tcPr>
            <w:tcW w:w="1418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1D6EF1" w:rsidRDefault="001D6EF1" w:rsidP="001D6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</w:t>
            </w:r>
          </w:p>
          <w:p w:rsidR="00B41F33" w:rsidRPr="004F2224" w:rsidRDefault="001D6EF1" w:rsidP="001D6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41F33" w:rsidRDefault="001D6EF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</w:t>
            </w:r>
          </w:p>
          <w:p w:rsidR="001D6EF1" w:rsidRPr="004F2224" w:rsidRDefault="001D6EF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81738C" w:rsidRDefault="0081738C" w:rsidP="008173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26.09.23-28.09.23</w:t>
            </w:r>
          </w:p>
          <w:p w:rsidR="0081738C" w:rsidRDefault="0081738C" w:rsidP="00817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  <w:p w:rsidR="00B41F33" w:rsidRPr="004F2224" w:rsidRDefault="00B41F33" w:rsidP="00AB1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41F33" w:rsidRPr="004F2224" w:rsidRDefault="00B41F33" w:rsidP="001D6EF1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1D6EF1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3B125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Данченко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Елена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Леонидовна</w:t>
            </w:r>
          </w:p>
          <w:p w:rsidR="00B41F33" w:rsidRPr="00C2442D" w:rsidRDefault="00B41F33" w:rsidP="003C5C95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17.07. 1972</w:t>
            </w:r>
          </w:p>
          <w:p w:rsidR="00B41F33" w:rsidRPr="00C2442D" w:rsidRDefault="00B41F33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СГУ,1994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gramStart"/>
            <w:r>
              <w:rPr>
                <w:sz w:val="18"/>
                <w:szCs w:val="18"/>
              </w:rPr>
              <w:t>-П</w:t>
            </w:r>
            <w:proofErr w:type="gramEnd"/>
            <w:r>
              <w:rPr>
                <w:sz w:val="18"/>
                <w:szCs w:val="18"/>
              </w:rPr>
              <w:t>етербург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4F70F7">
              <w:rPr>
                <w:sz w:val="18"/>
                <w:szCs w:val="18"/>
              </w:rPr>
              <w:t>ППО, 2015 г., КРИППО, 2016</w:t>
            </w:r>
          </w:p>
        </w:tc>
        <w:tc>
          <w:tcPr>
            <w:tcW w:w="1701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укр</w:t>
            </w:r>
            <w:r>
              <w:rPr>
                <w:sz w:val="18"/>
                <w:szCs w:val="18"/>
              </w:rPr>
              <w:t xml:space="preserve">аинский </w:t>
            </w:r>
            <w:r w:rsidRPr="004F70F7">
              <w:rPr>
                <w:sz w:val="18"/>
                <w:szCs w:val="18"/>
              </w:rPr>
              <w:t xml:space="preserve">язык и </w:t>
            </w:r>
            <w:proofErr w:type="gramStart"/>
            <w:r w:rsidRPr="004F70F7">
              <w:rPr>
                <w:sz w:val="18"/>
                <w:szCs w:val="18"/>
              </w:rPr>
              <w:t>лит-</w:t>
            </w:r>
            <w:proofErr w:type="spellStart"/>
            <w:r w:rsidRPr="004F70F7"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564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70F7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4F70F7" w:rsidRDefault="00B41F33" w:rsidP="001D6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D6EF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27.08.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2002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6E6477" w:rsidRDefault="005F2D6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4F70F7" w:rsidRDefault="006E64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F2D61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6E6477" w:rsidRDefault="005F2D6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4F70F7" w:rsidRDefault="006E64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F2D61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vAlign w:val="center"/>
          </w:tcPr>
          <w:p w:rsidR="00B41F33" w:rsidRDefault="006E6477" w:rsidP="009B1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13.03.23-17.03.23 (36ч)</w:t>
            </w:r>
          </w:p>
          <w:p w:rsidR="006E6477" w:rsidRPr="004F70F7" w:rsidRDefault="006E6477" w:rsidP="009B1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</w:t>
            </w:r>
          </w:p>
        </w:tc>
        <w:tc>
          <w:tcPr>
            <w:tcW w:w="850" w:type="dxa"/>
            <w:vAlign w:val="center"/>
          </w:tcPr>
          <w:p w:rsidR="00B41F33" w:rsidRPr="004F70F7" w:rsidRDefault="00B41F33" w:rsidP="006E6477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6E6477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высшая</w:t>
            </w:r>
          </w:p>
        </w:tc>
      </w:tr>
      <w:tr w:rsidR="007C0866" w:rsidRPr="00986FF6" w:rsidTr="00211F43">
        <w:trPr>
          <w:cantSplit/>
        </w:trPr>
        <w:tc>
          <w:tcPr>
            <w:tcW w:w="836" w:type="dxa"/>
            <w:vAlign w:val="center"/>
          </w:tcPr>
          <w:p w:rsidR="007C0866" w:rsidRPr="007D0572" w:rsidRDefault="007C0866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0866" w:rsidRDefault="007C086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 Екатерина Игоревна</w:t>
            </w:r>
          </w:p>
          <w:p w:rsidR="007C0866" w:rsidRPr="00C2442D" w:rsidRDefault="007C086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09.07.2003</w:t>
            </w:r>
          </w:p>
        </w:tc>
        <w:tc>
          <w:tcPr>
            <w:tcW w:w="992" w:type="dxa"/>
            <w:vAlign w:val="center"/>
          </w:tcPr>
          <w:p w:rsidR="007C0866" w:rsidRPr="004F70F7" w:rsidRDefault="007C086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7C0866" w:rsidRDefault="007C086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7C0866" w:rsidRDefault="007C086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КФУ, 2024</w:t>
            </w:r>
          </w:p>
        </w:tc>
        <w:tc>
          <w:tcPr>
            <w:tcW w:w="1701" w:type="dxa"/>
            <w:vAlign w:val="center"/>
          </w:tcPr>
          <w:p w:rsidR="007C0866" w:rsidRPr="004F70F7" w:rsidRDefault="007C086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4" w:type="dxa"/>
            <w:vAlign w:val="center"/>
          </w:tcPr>
          <w:p w:rsidR="007C0866" w:rsidRPr="004F70F7" w:rsidRDefault="007C0866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C0866" w:rsidRDefault="007C0866" w:rsidP="001D6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C0866" w:rsidRPr="004F70F7" w:rsidRDefault="0052172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  <w:r w:rsidR="007C0866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418" w:type="dxa"/>
            <w:vAlign w:val="center"/>
          </w:tcPr>
          <w:p w:rsidR="007C0866" w:rsidRDefault="007C086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7C0866" w:rsidRDefault="007C086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0866" w:rsidRDefault="007C086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C0866" w:rsidRDefault="007C0866" w:rsidP="009B1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C0866" w:rsidRPr="004F70F7" w:rsidRDefault="007C0866" w:rsidP="006E6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C0866" w:rsidRPr="004F70F7" w:rsidRDefault="007C086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Дерюгина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Галина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Алексеевна</w:t>
            </w:r>
            <w:proofErr w:type="spellEnd"/>
          </w:p>
          <w:p w:rsidR="00B41F33" w:rsidRPr="00C2442D" w:rsidRDefault="00B41F33" w:rsidP="003C5C9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12.05. 1956</w:t>
            </w:r>
          </w:p>
          <w:p w:rsidR="00B41F33" w:rsidRPr="00C2442D" w:rsidRDefault="00B41F33" w:rsidP="003C5C95">
            <w:pPr>
              <w:rPr>
                <w:sz w:val="18"/>
                <w:szCs w:val="18"/>
              </w:rPr>
            </w:pPr>
          </w:p>
          <w:p w:rsidR="00B41F33" w:rsidRPr="00C2442D" w:rsidRDefault="00B41F33" w:rsidP="003C5C9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>ысшее,</w:t>
            </w:r>
          </w:p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Кировоградский</w:t>
            </w:r>
            <w:r>
              <w:rPr>
                <w:sz w:val="18"/>
                <w:szCs w:val="18"/>
              </w:rPr>
              <w:t xml:space="preserve"> </w:t>
            </w:r>
            <w:r w:rsidRPr="004F2224">
              <w:rPr>
                <w:sz w:val="18"/>
                <w:szCs w:val="18"/>
              </w:rPr>
              <w:t xml:space="preserve">ГПИ, 1979, 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Бердянский ГПИ,</w:t>
            </w:r>
            <w:r>
              <w:rPr>
                <w:sz w:val="18"/>
                <w:szCs w:val="18"/>
              </w:rPr>
              <w:t xml:space="preserve"> </w:t>
            </w:r>
            <w:r w:rsidRPr="004F2224">
              <w:rPr>
                <w:sz w:val="18"/>
                <w:szCs w:val="18"/>
              </w:rPr>
              <w:t>1991</w:t>
            </w:r>
          </w:p>
        </w:tc>
        <w:tc>
          <w:tcPr>
            <w:tcW w:w="1701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математика,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</w:p>
        </w:tc>
        <w:tc>
          <w:tcPr>
            <w:tcW w:w="564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2224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4F2224" w:rsidRDefault="00B41F33" w:rsidP="001D6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D6EF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02.01.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1992</w:t>
            </w:r>
          </w:p>
        </w:tc>
        <w:tc>
          <w:tcPr>
            <w:tcW w:w="1418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D6EF1" w:rsidRDefault="005F2D6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4F2224" w:rsidRDefault="001D6EF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F2D61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1D6EF1" w:rsidRDefault="005F2D6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4F2224" w:rsidRDefault="001D6EF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F2D61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vAlign w:val="center"/>
          </w:tcPr>
          <w:p w:rsidR="00B41F33" w:rsidRPr="004F2224" w:rsidRDefault="00B41F33" w:rsidP="00511381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Джемилова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Зоре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Рустемовна</w:t>
            </w:r>
            <w:proofErr w:type="spellEnd"/>
          </w:p>
          <w:p w:rsidR="00B41F33" w:rsidRPr="00C2442D" w:rsidRDefault="00B41F33" w:rsidP="003C5C9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02.05. 1981</w:t>
            </w:r>
          </w:p>
          <w:p w:rsidR="00B41F33" w:rsidRPr="00C2442D" w:rsidRDefault="00B41F33" w:rsidP="003C5C95">
            <w:pPr>
              <w:snapToGrid w:val="0"/>
              <w:rPr>
                <w:sz w:val="18"/>
                <w:szCs w:val="18"/>
              </w:rPr>
            </w:pPr>
          </w:p>
          <w:p w:rsidR="00B41F33" w:rsidRPr="00C2442D" w:rsidRDefault="00B41F33" w:rsidP="003C5C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B41F33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Крымский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гуманитарный университет</w:t>
            </w:r>
            <w:r>
              <w:rPr>
                <w:sz w:val="18"/>
                <w:szCs w:val="18"/>
              </w:rPr>
              <w:t>, г. Ялта, 2007г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  <w:r>
              <w:rPr>
                <w:sz w:val="18"/>
                <w:szCs w:val="18"/>
              </w:rPr>
              <w:br/>
            </w: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r w:rsidRPr="00986FF6">
              <w:rPr>
                <w:sz w:val="18"/>
                <w:szCs w:val="18"/>
              </w:rPr>
              <w:t>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1D6EF1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</w:t>
            </w:r>
            <w:r w:rsidR="001D6EF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1D6EF1" w:rsidRDefault="005F2D6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986FF6" w:rsidRDefault="001D6EF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F2D61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1D6EF1" w:rsidRDefault="005F2D6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986FF6" w:rsidRDefault="001D6EF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F2D61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vAlign w:val="center"/>
          </w:tcPr>
          <w:p w:rsidR="00B41F33" w:rsidRPr="00986FF6" w:rsidRDefault="005F2D61" w:rsidP="00324D1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13.12.21-24.12.21 (72ч)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414DB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14DB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</w:t>
            </w:r>
            <w:r>
              <w:rPr>
                <w:sz w:val="18"/>
                <w:szCs w:val="18"/>
              </w:rPr>
              <w:t>а</w:t>
            </w:r>
            <w:r w:rsidRPr="00986FF6">
              <w:rPr>
                <w:sz w:val="18"/>
                <w:szCs w:val="18"/>
              </w:rPr>
              <w:t>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Дорофеев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Виктор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Вячеславович</w:t>
            </w:r>
            <w:proofErr w:type="spellEnd"/>
          </w:p>
          <w:p w:rsidR="00B41F33" w:rsidRPr="00C2442D" w:rsidRDefault="00B41F33" w:rsidP="003C5C9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14.09.1970</w:t>
            </w:r>
          </w:p>
          <w:p w:rsidR="00B41F33" w:rsidRPr="00C2442D" w:rsidRDefault="00B41F33" w:rsidP="003C5C95">
            <w:pPr>
              <w:rPr>
                <w:sz w:val="18"/>
                <w:szCs w:val="18"/>
              </w:rPr>
            </w:pPr>
          </w:p>
          <w:p w:rsidR="00B41F33" w:rsidRPr="00C2442D" w:rsidRDefault="00B41F33" w:rsidP="003C5C9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ТНУ, 2007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 и 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70019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B41F33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1A6F91" w:rsidRDefault="001A6F9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04.12.23-06.12.23 (18ч)</w:t>
            </w:r>
          </w:p>
          <w:p w:rsidR="001A6F91" w:rsidRPr="00986FF6" w:rsidRDefault="001A6F9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профессиональных компетенций английского языка в контексте требований профессионального стандарта педагога»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1A6F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A6F91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Дружинина Марина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Анатольевна</w:t>
            </w:r>
            <w:proofErr w:type="spellEnd"/>
          </w:p>
          <w:p w:rsidR="00B41F33" w:rsidRPr="00C2442D" w:rsidRDefault="00B41F33" w:rsidP="003F38E9">
            <w:pPr>
              <w:rPr>
                <w:sz w:val="16"/>
                <w:szCs w:val="16"/>
              </w:rPr>
            </w:pPr>
            <w:r w:rsidRPr="00C2442D">
              <w:rPr>
                <w:sz w:val="16"/>
                <w:szCs w:val="16"/>
              </w:rPr>
              <w:t>29.01. 1989</w:t>
            </w:r>
          </w:p>
          <w:p w:rsidR="00B41F33" w:rsidRPr="00C2442D" w:rsidRDefault="00B41F33" w:rsidP="00C379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ТНУ</w:t>
            </w:r>
            <w:r>
              <w:rPr>
                <w:sz w:val="18"/>
                <w:szCs w:val="18"/>
              </w:rPr>
              <w:t>,</w:t>
            </w:r>
            <w:r w:rsidRPr="00DB3ADF">
              <w:rPr>
                <w:sz w:val="18"/>
                <w:szCs w:val="18"/>
              </w:rPr>
              <w:t xml:space="preserve"> 2003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математика,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информатика</w:t>
            </w:r>
          </w:p>
        </w:tc>
        <w:tc>
          <w:tcPr>
            <w:tcW w:w="564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B3ADF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DB3ADF" w:rsidRDefault="00B41F33" w:rsidP="00700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0019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6E6477" w:rsidRDefault="006E6477" w:rsidP="00871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Pr="00DB3ADF" w:rsidRDefault="00B41F33" w:rsidP="00871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  <w:vAlign w:val="center"/>
          </w:tcPr>
          <w:p w:rsidR="00B41F33" w:rsidRDefault="00B41F33" w:rsidP="006E6477">
            <w:pPr>
              <w:rPr>
                <w:sz w:val="18"/>
                <w:szCs w:val="18"/>
              </w:rPr>
            </w:pPr>
          </w:p>
          <w:p w:rsidR="009921B8" w:rsidRDefault="009921B8" w:rsidP="003F3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29.03.22-05.05.22</w:t>
            </w:r>
            <w:r w:rsidR="00860B25">
              <w:rPr>
                <w:sz w:val="18"/>
                <w:szCs w:val="18"/>
              </w:rPr>
              <w:t xml:space="preserve"> (36ч) ФГОС</w:t>
            </w:r>
          </w:p>
          <w:p w:rsidR="006E6477" w:rsidRDefault="006E6477" w:rsidP="003F3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06.03.23-13.03.23 (36ч)</w:t>
            </w:r>
          </w:p>
          <w:p w:rsidR="006E6477" w:rsidRPr="00DB3ADF" w:rsidRDefault="006E6477" w:rsidP="003F3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</w:t>
            </w:r>
          </w:p>
        </w:tc>
        <w:tc>
          <w:tcPr>
            <w:tcW w:w="850" w:type="dxa"/>
            <w:vAlign w:val="center"/>
          </w:tcPr>
          <w:p w:rsidR="00B41F33" w:rsidRPr="00DB3ADF" w:rsidRDefault="00B41F33" w:rsidP="006E6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E6477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Ерохина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Нина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B41F33" w:rsidRPr="00C2442D" w:rsidRDefault="00B41F33" w:rsidP="003F38E9">
            <w:pPr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14.04. 1968</w:t>
            </w:r>
          </w:p>
          <w:p w:rsidR="00B41F33" w:rsidRPr="00C2442D" w:rsidRDefault="00B41F33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4F70F7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СГУ, 1991,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ТНУ, 2008 г.,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F70F7">
              <w:rPr>
                <w:sz w:val="18"/>
                <w:szCs w:val="18"/>
              </w:rPr>
              <w:t xml:space="preserve"> </w:t>
            </w:r>
            <w:proofErr w:type="gramStart"/>
            <w:r w:rsidRPr="004F70F7">
              <w:rPr>
                <w:sz w:val="18"/>
                <w:szCs w:val="18"/>
              </w:rPr>
              <w:t>-П</w:t>
            </w:r>
            <w:proofErr w:type="gramEnd"/>
            <w:r w:rsidRPr="004F70F7">
              <w:rPr>
                <w:sz w:val="18"/>
                <w:szCs w:val="18"/>
              </w:rPr>
              <w:t>етербург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4F70F7">
              <w:rPr>
                <w:sz w:val="18"/>
                <w:szCs w:val="18"/>
              </w:rPr>
              <w:t>ППО, 2015</w:t>
            </w:r>
          </w:p>
        </w:tc>
        <w:tc>
          <w:tcPr>
            <w:tcW w:w="1701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 xml:space="preserve">русский язык и  </w:t>
            </w:r>
            <w:proofErr w:type="gramStart"/>
            <w:r w:rsidRPr="004F70F7">
              <w:rPr>
                <w:sz w:val="18"/>
                <w:szCs w:val="18"/>
              </w:rPr>
              <w:t>лит-</w:t>
            </w:r>
            <w:proofErr w:type="spellStart"/>
            <w:r w:rsidRPr="004F70F7">
              <w:rPr>
                <w:sz w:val="18"/>
                <w:szCs w:val="18"/>
              </w:rPr>
              <w:t>ра</w:t>
            </w:r>
            <w:proofErr w:type="spellEnd"/>
            <w:proofErr w:type="gramEnd"/>
            <w:r w:rsidRPr="004F70F7">
              <w:rPr>
                <w:sz w:val="18"/>
                <w:szCs w:val="18"/>
              </w:rPr>
              <w:t>, укр</w:t>
            </w:r>
            <w:r>
              <w:rPr>
                <w:sz w:val="18"/>
                <w:szCs w:val="18"/>
              </w:rPr>
              <w:t>аинский</w:t>
            </w:r>
            <w:r w:rsidRPr="004F70F7">
              <w:rPr>
                <w:sz w:val="18"/>
                <w:szCs w:val="18"/>
              </w:rPr>
              <w:t xml:space="preserve"> язык и лит-</w:t>
            </w:r>
            <w:proofErr w:type="spellStart"/>
            <w:r w:rsidRPr="004F70F7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64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70F7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4F70F7" w:rsidRDefault="00B41F33" w:rsidP="00F6051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</w:t>
            </w:r>
            <w:r w:rsidR="00F6051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15.08.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1997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700193" w:rsidRDefault="0070019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FB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.03.</w:t>
            </w:r>
          </w:p>
          <w:p w:rsidR="00B41F33" w:rsidRPr="004F70F7" w:rsidRDefault="00B41F33" w:rsidP="00425FB7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</w:t>
            </w:r>
            <w:r w:rsidR="00425FB7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FB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.03.</w:t>
            </w:r>
          </w:p>
          <w:p w:rsidR="00B41F33" w:rsidRPr="004F70F7" w:rsidRDefault="00B41F33" w:rsidP="00425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425FB7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:rsidR="00B41F33" w:rsidRDefault="00337691" w:rsidP="005F13D8">
            <w:pPr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27.03.23-31.03.23 </w:t>
            </w:r>
            <w:r w:rsidR="00B41F33">
              <w:rPr>
                <w:sz w:val="18"/>
                <w:szCs w:val="18"/>
                <w:lang w:val="uk-UA"/>
              </w:rPr>
              <w:t>(36ч)</w:t>
            </w:r>
          </w:p>
          <w:p w:rsidR="00B41F33" w:rsidRDefault="00B41F33" w:rsidP="003F38E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</w:t>
            </w:r>
            <w:r w:rsidR="0033769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(русский язык)</w:t>
            </w:r>
          </w:p>
          <w:p w:rsidR="00700193" w:rsidRDefault="00700193" w:rsidP="003F38E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04.03.24-11.03.24 (36ч) ЕГЭ </w:t>
            </w:r>
          </w:p>
          <w:p w:rsidR="00700193" w:rsidRPr="004F70F7" w:rsidRDefault="00700193" w:rsidP="007001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(литература)</w:t>
            </w:r>
          </w:p>
        </w:tc>
        <w:tc>
          <w:tcPr>
            <w:tcW w:w="850" w:type="dxa"/>
            <w:vAlign w:val="center"/>
          </w:tcPr>
          <w:p w:rsidR="00B41F33" w:rsidRPr="004F70F7" w:rsidRDefault="00B41F33" w:rsidP="00700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0019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401771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401771">
              <w:rPr>
                <w:sz w:val="18"/>
                <w:szCs w:val="18"/>
              </w:rPr>
              <w:t>Жорова</w:t>
            </w:r>
            <w:proofErr w:type="spellEnd"/>
          </w:p>
          <w:p w:rsidR="00B41F33" w:rsidRPr="00401771" w:rsidRDefault="00B41F33" w:rsidP="00B27265">
            <w:pPr>
              <w:jc w:val="center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Лариса</w:t>
            </w:r>
          </w:p>
          <w:p w:rsidR="00B41F33" w:rsidRPr="00401771" w:rsidRDefault="00B41F33" w:rsidP="00B27265">
            <w:pPr>
              <w:jc w:val="center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Юрьевна</w:t>
            </w:r>
          </w:p>
          <w:p w:rsidR="00B41F33" w:rsidRPr="00C2442D" w:rsidRDefault="00B41F33" w:rsidP="003F38E9">
            <w:pPr>
              <w:snapToGrid w:val="0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27.01.1962</w:t>
            </w:r>
          </w:p>
          <w:p w:rsidR="00B41F33" w:rsidRPr="00C2442D" w:rsidRDefault="00B41F33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Ростовский </w:t>
            </w:r>
            <w:proofErr w:type="gramStart"/>
            <w:r w:rsidRPr="00986FF6">
              <w:rPr>
                <w:sz w:val="18"/>
                <w:szCs w:val="18"/>
              </w:rPr>
              <w:t>гос</w:t>
            </w:r>
            <w:r>
              <w:rPr>
                <w:sz w:val="18"/>
                <w:szCs w:val="18"/>
              </w:rPr>
              <w:t>.</w:t>
            </w:r>
            <w:r w:rsidRPr="00986FF6">
              <w:rPr>
                <w:sz w:val="18"/>
                <w:szCs w:val="18"/>
              </w:rPr>
              <w:t xml:space="preserve"> университет</w:t>
            </w:r>
            <w:proofErr w:type="gramEnd"/>
            <w:r w:rsidRPr="00986FF6">
              <w:rPr>
                <w:sz w:val="18"/>
                <w:szCs w:val="18"/>
              </w:rPr>
              <w:t>, 1988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 литература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DF72E2" w:rsidP="0070019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0019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B41F33" w:rsidRPr="00986FF6" w:rsidRDefault="00DF72E2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03.03.21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B41F33" w:rsidRPr="00986FF6" w:rsidRDefault="00B41F33" w:rsidP="006C25F2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DF72E2" w:rsidRDefault="00DF72E2" w:rsidP="00700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21.03.22-25.03.22 (36ч) ЕГЭ</w:t>
            </w:r>
          </w:p>
          <w:p w:rsidR="00700193" w:rsidRPr="00986FF6" w:rsidRDefault="00700193" w:rsidP="003475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11.03.24-15.03.24 (36ч)</w:t>
            </w:r>
            <w:r w:rsidR="0034755B">
              <w:rPr>
                <w:sz w:val="18"/>
                <w:szCs w:val="18"/>
              </w:rPr>
              <w:t xml:space="preserve"> «Подготовка экспертов (председателей и членов) предметных комиссий по проверке выполнения заданий с развернутым ответом экзаменационных работ ЕГЭ (русский язык)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700193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70019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Исаков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Александр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Владимирович</w:t>
            </w:r>
          </w:p>
          <w:p w:rsidR="00B41F33" w:rsidRPr="00C2442D" w:rsidRDefault="00B41F33" w:rsidP="00A273F2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23.06. 1989</w:t>
            </w:r>
          </w:p>
          <w:p w:rsidR="00B41F33" w:rsidRPr="00C2442D" w:rsidRDefault="00B41F33" w:rsidP="00C379B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</w:t>
            </w:r>
            <w:r>
              <w:rPr>
                <w:sz w:val="18"/>
                <w:szCs w:val="18"/>
              </w:rPr>
              <w:t xml:space="preserve">, </w:t>
            </w:r>
            <w:r w:rsidRPr="00986FF6">
              <w:rPr>
                <w:sz w:val="18"/>
                <w:szCs w:val="18"/>
              </w:rPr>
              <w:t>2014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Физическая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86FF6">
              <w:rPr>
                <w:sz w:val="18"/>
                <w:szCs w:val="18"/>
              </w:rPr>
              <w:t>одготовка</w:t>
            </w:r>
            <w:r>
              <w:rPr>
                <w:sz w:val="18"/>
                <w:szCs w:val="18"/>
              </w:rPr>
              <w:t>,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магистр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70019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86FF6">
              <w:rPr>
                <w:sz w:val="18"/>
                <w:szCs w:val="18"/>
              </w:rPr>
              <w:t>изкультура</w:t>
            </w:r>
          </w:p>
        </w:tc>
        <w:tc>
          <w:tcPr>
            <w:tcW w:w="992" w:type="dxa"/>
            <w:vAlign w:val="center"/>
          </w:tcPr>
          <w:p w:rsidR="00900007" w:rsidRDefault="00900007" w:rsidP="00980D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</w:t>
            </w:r>
          </w:p>
          <w:p w:rsidR="00B41F33" w:rsidRPr="00986FF6" w:rsidRDefault="00900007" w:rsidP="00980D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B41F33" w:rsidRPr="00986FF6" w:rsidRDefault="00900007" w:rsidP="00980D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аттест</w:t>
            </w:r>
            <w:proofErr w:type="spellEnd"/>
          </w:p>
        </w:tc>
        <w:tc>
          <w:tcPr>
            <w:tcW w:w="2410" w:type="dxa"/>
            <w:vAlign w:val="center"/>
          </w:tcPr>
          <w:p w:rsidR="00B41F33" w:rsidRDefault="008970D8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11.12.23-22.12.23 (72ч)</w:t>
            </w:r>
          </w:p>
          <w:p w:rsidR="008970D8" w:rsidRPr="00986FF6" w:rsidRDefault="008970D8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«Спортивно0массовая и </w:t>
            </w:r>
            <w:proofErr w:type="spellStart"/>
            <w:r>
              <w:rPr>
                <w:sz w:val="18"/>
                <w:szCs w:val="18"/>
              </w:rPr>
              <w:t>физкультурно</w:t>
            </w:r>
            <w:proofErr w:type="spellEnd"/>
            <w:r>
              <w:rPr>
                <w:sz w:val="18"/>
                <w:szCs w:val="18"/>
              </w:rPr>
              <w:t xml:space="preserve"> оздоровительная работа по физической культуре в образовательных организациях в условиях реализации ФГОС ООО»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8970D8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970D8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900007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15186" w:rsidRPr="00986FF6" w:rsidTr="00211F43">
        <w:trPr>
          <w:cantSplit/>
        </w:trPr>
        <w:tc>
          <w:tcPr>
            <w:tcW w:w="836" w:type="dxa"/>
            <w:vAlign w:val="center"/>
          </w:tcPr>
          <w:p w:rsidR="00F15186" w:rsidRPr="007D0572" w:rsidRDefault="00F15186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15186" w:rsidRDefault="00F1518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Никита Сергеевич</w:t>
            </w:r>
          </w:p>
          <w:p w:rsidR="00E17F76" w:rsidRPr="00C2442D" w:rsidRDefault="00E17F7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</w:t>
            </w:r>
            <w:r w:rsidR="00314F0A">
              <w:rPr>
                <w:sz w:val="18"/>
                <w:szCs w:val="18"/>
              </w:rPr>
              <w:t>1996</w:t>
            </w:r>
          </w:p>
        </w:tc>
        <w:tc>
          <w:tcPr>
            <w:tcW w:w="992" w:type="dxa"/>
            <w:vAlign w:val="center"/>
          </w:tcPr>
          <w:p w:rsidR="00F15186" w:rsidRDefault="00694AEC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Соц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E17F76">
              <w:rPr>
                <w:sz w:val="18"/>
                <w:szCs w:val="18"/>
              </w:rPr>
              <w:t>педагог</w:t>
            </w:r>
          </w:p>
          <w:p w:rsidR="00E17F76" w:rsidRPr="00986FF6" w:rsidRDefault="00E17F7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15186" w:rsidRDefault="00E17F7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E17F76" w:rsidRDefault="00E17F7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КФУ,</w:t>
            </w:r>
          </w:p>
          <w:p w:rsidR="00E17F76" w:rsidRPr="00986FF6" w:rsidRDefault="00E17F7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:rsidR="00F15186" w:rsidRPr="00986FF6" w:rsidRDefault="00E17F7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  <w:r w:rsidR="00694AEC">
              <w:rPr>
                <w:sz w:val="18"/>
                <w:szCs w:val="18"/>
              </w:rPr>
              <w:t>ия</w:t>
            </w:r>
          </w:p>
        </w:tc>
        <w:tc>
          <w:tcPr>
            <w:tcW w:w="564" w:type="dxa"/>
            <w:vAlign w:val="center"/>
          </w:tcPr>
          <w:p w:rsidR="00F15186" w:rsidRPr="00986FF6" w:rsidRDefault="00E17F76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15186" w:rsidRDefault="00C4673F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A34C46" w:rsidRDefault="00A34C4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</w:t>
            </w:r>
          </w:p>
          <w:p w:rsidR="00F15186" w:rsidRDefault="00A34C4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18" w:type="dxa"/>
            <w:vAlign w:val="center"/>
          </w:tcPr>
          <w:p w:rsidR="00F15186" w:rsidRDefault="00C4673F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992" w:type="dxa"/>
            <w:vAlign w:val="center"/>
          </w:tcPr>
          <w:p w:rsidR="00F15186" w:rsidRDefault="00A34C4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15186" w:rsidRDefault="00A34C4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F15186" w:rsidRDefault="00262E35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18.04.22-19.04.22 (14ч)</w:t>
            </w:r>
          </w:p>
          <w:p w:rsidR="00262E35" w:rsidRDefault="00262E35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«Интерактивные методы профилактики ксенофобии и экстремизма в молодежной среде»</w:t>
            </w:r>
          </w:p>
          <w:p w:rsidR="006F79B1" w:rsidRDefault="006F79B1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06.12.22-07.12.22 (18ч)</w:t>
            </w:r>
          </w:p>
          <w:p w:rsidR="006F79B1" w:rsidRDefault="006F79B1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Безопасная деятельность образ организации;</w:t>
            </w:r>
          </w:p>
          <w:p w:rsidR="006F79B1" w:rsidRDefault="006F79B1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06.12.22-07.12.22 (36ч) курсы по экстремизму</w:t>
            </w:r>
          </w:p>
          <w:p w:rsidR="009C749D" w:rsidRDefault="009C749D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26.09.23-28.09.23</w:t>
            </w:r>
          </w:p>
          <w:p w:rsidR="009C749D" w:rsidRDefault="009C749D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</w:tc>
        <w:tc>
          <w:tcPr>
            <w:tcW w:w="850" w:type="dxa"/>
            <w:vAlign w:val="center"/>
          </w:tcPr>
          <w:p w:rsidR="00F15186" w:rsidRPr="00986FF6" w:rsidRDefault="00262E35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C749D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15186" w:rsidRDefault="00A34C4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D84861" w:rsidRDefault="00B41F33" w:rsidP="00B27265">
            <w:pPr>
              <w:jc w:val="center"/>
              <w:rPr>
                <w:sz w:val="18"/>
                <w:szCs w:val="18"/>
              </w:rPr>
            </w:pPr>
            <w:r w:rsidRPr="00D84861">
              <w:rPr>
                <w:sz w:val="18"/>
                <w:szCs w:val="18"/>
              </w:rPr>
              <w:t xml:space="preserve">Каримова </w:t>
            </w:r>
            <w:proofErr w:type="spellStart"/>
            <w:r w:rsidRPr="00D84861">
              <w:rPr>
                <w:sz w:val="18"/>
                <w:szCs w:val="18"/>
              </w:rPr>
              <w:t>Султание</w:t>
            </w:r>
            <w:proofErr w:type="spellEnd"/>
            <w:r w:rsidRPr="00D84861">
              <w:rPr>
                <w:sz w:val="18"/>
                <w:szCs w:val="18"/>
              </w:rPr>
              <w:t xml:space="preserve"> </w:t>
            </w:r>
            <w:proofErr w:type="spellStart"/>
            <w:r w:rsidRPr="00D84861">
              <w:rPr>
                <w:sz w:val="18"/>
                <w:szCs w:val="18"/>
              </w:rPr>
              <w:t>Февзиевна</w:t>
            </w:r>
            <w:proofErr w:type="spellEnd"/>
          </w:p>
          <w:p w:rsidR="00314F0A" w:rsidRPr="00C2442D" w:rsidRDefault="00314F0A" w:rsidP="00B27265">
            <w:pPr>
              <w:jc w:val="center"/>
              <w:rPr>
                <w:sz w:val="18"/>
                <w:szCs w:val="18"/>
              </w:rPr>
            </w:pPr>
            <w:r w:rsidRPr="00D84861">
              <w:rPr>
                <w:sz w:val="18"/>
                <w:szCs w:val="18"/>
              </w:rPr>
              <w:t>04.11.1998</w:t>
            </w:r>
          </w:p>
        </w:tc>
        <w:tc>
          <w:tcPr>
            <w:tcW w:w="992" w:type="dxa"/>
            <w:vAlign w:val="center"/>
          </w:tcPr>
          <w:p w:rsidR="00B41F33" w:rsidRPr="00DF30D4" w:rsidRDefault="00B41F33" w:rsidP="00913641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91364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B41F33" w:rsidRPr="00DF30D4" w:rsidRDefault="00B41F33" w:rsidP="0091364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2019</w:t>
            </w:r>
          </w:p>
        </w:tc>
        <w:tc>
          <w:tcPr>
            <w:tcW w:w="1701" w:type="dxa"/>
            <w:vAlign w:val="center"/>
          </w:tcPr>
          <w:p w:rsidR="00B41F33" w:rsidRPr="00DF30D4" w:rsidRDefault="00B41F33" w:rsidP="0091364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и литература</w:t>
            </w:r>
          </w:p>
        </w:tc>
        <w:tc>
          <w:tcPr>
            <w:tcW w:w="564" w:type="dxa"/>
            <w:vAlign w:val="center"/>
          </w:tcPr>
          <w:p w:rsidR="00B41F33" w:rsidRPr="00DF30D4" w:rsidRDefault="00B41F33" w:rsidP="00913641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DF30D4" w:rsidRDefault="00C4673F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41F33" w:rsidRDefault="00B41F33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</w:t>
            </w:r>
          </w:p>
          <w:p w:rsidR="00B41F33" w:rsidRPr="00DF30D4" w:rsidRDefault="00B41F33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  <w:vAlign w:val="center"/>
          </w:tcPr>
          <w:p w:rsidR="00B41F33" w:rsidRPr="00DF30D4" w:rsidRDefault="00B41F33" w:rsidP="00913641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и литература</w:t>
            </w:r>
          </w:p>
        </w:tc>
        <w:tc>
          <w:tcPr>
            <w:tcW w:w="992" w:type="dxa"/>
            <w:vAlign w:val="center"/>
          </w:tcPr>
          <w:p w:rsidR="00B41F33" w:rsidRPr="00DF30D4" w:rsidRDefault="00B41F33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41F33" w:rsidRPr="00DF30D4" w:rsidRDefault="00B41F33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B41F33" w:rsidRDefault="00B41F33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8C7C38" w:rsidRDefault="00B41F33" w:rsidP="00406C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грамотность педагогических работников </w:t>
            </w:r>
          </w:p>
          <w:p w:rsidR="00B41F33" w:rsidRDefault="008C7C38" w:rsidP="00406C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22.03.22-25.03.22</w:t>
            </w:r>
          </w:p>
          <w:p w:rsidR="008C7C38" w:rsidRPr="00DF30D4" w:rsidRDefault="008C7C38" w:rsidP="00406C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подготовки к ЕГЭ</w:t>
            </w:r>
          </w:p>
        </w:tc>
        <w:tc>
          <w:tcPr>
            <w:tcW w:w="850" w:type="dxa"/>
            <w:vAlign w:val="center"/>
          </w:tcPr>
          <w:p w:rsidR="00B41F33" w:rsidRPr="00DF30D4" w:rsidRDefault="00212075" w:rsidP="008C7C3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C7C38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41F33" w:rsidRPr="00DF30D4" w:rsidRDefault="00B41F33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0F622B" w:rsidRPr="00986FF6" w:rsidTr="00211F43">
        <w:trPr>
          <w:cantSplit/>
        </w:trPr>
        <w:tc>
          <w:tcPr>
            <w:tcW w:w="836" w:type="dxa"/>
            <w:vAlign w:val="center"/>
          </w:tcPr>
          <w:p w:rsidR="000F622B" w:rsidRPr="007D0572" w:rsidRDefault="000F622B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622B" w:rsidRDefault="000F622B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Карпенко Светлана Николаевна</w:t>
            </w:r>
          </w:p>
          <w:p w:rsidR="000F622B" w:rsidRPr="00D84861" w:rsidRDefault="000F622B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03.10.1989</w:t>
            </w:r>
          </w:p>
        </w:tc>
        <w:tc>
          <w:tcPr>
            <w:tcW w:w="992" w:type="dxa"/>
            <w:vAlign w:val="center"/>
          </w:tcPr>
          <w:p w:rsidR="000F622B" w:rsidRDefault="000F622B" w:rsidP="00913641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0F622B" w:rsidRDefault="000F622B" w:rsidP="0091364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КИПУ, 2012</w:t>
            </w:r>
          </w:p>
        </w:tc>
        <w:tc>
          <w:tcPr>
            <w:tcW w:w="1701" w:type="dxa"/>
            <w:vAlign w:val="center"/>
          </w:tcPr>
          <w:p w:rsidR="000F622B" w:rsidRDefault="000F622B" w:rsidP="0091364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и литература</w:t>
            </w:r>
          </w:p>
        </w:tc>
        <w:tc>
          <w:tcPr>
            <w:tcW w:w="564" w:type="dxa"/>
            <w:vAlign w:val="center"/>
          </w:tcPr>
          <w:p w:rsidR="000F622B" w:rsidRDefault="000F622B" w:rsidP="00913641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F622B" w:rsidRDefault="000F622B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0F622B" w:rsidRDefault="000F622B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10.12.2012</w:t>
            </w:r>
          </w:p>
        </w:tc>
        <w:tc>
          <w:tcPr>
            <w:tcW w:w="1418" w:type="dxa"/>
            <w:vAlign w:val="center"/>
          </w:tcPr>
          <w:p w:rsidR="000F622B" w:rsidRDefault="000F622B" w:rsidP="00913641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и литература</w:t>
            </w:r>
          </w:p>
        </w:tc>
        <w:tc>
          <w:tcPr>
            <w:tcW w:w="992" w:type="dxa"/>
            <w:vAlign w:val="center"/>
          </w:tcPr>
          <w:p w:rsidR="000F622B" w:rsidRDefault="000F622B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F622B" w:rsidRDefault="000F622B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0F622B" w:rsidRDefault="000F622B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0F622B" w:rsidRDefault="000F622B" w:rsidP="008C7C3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0F622B" w:rsidRDefault="000F622B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401771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Килямова</w:t>
            </w:r>
            <w:proofErr w:type="spellEnd"/>
          </w:p>
          <w:p w:rsidR="00B41F33" w:rsidRPr="00401771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Эльзара</w:t>
            </w:r>
            <w:proofErr w:type="spellEnd"/>
          </w:p>
          <w:p w:rsidR="00B41F33" w:rsidRPr="00401771" w:rsidRDefault="00B41F33" w:rsidP="005F6BB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Эдибовна</w:t>
            </w:r>
            <w:proofErr w:type="spellEnd"/>
          </w:p>
          <w:p w:rsidR="00B41F33" w:rsidRPr="00C2442D" w:rsidRDefault="00B41F33" w:rsidP="00A273F2">
            <w:pPr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15.06. 1981</w:t>
            </w:r>
          </w:p>
          <w:p w:rsidR="00B41F33" w:rsidRPr="00C2442D" w:rsidRDefault="00B41F33" w:rsidP="00C379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 xml:space="preserve">ысшее, 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КИПУ,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2004</w:t>
            </w:r>
          </w:p>
        </w:tc>
        <w:tc>
          <w:tcPr>
            <w:tcW w:w="1701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 xml:space="preserve">английский язык, </w:t>
            </w:r>
            <w:proofErr w:type="spellStart"/>
            <w:r w:rsidRPr="009C7656">
              <w:rPr>
                <w:sz w:val="18"/>
                <w:szCs w:val="18"/>
              </w:rPr>
              <w:t>крымскотатарский</w:t>
            </w:r>
            <w:proofErr w:type="spellEnd"/>
            <w:r w:rsidRPr="009C7656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564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765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C7656" w:rsidRDefault="00120DD5" w:rsidP="00212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21.08.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120DD5" w:rsidRDefault="00212075" w:rsidP="00A27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B41F33" w:rsidRPr="009C7656" w:rsidRDefault="00120DD5" w:rsidP="00A27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12075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B41F33" w:rsidRPr="009C7656" w:rsidRDefault="00B41F33" w:rsidP="005F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410" w:type="dxa"/>
            <w:vAlign w:val="center"/>
          </w:tcPr>
          <w:p w:rsidR="001C3984" w:rsidRDefault="001C3984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(36ч)</w:t>
            </w:r>
          </w:p>
          <w:p w:rsidR="00B41F33" w:rsidRPr="009C7656" w:rsidRDefault="001C3984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подготовки к ОГЭ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Английский язык</w:t>
            </w:r>
          </w:p>
        </w:tc>
        <w:tc>
          <w:tcPr>
            <w:tcW w:w="850" w:type="dxa"/>
            <w:vAlign w:val="center"/>
          </w:tcPr>
          <w:p w:rsidR="00B41F33" w:rsidRPr="009C7656" w:rsidRDefault="00B41F33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C398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Кириллова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Марина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B41F33" w:rsidRPr="00C2442D" w:rsidRDefault="00B41F33" w:rsidP="00C379B7">
            <w:pPr>
              <w:snapToGrid w:val="0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14.02</w:t>
            </w:r>
          </w:p>
          <w:p w:rsidR="00B41F33" w:rsidRPr="00C2442D" w:rsidRDefault="00B41F33" w:rsidP="00C379B7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37" w:right="-108" w:hanging="71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1992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212075" w:rsidP="00120DD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0DD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15.08.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1992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212075" w:rsidRDefault="00212075" w:rsidP="00EB23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Pr="00986FF6" w:rsidRDefault="00B41F33" w:rsidP="00EB2346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Pr="00986FF6" w:rsidRDefault="00B41F33" w:rsidP="005F6BB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  <w:vAlign w:val="center"/>
          </w:tcPr>
          <w:p w:rsidR="00B41F33" w:rsidRDefault="00B41F33" w:rsidP="00B17E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06.04.20-17.04.20</w:t>
            </w:r>
          </w:p>
          <w:p w:rsidR="00B41F33" w:rsidRDefault="00B41F33" w:rsidP="00EB23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преподавания информатики в условиях реализации ФГОС</w:t>
            </w:r>
          </w:p>
          <w:p w:rsidR="009C749D" w:rsidRDefault="009C749D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26.09.23-28.09.23</w:t>
            </w:r>
          </w:p>
          <w:p w:rsidR="00B41F33" w:rsidRPr="00986FF6" w:rsidRDefault="009C749D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C749D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5B7D53" w:rsidRPr="00986FF6" w:rsidTr="00211F43">
        <w:trPr>
          <w:cantSplit/>
        </w:trPr>
        <w:tc>
          <w:tcPr>
            <w:tcW w:w="836" w:type="dxa"/>
            <w:vAlign w:val="center"/>
          </w:tcPr>
          <w:p w:rsidR="005B7D53" w:rsidRPr="007D0572" w:rsidRDefault="005B7D5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7D53" w:rsidRPr="00117C57" w:rsidRDefault="005B7D53" w:rsidP="009C749D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Кирина</w:t>
            </w:r>
            <w:r w:rsidRPr="00117C5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17C57">
              <w:rPr>
                <w:sz w:val="18"/>
                <w:szCs w:val="18"/>
                <w:lang w:val="uk-UA"/>
              </w:rPr>
              <w:t>Инна</w:t>
            </w:r>
            <w:proofErr w:type="spellEnd"/>
            <w:r w:rsidRPr="00117C5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17C57">
              <w:rPr>
                <w:sz w:val="18"/>
                <w:szCs w:val="18"/>
                <w:lang w:val="uk-UA"/>
              </w:rPr>
              <w:t>Сергеевна</w:t>
            </w:r>
            <w:proofErr w:type="spellEnd"/>
          </w:p>
          <w:p w:rsidR="005B7D53" w:rsidRPr="00117C57" w:rsidRDefault="005B7D53" w:rsidP="005B7D53">
            <w:pPr>
              <w:snapToGrid w:val="0"/>
              <w:ind w:right="-108"/>
              <w:rPr>
                <w:sz w:val="18"/>
                <w:szCs w:val="18"/>
                <w:lang w:val="uk-UA"/>
              </w:rPr>
            </w:pPr>
            <w:r w:rsidRPr="00117C57">
              <w:rPr>
                <w:sz w:val="18"/>
                <w:szCs w:val="18"/>
                <w:lang w:val="uk-UA"/>
              </w:rPr>
              <w:t>12.01. 1990</w:t>
            </w:r>
          </w:p>
          <w:p w:rsidR="005B7D53" w:rsidRPr="00117C57" w:rsidRDefault="005B7D53" w:rsidP="009C749D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B7D53" w:rsidRPr="00926FA4" w:rsidRDefault="005B7D53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5B7D53" w:rsidRDefault="005B7D53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Запорожский национальный университет, 2013</w:t>
            </w:r>
          </w:p>
        </w:tc>
        <w:tc>
          <w:tcPr>
            <w:tcW w:w="1701" w:type="dxa"/>
            <w:vAlign w:val="center"/>
          </w:tcPr>
          <w:p w:rsidR="005B7D53" w:rsidRDefault="005B7D53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учитель химии</w:t>
            </w:r>
          </w:p>
        </w:tc>
        <w:tc>
          <w:tcPr>
            <w:tcW w:w="564" w:type="dxa"/>
            <w:vAlign w:val="center"/>
          </w:tcPr>
          <w:p w:rsidR="005B7D53" w:rsidRPr="00926FA4" w:rsidRDefault="005B7D53" w:rsidP="009C749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5B7D53" w:rsidRPr="00926FA4" w:rsidRDefault="005B7D53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5B7D53" w:rsidRDefault="005B7D53" w:rsidP="009C749D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15.08.19 2019</w:t>
            </w:r>
          </w:p>
        </w:tc>
        <w:tc>
          <w:tcPr>
            <w:tcW w:w="1418" w:type="dxa"/>
            <w:vAlign w:val="center"/>
          </w:tcPr>
          <w:p w:rsidR="005B7D53" w:rsidRDefault="005B7D53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химии</w:t>
            </w:r>
          </w:p>
        </w:tc>
        <w:tc>
          <w:tcPr>
            <w:tcW w:w="992" w:type="dxa"/>
            <w:vAlign w:val="center"/>
          </w:tcPr>
          <w:p w:rsidR="005B7D53" w:rsidRPr="00926FA4" w:rsidRDefault="005B7D53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23.05.23</w:t>
            </w:r>
          </w:p>
        </w:tc>
        <w:tc>
          <w:tcPr>
            <w:tcW w:w="992" w:type="dxa"/>
            <w:vAlign w:val="center"/>
          </w:tcPr>
          <w:p w:rsidR="005B7D53" w:rsidRPr="00926FA4" w:rsidRDefault="005B7D53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23.05.28</w:t>
            </w:r>
          </w:p>
        </w:tc>
        <w:tc>
          <w:tcPr>
            <w:tcW w:w="2410" w:type="dxa"/>
            <w:vAlign w:val="center"/>
          </w:tcPr>
          <w:p w:rsidR="00577C94" w:rsidRPr="00926FA4" w:rsidRDefault="00577C94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16.10.23-27.10.23 (72)</w:t>
            </w:r>
          </w:p>
        </w:tc>
        <w:tc>
          <w:tcPr>
            <w:tcW w:w="850" w:type="dxa"/>
            <w:vAlign w:val="center"/>
          </w:tcPr>
          <w:p w:rsidR="005B7D53" w:rsidRPr="00926FA4" w:rsidRDefault="005B7D53" w:rsidP="00E57F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57F42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5B7D53" w:rsidRPr="00117C57" w:rsidRDefault="005B7D53" w:rsidP="009C749D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первая</w:t>
            </w:r>
            <w:proofErr w:type="spellEnd"/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Князева Виолетта Юрьевна</w:t>
            </w:r>
          </w:p>
          <w:p w:rsidR="00B41F33" w:rsidRPr="00C2442D" w:rsidRDefault="00B41F33" w:rsidP="00FC507D">
            <w:pPr>
              <w:rPr>
                <w:sz w:val="20"/>
                <w:szCs w:val="20"/>
              </w:rPr>
            </w:pPr>
            <w:r w:rsidRPr="00C2442D">
              <w:rPr>
                <w:sz w:val="20"/>
                <w:szCs w:val="20"/>
              </w:rPr>
              <w:t>25.06.1999</w:t>
            </w:r>
          </w:p>
        </w:tc>
        <w:tc>
          <w:tcPr>
            <w:tcW w:w="992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</w:t>
            </w:r>
          </w:p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1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4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Default="00136600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</w:t>
            </w:r>
          </w:p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История,</w:t>
            </w:r>
          </w:p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</w:t>
            </w:r>
            <w:proofErr w:type="spellEnd"/>
          </w:p>
        </w:tc>
        <w:tc>
          <w:tcPr>
            <w:tcW w:w="992" w:type="dxa"/>
            <w:vAlign w:val="center"/>
          </w:tcPr>
          <w:p w:rsidR="00B41F33" w:rsidRDefault="00B41F33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41F33" w:rsidRDefault="00B41F33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B41F33" w:rsidRDefault="006F79B1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27.02.23</w:t>
            </w:r>
            <w:r w:rsidR="009502EA">
              <w:rPr>
                <w:sz w:val="18"/>
                <w:szCs w:val="18"/>
              </w:rPr>
              <w:t>-03.03.23 (36ч)</w:t>
            </w:r>
          </w:p>
          <w:p w:rsidR="009502EA" w:rsidRDefault="009502EA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вопросы дополнительного образования детей</w:t>
            </w:r>
          </w:p>
        </w:tc>
        <w:tc>
          <w:tcPr>
            <w:tcW w:w="850" w:type="dxa"/>
            <w:vAlign w:val="center"/>
          </w:tcPr>
          <w:p w:rsidR="00B41F33" w:rsidRDefault="00DF2DE3" w:rsidP="006F79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F79B1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Default="00B41F33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C19C4">
            <w:pPr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Кокорышкина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Лилия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Алексеевна</w:t>
            </w:r>
            <w:proofErr w:type="spellEnd"/>
          </w:p>
          <w:p w:rsidR="00B41F33" w:rsidRPr="00C2442D" w:rsidRDefault="00B41F33" w:rsidP="003B6964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25.11. 1967</w:t>
            </w:r>
          </w:p>
          <w:p w:rsidR="00B41F33" w:rsidRPr="00C2442D" w:rsidRDefault="00B41F33" w:rsidP="00C379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B17E89" w:rsidRDefault="00B41F33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B17E89" w:rsidRDefault="00B41F33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 xml:space="preserve">Высшее, </w:t>
            </w:r>
          </w:p>
          <w:p w:rsidR="00B41F33" w:rsidRPr="00B17E89" w:rsidRDefault="00B41F33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Полтавский</w:t>
            </w:r>
          </w:p>
          <w:p w:rsidR="00B41F33" w:rsidRPr="00B17E89" w:rsidRDefault="00B41F33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ГПУ, 2006</w:t>
            </w:r>
          </w:p>
        </w:tc>
        <w:tc>
          <w:tcPr>
            <w:tcW w:w="1701" w:type="dxa"/>
            <w:vAlign w:val="center"/>
          </w:tcPr>
          <w:p w:rsidR="00B41F33" w:rsidRPr="00B17E89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начальные</w:t>
            </w:r>
          </w:p>
          <w:p w:rsidR="00B41F33" w:rsidRPr="00B17E89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классы,</w:t>
            </w:r>
          </w:p>
          <w:p w:rsidR="00B41F33" w:rsidRPr="00B17E89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практический</w:t>
            </w:r>
          </w:p>
          <w:p w:rsidR="00B41F33" w:rsidRPr="00B17E89" w:rsidRDefault="00B41F33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психолог</w:t>
            </w:r>
          </w:p>
        </w:tc>
        <w:tc>
          <w:tcPr>
            <w:tcW w:w="564" w:type="dxa"/>
            <w:vAlign w:val="center"/>
          </w:tcPr>
          <w:p w:rsidR="00B41F33" w:rsidRPr="00B17E89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17E89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B17E89" w:rsidRDefault="00B41F33" w:rsidP="00F6051D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3</w:t>
            </w:r>
            <w:r w:rsidR="00F6051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B41F33" w:rsidRPr="00B17E89" w:rsidRDefault="00B41F33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02.01.</w:t>
            </w:r>
          </w:p>
          <w:p w:rsidR="00B41F33" w:rsidRPr="00B17E89" w:rsidRDefault="00B41F33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1992</w:t>
            </w:r>
          </w:p>
        </w:tc>
        <w:tc>
          <w:tcPr>
            <w:tcW w:w="1418" w:type="dxa"/>
            <w:vAlign w:val="center"/>
          </w:tcPr>
          <w:p w:rsidR="00B41F33" w:rsidRPr="00B17E89" w:rsidRDefault="00B41F33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B41F33" w:rsidRPr="00B17E89" w:rsidRDefault="00DF2DE3" w:rsidP="00E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  <w:r w:rsidR="00B41F33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Pr="00B17E89" w:rsidRDefault="00B41F33" w:rsidP="00E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  <w:vAlign w:val="center"/>
          </w:tcPr>
          <w:p w:rsidR="0034755B" w:rsidRDefault="0034755B" w:rsidP="0034755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27.02.24-29.02.24 (18ч)</w:t>
            </w:r>
          </w:p>
          <w:p w:rsidR="00B41F33" w:rsidRPr="003B6964" w:rsidRDefault="0034755B" w:rsidP="0034755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«Обучение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воспитание и развитие детей с ОВЗ»</w:t>
            </w:r>
          </w:p>
        </w:tc>
        <w:tc>
          <w:tcPr>
            <w:tcW w:w="850" w:type="dxa"/>
            <w:vAlign w:val="center"/>
          </w:tcPr>
          <w:p w:rsidR="00B41F33" w:rsidRPr="00B17E89" w:rsidRDefault="00B41F33" w:rsidP="0034755B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4755B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B17E89" w:rsidRDefault="00B41F33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834D26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 xml:space="preserve">Колесник </w:t>
            </w:r>
            <w:proofErr w:type="spellStart"/>
            <w:r w:rsidRPr="00834D26">
              <w:rPr>
                <w:sz w:val="18"/>
                <w:szCs w:val="18"/>
                <w:lang w:val="uk-UA"/>
              </w:rPr>
              <w:t>Александра</w:t>
            </w:r>
            <w:proofErr w:type="spellEnd"/>
            <w:r w:rsidRPr="00834D2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34D26">
              <w:rPr>
                <w:sz w:val="18"/>
                <w:szCs w:val="18"/>
                <w:lang w:val="uk-UA"/>
              </w:rPr>
              <w:t>Викторовна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834D26">
              <w:rPr>
                <w:sz w:val="18"/>
                <w:szCs w:val="18"/>
                <w:lang w:val="uk-UA"/>
              </w:rPr>
              <w:t>28.08.1990</w:t>
            </w:r>
          </w:p>
        </w:tc>
        <w:tc>
          <w:tcPr>
            <w:tcW w:w="992" w:type="dxa"/>
          </w:tcPr>
          <w:p w:rsidR="00B41F33" w:rsidRDefault="00B41F33" w:rsidP="00913641">
            <w:r w:rsidRPr="00385928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ТНУ,</w:t>
            </w:r>
          </w:p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701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Иностранная </w:t>
            </w:r>
          </w:p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</w:t>
            </w:r>
          </w:p>
        </w:tc>
        <w:tc>
          <w:tcPr>
            <w:tcW w:w="564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Default="00F6051D" w:rsidP="008A2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275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</w:t>
            </w:r>
          </w:p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B41F33" w:rsidRDefault="00834D2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28.02.23</w:t>
            </w:r>
          </w:p>
        </w:tc>
        <w:tc>
          <w:tcPr>
            <w:tcW w:w="992" w:type="dxa"/>
            <w:vAlign w:val="center"/>
          </w:tcPr>
          <w:p w:rsidR="00B41F33" w:rsidRDefault="00834D2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28.02.28</w:t>
            </w:r>
          </w:p>
        </w:tc>
        <w:tc>
          <w:tcPr>
            <w:tcW w:w="2410" w:type="dxa"/>
            <w:vAlign w:val="center"/>
          </w:tcPr>
          <w:p w:rsidR="00834D26" w:rsidRDefault="00706FAB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12.02.24-16.02.24 (36ч)</w:t>
            </w:r>
          </w:p>
          <w:p w:rsidR="00706FAB" w:rsidRDefault="00706FAB" w:rsidP="00706FA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(английский язык)</w:t>
            </w:r>
          </w:p>
          <w:p w:rsidR="00706FAB" w:rsidRDefault="00706FAB" w:rsidP="00406C9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41F33" w:rsidRDefault="00DF2DE3" w:rsidP="003679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67970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Default="00834D2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BE76DA" w:rsidRPr="00986FF6" w:rsidTr="00211F43">
        <w:trPr>
          <w:cantSplit/>
        </w:trPr>
        <w:tc>
          <w:tcPr>
            <w:tcW w:w="836" w:type="dxa"/>
            <w:vAlign w:val="center"/>
          </w:tcPr>
          <w:p w:rsidR="00BE76DA" w:rsidRPr="007D0572" w:rsidRDefault="00BE76DA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E76DA" w:rsidRDefault="00BE76DA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Корчинская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Полина </w:t>
            </w:r>
            <w:proofErr w:type="spellStart"/>
            <w:r>
              <w:rPr>
                <w:sz w:val="18"/>
                <w:szCs w:val="18"/>
                <w:lang w:val="uk-UA"/>
              </w:rPr>
              <w:t>Леонидовна</w:t>
            </w:r>
            <w:proofErr w:type="spellEnd"/>
          </w:p>
          <w:p w:rsidR="00BE76DA" w:rsidRPr="00C2442D" w:rsidRDefault="00BE76DA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17.05.1999</w:t>
            </w:r>
          </w:p>
        </w:tc>
        <w:tc>
          <w:tcPr>
            <w:tcW w:w="992" w:type="dxa"/>
            <w:vAlign w:val="center"/>
          </w:tcPr>
          <w:p w:rsidR="00BE76DA" w:rsidRPr="00F44777" w:rsidRDefault="00BE76D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E76DA" w:rsidRDefault="00BE76D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BE76DA" w:rsidRPr="00F44777" w:rsidRDefault="00BE76D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2022</w:t>
            </w:r>
          </w:p>
        </w:tc>
        <w:tc>
          <w:tcPr>
            <w:tcW w:w="1701" w:type="dxa"/>
            <w:vAlign w:val="center"/>
          </w:tcPr>
          <w:p w:rsidR="00BE76DA" w:rsidRPr="00F44777" w:rsidRDefault="00BE76D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</w:t>
            </w:r>
          </w:p>
        </w:tc>
        <w:tc>
          <w:tcPr>
            <w:tcW w:w="564" w:type="dxa"/>
            <w:vAlign w:val="center"/>
          </w:tcPr>
          <w:p w:rsidR="00BE76DA" w:rsidRPr="00F44777" w:rsidRDefault="00BE76DA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E76DA" w:rsidRDefault="008A2751" w:rsidP="00DF2D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E76DA" w:rsidRDefault="00BE76D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</w:t>
            </w:r>
          </w:p>
          <w:p w:rsidR="00BE76DA" w:rsidRPr="00F44777" w:rsidRDefault="00BE76D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vAlign w:val="center"/>
          </w:tcPr>
          <w:p w:rsidR="00BE76DA" w:rsidRDefault="00BE76DA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BE76DA" w:rsidRDefault="00BE76DA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76DA" w:rsidRDefault="00BE76DA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E76DA" w:rsidRDefault="00BE76DA" w:rsidP="00FE6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КРИППО</w:t>
            </w:r>
          </w:p>
          <w:p w:rsidR="00BE76DA" w:rsidRDefault="00BE76DA" w:rsidP="00FE6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преподавания русского языка и литературы, 2022</w:t>
            </w:r>
          </w:p>
          <w:p w:rsidR="00BE76DA" w:rsidRDefault="00BE76DA" w:rsidP="00FE6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переподговка</w:t>
            </w:r>
            <w:proofErr w:type="spellEnd"/>
            <w:r>
              <w:rPr>
                <w:sz w:val="18"/>
                <w:szCs w:val="18"/>
              </w:rPr>
              <w:t>)-720ч</w:t>
            </w:r>
          </w:p>
        </w:tc>
        <w:tc>
          <w:tcPr>
            <w:tcW w:w="850" w:type="dxa"/>
            <w:vAlign w:val="center"/>
          </w:tcPr>
          <w:p w:rsidR="00BE76DA" w:rsidRDefault="00BE76DA" w:rsidP="00DF2DE3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BE76DA" w:rsidRDefault="00444FE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Котикова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Лилия</w:t>
            </w:r>
          </w:p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Владимировна</w:t>
            </w:r>
          </w:p>
          <w:p w:rsidR="00B41F33" w:rsidRPr="00C2442D" w:rsidRDefault="00B41F33" w:rsidP="006D6986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07.08. 1980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Высшее, 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gramStart"/>
            <w:r w:rsidRPr="00986FF6">
              <w:rPr>
                <w:sz w:val="18"/>
                <w:szCs w:val="18"/>
              </w:rPr>
              <w:t>Полтавский</w:t>
            </w:r>
            <w:proofErr w:type="gramEnd"/>
            <w:r w:rsidRPr="00986FF6">
              <w:rPr>
                <w:sz w:val="18"/>
                <w:szCs w:val="18"/>
              </w:rPr>
              <w:t xml:space="preserve"> ГПУ,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2008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8A2751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</w:t>
            </w:r>
            <w:r w:rsidR="008A275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21.08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2006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B41F33" w:rsidRPr="00986FF6" w:rsidRDefault="00DF2DE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04.03.22</w:t>
            </w:r>
          </w:p>
        </w:tc>
        <w:tc>
          <w:tcPr>
            <w:tcW w:w="992" w:type="dxa"/>
            <w:vAlign w:val="center"/>
          </w:tcPr>
          <w:p w:rsidR="00B41F33" w:rsidRPr="00986FF6" w:rsidRDefault="00DF2DE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04.03.27</w:t>
            </w:r>
          </w:p>
        </w:tc>
        <w:tc>
          <w:tcPr>
            <w:tcW w:w="2410" w:type="dxa"/>
            <w:vAlign w:val="center"/>
          </w:tcPr>
          <w:p w:rsidR="00B41F33" w:rsidRDefault="00DF2DE3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28.10.21-</w:t>
            </w:r>
            <w:proofErr w:type="gramStart"/>
            <w:r>
              <w:rPr>
                <w:sz w:val="18"/>
                <w:szCs w:val="18"/>
              </w:rPr>
              <w:t>фин</w:t>
            </w:r>
            <w:proofErr w:type="gramEnd"/>
            <w:r>
              <w:rPr>
                <w:sz w:val="18"/>
                <w:szCs w:val="18"/>
              </w:rPr>
              <w:t xml:space="preserve"> грамотность</w:t>
            </w:r>
          </w:p>
          <w:p w:rsidR="00DF2DE3" w:rsidRPr="00986FF6" w:rsidRDefault="00DF2DE3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14.04.22-16.03.22 (18ч)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8C7C38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8C7C38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41F33" w:rsidRPr="00986FF6" w:rsidRDefault="00DF2DE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Крыжко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Гульнас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Юсуповна</w:t>
            </w:r>
            <w:proofErr w:type="spellEnd"/>
          </w:p>
          <w:p w:rsidR="00B41F33" w:rsidRPr="00C2442D" w:rsidRDefault="00B41F33" w:rsidP="006D6986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19.01. 1967</w:t>
            </w:r>
          </w:p>
        </w:tc>
        <w:tc>
          <w:tcPr>
            <w:tcW w:w="992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 xml:space="preserve">Ташкентский </w:t>
            </w:r>
            <w:r>
              <w:rPr>
                <w:sz w:val="18"/>
                <w:szCs w:val="18"/>
              </w:rPr>
              <w:t>ГИК</w:t>
            </w:r>
            <w:r w:rsidRPr="009C6613">
              <w:rPr>
                <w:sz w:val="18"/>
                <w:szCs w:val="18"/>
              </w:rPr>
              <w:t>, 1990,</w:t>
            </w:r>
          </w:p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КРИПО, 2006</w:t>
            </w:r>
          </w:p>
        </w:tc>
        <w:tc>
          <w:tcPr>
            <w:tcW w:w="1701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педагог-хореограф,</w:t>
            </w:r>
          </w:p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практический психолог</w:t>
            </w:r>
          </w:p>
        </w:tc>
        <w:tc>
          <w:tcPr>
            <w:tcW w:w="564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6613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C6613" w:rsidRDefault="00B41F33" w:rsidP="008A2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A275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17.08.</w:t>
            </w:r>
          </w:p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992" w:type="dxa"/>
            <w:vAlign w:val="center"/>
          </w:tcPr>
          <w:p w:rsidR="00B41F33" w:rsidRPr="009C6613" w:rsidRDefault="00DF2DE3" w:rsidP="00E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  <w:r w:rsidR="00B41F33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27.02.</w:t>
            </w:r>
          </w:p>
          <w:p w:rsidR="00B41F33" w:rsidRPr="009C6613" w:rsidRDefault="00B41F33" w:rsidP="00EB234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2025</w:t>
            </w:r>
          </w:p>
        </w:tc>
        <w:tc>
          <w:tcPr>
            <w:tcW w:w="2410" w:type="dxa"/>
            <w:vAlign w:val="center"/>
          </w:tcPr>
          <w:p w:rsidR="009C749D" w:rsidRDefault="009C749D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26.09.23-28.09.23 (18ч)</w:t>
            </w:r>
          </w:p>
          <w:p w:rsidR="009C749D" w:rsidRDefault="009C749D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  <w:p w:rsidR="009C749D" w:rsidRDefault="009C749D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02.10.23-04.10.23 (18ч) инклюзия</w:t>
            </w:r>
          </w:p>
          <w:p w:rsidR="008C7C38" w:rsidRPr="009C6613" w:rsidRDefault="008C7C38" w:rsidP="00406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41F33" w:rsidRPr="009C6613" w:rsidRDefault="00B41F33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C749D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9C6613">
              <w:rPr>
                <w:sz w:val="18"/>
                <w:szCs w:val="18"/>
              </w:rPr>
              <w:t>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Кукиль</w:t>
            </w:r>
            <w:proofErr w:type="spellEnd"/>
          </w:p>
          <w:p w:rsidR="00B41F33" w:rsidRPr="00401771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Анатолий</w:t>
            </w:r>
            <w:proofErr w:type="spellEnd"/>
          </w:p>
          <w:p w:rsidR="00B41F33" w:rsidRPr="00401771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Николаевич</w:t>
            </w:r>
            <w:proofErr w:type="spellEnd"/>
          </w:p>
          <w:p w:rsidR="00B41F33" w:rsidRPr="00C2442D" w:rsidRDefault="00B41F33" w:rsidP="006D6986">
            <w:pPr>
              <w:jc w:val="center"/>
              <w:rPr>
                <w:sz w:val="18"/>
                <w:szCs w:val="18"/>
                <w:lang w:val="uk-UA"/>
              </w:rPr>
            </w:pPr>
            <w:r w:rsidRPr="00401771">
              <w:rPr>
                <w:sz w:val="18"/>
                <w:szCs w:val="18"/>
              </w:rPr>
              <w:t>21.11. 1968</w:t>
            </w:r>
          </w:p>
          <w:p w:rsidR="00B41F33" w:rsidRPr="00C2442D" w:rsidRDefault="00B41F33" w:rsidP="006D698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 xml:space="preserve">СГУ </w:t>
            </w:r>
            <w:r>
              <w:rPr>
                <w:sz w:val="18"/>
                <w:szCs w:val="18"/>
              </w:rPr>
              <w:t>и</w:t>
            </w:r>
            <w:r w:rsidRPr="00DB3ADF">
              <w:rPr>
                <w:sz w:val="18"/>
                <w:szCs w:val="18"/>
              </w:rPr>
              <w:t>м.</w:t>
            </w:r>
            <w:r>
              <w:rPr>
                <w:sz w:val="18"/>
                <w:szCs w:val="18"/>
              </w:rPr>
              <w:t xml:space="preserve"> </w:t>
            </w:r>
            <w:r w:rsidRPr="00DB3ADF">
              <w:rPr>
                <w:sz w:val="18"/>
                <w:szCs w:val="18"/>
              </w:rPr>
              <w:t>Фрунзе, 1992, ШИТ «Регион», 2006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математика,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оператор компьютер</w:t>
            </w:r>
            <w:proofErr w:type="gramStart"/>
            <w:r w:rsidRPr="00DB3ADF">
              <w:rPr>
                <w:sz w:val="18"/>
                <w:szCs w:val="18"/>
              </w:rPr>
              <w:t>.</w:t>
            </w:r>
            <w:proofErr w:type="gramEnd"/>
            <w:r w:rsidRPr="00DB3ADF">
              <w:rPr>
                <w:sz w:val="18"/>
                <w:szCs w:val="18"/>
              </w:rPr>
              <w:t xml:space="preserve"> </w:t>
            </w:r>
            <w:proofErr w:type="gramStart"/>
            <w:r w:rsidRPr="00DB3ADF">
              <w:rPr>
                <w:sz w:val="18"/>
                <w:szCs w:val="18"/>
              </w:rPr>
              <w:t>н</w:t>
            </w:r>
            <w:proofErr w:type="gramEnd"/>
            <w:r w:rsidRPr="00DB3ADF">
              <w:rPr>
                <w:sz w:val="18"/>
                <w:szCs w:val="18"/>
              </w:rPr>
              <w:t>абора</w:t>
            </w:r>
          </w:p>
        </w:tc>
        <w:tc>
          <w:tcPr>
            <w:tcW w:w="564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B3ADF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DB3ADF" w:rsidRDefault="008A2751" w:rsidP="00F60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20.11.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DB3ADF">
              <w:rPr>
                <w:sz w:val="18"/>
                <w:szCs w:val="18"/>
              </w:rPr>
              <w:t>нформатика</w:t>
            </w:r>
          </w:p>
        </w:tc>
        <w:tc>
          <w:tcPr>
            <w:tcW w:w="992" w:type="dxa"/>
            <w:vAlign w:val="center"/>
          </w:tcPr>
          <w:p w:rsidR="00B41F33" w:rsidRPr="00DB3ADF" w:rsidRDefault="00DF2DE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03.03.21</w:t>
            </w: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B41F33" w:rsidRPr="00DB3ADF" w:rsidRDefault="00B41F33" w:rsidP="006D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410" w:type="dxa"/>
            <w:vAlign w:val="center"/>
          </w:tcPr>
          <w:p w:rsidR="00B41F33" w:rsidRDefault="00B41F33" w:rsidP="006D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06.04.20-17.04.20</w:t>
            </w:r>
          </w:p>
          <w:p w:rsidR="00B41F33" w:rsidRPr="006D6986" w:rsidRDefault="00B41F33" w:rsidP="00B27265">
            <w:pPr>
              <w:jc w:val="center"/>
              <w:rPr>
                <w:sz w:val="20"/>
                <w:szCs w:val="20"/>
              </w:rPr>
            </w:pPr>
            <w:r w:rsidRPr="006D6986">
              <w:rPr>
                <w:sz w:val="20"/>
                <w:szCs w:val="20"/>
              </w:rPr>
              <w:t>Методика преподавания информатики в условиях реализации ФГОС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41F33" w:rsidRPr="00DB3ADF" w:rsidRDefault="00B41F33" w:rsidP="00B17E89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Кутник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Сергей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Николаевич</w:t>
            </w:r>
            <w:proofErr w:type="spellEnd"/>
          </w:p>
          <w:p w:rsidR="00B41F33" w:rsidRPr="00C2442D" w:rsidRDefault="00B41F33" w:rsidP="006D6986">
            <w:pPr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19.07. 1980</w:t>
            </w:r>
          </w:p>
          <w:p w:rsidR="00B41F33" w:rsidRPr="00C2442D" w:rsidRDefault="00B41F33" w:rsidP="00C379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ТНУ, 2003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математика,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информатика</w:t>
            </w:r>
          </w:p>
        </w:tc>
        <w:tc>
          <w:tcPr>
            <w:tcW w:w="564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B3ADF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DB3ADF" w:rsidRDefault="00F6051D" w:rsidP="008A2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A275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02.09.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B41F33" w:rsidRPr="00DB3ADF" w:rsidRDefault="00540F9D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23.05.23</w:t>
            </w:r>
          </w:p>
        </w:tc>
        <w:tc>
          <w:tcPr>
            <w:tcW w:w="992" w:type="dxa"/>
            <w:vAlign w:val="center"/>
          </w:tcPr>
          <w:p w:rsidR="00B41F33" w:rsidRPr="00DB3ADF" w:rsidRDefault="00540F9D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23.05.28</w:t>
            </w:r>
          </w:p>
        </w:tc>
        <w:tc>
          <w:tcPr>
            <w:tcW w:w="2410" w:type="dxa"/>
            <w:vAlign w:val="center"/>
          </w:tcPr>
          <w:p w:rsidR="00B41F33" w:rsidRDefault="00136600" w:rsidP="00841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12.02.24-16.02.24</w:t>
            </w:r>
            <w:r w:rsidR="00B41F33">
              <w:rPr>
                <w:sz w:val="18"/>
                <w:szCs w:val="18"/>
              </w:rPr>
              <w:t xml:space="preserve"> (36ч)</w:t>
            </w:r>
          </w:p>
          <w:p w:rsidR="00B41F33" w:rsidRDefault="00B41F33" w:rsidP="00841C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B41F33" w:rsidRDefault="00B41F33" w:rsidP="00841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</w:t>
            </w:r>
            <w:r w:rsidR="00706F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(математика)</w:t>
            </w:r>
          </w:p>
          <w:p w:rsidR="00B41F33" w:rsidRPr="00DB3ADF" w:rsidRDefault="00B41F33" w:rsidP="00841C2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41F33" w:rsidRPr="00DB3ADF" w:rsidRDefault="00B41F33" w:rsidP="00136600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136600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86FF6" w:rsidRDefault="00540F9D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высшая</w:t>
            </w:r>
            <w:r w:rsidR="00B41F33" w:rsidRPr="00986FF6">
              <w:rPr>
                <w:sz w:val="18"/>
                <w:szCs w:val="18"/>
              </w:rPr>
              <w:t>я</w:t>
            </w:r>
            <w:proofErr w:type="spellEnd"/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Лада</w:t>
            </w:r>
          </w:p>
          <w:p w:rsidR="00B41F33" w:rsidRPr="00C2442D" w:rsidRDefault="00B41F33" w:rsidP="00B27265">
            <w:pPr>
              <w:pStyle w:val="1"/>
              <w:numPr>
                <w:ilvl w:val="0"/>
                <w:numId w:val="0"/>
              </w:numPr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Ирина</w:t>
            </w:r>
          </w:p>
          <w:p w:rsidR="00B41F33" w:rsidRPr="00C2442D" w:rsidRDefault="00B41F33" w:rsidP="00B27265">
            <w:pPr>
              <w:pStyle w:val="1"/>
              <w:numPr>
                <w:ilvl w:val="0"/>
                <w:numId w:val="0"/>
              </w:numPr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Владимировна</w:t>
            </w:r>
          </w:p>
          <w:p w:rsidR="00B41F33" w:rsidRPr="00C2442D" w:rsidRDefault="00B41F33" w:rsidP="006D6986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07.04. 1987</w:t>
            </w:r>
          </w:p>
          <w:p w:rsidR="00B41F33" w:rsidRPr="00C2442D" w:rsidRDefault="00B41F33" w:rsidP="00C379B7"/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РВУЗ КИПУ, 2009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английский язык, </w:t>
            </w:r>
            <w:proofErr w:type="spellStart"/>
            <w:r w:rsidRPr="00986FF6">
              <w:rPr>
                <w:sz w:val="18"/>
                <w:szCs w:val="18"/>
              </w:rPr>
              <w:t>укр</w:t>
            </w:r>
            <w:proofErr w:type="spellEnd"/>
            <w:r w:rsidRPr="00986FF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язык и литература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8A27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275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17.08.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2009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B41F33" w:rsidRPr="00986FF6" w:rsidRDefault="00DF2DE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04.03.22</w:t>
            </w:r>
          </w:p>
        </w:tc>
        <w:tc>
          <w:tcPr>
            <w:tcW w:w="992" w:type="dxa"/>
            <w:vAlign w:val="center"/>
          </w:tcPr>
          <w:p w:rsidR="00B41F33" w:rsidRPr="00986FF6" w:rsidRDefault="00DF2DE3" w:rsidP="00B27265">
            <w:pPr>
              <w:pStyle w:val="1"/>
              <w:numPr>
                <w:ilvl w:val="0"/>
                <w:numId w:val="0"/>
              </w:numPr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04.03.27</w:t>
            </w:r>
          </w:p>
        </w:tc>
        <w:tc>
          <w:tcPr>
            <w:tcW w:w="2410" w:type="dxa"/>
            <w:vAlign w:val="center"/>
          </w:tcPr>
          <w:p w:rsidR="00FD209C" w:rsidRPr="00FD209C" w:rsidRDefault="00FD209C" w:rsidP="00FD209C">
            <w:pPr>
              <w:pStyle w:val="1"/>
              <w:numPr>
                <w:ilvl w:val="0"/>
                <w:numId w:val="0"/>
              </w:numPr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15.01.24-19.01.24 (36ч)</w:t>
            </w:r>
          </w:p>
          <w:p w:rsidR="00B41F33" w:rsidRDefault="00B41F33" w:rsidP="00F678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DF2DE3" w:rsidRPr="00FD209C" w:rsidRDefault="00B41F33" w:rsidP="00F67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проверке выполнения заданий с развернутым ответом экзаменационных работ </w:t>
            </w:r>
            <w:r w:rsidR="00FD209C">
              <w:rPr>
                <w:sz w:val="18"/>
                <w:szCs w:val="18"/>
              </w:rPr>
              <w:t>ОГЭ» (английский язык)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FD209C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FD209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86FF6" w:rsidRDefault="00DF2DE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Ланцов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Виктор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Вениаминович</w:t>
            </w:r>
          </w:p>
          <w:p w:rsidR="00B41F33" w:rsidRPr="00C2442D" w:rsidRDefault="00B41F33" w:rsidP="006D6986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19.01. 1959</w:t>
            </w:r>
          </w:p>
          <w:p w:rsidR="00B41F33" w:rsidRPr="00C2442D" w:rsidRDefault="00B41F33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</w:t>
            </w:r>
            <w:r>
              <w:rPr>
                <w:sz w:val="18"/>
                <w:szCs w:val="18"/>
              </w:rPr>
              <w:t xml:space="preserve">, </w:t>
            </w:r>
            <w:r w:rsidRPr="00986FF6">
              <w:rPr>
                <w:sz w:val="18"/>
                <w:szCs w:val="18"/>
              </w:rPr>
              <w:t>1986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биология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8A27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A275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19.09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технологии</w:t>
            </w:r>
          </w:p>
        </w:tc>
        <w:tc>
          <w:tcPr>
            <w:tcW w:w="992" w:type="dxa"/>
            <w:vAlign w:val="center"/>
          </w:tcPr>
          <w:p w:rsidR="00B41F33" w:rsidRPr="00986FF6" w:rsidRDefault="00D56C65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29.03.22</w:t>
            </w:r>
          </w:p>
        </w:tc>
        <w:tc>
          <w:tcPr>
            <w:tcW w:w="992" w:type="dxa"/>
            <w:vAlign w:val="center"/>
          </w:tcPr>
          <w:p w:rsidR="00B41F33" w:rsidRPr="00986FF6" w:rsidRDefault="00D56C65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29.03.27</w:t>
            </w:r>
          </w:p>
        </w:tc>
        <w:tc>
          <w:tcPr>
            <w:tcW w:w="2410" w:type="dxa"/>
            <w:vAlign w:val="center"/>
          </w:tcPr>
          <w:p w:rsidR="009E2DB2" w:rsidRDefault="009E2DB2" w:rsidP="009E2D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gramStart"/>
            <w:r>
              <w:rPr>
                <w:sz w:val="18"/>
                <w:szCs w:val="18"/>
              </w:rPr>
              <w:t>пред</w:t>
            </w:r>
            <w:proofErr w:type="gram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метапред</w:t>
            </w:r>
            <w:proofErr w:type="spellEnd"/>
            <w:r>
              <w:rPr>
                <w:sz w:val="18"/>
                <w:szCs w:val="18"/>
              </w:rPr>
              <w:t xml:space="preserve"> компетенций на уроках труда</w:t>
            </w:r>
          </w:p>
          <w:p w:rsidR="00B41F33" w:rsidRPr="009E2DB2" w:rsidRDefault="009E2DB2" w:rsidP="009E2D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07.10.24-11.10.24 (36ч)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9E2DB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9E2DB2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Ларина</w:t>
            </w:r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Светлана</w:t>
            </w:r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Валерьевна</w:t>
            </w:r>
          </w:p>
          <w:p w:rsidR="00B41F33" w:rsidRPr="00C2442D" w:rsidRDefault="00B41F33" w:rsidP="006D6986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23.01. 1973</w:t>
            </w:r>
          </w:p>
          <w:p w:rsidR="00B41F33" w:rsidRPr="00C2442D" w:rsidRDefault="00B41F33" w:rsidP="00C379B7"/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>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РВУЗ « КИПУ», 2007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F6051D" w:rsidP="008A27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275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15.08.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2008</w:t>
            </w:r>
          </w:p>
        </w:tc>
        <w:tc>
          <w:tcPr>
            <w:tcW w:w="1418" w:type="dxa"/>
            <w:vAlign w:val="center"/>
          </w:tcPr>
          <w:p w:rsidR="00B41F33" w:rsidRDefault="00B41F33" w:rsidP="00B27265">
            <w:pPr>
              <w:jc w:val="center"/>
            </w:pPr>
            <w:r w:rsidRPr="00111F9A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B41F33" w:rsidRPr="00986FF6" w:rsidRDefault="00D56C65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07.02.22</w:t>
            </w:r>
          </w:p>
        </w:tc>
        <w:tc>
          <w:tcPr>
            <w:tcW w:w="992" w:type="dxa"/>
            <w:vAlign w:val="center"/>
          </w:tcPr>
          <w:p w:rsidR="00B41F33" w:rsidRPr="00986FF6" w:rsidRDefault="00D56C65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07.02.27</w:t>
            </w:r>
          </w:p>
        </w:tc>
        <w:tc>
          <w:tcPr>
            <w:tcW w:w="2410" w:type="dxa"/>
            <w:vAlign w:val="center"/>
          </w:tcPr>
          <w:p w:rsidR="00B41F33" w:rsidRPr="000374FA" w:rsidRDefault="00D56C65" w:rsidP="00232AC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18.10.21-20.10. 21 (18ч) ОРКСЭ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D56C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D56C6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Латыпова</w:t>
            </w:r>
            <w:proofErr w:type="spellEnd"/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Анжела</w:t>
            </w:r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Фикретовна</w:t>
            </w:r>
            <w:proofErr w:type="spellEnd"/>
          </w:p>
          <w:p w:rsidR="00B41F33" w:rsidRPr="00C2442D" w:rsidRDefault="00B41F33" w:rsidP="000374FA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01.07.1963</w:t>
            </w:r>
          </w:p>
          <w:p w:rsidR="00B41F33" w:rsidRPr="00C2442D" w:rsidRDefault="00B41F33" w:rsidP="00C379B7"/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>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Ташкентский ГПИ, 1988, 1993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музыка,</w:t>
            </w:r>
          </w:p>
          <w:p w:rsidR="00B41F33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классы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051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23.09.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2002</w:t>
            </w:r>
          </w:p>
        </w:tc>
        <w:tc>
          <w:tcPr>
            <w:tcW w:w="1418" w:type="dxa"/>
            <w:vAlign w:val="center"/>
          </w:tcPr>
          <w:p w:rsidR="00B41F33" w:rsidRDefault="00B41F33" w:rsidP="00B27265">
            <w:pPr>
              <w:jc w:val="center"/>
            </w:pPr>
            <w:r w:rsidRPr="00111F9A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8A2751" w:rsidRPr="00986FF6" w:rsidRDefault="008A2751" w:rsidP="008A27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  <w:r w:rsidR="00425FB7">
              <w:rPr>
                <w:sz w:val="18"/>
                <w:szCs w:val="18"/>
              </w:rPr>
              <w:t>3.</w:t>
            </w:r>
          </w:p>
          <w:p w:rsidR="00B41F33" w:rsidRPr="00986FF6" w:rsidRDefault="008A2751" w:rsidP="008A2751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425FB7" w:rsidRPr="00986FF6" w:rsidRDefault="00425FB7" w:rsidP="00425F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B41F33" w:rsidRPr="00986FF6" w:rsidRDefault="008A2751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2410" w:type="dxa"/>
            <w:vAlign w:val="center"/>
          </w:tcPr>
          <w:p w:rsidR="00B41F33" w:rsidRDefault="00B41F33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</w:t>
            </w:r>
            <w:r w:rsidRPr="00986F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8-23.11.18</w:t>
            </w:r>
          </w:p>
          <w:p w:rsidR="00B41F33" w:rsidRDefault="00B41F33" w:rsidP="00232AC4">
            <w:pPr>
              <w:snapToGrid w:val="0"/>
              <w:jc w:val="center"/>
              <w:rPr>
                <w:sz w:val="20"/>
                <w:szCs w:val="20"/>
              </w:rPr>
            </w:pPr>
            <w:r w:rsidRPr="000374FA">
              <w:rPr>
                <w:sz w:val="20"/>
                <w:szCs w:val="20"/>
              </w:rPr>
              <w:t>Реализация требований ФГОС НОО к образовательному процессу в начальной школе</w:t>
            </w:r>
          </w:p>
          <w:p w:rsidR="009C749D" w:rsidRDefault="009C749D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26.09.23-28.09.23</w:t>
            </w:r>
          </w:p>
          <w:p w:rsidR="009C749D" w:rsidRPr="000374FA" w:rsidRDefault="009C749D" w:rsidP="009C74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9C749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9C749D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sz w:val="18"/>
                <w:szCs w:val="18"/>
              </w:rPr>
              <w:t>Логошко</w:t>
            </w:r>
            <w:proofErr w:type="spellEnd"/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sz w:val="18"/>
                <w:szCs w:val="18"/>
              </w:rPr>
            </w:pPr>
            <w:r w:rsidRPr="00C2442D">
              <w:rPr>
                <w:b w:val="0"/>
                <w:sz w:val="18"/>
                <w:szCs w:val="18"/>
              </w:rPr>
              <w:t>Елена</w:t>
            </w:r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sz w:val="18"/>
                <w:szCs w:val="18"/>
              </w:rPr>
            </w:pPr>
            <w:r w:rsidRPr="00C2442D">
              <w:rPr>
                <w:b w:val="0"/>
                <w:sz w:val="18"/>
                <w:szCs w:val="18"/>
              </w:rPr>
              <w:t>Александровна</w:t>
            </w:r>
          </w:p>
          <w:p w:rsidR="00B41F33" w:rsidRPr="00C2442D" w:rsidRDefault="00B41F33" w:rsidP="000374FA">
            <w:pPr>
              <w:snapToGrid w:val="0"/>
              <w:ind w:left="-59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20.04. 1976</w:t>
            </w:r>
          </w:p>
          <w:p w:rsidR="00B41F33" w:rsidRPr="00C2442D" w:rsidRDefault="00B41F33" w:rsidP="00C379B7"/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КГПИ,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1998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F6051D" w:rsidP="008A27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A275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ind w:left="-37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01.09.</w:t>
            </w:r>
          </w:p>
          <w:p w:rsidR="00B41F33" w:rsidRPr="00986FF6" w:rsidRDefault="00B41F33" w:rsidP="00B27265">
            <w:pPr>
              <w:snapToGrid w:val="0"/>
              <w:ind w:left="-37"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2012</w:t>
            </w:r>
          </w:p>
        </w:tc>
        <w:tc>
          <w:tcPr>
            <w:tcW w:w="1418" w:type="dxa"/>
            <w:vAlign w:val="center"/>
          </w:tcPr>
          <w:p w:rsidR="00B41F33" w:rsidRDefault="00B41F33" w:rsidP="00B27265">
            <w:pPr>
              <w:jc w:val="center"/>
            </w:pPr>
            <w:r w:rsidRPr="00111F9A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8A2751" w:rsidRPr="00986FF6" w:rsidRDefault="00211C89" w:rsidP="008A27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  <w:p w:rsidR="00B41F33" w:rsidRPr="00986FF6" w:rsidRDefault="008A2751" w:rsidP="008A2751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B41F33" w:rsidRDefault="00211C89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A2751">
              <w:rPr>
                <w:sz w:val="18"/>
                <w:szCs w:val="18"/>
              </w:rPr>
              <w:t>.01.</w:t>
            </w:r>
          </w:p>
          <w:p w:rsidR="008A2751" w:rsidRPr="00986FF6" w:rsidRDefault="008A2751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2410" w:type="dxa"/>
            <w:vAlign w:val="center"/>
          </w:tcPr>
          <w:p w:rsidR="00B41F33" w:rsidRDefault="001A6F91" w:rsidP="00324D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27.11.23-29.11.23 (18ч)</w:t>
            </w:r>
          </w:p>
          <w:p w:rsidR="001A6F91" w:rsidRPr="00986FF6" w:rsidRDefault="001A6F91" w:rsidP="00324D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организации образовательного процесса в первых классах в контексте реализации нового ФГОС НОО»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367970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6797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Лопатина</w:t>
            </w:r>
            <w:proofErr w:type="spellEnd"/>
          </w:p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Татьяна</w:t>
            </w:r>
            <w:proofErr w:type="spellEnd"/>
          </w:p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Ивановна</w:t>
            </w:r>
            <w:proofErr w:type="spellEnd"/>
          </w:p>
          <w:p w:rsidR="00B41F33" w:rsidRPr="00C2442D" w:rsidRDefault="00B41F33" w:rsidP="000374FA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08.10. 1966</w:t>
            </w:r>
          </w:p>
        </w:tc>
        <w:tc>
          <w:tcPr>
            <w:tcW w:w="992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6613">
              <w:rPr>
                <w:sz w:val="18"/>
                <w:szCs w:val="18"/>
              </w:rPr>
              <w:t>оспитатель ГПД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ТНУ, 1990</w:t>
            </w:r>
            <w:r w:rsidR="00DD2443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DD2443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="00DD2443">
              <w:rPr>
                <w:sz w:val="18"/>
                <w:szCs w:val="18"/>
              </w:rPr>
              <w:t xml:space="preserve"> </w:t>
            </w:r>
            <w:proofErr w:type="spellStart"/>
            <w:r w:rsidR="00DD2443">
              <w:rPr>
                <w:sz w:val="18"/>
                <w:szCs w:val="18"/>
              </w:rPr>
              <w:t>перепод</w:t>
            </w:r>
            <w:proofErr w:type="spellEnd"/>
            <w:r w:rsidR="00DD2443">
              <w:rPr>
                <w:sz w:val="18"/>
                <w:szCs w:val="18"/>
              </w:rPr>
              <w:t>, 2023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C6613">
              <w:rPr>
                <w:sz w:val="18"/>
                <w:szCs w:val="18"/>
              </w:rPr>
              <w:t>изика</w:t>
            </w:r>
            <w:r>
              <w:rPr>
                <w:sz w:val="18"/>
                <w:szCs w:val="18"/>
              </w:rPr>
              <w:t>,</w:t>
            </w:r>
          </w:p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9C6613">
              <w:rPr>
                <w:sz w:val="18"/>
                <w:szCs w:val="18"/>
              </w:rPr>
              <w:t>реподаватель</w:t>
            </w:r>
            <w:r w:rsidR="00DD2443">
              <w:rPr>
                <w:sz w:val="18"/>
                <w:szCs w:val="18"/>
              </w:rPr>
              <w:t>, учитель начального общего образования</w:t>
            </w:r>
          </w:p>
        </w:tc>
        <w:tc>
          <w:tcPr>
            <w:tcW w:w="564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6613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C6613" w:rsidRDefault="00B41F33" w:rsidP="008A2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275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41F33" w:rsidRPr="009C6613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:rsidR="00B41F33" w:rsidRPr="009C6613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6613">
              <w:rPr>
                <w:sz w:val="18"/>
                <w:szCs w:val="18"/>
              </w:rPr>
              <w:t>оспитатель ГПД</w:t>
            </w:r>
          </w:p>
        </w:tc>
        <w:tc>
          <w:tcPr>
            <w:tcW w:w="992" w:type="dxa"/>
            <w:vAlign w:val="center"/>
          </w:tcPr>
          <w:p w:rsidR="008A2751" w:rsidRDefault="00D56C65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B41F33" w:rsidRPr="009C6613" w:rsidRDefault="008A275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56C65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8A2751" w:rsidRDefault="00D56C65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B41F33" w:rsidRPr="009C6613" w:rsidRDefault="008A275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56C65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:rsidR="00B41F33" w:rsidRDefault="00212183" w:rsidP="0040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20.12.2021, Москва</w:t>
            </w:r>
          </w:p>
          <w:p w:rsidR="00212183" w:rsidRDefault="00212183" w:rsidP="0040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технологии работы педагогов по организации участия детей в безопасном дорожном движении»</w:t>
            </w:r>
          </w:p>
          <w:p w:rsidR="00212183" w:rsidRDefault="00212183" w:rsidP="0040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212183" w:rsidRPr="009C6613" w:rsidRDefault="00212183" w:rsidP="0040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sz w:val="18"/>
                <w:szCs w:val="18"/>
              </w:rPr>
              <w:t>Фин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грамотность</w:t>
            </w:r>
            <w:r w:rsidR="001C3984">
              <w:rPr>
                <w:sz w:val="18"/>
                <w:szCs w:val="18"/>
              </w:rPr>
              <w:t xml:space="preserve"> школьников на уроках математики и окружающего мира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B41F33" w:rsidRPr="009C6613" w:rsidRDefault="00B41F33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C398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C6613" w:rsidRDefault="00D56C65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Лукьянова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Анастасия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Александровна</w:t>
            </w:r>
            <w:proofErr w:type="spellEnd"/>
          </w:p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24.12.1984</w:t>
            </w: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6613">
              <w:rPr>
                <w:sz w:val="18"/>
                <w:szCs w:val="18"/>
              </w:rPr>
              <w:t>оспитатель ГПД</w:t>
            </w:r>
          </w:p>
        </w:tc>
        <w:tc>
          <w:tcPr>
            <w:tcW w:w="1563" w:type="dxa"/>
            <w:vAlign w:val="center"/>
          </w:tcPr>
          <w:p w:rsidR="00B41F33" w:rsidRDefault="00B41F33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ТНУ,</w:t>
            </w:r>
          </w:p>
          <w:p w:rsidR="00B41F33" w:rsidRDefault="00B41F33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  <w:r w:rsidR="00141671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141671">
              <w:rPr>
                <w:sz w:val="18"/>
                <w:szCs w:val="18"/>
              </w:rPr>
              <w:t>проф</w:t>
            </w:r>
            <w:proofErr w:type="spellEnd"/>
            <w:proofErr w:type="gramEnd"/>
            <w:r w:rsidR="00141671">
              <w:rPr>
                <w:sz w:val="18"/>
                <w:szCs w:val="18"/>
              </w:rPr>
              <w:t xml:space="preserve"> </w:t>
            </w:r>
            <w:proofErr w:type="spellStart"/>
            <w:r w:rsidR="00141671">
              <w:rPr>
                <w:sz w:val="18"/>
                <w:szCs w:val="18"/>
              </w:rPr>
              <w:t>перепод</w:t>
            </w:r>
            <w:proofErr w:type="spellEnd"/>
            <w:r w:rsidR="00DD2443">
              <w:rPr>
                <w:sz w:val="18"/>
                <w:szCs w:val="18"/>
              </w:rPr>
              <w:t>, 2023г</w:t>
            </w:r>
          </w:p>
        </w:tc>
        <w:tc>
          <w:tcPr>
            <w:tcW w:w="1701" w:type="dxa"/>
            <w:vAlign w:val="center"/>
          </w:tcPr>
          <w:p w:rsidR="00B41F33" w:rsidRDefault="00B41F33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биологии</w:t>
            </w:r>
            <w:r w:rsidR="00DD2443">
              <w:rPr>
                <w:sz w:val="18"/>
                <w:szCs w:val="18"/>
              </w:rPr>
              <w:t>, учитель начального общего образования</w:t>
            </w:r>
          </w:p>
        </w:tc>
        <w:tc>
          <w:tcPr>
            <w:tcW w:w="564" w:type="dxa"/>
            <w:vAlign w:val="center"/>
          </w:tcPr>
          <w:p w:rsidR="00B41F33" w:rsidRDefault="00B41F33" w:rsidP="0040132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Default="008A2751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F33" w:rsidRDefault="00B41F33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</w:t>
            </w:r>
          </w:p>
          <w:p w:rsidR="00B41F33" w:rsidRDefault="00B41F33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:rsidR="00B41F33" w:rsidRDefault="00B41F33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B41F33" w:rsidRDefault="00B41F33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41F33" w:rsidRDefault="00B41F33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1C3984" w:rsidRDefault="001C3984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B41F33" w:rsidRDefault="001C3984" w:rsidP="001C398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sz w:val="18"/>
                <w:szCs w:val="18"/>
              </w:rPr>
              <w:t>Фин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грамотность школьников на уроках математики и окружающего мира»</w:t>
            </w:r>
          </w:p>
        </w:tc>
        <w:tc>
          <w:tcPr>
            <w:tcW w:w="850" w:type="dxa"/>
            <w:vAlign w:val="center"/>
          </w:tcPr>
          <w:p w:rsidR="00B41F33" w:rsidRDefault="00B41F33" w:rsidP="001C398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C398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Default="00B41F33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Майданик</w:t>
            </w:r>
            <w:proofErr w:type="spellEnd"/>
          </w:p>
          <w:p w:rsidR="00B41F33" w:rsidRPr="00C2442D" w:rsidRDefault="00B41F33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Эльвина</w:t>
            </w:r>
            <w:proofErr w:type="spellEnd"/>
            <w:r w:rsidRPr="00C2442D">
              <w:rPr>
                <w:sz w:val="18"/>
                <w:szCs w:val="18"/>
              </w:rPr>
              <w:t xml:space="preserve">         </w:t>
            </w:r>
            <w:proofErr w:type="spellStart"/>
            <w:r w:rsidRPr="00C2442D">
              <w:rPr>
                <w:sz w:val="18"/>
                <w:szCs w:val="18"/>
              </w:rPr>
              <w:t>Тайлеровна</w:t>
            </w:r>
            <w:proofErr w:type="spellEnd"/>
          </w:p>
          <w:p w:rsidR="00B41F33" w:rsidRPr="00C2442D" w:rsidRDefault="00B41F33" w:rsidP="000374FA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04.07. 1977</w:t>
            </w:r>
          </w:p>
        </w:tc>
        <w:tc>
          <w:tcPr>
            <w:tcW w:w="992" w:type="dxa"/>
            <w:vAlign w:val="center"/>
          </w:tcPr>
          <w:p w:rsidR="00B41F33" w:rsidRPr="00926FA4" w:rsidRDefault="00B41F33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26FA4" w:rsidRDefault="00B41F33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 w:rsidRPr="00926FA4">
              <w:rPr>
                <w:sz w:val="18"/>
                <w:szCs w:val="18"/>
              </w:rPr>
              <w:t>Крымский           ИПУ, 2008</w:t>
            </w:r>
          </w:p>
        </w:tc>
        <w:tc>
          <w:tcPr>
            <w:tcW w:w="1701" w:type="dxa"/>
            <w:vAlign w:val="center"/>
          </w:tcPr>
          <w:p w:rsidR="00B41F33" w:rsidRPr="00926FA4" w:rsidRDefault="00B41F33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564" w:type="dxa"/>
            <w:vAlign w:val="center"/>
          </w:tcPr>
          <w:p w:rsidR="00B41F33" w:rsidRPr="00926FA4" w:rsidRDefault="00B41F33" w:rsidP="007D0572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6FA4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26FA4" w:rsidRDefault="008A2751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B41F33" w:rsidRPr="00926FA4" w:rsidRDefault="00B41F33" w:rsidP="007D0572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23.08.   2011</w:t>
            </w:r>
          </w:p>
        </w:tc>
        <w:tc>
          <w:tcPr>
            <w:tcW w:w="1418" w:type="dxa"/>
            <w:vAlign w:val="center"/>
          </w:tcPr>
          <w:p w:rsidR="00B41F33" w:rsidRPr="00926FA4" w:rsidRDefault="00B41F33" w:rsidP="007D0572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B41F33" w:rsidRPr="00926FA4" w:rsidRDefault="00B41F33" w:rsidP="007D05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41F33" w:rsidRPr="00926FA4" w:rsidRDefault="00B41F33" w:rsidP="007D05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B41F33" w:rsidRDefault="00EB4FF1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11.03.24-15.03.24 (36ч)</w:t>
            </w:r>
          </w:p>
          <w:p w:rsidR="00EB4FF1" w:rsidRPr="00926FA4" w:rsidRDefault="00EB4FF1" w:rsidP="00406C9F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«Особенности формирования функциональной грамотности обучающихся на уроках английского языка»</w:t>
            </w:r>
            <w:proofErr w:type="gramEnd"/>
          </w:p>
        </w:tc>
        <w:tc>
          <w:tcPr>
            <w:tcW w:w="850" w:type="dxa"/>
          </w:tcPr>
          <w:p w:rsidR="00B41F33" w:rsidRPr="00926FA4" w:rsidRDefault="00B41F33" w:rsidP="00EB4F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B4FF1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26FA4" w:rsidRDefault="00B41F33" w:rsidP="007D05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6D48F0" w:rsidRPr="00986FF6" w:rsidTr="00AB61F5">
        <w:trPr>
          <w:cantSplit/>
        </w:trPr>
        <w:tc>
          <w:tcPr>
            <w:tcW w:w="836" w:type="dxa"/>
            <w:vAlign w:val="center"/>
          </w:tcPr>
          <w:p w:rsidR="006D48F0" w:rsidRPr="007D0572" w:rsidRDefault="006D48F0" w:rsidP="007D0572">
            <w:pPr>
              <w:pStyle w:val="af4"/>
              <w:numPr>
                <w:ilvl w:val="0"/>
                <w:numId w:val="27"/>
              </w:numPr>
              <w:tabs>
                <w:tab w:val="left" w:pos="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48F0" w:rsidRDefault="006D48F0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Маврина Татьяна Николаевна</w:t>
            </w:r>
          </w:p>
          <w:p w:rsidR="005A1016" w:rsidRDefault="005A1016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</w:t>
            </w:r>
          </w:p>
          <w:p w:rsidR="005A1016" w:rsidRPr="00C2442D" w:rsidRDefault="005A1016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992" w:type="dxa"/>
            <w:vAlign w:val="center"/>
          </w:tcPr>
          <w:p w:rsidR="006D48F0" w:rsidRPr="00926FA4" w:rsidRDefault="006D48F0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6D48F0" w:rsidRPr="006D48F0" w:rsidRDefault="006D48F0" w:rsidP="00AB61F5">
            <w:pPr>
              <w:jc w:val="center"/>
              <w:rPr>
                <w:sz w:val="18"/>
                <w:szCs w:val="18"/>
                <w:lang w:val="uk-UA"/>
              </w:rPr>
            </w:pPr>
            <w:proofErr w:type="gramStart"/>
            <w:r w:rsidRPr="006D48F0">
              <w:rPr>
                <w:sz w:val="18"/>
                <w:szCs w:val="18"/>
              </w:rPr>
              <w:t>Высшее</w:t>
            </w:r>
            <w:proofErr w:type="gramEnd"/>
            <w:r w:rsidRPr="006D48F0">
              <w:rPr>
                <w:sz w:val="18"/>
                <w:szCs w:val="18"/>
              </w:rPr>
              <w:t>, Запорожский НУ, Крымский факультет, 2013</w:t>
            </w:r>
          </w:p>
        </w:tc>
        <w:tc>
          <w:tcPr>
            <w:tcW w:w="1701" w:type="dxa"/>
            <w:vAlign w:val="center"/>
          </w:tcPr>
          <w:p w:rsidR="006D48F0" w:rsidRPr="006D48F0" w:rsidRDefault="006D48F0" w:rsidP="00AB61F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6D48F0">
              <w:rPr>
                <w:sz w:val="18"/>
                <w:szCs w:val="18"/>
                <w:lang w:val="uk-UA"/>
              </w:rPr>
              <w:t>физическое</w:t>
            </w:r>
            <w:proofErr w:type="spellEnd"/>
            <w:r w:rsidRPr="006D48F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48F0">
              <w:rPr>
                <w:sz w:val="18"/>
                <w:szCs w:val="18"/>
                <w:lang w:val="uk-UA"/>
              </w:rPr>
              <w:t>воспитание</w:t>
            </w:r>
            <w:proofErr w:type="spellEnd"/>
          </w:p>
        </w:tc>
        <w:tc>
          <w:tcPr>
            <w:tcW w:w="564" w:type="dxa"/>
            <w:vAlign w:val="center"/>
          </w:tcPr>
          <w:p w:rsidR="006D48F0" w:rsidRPr="006D48F0" w:rsidRDefault="006D48F0" w:rsidP="00AB61F5">
            <w:pPr>
              <w:jc w:val="center"/>
              <w:rPr>
                <w:sz w:val="18"/>
                <w:szCs w:val="18"/>
              </w:rPr>
            </w:pPr>
            <w:proofErr w:type="spellStart"/>
            <w:r w:rsidRPr="006D48F0">
              <w:rPr>
                <w:sz w:val="18"/>
                <w:szCs w:val="18"/>
                <w:lang w:val="uk-UA"/>
              </w:rPr>
              <w:t>осн</w:t>
            </w:r>
            <w:proofErr w:type="spellEnd"/>
          </w:p>
        </w:tc>
        <w:tc>
          <w:tcPr>
            <w:tcW w:w="709" w:type="dxa"/>
            <w:vAlign w:val="center"/>
          </w:tcPr>
          <w:p w:rsidR="006D48F0" w:rsidRPr="006D48F0" w:rsidRDefault="008A2751" w:rsidP="00AB61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6D48F0" w:rsidRPr="006D48F0" w:rsidRDefault="006D48F0" w:rsidP="00AB61F5">
            <w:pPr>
              <w:jc w:val="center"/>
              <w:rPr>
                <w:sz w:val="18"/>
                <w:szCs w:val="18"/>
              </w:rPr>
            </w:pPr>
            <w:r w:rsidRPr="006D48F0">
              <w:rPr>
                <w:sz w:val="18"/>
                <w:szCs w:val="18"/>
              </w:rPr>
              <w:t>27.08.</w:t>
            </w:r>
          </w:p>
          <w:p w:rsidR="006D48F0" w:rsidRPr="006D48F0" w:rsidRDefault="006D48F0" w:rsidP="00AB61F5">
            <w:pPr>
              <w:jc w:val="center"/>
              <w:rPr>
                <w:sz w:val="18"/>
                <w:szCs w:val="18"/>
                <w:lang w:val="uk-UA"/>
              </w:rPr>
            </w:pPr>
            <w:r w:rsidRPr="006D48F0">
              <w:rPr>
                <w:sz w:val="18"/>
                <w:szCs w:val="18"/>
              </w:rPr>
              <w:t>2013</w:t>
            </w:r>
          </w:p>
        </w:tc>
        <w:tc>
          <w:tcPr>
            <w:tcW w:w="1418" w:type="dxa"/>
            <w:vAlign w:val="center"/>
          </w:tcPr>
          <w:p w:rsidR="006D48F0" w:rsidRPr="006D48F0" w:rsidRDefault="006D48F0" w:rsidP="00AB61F5">
            <w:pPr>
              <w:jc w:val="center"/>
              <w:rPr>
                <w:sz w:val="18"/>
                <w:szCs w:val="18"/>
              </w:rPr>
            </w:pPr>
            <w:r w:rsidRPr="006D48F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3C7B07" w:rsidRDefault="003C7B07" w:rsidP="003C7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</w:t>
            </w:r>
          </w:p>
          <w:p w:rsidR="006D48F0" w:rsidRPr="006D48F0" w:rsidRDefault="006D48F0" w:rsidP="003C7B07">
            <w:pPr>
              <w:jc w:val="center"/>
              <w:rPr>
                <w:sz w:val="18"/>
                <w:szCs w:val="18"/>
              </w:rPr>
            </w:pPr>
            <w:r w:rsidRPr="006D48F0">
              <w:rPr>
                <w:sz w:val="18"/>
                <w:szCs w:val="18"/>
              </w:rPr>
              <w:t>20</w:t>
            </w:r>
            <w:r w:rsidR="003C7B07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8A2751" w:rsidRDefault="008A2751" w:rsidP="00AB6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</w:t>
            </w:r>
          </w:p>
          <w:p w:rsidR="006D48F0" w:rsidRPr="006D48F0" w:rsidRDefault="003C7B07" w:rsidP="00AB6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2410" w:type="dxa"/>
            <w:vAlign w:val="center"/>
          </w:tcPr>
          <w:p w:rsidR="006D48F0" w:rsidRDefault="00F42781" w:rsidP="00AB6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30.03.22-05.04.22 (18ч)</w:t>
            </w:r>
          </w:p>
          <w:p w:rsidR="00F42781" w:rsidRPr="006D48F0" w:rsidRDefault="00F42781" w:rsidP="00AB6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«Использование продуктивных методов обучения на уроках физической культуры»</w:t>
            </w:r>
          </w:p>
        </w:tc>
        <w:tc>
          <w:tcPr>
            <w:tcW w:w="850" w:type="dxa"/>
            <w:vAlign w:val="center"/>
          </w:tcPr>
          <w:p w:rsidR="006D48F0" w:rsidRPr="006D48F0" w:rsidRDefault="00F42781" w:rsidP="00AB6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6D48F0" w:rsidRPr="006D48F0" w:rsidRDefault="006D48F0" w:rsidP="00AB61F5">
            <w:pPr>
              <w:jc w:val="center"/>
              <w:rPr>
                <w:sz w:val="18"/>
                <w:szCs w:val="18"/>
              </w:rPr>
            </w:pPr>
            <w:r w:rsidRPr="006D48F0"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401771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Мажейка</w:t>
            </w:r>
            <w:proofErr w:type="spellEnd"/>
          </w:p>
          <w:p w:rsidR="00B41F33" w:rsidRPr="00401771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Татьяна</w:t>
            </w:r>
            <w:proofErr w:type="spellEnd"/>
          </w:p>
          <w:p w:rsidR="00B41F33" w:rsidRPr="00401771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Ивановна</w:t>
            </w:r>
            <w:proofErr w:type="spellEnd"/>
          </w:p>
          <w:p w:rsidR="00B41F33" w:rsidRPr="00C2442D" w:rsidRDefault="00B41F33" w:rsidP="004F37F4">
            <w:pPr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21.10. 1966</w:t>
            </w:r>
          </w:p>
          <w:p w:rsidR="00B41F33" w:rsidRPr="00C2442D" w:rsidRDefault="00B41F33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>ысшее,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proofErr w:type="gramStart"/>
            <w:r w:rsidRPr="004F2224">
              <w:rPr>
                <w:sz w:val="18"/>
                <w:szCs w:val="18"/>
              </w:rPr>
              <w:t>Полтавский</w:t>
            </w:r>
            <w:proofErr w:type="gramEnd"/>
            <w:r w:rsidRPr="004F2224">
              <w:rPr>
                <w:sz w:val="18"/>
                <w:szCs w:val="18"/>
              </w:rPr>
              <w:t xml:space="preserve">  ГПУ,  2006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  <w:r w:rsidRPr="00986FF6">
              <w:rPr>
                <w:sz w:val="18"/>
                <w:szCs w:val="18"/>
              </w:rPr>
              <w:t>,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</w:t>
            </w:r>
            <w:r>
              <w:rPr>
                <w:sz w:val="18"/>
                <w:szCs w:val="18"/>
              </w:rPr>
              <w:t>ий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</w:t>
            </w:r>
          </w:p>
        </w:tc>
        <w:tc>
          <w:tcPr>
            <w:tcW w:w="564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2224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4F2224" w:rsidRDefault="00B41F33" w:rsidP="00F60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051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02.02.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1992</w:t>
            </w:r>
          </w:p>
        </w:tc>
        <w:tc>
          <w:tcPr>
            <w:tcW w:w="1418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BD694A" w:rsidRDefault="00D56C65" w:rsidP="006E7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</w:t>
            </w:r>
          </w:p>
          <w:p w:rsidR="00B41F33" w:rsidRPr="004F2224" w:rsidRDefault="00BD694A" w:rsidP="006E7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56C65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0B0898" w:rsidRDefault="000B0898" w:rsidP="006E7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</w:p>
          <w:p w:rsidR="00B41F33" w:rsidRPr="004F2224" w:rsidRDefault="00B41F33" w:rsidP="006E72E2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B41F33" w:rsidRDefault="00B41F33" w:rsidP="00232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21.04.20-27.04.20</w:t>
            </w:r>
          </w:p>
          <w:p w:rsidR="00B41F33" w:rsidRPr="004F37F4" w:rsidRDefault="00B41F33" w:rsidP="00232AC4">
            <w:pPr>
              <w:jc w:val="center"/>
              <w:rPr>
                <w:sz w:val="20"/>
                <w:szCs w:val="20"/>
              </w:rPr>
            </w:pPr>
            <w:r w:rsidRPr="004F37F4">
              <w:rPr>
                <w:sz w:val="20"/>
                <w:szCs w:val="20"/>
              </w:rPr>
              <w:t>Основы религиозных культур и светской этики (ОРКСЭ) в общеобразовательных организациях</w:t>
            </w:r>
          </w:p>
        </w:tc>
        <w:tc>
          <w:tcPr>
            <w:tcW w:w="850" w:type="dxa"/>
            <w:vAlign w:val="center"/>
          </w:tcPr>
          <w:p w:rsidR="00B41F33" w:rsidRPr="004F2224" w:rsidRDefault="00B41F33" w:rsidP="00232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Мальнева-Чупикова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06.12.1982</w:t>
            </w:r>
          </w:p>
        </w:tc>
        <w:tc>
          <w:tcPr>
            <w:tcW w:w="992" w:type="dxa"/>
            <w:vAlign w:val="center"/>
          </w:tcPr>
          <w:p w:rsidR="00B41F33" w:rsidRPr="00926FA4" w:rsidRDefault="00B41F33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26FA4">
              <w:rPr>
                <w:sz w:val="18"/>
                <w:szCs w:val="18"/>
              </w:rPr>
              <w:t>читель</w:t>
            </w:r>
            <w:r>
              <w:rPr>
                <w:sz w:val="18"/>
                <w:szCs w:val="18"/>
              </w:rPr>
              <w:t>, воспитатель ГПД</w:t>
            </w:r>
          </w:p>
        </w:tc>
        <w:tc>
          <w:tcPr>
            <w:tcW w:w="1563" w:type="dxa"/>
            <w:vAlign w:val="center"/>
          </w:tcPr>
          <w:p w:rsidR="00B41F33" w:rsidRPr="00926FA4" w:rsidRDefault="00B41F33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Высшее,</w:t>
            </w:r>
          </w:p>
          <w:p w:rsidR="00B41F33" w:rsidRPr="00926FA4" w:rsidRDefault="00B41F33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gramStart"/>
            <w:r w:rsidRPr="00926FA4">
              <w:rPr>
                <w:sz w:val="18"/>
                <w:szCs w:val="18"/>
              </w:rPr>
              <w:t>Полтавский</w:t>
            </w:r>
            <w:proofErr w:type="gramEnd"/>
            <w:r w:rsidRPr="00926FA4">
              <w:rPr>
                <w:sz w:val="18"/>
                <w:szCs w:val="18"/>
              </w:rPr>
              <w:t xml:space="preserve"> ГПУ, 2005</w:t>
            </w:r>
          </w:p>
        </w:tc>
        <w:tc>
          <w:tcPr>
            <w:tcW w:w="1701" w:type="dxa"/>
            <w:vAlign w:val="center"/>
          </w:tcPr>
          <w:p w:rsidR="00B41F33" w:rsidRDefault="00B41F33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Педагогика и методика образования, украинский язык и литература</w:t>
            </w:r>
          </w:p>
          <w:p w:rsidR="0001188E" w:rsidRPr="00926FA4" w:rsidRDefault="0001188E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41F33" w:rsidRPr="00926FA4" w:rsidRDefault="00B41F33" w:rsidP="0040132E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r w:rsidRPr="00926FA4">
              <w:rPr>
                <w:sz w:val="18"/>
                <w:szCs w:val="18"/>
              </w:rPr>
              <w:t>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26FA4" w:rsidRDefault="00B41F33" w:rsidP="00F6051D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1</w:t>
            </w:r>
            <w:r w:rsidR="00F6051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41F33" w:rsidRPr="00926FA4" w:rsidRDefault="00B41F33" w:rsidP="0040132E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18.10.</w:t>
            </w:r>
          </w:p>
          <w:p w:rsidR="00B41F33" w:rsidRPr="00926FA4" w:rsidRDefault="00B41F33" w:rsidP="0040132E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2004</w:t>
            </w:r>
          </w:p>
        </w:tc>
        <w:tc>
          <w:tcPr>
            <w:tcW w:w="1418" w:type="dxa"/>
            <w:vAlign w:val="center"/>
          </w:tcPr>
          <w:p w:rsidR="00B41F33" w:rsidRPr="00926FA4" w:rsidRDefault="00B41F33" w:rsidP="0040132E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B41F33" w:rsidRDefault="00E3500A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</w:t>
            </w:r>
          </w:p>
          <w:p w:rsidR="00E3500A" w:rsidRPr="00926FA4" w:rsidRDefault="00E3500A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795170" w:rsidRDefault="00E3500A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</w:t>
            </w:r>
          </w:p>
          <w:p w:rsidR="00E3500A" w:rsidRPr="00926FA4" w:rsidRDefault="00E3500A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1C3984" w:rsidRDefault="001C3984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B41F33" w:rsidRDefault="001C3984" w:rsidP="001C398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sz w:val="18"/>
                <w:szCs w:val="18"/>
              </w:rPr>
              <w:t>Фин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грамотность школьников на уроках математики и окружающего мира»</w:t>
            </w:r>
          </w:p>
          <w:p w:rsidR="006F1AB3" w:rsidRDefault="006F1AB3" w:rsidP="001C398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F1AB3" w:rsidRPr="00926FA4" w:rsidRDefault="006F1AB3" w:rsidP="001C39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41F33" w:rsidRPr="00795170" w:rsidRDefault="00B41F33" w:rsidP="001C3984">
            <w:pPr>
              <w:rPr>
                <w:sz w:val="18"/>
                <w:szCs w:val="18"/>
              </w:rPr>
            </w:pPr>
            <w:r w:rsidRPr="00795170">
              <w:rPr>
                <w:sz w:val="18"/>
                <w:szCs w:val="18"/>
              </w:rPr>
              <w:t>202</w:t>
            </w:r>
            <w:r w:rsidR="001C398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Default="00E3500A" w:rsidP="0040132E">
            <w:pPr>
              <w:jc w:val="center"/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CC32EC" w:rsidRPr="00986FF6" w:rsidTr="00211F43">
        <w:trPr>
          <w:cantSplit/>
        </w:trPr>
        <w:tc>
          <w:tcPr>
            <w:tcW w:w="836" w:type="dxa"/>
            <w:vAlign w:val="center"/>
          </w:tcPr>
          <w:p w:rsidR="00CC32EC" w:rsidRPr="007D0572" w:rsidRDefault="00CC32EC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32EC" w:rsidRDefault="00CC32EC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Мамонтов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Кирилл</w:t>
            </w:r>
            <w:proofErr w:type="spellEnd"/>
          </w:p>
          <w:p w:rsidR="006F1AB3" w:rsidRDefault="006F1AB3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Михайлович</w:t>
            </w:r>
          </w:p>
          <w:p w:rsidR="006F1AB3" w:rsidRPr="00C2442D" w:rsidRDefault="006F1AB3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21.12.1999</w:t>
            </w:r>
          </w:p>
        </w:tc>
        <w:tc>
          <w:tcPr>
            <w:tcW w:w="992" w:type="dxa"/>
            <w:vAlign w:val="center"/>
          </w:tcPr>
          <w:p w:rsidR="00CC32EC" w:rsidRDefault="00CC32EC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6F1AB3" w:rsidRDefault="00CC32EC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Высшая,</w:t>
            </w:r>
          </w:p>
          <w:p w:rsidR="00CC32EC" w:rsidRPr="00926FA4" w:rsidRDefault="00CC32EC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КФУ</w:t>
            </w:r>
            <w:r w:rsidR="006F1AB3">
              <w:rPr>
                <w:sz w:val="18"/>
                <w:szCs w:val="18"/>
              </w:rPr>
              <w:t>, 2021</w:t>
            </w:r>
          </w:p>
        </w:tc>
        <w:tc>
          <w:tcPr>
            <w:tcW w:w="1701" w:type="dxa"/>
            <w:vAlign w:val="center"/>
          </w:tcPr>
          <w:p w:rsidR="00CC32EC" w:rsidRPr="00926FA4" w:rsidRDefault="006F1AB3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и химия</w:t>
            </w:r>
          </w:p>
        </w:tc>
        <w:tc>
          <w:tcPr>
            <w:tcW w:w="564" w:type="dxa"/>
            <w:vAlign w:val="center"/>
          </w:tcPr>
          <w:p w:rsidR="00CC32EC" w:rsidRDefault="00CC32EC" w:rsidP="0040132E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оян</w:t>
            </w:r>
            <w:proofErr w:type="spellEnd"/>
          </w:p>
        </w:tc>
        <w:tc>
          <w:tcPr>
            <w:tcW w:w="709" w:type="dxa"/>
            <w:vAlign w:val="center"/>
          </w:tcPr>
          <w:p w:rsidR="00CC32EC" w:rsidRPr="00926FA4" w:rsidRDefault="002C2125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F1AB3" w:rsidRDefault="006F1AB3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</w:t>
            </w:r>
          </w:p>
          <w:p w:rsidR="00CC32EC" w:rsidRPr="00926FA4" w:rsidRDefault="006F1AB3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CC32EC" w:rsidRDefault="006F1AB3" w:rsidP="0040132E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  <w:vAlign w:val="center"/>
          </w:tcPr>
          <w:p w:rsidR="00CC32EC" w:rsidRDefault="006F1AB3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C32EC" w:rsidRDefault="006F1AB3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CC32EC" w:rsidRDefault="006F1AB3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C32EC" w:rsidRPr="00795170" w:rsidRDefault="006F1AB3" w:rsidP="001C3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C32EC" w:rsidRDefault="0001188E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8672FA" w:rsidRPr="00986FF6" w:rsidTr="00196941">
        <w:trPr>
          <w:cantSplit/>
        </w:trPr>
        <w:tc>
          <w:tcPr>
            <w:tcW w:w="836" w:type="dxa"/>
            <w:vAlign w:val="center"/>
          </w:tcPr>
          <w:p w:rsidR="008672FA" w:rsidRPr="007D0572" w:rsidRDefault="008672FA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72FA" w:rsidRPr="00401771" w:rsidRDefault="008672FA" w:rsidP="008672F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Меметова</w:t>
            </w:r>
            <w:proofErr w:type="spellEnd"/>
          </w:p>
          <w:p w:rsidR="008672FA" w:rsidRPr="00401771" w:rsidRDefault="008672FA" w:rsidP="008672F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Наргиза</w:t>
            </w:r>
            <w:proofErr w:type="spellEnd"/>
          </w:p>
          <w:p w:rsidR="008672FA" w:rsidRPr="00401771" w:rsidRDefault="008672FA" w:rsidP="008672F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Актемовна</w:t>
            </w:r>
            <w:proofErr w:type="spellEnd"/>
          </w:p>
          <w:p w:rsidR="008672FA" w:rsidRPr="00C2442D" w:rsidRDefault="008672FA" w:rsidP="008672FA">
            <w:pPr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24.12. 1984</w:t>
            </w:r>
          </w:p>
          <w:p w:rsidR="008672FA" w:rsidRPr="008672FA" w:rsidRDefault="008672FA" w:rsidP="008672FA">
            <w:pPr>
              <w:tabs>
                <w:tab w:val="left" w:pos="720"/>
              </w:tabs>
              <w:snapToGrid w:val="0"/>
              <w:ind w:left="360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72FA" w:rsidRPr="00C2442D" w:rsidRDefault="008672FA" w:rsidP="008672FA">
            <w:pPr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8672FA" w:rsidRDefault="008672FA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8672FA" w:rsidRPr="009C7656" w:rsidRDefault="008672FA" w:rsidP="008672FA">
            <w:pPr>
              <w:jc w:val="center"/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</w:rPr>
              <w:t>КИПУ, 2006</w:t>
            </w:r>
          </w:p>
        </w:tc>
        <w:tc>
          <w:tcPr>
            <w:tcW w:w="1701" w:type="dxa"/>
            <w:vAlign w:val="center"/>
          </w:tcPr>
          <w:p w:rsidR="008672FA" w:rsidRPr="009C7656" w:rsidRDefault="008672FA" w:rsidP="00196941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Англ</w:t>
            </w:r>
            <w:r>
              <w:rPr>
                <w:sz w:val="18"/>
                <w:szCs w:val="18"/>
              </w:rPr>
              <w:t>ийский язык</w:t>
            </w:r>
          </w:p>
        </w:tc>
        <w:tc>
          <w:tcPr>
            <w:tcW w:w="564" w:type="dxa"/>
            <w:vAlign w:val="center"/>
          </w:tcPr>
          <w:p w:rsidR="008672FA" w:rsidRPr="009C7656" w:rsidRDefault="008672FA" w:rsidP="0019694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765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8672FA" w:rsidRPr="009C7656" w:rsidRDefault="008672FA" w:rsidP="00F60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051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672FA" w:rsidRPr="009C7656" w:rsidRDefault="008672FA" w:rsidP="008672FA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28.08.</w:t>
            </w:r>
          </w:p>
          <w:p w:rsidR="008672FA" w:rsidRPr="009C7656" w:rsidRDefault="008672FA" w:rsidP="008672FA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2006</w:t>
            </w:r>
          </w:p>
        </w:tc>
        <w:tc>
          <w:tcPr>
            <w:tcW w:w="1418" w:type="dxa"/>
            <w:vAlign w:val="center"/>
          </w:tcPr>
          <w:p w:rsidR="008672FA" w:rsidRPr="009C7656" w:rsidRDefault="008672FA" w:rsidP="00196941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DA2679" w:rsidRDefault="00DA2679" w:rsidP="00196941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</w:t>
            </w:r>
          </w:p>
          <w:p w:rsidR="008672FA" w:rsidRPr="00986FF6" w:rsidRDefault="008672FA" w:rsidP="00196941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DA2679" w:rsidRDefault="00DA2679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</w:t>
            </w:r>
          </w:p>
          <w:p w:rsidR="008672FA" w:rsidRPr="009C7656" w:rsidRDefault="008672FA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410" w:type="dxa"/>
            <w:vAlign w:val="center"/>
          </w:tcPr>
          <w:p w:rsidR="008672FA" w:rsidRDefault="00795170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21.03.23-24.03.23 (36ч)</w:t>
            </w:r>
          </w:p>
          <w:p w:rsidR="00795170" w:rsidRDefault="00795170" w:rsidP="007951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795170" w:rsidRDefault="00795170" w:rsidP="00795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ЕГЭ» (</w:t>
            </w:r>
            <w:proofErr w:type="spellStart"/>
            <w:proofErr w:type="gramStart"/>
            <w:r>
              <w:rPr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язык) ИМЦ</w:t>
            </w:r>
          </w:p>
          <w:p w:rsidR="008672FA" w:rsidRPr="009C7656" w:rsidRDefault="008672FA" w:rsidP="00867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672FA" w:rsidRPr="009C7656" w:rsidRDefault="008672FA" w:rsidP="00A83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83902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8672FA" w:rsidRPr="009C7656" w:rsidRDefault="008672FA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B3651E" w:rsidRPr="00986FF6" w:rsidTr="00196941">
        <w:trPr>
          <w:cantSplit/>
        </w:trPr>
        <w:tc>
          <w:tcPr>
            <w:tcW w:w="836" w:type="dxa"/>
            <w:vAlign w:val="center"/>
          </w:tcPr>
          <w:p w:rsidR="00B3651E" w:rsidRPr="007D0572" w:rsidRDefault="00B3651E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651E" w:rsidRDefault="00B3651E" w:rsidP="008672F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Меняйленко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Павел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Григорьевич</w:t>
            </w:r>
            <w:proofErr w:type="spellEnd"/>
          </w:p>
          <w:p w:rsidR="00B3651E" w:rsidRPr="00401771" w:rsidRDefault="00B3651E" w:rsidP="008672F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14.08.1995</w:t>
            </w:r>
          </w:p>
        </w:tc>
        <w:tc>
          <w:tcPr>
            <w:tcW w:w="992" w:type="dxa"/>
            <w:vAlign w:val="center"/>
          </w:tcPr>
          <w:p w:rsidR="00B3651E" w:rsidRPr="009C7656" w:rsidRDefault="00B3651E" w:rsidP="008672F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3651E" w:rsidRDefault="00B3651E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B3651E" w:rsidRDefault="00B3651E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КФУ, 2016</w:t>
            </w:r>
          </w:p>
          <w:p w:rsidR="00B3651E" w:rsidRDefault="00B3651E" w:rsidP="008672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перепод</w:t>
            </w:r>
            <w:proofErr w:type="spellEnd"/>
            <w:r>
              <w:rPr>
                <w:sz w:val="18"/>
                <w:szCs w:val="18"/>
              </w:rPr>
              <w:t xml:space="preserve"> «Образов и педагогика»,</w:t>
            </w:r>
          </w:p>
          <w:p w:rsidR="00B3651E" w:rsidRDefault="00B3651E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vAlign w:val="center"/>
          </w:tcPr>
          <w:p w:rsidR="00B3651E" w:rsidRDefault="00B3651E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B3651E" w:rsidRPr="009C7656" w:rsidRDefault="00B3651E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«Образование и педагогика»</w:t>
            </w:r>
          </w:p>
        </w:tc>
        <w:tc>
          <w:tcPr>
            <w:tcW w:w="564" w:type="dxa"/>
            <w:vAlign w:val="center"/>
          </w:tcPr>
          <w:p w:rsidR="00B3651E" w:rsidRPr="009C7656" w:rsidRDefault="00B3651E" w:rsidP="0019694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3651E" w:rsidRDefault="00B3651E" w:rsidP="00F60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B3651E" w:rsidRDefault="00B3651E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</w:t>
            </w:r>
          </w:p>
          <w:p w:rsidR="00B3651E" w:rsidRPr="009C7656" w:rsidRDefault="00B3651E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B3651E" w:rsidRPr="00986FF6" w:rsidRDefault="00B3651E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B3651E" w:rsidRDefault="00B3651E" w:rsidP="00196941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3651E" w:rsidRDefault="00B3651E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B3651E" w:rsidRDefault="00B3651E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3651E" w:rsidRDefault="00B3651E" w:rsidP="00A83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3651E" w:rsidRDefault="00B3651E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</w:t>
            </w:r>
            <w:bookmarkStart w:id="0" w:name="_GoBack"/>
            <w:bookmarkEnd w:id="0"/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Меркулова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Александра Ивановна</w:t>
            </w:r>
          </w:p>
          <w:p w:rsidR="00B41F33" w:rsidRPr="00C2442D" w:rsidRDefault="00B41F33" w:rsidP="004F37F4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13.12. 1950</w:t>
            </w:r>
          </w:p>
          <w:p w:rsidR="00B41F33" w:rsidRPr="00C2442D" w:rsidRDefault="00B41F33" w:rsidP="00E272F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МГУ, 1976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 литература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D56C65" w:rsidP="00DA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A267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11.11.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1988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русский язык и литература, </w:t>
            </w:r>
            <w:r>
              <w:rPr>
                <w:sz w:val="18"/>
                <w:szCs w:val="18"/>
              </w:rPr>
              <w:t>М</w:t>
            </w:r>
            <w:r w:rsidRPr="00986FF6">
              <w:rPr>
                <w:sz w:val="18"/>
                <w:szCs w:val="18"/>
              </w:rPr>
              <w:t>ХК</w:t>
            </w:r>
          </w:p>
        </w:tc>
        <w:tc>
          <w:tcPr>
            <w:tcW w:w="992" w:type="dxa"/>
            <w:vAlign w:val="center"/>
          </w:tcPr>
          <w:p w:rsidR="00DA2679" w:rsidRDefault="00D56C65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986FF6" w:rsidRDefault="00DA267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56C65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B41F33" w:rsidRPr="00986FF6" w:rsidRDefault="00D56C65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986FF6" w:rsidRDefault="00B41F33" w:rsidP="00D56C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D56C65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795170" w:rsidRDefault="00D56C65" w:rsidP="007951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01.09.21-14.09.21</w:t>
            </w:r>
            <w:r w:rsidR="00414DBE">
              <w:rPr>
                <w:sz w:val="18"/>
                <w:szCs w:val="18"/>
              </w:rPr>
              <w:t xml:space="preserve"> (20ч)</w:t>
            </w:r>
            <w:r w:rsidR="00795170">
              <w:rPr>
                <w:sz w:val="18"/>
                <w:szCs w:val="18"/>
              </w:rPr>
              <w:t xml:space="preserve"> «Подготовка экспертов предметных комиссий</w:t>
            </w:r>
          </w:p>
          <w:p w:rsidR="00B41F33" w:rsidRPr="00986FF6" w:rsidRDefault="00795170" w:rsidP="007951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ОГЭ» (русский язык)</w:t>
            </w:r>
          </w:p>
        </w:tc>
        <w:tc>
          <w:tcPr>
            <w:tcW w:w="850" w:type="dxa"/>
            <w:vAlign w:val="center"/>
          </w:tcPr>
          <w:p w:rsidR="00B41F33" w:rsidRPr="00986FF6" w:rsidRDefault="00D56C65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41F33" w:rsidRPr="00986FF6" w:rsidRDefault="00D56C65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Мижуй</w:t>
            </w:r>
            <w:proofErr w:type="spellEnd"/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Ольга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Борисовна</w:t>
            </w:r>
          </w:p>
          <w:p w:rsidR="00B41F33" w:rsidRPr="00C2442D" w:rsidRDefault="00B41F33" w:rsidP="008B4FA6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03.05. 1968</w:t>
            </w:r>
          </w:p>
          <w:p w:rsidR="00B41F33" w:rsidRPr="00C2442D" w:rsidRDefault="00B41F33" w:rsidP="008B4FA6">
            <w:pPr>
              <w:snapToGrid w:val="0"/>
              <w:rPr>
                <w:sz w:val="18"/>
                <w:szCs w:val="18"/>
              </w:rPr>
            </w:pPr>
          </w:p>
          <w:p w:rsidR="00B41F33" w:rsidRPr="00C2442D" w:rsidRDefault="00B41F33" w:rsidP="008B4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86FF6">
              <w:rPr>
                <w:sz w:val="18"/>
                <w:szCs w:val="18"/>
              </w:rPr>
              <w:t>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986FF6">
              <w:rPr>
                <w:sz w:val="18"/>
                <w:szCs w:val="18"/>
              </w:rPr>
              <w:t>Серовское</w:t>
            </w:r>
            <w:proofErr w:type="spellEnd"/>
            <w:r w:rsidRPr="00986F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</w:t>
            </w:r>
            <w:r w:rsidRPr="00986FF6">
              <w:rPr>
                <w:sz w:val="18"/>
                <w:szCs w:val="18"/>
              </w:rPr>
              <w:t>, 1988,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КГИПУ, 2007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051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ind w:left="-37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01.09.</w:t>
            </w:r>
          </w:p>
          <w:p w:rsidR="00B41F33" w:rsidRPr="00986FF6" w:rsidRDefault="00B41F33" w:rsidP="00B27265">
            <w:pPr>
              <w:ind w:left="-37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2004</w:t>
            </w:r>
          </w:p>
        </w:tc>
        <w:tc>
          <w:tcPr>
            <w:tcW w:w="1418" w:type="dxa"/>
            <w:vAlign w:val="center"/>
          </w:tcPr>
          <w:p w:rsidR="00B41F33" w:rsidRDefault="00B41F33" w:rsidP="00B27265">
            <w:pPr>
              <w:jc w:val="center"/>
            </w:pPr>
            <w:r w:rsidRPr="00111F9A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DA2679" w:rsidRDefault="008D1BF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</w:t>
            </w:r>
          </w:p>
          <w:p w:rsidR="00B41F33" w:rsidRPr="00986FF6" w:rsidRDefault="00DA267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D1BF4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DA2679" w:rsidRDefault="008D1BF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</w:t>
            </w:r>
          </w:p>
          <w:p w:rsidR="00B41F33" w:rsidRPr="00986FF6" w:rsidRDefault="00DA267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D1BF4">
              <w:rPr>
                <w:sz w:val="18"/>
                <w:szCs w:val="18"/>
              </w:rPr>
              <w:t>28</w:t>
            </w:r>
          </w:p>
        </w:tc>
        <w:tc>
          <w:tcPr>
            <w:tcW w:w="2410" w:type="dxa"/>
            <w:vAlign w:val="center"/>
          </w:tcPr>
          <w:p w:rsidR="00464545" w:rsidRDefault="00464545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01.12.22-05.12.22 (18ч)</w:t>
            </w:r>
          </w:p>
          <w:p w:rsidR="00464545" w:rsidRPr="008B4FA6" w:rsidRDefault="005C72CB" w:rsidP="00B272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«О</w:t>
            </w:r>
            <w:r w:rsidR="00464545">
              <w:rPr>
                <w:sz w:val="18"/>
                <w:szCs w:val="18"/>
              </w:rPr>
              <w:t xml:space="preserve">собенности организации образовательного </w:t>
            </w:r>
            <w:r w:rsidR="008C48E4">
              <w:rPr>
                <w:sz w:val="18"/>
                <w:szCs w:val="18"/>
              </w:rPr>
              <w:t>п</w:t>
            </w:r>
            <w:r w:rsidR="00DC1801">
              <w:rPr>
                <w:sz w:val="18"/>
                <w:szCs w:val="18"/>
              </w:rPr>
              <w:t>роцесса</w:t>
            </w:r>
            <w:r>
              <w:rPr>
                <w:sz w:val="18"/>
                <w:szCs w:val="18"/>
              </w:rPr>
              <w:t xml:space="preserve"> в 1 классах в контексте реализации нового ФГОС НОО</w:t>
            </w:r>
            <w:r w:rsidR="00DC18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DC180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DC1801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401771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401771">
              <w:rPr>
                <w:sz w:val="18"/>
                <w:szCs w:val="18"/>
              </w:rPr>
              <w:t>Мингалева</w:t>
            </w:r>
            <w:proofErr w:type="spellEnd"/>
          </w:p>
          <w:p w:rsidR="00B41F33" w:rsidRPr="00401771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Юлия</w:t>
            </w:r>
          </w:p>
          <w:p w:rsidR="00B41F33" w:rsidRPr="00401771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Николаевна</w:t>
            </w:r>
          </w:p>
          <w:p w:rsidR="00B41F33" w:rsidRPr="00C2442D" w:rsidRDefault="00B41F33" w:rsidP="008B4FA6">
            <w:pPr>
              <w:snapToGrid w:val="0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06.08. 1978</w:t>
            </w:r>
          </w:p>
          <w:p w:rsidR="00B41F33" w:rsidRPr="00C2442D" w:rsidRDefault="00B41F33" w:rsidP="00C379B7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 , 2001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 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DA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267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14..08.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DA2679" w:rsidRDefault="00D56C65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</w:t>
            </w:r>
          </w:p>
          <w:p w:rsidR="00B41F33" w:rsidRPr="00986FF6" w:rsidRDefault="00DA267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56C65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986FF6">
              <w:rPr>
                <w:sz w:val="18"/>
                <w:szCs w:val="18"/>
              </w:rPr>
              <w:t>.02</w:t>
            </w:r>
          </w:p>
          <w:p w:rsidR="00B41F33" w:rsidRPr="00986FF6" w:rsidRDefault="00B41F33" w:rsidP="008B4FA6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B41F33" w:rsidRDefault="002C3A46" w:rsidP="00303A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25.10.23-27.10.23 (18ч)</w:t>
            </w:r>
          </w:p>
          <w:p w:rsidR="002C3A46" w:rsidRDefault="002C3A46" w:rsidP="00303A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профессиональных компетенций учителей английского языка в контексте требований профессионального стандарта педагога»</w:t>
            </w:r>
          </w:p>
          <w:p w:rsidR="002C3A46" w:rsidRPr="00986FF6" w:rsidRDefault="002C3A46" w:rsidP="002C3A4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41F33" w:rsidRPr="00986FF6" w:rsidRDefault="00B41F33" w:rsidP="008D1BF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8D1BF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7F7C06" w:rsidRDefault="00B41F33" w:rsidP="00B27265">
            <w:pPr>
              <w:ind w:left="-249" w:firstLine="249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Мироненко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Наталья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Ивановна</w:t>
            </w:r>
          </w:p>
          <w:p w:rsidR="00B41F33" w:rsidRPr="00C2442D" w:rsidRDefault="00B41F33" w:rsidP="008B4FA6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21.08. 1951</w:t>
            </w:r>
          </w:p>
          <w:p w:rsidR="00B41F33" w:rsidRPr="00C2442D" w:rsidRDefault="00B41F33" w:rsidP="00C379B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1975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география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F6051D" w:rsidP="00D56C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01.09.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1992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B41F33" w:rsidRDefault="00DA267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DA2679" w:rsidRPr="00986FF6" w:rsidRDefault="00DA267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267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.03</w:t>
            </w:r>
          </w:p>
          <w:p w:rsidR="00B41F33" w:rsidRPr="00986FF6" w:rsidRDefault="00B41F33" w:rsidP="00DA2679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DA2679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:rsidR="00B41F33" w:rsidRDefault="00096E9A" w:rsidP="001115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41F33">
              <w:rPr>
                <w:sz w:val="18"/>
                <w:szCs w:val="18"/>
              </w:rPr>
              <w:t>.03.202</w:t>
            </w:r>
            <w:r>
              <w:rPr>
                <w:sz w:val="18"/>
                <w:szCs w:val="18"/>
              </w:rPr>
              <w:t>3</w:t>
            </w:r>
            <w:r w:rsidR="00B41F3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27</w:t>
            </w:r>
            <w:r w:rsidR="00B41F33">
              <w:rPr>
                <w:sz w:val="18"/>
                <w:szCs w:val="18"/>
              </w:rPr>
              <w:t>.03.202</w:t>
            </w:r>
            <w:r>
              <w:rPr>
                <w:sz w:val="18"/>
                <w:szCs w:val="18"/>
              </w:rPr>
              <w:t>3</w:t>
            </w:r>
            <w:r w:rsidR="00B41F33">
              <w:rPr>
                <w:sz w:val="18"/>
                <w:szCs w:val="18"/>
              </w:rPr>
              <w:t xml:space="preserve"> (36 ч)</w:t>
            </w:r>
          </w:p>
          <w:p w:rsidR="00B41F33" w:rsidRDefault="00B41F33" w:rsidP="001115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(председателей и членов) предметных комиссий</w:t>
            </w:r>
          </w:p>
          <w:p w:rsidR="00B41F33" w:rsidRPr="00986FF6" w:rsidRDefault="00B41F33" w:rsidP="001115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ЕГЭ» (география)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096E9A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096E9A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7F7C06" w:rsidRDefault="00B41F33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Мисевич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Татьяна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Адольфовна</w:t>
            </w:r>
            <w:proofErr w:type="spellEnd"/>
          </w:p>
          <w:p w:rsidR="00B41F33" w:rsidRPr="00C2442D" w:rsidRDefault="00B41F33" w:rsidP="008B4FA6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27.12. 1968</w:t>
            </w:r>
          </w:p>
          <w:p w:rsidR="00B41F33" w:rsidRPr="00C2442D" w:rsidRDefault="00B41F33" w:rsidP="008B4FA6">
            <w:pPr>
              <w:rPr>
                <w:sz w:val="18"/>
                <w:szCs w:val="18"/>
              </w:rPr>
            </w:pPr>
          </w:p>
          <w:p w:rsidR="00B41F33" w:rsidRPr="00C2442D" w:rsidRDefault="00B41F33" w:rsidP="008B4F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 xml:space="preserve"> КГИПИ, 1999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Сан-Петер, 2016</w:t>
            </w:r>
          </w:p>
        </w:tc>
        <w:tc>
          <w:tcPr>
            <w:tcW w:w="1701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дошкольная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педагогика  и психология</w:t>
            </w:r>
          </w:p>
        </w:tc>
        <w:tc>
          <w:tcPr>
            <w:tcW w:w="564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765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C7656" w:rsidRDefault="00D56C65" w:rsidP="00DA2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267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16.08.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1999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B41F33" w:rsidRDefault="00C670B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</w:t>
            </w:r>
          </w:p>
          <w:p w:rsidR="00C670BE" w:rsidRPr="009C7656" w:rsidRDefault="00C670B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B41F33" w:rsidRDefault="00C670BE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30.05.</w:t>
            </w:r>
          </w:p>
          <w:p w:rsidR="00C670BE" w:rsidRPr="009C7656" w:rsidRDefault="00C670BE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2029</w:t>
            </w:r>
          </w:p>
        </w:tc>
        <w:tc>
          <w:tcPr>
            <w:tcW w:w="2410" w:type="dxa"/>
            <w:vAlign w:val="center"/>
          </w:tcPr>
          <w:p w:rsidR="00580E73" w:rsidRDefault="00580E73" w:rsidP="00580E73">
            <w:pPr>
              <w:jc w:val="center"/>
              <w:rPr>
                <w:sz w:val="20"/>
                <w:szCs w:val="20"/>
              </w:rPr>
            </w:pPr>
            <w:r w:rsidRPr="00E3179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24-19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24</w:t>
            </w:r>
          </w:p>
          <w:p w:rsidR="00367970" w:rsidRPr="00743A52" w:rsidRDefault="00580E73" w:rsidP="00580E73">
            <w:pPr>
              <w:jc w:val="center"/>
              <w:rPr>
                <w:sz w:val="20"/>
                <w:szCs w:val="20"/>
                <w:lang w:val="uk-UA"/>
              </w:rPr>
            </w:pPr>
            <w:proofErr w:type="gramStart"/>
            <w:r>
              <w:rPr>
                <w:sz w:val="20"/>
                <w:szCs w:val="20"/>
              </w:rPr>
              <w:t>Организация и сопровождение проектной и исследовательской деятельности обучающихся на уроках технологии</w:t>
            </w:r>
            <w:proofErr w:type="gramEnd"/>
          </w:p>
        </w:tc>
        <w:tc>
          <w:tcPr>
            <w:tcW w:w="850" w:type="dxa"/>
            <w:vAlign w:val="center"/>
          </w:tcPr>
          <w:p w:rsidR="00B41F33" w:rsidRPr="0068370B" w:rsidRDefault="00B41F33" w:rsidP="003679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67970">
              <w:rPr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9C7656">
              <w:rPr>
                <w:sz w:val="18"/>
                <w:szCs w:val="18"/>
              </w:rPr>
              <w:t>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Мисник</w:t>
            </w:r>
          </w:p>
          <w:p w:rsidR="00B41F33" w:rsidRPr="00C2442D" w:rsidRDefault="00B41F33" w:rsidP="00B27265">
            <w:pPr>
              <w:ind w:left="-37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Виктория Александровна</w:t>
            </w:r>
          </w:p>
          <w:p w:rsidR="00B41F33" w:rsidRPr="00C2442D" w:rsidRDefault="00B41F33" w:rsidP="002A5012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22.01. 1976</w:t>
            </w:r>
          </w:p>
          <w:p w:rsidR="00B41F33" w:rsidRPr="00C2442D" w:rsidRDefault="00B41F33" w:rsidP="00C379B7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</w:p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>ысшее,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proofErr w:type="gramStart"/>
            <w:r w:rsidRPr="004F2224">
              <w:rPr>
                <w:sz w:val="18"/>
                <w:szCs w:val="18"/>
              </w:rPr>
              <w:t>Полтавский</w:t>
            </w:r>
            <w:proofErr w:type="gramEnd"/>
            <w:r w:rsidRPr="004F2224">
              <w:rPr>
                <w:sz w:val="18"/>
                <w:szCs w:val="18"/>
              </w:rPr>
              <w:t xml:space="preserve"> ГПУ, 2006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  <w:r w:rsidRPr="00986FF6">
              <w:rPr>
                <w:sz w:val="18"/>
                <w:szCs w:val="18"/>
              </w:rPr>
              <w:t>,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</w:t>
            </w:r>
            <w:r>
              <w:rPr>
                <w:sz w:val="18"/>
                <w:szCs w:val="18"/>
              </w:rPr>
              <w:t>ий</w:t>
            </w:r>
          </w:p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</w:t>
            </w:r>
            <w:r>
              <w:rPr>
                <w:sz w:val="18"/>
                <w:szCs w:val="18"/>
              </w:rPr>
              <w:t>,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преподаватель технологии</w:t>
            </w:r>
          </w:p>
        </w:tc>
        <w:tc>
          <w:tcPr>
            <w:tcW w:w="564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2224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4F2224" w:rsidRDefault="00B41F33" w:rsidP="00DA2679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</w:t>
            </w:r>
            <w:r w:rsidR="00DA2679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09.10.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1995</w:t>
            </w:r>
          </w:p>
        </w:tc>
        <w:tc>
          <w:tcPr>
            <w:tcW w:w="1418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6E9A" w:rsidRDefault="00096E9A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</w:t>
            </w:r>
          </w:p>
          <w:p w:rsidR="00096E9A" w:rsidRDefault="00096E9A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B41F33" w:rsidRPr="004F2224" w:rsidRDefault="00096E9A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аттестовалась</w:t>
            </w:r>
          </w:p>
        </w:tc>
        <w:tc>
          <w:tcPr>
            <w:tcW w:w="992" w:type="dxa"/>
            <w:vAlign w:val="center"/>
          </w:tcPr>
          <w:p w:rsidR="009A03DC" w:rsidRDefault="00096E9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</w:t>
            </w:r>
          </w:p>
          <w:p w:rsidR="00096E9A" w:rsidRPr="004F2224" w:rsidRDefault="00096E9A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410" w:type="dxa"/>
            <w:vAlign w:val="center"/>
          </w:tcPr>
          <w:p w:rsidR="00B41F33" w:rsidRDefault="009A03DC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15.06.21-17.06.21 (18ч)</w:t>
            </w:r>
          </w:p>
          <w:p w:rsidR="009A03DC" w:rsidRPr="0040132E" w:rsidRDefault="009A03DC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850" w:type="dxa"/>
            <w:vAlign w:val="center"/>
          </w:tcPr>
          <w:p w:rsidR="00B41F33" w:rsidRPr="004F2224" w:rsidRDefault="00B41F33" w:rsidP="009A03DC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9A03D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41F33" w:rsidRPr="00986FF6" w:rsidRDefault="00096E9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644619" w:rsidRPr="00986FF6" w:rsidTr="00211F43">
        <w:trPr>
          <w:cantSplit/>
        </w:trPr>
        <w:tc>
          <w:tcPr>
            <w:tcW w:w="836" w:type="dxa"/>
            <w:vAlign w:val="center"/>
          </w:tcPr>
          <w:p w:rsidR="00644619" w:rsidRPr="007D0572" w:rsidRDefault="00644619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4619" w:rsidRDefault="00644619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Михалева Мария Игоревна</w:t>
            </w:r>
          </w:p>
          <w:p w:rsidR="00644619" w:rsidRDefault="00644619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</w:t>
            </w:r>
          </w:p>
          <w:p w:rsidR="00644619" w:rsidRPr="00C2442D" w:rsidRDefault="00644619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92" w:type="dxa"/>
            <w:vAlign w:val="center"/>
          </w:tcPr>
          <w:p w:rsidR="00644619" w:rsidRPr="004F2224" w:rsidRDefault="00644619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Соц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1563" w:type="dxa"/>
            <w:vAlign w:val="center"/>
          </w:tcPr>
          <w:p w:rsidR="00644619" w:rsidRDefault="00644619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644619" w:rsidRDefault="00644619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КФУ, 2022</w:t>
            </w:r>
          </w:p>
        </w:tc>
        <w:tc>
          <w:tcPr>
            <w:tcW w:w="1701" w:type="dxa"/>
            <w:vAlign w:val="center"/>
          </w:tcPr>
          <w:p w:rsidR="00644619" w:rsidRDefault="00644619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</w:t>
            </w:r>
          </w:p>
        </w:tc>
        <w:tc>
          <w:tcPr>
            <w:tcW w:w="564" w:type="dxa"/>
            <w:vAlign w:val="center"/>
          </w:tcPr>
          <w:p w:rsidR="00644619" w:rsidRPr="004F2224" w:rsidRDefault="00644619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44619" w:rsidRPr="004F2224" w:rsidRDefault="00644619" w:rsidP="00DA2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44619" w:rsidRDefault="00644619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</w:t>
            </w:r>
          </w:p>
          <w:p w:rsidR="00644619" w:rsidRPr="004F2224" w:rsidRDefault="00644619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644619" w:rsidRPr="00986FF6" w:rsidRDefault="00644619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Соц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992" w:type="dxa"/>
            <w:vAlign w:val="center"/>
          </w:tcPr>
          <w:p w:rsidR="00644619" w:rsidRDefault="00644619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44619" w:rsidRDefault="00644619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644619" w:rsidRDefault="00644619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44619" w:rsidRPr="004F2224" w:rsidRDefault="00644619" w:rsidP="00644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44619" w:rsidRDefault="0064461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Муртазаева</w:t>
            </w:r>
            <w:proofErr w:type="spellEnd"/>
            <w:r w:rsidRPr="00C2442D">
              <w:rPr>
                <w:sz w:val="18"/>
                <w:szCs w:val="18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</w:rPr>
              <w:t>Севиля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Сейдалиевна</w:t>
            </w:r>
            <w:proofErr w:type="spellEnd"/>
          </w:p>
          <w:p w:rsidR="00B41F33" w:rsidRPr="00C2442D" w:rsidRDefault="00B41F33" w:rsidP="0040132E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01.06. 1984</w:t>
            </w:r>
          </w:p>
          <w:p w:rsidR="00B41F33" w:rsidRPr="00C2442D" w:rsidRDefault="00B41F33" w:rsidP="0040132E">
            <w:pPr>
              <w:rPr>
                <w:sz w:val="18"/>
                <w:szCs w:val="18"/>
              </w:rPr>
            </w:pPr>
          </w:p>
          <w:p w:rsidR="00B41F33" w:rsidRPr="00C2442D" w:rsidRDefault="00B41F33" w:rsidP="00401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6613">
              <w:rPr>
                <w:sz w:val="18"/>
                <w:szCs w:val="18"/>
              </w:rPr>
              <w:t>ысшее,</w:t>
            </w:r>
          </w:p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КИПУ, 2006 г.</w:t>
            </w:r>
          </w:p>
        </w:tc>
        <w:tc>
          <w:tcPr>
            <w:tcW w:w="1701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 xml:space="preserve">педагогика и методика среднего </w:t>
            </w:r>
            <w:proofErr w:type="spellStart"/>
            <w:r w:rsidRPr="009C6613">
              <w:rPr>
                <w:sz w:val="18"/>
                <w:szCs w:val="18"/>
              </w:rPr>
              <w:t>образованияукраинский</w:t>
            </w:r>
            <w:proofErr w:type="spellEnd"/>
            <w:r w:rsidRPr="009C6613">
              <w:rPr>
                <w:sz w:val="18"/>
                <w:szCs w:val="18"/>
              </w:rPr>
              <w:t xml:space="preserve"> язык и </w:t>
            </w:r>
            <w:proofErr w:type="spellStart"/>
            <w:r w:rsidRPr="009C6613">
              <w:rPr>
                <w:sz w:val="18"/>
                <w:szCs w:val="18"/>
              </w:rPr>
              <w:t>литерат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4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6613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C6613" w:rsidRDefault="009A03DC" w:rsidP="009E7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E7E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09.08.</w:t>
            </w:r>
          </w:p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:rsidR="00B41F33" w:rsidRPr="009C661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992" w:type="dxa"/>
            <w:vAlign w:val="center"/>
          </w:tcPr>
          <w:p w:rsidR="009E7EAE" w:rsidRDefault="009A03DC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B41F33" w:rsidRPr="009C6613" w:rsidRDefault="009E7EA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A03DC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9E7EAE" w:rsidRDefault="009A03DC" w:rsidP="005C4A7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29.03.</w:t>
            </w:r>
          </w:p>
          <w:p w:rsidR="00B41F33" w:rsidRPr="009C6613" w:rsidRDefault="009E7EAE" w:rsidP="005C4A7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  <w:r w:rsidR="009A03DC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2410" w:type="dxa"/>
            <w:vAlign w:val="center"/>
          </w:tcPr>
          <w:p w:rsidR="00414DBE" w:rsidRDefault="00414DBE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29.11.21-01.12.21 (18ч)</w:t>
            </w:r>
          </w:p>
          <w:p w:rsidR="00B41F33" w:rsidRDefault="009A03DC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</w:t>
            </w:r>
            <w:r w:rsidR="00414D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-05.05.2</w:t>
            </w:r>
            <w:r w:rsidR="00414D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(36ч)</w:t>
            </w:r>
          </w:p>
          <w:p w:rsidR="009A03DC" w:rsidRPr="0040132E" w:rsidRDefault="009A03DC" w:rsidP="00324D1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850" w:type="dxa"/>
            <w:vAlign w:val="center"/>
          </w:tcPr>
          <w:p w:rsidR="00B41F33" w:rsidRPr="009C6613" w:rsidRDefault="00B41F33" w:rsidP="00414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414DB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41F33" w:rsidRPr="009C6613" w:rsidRDefault="009A03DC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401771" w:rsidRPr="00986FF6" w:rsidTr="00211F43">
        <w:trPr>
          <w:cantSplit/>
        </w:trPr>
        <w:tc>
          <w:tcPr>
            <w:tcW w:w="836" w:type="dxa"/>
            <w:vAlign w:val="center"/>
          </w:tcPr>
          <w:p w:rsidR="00401771" w:rsidRPr="007D0572" w:rsidRDefault="0040177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1771" w:rsidRDefault="00401771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9A03DC">
              <w:rPr>
                <w:sz w:val="18"/>
                <w:szCs w:val="18"/>
              </w:rPr>
              <w:t>Муртазаева</w:t>
            </w:r>
            <w:proofErr w:type="spellEnd"/>
            <w:r w:rsidRPr="009A03DC">
              <w:rPr>
                <w:sz w:val="18"/>
                <w:szCs w:val="18"/>
              </w:rPr>
              <w:t xml:space="preserve"> </w:t>
            </w:r>
            <w:proofErr w:type="spellStart"/>
            <w:r w:rsidRPr="009A03DC">
              <w:rPr>
                <w:sz w:val="18"/>
                <w:szCs w:val="18"/>
              </w:rPr>
              <w:t>Зинеп</w:t>
            </w:r>
            <w:proofErr w:type="spellEnd"/>
            <w:r w:rsidRPr="009A03DC">
              <w:rPr>
                <w:sz w:val="18"/>
                <w:szCs w:val="18"/>
              </w:rPr>
              <w:t xml:space="preserve"> </w:t>
            </w:r>
            <w:proofErr w:type="spellStart"/>
            <w:r w:rsidRPr="009A03DC">
              <w:rPr>
                <w:sz w:val="18"/>
                <w:szCs w:val="18"/>
              </w:rPr>
              <w:t>Абдуназаровна</w:t>
            </w:r>
            <w:proofErr w:type="spellEnd"/>
          </w:p>
          <w:p w:rsidR="00401771" w:rsidRPr="00C2442D" w:rsidRDefault="0040177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26.03.1996</w:t>
            </w:r>
          </w:p>
        </w:tc>
        <w:tc>
          <w:tcPr>
            <w:tcW w:w="992" w:type="dxa"/>
            <w:vAlign w:val="center"/>
          </w:tcPr>
          <w:p w:rsidR="00401771" w:rsidRDefault="0040177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401771" w:rsidRDefault="0040177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401771" w:rsidRDefault="0040177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2019</w:t>
            </w:r>
          </w:p>
        </w:tc>
        <w:tc>
          <w:tcPr>
            <w:tcW w:w="1701" w:type="dxa"/>
            <w:vAlign w:val="center"/>
          </w:tcPr>
          <w:p w:rsidR="00401771" w:rsidRPr="009C6613" w:rsidRDefault="0040177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Филология, магистр</w:t>
            </w:r>
          </w:p>
        </w:tc>
        <w:tc>
          <w:tcPr>
            <w:tcW w:w="564" w:type="dxa"/>
            <w:vAlign w:val="center"/>
          </w:tcPr>
          <w:p w:rsidR="00401771" w:rsidRPr="009C6613" w:rsidRDefault="00401771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401771" w:rsidRPr="009C6613" w:rsidRDefault="009E7EAE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401771" w:rsidRDefault="00A01FD5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  <w:p w:rsidR="00A01FD5" w:rsidRPr="009C6613" w:rsidRDefault="00A01FD5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18" w:type="dxa"/>
            <w:vAlign w:val="center"/>
          </w:tcPr>
          <w:p w:rsidR="00401771" w:rsidRDefault="00E35CA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01FD5">
              <w:rPr>
                <w:sz w:val="18"/>
                <w:szCs w:val="18"/>
              </w:rPr>
              <w:t>читель</w:t>
            </w:r>
            <w:r>
              <w:rPr>
                <w:sz w:val="18"/>
                <w:szCs w:val="18"/>
              </w:rPr>
              <w:t xml:space="preserve"> английского языка</w:t>
            </w:r>
          </w:p>
        </w:tc>
        <w:tc>
          <w:tcPr>
            <w:tcW w:w="992" w:type="dxa"/>
            <w:vAlign w:val="center"/>
          </w:tcPr>
          <w:p w:rsidR="00401771" w:rsidRDefault="00A01FD5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401771" w:rsidRDefault="00A01FD5" w:rsidP="005C4A7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1C3984" w:rsidRDefault="001C3984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(36ч)</w:t>
            </w:r>
          </w:p>
          <w:p w:rsidR="00401771" w:rsidRDefault="001C3984" w:rsidP="001C3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подготовки к ОГЭ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Английский язык</w:t>
            </w:r>
          </w:p>
        </w:tc>
        <w:tc>
          <w:tcPr>
            <w:tcW w:w="850" w:type="dxa"/>
            <w:vAlign w:val="center"/>
          </w:tcPr>
          <w:p w:rsidR="00401771" w:rsidRDefault="00300EB6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401771" w:rsidRDefault="00A01FD5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3D1114" w:rsidRPr="00986FF6" w:rsidTr="00211F43">
        <w:trPr>
          <w:cantSplit/>
        </w:trPr>
        <w:tc>
          <w:tcPr>
            <w:tcW w:w="836" w:type="dxa"/>
            <w:vAlign w:val="center"/>
          </w:tcPr>
          <w:p w:rsidR="003D1114" w:rsidRPr="007D0572" w:rsidRDefault="003D1114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D1114" w:rsidRDefault="003D111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Назаренко Галина Петровна</w:t>
            </w:r>
          </w:p>
          <w:p w:rsidR="003D1114" w:rsidRPr="009A03DC" w:rsidRDefault="003D111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06.03.1973</w:t>
            </w:r>
          </w:p>
        </w:tc>
        <w:tc>
          <w:tcPr>
            <w:tcW w:w="992" w:type="dxa"/>
            <w:vAlign w:val="center"/>
          </w:tcPr>
          <w:p w:rsidR="003D1114" w:rsidRDefault="003D111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3D1114" w:rsidRDefault="003D111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3D1114" w:rsidRDefault="003D1114" w:rsidP="003D1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Крымский институт природоохранного и курортного строительства, 1996</w:t>
            </w:r>
          </w:p>
          <w:p w:rsidR="003D1114" w:rsidRDefault="003D1114" w:rsidP="003D1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КРИППО (переподготовка)</w:t>
            </w:r>
          </w:p>
          <w:p w:rsidR="003D1114" w:rsidRDefault="003D1114" w:rsidP="003D1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образование: преподаватель (учитель)</w:t>
            </w:r>
            <w:r w:rsidR="00684DAB">
              <w:rPr>
                <w:sz w:val="18"/>
                <w:szCs w:val="18"/>
              </w:rPr>
              <w:t xml:space="preserve"> русского языка и литературы</w:t>
            </w:r>
          </w:p>
        </w:tc>
        <w:tc>
          <w:tcPr>
            <w:tcW w:w="1701" w:type="dxa"/>
            <w:vAlign w:val="center"/>
          </w:tcPr>
          <w:p w:rsidR="003D1114" w:rsidRDefault="00684DAB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(преподаватель) русского языка и литературы</w:t>
            </w:r>
          </w:p>
        </w:tc>
        <w:tc>
          <w:tcPr>
            <w:tcW w:w="564" w:type="dxa"/>
            <w:vAlign w:val="center"/>
          </w:tcPr>
          <w:p w:rsidR="003D1114" w:rsidRDefault="00684DAB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3D1114" w:rsidRDefault="009E7EAE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3D1114" w:rsidRDefault="003D111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</w:t>
            </w:r>
          </w:p>
          <w:p w:rsidR="003D1114" w:rsidRDefault="003D111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vAlign w:val="center"/>
          </w:tcPr>
          <w:p w:rsidR="003D1114" w:rsidRDefault="003D111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92" w:type="dxa"/>
            <w:vAlign w:val="center"/>
          </w:tcPr>
          <w:p w:rsidR="003D1114" w:rsidRDefault="00684DAB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1114" w:rsidRDefault="00684DAB" w:rsidP="005C4A7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72349D" w:rsidRDefault="00684DAB" w:rsidP="00723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КРИППО</w:t>
            </w:r>
            <w:r w:rsidR="00E52CF3">
              <w:rPr>
                <w:sz w:val="18"/>
                <w:szCs w:val="18"/>
              </w:rPr>
              <w:t>:</w:t>
            </w:r>
          </w:p>
          <w:p w:rsidR="0072349D" w:rsidRDefault="00E52CF3" w:rsidP="00723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2349D">
              <w:rPr>
                <w:sz w:val="18"/>
                <w:szCs w:val="18"/>
              </w:rPr>
              <w:t>23.09.20-30.09.20</w:t>
            </w:r>
          </w:p>
          <w:p w:rsidR="00E52CF3" w:rsidRDefault="00E52CF3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грамотность для современного преподавателя, </w:t>
            </w:r>
          </w:p>
          <w:p w:rsidR="0072349D" w:rsidRDefault="0072349D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29.11.211-10.12.21</w:t>
            </w:r>
          </w:p>
          <w:p w:rsidR="003D1114" w:rsidRDefault="00684DAB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«Содержание и методик</w:t>
            </w:r>
            <w:r w:rsidR="00E52CF3">
              <w:rPr>
                <w:sz w:val="18"/>
                <w:szCs w:val="18"/>
              </w:rPr>
              <w:t xml:space="preserve">а преподавания курса финансовой грамотности различным категориям </w:t>
            </w:r>
            <w:proofErr w:type="gramStart"/>
            <w:r w:rsidR="00E52CF3"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3D1114" w:rsidRDefault="00E52CF3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:rsidR="003D1114" w:rsidRDefault="003D111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Науменко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Марина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Александровна</w:t>
            </w:r>
          </w:p>
          <w:p w:rsidR="00B41F33" w:rsidRPr="00C2442D" w:rsidRDefault="00B41F33" w:rsidP="0040132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24.05. 1970</w:t>
            </w:r>
          </w:p>
          <w:p w:rsidR="00B41F33" w:rsidRPr="00C2442D" w:rsidRDefault="00B41F33" w:rsidP="00C379B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учитель       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gramStart"/>
            <w:r w:rsidRPr="00986FF6">
              <w:rPr>
                <w:sz w:val="18"/>
                <w:szCs w:val="18"/>
              </w:rPr>
              <w:t>Полтавский</w:t>
            </w:r>
            <w:proofErr w:type="gramEnd"/>
            <w:r w:rsidRPr="00986FF6">
              <w:rPr>
                <w:sz w:val="18"/>
                <w:szCs w:val="18"/>
              </w:rPr>
              <w:t xml:space="preserve"> ГПУ, 2002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86FF6">
              <w:rPr>
                <w:sz w:val="18"/>
                <w:szCs w:val="18"/>
              </w:rPr>
              <w:t>рактическая</w:t>
            </w:r>
          </w:p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психология,</w:t>
            </w:r>
          </w:p>
          <w:p w:rsidR="00B41F33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051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11.08.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2004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9E7EAE" w:rsidRDefault="009A03DC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B41F33" w:rsidRPr="00986FF6" w:rsidRDefault="009E7EAE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A03DC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9E7EAE" w:rsidRDefault="009A03DC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B41F33" w:rsidRPr="00986FF6" w:rsidRDefault="009E7EAE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A03DC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:rsidR="00B41F33" w:rsidRDefault="009A03DC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18.10.21-20.10.21. (18ч)</w:t>
            </w:r>
          </w:p>
          <w:p w:rsidR="009A03DC" w:rsidRDefault="009A03DC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  <w:p w:rsidR="009A03DC" w:rsidRPr="00986FF6" w:rsidRDefault="009A03DC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29.11.21-01.12.21 (18ч)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9A03DC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 w:rsidR="009A03DC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</w:t>
            </w:r>
            <w:r>
              <w:rPr>
                <w:sz w:val="18"/>
                <w:szCs w:val="18"/>
              </w:rPr>
              <w:t>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Наумкина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Ольга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Евгеньевна</w:t>
            </w:r>
            <w:proofErr w:type="spellEnd"/>
          </w:p>
          <w:p w:rsidR="00B41F33" w:rsidRPr="00C2442D" w:rsidRDefault="00B41F33" w:rsidP="0040132E">
            <w:pPr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26.10. 1989</w:t>
            </w:r>
          </w:p>
          <w:p w:rsidR="00B41F33" w:rsidRPr="00C2442D" w:rsidRDefault="00B41F33" w:rsidP="0099787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  <w:lang w:val="uk-UA"/>
              </w:rPr>
              <w:t>ТНУ, 2011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9C7656">
              <w:rPr>
                <w:sz w:val="18"/>
                <w:szCs w:val="18"/>
                <w:lang w:val="uk-UA"/>
              </w:rPr>
              <w:t>физическое</w:t>
            </w:r>
            <w:proofErr w:type="spellEnd"/>
            <w:r w:rsidRPr="009C7656">
              <w:rPr>
                <w:sz w:val="18"/>
                <w:szCs w:val="18"/>
                <w:lang w:val="uk-UA"/>
              </w:rPr>
              <w:t xml:space="preserve"> 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9C7656">
              <w:rPr>
                <w:sz w:val="18"/>
                <w:szCs w:val="18"/>
                <w:lang w:val="uk-UA"/>
              </w:rPr>
              <w:t>воспитание</w:t>
            </w:r>
            <w:proofErr w:type="spellEnd"/>
          </w:p>
        </w:tc>
        <w:tc>
          <w:tcPr>
            <w:tcW w:w="564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9C7656">
              <w:rPr>
                <w:sz w:val="18"/>
                <w:szCs w:val="18"/>
                <w:lang w:val="uk-UA"/>
              </w:rPr>
              <w:t>осн</w:t>
            </w:r>
            <w:proofErr w:type="spellEnd"/>
          </w:p>
        </w:tc>
        <w:tc>
          <w:tcPr>
            <w:tcW w:w="709" w:type="dxa"/>
            <w:vAlign w:val="center"/>
          </w:tcPr>
          <w:p w:rsidR="00B41F33" w:rsidRPr="009C7656" w:rsidRDefault="00F6051D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28.08.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2012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86FF6">
              <w:rPr>
                <w:sz w:val="18"/>
                <w:szCs w:val="18"/>
              </w:rPr>
              <w:t>изкультура</w:t>
            </w:r>
          </w:p>
        </w:tc>
        <w:tc>
          <w:tcPr>
            <w:tcW w:w="992" w:type="dxa"/>
            <w:vAlign w:val="center"/>
          </w:tcPr>
          <w:p w:rsidR="009E7EAE" w:rsidRDefault="009A03DC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</w:t>
            </w:r>
          </w:p>
          <w:p w:rsidR="00B41F33" w:rsidRPr="009C7656" w:rsidRDefault="009E7EA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A03DC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9E7EAE" w:rsidRDefault="009A03DC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03.12.</w:t>
            </w:r>
          </w:p>
          <w:p w:rsidR="00B41F33" w:rsidRPr="009C7656" w:rsidRDefault="009E7EAE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  <w:r w:rsidR="009A03DC"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2410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</w:p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07.12.20-18.12.20 (72ч)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«Спортивно-массовая и физкультурно-оздоровительная работа в образовательных организациях в условиях реализации ФГОС»</w:t>
            </w:r>
          </w:p>
        </w:tc>
        <w:tc>
          <w:tcPr>
            <w:tcW w:w="850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2023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Нестерук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Татьяна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Витальевна</w:t>
            </w:r>
          </w:p>
          <w:p w:rsidR="00B41F33" w:rsidRPr="00C2442D" w:rsidRDefault="00B41F33" w:rsidP="0040132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06.11.1982</w:t>
            </w:r>
          </w:p>
          <w:p w:rsidR="00B41F33" w:rsidRPr="00C2442D" w:rsidRDefault="00B41F33" w:rsidP="0099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3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>читель истории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ТНУ,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86FF6">
              <w:rPr>
                <w:sz w:val="18"/>
                <w:szCs w:val="18"/>
              </w:rPr>
              <w:t>реподаватель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истории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9E7EAE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14.01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986FF6">
              <w:rPr>
                <w:sz w:val="18"/>
                <w:szCs w:val="18"/>
              </w:rPr>
              <w:t>стория</w:t>
            </w:r>
            <w:r>
              <w:rPr>
                <w:sz w:val="18"/>
                <w:szCs w:val="18"/>
              </w:rPr>
              <w:t>,</w:t>
            </w:r>
          </w:p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86FF6">
              <w:rPr>
                <w:sz w:val="18"/>
                <w:szCs w:val="18"/>
              </w:rPr>
              <w:t>бществознание</w:t>
            </w:r>
          </w:p>
        </w:tc>
        <w:tc>
          <w:tcPr>
            <w:tcW w:w="992" w:type="dxa"/>
            <w:vAlign w:val="center"/>
          </w:tcPr>
          <w:p w:rsidR="00B41F33" w:rsidRDefault="00096E9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096E9A" w:rsidRPr="00986FF6" w:rsidRDefault="00096E9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B41F33" w:rsidRDefault="00096E9A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096E9A" w:rsidRPr="00986FF6" w:rsidRDefault="00096E9A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410" w:type="dxa"/>
            <w:vAlign w:val="center"/>
          </w:tcPr>
          <w:p w:rsidR="00096E9A" w:rsidRDefault="00096E9A" w:rsidP="00FA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26.03.22-28.09.22 (36)</w:t>
            </w:r>
          </w:p>
          <w:p w:rsidR="00096E9A" w:rsidRDefault="00096E9A" w:rsidP="00096E9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(председателей и членов) предметных комиссий</w:t>
            </w:r>
          </w:p>
          <w:p w:rsidR="00096E9A" w:rsidRDefault="00096E9A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ЕГЭ» (история)</w:t>
            </w:r>
          </w:p>
          <w:p w:rsidR="00B16F41" w:rsidRDefault="00B16F41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19.08.24-21.02.24</w:t>
            </w:r>
          </w:p>
          <w:p w:rsidR="00B16F41" w:rsidRPr="0040132E" w:rsidRDefault="00B16F41" w:rsidP="00096E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Семьеведение</w:t>
            </w:r>
            <w:proofErr w:type="spellEnd"/>
          </w:p>
        </w:tc>
        <w:tc>
          <w:tcPr>
            <w:tcW w:w="850" w:type="dxa"/>
            <w:vAlign w:val="center"/>
          </w:tcPr>
          <w:p w:rsidR="00B41F33" w:rsidRPr="00986FF6" w:rsidRDefault="00B41F33" w:rsidP="00B16F41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B16F41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86FF6" w:rsidRDefault="00096E9A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СЗД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Нечипас</w:t>
            </w:r>
            <w:proofErr w:type="spellEnd"/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Мария</w:t>
            </w:r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Евгеньевна</w:t>
            </w:r>
          </w:p>
          <w:p w:rsidR="00B41F33" w:rsidRPr="00C2442D" w:rsidRDefault="00B41F33" w:rsidP="0040132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13.05. 1968</w:t>
            </w:r>
          </w:p>
          <w:p w:rsidR="00B41F33" w:rsidRPr="00C2442D" w:rsidRDefault="00B41F33" w:rsidP="0099787F"/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Полтавский</w:t>
            </w:r>
            <w:proofErr w:type="gramEnd"/>
            <w:r>
              <w:rPr>
                <w:sz w:val="18"/>
                <w:szCs w:val="18"/>
              </w:rPr>
              <w:t xml:space="preserve"> ГПУ,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обучение,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практическая</w:t>
            </w:r>
          </w:p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r w:rsidRPr="00986FF6">
              <w:rPr>
                <w:sz w:val="18"/>
                <w:szCs w:val="18"/>
              </w:rPr>
              <w:t>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9E7EA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3</w:t>
            </w:r>
            <w:r w:rsidR="009E7E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18.08.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2008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9E7EAE" w:rsidRDefault="009E7EAE" w:rsidP="005C4A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Pr="00986FF6" w:rsidRDefault="00B41F33" w:rsidP="005C4A7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C3984" w:rsidRDefault="001C3984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B41F33" w:rsidRPr="0040132E" w:rsidRDefault="001C3984" w:rsidP="001C39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sz w:val="18"/>
                <w:szCs w:val="18"/>
              </w:rPr>
              <w:t>Фин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грамотность школьников на уроках математики и окружающего мира»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1C398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1C398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Новосад</w:t>
            </w:r>
            <w:proofErr w:type="spellEnd"/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Ирина</w:t>
            </w:r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Владимировна</w:t>
            </w:r>
          </w:p>
          <w:p w:rsidR="00B41F33" w:rsidRPr="00C2442D" w:rsidRDefault="00B41F33" w:rsidP="007E36DC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19.09.1976</w:t>
            </w:r>
          </w:p>
          <w:p w:rsidR="00B41F33" w:rsidRPr="00C2442D" w:rsidRDefault="00B41F33" w:rsidP="0099787F"/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1999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Биология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9A03DC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051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27.08.  2012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9E7EAE" w:rsidRDefault="009E7EAE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B41F33" w:rsidRPr="00986FF6" w:rsidRDefault="009E7EAE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41F33" w:rsidRPr="00986FF6" w:rsidRDefault="009E7EAE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B41F33">
              <w:rPr>
                <w:sz w:val="18"/>
                <w:szCs w:val="18"/>
              </w:rPr>
              <w:t>.03.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9E7EAE">
              <w:rPr>
                <w:sz w:val="18"/>
                <w:szCs w:val="18"/>
              </w:rPr>
              <w:t>9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1F33" w:rsidRDefault="00632F00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18.12.23-22.12.23 (36ч)</w:t>
            </w:r>
          </w:p>
          <w:p w:rsidR="00632F00" w:rsidRPr="00986FF6" w:rsidRDefault="00632F00" w:rsidP="00FA6719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«Организация и сопровождение проектной и исследовательской деятельности обучающихся на уроках технологии»</w:t>
            </w:r>
            <w:proofErr w:type="gramEnd"/>
          </w:p>
        </w:tc>
        <w:tc>
          <w:tcPr>
            <w:tcW w:w="850" w:type="dxa"/>
            <w:vAlign w:val="center"/>
          </w:tcPr>
          <w:p w:rsidR="00B41F33" w:rsidRPr="00986FF6" w:rsidRDefault="00B41F33" w:rsidP="00632F00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632F0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Овсянникова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Марина</w:t>
            </w:r>
          </w:p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Ивановна</w:t>
            </w:r>
            <w:proofErr w:type="spellEnd"/>
          </w:p>
          <w:p w:rsidR="00B41F33" w:rsidRPr="00C2442D" w:rsidRDefault="00B41F33" w:rsidP="0099787F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23.04.</w:t>
            </w:r>
          </w:p>
          <w:p w:rsidR="00B41F33" w:rsidRPr="00C2442D" w:rsidRDefault="00B41F33" w:rsidP="0099787F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1996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КИПУ, 2016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филология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9E7EAE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B41F33" w:rsidRDefault="00096E9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</w:t>
            </w:r>
          </w:p>
          <w:p w:rsidR="00096E9A" w:rsidRPr="00986FF6" w:rsidRDefault="00096E9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41F33" w:rsidRDefault="00096E9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</w:t>
            </w:r>
          </w:p>
          <w:p w:rsidR="00096E9A" w:rsidRPr="00986FF6" w:rsidRDefault="00096E9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8C7C38" w:rsidRDefault="008C7C38" w:rsidP="00C85F0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96E9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.03.2</w:t>
            </w:r>
            <w:r w:rsidR="00096E9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-25.03.2</w:t>
            </w:r>
            <w:r w:rsidR="00096E9A">
              <w:rPr>
                <w:sz w:val="18"/>
                <w:szCs w:val="18"/>
              </w:rPr>
              <w:t>3</w:t>
            </w:r>
          </w:p>
          <w:p w:rsidR="008C7C38" w:rsidRPr="00986FF6" w:rsidRDefault="008C7C38" w:rsidP="00C85F0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подготовки</w:t>
            </w:r>
            <w:r w:rsidR="0087440D">
              <w:rPr>
                <w:sz w:val="18"/>
                <w:szCs w:val="18"/>
              </w:rPr>
              <w:t xml:space="preserve"> выпускников</w:t>
            </w:r>
            <w:r>
              <w:rPr>
                <w:sz w:val="18"/>
                <w:szCs w:val="18"/>
              </w:rPr>
              <w:t xml:space="preserve"> к ЕГЭ</w:t>
            </w:r>
            <w:r w:rsidR="00371EC7">
              <w:rPr>
                <w:sz w:val="18"/>
                <w:szCs w:val="18"/>
              </w:rPr>
              <w:t xml:space="preserve"> (ИМЦ)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096E9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096E9A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986FF6"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Оджа</w:t>
            </w:r>
            <w:proofErr w:type="spellEnd"/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Эльвира</w:t>
            </w:r>
          </w:p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Ремзиевна</w:t>
            </w:r>
            <w:proofErr w:type="spellEnd"/>
          </w:p>
          <w:p w:rsidR="00B41F33" w:rsidRPr="00C2442D" w:rsidRDefault="00B41F33" w:rsidP="007E36DC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22.01. 1961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Самаркандский</w:t>
            </w:r>
          </w:p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ГУ им.А.Навои</w:t>
            </w:r>
            <w:r>
              <w:rPr>
                <w:sz w:val="18"/>
                <w:szCs w:val="18"/>
              </w:rPr>
              <w:t>,1983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ТНУ,2000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86FF6">
              <w:rPr>
                <w:sz w:val="18"/>
                <w:szCs w:val="18"/>
              </w:rPr>
              <w:t xml:space="preserve">атематик, 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практический</w:t>
            </w:r>
            <w:r>
              <w:rPr>
                <w:sz w:val="18"/>
                <w:szCs w:val="18"/>
              </w:rPr>
              <w:br/>
            </w:r>
            <w:r w:rsidRPr="00986FF6">
              <w:rPr>
                <w:sz w:val="18"/>
                <w:szCs w:val="18"/>
              </w:rPr>
              <w:t xml:space="preserve"> психолог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9E7EA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</w:t>
            </w:r>
            <w:r w:rsidR="009E7E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01.10.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2012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B41F33" w:rsidRPr="00986FF6" w:rsidRDefault="00711B9D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41F33" w:rsidRDefault="00711B9D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A03DC" w:rsidRPr="00986FF6" w:rsidRDefault="009A03DC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1F33" w:rsidRDefault="00B41F33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30.05.2019 (18ч)</w:t>
            </w:r>
          </w:p>
          <w:p w:rsidR="00B41F33" w:rsidRPr="00986FF6" w:rsidRDefault="00B41F33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обучения и социализация детей с ОВЗ»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FA6719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Спец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B41F33" w:rsidRPr="00986FF6" w:rsidRDefault="00B41F33" w:rsidP="007E36DC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аттестуется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913641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Османова</w:t>
            </w:r>
            <w:proofErr w:type="spellEnd"/>
            <w:r w:rsidRPr="00C2442D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Зинара</w:t>
            </w:r>
            <w:proofErr w:type="spellEnd"/>
            <w:r w:rsidRPr="00C2442D">
              <w:rPr>
                <w:b w:val="0"/>
                <w:bCs w:val="0"/>
                <w:sz w:val="18"/>
                <w:szCs w:val="18"/>
              </w:rPr>
              <w:t xml:space="preserve"> Руслановна</w:t>
            </w:r>
          </w:p>
          <w:p w:rsidR="00B41F33" w:rsidRPr="00C2442D" w:rsidRDefault="00B41F33" w:rsidP="00F96D1B">
            <w:pPr>
              <w:rPr>
                <w:sz w:val="20"/>
                <w:szCs w:val="20"/>
              </w:rPr>
            </w:pPr>
            <w:r w:rsidRPr="00C2442D">
              <w:rPr>
                <w:sz w:val="20"/>
                <w:szCs w:val="20"/>
              </w:rPr>
              <w:t>07.03.1984</w:t>
            </w:r>
          </w:p>
        </w:tc>
        <w:tc>
          <w:tcPr>
            <w:tcW w:w="992" w:type="dxa"/>
            <w:vAlign w:val="center"/>
          </w:tcPr>
          <w:p w:rsidR="00B41F33" w:rsidRPr="002E54B0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КИПУ,2006</w:t>
            </w:r>
          </w:p>
        </w:tc>
        <w:tc>
          <w:tcPr>
            <w:tcW w:w="1701" w:type="dxa"/>
            <w:vAlign w:val="center"/>
          </w:tcPr>
          <w:p w:rsidR="00B41F33" w:rsidRPr="002E54B0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Крымско-татарский язык и литература, турецкий язык и литература</w:t>
            </w:r>
          </w:p>
        </w:tc>
        <w:tc>
          <w:tcPr>
            <w:tcW w:w="564" w:type="dxa"/>
            <w:vAlign w:val="center"/>
          </w:tcPr>
          <w:p w:rsidR="00B41F33" w:rsidRPr="002E54B0" w:rsidRDefault="00B41F33" w:rsidP="0091364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Default="009E7EAE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</w:t>
            </w:r>
          </w:p>
          <w:p w:rsidR="00B41F33" w:rsidRPr="002E54B0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Крымско-татарский язык и литература</w:t>
            </w:r>
          </w:p>
        </w:tc>
        <w:tc>
          <w:tcPr>
            <w:tcW w:w="992" w:type="dxa"/>
            <w:vAlign w:val="center"/>
          </w:tcPr>
          <w:p w:rsidR="00B41F33" w:rsidRDefault="008D092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</w:t>
            </w:r>
          </w:p>
          <w:p w:rsidR="008D092A" w:rsidRPr="002E54B0" w:rsidRDefault="008D092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41F33" w:rsidRDefault="008D092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</w:t>
            </w:r>
          </w:p>
          <w:p w:rsidR="008D092A" w:rsidRDefault="008D092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B41F33" w:rsidRDefault="00096E9A" w:rsidP="00B801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05.09.22-09.09.22 (36ч)</w:t>
            </w:r>
          </w:p>
          <w:p w:rsidR="00096E9A" w:rsidRDefault="00096E9A" w:rsidP="00B801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«Инновационные технологии в работе учителя </w:t>
            </w:r>
            <w:proofErr w:type="spellStart"/>
            <w:r>
              <w:rPr>
                <w:sz w:val="18"/>
                <w:szCs w:val="18"/>
              </w:rPr>
              <w:t>крымскотатарского</w:t>
            </w:r>
            <w:proofErr w:type="spellEnd"/>
            <w:r>
              <w:rPr>
                <w:sz w:val="18"/>
                <w:szCs w:val="18"/>
              </w:rPr>
              <w:t xml:space="preserve"> языка и литературы в условиях реализации ФГОС»</w:t>
            </w:r>
          </w:p>
        </w:tc>
        <w:tc>
          <w:tcPr>
            <w:tcW w:w="850" w:type="dxa"/>
            <w:vAlign w:val="center"/>
          </w:tcPr>
          <w:p w:rsidR="00B41F33" w:rsidRPr="002E54B0" w:rsidRDefault="00B41F33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096E9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41F33" w:rsidRDefault="00A15121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572521" w:rsidRPr="00986FF6" w:rsidTr="00211F43">
        <w:trPr>
          <w:cantSplit/>
        </w:trPr>
        <w:tc>
          <w:tcPr>
            <w:tcW w:w="836" w:type="dxa"/>
            <w:vAlign w:val="center"/>
          </w:tcPr>
          <w:p w:rsidR="00572521" w:rsidRPr="007D0572" w:rsidRDefault="00572521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72521" w:rsidRDefault="00572521" w:rsidP="00913641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Османова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Ремзие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Шевкетовна</w:t>
            </w:r>
            <w:proofErr w:type="spellEnd"/>
          </w:p>
          <w:p w:rsidR="00572521" w:rsidRPr="00572521" w:rsidRDefault="00572521" w:rsidP="00572521">
            <w:pPr>
              <w:rPr>
                <w:sz w:val="18"/>
                <w:szCs w:val="18"/>
              </w:rPr>
            </w:pPr>
            <w:r w:rsidRPr="00572521">
              <w:rPr>
                <w:sz w:val="18"/>
                <w:szCs w:val="18"/>
              </w:rPr>
              <w:t>30.03.1986</w:t>
            </w:r>
          </w:p>
        </w:tc>
        <w:tc>
          <w:tcPr>
            <w:tcW w:w="992" w:type="dxa"/>
            <w:vAlign w:val="center"/>
          </w:tcPr>
          <w:p w:rsidR="00572521" w:rsidRDefault="00572521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572521" w:rsidRDefault="00572521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КИПУ, 2009</w:t>
            </w:r>
          </w:p>
        </w:tc>
        <w:tc>
          <w:tcPr>
            <w:tcW w:w="1701" w:type="dxa"/>
            <w:vAlign w:val="center"/>
          </w:tcPr>
          <w:p w:rsidR="00572521" w:rsidRDefault="00EE361D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методика среднего обр. «Язык и литература (английский)»</w:t>
            </w:r>
          </w:p>
        </w:tc>
        <w:tc>
          <w:tcPr>
            <w:tcW w:w="564" w:type="dxa"/>
            <w:vAlign w:val="center"/>
          </w:tcPr>
          <w:p w:rsidR="00572521" w:rsidRDefault="00572521" w:rsidP="0091364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572521" w:rsidRDefault="00A60A99" w:rsidP="009E7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E7E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72521" w:rsidRDefault="00A60A99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</w:t>
            </w:r>
            <w:r w:rsidR="008D092A">
              <w:rPr>
                <w:sz w:val="18"/>
                <w:szCs w:val="18"/>
              </w:rPr>
              <w:t>09.</w:t>
            </w:r>
          </w:p>
          <w:p w:rsidR="008D092A" w:rsidRDefault="008D092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vAlign w:val="center"/>
          </w:tcPr>
          <w:p w:rsidR="00572521" w:rsidRDefault="00EE361D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8D092A" w:rsidRDefault="008D092A" w:rsidP="008D0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</w:t>
            </w:r>
          </w:p>
          <w:p w:rsidR="00572521" w:rsidRDefault="008D092A" w:rsidP="008D0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8D092A" w:rsidRDefault="008D092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</w:t>
            </w:r>
          </w:p>
          <w:p w:rsidR="008D092A" w:rsidRDefault="008D092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A20D20" w:rsidRDefault="008D092A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19.04.23-15.05.23 (36ч)</w:t>
            </w:r>
          </w:p>
          <w:p w:rsidR="008D092A" w:rsidRDefault="008D092A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преподавания английского языка в начальной школе»</w:t>
            </w:r>
          </w:p>
          <w:p w:rsidR="00D847FC" w:rsidRDefault="00D847FC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30.09.24-01.10.24 (18ч)</w:t>
            </w:r>
          </w:p>
          <w:p w:rsidR="00D847FC" w:rsidRPr="00D847FC" w:rsidRDefault="00D847FC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Soft</w:t>
            </w:r>
            <w:r w:rsidRPr="00D847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skills</w:t>
            </w:r>
            <w:r>
              <w:rPr>
                <w:sz w:val="18"/>
                <w:szCs w:val="18"/>
              </w:rPr>
              <w:t xml:space="preserve"> на уроках </w:t>
            </w: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 xml:space="preserve"> языка</w:t>
            </w:r>
          </w:p>
        </w:tc>
        <w:tc>
          <w:tcPr>
            <w:tcW w:w="850" w:type="dxa"/>
            <w:vAlign w:val="center"/>
          </w:tcPr>
          <w:p w:rsidR="00572521" w:rsidRDefault="00A20D20" w:rsidP="00D84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847F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72521" w:rsidRDefault="008D092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BA507A" w:rsidRPr="00986FF6" w:rsidTr="00211F43">
        <w:trPr>
          <w:cantSplit/>
        </w:trPr>
        <w:tc>
          <w:tcPr>
            <w:tcW w:w="836" w:type="dxa"/>
            <w:vAlign w:val="center"/>
          </w:tcPr>
          <w:p w:rsidR="00BA507A" w:rsidRPr="007D0572" w:rsidRDefault="00BA507A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507A" w:rsidRDefault="00BA507A" w:rsidP="00913641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Османова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Венера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Иззетовна</w:t>
            </w:r>
            <w:proofErr w:type="spellEnd"/>
          </w:p>
          <w:p w:rsidR="00BA507A" w:rsidRPr="00BA507A" w:rsidRDefault="00BA507A" w:rsidP="00BA507A">
            <w:pPr>
              <w:rPr>
                <w:sz w:val="20"/>
                <w:szCs w:val="20"/>
              </w:rPr>
            </w:pPr>
            <w:r w:rsidRPr="00BA507A">
              <w:rPr>
                <w:sz w:val="20"/>
                <w:szCs w:val="20"/>
              </w:rPr>
              <w:t>22.06.1986</w:t>
            </w:r>
          </w:p>
        </w:tc>
        <w:tc>
          <w:tcPr>
            <w:tcW w:w="992" w:type="dxa"/>
            <w:vAlign w:val="center"/>
          </w:tcPr>
          <w:p w:rsidR="00BA507A" w:rsidRDefault="00BA507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1563" w:type="dxa"/>
            <w:vAlign w:val="center"/>
          </w:tcPr>
          <w:p w:rsidR="00BA507A" w:rsidRDefault="00BA507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КИППУ, 2008</w:t>
            </w:r>
          </w:p>
        </w:tc>
        <w:tc>
          <w:tcPr>
            <w:tcW w:w="1701" w:type="dxa"/>
            <w:vAlign w:val="center"/>
          </w:tcPr>
          <w:p w:rsidR="00BA507A" w:rsidRDefault="00BA507A" w:rsidP="0091364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-ль </w:t>
            </w:r>
            <w:proofErr w:type="spellStart"/>
            <w:r>
              <w:rPr>
                <w:sz w:val="18"/>
                <w:szCs w:val="18"/>
              </w:rPr>
              <w:t>укр</w:t>
            </w:r>
            <w:proofErr w:type="spellEnd"/>
            <w:r>
              <w:rPr>
                <w:sz w:val="18"/>
                <w:szCs w:val="18"/>
              </w:rPr>
              <w:t xml:space="preserve"> языка и литературы и английского языка</w:t>
            </w:r>
          </w:p>
        </w:tc>
        <w:tc>
          <w:tcPr>
            <w:tcW w:w="564" w:type="dxa"/>
            <w:vAlign w:val="center"/>
          </w:tcPr>
          <w:p w:rsidR="00BA507A" w:rsidRDefault="00BA507A" w:rsidP="0091364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A507A" w:rsidRDefault="00BA507A" w:rsidP="009E7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A507A" w:rsidRDefault="00BA507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</w:t>
            </w:r>
          </w:p>
          <w:p w:rsidR="00BA507A" w:rsidRDefault="00BA507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BA507A" w:rsidRDefault="00BA507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BA507A" w:rsidRDefault="00BA507A" w:rsidP="008D0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A507A" w:rsidRDefault="00BA507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BA507A" w:rsidRDefault="00BA507A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507A" w:rsidRDefault="00BA507A" w:rsidP="009E7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A507A" w:rsidRDefault="00BA507A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Панова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Татьяна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Семеновна</w:t>
            </w:r>
          </w:p>
          <w:p w:rsidR="00B41F33" w:rsidRPr="00C2442D" w:rsidRDefault="00B41F33" w:rsidP="00F96D1B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26.01. 1956</w:t>
            </w:r>
          </w:p>
          <w:p w:rsidR="00B41F33" w:rsidRPr="00C2442D" w:rsidRDefault="00B41F33" w:rsidP="009978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ТНУ, 2005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Физическая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реабилитация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9E7EAE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15.08.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2000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992" w:type="dxa"/>
            <w:vAlign w:val="center"/>
          </w:tcPr>
          <w:p w:rsidR="00B41F33" w:rsidRDefault="00B41F33" w:rsidP="005C4A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976BB" w:rsidRDefault="005C72CB" w:rsidP="003976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</w:t>
            </w:r>
          </w:p>
          <w:p w:rsidR="005C72CB" w:rsidRPr="00986FF6" w:rsidRDefault="005C72CB" w:rsidP="003976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3976BB" w:rsidRDefault="003976BB" w:rsidP="003976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</w:t>
            </w:r>
          </w:p>
          <w:p w:rsidR="00B41F33" w:rsidRPr="00986FF6" w:rsidRDefault="003976BB" w:rsidP="003976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410" w:type="dxa"/>
            <w:vAlign w:val="center"/>
          </w:tcPr>
          <w:p w:rsidR="005C72CB" w:rsidRDefault="005C72CB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01.03.2023-переподготовка ОБЖ</w:t>
            </w:r>
          </w:p>
          <w:p w:rsidR="008D1BF4" w:rsidRDefault="008D1BF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12.09.23-14.09.23 </w:t>
            </w:r>
            <w:r w:rsidR="00463D8B">
              <w:rPr>
                <w:sz w:val="18"/>
                <w:szCs w:val="18"/>
              </w:rPr>
              <w:t>(18ч)</w:t>
            </w:r>
          </w:p>
          <w:p w:rsidR="008D1BF4" w:rsidRDefault="008D1BF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  <w:p w:rsidR="00D847FC" w:rsidRPr="00986FF6" w:rsidRDefault="00D847FC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01.10.24-04.10.24 </w:t>
            </w:r>
            <w:proofErr w:type="spellStart"/>
            <w:r>
              <w:rPr>
                <w:sz w:val="18"/>
                <w:szCs w:val="18"/>
              </w:rPr>
              <w:t>ОБиЗР</w:t>
            </w:r>
            <w:proofErr w:type="spellEnd"/>
          </w:p>
        </w:tc>
        <w:tc>
          <w:tcPr>
            <w:tcW w:w="850" w:type="dxa"/>
            <w:vAlign w:val="center"/>
          </w:tcPr>
          <w:p w:rsidR="00B41F33" w:rsidRPr="00986FF6" w:rsidRDefault="00B41F33" w:rsidP="00D847F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847F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Петрова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Наталья</w:t>
            </w:r>
          </w:p>
          <w:p w:rsidR="00B41F33" w:rsidRPr="00C2442D" w:rsidRDefault="00B41F33" w:rsidP="00F96D1B">
            <w:pPr>
              <w:ind w:right="-108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Анатольевна</w:t>
            </w:r>
          </w:p>
          <w:p w:rsidR="00B41F33" w:rsidRPr="00C2442D" w:rsidRDefault="00B41F33" w:rsidP="00F96D1B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27.11. 1969</w:t>
            </w:r>
          </w:p>
          <w:p w:rsidR="00B41F33" w:rsidRPr="00C2442D" w:rsidRDefault="00B41F33" w:rsidP="009978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1995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9E7EAE" w:rsidP="00F60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22.08.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1995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5C72CB" w:rsidRPr="00986FF6" w:rsidRDefault="005C72CB" w:rsidP="005C72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986FF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  <w:p w:rsidR="00B41F33" w:rsidRPr="00986FF6" w:rsidRDefault="005C72CB" w:rsidP="005C72CB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41F33" w:rsidRDefault="005C72CB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5C72CB" w:rsidRPr="00986FF6" w:rsidRDefault="005C72CB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B41F33" w:rsidRDefault="00B41F33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06.04.20-17.04.20</w:t>
            </w:r>
          </w:p>
          <w:p w:rsidR="00B41F33" w:rsidRPr="00F96D1B" w:rsidRDefault="00B41F33" w:rsidP="00FA6719">
            <w:pPr>
              <w:snapToGrid w:val="0"/>
              <w:jc w:val="center"/>
              <w:rPr>
                <w:sz w:val="20"/>
                <w:szCs w:val="20"/>
              </w:rPr>
            </w:pPr>
            <w:r w:rsidRPr="00F96D1B">
              <w:rPr>
                <w:sz w:val="20"/>
                <w:szCs w:val="20"/>
              </w:rPr>
              <w:t>Методика преподавания информатики в условиях реализации ФГОС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FA6719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401771" w:rsidRDefault="00B41F33" w:rsidP="0040132E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401771">
              <w:rPr>
                <w:b w:val="0"/>
                <w:bCs w:val="0"/>
                <w:sz w:val="18"/>
                <w:szCs w:val="18"/>
              </w:rPr>
              <w:t>Погожая</w:t>
            </w:r>
            <w:r w:rsidRPr="00401771">
              <w:rPr>
                <w:b w:val="0"/>
                <w:bCs w:val="0"/>
                <w:sz w:val="18"/>
                <w:szCs w:val="18"/>
              </w:rPr>
              <w:br/>
              <w:t>Ирина</w:t>
            </w:r>
          </w:p>
          <w:p w:rsidR="00B41F33" w:rsidRPr="00401771" w:rsidRDefault="00B41F33" w:rsidP="0040132E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401771">
              <w:rPr>
                <w:b w:val="0"/>
                <w:bCs w:val="0"/>
                <w:sz w:val="18"/>
                <w:szCs w:val="18"/>
              </w:rPr>
              <w:t>Викторовна</w:t>
            </w:r>
          </w:p>
          <w:p w:rsidR="00B41F33" w:rsidRPr="00C2442D" w:rsidRDefault="00B41F33" w:rsidP="0040132E">
            <w:pPr>
              <w:snapToGrid w:val="0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12.12. 1970</w:t>
            </w:r>
          </w:p>
          <w:p w:rsidR="00B41F33" w:rsidRPr="00C2442D" w:rsidRDefault="00B41F33" w:rsidP="0040132E"/>
        </w:tc>
        <w:tc>
          <w:tcPr>
            <w:tcW w:w="992" w:type="dxa"/>
            <w:vAlign w:val="center"/>
          </w:tcPr>
          <w:p w:rsidR="00B41F33" w:rsidRPr="00986FF6" w:rsidRDefault="00B41F33" w:rsidP="0040132E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40132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B41F33" w:rsidRPr="00986FF6" w:rsidRDefault="00B41F33" w:rsidP="0040132E">
            <w:pPr>
              <w:ind w:right="-108"/>
              <w:jc w:val="center"/>
              <w:rPr>
                <w:sz w:val="18"/>
                <w:szCs w:val="18"/>
              </w:rPr>
            </w:pPr>
            <w:proofErr w:type="gramStart"/>
            <w:r w:rsidRPr="00986FF6">
              <w:rPr>
                <w:sz w:val="18"/>
                <w:szCs w:val="18"/>
              </w:rPr>
              <w:t>Мелитопольский</w:t>
            </w:r>
            <w:proofErr w:type="gramEnd"/>
            <w:r w:rsidRPr="00986F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ГПУ</w:t>
            </w:r>
            <w:r w:rsidRPr="00986FF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2008</w:t>
            </w:r>
          </w:p>
        </w:tc>
        <w:tc>
          <w:tcPr>
            <w:tcW w:w="1701" w:type="dxa"/>
            <w:vAlign w:val="center"/>
          </w:tcPr>
          <w:p w:rsidR="00B41F33" w:rsidRDefault="00B41F33" w:rsidP="0040132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Pr="00986FF6" w:rsidRDefault="00B41F33" w:rsidP="0040132E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  <w:r>
              <w:rPr>
                <w:sz w:val="18"/>
                <w:szCs w:val="18"/>
              </w:rPr>
              <w:t>,</w:t>
            </w:r>
          </w:p>
          <w:p w:rsidR="00B41F33" w:rsidRDefault="00B41F33" w:rsidP="0040132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86FF6">
              <w:rPr>
                <w:sz w:val="18"/>
                <w:szCs w:val="18"/>
              </w:rPr>
              <w:t>рактический</w:t>
            </w:r>
          </w:p>
          <w:p w:rsidR="00B41F33" w:rsidRPr="00986FF6" w:rsidRDefault="00B41F33" w:rsidP="0040132E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40132E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9E7E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E7E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40132E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17.08.</w:t>
            </w:r>
          </w:p>
          <w:p w:rsidR="00B41F33" w:rsidRPr="00986FF6" w:rsidRDefault="00B41F33" w:rsidP="0040132E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2009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40132E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9E7EAE" w:rsidRDefault="00FC68A4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</w:t>
            </w:r>
          </w:p>
          <w:p w:rsidR="00B41F33" w:rsidRPr="00986FF6" w:rsidRDefault="009E7EAE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C68A4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</w:p>
          <w:p w:rsidR="00B41F33" w:rsidRPr="00986FF6" w:rsidRDefault="00B41F33" w:rsidP="0040132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B41F33" w:rsidRDefault="00B41F33" w:rsidP="004013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12.02.18-26.02.18</w:t>
            </w:r>
          </w:p>
          <w:p w:rsidR="00B41F33" w:rsidRPr="00841C92" w:rsidRDefault="00B41F33" w:rsidP="0040132E">
            <w:pPr>
              <w:snapToGrid w:val="0"/>
              <w:jc w:val="center"/>
              <w:rPr>
                <w:sz w:val="20"/>
                <w:szCs w:val="20"/>
              </w:rPr>
            </w:pPr>
            <w:r w:rsidRPr="00841C92">
              <w:rPr>
                <w:sz w:val="20"/>
                <w:szCs w:val="20"/>
              </w:rPr>
              <w:t>Реализация требований ФГОС НОО к образовательному процессу в начальной школе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367970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36797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  <w:p w:rsidR="00B41F33" w:rsidRPr="00986FF6" w:rsidRDefault="00B41F33" w:rsidP="0040132E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B41F33" w:rsidRPr="00986FF6" w:rsidRDefault="00B41F33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Попова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Олеся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Николаевна</w:t>
            </w:r>
            <w:proofErr w:type="spellEnd"/>
          </w:p>
          <w:p w:rsidR="00B41F33" w:rsidRPr="00C2442D" w:rsidRDefault="00B41F33" w:rsidP="003C1A0E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19.10. 1983</w:t>
            </w:r>
          </w:p>
          <w:p w:rsidR="00B41F33" w:rsidRPr="00C2442D" w:rsidRDefault="00B41F33" w:rsidP="0099787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87035F" w:rsidRDefault="00B41F33" w:rsidP="00B27265">
            <w:pPr>
              <w:jc w:val="center"/>
              <w:rPr>
                <w:sz w:val="18"/>
                <w:szCs w:val="18"/>
              </w:rPr>
            </w:pPr>
            <w:r w:rsidRPr="0087035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7035F">
              <w:rPr>
                <w:sz w:val="18"/>
                <w:szCs w:val="18"/>
              </w:rPr>
              <w:t>ысшее,</w:t>
            </w:r>
          </w:p>
          <w:p w:rsidR="00B41F33" w:rsidRPr="0087035F" w:rsidRDefault="00B41F33" w:rsidP="00B27265">
            <w:pPr>
              <w:jc w:val="center"/>
              <w:rPr>
                <w:sz w:val="18"/>
                <w:szCs w:val="18"/>
              </w:rPr>
            </w:pPr>
            <w:r w:rsidRPr="0087035F">
              <w:rPr>
                <w:sz w:val="18"/>
                <w:szCs w:val="18"/>
              </w:rPr>
              <w:t>КГИПУ, 2005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7035F">
              <w:rPr>
                <w:sz w:val="18"/>
                <w:szCs w:val="18"/>
              </w:rPr>
              <w:t>ач</w:t>
            </w:r>
            <w:r>
              <w:rPr>
                <w:sz w:val="18"/>
                <w:szCs w:val="18"/>
              </w:rPr>
              <w:t>альное</w:t>
            </w:r>
          </w:p>
          <w:p w:rsidR="00B41F33" w:rsidRPr="0087035F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564" w:type="dxa"/>
            <w:vAlign w:val="center"/>
          </w:tcPr>
          <w:p w:rsidR="00B41F33" w:rsidRPr="0087035F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7035F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87035F" w:rsidRDefault="00B41F33" w:rsidP="00F6051D">
            <w:pPr>
              <w:jc w:val="center"/>
              <w:rPr>
                <w:sz w:val="18"/>
                <w:szCs w:val="18"/>
              </w:rPr>
            </w:pPr>
            <w:r w:rsidRPr="0087035F">
              <w:rPr>
                <w:sz w:val="18"/>
                <w:szCs w:val="18"/>
              </w:rPr>
              <w:t>1</w:t>
            </w:r>
            <w:r w:rsidR="00F6051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87035F">
              <w:rPr>
                <w:sz w:val="18"/>
                <w:szCs w:val="18"/>
              </w:rPr>
              <w:t>09.12.</w:t>
            </w:r>
          </w:p>
          <w:p w:rsidR="00B41F33" w:rsidRPr="0087035F" w:rsidRDefault="00B41F33" w:rsidP="00B27265">
            <w:pPr>
              <w:jc w:val="center"/>
              <w:rPr>
                <w:sz w:val="18"/>
                <w:szCs w:val="18"/>
              </w:rPr>
            </w:pPr>
            <w:r w:rsidRPr="0087035F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  <w:vAlign w:val="center"/>
          </w:tcPr>
          <w:p w:rsidR="00B41F33" w:rsidRPr="0087035F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B41F33" w:rsidRDefault="009E7EAE" w:rsidP="000D1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</w:t>
            </w:r>
          </w:p>
          <w:p w:rsidR="009E7EAE" w:rsidRPr="0087035F" w:rsidRDefault="009E7EAE" w:rsidP="000D1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</w:t>
            </w:r>
          </w:p>
          <w:p w:rsidR="00B41F33" w:rsidRPr="0087035F" w:rsidRDefault="00B41F33" w:rsidP="000D1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  <w:vAlign w:val="center"/>
          </w:tcPr>
          <w:p w:rsidR="0034755B" w:rsidRDefault="0034755B" w:rsidP="0034755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27.02.24-29.02.24 (18ч)</w:t>
            </w:r>
          </w:p>
          <w:p w:rsidR="00B41F33" w:rsidRPr="0087035F" w:rsidRDefault="0034755B" w:rsidP="00347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«Обучение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воспитание и развитие детей с ОВЗ»</w:t>
            </w:r>
          </w:p>
        </w:tc>
        <w:tc>
          <w:tcPr>
            <w:tcW w:w="850" w:type="dxa"/>
            <w:vAlign w:val="center"/>
          </w:tcPr>
          <w:p w:rsidR="00B41F33" w:rsidRPr="0087035F" w:rsidRDefault="00B41F33" w:rsidP="0034755B">
            <w:pPr>
              <w:jc w:val="center"/>
              <w:rPr>
                <w:sz w:val="18"/>
                <w:szCs w:val="18"/>
              </w:rPr>
            </w:pPr>
            <w:r w:rsidRPr="0087035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4755B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87035F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Полищук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Светлана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Николаевна</w:t>
            </w:r>
            <w:proofErr w:type="spellEnd"/>
          </w:p>
          <w:p w:rsidR="00B41F33" w:rsidRPr="00C2442D" w:rsidRDefault="00B41F33" w:rsidP="00FC68A4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2</w:t>
            </w:r>
            <w:r w:rsidR="00FC68A4">
              <w:rPr>
                <w:sz w:val="18"/>
                <w:szCs w:val="18"/>
                <w:lang w:val="uk-UA"/>
              </w:rPr>
              <w:t>8</w:t>
            </w:r>
            <w:r w:rsidRPr="00C2442D">
              <w:rPr>
                <w:sz w:val="18"/>
                <w:szCs w:val="18"/>
                <w:lang w:val="uk-UA"/>
              </w:rPr>
              <w:t>.09.1961</w:t>
            </w:r>
          </w:p>
        </w:tc>
        <w:tc>
          <w:tcPr>
            <w:tcW w:w="992" w:type="dxa"/>
            <w:vAlign w:val="center"/>
          </w:tcPr>
          <w:p w:rsidR="00B41F33" w:rsidRDefault="00B41F33" w:rsidP="00135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1563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СГУ, 1985</w:t>
            </w:r>
          </w:p>
        </w:tc>
        <w:tc>
          <w:tcPr>
            <w:tcW w:w="1701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биологии</w:t>
            </w:r>
          </w:p>
        </w:tc>
        <w:tc>
          <w:tcPr>
            <w:tcW w:w="564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</w:t>
            </w:r>
          </w:p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  <w:vAlign w:val="center"/>
          </w:tcPr>
          <w:p w:rsidR="00B41F33" w:rsidRDefault="00B41F33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B41F33" w:rsidRDefault="00B41F33" w:rsidP="00C33B6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vAlign w:val="center"/>
          </w:tcPr>
          <w:p w:rsidR="00B41F33" w:rsidRDefault="00B41F33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B41F33" w:rsidRDefault="00B41F33" w:rsidP="0091364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41F33" w:rsidRDefault="00B41F33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B41F33" w:rsidRDefault="00B41F33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грамотность педагогических работников</w:t>
            </w:r>
          </w:p>
          <w:p w:rsidR="00FC68A4" w:rsidRDefault="00FC68A4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29.03.22-05.05.22 (36ч) ФГОС</w:t>
            </w:r>
          </w:p>
        </w:tc>
        <w:tc>
          <w:tcPr>
            <w:tcW w:w="850" w:type="dxa"/>
            <w:vAlign w:val="center"/>
          </w:tcPr>
          <w:p w:rsidR="00B41F33" w:rsidRDefault="00B41F33" w:rsidP="00FC68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C68A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41F33" w:rsidRDefault="00B41F33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Починок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Вера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B41F33" w:rsidRPr="00C2442D" w:rsidRDefault="00B41F33" w:rsidP="00AD7A2F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26.07. 1955</w:t>
            </w:r>
          </w:p>
        </w:tc>
        <w:tc>
          <w:tcPr>
            <w:tcW w:w="992" w:type="dxa"/>
            <w:vAlign w:val="center"/>
          </w:tcPr>
          <w:p w:rsidR="00B41F33" w:rsidRPr="004F2224" w:rsidRDefault="00B41F33" w:rsidP="00B2726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высшее,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Херсонский ГПИ, 1988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F2224">
              <w:rPr>
                <w:sz w:val="18"/>
                <w:szCs w:val="18"/>
              </w:rPr>
              <w:t>ач</w:t>
            </w:r>
            <w:r>
              <w:rPr>
                <w:sz w:val="18"/>
                <w:szCs w:val="18"/>
              </w:rPr>
              <w:t xml:space="preserve">альное 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образов</w:t>
            </w:r>
            <w:r>
              <w:rPr>
                <w:sz w:val="18"/>
                <w:szCs w:val="18"/>
              </w:rPr>
              <w:t>ание</w:t>
            </w:r>
          </w:p>
        </w:tc>
        <w:tc>
          <w:tcPr>
            <w:tcW w:w="564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2224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4F2224" w:rsidRDefault="009E7EAE" w:rsidP="00F60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18.08.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1999</w:t>
            </w:r>
          </w:p>
        </w:tc>
        <w:tc>
          <w:tcPr>
            <w:tcW w:w="1418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41F33" w:rsidRDefault="005C72CB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</w:t>
            </w:r>
          </w:p>
          <w:p w:rsidR="005C72CB" w:rsidRPr="004F2224" w:rsidRDefault="005C72CB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5C72CB" w:rsidRDefault="005C72CB" w:rsidP="005C7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</w:t>
            </w:r>
          </w:p>
          <w:p w:rsidR="00B41F33" w:rsidRPr="004F2224" w:rsidRDefault="005C72CB" w:rsidP="005C7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5C72CB" w:rsidRDefault="005C72CB" w:rsidP="005C72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01.12.22-05.12.22 (18ч)</w:t>
            </w:r>
          </w:p>
          <w:p w:rsidR="00B41F33" w:rsidRPr="004F2224" w:rsidRDefault="005C72CB" w:rsidP="005C7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организации образовательного процесса в 1 классах в контексте реализации нового ФГОС НОО»</w:t>
            </w:r>
          </w:p>
        </w:tc>
        <w:tc>
          <w:tcPr>
            <w:tcW w:w="850" w:type="dxa"/>
            <w:vAlign w:val="center"/>
          </w:tcPr>
          <w:p w:rsidR="00B41F33" w:rsidRPr="004F2224" w:rsidRDefault="00B41F33" w:rsidP="005C7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C72C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41F33" w:rsidRPr="004F2224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6A69B2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6A69B2">
              <w:rPr>
                <w:sz w:val="18"/>
                <w:szCs w:val="18"/>
                <w:lang w:val="uk-UA"/>
              </w:rPr>
              <w:t xml:space="preserve">Приходько </w:t>
            </w:r>
            <w:proofErr w:type="spellStart"/>
            <w:r w:rsidRPr="006A69B2">
              <w:rPr>
                <w:sz w:val="18"/>
                <w:szCs w:val="18"/>
                <w:lang w:val="uk-UA"/>
              </w:rPr>
              <w:t>Виктория</w:t>
            </w:r>
            <w:proofErr w:type="spellEnd"/>
          </w:p>
          <w:p w:rsidR="00B41F33" w:rsidRPr="006A69B2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6A69B2">
              <w:rPr>
                <w:sz w:val="18"/>
                <w:szCs w:val="18"/>
                <w:lang w:val="uk-UA"/>
              </w:rPr>
              <w:t>Степановна</w:t>
            </w:r>
            <w:proofErr w:type="spellEnd"/>
          </w:p>
          <w:p w:rsidR="00B41F33" w:rsidRPr="00C2442D" w:rsidRDefault="00B41F33" w:rsidP="00C31E01">
            <w:pPr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10.07. 1985</w:t>
            </w:r>
          </w:p>
        </w:tc>
        <w:tc>
          <w:tcPr>
            <w:tcW w:w="992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Таврический гуманитарно-экологический институт, 2006</w:t>
            </w:r>
          </w:p>
        </w:tc>
        <w:tc>
          <w:tcPr>
            <w:tcW w:w="1701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Английский</w:t>
            </w:r>
            <w:r>
              <w:rPr>
                <w:sz w:val="18"/>
                <w:szCs w:val="18"/>
              </w:rPr>
              <w:t xml:space="preserve"> </w:t>
            </w:r>
            <w:r w:rsidRPr="009C7656">
              <w:rPr>
                <w:sz w:val="18"/>
                <w:szCs w:val="18"/>
              </w:rPr>
              <w:t>язык и немецкий язык</w:t>
            </w:r>
          </w:p>
        </w:tc>
        <w:tc>
          <w:tcPr>
            <w:tcW w:w="564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765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C7656" w:rsidRDefault="009E7EA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24.08.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B41F33" w:rsidRDefault="006A69B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</w:t>
            </w:r>
          </w:p>
          <w:p w:rsidR="006A69B2" w:rsidRPr="009C7656" w:rsidRDefault="006A69B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41F33" w:rsidRDefault="006A69B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</w:t>
            </w:r>
          </w:p>
          <w:p w:rsidR="006A69B2" w:rsidRPr="009C7656" w:rsidRDefault="006A69B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профессиональной переподготовки</w:t>
            </w:r>
          </w:p>
          <w:p w:rsidR="001C3984" w:rsidRDefault="001C398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(36ч)</w:t>
            </w:r>
          </w:p>
          <w:p w:rsidR="001C3984" w:rsidRPr="009C7656" w:rsidRDefault="001C398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подготовки к ОГЭ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Английский язык</w:t>
            </w:r>
          </w:p>
        </w:tc>
        <w:tc>
          <w:tcPr>
            <w:tcW w:w="850" w:type="dxa"/>
            <w:vAlign w:val="center"/>
          </w:tcPr>
          <w:p w:rsidR="00B41F33" w:rsidRPr="009C7656" w:rsidRDefault="00B41F33" w:rsidP="001C3984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1C398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C7656" w:rsidRDefault="006A69B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Рабочих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Наталья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Владимировна</w:t>
            </w:r>
          </w:p>
          <w:p w:rsidR="00B41F33" w:rsidRPr="00C2442D" w:rsidRDefault="00B41F33" w:rsidP="00C31E01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09.08.1974</w:t>
            </w:r>
          </w:p>
          <w:p w:rsidR="00B41F33" w:rsidRPr="00C2442D" w:rsidRDefault="00B41F33" w:rsidP="0099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КГИПИ, 1997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9E7EA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</w:t>
            </w:r>
            <w:r w:rsidR="009E7E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01.09.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2001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9E7EAE" w:rsidRDefault="009E7EAE" w:rsidP="000D1C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Pr="00986FF6" w:rsidRDefault="00B41F33" w:rsidP="000D1CC7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  <w:p w:rsidR="00B41F33" w:rsidRPr="00986FF6" w:rsidRDefault="00B41F33" w:rsidP="000D1CC7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B41F33" w:rsidRDefault="00801B9F" w:rsidP="00801B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13.05.24-17.05.24 (36ч)</w:t>
            </w:r>
          </w:p>
          <w:p w:rsidR="00801B9F" w:rsidRPr="00215081" w:rsidRDefault="00801B9F" w:rsidP="00801B9F">
            <w:pPr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«Основы формирования финансовой грамотности детей младшего школьного возраста»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801B9F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01B9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Радченко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Галина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Алексеевна</w:t>
            </w:r>
            <w:proofErr w:type="spellEnd"/>
          </w:p>
          <w:p w:rsidR="00B41F33" w:rsidRPr="00C2442D" w:rsidRDefault="00B41F33" w:rsidP="00215081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07.02. 1962</w:t>
            </w:r>
          </w:p>
          <w:p w:rsidR="00B41F33" w:rsidRPr="00C2442D" w:rsidRDefault="00B41F33" w:rsidP="0021508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 xml:space="preserve">ысшее, 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Запорожское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ПУ, 1981, СГУ, 1986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классы, </w:t>
            </w:r>
            <w:proofErr w:type="spellStart"/>
            <w:r w:rsidRPr="004F2224">
              <w:rPr>
                <w:sz w:val="18"/>
                <w:szCs w:val="18"/>
              </w:rPr>
              <w:t>укр</w:t>
            </w:r>
            <w:proofErr w:type="gramStart"/>
            <w:r w:rsidRPr="004F2224">
              <w:rPr>
                <w:sz w:val="18"/>
                <w:szCs w:val="18"/>
              </w:rPr>
              <w:t>.я</w:t>
            </w:r>
            <w:proofErr w:type="gramEnd"/>
            <w:r w:rsidRPr="004F2224">
              <w:rPr>
                <w:sz w:val="18"/>
                <w:szCs w:val="18"/>
              </w:rPr>
              <w:t>з</w:t>
            </w:r>
            <w:proofErr w:type="spellEnd"/>
            <w:r w:rsidRPr="004F2224">
              <w:rPr>
                <w:sz w:val="18"/>
                <w:szCs w:val="18"/>
              </w:rPr>
              <w:t>, географ.</w:t>
            </w:r>
          </w:p>
        </w:tc>
        <w:tc>
          <w:tcPr>
            <w:tcW w:w="564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2224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4F2224" w:rsidRDefault="00FC68A4" w:rsidP="009E7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E7E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15.08.</w:t>
            </w:r>
          </w:p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1997</w:t>
            </w:r>
          </w:p>
        </w:tc>
        <w:tc>
          <w:tcPr>
            <w:tcW w:w="1418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9E7EAE" w:rsidRDefault="009E7EAE" w:rsidP="000D1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Pr="004F2224" w:rsidRDefault="00B41F33" w:rsidP="000D1CC7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Pr="004F2224" w:rsidRDefault="00B41F33" w:rsidP="000D1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  <w:vAlign w:val="center"/>
          </w:tcPr>
          <w:p w:rsidR="00B41F33" w:rsidRDefault="00D847FC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30.09.24-02.10.24 (18ч)</w:t>
            </w:r>
          </w:p>
          <w:p w:rsidR="00D847FC" w:rsidRPr="00215081" w:rsidRDefault="00D847FC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Использование речевых средств на уроках ОРКСЭ</w:t>
            </w:r>
          </w:p>
        </w:tc>
        <w:tc>
          <w:tcPr>
            <w:tcW w:w="850" w:type="dxa"/>
            <w:vAlign w:val="center"/>
          </w:tcPr>
          <w:p w:rsidR="00B41F33" w:rsidRPr="004F2224" w:rsidRDefault="00B41F33" w:rsidP="00D847FC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D847F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Ридченко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Лариса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Михайловна</w:t>
            </w:r>
            <w:proofErr w:type="spellEnd"/>
          </w:p>
          <w:p w:rsidR="00B41F33" w:rsidRPr="00C2442D" w:rsidRDefault="00B41F33" w:rsidP="00215081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22.04.1969</w:t>
            </w:r>
          </w:p>
        </w:tc>
        <w:tc>
          <w:tcPr>
            <w:tcW w:w="992" w:type="dxa"/>
            <w:vAlign w:val="center"/>
          </w:tcPr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16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B41F33" w:rsidRDefault="00B41F33" w:rsidP="0016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СГУ, 1992</w:t>
            </w:r>
          </w:p>
        </w:tc>
        <w:tc>
          <w:tcPr>
            <w:tcW w:w="1701" w:type="dxa"/>
            <w:vAlign w:val="center"/>
          </w:tcPr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Филология. Преподаватель русского языка и литературы</w:t>
            </w:r>
          </w:p>
        </w:tc>
        <w:tc>
          <w:tcPr>
            <w:tcW w:w="564" w:type="dxa"/>
            <w:vAlign w:val="center"/>
          </w:tcPr>
          <w:p w:rsidR="00B41F33" w:rsidRDefault="00B41F33" w:rsidP="0021508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Default="00B41F33" w:rsidP="009E7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E7E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41F33" w:rsidRDefault="00B41F33" w:rsidP="0016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</w:t>
            </w:r>
          </w:p>
          <w:p w:rsidR="00B41F33" w:rsidRDefault="00B41F33" w:rsidP="0016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8" w:type="dxa"/>
            <w:vAlign w:val="center"/>
          </w:tcPr>
          <w:p w:rsidR="00B41F33" w:rsidRDefault="00B41F33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9E7EAE" w:rsidRDefault="009E7EAE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Default="00B41F33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41F33" w:rsidRDefault="00B41F33" w:rsidP="00165E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B41F33" w:rsidRDefault="00B41F33" w:rsidP="00165E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  <w:vAlign w:val="center"/>
          </w:tcPr>
          <w:p w:rsidR="00B41F33" w:rsidRDefault="007462D9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08.04.24-10.04.24 (18ч)</w:t>
            </w:r>
          </w:p>
          <w:p w:rsidR="007462D9" w:rsidRDefault="007462D9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«Особенности организации образовательного процесса в контексте реализации </w:t>
            </w:r>
            <w:proofErr w:type="gramStart"/>
            <w:r>
              <w:rPr>
                <w:sz w:val="18"/>
                <w:szCs w:val="18"/>
              </w:rPr>
              <w:t>обновленных</w:t>
            </w:r>
            <w:proofErr w:type="gramEnd"/>
            <w:r>
              <w:rPr>
                <w:sz w:val="18"/>
                <w:szCs w:val="18"/>
              </w:rPr>
              <w:t xml:space="preserve"> ФГОС» (русский язык и литература)</w:t>
            </w:r>
          </w:p>
        </w:tc>
        <w:tc>
          <w:tcPr>
            <w:tcW w:w="850" w:type="dxa"/>
            <w:vAlign w:val="center"/>
          </w:tcPr>
          <w:p w:rsidR="00B41F33" w:rsidRDefault="00B41F33" w:rsidP="007462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462D9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Рычкова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Ирина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Владимировна</w:t>
            </w:r>
          </w:p>
          <w:p w:rsidR="00B41F33" w:rsidRPr="00C2442D" w:rsidRDefault="00B41F33" w:rsidP="00165EB8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28.11. 1969</w:t>
            </w:r>
          </w:p>
          <w:p w:rsidR="00B41F33" w:rsidRPr="00C2442D" w:rsidRDefault="00B41F33" w:rsidP="009978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1993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FC68A4" w:rsidP="009E7E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E7E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16.08.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1993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B41F33" w:rsidRDefault="006A69B2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6A69B2" w:rsidRPr="00986FF6" w:rsidRDefault="006A69B2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41F33" w:rsidRDefault="006A69B2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6A69B2" w:rsidRPr="00986FF6" w:rsidRDefault="006A69B2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B41F33" w:rsidRDefault="006A69B2" w:rsidP="005F1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06.03.23-13.03.23 (36ч)</w:t>
            </w:r>
          </w:p>
          <w:p w:rsidR="00B41F33" w:rsidRDefault="00B41F33" w:rsidP="005F13D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B41F33" w:rsidRDefault="00B41F33" w:rsidP="0016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 (математика)</w:t>
            </w:r>
          </w:p>
          <w:p w:rsidR="00552A53" w:rsidRDefault="00552A53" w:rsidP="00FC6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23.08.23-25.08.23 </w:t>
            </w:r>
          </w:p>
          <w:p w:rsidR="00552A53" w:rsidRDefault="00552A53" w:rsidP="00FC6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  <w:r>
              <w:rPr>
                <w:sz w:val="18"/>
                <w:szCs w:val="18"/>
              </w:rPr>
              <w:t xml:space="preserve"> в условиях ФГОС»</w:t>
            </w:r>
          </w:p>
          <w:p w:rsidR="007462D9" w:rsidRDefault="007462D9" w:rsidP="0074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08.04.24-15.04.24 (36ч)</w:t>
            </w:r>
          </w:p>
          <w:p w:rsidR="007462D9" w:rsidRDefault="007462D9" w:rsidP="007462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7462D9" w:rsidRPr="00986FF6" w:rsidRDefault="007462D9" w:rsidP="0074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 (математика)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7462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462D9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7F7C06" w:rsidRDefault="00B41F33" w:rsidP="00B27265">
            <w:pPr>
              <w:ind w:left="-249" w:firstLine="249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Салямова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Диляра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Фаридовна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19.08. 1969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DB3ADF">
              <w:rPr>
                <w:sz w:val="18"/>
                <w:szCs w:val="18"/>
              </w:rPr>
              <w:t>Нукусский</w:t>
            </w:r>
            <w:proofErr w:type="spellEnd"/>
            <w:r w:rsidRPr="00DB3ADF">
              <w:rPr>
                <w:sz w:val="18"/>
                <w:szCs w:val="18"/>
              </w:rPr>
              <w:t xml:space="preserve"> ГУ, 1993</w:t>
            </w:r>
          </w:p>
        </w:tc>
        <w:tc>
          <w:tcPr>
            <w:tcW w:w="1701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химия, биология</w:t>
            </w:r>
          </w:p>
        </w:tc>
        <w:tc>
          <w:tcPr>
            <w:tcW w:w="564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B3ADF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DB3ADF" w:rsidRDefault="00B41F33" w:rsidP="009E7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E7E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26.08.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2003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B41F33" w:rsidRDefault="006A69B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6A69B2" w:rsidRPr="00DB3ADF" w:rsidRDefault="006A69B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41F33" w:rsidRDefault="006A69B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6A69B2" w:rsidRPr="00DB3ADF" w:rsidRDefault="006A69B2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FC68A4" w:rsidRDefault="006A69B2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06.02.22-10.02.22</w:t>
            </w:r>
          </w:p>
          <w:p w:rsidR="006A69B2" w:rsidRDefault="006A69B2" w:rsidP="006A69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6A69B2" w:rsidRPr="006A69B2" w:rsidRDefault="006A69B2" w:rsidP="006A6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 (биология)</w:t>
            </w:r>
          </w:p>
        </w:tc>
        <w:tc>
          <w:tcPr>
            <w:tcW w:w="850" w:type="dxa"/>
            <w:vAlign w:val="center"/>
          </w:tcPr>
          <w:p w:rsidR="00B41F33" w:rsidRPr="00DB3ADF" w:rsidRDefault="00B41F33" w:rsidP="006A69B2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6A69B2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Сахнова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Татьяна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Григорьевна</w:t>
            </w:r>
            <w:proofErr w:type="spellEnd"/>
          </w:p>
          <w:p w:rsidR="00314F0A" w:rsidRPr="00C2442D" w:rsidRDefault="00314F0A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23.01.1981</w:t>
            </w:r>
          </w:p>
        </w:tc>
        <w:tc>
          <w:tcPr>
            <w:tcW w:w="992" w:type="dxa"/>
            <w:vAlign w:val="center"/>
          </w:tcPr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КАПКС, 2003</w:t>
            </w:r>
          </w:p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КРИППО, 2019</w:t>
            </w:r>
          </w:p>
        </w:tc>
        <w:tc>
          <w:tcPr>
            <w:tcW w:w="1701" w:type="dxa"/>
            <w:vAlign w:val="center"/>
          </w:tcPr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Менеджер-экономист</w:t>
            </w:r>
          </w:p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564" w:type="dxa"/>
            <w:vAlign w:val="center"/>
          </w:tcPr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Default="009E7EAE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15.08.19 2019</w:t>
            </w:r>
          </w:p>
        </w:tc>
        <w:tc>
          <w:tcPr>
            <w:tcW w:w="1418" w:type="dxa"/>
            <w:vAlign w:val="center"/>
          </w:tcPr>
          <w:p w:rsidR="00B41F33" w:rsidRDefault="00B41F33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B41F33" w:rsidRDefault="00337691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41F33" w:rsidRDefault="00337691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410" w:type="dxa"/>
            <w:vAlign w:val="center"/>
          </w:tcPr>
          <w:p w:rsidR="00B41F33" w:rsidRDefault="00B41F33" w:rsidP="00165E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B41F33" w:rsidRDefault="00B41F33" w:rsidP="00165E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грамотность педагогических работников</w:t>
            </w:r>
          </w:p>
        </w:tc>
        <w:tc>
          <w:tcPr>
            <w:tcW w:w="850" w:type="dxa"/>
            <w:vAlign w:val="center"/>
          </w:tcPr>
          <w:p w:rsidR="00B41F33" w:rsidRDefault="00B41F33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B41F33" w:rsidRDefault="00B41F33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Свичкаренко</w:t>
            </w:r>
            <w:proofErr w:type="spellEnd"/>
            <w:r w:rsidRPr="00C2442D">
              <w:rPr>
                <w:sz w:val="18"/>
                <w:szCs w:val="18"/>
              </w:rPr>
              <w:t>-Касаткина Виктория Анатольевна</w:t>
            </w:r>
          </w:p>
          <w:p w:rsidR="00B41F33" w:rsidRPr="00C2442D" w:rsidRDefault="00B41F33" w:rsidP="00165EB8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15.12. 1977</w:t>
            </w:r>
          </w:p>
        </w:tc>
        <w:tc>
          <w:tcPr>
            <w:tcW w:w="992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ТНУ, 2000, ТНУ, 2013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 xml:space="preserve">психология, 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новогреческий язык и литература,</w:t>
            </w:r>
            <w:r>
              <w:rPr>
                <w:sz w:val="18"/>
                <w:szCs w:val="18"/>
              </w:rPr>
              <w:t xml:space="preserve"> </w:t>
            </w:r>
            <w:r w:rsidRPr="009C7656">
              <w:rPr>
                <w:sz w:val="18"/>
                <w:szCs w:val="18"/>
              </w:rPr>
              <w:t>англ. язык, литература</w:t>
            </w:r>
          </w:p>
        </w:tc>
        <w:tc>
          <w:tcPr>
            <w:tcW w:w="564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765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C7656" w:rsidRDefault="009E7EA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01.09.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B41F33" w:rsidRDefault="00E274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22..02.</w:t>
            </w:r>
          </w:p>
          <w:p w:rsidR="00E27434" w:rsidRPr="009C7656" w:rsidRDefault="00E274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41F33" w:rsidRDefault="00E27434" w:rsidP="00C8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</w:t>
            </w:r>
          </w:p>
          <w:p w:rsidR="00E27434" w:rsidRPr="009C7656" w:rsidRDefault="00E27434" w:rsidP="00C8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B61BC7" w:rsidRDefault="00B61BC7" w:rsidP="00FA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02.05.23-04.05.23 (18ч)</w:t>
            </w:r>
          </w:p>
          <w:p w:rsidR="00B61BC7" w:rsidRDefault="00B61BC7" w:rsidP="00FA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«Современные технологии формирования лексических и грамматических навыков на уроках </w:t>
            </w:r>
            <w:proofErr w:type="spellStart"/>
            <w:proofErr w:type="gramStart"/>
            <w:r>
              <w:rPr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языка»</w:t>
            </w:r>
          </w:p>
          <w:p w:rsidR="00FD209C" w:rsidRDefault="00FD209C" w:rsidP="00FA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22.01.24-26.01.24 (36ч)</w:t>
            </w:r>
          </w:p>
          <w:p w:rsidR="00FD209C" w:rsidRDefault="00FD209C" w:rsidP="00FD20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FD209C" w:rsidRPr="009C7656" w:rsidRDefault="00FD209C" w:rsidP="00FD2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 (английский язык)</w:t>
            </w:r>
          </w:p>
        </w:tc>
        <w:tc>
          <w:tcPr>
            <w:tcW w:w="850" w:type="dxa"/>
            <w:vAlign w:val="center"/>
          </w:tcPr>
          <w:p w:rsidR="00B41F33" w:rsidRPr="009C7656" w:rsidRDefault="00B41F33" w:rsidP="00FD209C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D209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C7656" w:rsidRDefault="00E274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Сеитджелилова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Зудие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Зейтуллаевна</w:t>
            </w:r>
            <w:proofErr w:type="spellEnd"/>
          </w:p>
          <w:p w:rsidR="00B41F33" w:rsidRPr="00C2442D" w:rsidRDefault="00B41F33" w:rsidP="00165EB8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20.05. 1953</w:t>
            </w:r>
          </w:p>
          <w:p w:rsidR="00B41F33" w:rsidRPr="00C2442D" w:rsidRDefault="00B41F33" w:rsidP="00165EB8">
            <w:pPr>
              <w:rPr>
                <w:sz w:val="18"/>
                <w:szCs w:val="18"/>
              </w:rPr>
            </w:pPr>
          </w:p>
          <w:p w:rsidR="00B41F33" w:rsidRPr="00C2442D" w:rsidRDefault="00B41F33" w:rsidP="00165EB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Кубанский ГУ, 1975</w:t>
            </w:r>
          </w:p>
        </w:tc>
        <w:tc>
          <w:tcPr>
            <w:tcW w:w="1701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</w:t>
            </w:r>
          </w:p>
        </w:tc>
        <w:tc>
          <w:tcPr>
            <w:tcW w:w="564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B3ADF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DB3ADF" w:rsidRDefault="00F6051D" w:rsidP="009E7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E7E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28.08.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2012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E27434" w:rsidRDefault="00E274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2019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Default="00E274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E27434" w:rsidRPr="00DB3ADF" w:rsidRDefault="00E274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410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15.10.18-26.10.18</w:t>
            </w:r>
          </w:p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Концептуальные положения и методы преподавания математики в соответствии с требованиями Российского законодательства и ФГОС</w:t>
            </w:r>
          </w:p>
          <w:p w:rsidR="00B41F33" w:rsidRPr="00DB3ADF" w:rsidRDefault="00B41F33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41F33" w:rsidRPr="00DB3ADF" w:rsidRDefault="00B41F33" w:rsidP="00C87B3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41F33" w:rsidRPr="007F7C06" w:rsidRDefault="00E27434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E840AC" w:rsidRPr="00986FF6" w:rsidTr="00211F43">
        <w:trPr>
          <w:cantSplit/>
        </w:trPr>
        <w:tc>
          <w:tcPr>
            <w:tcW w:w="836" w:type="dxa"/>
            <w:vAlign w:val="center"/>
          </w:tcPr>
          <w:p w:rsidR="00E840AC" w:rsidRPr="007D0572" w:rsidRDefault="00E840AC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40AC" w:rsidRDefault="00E840AC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Сейтмеметов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Али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Рефатович</w:t>
            </w:r>
            <w:proofErr w:type="spellEnd"/>
          </w:p>
          <w:p w:rsidR="00E840AC" w:rsidRPr="00C2442D" w:rsidRDefault="00E840AC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21.08.1992</w:t>
            </w:r>
          </w:p>
        </w:tc>
        <w:tc>
          <w:tcPr>
            <w:tcW w:w="992" w:type="dxa"/>
            <w:vAlign w:val="center"/>
          </w:tcPr>
          <w:p w:rsidR="00E840AC" w:rsidRPr="00DB3ADF" w:rsidRDefault="00E840AC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E840AC" w:rsidRDefault="00E840AC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E840AC" w:rsidRDefault="00E840AC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КФУ, 2017</w:t>
            </w:r>
          </w:p>
        </w:tc>
        <w:tc>
          <w:tcPr>
            <w:tcW w:w="1701" w:type="dxa"/>
            <w:vAlign w:val="center"/>
          </w:tcPr>
          <w:p w:rsidR="00E840AC" w:rsidRPr="00DB3ADF" w:rsidRDefault="00263C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4" w:type="dxa"/>
            <w:vAlign w:val="center"/>
          </w:tcPr>
          <w:p w:rsidR="00E840AC" w:rsidRPr="00DB3ADF" w:rsidRDefault="00263C34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840AC" w:rsidRDefault="009E7EAE" w:rsidP="00CE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E840AC" w:rsidRDefault="00263C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</w:t>
            </w:r>
          </w:p>
          <w:p w:rsidR="00263C34" w:rsidRPr="00DB3ADF" w:rsidRDefault="00263C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Align w:val="center"/>
          </w:tcPr>
          <w:p w:rsidR="00E840AC" w:rsidRPr="00986FF6" w:rsidRDefault="00E840AC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E840AC" w:rsidRDefault="00263C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E840AC" w:rsidRDefault="00263C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  <w:vAlign w:val="center"/>
          </w:tcPr>
          <w:p w:rsidR="00E840AC" w:rsidRDefault="00263C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02.05.23-04.05.23</w:t>
            </w:r>
          </w:p>
          <w:p w:rsidR="00263C34" w:rsidRDefault="00263C3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подходы к подготовке учащихся к ЕГЭ по обществознанию»</w:t>
            </w:r>
          </w:p>
        </w:tc>
        <w:tc>
          <w:tcPr>
            <w:tcW w:w="850" w:type="dxa"/>
            <w:vAlign w:val="center"/>
          </w:tcPr>
          <w:p w:rsidR="00E840AC" w:rsidRPr="00DB3ADF" w:rsidRDefault="00263C34" w:rsidP="00C8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E840AC" w:rsidRDefault="00E840AC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Сейтрасулова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Шамсие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Эдемовна</w:t>
            </w:r>
            <w:proofErr w:type="spellEnd"/>
          </w:p>
          <w:p w:rsidR="00B41F33" w:rsidRPr="00C2442D" w:rsidRDefault="00B41F33" w:rsidP="00BC210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</w:t>
            </w:r>
            <w:r w:rsidR="00DC1801">
              <w:rPr>
                <w:sz w:val="18"/>
                <w:szCs w:val="18"/>
              </w:rPr>
              <w:t>5</w:t>
            </w:r>
            <w:r w:rsidRPr="00C2442D">
              <w:rPr>
                <w:sz w:val="18"/>
                <w:szCs w:val="18"/>
              </w:rPr>
              <w:t>.04. 1969</w:t>
            </w:r>
          </w:p>
          <w:p w:rsidR="00B41F33" w:rsidRPr="00C2442D" w:rsidRDefault="00B41F33" w:rsidP="00BC21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учитель       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986FF6">
              <w:rPr>
                <w:sz w:val="18"/>
                <w:szCs w:val="18"/>
              </w:rPr>
              <w:t>Андижан</w:t>
            </w:r>
            <w:proofErr w:type="gramStart"/>
            <w:r w:rsidRPr="00986FF6">
              <w:rPr>
                <w:sz w:val="18"/>
                <w:szCs w:val="18"/>
              </w:rPr>
              <w:t>.г</w:t>
            </w:r>
            <w:proofErr w:type="gramEnd"/>
            <w:r w:rsidRPr="00986FF6">
              <w:rPr>
                <w:sz w:val="18"/>
                <w:szCs w:val="18"/>
              </w:rPr>
              <w:t>ос</w:t>
            </w:r>
            <w:proofErr w:type="spellEnd"/>
            <w:r w:rsidRPr="00986FF6">
              <w:rPr>
                <w:sz w:val="18"/>
                <w:szCs w:val="18"/>
              </w:rPr>
              <w:t>.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986FF6">
              <w:rPr>
                <w:sz w:val="18"/>
                <w:szCs w:val="18"/>
              </w:rPr>
              <w:t>нститут языков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1993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 литература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r w:rsidRPr="00986FF6">
              <w:rPr>
                <w:sz w:val="18"/>
                <w:szCs w:val="18"/>
              </w:rPr>
              <w:t>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CE462A" w:rsidP="009E7E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E7E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13.01.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2014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B41F33" w:rsidRDefault="00E2743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E27434" w:rsidRPr="00986FF6" w:rsidRDefault="00E2743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B41F33" w:rsidRDefault="00E27434" w:rsidP="00305B7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E27434" w:rsidRPr="00986FF6" w:rsidRDefault="00E27434" w:rsidP="00305B7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410" w:type="dxa"/>
            <w:vAlign w:val="center"/>
          </w:tcPr>
          <w:p w:rsidR="00B41F33" w:rsidRDefault="00D847FC" w:rsidP="00BC21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16.09.24-20.09.24 (36ч)</w:t>
            </w:r>
          </w:p>
          <w:p w:rsidR="00D847FC" w:rsidRPr="00BC210E" w:rsidRDefault="00D847FC" w:rsidP="00BC21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Особенности преподавания сложных тем по русскому языку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D847FC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D847F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86FF6" w:rsidRDefault="00E2743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Селиверстова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Татьяна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B41F33" w:rsidRPr="00C2442D" w:rsidRDefault="00B41F33" w:rsidP="00BC210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27.02. 1972</w:t>
            </w:r>
          </w:p>
          <w:p w:rsidR="00B41F33" w:rsidRPr="00C2442D" w:rsidRDefault="00B41F33" w:rsidP="009978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gramStart"/>
            <w:r w:rsidRPr="00986FF6">
              <w:rPr>
                <w:sz w:val="18"/>
                <w:szCs w:val="18"/>
              </w:rPr>
              <w:t>Полтавский</w:t>
            </w:r>
            <w:proofErr w:type="gramEnd"/>
            <w:r w:rsidRPr="00986FF6">
              <w:rPr>
                <w:sz w:val="18"/>
                <w:szCs w:val="18"/>
              </w:rPr>
              <w:t xml:space="preserve"> ГПУ,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2005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</w:t>
            </w:r>
            <w:r>
              <w:rPr>
                <w:sz w:val="18"/>
                <w:szCs w:val="18"/>
              </w:rPr>
              <w:t>,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7051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051B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01.09.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2001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B41F33" w:rsidRDefault="00E31794" w:rsidP="00C87B3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E31794" w:rsidRPr="00986FF6" w:rsidRDefault="00E31794" w:rsidP="00C87B3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E31794" w:rsidRDefault="00E31794" w:rsidP="00E3179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B41F33" w:rsidRPr="00986FF6" w:rsidRDefault="00E31794" w:rsidP="00E3179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2410" w:type="dxa"/>
            <w:vAlign w:val="center"/>
          </w:tcPr>
          <w:p w:rsidR="005C3DA3" w:rsidRDefault="0034755B" w:rsidP="00C87B3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19.02.24-21.02.24 (18ч)</w:t>
            </w:r>
          </w:p>
          <w:p w:rsidR="0034755B" w:rsidRPr="00BC210E" w:rsidRDefault="0034755B" w:rsidP="00C87B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«Методические и содержательные аспекты подготовки младших школьников к ВПР»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34755B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4755B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ind w:left="-179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Семакина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Ольга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Игоревна</w:t>
            </w:r>
            <w:proofErr w:type="spellEnd"/>
          </w:p>
          <w:p w:rsidR="00B41F33" w:rsidRPr="00C2442D" w:rsidRDefault="00B41F33" w:rsidP="0099787F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21.11.</w:t>
            </w:r>
          </w:p>
          <w:p w:rsidR="00B41F33" w:rsidRPr="00C2442D" w:rsidRDefault="00B41F33" w:rsidP="0099787F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1980</w:t>
            </w:r>
          </w:p>
        </w:tc>
        <w:tc>
          <w:tcPr>
            <w:tcW w:w="992" w:type="dxa"/>
            <w:vAlign w:val="center"/>
          </w:tcPr>
          <w:p w:rsidR="00B41F33" w:rsidRPr="004F70F7" w:rsidRDefault="00B41F33" w:rsidP="00B27265">
            <w:pPr>
              <w:ind w:left="-37"/>
              <w:jc w:val="center"/>
              <w:rPr>
                <w:sz w:val="18"/>
                <w:szCs w:val="18"/>
                <w:lang w:val="uk-UA"/>
              </w:rPr>
            </w:pPr>
            <w:r w:rsidRPr="004F70F7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F70F7">
              <w:rPr>
                <w:sz w:val="18"/>
                <w:szCs w:val="18"/>
                <w:lang w:val="uk-UA"/>
              </w:rPr>
              <w:t>Мелитопольское</w:t>
            </w:r>
            <w:proofErr w:type="spellEnd"/>
            <w:r w:rsidRPr="004F70F7">
              <w:rPr>
                <w:sz w:val="18"/>
                <w:szCs w:val="18"/>
                <w:lang w:val="uk-UA"/>
              </w:rPr>
              <w:t xml:space="preserve"> ГПУ, 2004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  <w:lang w:val="uk-UA"/>
              </w:rPr>
              <w:t>г</w:t>
            </w:r>
            <w:proofErr w:type="spellStart"/>
            <w:r w:rsidRPr="004F70F7">
              <w:rPr>
                <w:sz w:val="18"/>
                <w:szCs w:val="18"/>
              </w:rPr>
              <w:t>еография</w:t>
            </w:r>
            <w:proofErr w:type="spellEnd"/>
            <w:r w:rsidRPr="004F70F7">
              <w:rPr>
                <w:sz w:val="18"/>
                <w:szCs w:val="18"/>
              </w:rPr>
              <w:t>,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история</w:t>
            </w:r>
          </w:p>
        </w:tc>
        <w:tc>
          <w:tcPr>
            <w:tcW w:w="564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F70F7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4F70F7" w:rsidRDefault="00B41F33" w:rsidP="00705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051B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01.09.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2004</w:t>
            </w:r>
          </w:p>
        </w:tc>
        <w:tc>
          <w:tcPr>
            <w:tcW w:w="1418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F70F7">
              <w:rPr>
                <w:sz w:val="18"/>
                <w:szCs w:val="18"/>
              </w:rPr>
              <w:t>стория</w:t>
            </w:r>
            <w:r>
              <w:rPr>
                <w:sz w:val="18"/>
                <w:szCs w:val="18"/>
              </w:rPr>
              <w:t>,</w:t>
            </w:r>
          </w:p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общест-вознание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051BF" w:rsidRDefault="006F01D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B41F33" w:rsidRPr="004F70F7" w:rsidRDefault="007051BF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F01DE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7051BF" w:rsidRDefault="006F01D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B41F33" w:rsidRPr="004F70F7" w:rsidRDefault="007051BF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F01DE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:rsidR="00B41F33" w:rsidRDefault="00706FAB" w:rsidP="00706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19.02.24-26.02.24(36ч)</w:t>
            </w:r>
          </w:p>
          <w:p w:rsidR="00B41F33" w:rsidRDefault="00706FAB" w:rsidP="00FE67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41F33">
              <w:rPr>
                <w:sz w:val="18"/>
                <w:szCs w:val="18"/>
              </w:rPr>
              <w:t>«Подготовка экспертов (председателей и членов) предметных комиссий</w:t>
            </w:r>
          </w:p>
          <w:p w:rsidR="00B41F33" w:rsidRDefault="00B41F33" w:rsidP="00FE674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ЕГЭ» (история)</w:t>
            </w:r>
          </w:p>
          <w:p w:rsidR="00E27434" w:rsidRDefault="00E27434" w:rsidP="00FE674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10.04.23-14.04.23 (36ч)</w:t>
            </w:r>
          </w:p>
          <w:p w:rsidR="00E27434" w:rsidRDefault="00E27434" w:rsidP="00E2743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(председателей и членов) предметных комиссий</w:t>
            </w:r>
          </w:p>
          <w:p w:rsidR="00B41F33" w:rsidRDefault="00E27434" w:rsidP="00E2743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ОГЭ» (история)</w:t>
            </w:r>
          </w:p>
          <w:p w:rsidR="00D847FC" w:rsidRDefault="00D847FC" w:rsidP="00E2743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19.08.24-21.08.24 (</w:t>
            </w:r>
            <w:r w:rsidR="00D92398">
              <w:rPr>
                <w:sz w:val="18"/>
                <w:szCs w:val="18"/>
              </w:rPr>
              <w:t>18ч</w:t>
            </w:r>
            <w:r>
              <w:rPr>
                <w:sz w:val="18"/>
                <w:szCs w:val="18"/>
              </w:rPr>
              <w:t>)</w:t>
            </w:r>
          </w:p>
          <w:p w:rsidR="00D92398" w:rsidRPr="004F70F7" w:rsidRDefault="00D92398" w:rsidP="00E2743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«Семьеведение»</w:t>
            </w:r>
          </w:p>
        </w:tc>
        <w:tc>
          <w:tcPr>
            <w:tcW w:w="850" w:type="dxa"/>
            <w:vAlign w:val="center"/>
          </w:tcPr>
          <w:p w:rsidR="00B41F33" w:rsidRPr="004F70F7" w:rsidRDefault="00B41F33" w:rsidP="00215FCB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215FCB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4F70F7" w:rsidRDefault="00B41F33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Семенец</w:t>
            </w:r>
            <w:proofErr w:type="spellEnd"/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Галина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B41F33" w:rsidRPr="00C2442D" w:rsidRDefault="00B41F33" w:rsidP="00523F77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21.03. 1960</w:t>
            </w:r>
          </w:p>
          <w:p w:rsidR="00B41F33" w:rsidRPr="00C2442D" w:rsidRDefault="00B41F33" w:rsidP="009978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Шуйский ПИ, 1981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 и литература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7051BF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3</w:t>
            </w:r>
            <w:r w:rsidR="007051B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16.08.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1995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7051BF" w:rsidRDefault="0097275E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986FF6" w:rsidRDefault="007051BF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7275E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7051BF" w:rsidRDefault="0097275E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986FF6" w:rsidRDefault="007051BF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7275E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vAlign w:val="center"/>
          </w:tcPr>
          <w:p w:rsidR="00B41F33" w:rsidRDefault="00E27434" w:rsidP="00C87B3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30.01.23-03.02.23</w:t>
            </w:r>
          </w:p>
          <w:p w:rsidR="00B41F33" w:rsidRPr="00523F77" w:rsidRDefault="00B41F33" w:rsidP="00C87B35">
            <w:pPr>
              <w:snapToGrid w:val="0"/>
              <w:jc w:val="center"/>
              <w:rPr>
                <w:sz w:val="20"/>
                <w:szCs w:val="20"/>
              </w:rPr>
            </w:pPr>
            <w:r w:rsidRPr="00523F77">
              <w:rPr>
                <w:sz w:val="20"/>
                <w:szCs w:val="20"/>
              </w:rPr>
              <w:t>Подготовка экспертов (представителей и членов) предметных комиссий по проверке выполнения заданий с развернутым ответом экзаменационных работ ОГЭ</w:t>
            </w:r>
            <w:r w:rsidR="00E27434">
              <w:rPr>
                <w:sz w:val="20"/>
                <w:szCs w:val="20"/>
              </w:rPr>
              <w:t xml:space="preserve"> (литература)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E2743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E2743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Семенова</w:t>
            </w:r>
          </w:p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Лариса</w:t>
            </w:r>
          </w:p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Викторовна</w:t>
            </w:r>
            <w:proofErr w:type="spellEnd"/>
          </w:p>
          <w:p w:rsidR="00B41F33" w:rsidRPr="00C2442D" w:rsidRDefault="00B41F33" w:rsidP="00523F77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15.08. 1967</w:t>
            </w:r>
          </w:p>
          <w:p w:rsidR="00B41F33" w:rsidRPr="00C2442D" w:rsidRDefault="00B41F33" w:rsidP="00523F77">
            <w:pPr>
              <w:snapToGrid w:val="0"/>
              <w:rPr>
                <w:sz w:val="18"/>
                <w:szCs w:val="18"/>
                <w:lang w:val="uk-UA"/>
              </w:rPr>
            </w:pPr>
          </w:p>
          <w:p w:rsidR="00B41F33" w:rsidRPr="00C2442D" w:rsidRDefault="00B41F33" w:rsidP="00523F77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Воспитатель</w:t>
            </w:r>
          </w:p>
          <w:p w:rsidR="00B41F33" w:rsidRPr="009C661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ГПД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9C6613">
              <w:rPr>
                <w:sz w:val="18"/>
                <w:szCs w:val="18"/>
              </w:rPr>
              <w:t>Дебесское</w:t>
            </w:r>
            <w:proofErr w:type="spellEnd"/>
            <w:r w:rsidRPr="009C661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6613">
              <w:rPr>
                <w:sz w:val="18"/>
                <w:szCs w:val="18"/>
              </w:rPr>
              <w:t>пед</w:t>
            </w:r>
            <w:proofErr w:type="spellEnd"/>
            <w:r w:rsidRPr="009C6613">
              <w:rPr>
                <w:sz w:val="18"/>
                <w:szCs w:val="18"/>
              </w:rPr>
              <w:t xml:space="preserve"> училище</w:t>
            </w:r>
            <w:proofErr w:type="gramEnd"/>
            <w:r w:rsidRPr="009C6613">
              <w:rPr>
                <w:sz w:val="18"/>
                <w:szCs w:val="18"/>
              </w:rPr>
              <w:t>, 1982</w:t>
            </w:r>
            <w:r w:rsidR="007051BF">
              <w:rPr>
                <w:sz w:val="18"/>
                <w:szCs w:val="18"/>
              </w:rPr>
              <w:t>;</w:t>
            </w:r>
          </w:p>
          <w:p w:rsidR="007051BF" w:rsidRPr="009C6613" w:rsidRDefault="007051BF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 с 2023</w:t>
            </w:r>
            <w:r w:rsidR="000242FE">
              <w:rPr>
                <w:sz w:val="18"/>
                <w:szCs w:val="18"/>
              </w:rPr>
              <w:t xml:space="preserve"> обучение 1 курс</w:t>
            </w:r>
          </w:p>
        </w:tc>
        <w:tc>
          <w:tcPr>
            <w:tcW w:w="1701" w:type="dxa"/>
            <w:vAlign w:val="center"/>
          </w:tcPr>
          <w:p w:rsidR="00B41F33" w:rsidRPr="009C661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C6613">
              <w:rPr>
                <w:sz w:val="18"/>
                <w:szCs w:val="18"/>
              </w:rPr>
              <w:t>читель начальных классов, воспитатель</w:t>
            </w:r>
          </w:p>
        </w:tc>
        <w:tc>
          <w:tcPr>
            <w:tcW w:w="564" w:type="dxa"/>
            <w:vAlign w:val="center"/>
          </w:tcPr>
          <w:p w:rsidR="00B41F33" w:rsidRPr="009C6613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6613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C6613" w:rsidRDefault="00B41F33" w:rsidP="007051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051B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41F33" w:rsidRPr="009C6613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  <w:vAlign w:val="center"/>
          </w:tcPr>
          <w:p w:rsidR="00B41F33" w:rsidRPr="009C6613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E27434" w:rsidRPr="009C6613" w:rsidRDefault="00A54FD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41F33" w:rsidRPr="009C6613" w:rsidRDefault="00A54FDA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1C3984" w:rsidRDefault="001C3984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B41F33" w:rsidRPr="009C6613" w:rsidRDefault="001C3984" w:rsidP="001C398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sz w:val="18"/>
                <w:szCs w:val="18"/>
              </w:rPr>
              <w:t>Фин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грамотность школьников на уроках математики и окружающего мира»</w:t>
            </w:r>
          </w:p>
        </w:tc>
        <w:tc>
          <w:tcPr>
            <w:tcW w:w="850" w:type="dxa"/>
            <w:vAlign w:val="center"/>
          </w:tcPr>
          <w:p w:rsidR="00B41F33" w:rsidRPr="009C6613" w:rsidRDefault="00B41F33" w:rsidP="001C398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C398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C6613" w:rsidRDefault="00E2743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C22166" w:rsidRPr="00986FF6" w:rsidTr="009C749D">
        <w:trPr>
          <w:cantSplit/>
        </w:trPr>
        <w:tc>
          <w:tcPr>
            <w:tcW w:w="836" w:type="dxa"/>
            <w:vAlign w:val="center"/>
          </w:tcPr>
          <w:p w:rsidR="00C22166" w:rsidRPr="007D0572" w:rsidRDefault="00C22166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22166" w:rsidRPr="00C2442D" w:rsidRDefault="00C22166" w:rsidP="009C749D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Сергиенко</w:t>
            </w:r>
          </w:p>
          <w:p w:rsidR="00C22166" w:rsidRPr="00C2442D" w:rsidRDefault="00C22166" w:rsidP="009C749D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</w:t>
            </w:r>
            <w:r w:rsidRPr="00C2442D">
              <w:rPr>
                <w:sz w:val="18"/>
                <w:szCs w:val="18"/>
              </w:rPr>
              <w:t>а</w:t>
            </w:r>
            <w:proofErr w:type="spellEnd"/>
          </w:p>
          <w:p w:rsidR="00C22166" w:rsidRPr="00C2442D" w:rsidRDefault="00C22166" w:rsidP="009C749D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C22166" w:rsidRPr="00C2442D" w:rsidRDefault="00C22166" w:rsidP="009C749D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08.12. 1978</w:t>
            </w:r>
          </w:p>
          <w:p w:rsidR="00C22166" w:rsidRPr="00C2442D" w:rsidRDefault="00C22166" w:rsidP="009C749D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22166" w:rsidRPr="00986FF6" w:rsidRDefault="00C2216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C22166" w:rsidRPr="00986FF6" w:rsidRDefault="00C22166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C22166" w:rsidRPr="00986FF6" w:rsidRDefault="00C22166" w:rsidP="009C749D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КГИПИ, 2001</w:t>
            </w:r>
          </w:p>
          <w:p w:rsidR="00C22166" w:rsidRPr="00986FF6" w:rsidRDefault="00C22166" w:rsidP="009C749D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ТНУ, 2003</w:t>
            </w:r>
          </w:p>
        </w:tc>
        <w:tc>
          <w:tcPr>
            <w:tcW w:w="1701" w:type="dxa"/>
            <w:vAlign w:val="center"/>
          </w:tcPr>
          <w:p w:rsidR="00C22166" w:rsidRDefault="00C2216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C22166" w:rsidRDefault="00C2216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обучение,</w:t>
            </w:r>
          </w:p>
          <w:p w:rsidR="00C22166" w:rsidRDefault="00C2216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практическая</w:t>
            </w:r>
          </w:p>
          <w:p w:rsidR="00C22166" w:rsidRPr="00986FF6" w:rsidRDefault="00C22166" w:rsidP="009C749D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</w:t>
            </w:r>
          </w:p>
        </w:tc>
        <w:tc>
          <w:tcPr>
            <w:tcW w:w="564" w:type="dxa"/>
            <w:vAlign w:val="center"/>
          </w:tcPr>
          <w:p w:rsidR="00C22166" w:rsidRPr="00986FF6" w:rsidRDefault="00C22166" w:rsidP="009C749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C22166" w:rsidRPr="00986FF6" w:rsidRDefault="00C22166" w:rsidP="001C0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04F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22166" w:rsidRPr="00986FF6" w:rsidRDefault="00C22166" w:rsidP="009C749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25.08.</w:t>
            </w:r>
          </w:p>
          <w:p w:rsidR="00C22166" w:rsidRPr="00986FF6" w:rsidRDefault="00C22166" w:rsidP="009C749D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2001</w:t>
            </w:r>
          </w:p>
        </w:tc>
        <w:tc>
          <w:tcPr>
            <w:tcW w:w="1418" w:type="dxa"/>
            <w:vAlign w:val="center"/>
          </w:tcPr>
          <w:p w:rsidR="00C22166" w:rsidRPr="00986FF6" w:rsidRDefault="00C22166" w:rsidP="009C749D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1C04F4" w:rsidRDefault="00C2216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C22166" w:rsidRPr="00986FF6" w:rsidRDefault="001C04F4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22166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1C04F4" w:rsidRDefault="00C2216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C22166" w:rsidRPr="00986FF6" w:rsidRDefault="001C04F4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22166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vAlign w:val="center"/>
          </w:tcPr>
          <w:p w:rsidR="00C22166" w:rsidRPr="001352C4" w:rsidRDefault="00C22166" w:rsidP="009C74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27.09.21-01.10.21 (36ч) Резерв</w:t>
            </w:r>
          </w:p>
        </w:tc>
        <w:tc>
          <w:tcPr>
            <w:tcW w:w="850" w:type="dxa"/>
            <w:vAlign w:val="center"/>
          </w:tcPr>
          <w:p w:rsidR="00C22166" w:rsidRPr="00986FF6" w:rsidRDefault="00C22166" w:rsidP="009C749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C22166" w:rsidRPr="00986FF6" w:rsidRDefault="00C22166" w:rsidP="009C749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AA4CD6" w:rsidRPr="00986FF6" w:rsidTr="009C749D">
        <w:trPr>
          <w:cantSplit/>
        </w:trPr>
        <w:tc>
          <w:tcPr>
            <w:tcW w:w="836" w:type="dxa"/>
            <w:vAlign w:val="center"/>
          </w:tcPr>
          <w:p w:rsidR="00AA4CD6" w:rsidRPr="007D0572" w:rsidRDefault="00AA4CD6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4CD6" w:rsidRDefault="00AA4CD6" w:rsidP="009C749D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Скоркина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Ольга Анатольевна</w:t>
            </w:r>
          </w:p>
          <w:p w:rsidR="00AA4CD6" w:rsidRPr="00AA4CD6" w:rsidRDefault="00AA4CD6" w:rsidP="00AA4CD6">
            <w:pPr>
              <w:rPr>
                <w:sz w:val="20"/>
                <w:szCs w:val="20"/>
              </w:rPr>
            </w:pPr>
            <w:r w:rsidRPr="00AA4CD6">
              <w:rPr>
                <w:sz w:val="20"/>
                <w:szCs w:val="20"/>
              </w:rPr>
              <w:t>09.10.1991</w:t>
            </w:r>
          </w:p>
        </w:tc>
        <w:tc>
          <w:tcPr>
            <w:tcW w:w="992" w:type="dxa"/>
            <w:vAlign w:val="center"/>
          </w:tcPr>
          <w:p w:rsidR="00AA4CD6" w:rsidRDefault="00AA4CD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AA4CD6" w:rsidRPr="00986FF6" w:rsidRDefault="00AA4CD6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sz w:val="18"/>
                <w:szCs w:val="18"/>
              </w:rPr>
              <w:t>Милит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 университет</w:t>
            </w:r>
            <w:proofErr w:type="gramEnd"/>
            <w:r>
              <w:rPr>
                <w:sz w:val="18"/>
                <w:szCs w:val="18"/>
              </w:rPr>
              <w:t>, 2015</w:t>
            </w:r>
          </w:p>
        </w:tc>
        <w:tc>
          <w:tcPr>
            <w:tcW w:w="1701" w:type="dxa"/>
            <w:vAlign w:val="center"/>
          </w:tcPr>
          <w:p w:rsidR="00AA4CD6" w:rsidRDefault="00AA4CD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историк</w:t>
            </w:r>
          </w:p>
        </w:tc>
        <w:tc>
          <w:tcPr>
            <w:tcW w:w="564" w:type="dxa"/>
            <w:vAlign w:val="center"/>
          </w:tcPr>
          <w:p w:rsidR="00AA4CD6" w:rsidRPr="00986FF6" w:rsidRDefault="00AA4CD6" w:rsidP="009C749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A4CD6" w:rsidRDefault="00357D7B" w:rsidP="001C0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AA4CD6" w:rsidRDefault="00AA4CD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</w:t>
            </w:r>
          </w:p>
          <w:p w:rsidR="00AA4CD6" w:rsidRPr="00986FF6" w:rsidRDefault="00AA4CD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vAlign w:val="center"/>
          </w:tcPr>
          <w:p w:rsidR="00AA4CD6" w:rsidRPr="00986FF6" w:rsidRDefault="00AA4CD6" w:rsidP="009C749D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AA4CD6" w:rsidRDefault="00357D7B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AA4CD6" w:rsidRDefault="00357D7B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410" w:type="dxa"/>
            <w:vAlign w:val="center"/>
          </w:tcPr>
          <w:p w:rsidR="00AA4CD6" w:rsidRDefault="00357D7B" w:rsidP="009C74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24.03.21-26.03.21</w:t>
            </w:r>
          </w:p>
          <w:p w:rsidR="00357D7B" w:rsidRDefault="00357D7B" w:rsidP="009C74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доврачебной помощи в результате несчастного случая»</w:t>
            </w:r>
          </w:p>
        </w:tc>
        <w:tc>
          <w:tcPr>
            <w:tcW w:w="850" w:type="dxa"/>
            <w:vAlign w:val="center"/>
          </w:tcPr>
          <w:p w:rsidR="00AA4CD6" w:rsidRPr="00986FF6" w:rsidRDefault="00AA4CD6" w:rsidP="009C749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4CD6" w:rsidRPr="00986FF6" w:rsidRDefault="00357D7B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263C34" w:rsidRPr="00986FF6" w:rsidTr="009C749D">
        <w:trPr>
          <w:cantSplit/>
        </w:trPr>
        <w:tc>
          <w:tcPr>
            <w:tcW w:w="836" w:type="dxa"/>
            <w:vAlign w:val="center"/>
          </w:tcPr>
          <w:p w:rsidR="00263C34" w:rsidRPr="007D0572" w:rsidRDefault="00263C34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3C34" w:rsidRDefault="0086201C" w:rsidP="009C749D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Смирнова Екатерина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Илдаровна</w:t>
            </w:r>
            <w:proofErr w:type="spellEnd"/>
          </w:p>
          <w:p w:rsidR="0086201C" w:rsidRPr="0086201C" w:rsidRDefault="0086201C" w:rsidP="0086201C">
            <w:pPr>
              <w:rPr>
                <w:sz w:val="20"/>
                <w:szCs w:val="20"/>
              </w:rPr>
            </w:pPr>
            <w:r w:rsidRPr="0086201C">
              <w:rPr>
                <w:sz w:val="20"/>
                <w:szCs w:val="20"/>
              </w:rPr>
              <w:t>25.08.2996</w:t>
            </w:r>
          </w:p>
        </w:tc>
        <w:tc>
          <w:tcPr>
            <w:tcW w:w="992" w:type="dxa"/>
            <w:vAlign w:val="center"/>
          </w:tcPr>
          <w:p w:rsidR="00263C34" w:rsidRDefault="0086201C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263C34" w:rsidRDefault="0026461D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26461D" w:rsidRDefault="0026461D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ЮУр</w:t>
            </w:r>
            <w:proofErr w:type="spellEnd"/>
            <w:r>
              <w:rPr>
                <w:sz w:val="18"/>
                <w:szCs w:val="18"/>
              </w:rPr>
              <w:t>. ГГПУ,</w:t>
            </w:r>
          </w:p>
          <w:p w:rsidR="0026461D" w:rsidRPr="00986FF6" w:rsidRDefault="0026461D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263C34" w:rsidRDefault="0026461D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 с двумя профилями подготовки</w:t>
            </w:r>
          </w:p>
        </w:tc>
        <w:tc>
          <w:tcPr>
            <w:tcW w:w="564" w:type="dxa"/>
            <w:vAlign w:val="center"/>
          </w:tcPr>
          <w:p w:rsidR="00263C34" w:rsidRPr="00986FF6" w:rsidRDefault="0026461D" w:rsidP="009C749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63C34" w:rsidRDefault="001C04F4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263C34" w:rsidRDefault="0026461D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</w:t>
            </w:r>
          </w:p>
          <w:p w:rsidR="0026461D" w:rsidRPr="00986FF6" w:rsidRDefault="0026461D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Align w:val="center"/>
          </w:tcPr>
          <w:p w:rsidR="00263C34" w:rsidRPr="00986FF6" w:rsidRDefault="0026461D" w:rsidP="009C749D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263C34" w:rsidRDefault="0026461D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63C34" w:rsidRDefault="0026461D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263C34" w:rsidRDefault="0026461D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63C34" w:rsidRPr="00986FF6" w:rsidRDefault="0026461D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63C34" w:rsidRPr="00986FF6" w:rsidRDefault="0026461D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4B46E8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4B46E8">
              <w:rPr>
                <w:b w:val="0"/>
                <w:bCs w:val="0"/>
                <w:sz w:val="18"/>
                <w:szCs w:val="18"/>
              </w:rPr>
              <w:t>Соломыкин</w:t>
            </w:r>
            <w:proofErr w:type="spellEnd"/>
          </w:p>
          <w:p w:rsidR="00B41F33" w:rsidRPr="004B46E8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4B46E8">
              <w:rPr>
                <w:sz w:val="18"/>
                <w:szCs w:val="18"/>
              </w:rPr>
              <w:t>Михаил</w:t>
            </w:r>
          </w:p>
          <w:p w:rsidR="00B41F33" w:rsidRPr="004B46E8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4B46E8">
              <w:rPr>
                <w:sz w:val="18"/>
                <w:szCs w:val="18"/>
              </w:rPr>
              <w:t>Яковлевич</w:t>
            </w:r>
          </w:p>
          <w:p w:rsidR="00B41F33" w:rsidRPr="00401771" w:rsidRDefault="00B41F33" w:rsidP="003848D1">
            <w:pPr>
              <w:snapToGrid w:val="0"/>
              <w:rPr>
                <w:sz w:val="18"/>
                <w:szCs w:val="18"/>
              </w:rPr>
            </w:pPr>
            <w:r w:rsidRPr="004B46E8">
              <w:rPr>
                <w:sz w:val="18"/>
                <w:szCs w:val="18"/>
              </w:rPr>
              <w:t>04.02. 1943</w:t>
            </w:r>
          </w:p>
          <w:p w:rsidR="00B41F33" w:rsidRPr="00401771" w:rsidRDefault="00B41F33" w:rsidP="009978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1974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физкультура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97275E" w:rsidP="001C0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C04F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01.09.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1986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86FF6">
              <w:rPr>
                <w:sz w:val="18"/>
                <w:szCs w:val="18"/>
              </w:rPr>
              <w:t>изкультура</w:t>
            </w:r>
          </w:p>
        </w:tc>
        <w:tc>
          <w:tcPr>
            <w:tcW w:w="992" w:type="dxa"/>
            <w:vAlign w:val="center"/>
          </w:tcPr>
          <w:p w:rsidR="004B46E8" w:rsidRDefault="00B41F33" w:rsidP="004B46E8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 w:rsidR="004B46E8">
              <w:rPr>
                <w:sz w:val="18"/>
                <w:szCs w:val="18"/>
              </w:rPr>
              <w:t>.05.</w:t>
            </w:r>
          </w:p>
          <w:p w:rsidR="00B41F33" w:rsidRPr="00986FF6" w:rsidRDefault="004B46E8" w:rsidP="004B46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1C04F4" w:rsidRDefault="001C04F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</w:t>
            </w:r>
          </w:p>
          <w:p w:rsidR="00B41F33" w:rsidRPr="00986FF6" w:rsidRDefault="004B46E8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1F33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</w:t>
            </w:r>
            <w:r w:rsidRPr="00986FF6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-01.04.17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Концептуальные положения и методы преподавания физической культуры в соответствии с требованиями Российского законодательства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745028" w:rsidRPr="00986FF6" w:rsidTr="00211F43">
        <w:trPr>
          <w:cantSplit/>
          <w:trHeight w:val="730"/>
        </w:trPr>
        <w:tc>
          <w:tcPr>
            <w:tcW w:w="836" w:type="dxa"/>
            <w:vAlign w:val="center"/>
          </w:tcPr>
          <w:p w:rsidR="00745028" w:rsidRPr="007D0572" w:rsidRDefault="00745028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28" w:rsidRPr="00401771" w:rsidRDefault="00745028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401771">
              <w:rPr>
                <w:b w:val="0"/>
                <w:bCs w:val="0"/>
                <w:sz w:val="18"/>
                <w:szCs w:val="18"/>
              </w:rPr>
              <w:t xml:space="preserve">Софу </w:t>
            </w:r>
            <w:proofErr w:type="spellStart"/>
            <w:r w:rsidRPr="00401771">
              <w:rPr>
                <w:b w:val="0"/>
                <w:bCs w:val="0"/>
                <w:sz w:val="18"/>
                <w:szCs w:val="18"/>
              </w:rPr>
              <w:t>Эльвина</w:t>
            </w:r>
            <w:proofErr w:type="spellEnd"/>
            <w:r w:rsidRPr="00401771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401771">
              <w:rPr>
                <w:b w:val="0"/>
                <w:bCs w:val="0"/>
                <w:sz w:val="18"/>
                <w:szCs w:val="18"/>
              </w:rPr>
              <w:t>Искандеровна</w:t>
            </w:r>
            <w:proofErr w:type="spellEnd"/>
          </w:p>
        </w:tc>
        <w:tc>
          <w:tcPr>
            <w:tcW w:w="992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ТНУ им. В.И. Вернадского, 2009</w:t>
            </w:r>
          </w:p>
        </w:tc>
        <w:tc>
          <w:tcPr>
            <w:tcW w:w="1701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 и информатика</w:t>
            </w:r>
          </w:p>
        </w:tc>
        <w:tc>
          <w:tcPr>
            <w:tcW w:w="564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45028" w:rsidRPr="00247047" w:rsidRDefault="00745028" w:rsidP="001C0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04F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7275E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</w:t>
            </w:r>
          </w:p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992" w:type="dxa"/>
          </w:tcPr>
          <w:p w:rsidR="00795308" w:rsidRDefault="0079530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</w:t>
            </w:r>
          </w:p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745028" w:rsidRDefault="0079530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</w:t>
            </w:r>
          </w:p>
          <w:p w:rsidR="00795308" w:rsidRPr="00247047" w:rsidRDefault="0079530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10" w:type="dxa"/>
          </w:tcPr>
          <w:p w:rsidR="00E83853" w:rsidRDefault="007462D9" w:rsidP="0097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08.04.24-15.04.24 (36ч)</w:t>
            </w:r>
          </w:p>
          <w:p w:rsidR="007462D9" w:rsidRDefault="007462D9" w:rsidP="007462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7462D9" w:rsidRPr="00247047" w:rsidRDefault="007462D9" w:rsidP="0074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 (математика)</w:t>
            </w:r>
          </w:p>
        </w:tc>
        <w:tc>
          <w:tcPr>
            <w:tcW w:w="850" w:type="dxa"/>
          </w:tcPr>
          <w:p w:rsidR="00745028" w:rsidRPr="00247047" w:rsidRDefault="00745028" w:rsidP="0074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7462D9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745028" w:rsidRPr="00C401F6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первая.</w:t>
            </w:r>
          </w:p>
        </w:tc>
      </w:tr>
      <w:tr w:rsidR="005D1597" w:rsidRPr="00986FF6" w:rsidTr="009C749D">
        <w:trPr>
          <w:cantSplit/>
          <w:trHeight w:val="730"/>
        </w:trPr>
        <w:tc>
          <w:tcPr>
            <w:tcW w:w="836" w:type="dxa"/>
            <w:vAlign w:val="center"/>
          </w:tcPr>
          <w:p w:rsidR="005D1597" w:rsidRPr="007D0572" w:rsidRDefault="005D1597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1597" w:rsidRDefault="005D1597" w:rsidP="009C749D">
            <w:pPr>
              <w:jc w:val="center"/>
              <w:rPr>
                <w:sz w:val="18"/>
                <w:szCs w:val="18"/>
              </w:rPr>
            </w:pPr>
            <w:proofErr w:type="spellStart"/>
            <w:r w:rsidRPr="004F70F7">
              <w:rPr>
                <w:sz w:val="18"/>
                <w:szCs w:val="18"/>
              </w:rPr>
              <w:t>Спурау</w:t>
            </w:r>
            <w:proofErr w:type="spellEnd"/>
          </w:p>
          <w:p w:rsidR="005D1597" w:rsidRDefault="005D1597" w:rsidP="009C749D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Ольга</w:t>
            </w:r>
          </w:p>
          <w:p w:rsidR="005D1597" w:rsidRDefault="005D1597" w:rsidP="005D1597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Игоревна</w:t>
            </w:r>
          </w:p>
          <w:p w:rsidR="005D1597" w:rsidRDefault="005D1597" w:rsidP="005D1597">
            <w:pPr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26.04</w:t>
            </w:r>
            <w:r>
              <w:rPr>
                <w:sz w:val="18"/>
                <w:szCs w:val="18"/>
              </w:rPr>
              <w:t>.</w:t>
            </w:r>
            <w:r w:rsidRPr="004F70F7">
              <w:rPr>
                <w:sz w:val="18"/>
                <w:szCs w:val="18"/>
              </w:rPr>
              <w:t xml:space="preserve"> 1983</w:t>
            </w:r>
          </w:p>
          <w:p w:rsidR="005D1597" w:rsidRPr="004F70F7" w:rsidRDefault="005D1597" w:rsidP="005D1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1597" w:rsidRPr="004F70F7" w:rsidRDefault="005D1597" w:rsidP="009C749D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5D1597" w:rsidRDefault="005D1597" w:rsidP="005D1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5D1597" w:rsidRPr="004F70F7" w:rsidRDefault="005D1597" w:rsidP="005D1597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 xml:space="preserve"> ТНУ, 2005 г.,</w:t>
            </w:r>
          </w:p>
          <w:p w:rsidR="005D1597" w:rsidRPr="004F70F7" w:rsidRDefault="005D1597" w:rsidP="005D1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F70F7">
              <w:rPr>
                <w:sz w:val="18"/>
                <w:szCs w:val="18"/>
              </w:rPr>
              <w:t xml:space="preserve"> </w:t>
            </w:r>
            <w:proofErr w:type="gramStart"/>
            <w:r w:rsidRPr="004F70F7">
              <w:rPr>
                <w:sz w:val="18"/>
                <w:szCs w:val="18"/>
              </w:rPr>
              <w:t>-П</w:t>
            </w:r>
            <w:proofErr w:type="gramEnd"/>
            <w:r w:rsidRPr="004F70F7">
              <w:rPr>
                <w:sz w:val="18"/>
                <w:szCs w:val="18"/>
              </w:rPr>
              <w:t>етербург</w:t>
            </w:r>
          </w:p>
          <w:p w:rsidR="005D1597" w:rsidRPr="004F70F7" w:rsidRDefault="005D1597" w:rsidP="005D1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4F70F7">
              <w:rPr>
                <w:sz w:val="18"/>
                <w:szCs w:val="18"/>
              </w:rPr>
              <w:t>ППО, 2015</w:t>
            </w:r>
          </w:p>
        </w:tc>
        <w:tc>
          <w:tcPr>
            <w:tcW w:w="1701" w:type="dxa"/>
            <w:vAlign w:val="center"/>
          </w:tcPr>
          <w:p w:rsidR="005D1597" w:rsidRPr="004F70F7" w:rsidRDefault="005D1597" w:rsidP="009C749D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564" w:type="dxa"/>
            <w:vAlign w:val="center"/>
          </w:tcPr>
          <w:p w:rsidR="005D1597" w:rsidRPr="004F70F7" w:rsidRDefault="005D1597" w:rsidP="009C74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5D1597" w:rsidRPr="004F70F7" w:rsidRDefault="005D1597" w:rsidP="001C04F4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1</w:t>
            </w:r>
            <w:r w:rsidR="001C04F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5D1597" w:rsidRPr="004F70F7" w:rsidRDefault="005D1597" w:rsidP="005D1597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09.02.</w:t>
            </w:r>
          </w:p>
          <w:p w:rsidR="005D1597" w:rsidRPr="004F70F7" w:rsidRDefault="005D1597" w:rsidP="005D1597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vAlign w:val="center"/>
          </w:tcPr>
          <w:p w:rsidR="005D1597" w:rsidRPr="004F70F7" w:rsidRDefault="005D1597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5D1597" w:rsidRDefault="001C04F4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</w:t>
            </w:r>
          </w:p>
          <w:p w:rsidR="001C04F4" w:rsidRPr="004F70F7" w:rsidRDefault="001C04F4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1C04F4" w:rsidRDefault="001C04F4" w:rsidP="001C0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</w:t>
            </w:r>
          </w:p>
          <w:p w:rsidR="005D1597" w:rsidRPr="00986FF6" w:rsidRDefault="001C04F4" w:rsidP="001C04F4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FD209C" w:rsidRDefault="00FD209C" w:rsidP="005D159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22.01.24-26.01.24 (36ч)</w:t>
            </w:r>
          </w:p>
          <w:p w:rsidR="005D1597" w:rsidRDefault="005D1597" w:rsidP="005D159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5D1597" w:rsidRPr="004F70F7" w:rsidRDefault="005D1597" w:rsidP="00FD2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проверке выполнения заданий с развернутым ответом экзаменационных работ </w:t>
            </w:r>
            <w:r w:rsidR="00FD209C">
              <w:rPr>
                <w:sz w:val="18"/>
                <w:szCs w:val="18"/>
              </w:rPr>
              <w:t>ОГЭ</w:t>
            </w:r>
            <w:r>
              <w:rPr>
                <w:sz w:val="18"/>
                <w:szCs w:val="18"/>
              </w:rPr>
              <w:t xml:space="preserve"> (литература), </w:t>
            </w:r>
          </w:p>
        </w:tc>
        <w:tc>
          <w:tcPr>
            <w:tcW w:w="850" w:type="dxa"/>
            <w:vAlign w:val="center"/>
          </w:tcPr>
          <w:p w:rsidR="005D1597" w:rsidRPr="004F70F7" w:rsidRDefault="005D1597" w:rsidP="00FD2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D209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D1597" w:rsidRPr="004F70F7" w:rsidRDefault="00253ED9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Стаматиди</w:t>
            </w:r>
            <w:proofErr w:type="spellEnd"/>
            <w:r w:rsidRPr="00C2442D">
              <w:rPr>
                <w:sz w:val="18"/>
                <w:szCs w:val="18"/>
              </w:rPr>
              <w:t xml:space="preserve"> Владимир Юрьевич</w:t>
            </w:r>
          </w:p>
          <w:p w:rsidR="00B41F33" w:rsidRPr="00C2442D" w:rsidRDefault="00B41F33" w:rsidP="00181E4F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23.01. 1991</w:t>
            </w:r>
          </w:p>
          <w:p w:rsidR="00B41F33" w:rsidRPr="00C2442D" w:rsidRDefault="00B41F33" w:rsidP="0099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>чи</w:t>
            </w:r>
            <w:r>
              <w:rPr>
                <w:sz w:val="18"/>
                <w:szCs w:val="18"/>
              </w:rPr>
              <w:t>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ТНУ, 2013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Биолог-исследователь, преподаватель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1C04F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био</w:t>
            </w:r>
            <w:r>
              <w:rPr>
                <w:sz w:val="18"/>
                <w:szCs w:val="18"/>
              </w:rPr>
              <w:t>логия</w:t>
            </w:r>
          </w:p>
        </w:tc>
        <w:tc>
          <w:tcPr>
            <w:tcW w:w="992" w:type="dxa"/>
            <w:vAlign w:val="center"/>
          </w:tcPr>
          <w:p w:rsidR="00B41F33" w:rsidRDefault="00E8385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E83853" w:rsidRPr="00986FF6" w:rsidRDefault="00E8385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B41F33" w:rsidRDefault="00E8385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E83853" w:rsidRPr="00986FF6" w:rsidRDefault="00E8385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410" w:type="dxa"/>
            <w:vAlign w:val="center"/>
          </w:tcPr>
          <w:p w:rsidR="00B41F33" w:rsidRDefault="0007106A" w:rsidP="00181E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01.04.24-05.04.24</w:t>
            </w:r>
          </w:p>
          <w:p w:rsidR="0007106A" w:rsidRDefault="0007106A" w:rsidP="0007106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07106A" w:rsidRPr="00986FF6" w:rsidRDefault="0007106A" w:rsidP="0007106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 (биология)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07106A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07106A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B41F33" w:rsidRPr="00986FF6" w:rsidRDefault="00E8385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9B7F46" w:rsidRPr="00986FF6" w:rsidTr="00211F43">
        <w:trPr>
          <w:cantSplit/>
        </w:trPr>
        <w:tc>
          <w:tcPr>
            <w:tcW w:w="836" w:type="dxa"/>
            <w:vAlign w:val="center"/>
          </w:tcPr>
          <w:p w:rsidR="009B7F46" w:rsidRPr="007D0572" w:rsidRDefault="009B7F46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7F46" w:rsidRDefault="00595DE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Карина А</w:t>
            </w:r>
            <w:r w:rsidR="009B7F46">
              <w:rPr>
                <w:sz w:val="18"/>
                <w:szCs w:val="18"/>
              </w:rPr>
              <w:t>лександровна</w:t>
            </w:r>
          </w:p>
          <w:p w:rsidR="009B7F46" w:rsidRPr="00C2442D" w:rsidRDefault="009B7F4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17.03.1996</w:t>
            </w:r>
          </w:p>
        </w:tc>
        <w:tc>
          <w:tcPr>
            <w:tcW w:w="992" w:type="dxa"/>
            <w:vAlign w:val="center"/>
          </w:tcPr>
          <w:p w:rsidR="009B7F46" w:rsidRDefault="009B7F4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9B7F46" w:rsidRDefault="009B7F4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B7F46" w:rsidRDefault="009B7F4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КИПУ, </w:t>
            </w:r>
          </w:p>
          <w:p w:rsidR="009B7F46" w:rsidRDefault="009B7F4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2013-2017;</w:t>
            </w:r>
          </w:p>
          <w:p w:rsidR="009B7F46" w:rsidRPr="00986FF6" w:rsidRDefault="009B7F4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 2017-2020</w:t>
            </w:r>
          </w:p>
        </w:tc>
        <w:tc>
          <w:tcPr>
            <w:tcW w:w="1701" w:type="dxa"/>
            <w:vAlign w:val="center"/>
          </w:tcPr>
          <w:p w:rsidR="009B7F46" w:rsidRPr="00986FF6" w:rsidRDefault="009B7F4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информатика, бизнес-информатика</w:t>
            </w:r>
          </w:p>
        </w:tc>
        <w:tc>
          <w:tcPr>
            <w:tcW w:w="564" w:type="dxa"/>
            <w:vAlign w:val="center"/>
          </w:tcPr>
          <w:p w:rsidR="009B7F46" w:rsidRPr="00986FF6" w:rsidRDefault="009B7F46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B7F46" w:rsidRDefault="001C04F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B7F46" w:rsidRDefault="009B7F4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</w:t>
            </w:r>
          </w:p>
          <w:p w:rsidR="009B7F46" w:rsidRPr="00986FF6" w:rsidRDefault="009B7F4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vAlign w:val="center"/>
          </w:tcPr>
          <w:p w:rsidR="009B7F46" w:rsidRPr="00986FF6" w:rsidRDefault="009B7F4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9B7F46" w:rsidRDefault="009B7F4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B7F46" w:rsidRDefault="009B7F4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9B7F46" w:rsidRDefault="0020374C" w:rsidP="00181E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01.03.23-24.04.23</w:t>
            </w:r>
          </w:p>
          <w:p w:rsidR="0020374C" w:rsidRDefault="0020374C" w:rsidP="00181E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«Школа современного учителя информатики»</w:t>
            </w:r>
          </w:p>
        </w:tc>
        <w:tc>
          <w:tcPr>
            <w:tcW w:w="850" w:type="dxa"/>
            <w:vAlign w:val="center"/>
          </w:tcPr>
          <w:p w:rsidR="009B7F46" w:rsidRPr="00986FF6" w:rsidRDefault="0020374C" w:rsidP="007B729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9B7F46" w:rsidRPr="00986FF6" w:rsidRDefault="009B7F4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B11764">
        <w:trPr>
          <w:cantSplit/>
          <w:trHeight w:val="1581"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Сунько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Елена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Вадимовна</w:t>
            </w:r>
          </w:p>
          <w:p w:rsidR="00B41F33" w:rsidRPr="00C2442D" w:rsidRDefault="00B41F33" w:rsidP="00280828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16.06. 1988</w:t>
            </w:r>
          </w:p>
          <w:p w:rsidR="00B41F33" w:rsidRPr="00C2442D" w:rsidRDefault="00B41F33" w:rsidP="00280828">
            <w:pPr>
              <w:rPr>
                <w:sz w:val="18"/>
                <w:szCs w:val="18"/>
              </w:rPr>
            </w:pPr>
          </w:p>
          <w:p w:rsidR="00B41F33" w:rsidRPr="00C2442D" w:rsidRDefault="00B41F33" w:rsidP="0028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E54B0">
              <w:rPr>
                <w:sz w:val="18"/>
                <w:szCs w:val="18"/>
              </w:rPr>
              <w:t>ысшее,</w:t>
            </w:r>
          </w:p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ТНУ,</w:t>
            </w:r>
            <w:r>
              <w:rPr>
                <w:sz w:val="18"/>
                <w:szCs w:val="18"/>
              </w:rPr>
              <w:t xml:space="preserve"> </w:t>
            </w:r>
            <w:r w:rsidRPr="002E54B0">
              <w:rPr>
                <w:sz w:val="18"/>
                <w:szCs w:val="18"/>
              </w:rPr>
              <w:t>им. И.В. Вернадского,</w:t>
            </w:r>
          </w:p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2010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филолог,</w:t>
            </w:r>
          </w:p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преподават</w:t>
            </w:r>
            <w:r>
              <w:rPr>
                <w:sz w:val="18"/>
                <w:szCs w:val="18"/>
              </w:rPr>
              <w:t>ель</w:t>
            </w:r>
          </w:p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2E54B0">
              <w:rPr>
                <w:sz w:val="18"/>
                <w:szCs w:val="18"/>
              </w:rPr>
              <w:t>укр</w:t>
            </w:r>
            <w:proofErr w:type="spellEnd"/>
            <w:r w:rsidRPr="002E54B0">
              <w:rPr>
                <w:sz w:val="18"/>
                <w:szCs w:val="18"/>
              </w:rPr>
              <w:t>. языка и литературы</w:t>
            </w:r>
          </w:p>
        </w:tc>
        <w:tc>
          <w:tcPr>
            <w:tcW w:w="564" w:type="dxa"/>
            <w:vAlign w:val="center"/>
          </w:tcPr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54B0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2E54B0" w:rsidRDefault="00F6051D" w:rsidP="001C0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04F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19.12.</w:t>
            </w:r>
          </w:p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31794" w:rsidRDefault="00E31794" w:rsidP="00E3179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B41F33" w:rsidRPr="002E54B0" w:rsidRDefault="00E31794" w:rsidP="00E31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E31794" w:rsidRDefault="00E31794" w:rsidP="00E3179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B41F33" w:rsidRPr="002E54B0" w:rsidRDefault="00E31794" w:rsidP="00E31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2410" w:type="dxa"/>
            <w:vAlign w:val="center"/>
          </w:tcPr>
          <w:p w:rsidR="006D48F0" w:rsidRDefault="006D48F0" w:rsidP="006D48F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29.03.22-05.05.22 (36ч)</w:t>
            </w:r>
          </w:p>
          <w:p w:rsidR="00B41F33" w:rsidRPr="002E54B0" w:rsidRDefault="006D48F0" w:rsidP="006D4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850" w:type="dxa"/>
            <w:vAlign w:val="center"/>
          </w:tcPr>
          <w:p w:rsidR="00B41F33" w:rsidRPr="002E54B0" w:rsidRDefault="00B41F33" w:rsidP="006D4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D48F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B11764" w:rsidRPr="00986FF6" w:rsidTr="00211F43">
        <w:trPr>
          <w:cantSplit/>
        </w:trPr>
        <w:tc>
          <w:tcPr>
            <w:tcW w:w="836" w:type="dxa"/>
            <w:vAlign w:val="center"/>
          </w:tcPr>
          <w:p w:rsidR="00B11764" w:rsidRPr="007D0572" w:rsidRDefault="00B11764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11764" w:rsidRDefault="00B11764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Сугак</w:t>
            </w:r>
            <w:proofErr w:type="spellEnd"/>
            <w:r>
              <w:rPr>
                <w:sz w:val="18"/>
                <w:szCs w:val="18"/>
              </w:rPr>
              <w:t xml:space="preserve"> Валентина Николаевна</w:t>
            </w:r>
          </w:p>
          <w:p w:rsidR="00DA57E1" w:rsidRPr="00C2442D" w:rsidRDefault="00DA57E1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08.01.1962</w:t>
            </w:r>
          </w:p>
        </w:tc>
        <w:tc>
          <w:tcPr>
            <w:tcW w:w="992" w:type="dxa"/>
            <w:vAlign w:val="center"/>
          </w:tcPr>
          <w:p w:rsidR="00B11764" w:rsidRPr="002E54B0" w:rsidRDefault="00B1176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11764" w:rsidRDefault="00B1176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B11764" w:rsidRDefault="00B1176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СГУ им. М.В. Фрунзе,</w:t>
            </w:r>
          </w:p>
          <w:p w:rsidR="00B11764" w:rsidRDefault="00B1176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01" w:type="dxa"/>
            <w:vAlign w:val="center"/>
          </w:tcPr>
          <w:p w:rsidR="00B11764" w:rsidRPr="002E54B0" w:rsidRDefault="00B1176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Математик, преподаватель</w:t>
            </w:r>
          </w:p>
        </w:tc>
        <w:tc>
          <w:tcPr>
            <w:tcW w:w="564" w:type="dxa"/>
            <w:vAlign w:val="center"/>
          </w:tcPr>
          <w:p w:rsidR="00B11764" w:rsidRPr="002E54B0" w:rsidRDefault="00B11764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11764" w:rsidRDefault="00B11764" w:rsidP="001C0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C04F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11764" w:rsidRDefault="00B1176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22.08.</w:t>
            </w:r>
          </w:p>
          <w:p w:rsidR="00B11764" w:rsidRPr="002E54B0" w:rsidRDefault="00B1176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Align w:val="center"/>
          </w:tcPr>
          <w:p w:rsidR="00B11764" w:rsidRPr="00986FF6" w:rsidRDefault="00B1176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B11764" w:rsidRPr="002E54B0" w:rsidRDefault="00E24B2B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vAlign w:val="center"/>
          </w:tcPr>
          <w:p w:rsidR="00B11764" w:rsidRDefault="00B11764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11764" w:rsidRDefault="00E24B2B" w:rsidP="00324D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B11764" w:rsidRDefault="00E24B2B" w:rsidP="006D4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:rsidR="00B11764" w:rsidRPr="00986FF6" w:rsidRDefault="00E24B2B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Таракчеева</w:t>
            </w:r>
            <w:proofErr w:type="spellEnd"/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Людмила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Александровна</w:t>
            </w:r>
          </w:p>
          <w:p w:rsidR="00B41F33" w:rsidRPr="00C2442D" w:rsidRDefault="00B41F33" w:rsidP="00EB00A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22.07. 1947</w:t>
            </w:r>
          </w:p>
          <w:p w:rsidR="00B41F33" w:rsidRPr="00C2442D" w:rsidRDefault="00B41F33" w:rsidP="00EB00A5">
            <w:pPr>
              <w:snapToGrid w:val="0"/>
              <w:rPr>
                <w:sz w:val="18"/>
                <w:szCs w:val="18"/>
              </w:rPr>
            </w:pPr>
          </w:p>
          <w:p w:rsidR="00B41F33" w:rsidRPr="00C2442D" w:rsidRDefault="00B41F33" w:rsidP="00EB00A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Крымский ГПИ, 1969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1C0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C04F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15.08.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1986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86FF6">
              <w:rPr>
                <w:sz w:val="18"/>
                <w:szCs w:val="18"/>
              </w:rPr>
              <w:t>атематика</w:t>
            </w:r>
          </w:p>
        </w:tc>
        <w:tc>
          <w:tcPr>
            <w:tcW w:w="992" w:type="dxa"/>
            <w:vAlign w:val="center"/>
          </w:tcPr>
          <w:p w:rsidR="001C04F4" w:rsidRDefault="006D48F0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B41F33" w:rsidRPr="00986FF6" w:rsidRDefault="001C04F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D48F0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1C04F4" w:rsidRDefault="006D48F0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B41F33" w:rsidRPr="00986FF6" w:rsidRDefault="001C04F4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D48F0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:rsidR="00B41F33" w:rsidRPr="00771DD8" w:rsidRDefault="00B41F33" w:rsidP="00EB00A5">
            <w:pPr>
              <w:snapToGrid w:val="0"/>
              <w:jc w:val="center"/>
              <w:rPr>
                <w:sz w:val="18"/>
                <w:szCs w:val="18"/>
              </w:rPr>
            </w:pPr>
            <w:r w:rsidRPr="00771DD8">
              <w:rPr>
                <w:sz w:val="18"/>
                <w:szCs w:val="18"/>
              </w:rPr>
              <w:t>01.02.20-28.02.21</w:t>
            </w:r>
          </w:p>
          <w:p w:rsidR="00B41F33" w:rsidRDefault="00B41F33" w:rsidP="00EB00A5">
            <w:pPr>
              <w:snapToGrid w:val="0"/>
              <w:jc w:val="center"/>
              <w:rPr>
                <w:sz w:val="18"/>
                <w:szCs w:val="18"/>
              </w:rPr>
            </w:pPr>
            <w:r w:rsidRPr="00771DD8">
              <w:rPr>
                <w:sz w:val="18"/>
                <w:szCs w:val="18"/>
              </w:rPr>
              <w:t>Цифровая грамотность педагогических работников</w:t>
            </w:r>
          </w:p>
          <w:p w:rsidR="006D48F0" w:rsidRPr="00986FF6" w:rsidRDefault="006D48F0" w:rsidP="00EB00A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41F33" w:rsidRPr="00986FF6" w:rsidRDefault="00B41F33" w:rsidP="00EB00A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B41F33" w:rsidRPr="007F7C06" w:rsidRDefault="00B41F33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745028" w:rsidRPr="00986FF6" w:rsidTr="00211F43">
        <w:trPr>
          <w:cantSplit/>
        </w:trPr>
        <w:tc>
          <w:tcPr>
            <w:tcW w:w="836" w:type="dxa"/>
            <w:vAlign w:val="center"/>
          </w:tcPr>
          <w:p w:rsidR="00745028" w:rsidRPr="007D0572" w:rsidRDefault="00745028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45028" w:rsidRPr="00C2442D" w:rsidRDefault="00745028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Темирова Людмила Аркадьевна</w:t>
            </w:r>
          </w:p>
        </w:tc>
        <w:tc>
          <w:tcPr>
            <w:tcW w:w="992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Симферопольский государственный университет </w:t>
            </w:r>
            <w:r>
              <w:rPr>
                <w:sz w:val="18"/>
                <w:szCs w:val="18"/>
              </w:rPr>
              <w:br/>
              <w:t xml:space="preserve">им. </w:t>
            </w:r>
            <w:proofErr w:type="spellStart"/>
            <w:r>
              <w:rPr>
                <w:sz w:val="18"/>
                <w:szCs w:val="18"/>
              </w:rPr>
              <w:t>М.В.Фрунзе</w:t>
            </w:r>
            <w:proofErr w:type="spellEnd"/>
          </w:p>
        </w:tc>
        <w:tc>
          <w:tcPr>
            <w:tcW w:w="1701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64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45028" w:rsidRPr="00247047" w:rsidRDefault="0082115B" w:rsidP="001C0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C04F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45028" w:rsidRPr="00247047" w:rsidRDefault="00745028" w:rsidP="001C0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</w:t>
            </w:r>
            <w:r w:rsidR="001C04F4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992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745028" w:rsidRDefault="00555F77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01.04.24-05.04.24 (36ч)</w:t>
            </w:r>
          </w:p>
          <w:p w:rsidR="00555F77" w:rsidRPr="00555F77" w:rsidRDefault="00555F77" w:rsidP="00555F77">
            <w:pPr>
              <w:snapToGrid w:val="0"/>
              <w:jc w:val="center"/>
              <w:rPr>
                <w:sz w:val="20"/>
                <w:szCs w:val="20"/>
              </w:rPr>
            </w:pPr>
            <w:r w:rsidRPr="0036738C">
              <w:rPr>
                <w:sz w:val="20"/>
                <w:szCs w:val="20"/>
              </w:rPr>
              <w:t>Подготовка экспертов (представителей и членов) предметных комиссий по проверке выполнения заданий с развернутым ответом экзаменационных работ ОГЭ</w:t>
            </w:r>
          </w:p>
        </w:tc>
        <w:tc>
          <w:tcPr>
            <w:tcW w:w="850" w:type="dxa"/>
          </w:tcPr>
          <w:p w:rsidR="00745028" w:rsidRPr="00247047" w:rsidRDefault="00555F77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</w:tcPr>
          <w:p w:rsidR="00745028" w:rsidRPr="00247047" w:rsidRDefault="00745028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Титова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Светлана</w:t>
            </w:r>
          </w:p>
          <w:p w:rsidR="00B41F33" w:rsidRPr="00C2442D" w:rsidRDefault="00B41F33" w:rsidP="00CA379E">
            <w:pPr>
              <w:ind w:right="-108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Михайловна</w:t>
            </w:r>
          </w:p>
          <w:p w:rsidR="00B41F33" w:rsidRPr="00C2442D" w:rsidRDefault="00B41F33" w:rsidP="00EB00A5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12.01. 1973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86FF6">
              <w:rPr>
                <w:sz w:val="18"/>
                <w:szCs w:val="18"/>
              </w:rPr>
              <w:t>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gramStart"/>
            <w:r w:rsidRPr="00986FF6">
              <w:rPr>
                <w:sz w:val="18"/>
                <w:szCs w:val="18"/>
              </w:rPr>
              <w:t>Полтавский</w:t>
            </w:r>
            <w:proofErr w:type="gramEnd"/>
            <w:r w:rsidRPr="00986FF6">
              <w:rPr>
                <w:sz w:val="18"/>
                <w:szCs w:val="18"/>
              </w:rPr>
              <w:t xml:space="preserve"> ГПУ, 2002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обучение,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практическая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82115B" w:rsidP="001C0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C04F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2007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1C04F4" w:rsidRDefault="001C04F4" w:rsidP="00E33BD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</w:t>
            </w:r>
          </w:p>
          <w:p w:rsidR="00B41F33" w:rsidRPr="00986FF6" w:rsidRDefault="00B41F33" w:rsidP="00E33BD0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986FF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986FF6">
              <w:rPr>
                <w:sz w:val="18"/>
                <w:szCs w:val="18"/>
              </w:rPr>
              <w:t>.</w:t>
            </w:r>
          </w:p>
          <w:p w:rsidR="00B41F33" w:rsidRPr="00986FF6" w:rsidRDefault="00B41F33" w:rsidP="00E33BD0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B41F33" w:rsidRDefault="00EB4FF1" w:rsidP="00966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26.09.23-28.09.23 (36ч)</w:t>
            </w:r>
          </w:p>
          <w:p w:rsidR="00EB4FF1" w:rsidRPr="00EB00A5" w:rsidRDefault="00EB4FF1" w:rsidP="00966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«Методические и организационные аспекты преподавания курса «</w:t>
            </w:r>
            <w:proofErr w:type="spellStart"/>
            <w:r>
              <w:rPr>
                <w:sz w:val="20"/>
                <w:szCs w:val="20"/>
              </w:rPr>
              <w:t>Крымоведение</w:t>
            </w:r>
            <w:proofErr w:type="spellEnd"/>
            <w:r>
              <w:rPr>
                <w:sz w:val="20"/>
                <w:szCs w:val="20"/>
              </w:rPr>
              <w:t>» в начальной школе»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EB4FF1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B4FF1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ind w:right="-108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2442D">
              <w:rPr>
                <w:bCs/>
                <w:sz w:val="18"/>
                <w:szCs w:val="18"/>
              </w:rPr>
              <w:t>Удахина</w:t>
            </w:r>
            <w:proofErr w:type="spellEnd"/>
          </w:p>
          <w:p w:rsidR="00B41F33" w:rsidRPr="00C2442D" w:rsidRDefault="00B41F33" w:rsidP="00B27265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C2442D">
              <w:rPr>
                <w:bCs/>
                <w:sz w:val="18"/>
                <w:szCs w:val="18"/>
              </w:rPr>
              <w:t>Галина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C2442D">
              <w:rPr>
                <w:bCs/>
                <w:sz w:val="18"/>
                <w:szCs w:val="18"/>
              </w:rPr>
              <w:t>Ильинична</w:t>
            </w:r>
          </w:p>
          <w:p w:rsidR="00B41F33" w:rsidRPr="00C2442D" w:rsidRDefault="00B41F33" w:rsidP="00CA379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11.05. 1961</w:t>
            </w:r>
          </w:p>
          <w:p w:rsidR="00B41F33" w:rsidRPr="00C2442D" w:rsidRDefault="00B41F33" w:rsidP="0099787F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pStyle w:val="1"/>
              <w:tabs>
                <w:tab w:val="left" w:pos="0"/>
              </w:tabs>
              <w:snapToGrid w:val="0"/>
              <w:ind w:right="-108" w:hanging="179"/>
              <w:jc w:val="center"/>
              <w:rPr>
                <w:sz w:val="18"/>
                <w:szCs w:val="18"/>
              </w:rPr>
            </w:pPr>
            <w:r w:rsidRPr="00986FF6">
              <w:rPr>
                <w:b w:val="0"/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1986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укр</w:t>
            </w:r>
            <w:r>
              <w:rPr>
                <w:sz w:val="18"/>
                <w:szCs w:val="18"/>
              </w:rPr>
              <w:t>аинский</w:t>
            </w:r>
            <w:r w:rsidRPr="00986FF6">
              <w:rPr>
                <w:sz w:val="18"/>
                <w:szCs w:val="18"/>
              </w:rPr>
              <w:t xml:space="preserve"> язык и литература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1C0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C04F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01.12.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2011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B41F33" w:rsidRPr="00986FF6" w:rsidRDefault="00E8385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28.02.23</w:t>
            </w:r>
          </w:p>
        </w:tc>
        <w:tc>
          <w:tcPr>
            <w:tcW w:w="992" w:type="dxa"/>
            <w:vAlign w:val="center"/>
          </w:tcPr>
          <w:p w:rsidR="00B41F33" w:rsidRPr="00986FF6" w:rsidRDefault="00E83853" w:rsidP="005B7D53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28.02.2</w:t>
            </w:r>
            <w:r w:rsidR="005B7D53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41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</w:p>
          <w:p w:rsidR="007C53F0" w:rsidRPr="0036738C" w:rsidRDefault="007C53F0" w:rsidP="00B272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26.04.22-28.04.22 (18ч)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7C53F0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7C53F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</w:p>
        </w:tc>
      </w:tr>
      <w:tr w:rsidR="006324A0" w:rsidRPr="00986FF6" w:rsidTr="00211F43">
        <w:trPr>
          <w:cantSplit/>
        </w:trPr>
        <w:tc>
          <w:tcPr>
            <w:tcW w:w="836" w:type="dxa"/>
            <w:vAlign w:val="center"/>
          </w:tcPr>
          <w:p w:rsidR="006324A0" w:rsidRPr="007D0572" w:rsidRDefault="006324A0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24A0" w:rsidRDefault="00572521" w:rsidP="00B2726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Фазылова </w:t>
            </w:r>
            <w:proofErr w:type="spellStart"/>
            <w:r>
              <w:rPr>
                <w:bCs/>
                <w:sz w:val="18"/>
                <w:szCs w:val="18"/>
              </w:rPr>
              <w:t>Ленура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Тальятовна</w:t>
            </w:r>
            <w:proofErr w:type="spellEnd"/>
          </w:p>
          <w:p w:rsidR="00572521" w:rsidRPr="00C2442D" w:rsidRDefault="00572521" w:rsidP="00B2726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16.01.1986</w:t>
            </w:r>
          </w:p>
        </w:tc>
        <w:tc>
          <w:tcPr>
            <w:tcW w:w="992" w:type="dxa"/>
            <w:vAlign w:val="center"/>
          </w:tcPr>
          <w:p w:rsidR="006324A0" w:rsidRPr="00986FF6" w:rsidRDefault="00572521" w:rsidP="00B27265">
            <w:pPr>
              <w:pStyle w:val="1"/>
              <w:tabs>
                <w:tab w:val="left" w:pos="0"/>
              </w:tabs>
              <w:snapToGrid w:val="0"/>
              <w:ind w:right="-108" w:hanging="179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6324A0" w:rsidRDefault="0057252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572521" w:rsidRPr="00986FF6" w:rsidRDefault="0057252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2008</w:t>
            </w:r>
          </w:p>
        </w:tc>
        <w:tc>
          <w:tcPr>
            <w:tcW w:w="1701" w:type="dxa"/>
            <w:vAlign w:val="center"/>
          </w:tcPr>
          <w:p w:rsidR="006324A0" w:rsidRPr="00986FF6" w:rsidRDefault="00572521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Информатика-математика</w:t>
            </w:r>
          </w:p>
        </w:tc>
        <w:tc>
          <w:tcPr>
            <w:tcW w:w="564" w:type="dxa"/>
            <w:vAlign w:val="center"/>
          </w:tcPr>
          <w:p w:rsidR="006324A0" w:rsidRPr="00986FF6" w:rsidRDefault="00572521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324A0" w:rsidRDefault="001C04F4" w:rsidP="006D48F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72521" w:rsidRDefault="0057252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6324A0" w:rsidRPr="00986FF6" w:rsidRDefault="0057252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vAlign w:val="center"/>
          </w:tcPr>
          <w:p w:rsidR="006324A0" w:rsidRPr="00986FF6" w:rsidRDefault="00572521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6324A0" w:rsidRPr="00986FF6" w:rsidRDefault="0057252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324A0" w:rsidRPr="00986FF6" w:rsidRDefault="00572521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6324A0" w:rsidRPr="00986FF6" w:rsidRDefault="00572521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6324A0" w:rsidRPr="00986FF6" w:rsidRDefault="00572521" w:rsidP="007C53F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324A0" w:rsidRPr="00986FF6" w:rsidRDefault="00572521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Филин</w:t>
            </w:r>
            <w:proofErr w:type="spellEnd"/>
          </w:p>
          <w:p w:rsidR="00B41F33" w:rsidRPr="004B46E8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B46E8">
              <w:rPr>
                <w:sz w:val="18"/>
                <w:szCs w:val="18"/>
                <w:lang w:val="uk-UA"/>
              </w:rPr>
              <w:t>Ирина</w:t>
            </w:r>
            <w:proofErr w:type="spellEnd"/>
          </w:p>
          <w:p w:rsidR="00B41F33" w:rsidRPr="004B46E8" w:rsidRDefault="00B41F33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B46E8">
              <w:rPr>
                <w:sz w:val="18"/>
                <w:szCs w:val="18"/>
                <w:lang w:val="uk-UA"/>
              </w:rPr>
              <w:t>Владимировна</w:t>
            </w:r>
            <w:proofErr w:type="spellEnd"/>
          </w:p>
          <w:p w:rsidR="00B41F33" w:rsidRPr="00C2442D" w:rsidRDefault="00B41F33" w:rsidP="0036738C">
            <w:pPr>
              <w:rPr>
                <w:sz w:val="18"/>
                <w:szCs w:val="18"/>
              </w:rPr>
            </w:pPr>
            <w:r w:rsidRPr="004B46E8">
              <w:rPr>
                <w:sz w:val="18"/>
                <w:szCs w:val="18"/>
              </w:rPr>
              <w:t>26.05. 1971</w:t>
            </w:r>
          </w:p>
          <w:p w:rsidR="00B41F33" w:rsidRPr="00C2442D" w:rsidRDefault="00B41F33" w:rsidP="009B780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9C7656">
              <w:rPr>
                <w:sz w:val="18"/>
                <w:szCs w:val="18"/>
              </w:rPr>
              <w:t>Кри</w:t>
            </w:r>
            <w:r>
              <w:rPr>
                <w:sz w:val="18"/>
                <w:szCs w:val="18"/>
              </w:rPr>
              <w:t>вор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9C7656">
              <w:rPr>
                <w:sz w:val="18"/>
                <w:szCs w:val="18"/>
              </w:rPr>
              <w:t>ГПИ, 1992г., КРИППО, 2017</w:t>
            </w:r>
          </w:p>
        </w:tc>
        <w:tc>
          <w:tcPr>
            <w:tcW w:w="1701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начальные</w:t>
            </w:r>
          </w:p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классы</w:t>
            </w:r>
            <w:r>
              <w:rPr>
                <w:sz w:val="18"/>
                <w:szCs w:val="18"/>
              </w:rPr>
              <w:t>,</w:t>
            </w:r>
          </w:p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C7656">
              <w:rPr>
                <w:sz w:val="18"/>
                <w:szCs w:val="18"/>
              </w:rPr>
              <w:t>изич</w:t>
            </w:r>
            <w:r>
              <w:rPr>
                <w:sz w:val="18"/>
                <w:szCs w:val="18"/>
              </w:rPr>
              <w:t>еское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воспитан</w:t>
            </w:r>
          </w:p>
        </w:tc>
        <w:tc>
          <w:tcPr>
            <w:tcW w:w="564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765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C7656" w:rsidRDefault="001C04F4" w:rsidP="006D4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31.08.</w:t>
            </w:r>
          </w:p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1992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86FF6">
              <w:rPr>
                <w:sz w:val="18"/>
                <w:szCs w:val="18"/>
              </w:rPr>
              <w:t>изкультура</w:t>
            </w:r>
          </w:p>
        </w:tc>
        <w:tc>
          <w:tcPr>
            <w:tcW w:w="992" w:type="dxa"/>
            <w:vAlign w:val="center"/>
          </w:tcPr>
          <w:p w:rsidR="004B46E8" w:rsidRDefault="001C04F4" w:rsidP="004B4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</w:t>
            </w:r>
          </w:p>
          <w:p w:rsidR="00B41F33" w:rsidRPr="009C7656" w:rsidRDefault="00B41F33" w:rsidP="004B46E8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</w:t>
            </w:r>
            <w:r w:rsidR="004B46E8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1C04F4" w:rsidRDefault="001C04F4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26.05.</w:t>
            </w:r>
          </w:p>
          <w:p w:rsidR="00B41F33" w:rsidRPr="009C7656" w:rsidRDefault="004B46E8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2027</w:t>
            </w:r>
          </w:p>
        </w:tc>
        <w:tc>
          <w:tcPr>
            <w:tcW w:w="2410" w:type="dxa"/>
            <w:vAlign w:val="center"/>
          </w:tcPr>
          <w:p w:rsidR="00B41F33" w:rsidRDefault="00B41F33" w:rsidP="003673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B41F33" w:rsidRDefault="00B41F33" w:rsidP="00367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грамотность педагогических работников</w:t>
            </w:r>
          </w:p>
          <w:p w:rsidR="008C7C38" w:rsidRPr="009C7656" w:rsidRDefault="008C7C38" w:rsidP="00367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03.01.2022</w:t>
            </w:r>
          </w:p>
        </w:tc>
        <w:tc>
          <w:tcPr>
            <w:tcW w:w="850" w:type="dxa"/>
            <w:vAlign w:val="center"/>
          </w:tcPr>
          <w:p w:rsidR="00B41F33" w:rsidRPr="009C7656" w:rsidRDefault="00B41F33" w:rsidP="008C7C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</w:t>
            </w:r>
            <w:r w:rsidR="008C7C38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B41F33" w:rsidRPr="009C7656" w:rsidRDefault="00B41F33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высшая</w:t>
            </w:r>
          </w:p>
        </w:tc>
      </w:tr>
      <w:tr w:rsidR="00F435EC" w:rsidRPr="00986FF6" w:rsidTr="00211F43">
        <w:trPr>
          <w:cantSplit/>
        </w:trPr>
        <w:tc>
          <w:tcPr>
            <w:tcW w:w="836" w:type="dxa"/>
            <w:vAlign w:val="center"/>
          </w:tcPr>
          <w:p w:rsidR="00F435EC" w:rsidRPr="007D0572" w:rsidRDefault="00F435EC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35EC" w:rsidRPr="008B10AA" w:rsidRDefault="00F435EC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8B10AA">
              <w:rPr>
                <w:sz w:val="18"/>
                <w:szCs w:val="18"/>
                <w:lang w:val="uk-UA"/>
              </w:rPr>
              <w:t>Филиндаш</w:t>
            </w:r>
            <w:proofErr w:type="spellEnd"/>
            <w:r w:rsidRPr="008B10A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B10AA">
              <w:rPr>
                <w:sz w:val="18"/>
                <w:szCs w:val="18"/>
                <w:lang w:val="uk-UA"/>
              </w:rPr>
              <w:t>Татьяна</w:t>
            </w:r>
            <w:proofErr w:type="spellEnd"/>
            <w:r w:rsidRPr="008B10A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B10AA">
              <w:rPr>
                <w:sz w:val="18"/>
                <w:szCs w:val="18"/>
                <w:lang w:val="uk-UA"/>
              </w:rPr>
              <w:t>Валентиновна</w:t>
            </w:r>
            <w:proofErr w:type="spellEnd"/>
          </w:p>
          <w:p w:rsidR="00FD5819" w:rsidRPr="00C2442D" w:rsidRDefault="00FD5819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8B10AA">
              <w:rPr>
                <w:sz w:val="18"/>
                <w:szCs w:val="18"/>
                <w:lang w:val="uk-UA"/>
              </w:rPr>
              <w:t>16.10.1971</w:t>
            </w:r>
          </w:p>
        </w:tc>
        <w:tc>
          <w:tcPr>
            <w:tcW w:w="992" w:type="dxa"/>
            <w:vAlign w:val="center"/>
          </w:tcPr>
          <w:p w:rsidR="00F435EC" w:rsidRPr="009C7656" w:rsidRDefault="00F435EC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563" w:type="dxa"/>
            <w:vAlign w:val="center"/>
          </w:tcPr>
          <w:p w:rsidR="00F435EC" w:rsidRDefault="00311F77" w:rsidP="00B2726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Славянский государственный педагогический институт, 2001</w:t>
            </w:r>
          </w:p>
        </w:tc>
        <w:tc>
          <w:tcPr>
            <w:tcW w:w="1701" w:type="dxa"/>
            <w:vAlign w:val="center"/>
          </w:tcPr>
          <w:p w:rsidR="00F435EC" w:rsidRPr="009C7656" w:rsidRDefault="00311F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Дефектология</w:t>
            </w:r>
          </w:p>
        </w:tc>
        <w:tc>
          <w:tcPr>
            <w:tcW w:w="564" w:type="dxa"/>
            <w:vAlign w:val="center"/>
          </w:tcPr>
          <w:p w:rsidR="00F435EC" w:rsidRPr="009C7656" w:rsidRDefault="00F435EC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435EC" w:rsidRPr="00455228" w:rsidRDefault="00455228" w:rsidP="006D48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  <w:vAlign w:val="center"/>
          </w:tcPr>
          <w:p w:rsidR="00311F77" w:rsidRDefault="00311F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</w:t>
            </w:r>
          </w:p>
          <w:p w:rsidR="00F435EC" w:rsidRPr="009C7656" w:rsidRDefault="00311F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vAlign w:val="center"/>
          </w:tcPr>
          <w:p w:rsidR="00F435EC" w:rsidRDefault="00F435EC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  <w:vAlign w:val="center"/>
          </w:tcPr>
          <w:p w:rsidR="00FD5819" w:rsidRDefault="00FD5819" w:rsidP="004B4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F435EC" w:rsidRDefault="00311F77" w:rsidP="004B4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:rsidR="00FD5819" w:rsidRDefault="00FD5819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28.03.</w:t>
            </w:r>
          </w:p>
          <w:p w:rsidR="00F435EC" w:rsidRDefault="00311F77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2023</w:t>
            </w:r>
          </w:p>
          <w:p w:rsidR="00FD5819" w:rsidRDefault="00FD5819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Продление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до 01.09.24</w:t>
            </w:r>
          </w:p>
        </w:tc>
        <w:tc>
          <w:tcPr>
            <w:tcW w:w="2410" w:type="dxa"/>
            <w:vAlign w:val="center"/>
          </w:tcPr>
          <w:p w:rsidR="00F435EC" w:rsidRDefault="00F435EC" w:rsidP="003673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18.09.23-26.09.23 ИМЦ</w:t>
            </w:r>
          </w:p>
          <w:p w:rsidR="00BD02AF" w:rsidRDefault="00BD02AF" w:rsidP="003673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федеральных адаптированных программ в работе учителя-логопеда»</w:t>
            </w:r>
          </w:p>
        </w:tc>
        <w:tc>
          <w:tcPr>
            <w:tcW w:w="850" w:type="dxa"/>
            <w:vAlign w:val="center"/>
          </w:tcPr>
          <w:p w:rsidR="00F435EC" w:rsidRDefault="00F435EC" w:rsidP="008C7C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2026</w:t>
            </w:r>
          </w:p>
        </w:tc>
        <w:tc>
          <w:tcPr>
            <w:tcW w:w="851" w:type="dxa"/>
            <w:vAlign w:val="center"/>
          </w:tcPr>
          <w:p w:rsidR="00F435EC" w:rsidRPr="009C7656" w:rsidRDefault="00311F77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Халилова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Лейля</w:t>
            </w:r>
            <w:proofErr w:type="spellEnd"/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Азизовна</w:t>
            </w:r>
            <w:proofErr w:type="spellEnd"/>
          </w:p>
          <w:p w:rsidR="00B41F33" w:rsidRPr="00C2442D" w:rsidRDefault="00B41F33" w:rsidP="0036738C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15.07. 1970</w:t>
            </w:r>
          </w:p>
          <w:p w:rsidR="00B41F33" w:rsidRPr="00C2442D" w:rsidRDefault="00B41F33" w:rsidP="0036738C">
            <w:pPr>
              <w:snapToGrid w:val="0"/>
              <w:rPr>
                <w:sz w:val="18"/>
                <w:szCs w:val="18"/>
              </w:rPr>
            </w:pPr>
          </w:p>
          <w:p w:rsidR="00B41F33" w:rsidRPr="00C2442D" w:rsidRDefault="00B41F33" w:rsidP="0036738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986FF6">
              <w:rPr>
                <w:sz w:val="18"/>
                <w:szCs w:val="18"/>
              </w:rPr>
              <w:t>Кокандский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ГПИ, 1996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82115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2115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01.09.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2001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B41F33" w:rsidRDefault="00E8385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</w:t>
            </w:r>
          </w:p>
          <w:p w:rsidR="00E83853" w:rsidRPr="00986FF6" w:rsidRDefault="00E8385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41F33" w:rsidRDefault="00E8385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</w:t>
            </w:r>
          </w:p>
          <w:p w:rsidR="00E83853" w:rsidRPr="00986FF6" w:rsidRDefault="00E8385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410" w:type="dxa"/>
            <w:vAlign w:val="center"/>
          </w:tcPr>
          <w:p w:rsidR="00B41F33" w:rsidRDefault="00E83853" w:rsidP="008F1DE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07.12.22-09.12.22</w:t>
            </w:r>
          </w:p>
          <w:p w:rsidR="002C48CE" w:rsidRPr="00986FF6" w:rsidRDefault="002C48CE" w:rsidP="008F1DE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современного урока в начальной школе»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2C48C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2C48C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41F33" w:rsidRPr="00986FF6" w:rsidRDefault="00E8385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6D48F0">
              <w:rPr>
                <w:b w:val="0"/>
                <w:bCs w:val="0"/>
                <w:sz w:val="18"/>
                <w:szCs w:val="18"/>
              </w:rPr>
              <w:t xml:space="preserve">Халилова Эвелина </w:t>
            </w:r>
            <w:proofErr w:type="spellStart"/>
            <w:r w:rsidRPr="006D48F0">
              <w:rPr>
                <w:b w:val="0"/>
                <w:bCs w:val="0"/>
                <w:sz w:val="18"/>
                <w:szCs w:val="18"/>
              </w:rPr>
              <w:t>Ризвановна</w:t>
            </w:r>
            <w:proofErr w:type="spellEnd"/>
          </w:p>
          <w:p w:rsidR="00314F0A" w:rsidRPr="00314F0A" w:rsidRDefault="00314F0A" w:rsidP="00314F0A">
            <w:pPr>
              <w:rPr>
                <w:sz w:val="18"/>
                <w:szCs w:val="18"/>
              </w:rPr>
            </w:pPr>
            <w:r w:rsidRPr="00314F0A">
              <w:rPr>
                <w:sz w:val="18"/>
                <w:szCs w:val="18"/>
              </w:rPr>
              <w:t>27.04.1988</w:t>
            </w:r>
          </w:p>
        </w:tc>
        <w:tc>
          <w:tcPr>
            <w:tcW w:w="992" w:type="dxa"/>
            <w:vAlign w:val="center"/>
          </w:tcPr>
          <w:p w:rsidR="00B41F33" w:rsidRDefault="00B41F33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1563" w:type="dxa"/>
            <w:vAlign w:val="center"/>
          </w:tcPr>
          <w:p w:rsidR="00B41F33" w:rsidRDefault="00B41F33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B41F33" w:rsidRDefault="00B41F33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КЭИ КНЭУ,2012</w:t>
            </w:r>
          </w:p>
          <w:p w:rsidR="00B41F33" w:rsidRDefault="00B41F33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КРИПО,2019, </w:t>
            </w:r>
          </w:p>
          <w:p w:rsidR="00B41F33" w:rsidRDefault="00B41F33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2019ч 252ч</w:t>
            </w:r>
          </w:p>
        </w:tc>
        <w:tc>
          <w:tcPr>
            <w:tcW w:w="1701" w:type="dxa"/>
            <w:vAlign w:val="center"/>
          </w:tcPr>
          <w:p w:rsidR="00B41F33" w:rsidRDefault="00B41F33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Правовед</w:t>
            </w:r>
          </w:p>
          <w:p w:rsidR="00B41F33" w:rsidRDefault="00B41F33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истории и обществознания</w:t>
            </w:r>
          </w:p>
        </w:tc>
        <w:tc>
          <w:tcPr>
            <w:tcW w:w="564" w:type="dxa"/>
            <w:vAlign w:val="center"/>
          </w:tcPr>
          <w:p w:rsidR="00B41F33" w:rsidRDefault="00B41F33" w:rsidP="00AA734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Default="00FD5819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B41F33" w:rsidRDefault="00B41F33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15.08.19 2019</w:t>
            </w:r>
          </w:p>
        </w:tc>
        <w:tc>
          <w:tcPr>
            <w:tcW w:w="1418" w:type="dxa"/>
            <w:vAlign w:val="center"/>
          </w:tcPr>
          <w:p w:rsidR="00B41F33" w:rsidRDefault="00B41F33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и обществознание</w:t>
            </w:r>
          </w:p>
        </w:tc>
        <w:tc>
          <w:tcPr>
            <w:tcW w:w="992" w:type="dxa"/>
            <w:vAlign w:val="center"/>
          </w:tcPr>
          <w:p w:rsidR="00B41F33" w:rsidRDefault="00B41F33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41F33" w:rsidRDefault="00B41F33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B41F33" w:rsidRDefault="00B41F33" w:rsidP="0011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B41F33" w:rsidRDefault="00B41F33" w:rsidP="0011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грамотность педагогических работников</w:t>
            </w:r>
          </w:p>
        </w:tc>
        <w:tc>
          <w:tcPr>
            <w:tcW w:w="850" w:type="dxa"/>
            <w:vAlign w:val="center"/>
          </w:tcPr>
          <w:p w:rsidR="00B41F33" w:rsidRDefault="00B41F33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B41F33" w:rsidRDefault="00B41F33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Шаб</w:t>
            </w:r>
            <w:r w:rsidR="006D48F0">
              <w:rPr>
                <w:sz w:val="18"/>
                <w:szCs w:val="18"/>
                <w:lang w:val="uk-UA"/>
              </w:rPr>
              <w:t>а</w:t>
            </w:r>
            <w:r w:rsidRPr="00C2442D">
              <w:rPr>
                <w:sz w:val="18"/>
                <w:szCs w:val="18"/>
                <w:lang w:val="uk-UA"/>
              </w:rPr>
              <w:t>лтас</w:t>
            </w:r>
            <w:proofErr w:type="spellEnd"/>
          </w:p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Галина</w:t>
            </w:r>
          </w:p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Федоровна</w:t>
            </w:r>
            <w:proofErr w:type="spellEnd"/>
          </w:p>
          <w:p w:rsidR="00B41F33" w:rsidRPr="00C2442D" w:rsidRDefault="00B41F33" w:rsidP="008F1DE3">
            <w:pPr>
              <w:snapToGrid w:val="0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05.12. 1997</w:t>
            </w:r>
          </w:p>
          <w:p w:rsidR="00B41F33" w:rsidRPr="00C2442D" w:rsidRDefault="00B41F33" w:rsidP="003F35AA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Ср. спец.,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986FF6">
              <w:rPr>
                <w:sz w:val="18"/>
                <w:szCs w:val="18"/>
              </w:rPr>
              <w:t>Симф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986FF6">
              <w:rPr>
                <w:sz w:val="18"/>
                <w:szCs w:val="18"/>
              </w:rPr>
              <w:t xml:space="preserve"> муз училище, 2016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УКИТ</w:t>
            </w:r>
            <w:r w:rsidRPr="00986FF6">
              <w:rPr>
                <w:sz w:val="18"/>
                <w:szCs w:val="18"/>
              </w:rPr>
              <w:t>, по</w:t>
            </w:r>
            <w:r>
              <w:rPr>
                <w:sz w:val="18"/>
                <w:szCs w:val="18"/>
              </w:rPr>
              <w:t xml:space="preserve">ступила </w:t>
            </w:r>
            <w:r w:rsidRPr="00986FF6">
              <w:rPr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86FF6">
              <w:rPr>
                <w:sz w:val="18"/>
                <w:szCs w:val="18"/>
              </w:rPr>
              <w:t>окальное</w:t>
            </w:r>
          </w:p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искусство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FD581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>зыка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B41F33" w:rsidRDefault="00B41F33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B41F33" w:rsidRDefault="00B41F33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грамотность педагогических работников</w:t>
            </w:r>
          </w:p>
          <w:p w:rsidR="006D48F0" w:rsidRDefault="006D48F0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15.12.21-17.12.21 (18ч)</w:t>
            </w:r>
          </w:p>
          <w:p w:rsidR="00D50B5D" w:rsidRDefault="00D50B5D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20.12.21-24.12.21 (36ч)</w:t>
            </w:r>
          </w:p>
          <w:p w:rsidR="00D50B5D" w:rsidRPr="00986FF6" w:rsidRDefault="00D50B5D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Инструментальное</w:t>
            </w:r>
            <w:proofErr w:type="gramEnd"/>
            <w:r>
              <w:rPr>
                <w:sz w:val="18"/>
                <w:szCs w:val="18"/>
              </w:rPr>
              <w:t xml:space="preserve"> коллективное </w:t>
            </w:r>
            <w:proofErr w:type="spellStart"/>
            <w:r>
              <w:rPr>
                <w:sz w:val="18"/>
                <w:szCs w:val="18"/>
              </w:rPr>
              <w:t>музицирование</w:t>
            </w:r>
            <w:proofErr w:type="spellEnd"/>
            <w:r>
              <w:rPr>
                <w:sz w:val="18"/>
                <w:szCs w:val="18"/>
              </w:rPr>
              <w:t xml:space="preserve"> на занятиях музыкой в образовательных организациях»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6D48F0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6D48F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986FF6">
              <w:rPr>
                <w:sz w:val="18"/>
                <w:szCs w:val="18"/>
              </w:rPr>
              <w:t>специалист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Шабанова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Галина</w:t>
            </w:r>
          </w:p>
          <w:p w:rsidR="00B41F33" w:rsidRPr="00C2442D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Михайловн</w:t>
            </w:r>
          </w:p>
          <w:p w:rsidR="00B41F33" w:rsidRPr="00C2442D" w:rsidRDefault="00B41F33" w:rsidP="004E7C08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17.02. 1967</w:t>
            </w: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gramStart"/>
            <w:r w:rsidRPr="00986FF6">
              <w:rPr>
                <w:sz w:val="18"/>
                <w:szCs w:val="18"/>
              </w:rPr>
              <w:t>Полтавский</w:t>
            </w:r>
            <w:proofErr w:type="gramEnd"/>
            <w:r w:rsidRPr="00986FF6">
              <w:rPr>
                <w:sz w:val="18"/>
                <w:szCs w:val="18"/>
              </w:rPr>
              <w:t xml:space="preserve"> ГПУ, 1998</w:t>
            </w:r>
          </w:p>
        </w:tc>
        <w:tc>
          <w:tcPr>
            <w:tcW w:w="1701" w:type="dxa"/>
            <w:vAlign w:val="center"/>
          </w:tcPr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обучение,</w:t>
            </w:r>
          </w:p>
          <w:p w:rsidR="00B41F33" w:rsidRDefault="00B41F33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практическая</w:t>
            </w:r>
          </w:p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B41F33" w:rsidP="00FD58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D581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2002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D5819" w:rsidRDefault="006D48F0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986FF6" w:rsidRDefault="00FD581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D48F0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FD5819" w:rsidRDefault="006D48F0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B41F33" w:rsidRPr="00986FF6" w:rsidRDefault="00FD5819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D48F0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vAlign w:val="center"/>
          </w:tcPr>
          <w:p w:rsidR="00B41F33" w:rsidRDefault="00B41F33" w:rsidP="00C630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01.04.19.-12.04.19</w:t>
            </w:r>
          </w:p>
          <w:p w:rsidR="00B41F33" w:rsidRPr="004E7C08" w:rsidRDefault="00B41F33" w:rsidP="00C630A7">
            <w:pPr>
              <w:snapToGrid w:val="0"/>
              <w:jc w:val="center"/>
              <w:rPr>
                <w:sz w:val="20"/>
                <w:szCs w:val="20"/>
              </w:rPr>
            </w:pPr>
            <w:r w:rsidRPr="004E7C08">
              <w:rPr>
                <w:sz w:val="20"/>
                <w:szCs w:val="20"/>
              </w:rPr>
              <w:t>Реализация требований ФГОС НОО к образовательному процессу в начальной школе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C630A7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4B46E8" w:rsidRDefault="00B41F33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4B46E8">
              <w:rPr>
                <w:b w:val="0"/>
                <w:bCs w:val="0"/>
                <w:sz w:val="18"/>
                <w:szCs w:val="18"/>
              </w:rPr>
              <w:t>Шитов</w:t>
            </w:r>
          </w:p>
          <w:p w:rsidR="00B41F33" w:rsidRPr="004B46E8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4B46E8">
              <w:rPr>
                <w:sz w:val="18"/>
                <w:szCs w:val="18"/>
              </w:rPr>
              <w:t>Николай</w:t>
            </w:r>
          </w:p>
          <w:p w:rsidR="00B41F33" w:rsidRPr="004B46E8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4B46E8">
              <w:rPr>
                <w:sz w:val="18"/>
                <w:szCs w:val="18"/>
              </w:rPr>
              <w:t>Валентинович</w:t>
            </w:r>
          </w:p>
          <w:p w:rsidR="00B41F33" w:rsidRPr="00C2442D" w:rsidRDefault="00B41F33" w:rsidP="004E7C08">
            <w:pPr>
              <w:ind w:right="-108"/>
              <w:jc w:val="center"/>
              <w:rPr>
                <w:sz w:val="18"/>
                <w:szCs w:val="18"/>
              </w:rPr>
            </w:pPr>
            <w:r w:rsidRPr="004B46E8">
              <w:rPr>
                <w:sz w:val="18"/>
                <w:szCs w:val="18"/>
              </w:rPr>
              <w:t>30.07. 1962</w:t>
            </w:r>
          </w:p>
          <w:p w:rsidR="00B41F33" w:rsidRPr="00C2442D" w:rsidRDefault="00B41F33" w:rsidP="004E7C08">
            <w:pPr>
              <w:snapToGrid w:val="0"/>
              <w:rPr>
                <w:sz w:val="18"/>
                <w:szCs w:val="18"/>
              </w:rPr>
            </w:pPr>
          </w:p>
          <w:p w:rsidR="00B41F33" w:rsidRPr="00C2442D" w:rsidRDefault="00B41F33" w:rsidP="004E7C08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B41F33" w:rsidRPr="00986FF6" w:rsidRDefault="00B41F33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1990</w:t>
            </w:r>
          </w:p>
        </w:tc>
        <w:tc>
          <w:tcPr>
            <w:tcW w:w="1701" w:type="dxa"/>
            <w:vAlign w:val="center"/>
          </w:tcPr>
          <w:p w:rsidR="00B41F33" w:rsidRPr="00986FF6" w:rsidRDefault="00B41F33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физика</w:t>
            </w:r>
          </w:p>
        </w:tc>
        <w:tc>
          <w:tcPr>
            <w:tcW w:w="564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986FF6" w:rsidRDefault="006D48F0" w:rsidP="00FD58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D581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15.08.</w:t>
            </w:r>
          </w:p>
          <w:p w:rsidR="00B41F33" w:rsidRPr="00986FF6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1992</w:t>
            </w:r>
          </w:p>
        </w:tc>
        <w:tc>
          <w:tcPr>
            <w:tcW w:w="1418" w:type="dxa"/>
            <w:vAlign w:val="center"/>
          </w:tcPr>
          <w:p w:rsidR="00B41F33" w:rsidRPr="00986FF6" w:rsidRDefault="00B41F33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86FF6">
              <w:rPr>
                <w:sz w:val="18"/>
                <w:szCs w:val="18"/>
              </w:rPr>
              <w:t>изика</w:t>
            </w:r>
          </w:p>
        </w:tc>
        <w:tc>
          <w:tcPr>
            <w:tcW w:w="992" w:type="dxa"/>
            <w:vAlign w:val="center"/>
          </w:tcPr>
          <w:p w:rsidR="004B46E8" w:rsidRDefault="004B46E8" w:rsidP="004B46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  <w:p w:rsidR="00B41F33" w:rsidRPr="00986FF6" w:rsidRDefault="00B41F33" w:rsidP="004B46E8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 w:rsidR="004B46E8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D93277" w:rsidRDefault="00D93277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  <w:p w:rsidR="00B41F33" w:rsidRPr="00986FF6" w:rsidRDefault="004B46E8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2410" w:type="dxa"/>
            <w:vAlign w:val="center"/>
          </w:tcPr>
          <w:p w:rsidR="00B41F33" w:rsidRDefault="00F72CC4" w:rsidP="001115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28.02.23-06.03.23</w:t>
            </w:r>
          </w:p>
          <w:p w:rsidR="00B41F33" w:rsidRDefault="00B41F33" w:rsidP="001115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(36ч) «Подготовка экспертов предметных комиссий</w:t>
            </w:r>
          </w:p>
          <w:p w:rsidR="00B41F33" w:rsidRPr="00986FF6" w:rsidRDefault="00B41F33" w:rsidP="001115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</w:t>
            </w:r>
            <w:r w:rsidR="00F72C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(физика)</w:t>
            </w:r>
          </w:p>
        </w:tc>
        <w:tc>
          <w:tcPr>
            <w:tcW w:w="850" w:type="dxa"/>
            <w:vAlign w:val="center"/>
          </w:tcPr>
          <w:p w:rsidR="00B41F33" w:rsidRPr="00986FF6" w:rsidRDefault="00B41F33" w:rsidP="00F72CC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 w:rsidR="00F72CC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41F33" w:rsidRPr="00986FF6" w:rsidRDefault="00B41F33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B41F33" w:rsidRPr="00986FF6" w:rsidTr="00211F43">
        <w:trPr>
          <w:cantSplit/>
        </w:trPr>
        <w:tc>
          <w:tcPr>
            <w:tcW w:w="836" w:type="dxa"/>
            <w:vAlign w:val="center"/>
          </w:tcPr>
          <w:p w:rsidR="00B41F33" w:rsidRPr="007D0572" w:rsidRDefault="00B41F33" w:rsidP="007D0572">
            <w:pPr>
              <w:pStyle w:val="af4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Юсупова</w:t>
            </w:r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Нурхон</w:t>
            </w:r>
            <w:proofErr w:type="spellEnd"/>
          </w:p>
          <w:p w:rsidR="00B41F33" w:rsidRPr="00C2442D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Аблязовна</w:t>
            </w:r>
            <w:proofErr w:type="spellEnd"/>
          </w:p>
          <w:p w:rsidR="00E9552D" w:rsidRPr="00C2442D" w:rsidRDefault="00B41F33" w:rsidP="00E9552D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25.09.</w:t>
            </w:r>
            <w:r w:rsidR="00E9552D" w:rsidRPr="00C2442D">
              <w:rPr>
                <w:sz w:val="18"/>
                <w:szCs w:val="18"/>
              </w:rPr>
              <w:t xml:space="preserve"> 1959</w:t>
            </w:r>
          </w:p>
          <w:p w:rsidR="00B41F33" w:rsidRPr="00C2442D" w:rsidRDefault="00B41F33" w:rsidP="00E9552D">
            <w:pPr>
              <w:rPr>
                <w:sz w:val="18"/>
                <w:szCs w:val="18"/>
              </w:rPr>
            </w:pPr>
          </w:p>
          <w:p w:rsidR="00B41F33" w:rsidRPr="00C2442D" w:rsidRDefault="00B41F33" w:rsidP="00E95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B41F33" w:rsidRDefault="00B41F3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E54B0">
              <w:rPr>
                <w:sz w:val="18"/>
                <w:szCs w:val="18"/>
              </w:rPr>
              <w:t>ысшее,</w:t>
            </w:r>
          </w:p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 xml:space="preserve">Наманганский </w:t>
            </w:r>
            <w:r>
              <w:rPr>
                <w:sz w:val="18"/>
                <w:szCs w:val="18"/>
              </w:rPr>
              <w:t>ГПИ</w:t>
            </w:r>
            <w:r w:rsidRPr="002E54B0">
              <w:rPr>
                <w:sz w:val="18"/>
                <w:szCs w:val="18"/>
              </w:rPr>
              <w:t>, 1989</w:t>
            </w:r>
          </w:p>
        </w:tc>
        <w:tc>
          <w:tcPr>
            <w:tcW w:w="1701" w:type="dxa"/>
            <w:vAlign w:val="center"/>
          </w:tcPr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564" w:type="dxa"/>
            <w:vAlign w:val="center"/>
          </w:tcPr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54B0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41F33" w:rsidRPr="002E54B0" w:rsidRDefault="00B41F33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D581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11.01.</w:t>
            </w:r>
          </w:p>
          <w:p w:rsidR="00B41F33" w:rsidRPr="002E54B0" w:rsidRDefault="00B41F33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:rsidR="00B41F33" w:rsidRPr="004F2224" w:rsidRDefault="00B41F33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41F33" w:rsidRDefault="00F72CC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F72CC4" w:rsidRPr="002E54B0" w:rsidRDefault="00F72CC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B41F33" w:rsidRDefault="00F72CC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</w:t>
            </w:r>
          </w:p>
          <w:p w:rsidR="00F72CC4" w:rsidRPr="002E54B0" w:rsidRDefault="00F72CC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410" w:type="dxa"/>
            <w:vAlign w:val="center"/>
          </w:tcPr>
          <w:p w:rsidR="00B41F33" w:rsidRDefault="00B41F33" w:rsidP="00324D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04.03.19-29.03.19</w:t>
            </w:r>
          </w:p>
          <w:p w:rsidR="00B41F33" w:rsidRDefault="00B41F33" w:rsidP="00324D19">
            <w:pPr>
              <w:snapToGrid w:val="0"/>
              <w:jc w:val="center"/>
              <w:rPr>
                <w:sz w:val="20"/>
                <w:szCs w:val="20"/>
              </w:rPr>
            </w:pPr>
            <w:r w:rsidRPr="004E7C08">
              <w:rPr>
                <w:sz w:val="20"/>
                <w:szCs w:val="20"/>
              </w:rPr>
              <w:t>Реализация требований ФГОС НОО к образовательному процессу в начальной школе</w:t>
            </w:r>
          </w:p>
          <w:p w:rsidR="00B41F33" w:rsidRDefault="00B41F33" w:rsidP="00324D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30.05.2019 (18ч)</w:t>
            </w:r>
          </w:p>
          <w:p w:rsidR="00B41F33" w:rsidRPr="002E54B0" w:rsidRDefault="00B41F33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обучения и социализация детей с ОВЗ»</w:t>
            </w:r>
          </w:p>
        </w:tc>
        <w:tc>
          <w:tcPr>
            <w:tcW w:w="850" w:type="dxa"/>
            <w:vAlign w:val="center"/>
          </w:tcPr>
          <w:p w:rsidR="00B41F33" w:rsidRPr="002E54B0" w:rsidRDefault="00B41F33" w:rsidP="00407DB7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41F33" w:rsidRPr="009C7656" w:rsidRDefault="00F72CC4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</w:tbl>
    <w:p w:rsidR="000F559E" w:rsidRPr="00926FA4" w:rsidRDefault="000F559E" w:rsidP="000F559E">
      <w:pPr>
        <w:pageBreakBefore/>
        <w:jc w:val="center"/>
        <w:rPr>
          <w:b/>
          <w:sz w:val="22"/>
          <w:szCs w:val="22"/>
        </w:rPr>
      </w:pPr>
      <w:r w:rsidRPr="00926FA4">
        <w:rPr>
          <w:b/>
          <w:sz w:val="22"/>
          <w:szCs w:val="22"/>
        </w:rPr>
        <w:t>Учителя, находящиеся в декретном отпуске</w:t>
      </w:r>
    </w:p>
    <w:tbl>
      <w:tblPr>
        <w:tblW w:w="1601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5"/>
        <w:gridCol w:w="834"/>
        <w:gridCol w:w="1279"/>
        <w:gridCol w:w="139"/>
        <w:gridCol w:w="849"/>
        <w:gridCol w:w="567"/>
        <w:gridCol w:w="996"/>
        <w:gridCol w:w="1275"/>
        <w:gridCol w:w="426"/>
        <w:gridCol w:w="564"/>
        <w:gridCol w:w="570"/>
        <w:gridCol w:w="139"/>
        <w:gridCol w:w="853"/>
        <w:gridCol w:w="992"/>
        <w:gridCol w:w="426"/>
        <w:gridCol w:w="708"/>
        <w:gridCol w:w="284"/>
        <w:gridCol w:w="850"/>
        <w:gridCol w:w="851"/>
        <w:gridCol w:w="992"/>
        <w:gridCol w:w="709"/>
        <w:gridCol w:w="141"/>
        <w:gridCol w:w="709"/>
        <w:gridCol w:w="851"/>
      </w:tblGrid>
      <w:tr w:rsidR="000F559E" w:rsidRPr="00926FA4" w:rsidTr="00117C57">
        <w:trPr>
          <w:cantSplit/>
          <w:trHeight w:val="690"/>
          <w:tblHeader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№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proofErr w:type="gramStart"/>
            <w:r w:rsidRPr="00926FA4">
              <w:rPr>
                <w:sz w:val="18"/>
                <w:szCs w:val="18"/>
              </w:rPr>
              <w:t>п</w:t>
            </w:r>
            <w:proofErr w:type="gramEnd"/>
            <w:r w:rsidRPr="00926FA4">
              <w:rPr>
                <w:sz w:val="18"/>
                <w:szCs w:val="18"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Фамилия, имя,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отчество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Дата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proofErr w:type="gramStart"/>
            <w:r w:rsidRPr="00926FA4">
              <w:rPr>
                <w:sz w:val="18"/>
                <w:szCs w:val="18"/>
              </w:rPr>
              <w:t>рож-</w:t>
            </w:r>
            <w:proofErr w:type="spellStart"/>
            <w:r w:rsidRPr="00926FA4">
              <w:rPr>
                <w:sz w:val="18"/>
                <w:szCs w:val="18"/>
              </w:rPr>
              <w:t>дения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Пол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926FA4">
              <w:rPr>
                <w:sz w:val="18"/>
                <w:szCs w:val="18"/>
              </w:rPr>
              <w:t>Специаль</w:t>
            </w:r>
            <w:proofErr w:type="spellEnd"/>
            <w:r w:rsidRPr="00926FA4">
              <w:rPr>
                <w:sz w:val="18"/>
                <w:szCs w:val="18"/>
              </w:rPr>
              <w:t>-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926FA4">
              <w:rPr>
                <w:sz w:val="18"/>
                <w:szCs w:val="18"/>
              </w:rPr>
              <w:t>ность</w:t>
            </w:r>
            <w:proofErr w:type="spellEnd"/>
            <w:r w:rsidRPr="00926FA4">
              <w:rPr>
                <w:sz w:val="18"/>
                <w:szCs w:val="18"/>
              </w:rPr>
              <w:t xml:space="preserve"> по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диплому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926FA4">
              <w:rPr>
                <w:sz w:val="18"/>
                <w:szCs w:val="18"/>
              </w:rPr>
              <w:t>Осн</w:t>
            </w:r>
            <w:proofErr w:type="spellEnd"/>
            <w:r w:rsidRPr="00926FA4">
              <w:rPr>
                <w:sz w:val="18"/>
                <w:szCs w:val="18"/>
              </w:rPr>
              <w:t xml:space="preserve">. раб или </w:t>
            </w:r>
            <w:proofErr w:type="spellStart"/>
            <w:r w:rsidRPr="00926FA4">
              <w:rPr>
                <w:sz w:val="18"/>
                <w:szCs w:val="18"/>
              </w:rPr>
              <w:t>совм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ind w:right="79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Общ</w:t>
            </w:r>
            <w:proofErr w:type="gramStart"/>
            <w:r w:rsidRPr="00926FA4">
              <w:rPr>
                <w:sz w:val="18"/>
                <w:szCs w:val="18"/>
              </w:rPr>
              <w:t>.</w:t>
            </w:r>
            <w:proofErr w:type="gramEnd"/>
            <w:r w:rsidRPr="00926FA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26FA4">
              <w:rPr>
                <w:sz w:val="18"/>
                <w:szCs w:val="18"/>
              </w:rPr>
              <w:t>п</w:t>
            </w:r>
            <w:proofErr w:type="gramEnd"/>
            <w:r w:rsidRPr="00926FA4">
              <w:rPr>
                <w:sz w:val="18"/>
                <w:szCs w:val="18"/>
              </w:rPr>
              <w:t>ед</w:t>
            </w:r>
            <w:proofErr w:type="spellEnd"/>
            <w:r w:rsidRPr="00926FA4">
              <w:rPr>
                <w:sz w:val="18"/>
                <w:szCs w:val="18"/>
              </w:rPr>
              <w:t>. стаж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С какого времени работает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 xml:space="preserve">Какой 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 xml:space="preserve">предмет 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преподает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 xml:space="preserve">Год </w:t>
            </w:r>
            <w:proofErr w:type="gramStart"/>
            <w:r w:rsidRPr="00926FA4">
              <w:rPr>
                <w:sz w:val="18"/>
                <w:szCs w:val="18"/>
              </w:rPr>
              <w:t>про-хождения</w:t>
            </w:r>
            <w:proofErr w:type="gramEnd"/>
            <w:r w:rsidRPr="00926FA4">
              <w:rPr>
                <w:sz w:val="18"/>
                <w:szCs w:val="18"/>
              </w:rPr>
              <w:t xml:space="preserve">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Год последующей аттестации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Год прохождения курсов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 xml:space="preserve">Год </w:t>
            </w:r>
            <w:proofErr w:type="spellStart"/>
            <w:r w:rsidRPr="00926FA4">
              <w:rPr>
                <w:sz w:val="18"/>
                <w:szCs w:val="18"/>
              </w:rPr>
              <w:t>прохожд</w:t>
            </w:r>
            <w:proofErr w:type="spellEnd"/>
            <w:r w:rsidRPr="00926FA4">
              <w:rPr>
                <w:sz w:val="18"/>
                <w:szCs w:val="18"/>
              </w:rPr>
              <w:t xml:space="preserve"> послед 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Категория</w:t>
            </w:r>
          </w:p>
        </w:tc>
      </w:tr>
      <w:tr w:rsidR="000F559E" w:rsidRPr="00926FA4" w:rsidTr="00117C57">
        <w:trPr>
          <w:cantSplit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291E73" w:rsidP="00B27265">
            <w:pPr>
              <w:tabs>
                <w:tab w:val="left" w:pos="0"/>
              </w:tabs>
              <w:snapToGrid w:val="0"/>
              <w:ind w:left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FD5819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Эмирасанова</w:t>
            </w:r>
            <w:proofErr w:type="spellEnd"/>
          </w:p>
          <w:p w:rsidR="000F559E" w:rsidRDefault="000F559E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926FA4">
              <w:rPr>
                <w:sz w:val="18"/>
                <w:szCs w:val="18"/>
              </w:rPr>
              <w:t>Гульсум</w:t>
            </w:r>
            <w:proofErr w:type="spellEnd"/>
          </w:p>
          <w:p w:rsidR="000F559E" w:rsidRDefault="000F559E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926FA4">
              <w:rPr>
                <w:sz w:val="18"/>
                <w:szCs w:val="18"/>
              </w:rPr>
              <w:t>Асановна</w:t>
            </w:r>
            <w:proofErr w:type="spellEnd"/>
          </w:p>
          <w:p w:rsidR="003F35AA" w:rsidRPr="00926FA4" w:rsidRDefault="003F35AA" w:rsidP="003F35AA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04.10</w:t>
            </w:r>
          </w:p>
          <w:p w:rsidR="003F35AA" w:rsidRPr="00926FA4" w:rsidRDefault="003F35AA" w:rsidP="003F35AA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1994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04.10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1994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26FA4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Высшее ГБОУВО РК «КИПУ», 2016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Филология.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бакалавр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6FA4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английск</w:t>
            </w:r>
            <w:r>
              <w:rPr>
                <w:sz w:val="18"/>
                <w:szCs w:val="18"/>
              </w:rPr>
              <w:t>ий</w:t>
            </w:r>
            <w:r w:rsidRPr="00926FA4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E" w:rsidRPr="00926FA4" w:rsidRDefault="00BA45B3" w:rsidP="00B2726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спец</w:t>
            </w:r>
            <w:proofErr w:type="gramEnd"/>
          </w:p>
        </w:tc>
      </w:tr>
      <w:tr w:rsidR="00523F77" w:rsidRPr="00986FF6" w:rsidTr="00117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34" w:type="dxa"/>
            <w:vAlign w:val="center"/>
          </w:tcPr>
          <w:p w:rsidR="00523F77" w:rsidRPr="00117C57" w:rsidRDefault="000C4968" w:rsidP="00117C57">
            <w:pPr>
              <w:tabs>
                <w:tab w:val="left" w:pos="720"/>
              </w:tabs>
              <w:snapToGrid w:val="0"/>
              <w:ind w:left="36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:rsidR="00523F77" w:rsidRPr="00445065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Семкина</w:t>
            </w:r>
            <w:proofErr w:type="spellEnd"/>
          </w:p>
          <w:p w:rsidR="00523F77" w:rsidRPr="00445065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445065">
              <w:rPr>
                <w:sz w:val="18"/>
                <w:szCs w:val="18"/>
                <w:lang w:val="uk-UA"/>
              </w:rPr>
              <w:t>Анна</w:t>
            </w:r>
          </w:p>
          <w:p w:rsidR="00523F77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45065">
              <w:rPr>
                <w:sz w:val="18"/>
                <w:szCs w:val="18"/>
                <w:lang w:val="uk-UA"/>
              </w:rPr>
              <w:t>Борисовна</w:t>
            </w:r>
            <w:proofErr w:type="spellEnd"/>
          </w:p>
          <w:p w:rsidR="00523F77" w:rsidRDefault="00523F77" w:rsidP="004E7C08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986FF6">
              <w:rPr>
                <w:sz w:val="18"/>
                <w:szCs w:val="18"/>
                <w:lang w:val="uk-UA"/>
              </w:rPr>
              <w:t>08.06</w:t>
            </w:r>
            <w:r>
              <w:rPr>
                <w:sz w:val="18"/>
                <w:szCs w:val="18"/>
                <w:lang w:val="uk-UA"/>
              </w:rPr>
              <w:t>.</w:t>
            </w:r>
          </w:p>
          <w:p w:rsidR="00523F77" w:rsidRPr="00986FF6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986FF6">
              <w:rPr>
                <w:sz w:val="18"/>
                <w:szCs w:val="18"/>
                <w:lang w:val="uk-UA"/>
              </w:rPr>
              <w:t>1991</w:t>
            </w:r>
          </w:p>
        </w:tc>
        <w:tc>
          <w:tcPr>
            <w:tcW w:w="988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gridSpan w:val="2"/>
            <w:vAlign w:val="center"/>
          </w:tcPr>
          <w:p w:rsidR="00523F77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523F77" w:rsidRPr="00986FF6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РВУЗ «КИПУ», 2014</w:t>
            </w:r>
          </w:p>
        </w:tc>
        <w:tc>
          <w:tcPr>
            <w:tcW w:w="1701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Изобразительное искусство, учитель специальных дисциплин</w:t>
            </w:r>
          </w:p>
        </w:tc>
        <w:tc>
          <w:tcPr>
            <w:tcW w:w="564" w:type="dxa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86FF6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vAlign w:val="center"/>
          </w:tcPr>
          <w:p w:rsidR="00523F77" w:rsidRPr="00986FF6" w:rsidRDefault="00523F77" w:rsidP="004E7C08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ИЗО</w:t>
            </w:r>
          </w:p>
        </w:tc>
        <w:tc>
          <w:tcPr>
            <w:tcW w:w="992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23F77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</w:t>
            </w:r>
          </w:p>
          <w:p w:rsidR="00523F77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523F77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</w:t>
            </w:r>
          </w:p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(36ч)</w:t>
            </w:r>
          </w:p>
        </w:tc>
        <w:tc>
          <w:tcPr>
            <w:tcW w:w="850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986FF6">
              <w:rPr>
                <w:sz w:val="18"/>
                <w:szCs w:val="18"/>
                <w:lang w:val="uk-UA"/>
              </w:rPr>
              <w:t>специалист</w:t>
            </w:r>
            <w:proofErr w:type="spellEnd"/>
          </w:p>
        </w:tc>
      </w:tr>
      <w:tr w:rsidR="001445B5" w:rsidRPr="00E87EB5" w:rsidTr="00144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1445B5" w:rsidRDefault="000C4968" w:rsidP="001445B5">
            <w:pPr>
              <w:tabs>
                <w:tab w:val="left" w:pos="720"/>
              </w:tabs>
              <w:snapToGrid w:val="0"/>
              <w:ind w:left="36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1445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445B5">
              <w:rPr>
                <w:sz w:val="18"/>
                <w:szCs w:val="18"/>
                <w:lang w:val="uk-UA"/>
              </w:rPr>
              <w:t>Исмаилова</w:t>
            </w:r>
            <w:proofErr w:type="spellEnd"/>
          </w:p>
          <w:p w:rsidR="001445B5" w:rsidRPr="001445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445B5">
              <w:rPr>
                <w:sz w:val="18"/>
                <w:szCs w:val="18"/>
                <w:lang w:val="uk-UA"/>
              </w:rPr>
              <w:t>Арзы</w:t>
            </w:r>
            <w:proofErr w:type="spellEnd"/>
          </w:p>
          <w:p w:rsidR="001445B5" w:rsidRPr="001445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445B5">
              <w:rPr>
                <w:sz w:val="18"/>
                <w:szCs w:val="18"/>
                <w:lang w:val="uk-UA"/>
              </w:rPr>
              <w:t>Ибрагим</w:t>
            </w:r>
            <w:proofErr w:type="spellEnd"/>
          </w:p>
          <w:p w:rsidR="001445B5" w:rsidRPr="001445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45B5">
              <w:rPr>
                <w:sz w:val="18"/>
                <w:szCs w:val="18"/>
                <w:lang w:val="uk-UA"/>
              </w:rPr>
              <w:t>Овна</w:t>
            </w:r>
          </w:p>
          <w:p w:rsidR="001445B5" w:rsidRPr="001445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45B5">
              <w:rPr>
                <w:sz w:val="18"/>
                <w:szCs w:val="18"/>
                <w:lang w:val="uk-UA"/>
              </w:rPr>
              <w:t>04.11. 1993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Высшее,</w:t>
            </w:r>
          </w:p>
          <w:p w:rsidR="001445B5" w:rsidRPr="00E87E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ГБОУВО РК</w:t>
            </w:r>
            <w:r w:rsidRPr="00E87EB5">
              <w:rPr>
                <w:sz w:val="18"/>
                <w:szCs w:val="18"/>
              </w:rPr>
              <w:br/>
              <w:t>«КГИ-ПУ», 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1445B5" w:rsidRDefault="001445B5" w:rsidP="001445B5">
            <w:pPr>
              <w:snapToGrid w:val="0"/>
              <w:jc w:val="center"/>
              <w:rPr>
                <w:sz w:val="18"/>
                <w:szCs w:val="18"/>
              </w:rPr>
            </w:pPr>
            <w:r w:rsidRPr="001445B5">
              <w:rPr>
                <w:sz w:val="18"/>
                <w:szCs w:val="18"/>
              </w:rPr>
              <w:t>Профессиональное обучение</w:t>
            </w:r>
          </w:p>
          <w:p w:rsidR="001445B5" w:rsidRPr="001445B5" w:rsidRDefault="001445B5" w:rsidP="001445B5">
            <w:pPr>
              <w:snapToGrid w:val="0"/>
              <w:jc w:val="center"/>
              <w:rPr>
                <w:sz w:val="18"/>
                <w:szCs w:val="18"/>
              </w:rPr>
            </w:pPr>
            <w:r w:rsidRPr="001445B5">
              <w:rPr>
                <w:sz w:val="18"/>
                <w:szCs w:val="18"/>
              </w:rPr>
              <w:t>(по отраслям)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7EB5"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1445B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1445B5">
            <w:pPr>
              <w:snapToGrid w:val="0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учитель</w:t>
            </w:r>
          </w:p>
          <w:p w:rsidR="001445B5" w:rsidRPr="00E87EB5" w:rsidRDefault="001445B5" w:rsidP="001445B5">
            <w:pPr>
              <w:snapToGrid w:val="0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внеурочной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грамотность педагогических работников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1445B5" w:rsidRDefault="001445B5" w:rsidP="00AB61F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445B5">
              <w:rPr>
                <w:sz w:val="18"/>
                <w:szCs w:val="18"/>
                <w:lang w:val="uk-UA"/>
              </w:rPr>
              <w:t>специалист</w:t>
            </w:r>
            <w:proofErr w:type="spellEnd"/>
          </w:p>
        </w:tc>
      </w:tr>
      <w:tr w:rsidR="00DA2679" w:rsidRPr="00E87EB5" w:rsidTr="00144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0C4968" w:rsidRDefault="000C4968" w:rsidP="000C4968">
            <w:pPr>
              <w:tabs>
                <w:tab w:val="left" w:pos="720"/>
              </w:tabs>
              <w:snapToGrid w:val="0"/>
              <w:ind w:left="36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DA2679" w:rsidRDefault="00DA2679" w:rsidP="00FD5819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DA2679">
              <w:rPr>
                <w:sz w:val="18"/>
                <w:szCs w:val="18"/>
                <w:highlight w:val="yellow"/>
              </w:rPr>
              <w:t>Михно</w:t>
            </w:r>
            <w:proofErr w:type="spellEnd"/>
            <w:r w:rsidRPr="00DA2679">
              <w:rPr>
                <w:sz w:val="18"/>
                <w:szCs w:val="18"/>
                <w:highlight w:val="yellow"/>
              </w:rPr>
              <w:t xml:space="preserve"> Гульнара </w:t>
            </w:r>
            <w:proofErr w:type="spellStart"/>
            <w:r w:rsidRPr="00DA2679">
              <w:rPr>
                <w:sz w:val="18"/>
                <w:szCs w:val="18"/>
                <w:highlight w:val="yellow"/>
              </w:rPr>
              <w:t>Рустемовна</w:t>
            </w:r>
            <w:proofErr w:type="spellEnd"/>
          </w:p>
          <w:p w:rsidR="00DA2679" w:rsidRPr="00C2442D" w:rsidRDefault="00DA2679" w:rsidP="00FD5819">
            <w:pPr>
              <w:jc w:val="center"/>
              <w:rPr>
                <w:sz w:val="18"/>
                <w:szCs w:val="18"/>
              </w:rPr>
            </w:pPr>
            <w:r w:rsidRPr="00DA2679">
              <w:rPr>
                <w:sz w:val="18"/>
                <w:szCs w:val="18"/>
                <w:highlight w:val="yellow"/>
              </w:rPr>
              <w:t>07.09.1990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4F2224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Ср. </w:t>
            </w:r>
            <w:proofErr w:type="gramStart"/>
            <w:r>
              <w:rPr>
                <w:sz w:val="18"/>
                <w:szCs w:val="18"/>
              </w:rPr>
              <w:t>спец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СПУ КИПУ, 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DA2679" w:rsidRDefault="00DA2679" w:rsidP="00FD5819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</w:p>
          <w:p w:rsidR="00DA2679" w:rsidRDefault="00DA2679" w:rsidP="00FD5819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4F2224" w:rsidRDefault="00DA2679" w:rsidP="00FD581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4F2224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</w:t>
            </w:r>
          </w:p>
          <w:p w:rsidR="00DA2679" w:rsidRPr="004F2224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986FF6" w:rsidRDefault="00DA2679" w:rsidP="00FD5819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4F2224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1D7E46" w:rsidRPr="00E87EB5" w:rsidTr="00521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Pr="001D7E46" w:rsidRDefault="001D7E46" w:rsidP="001D7E46">
            <w:pPr>
              <w:tabs>
                <w:tab w:val="left" w:pos="720"/>
              </w:tabs>
              <w:snapToGrid w:val="0"/>
              <w:ind w:left="36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Слепченко</w:t>
            </w:r>
            <w:proofErr w:type="spellEnd"/>
          </w:p>
          <w:p w:rsidR="001D7E46" w:rsidRPr="00C2442D" w:rsidRDefault="001D7E46" w:rsidP="00521721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Ангелина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Игоревна</w:t>
            </w:r>
            <w:proofErr w:type="spellEnd"/>
          </w:p>
          <w:p w:rsidR="001D7E46" w:rsidRPr="00C2442D" w:rsidRDefault="001D7E46" w:rsidP="00521721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07.07.1999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6" w:rsidRDefault="001D7E46" w:rsidP="00521721">
            <w:r w:rsidRPr="00385928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КФУ,</w:t>
            </w:r>
          </w:p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Филолог, английский язык и литература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</w:t>
            </w:r>
          </w:p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23.09.22-29.09.22</w:t>
            </w:r>
          </w:p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06.12.22-07.12.22. (36ч)</w:t>
            </w:r>
          </w:p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 курсы по экстремизму</w:t>
            </w:r>
          </w:p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19.03.24-29.03.24 </w:t>
            </w:r>
          </w:p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делопроизводства в образовательной организации»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1D7E46" w:rsidRPr="00117C57" w:rsidTr="001D7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Pr="001D7E46" w:rsidRDefault="001D7E46" w:rsidP="001D7E46">
            <w:pPr>
              <w:tabs>
                <w:tab w:val="left" w:pos="720"/>
              </w:tabs>
              <w:snapToGrid w:val="0"/>
              <w:ind w:left="36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Pr="00117C57" w:rsidRDefault="001D7E46" w:rsidP="001D7E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17C57">
              <w:rPr>
                <w:sz w:val="18"/>
                <w:szCs w:val="18"/>
                <w:lang w:val="uk-UA"/>
              </w:rPr>
              <w:t>Джемилова</w:t>
            </w:r>
            <w:proofErr w:type="spellEnd"/>
            <w:r w:rsidRPr="00117C5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17C57">
              <w:rPr>
                <w:sz w:val="18"/>
                <w:szCs w:val="18"/>
                <w:lang w:val="uk-UA"/>
              </w:rPr>
              <w:t>Эльзара</w:t>
            </w:r>
            <w:proofErr w:type="spellEnd"/>
            <w:r w:rsidRPr="00117C5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17C57">
              <w:rPr>
                <w:sz w:val="18"/>
                <w:szCs w:val="18"/>
                <w:lang w:val="uk-UA"/>
              </w:rPr>
              <w:t>Левзеровна</w:t>
            </w:r>
            <w:proofErr w:type="spellEnd"/>
          </w:p>
          <w:p w:rsidR="001D7E46" w:rsidRPr="00117C57" w:rsidRDefault="001D7E46" w:rsidP="001D7E46">
            <w:pPr>
              <w:jc w:val="center"/>
              <w:rPr>
                <w:sz w:val="18"/>
                <w:szCs w:val="18"/>
                <w:lang w:val="uk-UA"/>
              </w:rPr>
            </w:pPr>
            <w:r w:rsidRPr="00117C57">
              <w:rPr>
                <w:sz w:val="18"/>
                <w:szCs w:val="18"/>
                <w:lang w:val="uk-UA"/>
              </w:rPr>
              <w:t>11.05.</w:t>
            </w:r>
          </w:p>
          <w:p w:rsidR="001D7E46" w:rsidRPr="00117C57" w:rsidRDefault="001D7E46" w:rsidP="001D7E46">
            <w:pPr>
              <w:jc w:val="center"/>
              <w:rPr>
                <w:sz w:val="18"/>
                <w:szCs w:val="18"/>
                <w:lang w:val="uk-UA"/>
              </w:rPr>
            </w:pPr>
            <w:r w:rsidRPr="00117C57">
              <w:rPr>
                <w:sz w:val="18"/>
                <w:szCs w:val="18"/>
                <w:lang w:val="uk-UA"/>
              </w:rPr>
              <w:t>1998</w:t>
            </w:r>
          </w:p>
          <w:p w:rsidR="001D7E46" w:rsidRPr="00117C57" w:rsidRDefault="001D7E46" w:rsidP="001D7E4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6" w:rsidRDefault="001D7E46" w:rsidP="001D7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</w:t>
            </w:r>
          </w:p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P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 w:rsidRPr="001D7E46">
              <w:rPr>
                <w:sz w:val="18"/>
                <w:szCs w:val="18"/>
              </w:rPr>
              <w:t>специалист</w:t>
            </w:r>
          </w:p>
        </w:tc>
      </w:tr>
    </w:tbl>
    <w:p w:rsidR="003342D5" w:rsidRDefault="003342D5" w:rsidP="000F559E"/>
    <w:sectPr w:rsidR="003342D5" w:rsidSect="000F559E">
      <w:footnotePr>
        <w:pos w:val="beneathText"/>
      </w:footnotePr>
      <w:pgSz w:w="16837" w:h="11905" w:orient="landscape"/>
      <w:pgMar w:top="719" w:right="851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3591A8F"/>
    <w:multiLevelType w:val="hybridMultilevel"/>
    <w:tmpl w:val="1E00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A7AA0"/>
    <w:multiLevelType w:val="hybridMultilevel"/>
    <w:tmpl w:val="33BC3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35A"/>
    <w:multiLevelType w:val="hybridMultilevel"/>
    <w:tmpl w:val="802CAD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AA305A7"/>
    <w:multiLevelType w:val="hybridMultilevel"/>
    <w:tmpl w:val="25CA00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4A514D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B799B"/>
    <w:multiLevelType w:val="hybridMultilevel"/>
    <w:tmpl w:val="298C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34169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25DA0"/>
    <w:multiLevelType w:val="hybridMultilevel"/>
    <w:tmpl w:val="46A2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51C86"/>
    <w:multiLevelType w:val="hybridMultilevel"/>
    <w:tmpl w:val="096E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54EFE"/>
    <w:multiLevelType w:val="multilevel"/>
    <w:tmpl w:val="25CA0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96435E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95E9D"/>
    <w:multiLevelType w:val="hybridMultilevel"/>
    <w:tmpl w:val="623E64EA"/>
    <w:lvl w:ilvl="0" w:tplc="EE3E7C6E">
      <w:start w:val="1"/>
      <w:numFmt w:val="decimal"/>
      <w:lvlText w:val="%1."/>
      <w:lvlJc w:val="left"/>
      <w:pPr>
        <w:tabs>
          <w:tab w:val="num" w:pos="680"/>
        </w:tabs>
        <w:ind w:left="624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F2F5E"/>
    <w:multiLevelType w:val="hybridMultilevel"/>
    <w:tmpl w:val="C148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C4065"/>
    <w:multiLevelType w:val="hybridMultilevel"/>
    <w:tmpl w:val="3316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5144A"/>
    <w:multiLevelType w:val="multilevel"/>
    <w:tmpl w:val="623E64EA"/>
    <w:lvl w:ilvl="0">
      <w:start w:val="1"/>
      <w:numFmt w:val="decimal"/>
      <w:lvlText w:val="%1."/>
      <w:lvlJc w:val="left"/>
      <w:pPr>
        <w:tabs>
          <w:tab w:val="num" w:pos="680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616AB6"/>
    <w:multiLevelType w:val="hybridMultilevel"/>
    <w:tmpl w:val="360CF8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352472"/>
    <w:multiLevelType w:val="hybridMultilevel"/>
    <w:tmpl w:val="B7CC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35F10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8360E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53892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C2315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94AA6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F27F9"/>
    <w:multiLevelType w:val="multilevel"/>
    <w:tmpl w:val="0EFC5AC0"/>
    <w:lvl w:ilvl="0">
      <w:start w:val="1"/>
      <w:numFmt w:val="decimal"/>
      <w:lvlText w:val="%1."/>
      <w:lvlJc w:val="left"/>
      <w:pPr>
        <w:tabs>
          <w:tab w:val="num" w:pos="680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2659AB"/>
    <w:multiLevelType w:val="hybridMultilevel"/>
    <w:tmpl w:val="0A70D6E8"/>
    <w:lvl w:ilvl="0" w:tplc="EE3E7C6E">
      <w:start w:val="1"/>
      <w:numFmt w:val="decimal"/>
      <w:lvlText w:val="%1."/>
      <w:lvlJc w:val="left"/>
      <w:pPr>
        <w:tabs>
          <w:tab w:val="num" w:pos="680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F528DD"/>
    <w:multiLevelType w:val="hybridMultilevel"/>
    <w:tmpl w:val="9BFEEC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040683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074CC"/>
    <w:multiLevelType w:val="multilevel"/>
    <w:tmpl w:val="D41E2706"/>
    <w:lvl w:ilvl="0">
      <w:start w:val="5"/>
      <w:numFmt w:val="decimal"/>
      <w:lvlText w:val="%1."/>
      <w:lvlJc w:val="left"/>
      <w:pPr>
        <w:tabs>
          <w:tab w:val="num" w:pos="3093"/>
        </w:tabs>
        <w:ind w:left="3093" w:hanging="30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EC0F9B"/>
    <w:multiLevelType w:val="hybridMultilevel"/>
    <w:tmpl w:val="B48260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5E5DDD"/>
    <w:multiLevelType w:val="hybridMultilevel"/>
    <w:tmpl w:val="4D205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766C8C"/>
    <w:multiLevelType w:val="hybridMultilevel"/>
    <w:tmpl w:val="E97858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ADB0464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07B04"/>
    <w:multiLevelType w:val="hybridMultilevel"/>
    <w:tmpl w:val="59602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B672CC"/>
    <w:multiLevelType w:val="hybridMultilevel"/>
    <w:tmpl w:val="BDD2A54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30"/>
  </w:num>
  <w:num w:numId="6">
    <w:abstractNumId w:val="6"/>
  </w:num>
  <w:num w:numId="7">
    <w:abstractNumId w:val="12"/>
  </w:num>
  <w:num w:numId="8">
    <w:abstractNumId w:val="18"/>
  </w:num>
  <w:num w:numId="9">
    <w:abstractNumId w:val="34"/>
  </w:num>
  <w:num w:numId="10">
    <w:abstractNumId w:val="3"/>
  </w:num>
  <w:num w:numId="11">
    <w:abstractNumId w:val="32"/>
  </w:num>
  <w:num w:numId="12">
    <w:abstractNumId w:val="14"/>
  </w:num>
  <w:num w:numId="13">
    <w:abstractNumId w:val="29"/>
  </w:num>
  <w:num w:numId="14">
    <w:abstractNumId w:val="25"/>
  </w:num>
  <w:num w:numId="15">
    <w:abstractNumId w:val="17"/>
  </w:num>
  <w:num w:numId="16">
    <w:abstractNumId w:val="26"/>
  </w:num>
  <w:num w:numId="17">
    <w:abstractNumId w:val="5"/>
  </w:num>
  <w:num w:numId="18">
    <w:abstractNumId w:val="31"/>
  </w:num>
  <w:num w:numId="19">
    <w:abstractNumId w:val="15"/>
  </w:num>
  <w:num w:numId="20">
    <w:abstractNumId w:val="10"/>
  </w:num>
  <w:num w:numId="21">
    <w:abstractNumId w:val="8"/>
  </w:num>
  <w:num w:numId="22">
    <w:abstractNumId w:val="19"/>
  </w:num>
  <w:num w:numId="23">
    <w:abstractNumId w:val="16"/>
  </w:num>
  <w:num w:numId="24">
    <w:abstractNumId w:val="4"/>
  </w:num>
  <w:num w:numId="25">
    <w:abstractNumId w:val="11"/>
  </w:num>
  <w:num w:numId="26">
    <w:abstractNumId w:val="35"/>
  </w:num>
  <w:num w:numId="27">
    <w:abstractNumId w:val="20"/>
  </w:num>
  <w:num w:numId="28">
    <w:abstractNumId w:val="21"/>
  </w:num>
  <w:num w:numId="29">
    <w:abstractNumId w:val="9"/>
  </w:num>
  <w:num w:numId="30">
    <w:abstractNumId w:val="33"/>
  </w:num>
  <w:num w:numId="31">
    <w:abstractNumId w:val="7"/>
  </w:num>
  <w:num w:numId="32">
    <w:abstractNumId w:val="28"/>
  </w:num>
  <w:num w:numId="33">
    <w:abstractNumId w:val="24"/>
  </w:num>
  <w:num w:numId="34">
    <w:abstractNumId w:val="22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EF"/>
    <w:rsid w:val="00010A42"/>
    <w:rsid w:val="0001188E"/>
    <w:rsid w:val="00013152"/>
    <w:rsid w:val="000179E3"/>
    <w:rsid w:val="00021F21"/>
    <w:rsid w:val="000242FE"/>
    <w:rsid w:val="00025FDD"/>
    <w:rsid w:val="00036CB8"/>
    <w:rsid w:val="000374FA"/>
    <w:rsid w:val="00043ABB"/>
    <w:rsid w:val="0007106A"/>
    <w:rsid w:val="00080460"/>
    <w:rsid w:val="00096E9A"/>
    <w:rsid w:val="00097057"/>
    <w:rsid w:val="000A0E21"/>
    <w:rsid w:val="000B0898"/>
    <w:rsid w:val="000B2C96"/>
    <w:rsid w:val="000B5D39"/>
    <w:rsid w:val="000C328C"/>
    <w:rsid w:val="000C4968"/>
    <w:rsid w:val="000D1CC7"/>
    <w:rsid w:val="000D49A8"/>
    <w:rsid w:val="000F52E5"/>
    <w:rsid w:val="000F559E"/>
    <w:rsid w:val="000F622B"/>
    <w:rsid w:val="00100CCA"/>
    <w:rsid w:val="001054A7"/>
    <w:rsid w:val="0011155A"/>
    <w:rsid w:val="001133A6"/>
    <w:rsid w:val="00117C57"/>
    <w:rsid w:val="00120DD5"/>
    <w:rsid w:val="00122E4C"/>
    <w:rsid w:val="001352C4"/>
    <w:rsid w:val="00136600"/>
    <w:rsid w:val="00141671"/>
    <w:rsid w:val="00144437"/>
    <w:rsid w:val="001445B5"/>
    <w:rsid w:val="00145940"/>
    <w:rsid w:val="00155208"/>
    <w:rsid w:val="00165EB8"/>
    <w:rsid w:val="00181E4F"/>
    <w:rsid w:val="00184AC4"/>
    <w:rsid w:val="00190571"/>
    <w:rsid w:val="00196941"/>
    <w:rsid w:val="001979CB"/>
    <w:rsid w:val="001A1771"/>
    <w:rsid w:val="001A6F91"/>
    <w:rsid w:val="001B2714"/>
    <w:rsid w:val="001C04F4"/>
    <w:rsid w:val="001C3984"/>
    <w:rsid w:val="001C4C9B"/>
    <w:rsid w:val="001C4DE8"/>
    <w:rsid w:val="001D6EF1"/>
    <w:rsid w:val="001D7E46"/>
    <w:rsid w:val="001F17BE"/>
    <w:rsid w:val="00202CB0"/>
    <w:rsid w:val="0020374C"/>
    <w:rsid w:val="00211C89"/>
    <w:rsid w:val="00211F43"/>
    <w:rsid w:val="00212075"/>
    <w:rsid w:val="00212183"/>
    <w:rsid w:val="00215081"/>
    <w:rsid w:val="00215FCB"/>
    <w:rsid w:val="00230B85"/>
    <w:rsid w:val="00232AC4"/>
    <w:rsid w:val="00253ED9"/>
    <w:rsid w:val="00257442"/>
    <w:rsid w:val="00262E35"/>
    <w:rsid w:val="00263C34"/>
    <w:rsid w:val="0026461D"/>
    <w:rsid w:val="00280828"/>
    <w:rsid w:val="00281F52"/>
    <w:rsid w:val="00282FA7"/>
    <w:rsid w:val="00287086"/>
    <w:rsid w:val="0028781B"/>
    <w:rsid w:val="00291243"/>
    <w:rsid w:val="00291E73"/>
    <w:rsid w:val="00297CBA"/>
    <w:rsid w:val="002A5012"/>
    <w:rsid w:val="002A5341"/>
    <w:rsid w:val="002B610F"/>
    <w:rsid w:val="002C2125"/>
    <w:rsid w:val="002C3A46"/>
    <w:rsid w:val="002C48CE"/>
    <w:rsid w:val="002C7627"/>
    <w:rsid w:val="002D198F"/>
    <w:rsid w:val="002E73B4"/>
    <w:rsid w:val="002F17A6"/>
    <w:rsid w:val="002F1A5F"/>
    <w:rsid w:val="00300EB6"/>
    <w:rsid w:val="00303ABE"/>
    <w:rsid w:val="00305B7B"/>
    <w:rsid w:val="00310667"/>
    <w:rsid w:val="0031124B"/>
    <w:rsid w:val="00311F77"/>
    <w:rsid w:val="00314F0A"/>
    <w:rsid w:val="003151C8"/>
    <w:rsid w:val="00317E11"/>
    <w:rsid w:val="00324D19"/>
    <w:rsid w:val="00327D09"/>
    <w:rsid w:val="0033309A"/>
    <w:rsid w:val="003342D5"/>
    <w:rsid w:val="00337098"/>
    <w:rsid w:val="00337691"/>
    <w:rsid w:val="0034048F"/>
    <w:rsid w:val="0034755B"/>
    <w:rsid w:val="00353B28"/>
    <w:rsid w:val="00355994"/>
    <w:rsid w:val="00357D7B"/>
    <w:rsid w:val="0036738C"/>
    <w:rsid w:val="00367970"/>
    <w:rsid w:val="003710DE"/>
    <w:rsid w:val="00371EC7"/>
    <w:rsid w:val="0037539C"/>
    <w:rsid w:val="003848D1"/>
    <w:rsid w:val="003942AA"/>
    <w:rsid w:val="003976BB"/>
    <w:rsid w:val="003A4369"/>
    <w:rsid w:val="003A63E0"/>
    <w:rsid w:val="003B1256"/>
    <w:rsid w:val="003B6964"/>
    <w:rsid w:val="003C1A0E"/>
    <w:rsid w:val="003C30BD"/>
    <w:rsid w:val="003C5C95"/>
    <w:rsid w:val="003C7B07"/>
    <w:rsid w:val="003D1114"/>
    <w:rsid w:val="003E79EF"/>
    <w:rsid w:val="003F2742"/>
    <w:rsid w:val="003F35AA"/>
    <w:rsid w:val="003F38E9"/>
    <w:rsid w:val="0040132E"/>
    <w:rsid w:val="00401771"/>
    <w:rsid w:val="00406C9F"/>
    <w:rsid w:val="00407DB7"/>
    <w:rsid w:val="00411AF7"/>
    <w:rsid w:val="00414DBE"/>
    <w:rsid w:val="00425FB7"/>
    <w:rsid w:val="00442877"/>
    <w:rsid w:val="00444FE6"/>
    <w:rsid w:val="00445065"/>
    <w:rsid w:val="00455228"/>
    <w:rsid w:val="00463CC7"/>
    <w:rsid w:val="00463D8B"/>
    <w:rsid w:val="00464545"/>
    <w:rsid w:val="0046676A"/>
    <w:rsid w:val="004677BC"/>
    <w:rsid w:val="00471AA3"/>
    <w:rsid w:val="00481966"/>
    <w:rsid w:val="00496FF1"/>
    <w:rsid w:val="004B46E8"/>
    <w:rsid w:val="004B68C4"/>
    <w:rsid w:val="004E1477"/>
    <w:rsid w:val="004E7C08"/>
    <w:rsid w:val="004F2C71"/>
    <w:rsid w:val="004F37F4"/>
    <w:rsid w:val="00501EAD"/>
    <w:rsid w:val="00502E33"/>
    <w:rsid w:val="00511192"/>
    <w:rsid w:val="00511381"/>
    <w:rsid w:val="00516DAA"/>
    <w:rsid w:val="00521721"/>
    <w:rsid w:val="00523F77"/>
    <w:rsid w:val="005277FD"/>
    <w:rsid w:val="00534662"/>
    <w:rsid w:val="00540F9D"/>
    <w:rsid w:val="00552A53"/>
    <w:rsid w:val="00555F77"/>
    <w:rsid w:val="00563E50"/>
    <w:rsid w:val="00564C8C"/>
    <w:rsid w:val="00571A3A"/>
    <w:rsid w:val="00572521"/>
    <w:rsid w:val="00577C94"/>
    <w:rsid w:val="00580E73"/>
    <w:rsid w:val="005814E3"/>
    <w:rsid w:val="005855EA"/>
    <w:rsid w:val="00592A67"/>
    <w:rsid w:val="005931BE"/>
    <w:rsid w:val="00595DE6"/>
    <w:rsid w:val="005A1016"/>
    <w:rsid w:val="005A2388"/>
    <w:rsid w:val="005A3C28"/>
    <w:rsid w:val="005B7D53"/>
    <w:rsid w:val="005C3DA3"/>
    <w:rsid w:val="005C4A74"/>
    <w:rsid w:val="005C72CB"/>
    <w:rsid w:val="005D1597"/>
    <w:rsid w:val="005F13D8"/>
    <w:rsid w:val="005F2D61"/>
    <w:rsid w:val="005F5996"/>
    <w:rsid w:val="005F6BB6"/>
    <w:rsid w:val="00601948"/>
    <w:rsid w:val="00601CC0"/>
    <w:rsid w:val="00625BF4"/>
    <w:rsid w:val="006324A0"/>
    <w:rsid w:val="00632F00"/>
    <w:rsid w:val="00636677"/>
    <w:rsid w:val="006369DE"/>
    <w:rsid w:val="00640FDB"/>
    <w:rsid w:val="00644619"/>
    <w:rsid w:val="00644E6E"/>
    <w:rsid w:val="00646EDE"/>
    <w:rsid w:val="00663DC6"/>
    <w:rsid w:val="006719E6"/>
    <w:rsid w:val="00681B72"/>
    <w:rsid w:val="00684DAB"/>
    <w:rsid w:val="00694AEC"/>
    <w:rsid w:val="006A0733"/>
    <w:rsid w:val="006A66BB"/>
    <w:rsid w:val="006A69B2"/>
    <w:rsid w:val="006C25F2"/>
    <w:rsid w:val="006C5077"/>
    <w:rsid w:val="006D3791"/>
    <w:rsid w:val="006D48F0"/>
    <w:rsid w:val="006D563D"/>
    <w:rsid w:val="006D6986"/>
    <w:rsid w:val="006E258D"/>
    <w:rsid w:val="006E6477"/>
    <w:rsid w:val="006E72E2"/>
    <w:rsid w:val="006F01DE"/>
    <w:rsid w:val="006F1AB3"/>
    <w:rsid w:val="006F6139"/>
    <w:rsid w:val="006F79B1"/>
    <w:rsid w:val="006F7F80"/>
    <w:rsid w:val="006F7F99"/>
    <w:rsid w:val="00700193"/>
    <w:rsid w:val="007051BF"/>
    <w:rsid w:val="00706FAB"/>
    <w:rsid w:val="00711B9D"/>
    <w:rsid w:val="00713209"/>
    <w:rsid w:val="007153B2"/>
    <w:rsid w:val="0072349D"/>
    <w:rsid w:val="00735B77"/>
    <w:rsid w:val="007403D6"/>
    <w:rsid w:val="00743A52"/>
    <w:rsid w:val="00745028"/>
    <w:rsid w:val="007462D9"/>
    <w:rsid w:val="007479D7"/>
    <w:rsid w:val="0075637F"/>
    <w:rsid w:val="00756687"/>
    <w:rsid w:val="00765125"/>
    <w:rsid w:val="00771DD8"/>
    <w:rsid w:val="00795170"/>
    <w:rsid w:val="00795308"/>
    <w:rsid w:val="007B729B"/>
    <w:rsid w:val="007C0866"/>
    <w:rsid w:val="007C37B1"/>
    <w:rsid w:val="007C53F0"/>
    <w:rsid w:val="007D0572"/>
    <w:rsid w:val="007D239E"/>
    <w:rsid w:val="007E36DC"/>
    <w:rsid w:val="007F6702"/>
    <w:rsid w:val="00801B9F"/>
    <w:rsid w:val="0081738C"/>
    <w:rsid w:val="0082027B"/>
    <w:rsid w:val="0082115B"/>
    <w:rsid w:val="00822805"/>
    <w:rsid w:val="00822C73"/>
    <w:rsid w:val="00834D26"/>
    <w:rsid w:val="00841C23"/>
    <w:rsid w:val="00841C92"/>
    <w:rsid w:val="0084266F"/>
    <w:rsid w:val="008463F1"/>
    <w:rsid w:val="00854359"/>
    <w:rsid w:val="00860B25"/>
    <w:rsid w:val="0086179E"/>
    <w:rsid w:val="0086201C"/>
    <w:rsid w:val="008672FA"/>
    <w:rsid w:val="00867911"/>
    <w:rsid w:val="00871490"/>
    <w:rsid w:val="00871778"/>
    <w:rsid w:val="0087440D"/>
    <w:rsid w:val="00890EFE"/>
    <w:rsid w:val="00892147"/>
    <w:rsid w:val="00894081"/>
    <w:rsid w:val="008970D8"/>
    <w:rsid w:val="008A2751"/>
    <w:rsid w:val="008A3AC6"/>
    <w:rsid w:val="008B10AA"/>
    <w:rsid w:val="008B4FA6"/>
    <w:rsid w:val="008C1D7F"/>
    <w:rsid w:val="008C2E53"/>
    <w:rsid w:val="008C3278"/>
    <w:rsid w:val="008C3DF3"/>
    <w:rsid w:val="008C48E4"/>
    <w:rsid w:val="008C7C38"/>
    <w:rsid w:val="008D092A"/>
    <w:rsid w:val="008D1BF4"/>
    <w:rsid w:val="008F1DE3"/>
    <w:rsid w:val="008F41E4"/>
    <w:rsid w:val="008F4CBC"/>
    <w:rsid w:val="00900007"/>
    <w:rsid w:val="00901516"/>
    <w:rsid w:val="00913641"/>
    <w:rsid w:val="00916644"/>
    <w:rsid w:val="009267D5"/>
    <w:rsid w:val="00927D00"/>
    <w:rsid w:val="00940707"/>
    <w:rsid w:val="0094388C"/>
    <w:rsid w:val="00947842"/>
    <w:rsid w:val="009502EA"/>
    <w:rsid w:val="00950EE9"/>
    <w:rsid w:val="009608AB"/>
    <w:rsid w:val="00966897"/>
    <w:rsid w:val="0097275E"/>
    <w:rsid w:val="0097422C"/>
    <w:rsid w:val="00976AE9"/>
    <w:rsid w:val="00980DCC"/>
    <w:rsid w:val="009921B8"/>
    <w:rsid w:val="00995B8B"/>
    <w:rsid w:val="00996334"/>
    <w:rsid w:val="0099787F"/>
    <w:rsid w:val="009A0333"/>
    <w:rsid w:val="009A03DC"/>
    <w:rsid w:val="009B1AD4"/>
    <w:rsid w:val="009B7803"/>
    <w:rsid w:val="009B7F46"/>
    <w:rsid w:val="009C1B86"/>
    <w:rsid w:val="009C65E7"/>
    <w:rsid w:val="009C749D"/>
    <w:rsid w:val="009E2DB2"/>
    <w:rsid w:val="009E7EAE"/>
    <w:rsid w:val="00A00C16"/>
    <w:rsid w:val="00A01FD5"/>
    <w:rsid w:val="00A035FE"/>
    <w:rsid w:val="00A04164"/>
    <w:rsid w:val="00A13BED"/>
    <w:rsid w:val="00A15121"/>
    <w:rsid w:val="00A20D20"/>
    <w:rsid w:val="00A22698"/>
    <w:rsid w:val="00A244A0"/>
    <w:rsid w:val="00A26604"/>
    <w:rsid w:val="00A273F2"/>
    <w:rsid w:val="00A34C46"/>
    <w:rsid w:val="00A364FF"/>
    <w:rsid w:val="00A44CB4"/>
    <w:rsid w:val="00A5341B"/>
    <w:rsid w:val="00A54FDA"/>
    <w:rsid w:val="00A60A99"/>
    <w:rsid w:val="00A64E6C"/>
    <w:rsid w:val="00A662E6"/>
    <w:rsid w:val="00A735F8"/>
    <w:rsid w:val="00A83902"/>
    <w:rsid w:val="00A86A5E"/>
    <w:rsid w:val="00A90475"/>
    <w:rsid w:val="00A97500"/>
    <w:rsid w:val="00A9768A"/>
    <w:rsid w:val="00AA1037"/>
    <w:rsid w:val="00AA2F37"/>
    <w:rsid w:val="00AA485A"/>
    <w:rsid w:val="00AA4CD6"/>
    <w:rsid w:val="00AA7344"/>
    <w:rsid w:val="00AB19BA"/>
    <w:rsid w:val="00AB4514"/>
    <w:rsid w:val="00AB61F5"/>
    <w:rsid w:val="00AC11B4"/>
    <w:rsid w:val="00AC3B9E"/>
    <w:rsid w:val="00AC532F"/>
    <w:rsid w:val="00AD4FBE"/>
    <w:rsid w:val="00AD68B0"/>
    <w:rsid w:val="00AD7A2F"/>
    <w:rsid w:val="00AF6561"/>
    <w:rsid w:val="00B047DE"/>
    <w:rsid w:val="00B11764"/>
    <w:rsid w:val="00B16F41"/>
    <w:rsid w:val="00B17E89"/>
    <w:rsid w:val="00B2319A"/>
    <w:rsid w:val="00B27265"/>
    <w:rsid w:val="00B33867"/>
    <w:rsid w:val="00B3651E"/>
    <w:rsid w:val="00B40C26"/>
    <w:rsid w:val="00B41F33"/>
    <w:rsid w:val="00B43739"/>
    <w:rsid w:val="00B56062"/>
    <w:rsid w:val="00B61BC7"/>
    <w:rsid w:val="00B64B10"/>
    <w:rsid w:val="00B77EFB"/>
    <w:rsid w:val="00B80176"/>
    <w:rsid w:val="00B9438E"/>
    <w:rsid w:val="00B96AD7"/>
    <w:rsid w:val="00BA45B3"/>
    <w:rsid w:val="00BA507A"/>
    <w:rsid w:val="00BC19C4"/>
    <w:rsid w:val="00BC210E"/>
    <w:rsid w:val="00BC5584"/>
    <w:rsid w:val="00BD02AF"/>
    <w:rsid w:val="00BD694A"/>
    <w:rsid w:val="00BE6EBD"/>
    <w:rsid w:val="00BE76DA"/>
    <w:rsid w:val="00BF1E0A"/>
    <w:rsid w:val="00C00C4A"/>
    <w:rsid w:val="00C17802"/>
    <w:rsid w:val="00C21949"/>
    <w:rsid w:val="00C22166"/>
    <w:rsid w:val="00C2442D"/>
    <w:rsid w:val="00C31E01"/>
    <w:rsid w:val="00C33B62"/>
    <w:rsid w:val="00C33EA8"/>
    <w:rsid w:val="00C379B7"/>
    <w:rsid w:val="00C4221D"/>
    <w:rsid w:val="00C4673F"/>
    <w:rsid w:val="00C51334"/>
    <w:rsid w:val="00C630A7"/>
    <w:rsid w:val="00C670BE"/>
    <w:rsid w:val="00C70110"/>
    <w:rsid w:val="00C73980"/>
    <w:rsid w:val="00C85F09"/>
    <w:rsid w:val="00C87B35"/>
    <w:rsid w:val="00C926F2"/>
    <w:rsid w:val="00CA379E"/>
    <w:rsid w:val="00CA4EFB"/>
    <w:rsid w:val="00CA7D3E"/>
    <w:rsid w:val="00CB41B5"/>
    <w:rsid w:val="00CC00E2"/>
    <w:rsid w:val="00CC0259"/>
    <w:rsid w:val="00CC32EC"/>
    <w:rsid w:val="00CC3E0E"/>
    <w:rsid w:val="00CE462A"/>
    <w:rsid w:val="00D1160B"/>
    <w:rsid w:val="00D17289"/>
    <w:rsid w:val="00D20854"/>
    <w:rsid w:val="00D20933"/>
    <w:rsid w:val="00D3391F"/>
    <w:rsid w:val="00D3575B"/>
    <w:rsid w:val="00D50B5D"/>
    <w:rsid w:val="00D516DA"/>
    <w:rsid w:val="00D56C65"/>
    <w:rsid w:val="00D60AB6"/>
    <w:rsid w:val="00D77DC6"/>
    <w:rsid w:val="00D82498"/>
    <w:rsid w:val="00D847FC"/>
    <w:rsid w:val="00D84861"/>
    <w:rsid w:val="00D90470"/>
    <w:rsid w:val="00D92398"/>
    <w:rsid w:val="00D93277"/>
    <w:rsid w:val="00D95356"/>
    <w:rsid w:val="00DA2679"/>
    <w:rsid w:val="00DA57E1"/>
    <w:rsid w:val="00DC1801"/>
    <w:rsid w:val="00DD0037"/>
    <w:rsid w:val="00DD2443"/>
    <w:rsid w:val="00DD35AE"/>
    <w:rsid w:val="00DE1047"/>
    <w:rsid w:val="00DF2DE3"/>
    <w:rsid w:val="00DF72E2"/>
    <w:rsid w:val="00E17F76"/>
    <w:rsid w:val="00E24B2B"/>
    <w:rsid w:val="00E272F4"/>
    <w:rsid w:val="00E27434"/>
    <w:rsid w:val="00E3000C"/>
    <w:rsid w:val="00E31794"/>
    <w:rsid w:val="00E33BD0"/>
    <w:rsid w:val="00E3500A"/>
    <w:rsid w:val="00E35CA7"/>
    <w:rsid w:val="00E52CF3"/>
    <w:rsid w:val="00E564A0"/>
    <w:rsid w:val="00E57F42"/>
    <w:rsid w:val="00E625D1"/>
    <w:rsid w:val="00E700AC"/>
    <w:rsid w:val="00E71A87"/>
    <w:rsid w:val="00E83853"/>
    <w:rsid w:val="00E840AC"/>
    <w:rsid w:val="00E93DAF"/>
    <w:rsid w:val="00E94A85"/>
    <w:rsid w:val="00E9552D"/>
    <w:rsid w:val="00EA165A"/>
    <w:rsid w:val="00EA19C0"/>
    <w:rsid w:val="00EA2BEF"/>
    <w:rsid w:val="00EB00A5"/>
    <w:rsid w:val="00EB2346"/>
    <w:rsid w:val="00EB4FF1"/>
    <w:rsid w:val="00EB54BB"/>
    <w:rsid w:val="00EB5D7E"/>
    <w:rsid w:val="00ED0FB3"/>
    <w:rsid w:val="00ED1A3A"/>
    <w:rsid w:val="00EE361D"/>
    <w:rsid w:val="00EF5326"/>
    <w:rsid w:val="00F15186"/>
    <w:rsid w:val="00F24380"/>
    <w:rsid w:val="00F25892"/>
    <w:rsid w:val="00F3219A"/>
    <w:rsid w:val="00F4145B"/>
    <w:rsid w:val="00F42781"/>
    <w:rsid w:val="00F435EC"/>
    <w:rsid w:val="00F4505E"/>
    <w:rsid w:val="00F53B0A"/>
    <w:rsid w:val="00F56B4D"/>
    <w:rsid w:val="00F6051D"/>
    <w:rsid w:val="00F6356C"/>
    <w:rsid w:val="00F67819"/>
    <w:rsid w:val="00F67EB3"/>
    <w:rsid w:val="00F72CC4"/>
    <w:rsid w:val="00F8742B"/>
    <w:rsid w:val="00F96D1B"/>
    <w:rsid w:val="00FA39ED"/>
    <w:rsid w:val="00FA53D6"/>
    <w:rsid w:val="00FA6719"/>
    <w:rsid w:val="00FC13CD"/>
    <w:rsid w:val="00FC507D"/>
    <w:rsid w:val="00FC68A4"/>
    <w:rsid w:val="00FC741E"/>
    <w:rsid w:val="00FD209C"/>
    <w:rsid w:val="00FD5819"/>
    <w:rsid w:val="00FD729B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559E"/>
    <w:pPr>
      <w:keepNext/>
      <w:numPr>
        <w:numId w:val="1"/>
      </w:numPr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qFormat/>
    <w:rsid w:val="000F559E"/>
    <w:pPr>
      <w:keepNext/>
      <w:numPr>
        <w:ilvl w:val="1"/>
        <w:numId w:val="1"/>
      </w:numPr>
      <w:jc w:val="center"/>
      <w:outlineLvl w:val="1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59E"/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F559E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11">
    <w:name w:val="Основной шрифт абзаца1"/>
    <w:rsid w:val="000F559E"/>
  </w:style>
  <w:style w:type="paragraph" w:customStyle="1" w:styleId="a3">
    <w:name w:val="Заголовок"/>
    <w:basedOn w:val="a"/>
    <w:next w:val="a4"/>
    <w:rsid w:val="000F55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0F559E"/>
    <w:pPr>
      <w:spacing w:after="120"/>
    </w:pPr>
  </w:style>
  <w:style w:type="character" w:customStyle="1" w:styleId="a5">
    <w:name w:val="Основной текст Знак"/>
    <w:basedOn w:val="a0"/>
    <w:link w:val="a4"/>
    <w:rsid w:val="000F5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0F559E"/>
    <w:rPr>
      <w:rFonts w:cs="Tahoma"/>
    </w:rPr>
  </w:style>
  <w:style w:type="paragraph" w:customStyle="1" w:styleId="12">
    <w:name w:val="Название1"/>
    <w:basedOn w:val="a"/>
    <w:rsid w:val="000F559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F559E"/>
    <w:pPr>
      <w:suppressLineNumbers/>
    </w:pPr>
    <w:rPr>
      <w:rFonts w:cs="Tahoma"/>
    </w:rPr>
  </w:style>
  <w:style w:type="paragraph" w:styleId="a7">
    <w:name w:val="header"/>
    <w:basedOn w:val="a"/>
    <w:link w:val="a8"/>
    <w:rsid w:val="000F55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0F55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next w:val="ac"/>
    <w:link w:val="ad"/>
    <w:qFormat/>
    <w:rsid w:val="000F559E"/>
    <w:pPr>
      <w:tabs>
        <w:tab w:val="left" w:pos="3000"/>
      </w:tabs>
      <w:jc w:val="center"/>
    </w:pPr>
    <w:rPr>
      <w:b/>
      <w:bCs/>
    </w:rPr>
  </w:style>
  <w:style w:type="character" w:customStyle="1" w:styleId="ad">
    <w:name w:val="Название Знак"/>
    <w:basedOn w:val="a0"/>
    <w:link w:val="ab"/>
    <w:rsid w:val="000F55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Subtitle"/>
    <w:basedOn w:val="a3"/>
    <w:next w:val="a4"/>
    <w:link w:val="ae"/>
    <w:qFormat/>
    <w:rsid w:val="000F559E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0F559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0F559E"/>
    <w:pPr>
      <w:suppressLineNumbers/>
    </w:pPr>
  </w:style>
  <w:style w:type="paragraph" w:customStyle="1" w:styleId="af0">
    <w:name w:val="Заголовок таблицы"/>
    <w:basedOn w:val="af"/>
    <w:rsid w:val="000F559E"/>
    <w:pPr>
      <w:jc w:val="center"/>
    </w:pPr>
    <w:rPr>
      <w:b/>
      <w:bCs/>
    </w:rPr>
  </w:style>
  <w:style w:type="paragraph" w:styleId="af1">
    <w:name w:val="Balloon Text"/>
    <w:basedOn w:val="a"/>
    <w:link w:val="af2"/>
    <w:semiHidden/>
    <w:rsid w:val="000F55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F559E"/>
    <w:rPr>
      <w:rFonts w:ascii="Tahoma" w:eastAsia="Times New Roman" w:hAnsi="Tahoma" w:cs="Tahoma"/>
      <w:sz w:val="16"/>
      <w:szCs w:val="16"/>
      <w:lang w:eastAsia="ar-SA"/>
    </w:rPr>
  </w:style>
  <w:style w:type="character" w:styleId="af3">
    <w:name w:val="page number"/>
    <w:basedOn w:val="a0"/>
    <w:rsid w:val="000F559E"/>
  </w:style>
  <w:style w:type="paragraph" w:styleId="af4">
    <w:name w:val="List Paragraph"/>
    <w:basedOn w:val="a"/>
    <w:uiPriority w:val="34"/>
    <w:qFormat/>
    <w:rsid w:val="007D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559E"/>
    <w:pPr>
      <w:keepNext/>
      <w:numPr>
        <w:numId w:val="1"/>
      </w:numPr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qFormat/>
    <w:rsid w:val="000F559E"/>
    <w:pPr>
      <w:keepNext/>
      <w:numPr>
        <w:ilvl w:val="1"/>
        <w:numId w:val="1"/>
      </w:numPr>
      <w:jc w:val="center"/>
      <w:outlineLvl w:val="1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59E"/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F559E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11">
    <w:name w:val="Основной шрифт абзаца1"/>
    <w:rsid w:val="000F559E"/>
  </w:style>
  <w:style w:type="paragraph" w:customStyle="1" w:styleId="a3">
    <w:name w:val="Заголовок"/>
    <w:basedOn w:val="a"/>
    <w:next w:val="a4"/>
    <w:rsid w:val="000F55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0F559E"/>
    <w:pPr>
      <w:spacing w:after="120"/>
    </w:pPr>
  </w:style>
  <w:style w:type="character" w:customStyle="1" w:styleId="a5">
    <w:name w:val="Основной текст Знак"/>
    <w:basedOn w:val="a0"/>
    <w:link w:val="a4"/>
    <w:rsid w:val="000F5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0F559E"/>
    <w:rPr>
      <w:rFonts w:cs="Tahoma"/>
    </w:rPr>
  </w:style>
  <w:style w:type="paragraph" w:customStyle="1" w:styleId="12">
    <w:name w:val="Название1"/>
    <w:basedOn w:val="a"/>
    <w:rsid w:val="000F559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F559E"/>
    <w:pPr>
      <w:suppressLineNumbers/>
    </w:pPr>
    <w:rPr>
      <w:rFonts w:cs="Tahoma"/>
    </w:rPr>
  </w:style>
  <w:style w:type="paragraph" w:styleId="a7">
    <w:name w:val="header"/>
    <w:basedOn w:val="a"/>
    <w:link w:val="a8"/>
    <w:rsid w:val="000F55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0F55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next w:val="ac"/>
    <w:link w:val="ad"/>
    <w:qFormat/>
    <w:rsid w:val="000F559E"/>
    <w:pPr>
      <w:tabs>
        <w:tab w:val="left" w:pos="3000"/>
      </w:tabs>
      <w:jc w:val="center"/>
    </w:pPr>
    <w:rPr>
      <w:b/>
      <w:bCs/>
    </w:rPr>
  </w:style>
  <w:style w:type="character" w:customStyle="1" w:styleId="ad">
    <w:name w:val="Название Знак"/>
    <w:basedOn w:val="a0"/>
    <w:link w:val="ab"/>
    <w:rsid w:val="000F55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Subtitle"/>
    <w:basedOn w:val="a3"/>
    <w:next w:val="a4"/>
    <w:link w:val="ae"/>
    <w:qFormat/>
    <w:rsid w:val="000F559E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0F559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0F559E"/>
    <w:pPr>
      <w:suppressLineNumbers/>
    </w:pPr>
  </w:style>
  <w:style w:type="paragraph" w:customStyle="1" w:styleId="af0">
    <w:name w:val="Заголовок таблицы"/>
    <w:basedOn w:val="af"/>
    <w:rsid w:val="000F559E"/>
    <w:pPr>
      <w:jc w:val="center"/>
    </w:pPr>
    <w:rPr>
      <w:b/>
      <w:bCs/>
    </w:rPr>
  </w:style>
  <w:style w:type="paragraph" w:styleId="af1">
    <w:name w:val="Balloon Text"/>
    <w:basedOn w:val="a"/>
    <w:link w:val="af2"/>
    <w:semiHidden/>
    <w:rsid w:val="000F55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F559E"/>
    <w:rPr>
      <w:rFonts w:ascii="Tahoma" w:eastAsia="Times New Roman" w:hAnsi="Tahoma" w:cs="Tahoma"/>
      <w:sz w:val="16"/>
      <w:szCs w:val="16"/>
      <w:lang w:eastAsia="ar-SA"/>
    </w:rPr>
  </w:style>
  <w:style w:type="character" w:styleId="af3">
    <w:name w:val="page number"/>
    <w:basedOn w:val="a0"/>
    <w:rsid w:val="000F559E"/>
  </w:style>
  <w:style w:type="paragraph" w:styleId="af4">
    <w:name w:val="List Paragraph"/>
    <w:basedOn w:val="a"/>
    <w:uiPriority w:val="34"/>
    <w:qFormat/>
    <w:rsid w:val="007D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9D3A-0098-4190-80F1-ACD4A308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10183</TotalTime>
  <Pages>27</Pages>
  <Words>6387</Words>
  <Characters>36408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343</cp:revision>
  <cp:lastPrinted>2024-09-26T10:36:00Z</cp:lastPrinted>
  <dcterms:created xsi:type="dcterms:W3CDTF">2019-06-27T06:47:00Z</dcterms:created>
  <dcterms:modified xsi:type="dcterms:W3CDTF">2024-11-18T06:10:00Z</dcterms:modified>
</cp:coreProperties>
</file>