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3C7" w:rsidRDefault="00B91244" w:rsidP="00B91244">
      <w:pPr>
        <w:tabs>
          <w:tab w:val="center" w:pos="4317"/>
          <w:tab w:val="left" w:pos="6832"/>
        </w:tabs>
        <w:jc w:val="center"/>
        <w:rPr>
          <w:rFonts w:ascii="Times New Roman" w:hAnsi="Times New Roman" w:cs="Times New Roman"/>
          <w:b/>
          <w:bCs/>
          <w:spacing w:val="20"/>
          <w:sz w:val="22"/>
          <w:szCs w:val="22"/>
        </w:rPr>
      </w:pPr>
      <w:r w:rsidRPr="003E29B8">
        <w:rPr>
          <w:rFonts w:ascii="Times New Roman" w:hAnsi="Times New Roman" w:cs="Times New Roman"/>
          <w:b/>
          <w:bCs/>
          <w:spacing w:val="20"/>
          <w:sz w:val="22"/>
          <w:szCs w:val="22"/>
        </w:rPr>
        <w:t>МУНИЦИПАЛЬНО</w:t>
      </w:r>
      <w:r w:rsidR="00D723C7">
        <w:rPr>
          <w:rFonts w:ascii="Times New Roman" w:hAnsi="Times New Roman" w:cs="Times New Roman"/>
          <w:b/>
          <w:bCs/>
          <w:spacing w:val="20"/>
          <w:sz w:val="22"/>
          <w:szCs w:val="22"/>
        </w:rPr>
        <w:t xml:space="preserve">Е БЮДЖЕТНОЕ </w:t>
      </w:r>
    </w:p>
    <w:p w:rsidR="00B91244" w:rsidRPr="003E29B8" w:rsidRDefault="00D723C7" w:rsidP="00B91244">
      <w:pPr>
        <w:tabs>
          <w:tab w:val="center" w:pos="4317"/>
          <w:tab w:val="left" w:pos="6832"/>
        </w:tabs>
        <w:jc w:val="center"/>
        <w:rPr>
          <w:rFonts w:ascii="Times New Roman" w:hAnsi="Times New Roman" w:cs="Times New Roman"/>
          <w:b/>
          <w:bCs/>
          <w:spacing w:val="20"/>
          <w:sz w:val="22"/>
          <w:szCs w:val="22"/>
        </w:rPr>
      </w:pPr>
      <w:r>
        <w:rPr>
          <w:rFonts w:ascii="Times New Roman" w:hAnsi="Times New Roman" w:cs="Times New Roman"/>
          <w:b/>
          <w:bCs/>
          <w:spacing w:val="20"/>
          <w:sz w:val="22"/>
          <w:szCs w:val="22"/>
        </w:rPr>
        <w:t xml:space="preserve">ОБЩЕОБРАЗОВАТЕЛЬНОЕ </w:t>
      </w:r>
      <w:r w:rsidR="00B91244" w:rsidRPr="003E29B8">
        <w:rPr>
          <w:rFonts w:ascii="Times New Roman" w:hAnsi="Times New Roman" w:cs="Times New Roman"/>
          <w:b/>
          <w:bCs/>
          <w:spacing w:val="20"/>
          <w:sz w:val="22"/>
          <w:szCs w:val="22"/>
        </w:rPr>
        <w:t>УЧРЕЖДЕНИЕ</w:t>
      </w:r>
    </w:p>
    <w:p w:rsidR="00B91244" w:rsidRPr="003E29B8" w:rsidRDefault="00B91244" w:rsidP="00B91244">
      <w:pPr>
        <w:tabs>
          <w:tab w:val="center" w:pos="4317"/>
          <w:tab w:val="left" w:pos="6832"/>
        </w:tabs>
        <w:jc w:val="center"/>
        <w:rPr>
          <w:rFonts w:ascii="Times New Roman" w:hAnsi="Times New Roman" w:cs="Times New Roman"/>
          <w:b/>
          <w:bCs/>
          <w:spacing w:val="20"/>
          <w:sz w:val="22"/>
          <w:szCs w:val="22"/>
        </w:rPr>
      </w:pPr>
      <w:r w:rsidRPr="003E29B8">
        <w:rPr>
          <w:rFonts w:ascii="Times New Roman" w:hAnsi="Times New Roman" w:cs="Times New Roman"/>
          <w:b/>
          <w:bCs/>
          <w:spacing w:val="20"/>
          <w:sz w:val="22"/>
          <w:szCs w:val="22"/>
        </w:rPr>
        <w:t xml:space="preserve">«СРЕДНЯЯ ОБЩЕОБРАЗОВАТЕЛЬНАЯ ШКОЛА № 5 </w:t>
      </w:r>
    </w:p>
    <w:p w:rsidR="00B91244" w:rsidRPr="003E29B8" w:rsidRDefault="00B91244" w:rsidP="00B91244">
      <w:pPr>
        <w:tabs>
          <w:tab w:val="center" w:pos="4317"/>
          <w:tab w:val="left" w:pos="6832"/>
        </w:tabs>
        <w:jc w:val="center"/>
        <w:rPr>
          <w:rFonts w:ascii="Times New Roman" w:hAnsi="Times New Roman" w:cs="Times New Roman"/>
          <w:b/>
          <w:bCs/>
          <w:spacing w:val="20"/>
          <w:sz w:val="22"/>
          <w:szCs w:val="22"/>
        </w:rPr>
      </w:pPr>
      <w:r w:rsidRPr="003E29B8">
        <w:rPr>
          <w:rFonts w:ascii="Times New Roman" w:hAnsi="Times New Roman" w:cs="Times New Roman"/>
          <w:b/>
          <w:bCs/>
          <w:spacing w:val="20"/>
          <w:sz w:val="22"/>
          <w:szCs w:val="22"/>
        </w:rPr>
        <w:t>ИМЕНИ 85-ГО ГВАРДЕЙСКОГО ГАУБИЧНОГО АРТИЛЛЕРИЙСКОГО СИМФЕРОПОЛЬСКОГО КРАСНОЗНАМЕННОГО ОРДЕНОВ СУВОРОВА, КУТУЗОВА И АЛЕКСАНДРА НЕВСКОГО ПОЛКА»</w:t>
      </w:r>
    </w:p>
    <w:p w:rsidR="00B91244" w:rsidRPr="003E29B8" w:rsidRDefault="00B91244" w:rsidP="00B91244">
      <w:pPr>
        <w:tabs>
          <w:tab w:val="center" w:pos="4317"/>
          <w:tab w:val="left" w:pos="6832"/>
        </w:tabs>
        <w:jc w:val="center"/>
        <w:rPr>
          <w:rFonts w:ascii="Times New Roman" w:hAnsi="Times New Roman" w:cs="Times New Roman"/>
          <w:b/>
          <w:bCs/>
          <w:spacing w:val="20"/>
          <w:sz w:val="22"/>
          <w:szCs w:val="22"/>
        </w:rPr>
      </w:pPr>
      <w:r w:rsidRPr="003E29B8">
        <w:rPr>
          <w:rFonts w:ascii="Times New Roman" w:hAnsi="Times New Roman" w:cs="Times New Roman"/>
          <w:b/>
          <w:bCs/>
          <w:spacing w:val="20"/>
          <w:sz w:val="22"/>
          <w:szCs w:val="22"/>
        </w:rPr>
        <w:t xml:space="preserve">МУНИЦИПАЛЬНОГО ОБРАЗОВАНИЯ ГОРОДСКОЙ ОКРУГ СИМФЕРОПОЛЬ РЕСПУБЛИКИ КРЫМ </w:t>
      </w:r>
    </w:p>
    <w:p w:rsidR="00B91244" w:rsidRPr="003E29B8" w:rsidRDefault="00B91244" w:rsidP="00B91244">
      <w:pPr>
        <w:jc w:val="center"/>
        <w:rPr>
          <w:rFonts w:ascii="Times New Roman" w:hAnsi="Times New Roman" w:cs="Times New Roman"/>
          <w:b/>
        </w:rPr>
      </w:pPr>
      <w:r w:rsidRPr="003E29B8">
        <w:rPr>
          <w:rFonts w:ascii="Times New Roman" w:hAnsi="Times New Roman" w:cs="Times New Roman"/>
          <w:b/>
        </w:rPr>
        <w:t>(МБОУ «СОШ № 5 им. 85-го АСП» г. Симферополя)</w:t>
      </w:r>
    </w:p>
    <w:p w:rsidR="00B91244" w:rsidRPr="003E29B8" w:rsidRDefault="00B91244" w:rsidP="00B91244">
      <w:pPr>
        <w:jc w:val="center"/>
        <w:rPr>
          <w:rFonts w:ascii="Times New Roman" w:hAnsi="Times New Roman" w:cs="Times New Roman"/>
          <w:lang w:val="uk-UA"/>
        </w:rPr>
      </w:pPr>
      <w:r w:rsidRPr="003E29B8">
        <w:rPr>
          <w:rFonts w:ascii="Times New Roman" w:hAnsi="Times New Roman" w:cs="Times New Roman"/>
          <w:lang w:val="uk-UA"/>
        </w:rPr>
        <w:t>ул. Дзюбанова, 36/35, г. Симферополь,  295051 т/ф: (3652) 27-23-06,</w:t>
      </w:r>
    </w:p>
    <w:p w:rsidR="00B91244" w:rsidRPr="003E29B8" w:rsidRDefault="00B91244" w:rsidP="00B91244">
      <w:pPr>
        <w:jc w:val="center"/>
        <w:rPr>
          <w:rFonts w:ascii="Times New Roman" w:hAnsi="Times New Roman" w:cs="Times New Roman"/>
          <w:color w:val="0000FF"/>
          <w:u w:val="single" w:color="000000"/>
          <w:lang w:val="en-US"/>
        </w:rPr>
      </w:pPr>
      <w:r w:rsidRPr="003E29B8">
        <w:rPr>
          <w:rFonts w:ascii="Times New Roman" w:hAnsi="Times New Roman" w:cs="Times New Roman"/>
          <w:lang w:val="en-US"/>
        </w:rPr>
        <w:t xml:space="preserve">E-mail: </w:t>
      </w:r>
      <w:hyperlink r:id="rId7" w:history="1">
        <w:r w:rsidRPr="003E29B8">
          <w:rPr>
            <w:rFonts w:ascii="Times New Roman" w:hAnsi="Times New Roman" w:cs="Times New Roman"/>
            <w:color w:val="0000FF"/>
            <w:u w:val="single" w:color="000000"/>
            <w:lang w:val="en-US"/>
          </w:rPr>
          <w:t>school5_Simferopol@crimeaedu.ru</w:t>
        </w:r>
      </w:hyperlink>
      <w:r w:rsidRPr="003E29B8">
        <w:rPr>
          <w:rFonts w:ascii="Times New Roman" w:hAnsi="Times New Roman" w:cs="Times New Roman"/>
          <w:lang w:val="en-US"/>
        </w:rPr>
        <w:t xml:space="preserve"> </w:t>
      </w:r>
      <w:r w:rsidRPr="003E29B8">
        <w:rPr>
          <w:rFonts w:ascii="Times New Roman" w:hAnsi="Times New Roman" w:cs="Times New Roman"/>
        </w:rPr>
        <w:t>Сайт</w:t>
      </w:r>
      <w:r w:rsidRPr="003E29B8">
        <w:rPr>
          <w:rFonts w:ascii="Times New Roman" w:hAnsi="Times New Roman" w:cs="Times New Roman"/>
          <w:lang w:val="en-US"/>
        </w:rPr>
        <w:t xml:space="preserve">: </w:t>
      </w:r>
      <w:hyperlink r:id="rId8" w:history="1">
        <w:r w:rsidRPr="003E29B8">
          <w:rPr>
            <w:rFonts w:ascii="Times New Roman" w:hAnsi="Times New Roman" w:cs="Times New Roman"/>
            <w:color w:val="0000FF"/>
            <w:u w:val="single" w:color="000000"/>
            <w:lang w:val="en-US"/>
          </w:rPr>
          <w:t>http://5</w:t>
        </w:r>
      </w:hyperlink>
      <w:r w:rsidRPr="003E29B8">
        <w:rPr>
          <w:rFonts w:ascii="Times New Roman" w:hAnsi="Times New Roman" w:cs="Times New Roman"/>
          <w:color w:val="0000FF"/>
          <w:u w:val="single" w:color="000000"/>
          <w:lang w:val="en-US"/>
        </w:rPr>
        <w:t>.simedu.ru</w:t>
      </w:r>
    </w:p>
    <w:p w:rsidR="00B91244" w:rsidRPr="003E29B8" w:rsidRDefault="00B91244" w:rsidP="00B91244">
      <w:pPr>
        <w:tabs>
          <w:tab w:val="left" w:pos="90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3E29B8">
        <w:rPr>
          <w:rFonts w:ascii="Times New Roman" w:hAnsi="Times New Roman" w:cs="Times New Roman"/>
          <w:sz w:val="18"/>
          <w:szCs w:val="18"/>
        </w:rPr>
        <w:t>ИНН: 9102068903/ОГРН 1159102010968</w:t>
      </w:r>
    </w:p>
    <w:p w:rsidR="00B91244" w:rsidRPr="003E29B8" w:rsidRDefault="00B91244" w:rsidP="00B91244">
      <w:pPr>
        <w:jc w:val="center"/>
        <w:rPr>
          <w:rFonts w:ascii="Times New Roman" w:hAnsi="Times New Roman" w:cs="Times New Roman"/>
          <w:sz w:val="16"/>
        </w:rPr>
      </w:pPr>
      <w:r w:rsidRPr="003E29B8">
        <w:rPr>
          <w:rFonts w:ascii="Times New Roman" w:hAnsi="Times New Roman" w:cs="Times New Roman"/>
          <w:noProof/>
          <w:sz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0761F3" wp14:editId="054570F0">
                <wp:simplePos x="0" y="0"/>
                <wp:positionH relativeFrom="column">
                  <wp:posOffset>-60960</wp:posOffset>
                </wp:positionH>
                <wp:positionV relativeFrom="paragraph">
                  <wp:posOffset>52705</wp:posOffset>
                </wp:positionV>
                <wp:extent cx="6120765" cy="0"/>
                <wp:effectExtent l="34290" t="33655" r="36195" b="330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76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3D33C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pt,4.15pt" to="477.1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B91244" w:rsidRPr="003E29B8" w:rsidRDefault="00B91244" w:rsidP="00B91244">
      <w:pPr>
        <w:jc w:val="center"/>
        <w:rPr>
          <w:rFonts w:ascii="Times New Roman" w:hAnsi="Times New Roman" w:cs="Times New Roman"/>
          <w:sz w:val="28"/>
          <w:szCs w:val="28"/>
        </w:rPr>
      </w:pPr>
      <w:r w:rsidRPr="003E29B8">
        <w:rPr>
          <w:rFonts w:ascii="Times New Roman" w:hAnsi="Times New Roman" w:cs="Times New Roman"/>
          <w:sz w:val="28"/>
          <w:szCs w:val="28"/>
        </w:rPr>
        <w:t>ПРИКАЗ</w:t>
      </w:r>
    </w:p>
    <w:p w:rsidR="00B91244" w:rsidRPr="00ED6898" w:rsidRDefault="00B91244" w:rsidP="00B91244">
      <w:pPr>
        <w:rPr>
          <w:rFonts w:ascii="Times New Roman" w:hAnsi="Times New Roman" w:cs="Times New Roman"/>
        </w:rPr>
      </w:pPr>
      <w:r w:rsidRPr="003E29B8">
        <w:rPr>
          <w:rFonts w:ascii="Times New Roman" w:hAnsi="Times New Roman" w:cs="Times New Roman"/>
        </w:rPr>
        <w:t>от «</w:t>
      </w:r>
      <w:r w:rsidR="00B64119">
        <w:rPr>
          <w:rFonts w:ascii="Times New Roman" w:hAnsi="Times New Roman" w:cs="Times New Roman"/>
        </w:rPr>
        <w:t xml:space="preserve">02» сентября </w:t>
      </w:r>
      <w:r w:rsidR="00B64119" w:rsidRPr="003E29B8">
        <w:rPr>
          <w:rFonts w:ascii="Times New Roman" w:hAnsi="Times New Roman" w:cs="Times New Roman"/>
        </w:rPr>
        <w:t xml:space="preserve"> </w:t>
      </w:r>
      <w:r w:rsidRPr="003E29B8">
        <w:rPr>
          <w:rFonts w:ascii="Times New Roman" w:hAnsi="Times New Roman" w:cs="Times New Roman"/>
        </w:rPr>
        <w:t xml:space="preserve">2024 г.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="00ED6898">
        <w:rPr>
          <w:rFonts w:ascii="Times New Roman" w:hAnsi="Times New Roman" w:cs="Times New Roman"/>
        </w:rPr>
        <w:t xml:space="preserve">       № </w:t>
      </w:r>
      <w:r w:rsidR="00B64119">
        <w:rPr>
          <w:rFonts w:ascii="Times New Roman" w:hAnsi="Times New Roman" w:cs="Times New Roman"/>
        </w:rPr>
        <w:t>309</w:t>
      </w:r>
      <w:r w:rsidR="00ED6898">
        <w:rPr>
          <w:rFonts w:ascii="Times New Roman" w:hAnsi="Times New Roman" w:cs="Times New Roman"/>
        </w:rPr>
        <w:tab/>
      </w:r>
      <w:r w:rsidR="00ED6898">
        <w:rPr>
          <w:rFonts w:ascii="Times New Roman" w:hAnsi="Times New Roman" w:cs="Times New Roman"/>
        </w:rPr>
        <w:tab/>
      </w:r>
      <w:r w:rsidR="00ED6898">
        <w:rPr>
          <w:rFonts w:ascii="Times New Roman" w:hAnsi="Times New Roman" w:cs="Times New Roman"/>
        </w:rPr>
        <w:tab/>
      </w:r>
    </w:p>
    <w:p w:rsidR="00ED6898" w:rsidRDefault="00ED6898" w:rsidP="00ED6898">
      <w:pPr>
        <w:autoSpaceDE w:val="0"/>
        <w:autoSpaceDN w:val="0"/>
        <w:adjustRightInd w:val="0"/>
        <w:rPr>
          <w:i/>
        </w:rPr>
      </w:pPr>
      <w:r>
        <w:rPr>
          <w:i/>
        </w:rPr>
        <w:t xml:space="preserve">О внесении изменений </w:t>
      </w:r>
    </w:p>
    <w:p w:rsidR="00ED6898" w:rsidRDefault="00ED6898" w:rsidP="00ED6898">
      <w:pPr>
        <w:autoSpaceDE w:val="0"/>
        <w:autoSpaceDN w:val="0"/>
        <w:adjustRightInd w:val="0"/>
        <w:rPr>
          <w:i/>
        </w:rPr>
      </w:pPr>
      <w:r>
        <w:rPr>
          <w:i/>
        </w:rPr>
        <w:t>в Годовой план работы</w:t>
      </w:r>
    </w:p>
    <w:p w:rsidR="00F81DB0" w:rsidRDefault="00ED6898" w:rsidP="00ED6898">
      <w:pPr>
        <w:autoSpaceDE w:val="0"/>
        <w:autoSpaceDN w:val="0"/>
        <w:adjustRightInd w:val="0"/>
        <w:rPr>
          <w:i/>
        </w:rPr>
      </w:pPr>
      <w:r>
        <w:rPr>
          <w:i/>
        </w:rPr>
        <w:t>МБОУ «СОШ № 5 им.85-го АСП»</w:t>
      </w:r>
      <w:r w:rsidR="00F81DB0">
        <w:rPr>
          <w:i/>
        </w:rPr>
        <w:t xml:space="preserve"> </w:t>
      </w:r>
    </w:p>
    <w:p w:rsidR="00ED6898" w:rsidRPr="00F81DB0" w:rsidRDefault="00F81DB0" w:rsidP="00ED6898">
      <w:pPr>
        <w:autoSpaceDE w:val="0"/>
        <w:autoSpaceDN w:val="0"/>
        <w:adjustRightInd w:val="0"/>
        <w:rPr>
          <w:i/>
        </w:rPr>
      </w:pPr>
      <w:r>
        <w:rPr>
          <w:i/>
        </w:rPr>
        <w:t xml:space="preserve">г. Симферополя </w:t>
      </w:r>
      <w:r w:rsidR="00ED6898">
        <w:rPr>
          <w:i/>
        </w:rPr>
        <w:t>на 2024/2025 уч.г.</w:t>
      </w:r>
    </w:p>
    <w:p w:rsidR="00B91244" w:rsidRDefault="00B91244" w:rsidP="00B9124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91244" w:rsidRPr="000929B2" w:rsidRDefault="00B91244" w:rsidP="000929B2">
      <w:pPr>
        <w:shd w:val="clear" w:color="auto" w:fill="FFFFFF"/>
        <w:ind w:firstLine="708"/>
        <w:jc w:val="both"/>
      </w:pPr>
      <w:r w:rsidRPr="009B5CF5">
        <w:t>Во исполнение </w:t>
      </w:r>
      <w:hyperlink r:id="rId9" w:anchor="/document/99/902389617/XA00MAI2MO/" w:history="1">
        <w:r w:rsidRPr="009B5CF5">
          <w:t>статьи 12.1</w:t>
        </w:r>
      </w:hyperlink>
      <w:r w:rsidRPr="009B5CF5">
        <w:t> Федерального закона от 29.12.2012 № 273-ФЗ «Об образовании в Российской Федерации»,  Федерального закона от 31.07.2020 № 304-ФЗ «О внесении изменений в Федеральный закон «Об образовании в Российской Федерации» по во</w:t>
      </w:r>
      <w:r>
        <w:t>просам воспитания обучающихся»</w:t>
      </w:r>
      <w:r w:rsidRPr="000929B2">
        <w:rPr>
          <w:bCs/>
        </w:rPr>
        <w:t>,</w:t>
      </w:r>
      <w:r w:rsidRPr="009B5CF5">
        <w:t xml:space="preserve"> </w:t>
      </w:r>
      <w:r w:rsidR="000929B2">
        <w:t>в соответствии с п</w:t>
      </w:r>
      <w:r w:rsidR="000929B2" w:rsidRPr="00D75DB6">
        <w:t>ереч</w:t>
      </w:r>
      <w:r w:rsidR="000929B2">
        <w:t>нем</w:t>
      </w:r>
      <w:r w:rsidR="000929B2" w:rsidRPr="00D75DB6">
        <w:t xml:space="preserve"> мероприятий, рекомендуемых к реализации в рамках календарного плана воспитательной работы на 2024/2025 учебный год, утвержденн</w:t>
      </w:r>
      <w:r w:rsidR="000929B2">
        <w:t>ого</w:t>
      </w:r>
      <w:r w:rsidR="000929B2" w:rsidRPr="00D75DB6">
        <w:t xml:space="preserve"> Первым заместителем Министра просвещения Российской Федерации А.В. Бугаевым от 30.08.2024 № АБ-2348/06</w:t>
      </w:r>
      <w:r w:rsidR="000929B2">
        <w:rPr>
          <w:noProof/>
        </w:rPr>
        <w:t xml:space="preserve"> </w:t>
      </w:r>
      <w:r w:rsidRPr="000929B2">
        <w:t>с целью приведения основных образовательных программ начального общего, основного общего и среднего общего образования МБОУ «СОШ № 5 им.85-го АСП» в соответствие с действующим законодательством, реализации рабочей программы воспитания</w:t>
      </w:r>
      <w:r w:rsidR="000929B2">
        <w:t>,</w:t>
      </w:r>
      <w:r w:rsidR="00F81DB0">
        <w:t xml:space="preserve"> в связи с отсутствием заявлений родителей </w:t>
      </w:r>
      <w:r w:rsidR="001C21CA">
        <w:t xml:space="preserve">на изучение </w:t>
      </w:r>
      <w:r w:rsidR="00F81DB0">
        <w:t>курс</w:t>
      </w:r>
      <w:r w:rsidR="005023E7">
        <w:t>ов</w:t>
      </w:r>
      <w:r w:rsidR="00F81DB0">
        <w:t xml:space="preserve"> внеурочной деятельности «Подвижные игры» и «</w:t>
      </w:r>
      <w:r w:rsidR="00F81DB0" w:rsidRPr="0049241D">
        <w:t>Изучаем языки народов Крыма. Крымскотатарский язык</w:t>
      </w:r>
      <w:r w:rsidR="0066587E">
        <w:t>» и необходимостью введения</w:t>
      </w:r>
      <w:r w:rsidR="005023E7">
        <w:t xml:space="preserve"> курс</w:t>
      </w:r>
      <w:r w:rsidR="0066587E">
        <w:t>а</w:t>
      </w:r>
      <w:r w:rsidR="005023E7">
        <w:t xml:space="preserve"> внеурочной деятельности «Познавательная экология»</w:t>
      </w:r>
      <w:r w:rsidR="0066587E">
        <w:t>,</w:t>
      </w:r>
    </w:p>
    <w:p w:rsidR="00B91244" w:rsidRPr="009B5CF5" w:rsidRDefault="00B91244" w:rsidP="00B91244">
      <w:pPr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</w:p>
    <w:p w:rsidR="00B91244" w:rsidRPr="001C21CA" w:rsidRDefault="00B91244" w:rsidP="00B91244">
      <w:pPr>
        <w:pStyle w:val="a9"/>
        <w:spacing w:line="360" w:lineRule="auto"/>
        <w:ind w:firstLine="708"/>
        <w:rPr>
          <w:rFonts w:cs="Times New Roman"/>
          <w:lang w:val="ru-RU"/>
        </w:rPr>
      </w:pPr>
      <w:r w:rsidRPr="001C21CA">
        <w:rPr>
          <w:rFonts w:cs="Times New Roman"/>
          <w:lang w:val="ru-RU"/>
        </w:rPr>
        <w:t>ПРИКАЗЫВАЮ:</w:t>
      </w:r>
    </w:p>
    <w:p w:rsidR="00B91244" w:rsidRDefault="00B91244" w:rsidP="00B91244">
      <w:pPr>
        <w:pStyle w:val="ac"/>
        <w:numPr>
          <w:ilvl w:val="0"/>
          <w:numId w:val="47"/>
        </w:numPr>
        <w:ind w:left="0" w:right="-1" w:firstLine="709"/>
        <w:contextualSpacing/>
        <w:jc w:val="both"/>
      </w:pPr>
      <w:r w:rsidRPr="00067DB7">
        <w:t>Внести изменения в</w:t>
      </w:r>
      <w:r>
        <w:t xml:space="preserve"> </w:t>
      </w:r>
      <w:r w:rsidR="00ED6898" w:rsidRPr="00ED6898">
        <w:t>Годовой план работы</w:t>
      </w:r>
      <w:r w:rsidR="00ED6898" w:rsidRPr="00067DB7">
        <w:t xml:space="preserve"> </w:t>
      </w:r>
      <w:r w:rsidRPr="00067DB7">
        <w:t>МБОУ «СОШ № 5 им.85-го АСП» на 2024/2025 уч.г., утвержденн</w:t>
      </w:r>
      <w:r w:rsidR="00ED6898">
        <w:t>ый</w:t>
      </w:r>
      <w:r w:rsidRPr="00067DB7">
        <w:t xml:space="preserve"> </w:t>
      </w:r>
      <w:r>
        <w:t xml:space="preserve">приказом по школе </w:t>
      </w:r>
      <w:r w:rsidRPr="00067DB7">
        <w:t xml:space="preserve">от 30.08.2024 </w:t>
      </w:r>
      <w:r>
        <w:t>№</w:t>
      </w:r>
      <w:r w:rsidR="00ED6898">
        <w:t xml:space="preserve"> 247</w:t>
      </w:r>
      <w:r>
        <w:t>, изложив п.8.1 в новой редакции (При</w:t>
      </w:r>
      <w:r w:rsidR="00ED6898">
        <w:t>л</w:t>
      </w:r>
      <w:r>
        <w:t>ожение к приказу).</w:t>
      </w:r>
    </w:p>
    <w:p w:rsidR="00B91244" w:rsidRPr="00043083" w:rsidRDefault="00B91244" w:rsidP="00B91244">
      <w:pPr>
        <w:pStyle w:val="ac"/>
        <w:widowControl/>
        <w:numPr>
          <w:ilvl w:val="0"/>
          <w:numId w:val="47"/>
        </w:numPr>
        <w:tabs>
          <w:tab w:val="left" w:pos="1134"/>
        </w:tabs>
        <w:suppressAutoHyphens w:val="0"/>
        <w:ind w:left="0" w:right="-1" w:firstLine="680"/>
        <w:contextualSpacing/>
        <w:jc w:val="both"/>
      </w:pPr>
      <w:r w:rsidRPr="00043083">
        <w:t xml:space="preserve"> Педагогическим работникам МОУ «СОШ № 5 им.85-го АСП» осуществлять образовательный процесс в строгом соотве</w:t>
      </w:r>
      <w:r>
        <w:t>тствии с содержанием Программы.</w:t>
      </w:r>
    </w:p>
    <w:p w:rsidR="00B91244" w:rsidRPr="00652CAB" w:rsidRDefault="00B91244" w:rsidP="00B91244">
      <w:pPr>
        <w:widowControl/>
        <w:numPr>
          <w:ilvl w:val="0"/>
          <w:numId w:val="47"/>
        </w:numPr>
        <w:tabs>
          <w:tab w:val="left" w:pos="1134"/>
        </w:tabs>
        <w:suppressAutoHyphens w:val="0"/>
        <w:jc w:val="both"/>
        <w:rPr>
          <w:rFonts w:ascii="Times New Roman" w:hAnsi="Times New Roman" w:cs="Times New Roman"/>
        </w:rPr>
      </w:pPr>
      <w:r w:rsidRPr="009B5CF5">
        <w:rPr>
          <w:rFonts w:ascii="Times New Roman" w:hAnsi="Times New Roman" w:cs="Times New Roman"/>
        </w:rPr>
        <w:t>заместител</w:t>
      </w:r>
      <w:r>
        <w:rPr>
          <w:rFonts w:ascii="Times New Roman" w:hAnsi="Times New Roman" w:cs="Times New Roman"/>
        </w:rPr>
        <w:t>ям</w:t>
      </w:r>
      <w:r w:rsidRPr="009B5CF5">
        <w:rPr>
          <w:rFonts w:ascii="Times New Roman" w:hAnsi="Times New Roman" w:cs="Times New Roman"/>
        </w:rPr>
        <w:t xml:space="preserve"> директора по УВР:</w:t>
      </w:r>
    </w:p>
    <w:p w:rsidR="00B91244" w:rsidRPr="009B5CF5" w:rsidRDefault="00B91244" w:rsidP="00B91244">
      <w:pPr>
        <w:widowControl/>
        <w:numPr>
          <w:ilvl w:val="1"/>
          <w:numId w:val="47"/>
        </w:numPr>
        <w:tabs>
          <w:tab w:val="left" w:pos="1134"/>
        </w:tabs>
        <w:suppressAutoHyphens w:val="0"/>
        <w:ind w:left="0" w:firstLine="708"/>
        <w:jc w:val="both"/>
        <w:rPr>
          <w:rFonts w:ascii="Times New Roman" w:hAnsi="Times New Roman" w:cs="Times New Roman"/>
        </w:rPr>
      </w:pPr>
      <w:r w:rsidRPr="009B5CF5">
        <w:rPr>
          <w:rFonts w:ascii="Times New Roman" w:hAnsi="Times New Roman" w:cs="Times New Roman"/>
        </w:rPr>
        <w:t>Ознакомить с утвержденными докумен</w:t>
      </w:r>
      <w:r>
        <w:rPr>
          <w:rFonts w:ascii="Times New Roman" w:hAnsi="Times New Roman" w:cs="Times New Roman"/>
        </w:rPr>
        <w:t>тами всех</w:t>
      </w:r>
      <w:r w:rsidRPr="009B5CF5">
        <w:rPr>
          <w:rFonts w:ascii="Times New Roman" w:hAnsi="Times New Roman" w:cs="Times New Roman"/>
        </w:rPr>
        <w:t xml:space="preserve"> участни</w:t>
      </w:r>
      <w:r>
        <w:rPr>
          <w:rFonts w:ascii="Times New Roman" w:hAnsi="Times New Roman" w:cs="Times New Roman"/>
        </w:rPr>
        <w:t>ков образовательного процесса.</w:t>
      </w:r>
    </w:p>
    <w:p w:rsidR="00B91244" w:rsidRPr="009B5CF5" w:rsidRDefault="00B91244" w:rsidP="00B91244">
      <w:pPr>
        <w:widowControl/>
        <w:numPr>
          <w:ilvl w:val="1"/>
          <w:numId w:val="47"/>
        </w:numPr>
        <w:tabs>
          <w:tab w:val="left" w:pos="1134"/>
        </w:tabs>
        <w:suppressAutoHyphens w:val="0"/>
        <w:jc w:val="both"/>
        <w:rPr>
          <w:rFonts w:ascii="Times New Roman" w:hAnsi="Times New Roman" w:cs="Times New Roman"/>
        </w:rPr>
      </w:pPr>
      <w:r w:rsidRPr="009B5CF5">
        <w:rPr>
          <w:rFonts w:ascii="Times New Roman" w:hAnsi="Times New Roman" w:cs="Times New Roman"/>
        </w:rPr>
        <w:t>Обеспечить методическое соп</w:t>
      </w:r>
      <w:r>
        <w:rPr>
          <w:rFonts w:ascii="Times New Roman" w:hAnsi="Times New Roman" w:cs="Times New Roman"/>
        </w:rPr>
        <w:t>ровождение реализации Программы.</w:t>
      </w:r>
    </w:p>
    <w:p w:rsidR="00B91244" w:rsidRPr="009B5CF5" w:rsidRDefault="00B91244" w:rsidP="00B91244">
      <w:pPr>
        <w:widowControl/>
        <w:numPr>
          <w:ilvl w:val="1"/>
          <w:numId w:val="47"/>
        </w:numPr>
        <w:tabs>
          <w:tab w:val="left" w:pos="1134"/>
        </w:tabs>
        <w:suppressAutoHyphens w:val="0"/>
        <w:ind w:left="0" w:firstLine="708"/>
        <w:jc w:val="both"/>
        <w:rPr>
          <w:rFonts w:ascii="Times New Roman" w:hAnsi="Times New Roman" w:cs="Times New Roman"/>
        </w:rPr>
      </w:pPr>
      <w:r w:rsidRPr="009B5CF5">
        <w:rPr>
          <w:rFonts w:ascii="Times New Roman" w:hAnsi="Times New Roman" w:cs="Times New Roman"/>
        </w:rPr>
        <w:t xml:space="preserve">Осуществлять контроль </w:t>
      </w:r>
      <w:r>
        <w:rPr>
          <w:rFonts w:ascii="Times New Roman" w:hAnsi="Times New Roman" w:cs="Times New Roman"/>
        </w:rPr>
        <w:t>реализации Программы</w:t>
      </w:r>
      <w:r w:rsidRPr="009B5CF5">
        <w:rPr>
          <w:rFonts w:ascii="Times New Roman" w:hAnsi="Times New Roman" w:cs="Times New Roman"/>
        </w:rPr>
        <w:t>, в соответствии с планом внутришкольного контроля.</w:t>
      </w:r>
    </w:p>
    <w:p w:rsidR="00B91244" w:rsidRPr="009B5CF5" w:rsidRDefault="00B91244" w:rsidP="00B91244">
      <w:pPr>
        <w:widowControl/>
        <w:numPr>
          <w:ilvl w:val="0"/>
          <w:numId w:val="47"/>
        </w:numPr>
        <w:tabs>
          <w:tab w:val="left" w:pos="1134"/>
        </w:tabs>
        <w:suppressAutoHyphens w:val="0"/>
        <w:ind w:left="0" w:firstLine="6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9B5CF5">
        <w:rPr>
          <w:rFonts w:ascii="Times New Roman" w:hAnsi="Times New Roman" w:cs="Times New Roman"/>
        </w:rPr>
        <w:t>тветственному за ведение официального сайта школы,</w:t>
      </w:r>
      <w:r>
        <w:rPr>
          <w:rFonts w:ascii="Times New Roman" w:hAnsi="Times New Roman" w:cs="Times New Roman"/>
        </w:rPr>
        <w:t xml:space="preserve"> заместителю директора по административно-хозяйственной части,</w:t>
      </w:r>
      <w:r w:rsidRPr="009B5CF5">
        <w:rPr>
          <w:rFonts w:ascii="Times New Roman" w:hAnsi="Times New Roman" w:cs="Times New Roman"/>
        </w:rPr>
        <w:t xml:space="preserve"> Балан</w:t>
      </w:r>
      <w:r>
        <w:rPr>
          <w:rFonts w:ascii="Times New Roman" w:hAnsi="Times New Roman" w:cs="Times New Roman"/>
        </w:rPr>
        <w:t xml:space="preserve"> Р.И.</w:t>
      </w:r>
      <w:r w:rsidRPr="009B5CF5">
        <w:rPr>
          <w:rFonts w:ascii="Times New Roman" w:hAnsi="Times New Roman" w:cs="Times New Roman"/>
        </w:rPr>
        <w:t xml:space="preserve"> разместить Программу на официальном сайте школы.</w:t>
      </w:r>
    </w:p>
    <w:p w:rsidR="00B91244" w:rsidRPr="009B5CF5" w:rsidRDefault="00B91244" w:rsidP="00B91244">
      <w:pPr>
        <w:pStyle w:val="ac"/>
        <w:widowControl/>
        <w:numPr>
          <w:ilvl w:val="0"/>
          <w:numId w:val="47"/>
        </w:numPr>
        <w:suppressAutoHyphens w:val="0"/>
        <w:ind w:left="0" w:firstLine="633"/>
        <w:contextualSpacing/>
      </w:pPr>
      <w:r w:rsidRPr="009B5CF5">
        <w:t>Контроль за исполнением д</w:t>
      </w:r>
      <w:r>
        <w:t xml:space="preserve">анного приказа возложить на заместителя  </w:t>
      </w:r>
      <w:r w:rsidRPr="009B5CF5">
        <w:t xml:space="preserve">директора по УВР  </w:t>
      </w:r>
      <w:r>
        <w:t>Доровскую А.А.</w:t>
      </w:r>
    </w:p>
    <w:p w:rsidR="00B91244" w:rsidRDefault="00B91244" w:rsidP="00B91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91244" w:rsidRDefault="00B91244" w:rsidP="00B91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Д.А. Привидён</w:t>
      </w:r>
    </w:p>
    <w:p w:rsidR="00B91244" w:rsidRDefault="00B91244" w:rsidP="00B91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91244" w:rsidRDefault="00B91244" w:rsidP="00B91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приказом ознакомлена: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А.А. Доровская </w:t>
      </w:r>
    </w:p>
    <w:p w:rsidR="00B91244" w:rsidRDefault="00B91244" w:rsidP="00B91244">
      <w:pPr>
        <w:tabs>
          <w:tab w:val="left" w:pos="7140"/>
          <w:tab w:val="right" w:pos="9355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91244" w:rsidRDefault="00B91244" w:rsidP="00B91244">
      <w:pPr>
        <w:tabs>
          <w:tab w:val="left" w:pos="7140"/>
          <w:tab w:val="right" w:pos="9355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к приказу</w:t>
      </w:r>
    </w:p>
    <w:p w:rsidR="00B91244" w:rsidRDefault="00B64119" w:rsidP="00B91244">
      <w:pPr>
        <w:tabs>
          <w:tab w:val="left" w:pos="7140"/>
          <w:tab w:val="right" w:pos="9355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3E29B8">
        <w:rPr>
          <w:rFonts w:ascii="Times New Roman" w:hAnsi="Times New Roman" w:cs="Times New Roman"/>
        </w:rPr>
        <w:t>от «</w:t>
      </w:r>
      <w:r>
        <w:rPr>
          <w:rFonts w:ascii="Times New Roman" w:hAnsi="Times New Roman" w:cs="Times New Roman"/>
        </w:rPr>
        <w:t xml:space="preserve">02» сентября </w:t>
      </w:r>
      <w:r w:rsidRPr="003E29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2024 г. №309</w:t>
      </w:r>
      <w:bookmarkStart w:id="0" w:name="_GoBack"/>
      <w:bookmarkEnd w:id="0"/>
    </w:p>
    <w:p w:rsidR="00B91244" w:rsidRDefault="00B91244" w:rsidP="00B91244">
      <w:pPr>
        <w:tabs>
          <w:tab w:val="left" w:pos="7140"/>
          <w:tab w:val="right" w:pos="9355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91244" w:rsidRPr="00015886" w:rsidRDefault="00B91244" w:rsidP="00B91244">
      <w:pPr>
        <w:spacing w:line="252" w:lineRule="auto"/>
        <w:ind w:left="-567"/>
        <w:jc w:val="center"/>
        <w:rPr>
          <w:rFonts w:ascii="Times New Roman" w:hAnsi="Times New Roman" w:cs="Times New Roman"/>
          <w:b/>
          <w:color w:val="000000"/>
        </w:rPr>
      </w:pPr>
      <w:r w:rsidRPr="00015886">
        <w:rPr>
          <w:rFonts w:ascii="Times New Roman" w:hAnsi="Times New Roman" w:cs="Times New Roman"/>
          <w:b/>
          <w:color w:val="000000"/>
        </w:rPr>
        <w:t xml:space="preserve">8.1. </w:t>
      </w:r>
      <w:r w:rsidRPr="00015886">
        <w:rPr>
          <w:rFonts w:ascii="Times New Roman" w:hAnsi="Times New Roman" w:cs="Times New Roman"/>
          <w:b/>
        </w:rPr>
        <w:t>План воспитательной работы на 202</w:t>
      </w:r>
      <w:r w:rsidRPr="008427FB">
        <w:rPr>
          <w:rFonts w:ascii="Times New Roman" w:hAnsi="Times New Roman" w:cs="Times New Roman"/>
          <w:b/>
        </w:rPr>
        <w:t>4</w:t>
      </w:r>
      <w:r w:rsidRPr="00015886">
        <w:rPr>
          <w:rFonts w:ascii="Times New Roman" w:hAnsi="Times New Roman" w:cs="Times New Roman"/>
          <w:b/>
        </w:rPr>
        <w:t>/202</w:t>
      </w:r>
      <w:r w:rsidRPr="008427FB">
        <w:rPr>
          <w:rFonts w:ascii="Times New Roman" w:hAnsi="Times New Roman" w:cs="Times New Roman"/>
          <w:b/>
        </w:rPr>
        <w:t>5</w:t>
      </w:r>
      <w:r w:rsidRPr="00015886">
        <w:rPr>
          <w:rFonts w:ascii="Times New Roman" w:hAnsi="Times New Roman" w:cs="Times New Roman"/>
          <w:b/>
        </w:rPr>
        <w:t xml:space="preserve"> учебный год.</w:t>
      </w:r>
    </w:p>
    <w:p w:rsidR="00B91244" w:rsidRPr="00015886" w:rsidRDefault="00B91244" w:rsidP="00B91244">
      <w:pPr>
        <w:spacing w:line="252" w:lineRule="auto"/>
        <w:ind w:left="-567"/>
        <w:jc w:val="center"/>
        <w:rPr>
          <w:rFonts w:ascii="Times New Roman" w:hAnsi="Times New Roman" w:cs="Times New Roman"/>
        </w:rPr>
      </w:pPr>
      <w:r w:rsidRPr="00015886">
        <w:rPr>
          <w:rFonts w:ascii="Times New Roman" w:hAnsi="Times New Roman" w:cs="Times New Roman"/>
          <w:b/>
          <w:color w:val="000000"/>
        </w:rPr>
        <w:t xml:space="preserve">Нормативно-правовая база </w:t>
      </w:r>
    </w:p>
    <w:p w:rsidR="0086156E" w:rsidRPr="00D75DB6" w:rsidRDefault="0086156E" w:rsidP="00A434A7">
      <w:pPr>
        <w:pStyle w:val="ac"/>
        <w:numPr>
          <w:ilvl w:val="0"/>
          <w:numId w:val="8"/>
        </w:numPr>
        <w:shd w:val="clear" w:color="auto" w:fill="FFFFFF"/>
        <w:jc w:val="both"/>
      </w:pPr>
      <w:r w:rsidRPr="00D75DB6">
        <w:t xml:space="preserve">Конвенция ООН о правах ребенка от 20.11.1989г.; </w:t>
      </w:r>
    </w:p>
    <w:p w:rsidR="0086156E" w:rsidRPr="00D75DB6" w:rsidRDefault="00015886" w:rsidP="00A434A7">
      <w:pPr>
        <w:pStyle w:val="ac"/>
        <w:numPr>
          <w:ilvl w:val="0"/>
          <w:numId w:val="8"/>
        </w:numPr>
        <w:shd w:val="clear" w:color="auto" w:fill="FFFFFF"/>
        <w:jc w:val="both"/>
      </w:pPr>
      <w:r w:rsidRPr="00D75DB6">
        <w:t>Семейный кодекс</w:t>
      </w:r>
      <w:r w:rsidR="0086156E" w:rsidRPr="00D75DB6">
        <w:t xml:space="preserve">  РФ  от 29.12.1995г. № 223-ФЗ (в ред. От 21.07.2007г.);</w:t>
      </w:r>
    </w:p>
    <w:p w:rsidR="0086156E" w:rsidRPr="00D75DB6" w:rsidRDefault="0086156E" w:rsidP="00A434A7">
      <w:pPr>
        <w:pStyle w:val="ac"/>
        <w:numPr>
          <w:ilvl w:val="0"/>
          <w:numId w:val="8"/>
        </w:numPr>
        <w:shd w:val="clear" w:color="auto" w:fill="FFFFFF"/>
        <w:jc w:val="both"/>
      </w:pPr>
      <w:r w:rsidRPr="00D75DB6">
        <w:t>Федерального закона РФ «Об основных  гарантиях прав ребенка в РФ» от 24.07.1998г. №    124 –ФЗ  (в ред.от 30.06.2007г.);</w:t>
      </w:r>
    </w:p>
    <w:p w:rsidR="0086156E" w:rsidRPr="00D75DB6" w:rsidRDefault="0086156E" w:rsidP="00A434A7">
      <w:pPr>
        <w:pStyle w:val="ac"/>
        <w:numPr>
          <w:ilvl w:val="0"/>
          <w:numId w:val="8"/>
        </w:numPr>
        <w:shd w:val="clear" w:color="auto" w:fill="FFFFFF"/>
        <w:jc w:val="both"/>
      </w:pPr>
      <w:r w:rsidRPr="00D75DB6">
        <w:t xml:space="preserve">Конституции РФ от 12.12.1994г.; </w:t>
      </w:r>
    </w:p>
    <w:p w:rsidR="0086156E" w:rsidRPr="00D75DB6" w:rsidRDefault="0086156E" w:rsidP="00A434A7">
      <w:pPr>
        <w:pStyle w:val="ac"/>
        <w:numPr>
          <w:ilvl w:val="0"/>
          <w:numId w:val="8"/>
        </w:numPr>
        <w:shd w:val="clear" w:color="auto" w:fill="FFFFFF"/>
        <w:jc w:val="both"/>
      </w:pPr>
      <w:r w:rsidRPr="00D75DB6">
        <w:t>Федерального  закона «Об образовании в РФ» от 29.12.2012 №  273-ФЗ,</w:t>
      </w:r>
    </w:p>
    <w:p w:rsidR="0086156E" w:rsidRPr="00D75DB6" w:rsidRDefault="0086156E" w:rsidP="00A434A7">
      <w:pPr>
        <w:pStyle w:val="ac"/>
        <w:numPr>
          <w:ilvl w:val="0"/>
          <w:numId w:val="8"/>
        </w:numPr>
        <w:shd w:val="clear" w:color="auto" w:fill="FFFFFF"/>
        <w:jc w:val="both"/>
      </w:pPr>
      <w:r w:rsidRPr="00D75DB6">
        <w:t>Федерального  закона от 31 июля 2020  года № 304-ФЗ «О внесении изменений в ФЗ  «Об образовании  в РФ» по вопросам  воспитания обучающихся;</w:t>
      </w:r>
    </w:p>
    <w:p w:rsidR="0086156E" w:rsidRPr="00D75DB6" w:rsidRDefault="0086156E" w:rsidP="00A434A7">
      <w:pPr>
        <w:pStyle w:val="ac"/>
        <w:numPr>
          <w:ilvl w:val="0"/>
          <w:numId w:val="8"/>
        </w:numPr>
        <w:shd w:val="clear" w:color="auto" w:fill="FFFFFF"/>
        <w:jc w:val="both"/>
      </w:pPr>
      <w:r w:rsidRPr="00D75DB6">
        <w:t>Федерального  закона  от 25 июня 2002 года № 73-ФЗ «Об обьектах  культурного наследия (памятниках истории и культуры) народов РФ»;</w:t>
      </w:r>
    </w:p>
    <w:p w:rsidR="0086156E" w:rsidRPr="00D75DB6" w:rsidRDefault="0086156E" w:rsidP="00A434A7">
      <w:pPr>
        <w:pStyle w:val="ac"/>
        <w:numPr>
          <w:ilvl w:val="0"/>
          <w:numId w:val="8"/>
        </w:numPr>
        <w:shd w:val="clear" w:color="auto" w:fill="FFFFFF"/>
        <w:jc w:val="both"/>
      </w:pPr>
      <w:r w:rsidRPr="00D75DB6">
        <w:t>Федерального  закона от 24 июня 1999 года № 120-ФЗ «Об основах системы профилактики безнадзорности и правонарушений несовершеннолетних»;</w:t>
      </w:r>
    </w:p>
    <w:p w:rsidR="0086156E" w:rsidRPr="00D75DB6" w:rsidRDefault="0086156E" w:rsidP="00A434A7">
      <w:pPr>
        <w:pStyle w:val="ac"/>
        <w:numPr>
          <w:ilvl w:val="0"/>
          <w:numId w:val="8"/>
        </w:numPr>
        <w:shd w:val="clear" w:color="auto" w:fill="FFFFFF"/>
        <w:jc w:val="both"/>
      </w:pPr>
      <w:r w:rsidRPr="00D75DB6">
        <w:t>Федерального  закона от 11 августа 1995 года № 135-ФЗ «О благотворительной деятельности  и добровольчестве (волонтерства)»;</w:t>
      </w:r>
    </w:p>
    <w:p w:rsidR="0086156E" w:rsidRPr="00D75DB6" w:rsidRDefault="0086156E" w:rsidP="00A434A7">
      <w:pPr>
        <w:pStyle w:val="ac"/>
        <w:numPr>
          <w:ilvl w:val="0"/>
          <w:numId w:val="8"/>
        </w:numPr>
        <w:shd w:val="clear" w:color="auto" w:fill="FFFFFF"/>
        <w:jc w:val="both"/>
      </w:pPr>
      <w:r w:rsidRPr="00D75DB6">
        <w:t>Национальный проект «Образование», утвержденный президиумом Совета при Президенте РФ  по стратегическому развитию  и национальным проектам (протокол №16 от  24.12.2018г.);</w:t>
      </w:r>
    </w:p>
    <w:p w:rsidR="0086156E" w:rsidRPr="00D75DB6" w:rsidRDefault="0086156E" w:rsidP="00A434A7">
      <w:pPr>
        <w:pStyle w:val="ac"/>
        <w:numPr>
          <w:ilvl w:val="0"/>
          <w:numId w:val="8"/>
        </w:numPr>
        <w:shd w:val="clear" w:color="auto" w:fill="FFFFFF"/>
        <w:jc w:val="both"/>
      </w:pPr>
      <w:r w:rsidRPr="00D75DB6">
        <w:t>Указ Президента РФ от 21 июля 2020 года № 474 «О национальных целях развития РФ на период 2030 года»;</w:t>
      </w:r>
    </w:p>
    <w:p w:rsidR="0086156E" w:rsidRPr="00D75DB6" w:rsidRDefault="0086156E" w:rsidP="00A434A7">
      <w:pPr>
        <w:pStyle w:val="ac"/>
        <w:numPr>
          <w:ilvl w:val="0"/>
          <w:numId w:val="8"/>
        </w:numPr>
        <w:shd w:val="clear" w:color="auto" w:fill="FFFFFF"/>
        <w:jc w:val="both"/>
      </w:pPr>
      <w:r w:rsidRPr="00D75DB6">
        <w:t>Указ Президента РФ от 07 мая 2018 года №204 «О национальных целях  и стратегических задачах развития РФ на период до 2024 года»;</w:t>
      </w:r>
    </w:p>
    <w:p w:rsidR="0086156E" w:rsidRPr="00D75DB6" w:rsidRDefault="0086156E" w:rsidP="00A434A7">
      <w:pPr>
        <w:pStyle w:val="ac"/>
        <w:numPr>
          <w:ilvl w:val="0"/>
          <w:numId w:val="8"/>
        </w:numPr>
        <w:shd w:val="clear" w:color="auto" w:fill="FFFFFF"/>
        <w:jc w:val="both"/>
      </w:pPr>
      <w:r w:rsidRPr="00D75DB6">
        <w:t>Указ Президента РФ от 29 мая 2017 года  № 240 «Об обьявлении в РФ Десятилетия детства»;</w:t>
      </w:r>
    </w:p>
    <w:p w:rsidR="0086156E" w:rsidRPr="00D75DB6" w:rsidRDefault="0086156E" w:rsidP="00A434A7">
      <w:pPr>
        <w:pStyle w:val="ac"/>
        <w:numPr>
          <w:ilvl w:val="0"/>
          <w:numId w:val="8"/>
        </w:numPr>
        <w:shd w:val="clear" w:color="auto" w:fill="FFFFFF"/>
        <w:jc w:val="both"/>
      </w:pPr>
      <w:r w:rsidRPr="00D75DB6">
        <w:t>Указ Президента РФ от 29 октября 2015 года  № 536 «О создании общероссийской общественно- государственной детско-юношеской  организации «РДШ»;</w:t>
      </w:r>
    </w:p>
    <w:p w:rsidR="0086156E" w:rsidRPr="00D75DB6" w:rsidRDefault="0086156E" w:rsidP="00A434A7">
      <w:pPr>
        <w:pStyle w:val="ac"/>
        <w:numPr>
          <w:ilvl w:val="0"/>
          <w:numId w:val="8"/>
        </w:numPr>
        <w:shd w:val="clear" w:color="auto" w:fill="FFFFFF"/>
        <w:jc w:val="both"/>
      </w:pPr>
      <w:r w:rsidRPr="00D75DB6">
        <w:t>Государственная программа РФ «Развитие  образования» (утверждена Постановлением Правительства РФ от 26.12.2017г. № 1642);</w:t>
      </w:r>
    </w:p>
    <w:p w:rsidR="0086156E" w:rsidRPr="00D75DB6" w:rsidRDefault="0086156E" w:rsidP="00A434A7">
      <w:pPr>
        <w:pStyle w:val="ac"/>
        <w:numPr>
          <w:ilvl w:val="0"/>
          <w:numId w:val="8"/>
        </w:numPr>
        <w:shd w:val="clear" w:color="auto" w:fill="FFFFFF"/>
        <w:jc w:val="both"/>
      </w:pPr>
      <w:r w:rsidRPr="00D75DB6">
        <w:t>Стратегия развития  воспитания в РФ  на период до 2025 года, утвержденная распоряжением Правительства РФ  от 29.05.2015 года № 996-р;</w:t>
      </w:r>
    </w:p>
    <w:p w:rsidR="0086156E" w:rsidRPr="00D75DB6" w:rsidRDefault="0086156E" w:rsidP="00A434A7">
      <w:pPr>
        <w:pStyle w:val="ac"/>
        <w:numPr>
          <w:ilvl w:val="0"/>
          <w:numId w:val="8"/>
        </w:numPr>
        <w:shd w:val="clear" w:color="auto" w:fill="FFFFFF"/>
        <w:jc w:val="both"/>
      </w:pPr>
      <w:r w:rsidRPr="00D75DB6">
        <w:t>План мероприятий по реализации 2021-2025 года Стратегии  развития воспитания  в РФ на период до 2025 года, утвержденный распоряжением  Правительства РФ  от 12.11. 2020г. № 2945-р;</w:t>
      </w:r>
    </w:p>
    <w:p w:rsidR="0086156E" w:rsidRPr="00D75DB6" w:rsidRDefault="0086156E" w:rsidP="00A434A7">
      <w:pPr>
        <w:pStyle w:val="ac"/>
        <w:numPr>
          <w:ilvl w:val="0"/>
          <w:numId w:val="8"/>
        </w:numPr>
        <w:shd w:val="clear" w:color="auto" w:fill="FFFFFF"/>
        <w:jc w:val="both"/>
      </w:pPr>
      <w:r w:rsidRPr="00D75DB6">
        <w:t>Концепция развития добровольчества (волонтерства)  в РФ до 2025 года, утвержденная распоряжением Правительства РФ от 27.12.2018г. № 2950-р;</w:t>
      </w:r>
    </w:p>
    <w:p w:rsidR="0086156E" w:rsidRPr="00D75DB6" w:rsidRDefault="0086156E" w:rsidP="00A434A7">
      <w:pPr>
        <w:pStyle w:val="ac"/>
        <w:numPr>
          <w:ilvl w:val="0"/>
          <w:numId w:val="8"/>
        </w:numPr>
        <w:shd w:val="clear" w:color="auto" w:fill="FFFFFF"/>
        <w:jc w:val="both"/>
      </w:pPr>
      <w:r w:rsidRPr="00D75DB6">
        <w:t>Концепция развития психологической службы в системе образования в РФ на период до 2025года, утвержденная Министерством  образования и науки РФ 19 декабря 2017 года;</w:t>
      </w:r>
    </w:p>
    <w:p w:rsidR="0086156E" w:rsidRPr="00D75DB6" w:rsidRDefault="0086156E" w:rsidP="00A434A7">
      <w:pPr>
        <w:pStyle w:val="ac"/>
        <w:numPr>
          <w:ilvl w:val="0"/>
          <w:numId w:val="8"/>
        </w:numPr>
        <w:shd w:val="clear" w:color="auto" w:fill="FFFFFF"/>
        <w:jc w:val="both"/>
      </w:pPr>
      <w:r w:rsidRPr="00D75DB6">
        <w:t>Методология (целевая модель) наставничества обучающихся  для организаций, осуществляющих образовательную деятельность  по общеобразовательным, дополнительным общеобразовательным  и программам среднего профессионального образования, в ом числе с применением  лучших практик обмена опыта между  обучающимися, утвержденная Министерством просвещения РФ от 25.12.2019г. № Р</w:t>
      </w:r>
      <w:r w:rsidR="00015886" w:rsidRPr="00D75DB6">
        <w:t xml:space="preserve"> </w:t>
      </w:r>
      <w:r w:rsidRPr="00D75DB6">
        <w:t>- 145;</w:t>
      </w:r>
    </w:p>
    <w:p w:rsidR="0086156E" w:rsidRPr="00D75DB6" w:rsidRDefault="0086156E" w:rsidP="00A434A7">
      <w:pPr>
        <w:pStyle w:val="ac"/>
        <w:numPr>
          <w:ilvl w:val="0"/>
          <w:numId w:val="8"/>
        </w:numPr>
        <w:shd w:val="clear" w:color="auto" w:fill="FFFFFF"/>
        <w:jc w:val="both"/>
      </w:pPr>
      <w:r w:rsidRPr="00D75DB6">
        <w:t>Целевая модель развития региональных систем  дополнительного образования детей, утвержденная приказом Министерства  просвещения РФ от 03.09.2019г. №467;</w:t>
      </w:r>
    </w:p>
    <w:p w:rsidR="0086156E" w:rsidRPr="00D75DB6" w:rsidRDefault="0086156E" w:rsidP="00A434A7">
      <w:pPr>
        <w:pStyle w:val="ac"/>
        <w:numPr>
          <w:ilvl w:val="0"/>
          <w:numId w:val="8"/>
        </w:numPr>
        <w:shd w:val="clear" w:color="auto" w:fill="FFFFFF"/>
        <w:jc w:val="both"/>
      </w:pPr>
      <w:r w:rsidRPr="00D75DB6">
        <w:t xml:space="preserve">качественные и количественные показатели  эффективности реализации  Стратегии развития  воспитания в РФ  на период до 2025 года, утвержденная приказом </w:t>
      </w:r>
      <w:r w:rsidRPr="00D75DB6">
        <w:lastRenderedPageBreak/>
        <w:t>Министерства  образования и науки  РФ от 17.02.2017 года №162;</w:t>
      </w:r>
    </w:p>
    <w:p w:rsidR="0086156E" w:rsidRPr="00D75DB6" w:rsidRDefault="0086156E" w:rsidP="00A434A7">
      <w:pPr>
        <w:pStyle w:val="ac"/>
        <w:numPr>
          <w:ilvl w:val="0"/>
          <w:numId w:val="8"/>
        </w:numPr>
        <w:shd w:val="clear" w:color="auto" w:fill="FFFFFF"/>
        <w:jc w:val="both"/>
      </w:pPr>
      <w:r w:rsidRPr="00D75DB6">
        <w:t>Указ Главы РК от 18.12.2014г. ; 522-У «Об утверждении Концепции патриотического и духовно-нравственного  воспитания населения в РК;</w:t>
      </w:r>
    </w:p>
    <w:p w:rsidR="0086156E" w:rsidRPr="00D75DB6" w:rsidRDefault="0086156E" w:rsidP="00A434A7">
      <w:pPr>
        <w:pStyle w:val="ac"/>
        <w:numPr>
          <w:ilvl w:val="0"/>
          <w:numId w:val="8"/>
        </w:numPr>
        <w:shd w:val="clear" w:color="auto" w:fill="FFFFFF"/>
        <w:jc w:val="both"/>
      </w:pPr>
      <w:r w:rsidRPr="00D75DB6">
        <w:t>Закон РК «Стратегия социально-экономического  развития РК до 2030», утвержденного  Государственным Советом  РК от 09.01.2017г. № 352-3 РК/2017г.;</w:t>
      </w:r>
    </w:p>
    <w:p w:rsidR="0086156E" w:rsidRPr="00D75DB6" w:rsidRDefault="0086156E" w:rsidP="00A434A7">
      <w:pPr>
        <w:pStyle w:val="ac"/>
        <w:numPr>
          <w:ilvl w:val="0"/>
          <w:numId w:val="8"/>
        </w:numPr>
        <w:shd w:val="clear" w:color="auto" w:fill="FFFFFF"/>
        <w:jc w:val="both"/>
      </w:pPr>
      <w:r w:rsidRPr="00D75DB6">
        <w:t>Федеральный Закон №32-ФЗ «О днях воинской славы (победных днях) России» (с изменениями на 28 февраля 2007 года);</w:t>
      </w:r>
    </w:p>
    <w:p w:rsidR="0086156E" w:rsidRPr="00D75DB6" w:rsidRDefault="0086156E" w:rsidP="00A434A7">
      <w:pPr>
        <w:pStyle w:val="ac"/>
        <w:numPr>
          <w:ilvl w:val="0"/>
          <w:numId w:val="8"/>
        </w:numPr>
        <w:shd w:val="clear" w:color="auto" w:fill="FFFFFF"/>
        <w:jc w:val="both"/>
      </w:pPr>
      <w:r w:rsidRPr="00D75DB6">
        <w:t>Постановление Правительства РФ от 24.06.2000 г. №551 «О военно-патриотических молодежных и детских объединениях»;</w:t>
      </w:r>
    </w:p>
    <w:p w:rsidR="0086156E" w:rsidRPr="00D75DB6" w:rsidRDefault="0086156E" w:rsidP="00A434A7">
      <w:pPr>
        <w:pStyle w:val="ac"/>
        <w:numPr>
          <w:ilvl w:val="0"/>
          <w:numId w:val="8"/>
        </w:numPr>
        <w:shd w:val="clear" w:color="auto" w:fill="FFFFFF"/>
        <w:jc w:val="both"/>
      </w:pPr>
      <w:r w:rsidRPr="00D75DB6">
        <w:t xml:space="preserve">Концепция  воспитания и социализации обучающихся РК утвержденная Министерством образования, науки и молодежи РК от 18.12.2020г. № 1823; </w:t>
      </w:r>
    </w:p>
    <w:p w:rsidR="0097565B" w:rsidRPr="00D75DB6" w:rsidRDefault="0097565B" w:rsidP="0097565B">
      <w:pPr>
        <w:pStyle w:val="ac"/>
        <w:numPr>
          <w:ilvl w:val="0"/>
          <w:numId w:val="8"/>
        </w:numPr>
        <w:shd w:val="clear" w:color="auto" w:fill="FFFFFF"/>
        <w:jc w:val="both"/>
      </w:pPr>
      <w:r w:rsidRPr="00D75DB6">
        <w:t>Перечень мероприятий, рекомендуемых к реализации в рамках календарного плана воспитательной работы на 2024/2025 учебный год, утвержденный Первым заместителем Министра просвещения Российской Федерации А.В. Бугаевым от 30.08.2024 № АБ-2348/06</w:t>
      </w:r>
      <w:r w:rsidRPr="00D75DB6">
        <w:rPr>
          <w:noProof/>
        </w:rPr>
        <w:t>.</w:t>
      </w:r>
    </w:p>
    <w:p w:rsidR="00D75DB6" w:rsidRDefault="009345F9" w:rsidP="00D75DB6">
      <w:pPr>
        <w:pStyle w:val="ac"/>
        <w:numPr>
          <w:ilvl w:val="0"/>
          <w:numId w:val="8"/>
        </w:numPr>
      </w:pPr>
      <w:r w:rsidRPr="00D75DB6">
        <w:t>Положение МБОУ «СОШ №5</w:t>
      </w:r>
      <w:r w:rsidR="00CF2691" w:rsidRPr="00D75DB6">
        <w:t xml:space="preserve"> им.85-го АСП</w:t>
      </w:r>
      <w:r w:rsidRPr="00D75DB6">
        <w:t>» г. Симф</w:t>
      </w:r>
      <w:r w:rsidR="0086156E" w:rsidRPr="00D75DB6">
        <w:t>ерополя</w:t>
      </w:r>
      <w:r w:rsidR="0097565B" w:rsidRPr="00D75DB6">
        <w:t xml:space="preserve"> о воспитательной работе, устав</w:t>
      </w:r>
      <w:r w:rsidR="0086156E" w:rsidRPr="00D75DB6">
        <w:t xml:space="preserve"> </w:t>
      </w:r>
      <w:r w:rsidR="00CF2691" w:rsidRPr="00D75DB6">
        <w:t>«СОШ №5 им.85-го АСП».</w:t>
      </w:r>
    </w:p>
    <w:p w:rsidR="00D75DB6" w:rsidRPr="00015886" w:rsidRDefault="00D75DB6" w:rsidP="00D75DB6"/>
    <w:p w:rsidR="00AD5422" w:rsidRPr="00015886" w:rsidRDefault="009345F9" w:rsidP="0097565B">
      <w:pPr>
        <w:jc w:val="center"/>
        <w:rPr>
          <w:rFonts w:ascii="Times New Roman" w:hAnsi="Times New Roman" w:cs="Times New Roman"/>
          <w:b/>
          <w:color w:val="000000"/>
        </w:rPr>
      </w:pPr>
      <w:r w:rsidRPr="00015886">
        <w:rPr>
          <w:rFonts w:ascii="Times New Roman" w:hAnsi="Times New Roman" w:cs="Times New Roman"/>
          <w:b/>
          <w:color w:val="000000"/>
        </w:rPr>
        <w:t>Нормативно-правовая база по вопросу профилактики асоциального поведения среди детей и молодежи</w:t>
      </w:r>
    </w:p>
    <w:p w:rsidR="00015886" w:rsidRPr="00015886" w:rsidRDefault="009345F9" w:rsidP="00D75DB6">
      <w:pPr>
        <w:pStyle w:val="cef1edeee2edeee9f2e5eaf1f2"/>
        <w:widowControl/>
        <w:spacing w:after="0" w:line="240" w:lineRule="auto"/>
        <w:ind w:left="720"/>
        <w:rPr>
          <w:rFonts w:ascii="Times New Roman" w:hAnsi="Times New Roman" w:cs="Times New Roman"/>
        </w:rPr>
      </w:pPr>
      <w:r w:rsidRPr="00015886">
        <w:rPr>
          <w:rFonts w:ascii="Times New Roman" w:hAnsi="Times New Roman" w:cs="Times New Roman"/>
          <w:color w:val="000000"/>
        </w:rPr>
        <w:t>Федеральный закон № 3-ФЗ от 8 января 1998 года «О наркотических средствах и психотропных веществах», с последними изменениями, принятыми Федеральным законом Российской Федерации от 31 декабря 2014 г. N 501-ФЗ "О внесении изменений в Федеральный закон «О наркотических средства</w:t>
      </w:r>
      <w:r w:rsidR="00015886">
        <w:rPr>
          <w:rFonts w:ascii="Times New Roman" w:hAnsi="Times New Roman" w:cs="Times New Roman"/>
          <w:color w:val="000000"/>
        </w:rPr>
        <w:t>х и психотропных веществах».</w:t>
      </w:r>
    </w:p>
    <w:p w:rsidR="00015886" w:rsidRPr="00015886" w:rsidRDefault="00015886" w:rsidP="00A434A7">
      <w:pPr>
        <w:pStyle w:val="cef1edeee2edeee9f2e5eaf1f2"/>
        <w:widowControl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Ф</w:t>
      </w:r>
      <w:r w:rsidRPr="00015886">
        <w:rPr>
          <w:rFonts w:ascii="Times New Roman" w:hAnsi="Times New Roman" w:cs="Times New Roman"/>
          <w:color w:val="000000"/>
        </w:rPr>
        <w:t>едеральный закон от 23 февраля 2013 г. N 15-ФЗ «Об охране здоровья граждан от воздействия окружающего табачного дыма и последствий потребления табака». </w:t>
      </w:r>
    </w:p>
    <w:p w:rsidR="00AD5422" w:rsidRPr="00015886" w:rsidRDefault="00015886" w:rsidP="00A434A7">
      <w:pPr>
        <w:pStyle w:val="cef1edeee2edeee9f2e5eaf1f2"/>
        <w:widowControl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Ф</w:t>
      </w:r>
      <w:r w:rsidRPr="00015886">
        <w:rPr>
          <w:rFonts w:ascii="Times New Roman" w:hAnsi="Times New Roman" w:cs="Times New Roman"/>
          <w:color w:val="000000"/>
        </w:rPr>
        <w:t>едеральный закон от 21 ноября 2011 г. N 323-ФЗ «Об основах охраны здоровья граждан в Российской Федерации» (с изменениями и дополнениями).</w:t>
      </w:r>
    </w:p>
    <w:p w:rsidR="00AD5422" w:rsidRPr="00015886" w:rsidRDefault="009345F9" w:rsidP="00A434A7">
      <w:pPr>
        <w:pStyle w:val="c7e0e3eeebeee2eeea1"/>
        <w:widowControl/>
        <w:numPr>
          <w:ilvl w:val="0"/>
          <w:numId w:val="9"/>
        </w:numPr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15886"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24 июня 1999 г. N 120-ФЗ «Об основах системы профилактики безнадзорности и правонарушений несовершеннолетних» (с изменениями и дополнениями).</w:t>
      </w:r>
    </w:p>
    <w:p w:rsidR="00AD5422" w:rsidRPr="00015886" w:rsidRDefault="009345F9" w:rsidP="00A434A7">
      <w:pPr>
        <w:pStyle w:val="cef1edeee2edeee9f2e5eaf1f2"/>
        <w:widowControl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015886">
        <w:rPr>
          <w:rFonts w:ascii="Times New Roman" w:hAnsi="Times New Roman" w:cs="Times New Roman"/>
          <w:color w:val="000000"/>
        </w:rPr>
        <w:t>Приказ Министерства образования и науки РФ от 16 июня 2014 г. №658 «Об утверждении порядка проведения социально-психологического тестирования лиц, обучающихся в образовательных организациях и профессиональных образовательных организациях, а так же образовательных организациях высшего образования».</w:t>
      </w:r>
    </w:p>
    <w:p w:rsidR="00AD5422" w:rsidRPr="00015886" w:rsidRDefault="009345F9" w:rsidP="00A434A7">
      <w:pPr>
        <w:pStyle w:val="c7e0e3eeebeee2eeea1"/>
        <w:widowControl/>
        <w:numPr>
          <w:ilvl w:val="0"/>
          <w:numId w:val="9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 w:rsidRPr="00015886"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25 июля 2002 г. N 114-ФЗ «О противодействии экстремистской деятельности» (с изменениями и дополнениями).</w:t>
      </w:r>
      <w:r w:rsidRPr="000158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5422" w:rsidRPr="00015886" w:rsidRDefault="009345F9" w:rsidP="00A434A7">
      <w:pPr>
        <w:pStyle w:val="ac"/>
        <w:numPr>
          <w:ilvl w:val="0"/>
          <w:numId w:val="9"/>
        </w:numPr>
      </w:pPr>
      <w:r w:rsidRPr="00015886">
        <w:t>Федеральный Закон РФ  от 29.12.2010   № 436-ФЗ «О защите детей от информации, причиняющий вред их здоровью и развитию».</w:t>
      </w:r>
    </w:p>
    <w:p w:rsidR="00AD5422" w:rsidRPr="00015886" w:rsidRDefault="009345F9" w:rsidP="00A434A7">
      <w:pPr>
        <w:pStyle w:val="ac"/>
        <w:numPr>
          <w:ilvl w:val="0"/>
          <w:numId w:val="9"/>
        </w:numPr>
      </w:pPr>
      <w:r w:rsidRPr="00015886">
        <w:t>Распоряжение Правительства РФ от 02.12.2015 № 2471-р «Об утверждении Концепции информационной безопасности детей».</w:t>
      </w:r>
    </w:p>
    <w:p w:rsidR="00AD5422" w:rsidRPr="00015886" w:rsidRDefault="009345F9" w:rsidP="00A434A7">
      <w:pPr>
        <w:pStyle w:val="ac"/>
        <w:numPr>
          <w:ilvl w:val="0"/>
          <w:numId w:val="9"/>
        </w:numPr>
      </w:pPr>
      <w:r w:rsidRPr="00015886">
        <w:t>Федеральный Закон РФ о безопасности дорожного движения.</w:t>
      </w:r>
    </w:p>
    <w:p w:rsidR="00AD5422" w:rsidRPr="00015886" w:rsidRDefault="009345F9" w:rsidP="00A434A7">
      <w:pPr>
        <w:pStyle w:val="ac"/>
        <w:widowControl/>
        <w:numPr>
          <w:ilvl w:val="0"/>
          <w:numId w:val="9"/>
        </w:numPr>
        <w:shd w:val="clear" w:color="auto" w:fill="FFFFFF"/>
        <w:tabs>
          <w:tab w:val="left" w:pos="284"/>
        </w:tabs>
        <w:jc w:val="both"/>
      </w:pPr>
      <w:r w:rsidRPr="00015886">
        <w:rPr>
          <w:rFonts w:eastAsia="Calibri"/>
          <w:iCs/>
          <w:color w:val="000000"/>
        </w:rPr>
        <w:t>Стратегия противодействия экстремизму в Российской Федерации до 2025 года, утвержденной Президентом Российской Федерации 28.11.2014 № Пр-2753.</w:t>
      </w:r>
      <w:r w:rsidRPr="00015886">
        <w:br w:type="page"/>
      </w:r>
    </w:p>
    <w:p w:rsidR="00AD5422" w:rsidRPr="00015886" w:rsidRDefault="009345F9">
      <w:pPr>
        <w:widowControl/>
        <w:jc w:val="center"/>
        <w:rPr>
          <w:rFonts w:ascii="Times New Roman" w:eastAsia="Calibri" w:hAnsi="Times New Roman" w:cs="Times New Roman"/>
          <w:b/>
          <w:iCs/>
          <w:color w:val="000000"/>
          <w:lang w:eastAsia="ru-RU" w:bidi="ar-SA"/>
        </w:rPr>
      </w:pPr>
      <w:r w:rsidRPr="00015886">
        <w:rPr>
          <w:rFonts w:ascii="Times New Roman" w:eastAsia="Calibri" w:hAnsi="Times New Roman" w:cs="Times New Roman"/>
          <w:b/>
          <w:iCs/>
          <w:color w:val="000000"/>
          <w:lang w:eastAsia="ru-RU" w:bidi="ar-SA"/>
        </w:rPr>
        <w:lastRenderedPageBreak/>
        <w:t>Пояснительная записка</w:t>
      </w:r>
    </w:p>
    <w:p w:rsidR="00CF2691" w:rsidRPr="00015886" w:rsidRDefault="00CF2691" w:rsidP="00CF2691">
      <w:pPr>
        <w:pStyle w:val="af3"/>
        <w:jc w:val="both"/>
      </w:pPr>
      <w:r w:rsidRPr="00015886">
        <w:t>Современный российский национальный воспитательный идеал —</w:t>
      </w:r>
      <w:r w:rsidR="00015886">
        <w:t xml:space="preserve"> </w:t>
      </w:r>
      <w:r w:rsidRPr="00015886">
        <w:t xml:space="preserve"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CF2691" w:rsidRPr="00015886" w:rsidRDefault="00CF2691" w:rsidP="00CF2691">
      <w:pPr>
        <w:pStyle w:val="af3"/>
        <w:jc w:val="both"/>
      </w:pPr>
      <w:r w:rsidRPr="00015886">
        <w:t>В соответствии с этим идеалом и нормативными правовыми актами Российской Федерации в сфере образования цель воспитания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CF2691" w:rsidRPr="00015886" w:rsidRDefault="00CF2691" w:rsidP="00CF2691">
      <w:pPr>
        <w:pStyle w:val="af3"/>
        <w:jc w:val="both"/>
      </w:pPr>
      <w:r w:rsidRPr="00015886">
        <w:t>Задачи воспитания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:rsidR="00AD5422" w:rsidRPr="00015886" w:rsidRDefault="009345F9">
      <w:pPr>
        <w:jc w:val="both"/>
        <w:rPr>
          <w:rFonts w:ascii="Times New Roman" w:hAnsi="Times New Roman" w:cs="Times New Roman"/>
        </w:rPr>
      </w:pPr>
      <w:r w:rsidRPr="00015886">
        <w:rPr>
          <w:rFonts w:ascii="Times New Roman" w:eastAsia="Calibri" w:hAnsi="Times New Roman" w:cs="Times New Roman"/>
          <w:b/>
          <w:bCs/>
          <w:color w:val="000000"/>
          <w:u w:val="single"/>
          <w:lang w:eastAsia="ru-RU" w:bidi="ar-SA"/>
        </w:rPr>
        <w:t>Цель воспитательной работы в школе:</w:t>
      </w:r>
      <w:r w:rsidRPr="00015886">
        <w:rPr>
          <w:rFonts w:ascii="Times New Roman" w:eastAsia="Calibri" w:hAnsi="Times New Roman" w:cs="Times New Roman"/>
          <w:bCs/>
          <w:color w:val="000000"/>
          <w:lang w:eastAsia="ru-RU" w:bidi="ar-SA"/>
        </w:rPr>
        <w:t xml:space="preserve"> </w:t>
      </w:r>
      <w:r w:rsidRPr="00015886">
        <w:rPr>
          <w:rFonts w:ascii="Times New Roman" w:hAnsi="Times New Roman" w:cs="Times New Roman"/>
        </w:rPr>
        <w:t xml:space="preserve">воспитание, социально - педагогическая поддержка становления и развития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страны; формирование у обучающихся чувства патриотизма и гражданственности, уважения к памяти защитников Отечества и подвигам героев Отечества, к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к природе и окружающей среде; создание условий для формирования социальной зрелости выпускников. </w:t>
      </w:r>
    </w:p>
    <w:p w:rsidR="00F21978" w:rsidRPr="00015886" w:rsidRDefault="00F21978" w:rsidP="00F21978">
      <w:pPr>
        <w:jc w:val="both"/>
        <w:rPr>
          <w:rStyle w:val="CharAttribute484"/>
          <w:rFonts w:eastAsia="№Е;Calibri"/>
          <w:b/>
          <w:bCs/>
          <w:i w:val="0"/>
          <w:iCs/>
          <w:sz w:val="24"/>
        </w:rPr>
      </w:pPr>
      <w:r w:rsidRPr="00015886">
        <w:rPr>
          <w:rStyle w:val="CharAttribute484"/>
          <w:rFonts w:eastAsia="№Е;Calibri"/>
          <w:b/>
          <w:bCs/>
          <w:i w:val="0"/>
          <w:iCs/>
          <w:sz w:val="24"/>
        </w:rPr>
        <w:t>Задачи воспитания обучающихся в образовательной организации:</w:t>
      </w:r>
    </w:p>
    <w:p w:rsidR="00F21978" w:rsidRPr="00015886" w:rsidRDefault="00F21978" w:rsidP="00F21978">
      <w:pPr>
        <w:jc w:val="both"/>
        <w:rPr>
          <w:rStyle w:val="CharAttribute484"/>
          <w:rFonts w:eastAsia="№Е;Calibri"/>
          <w:bCs/>
          <w:i w:val="0"/>
          <w:iCs/>
          <w:sz w:val="24"/>
        </w:rPr>
      </w:pPr>
      <w:r w:rsidRPr="00015886">
        <w:rPr>
          <w:rStyle w:val="CharAttribute484"/>
          <w:rFonts w:eastAsia="№Е;Calibri"/>
          <w:bCs/>
          <w:i w:val="0"/>
          <w:iCs/>
          <w:sz w:val="24"/>
        </w:rPr>
        <w:t>-усвоение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F21978" w:rsidRPr="00015886" w:rsidRDefault="00F21978" w:rsidP="00F21978">
      <w:pPr>
        <w:jc w:val="both"/>
        <w:rPr>
          <w:rStyle w:val="CharAttribute484"/>
          <w:rFonts w:eastAsia="№Е;Calibri"/>
          <w:bCs/>
          <w:i w:val="0"/>
          <w:iCs/>
          <w:sz w:val="24"/>
        </w:rPr>
      </w:pPr>
      <w:r w:rsidRPr="00015886">
        <w:rPr>
          <w:rStyle w:val="CharAttribute484"/>
          <w:rFonts w:eastAsia="№Е;Calibri"/>
          <w:bCs/>
          <w:i w:val="0"/>
          <w:iCs/>
          <w:sz w:val="24"/>
        </w:rPr>
        <w:t>-формирование и развитие личностных отношений к этим нормам, ценностям, традициям (их освоение, принятие);</w:t>
      </w:r>
    </w:p>
    <w:p w:rsidR="00F21978" w:rsidRPr="00015886" w:rsidRDefault="00F21978" w:rsidP="00F21978">
      <w:pPr>
        <w:jc w:val="both"/>
        <w:rPr>
          <w:rStyle w:val="CharAttribute484"/>
          <w:rFonts w:eastAsia="№Е;Calibri"/>
          <w:bCs/>
          <w:i w:val="0"/>
          <w:iCs/>
          <w:sz w:val="24"/>
        </w:rPr>
      </w:pPr>
      <w:r w:rsidRPr="00015886">
        <w:rPr>
          <w:rStyle w:val="CharAttribute484"/>
          <w:rFonts w:eastAsia="№Е;Calibri"/>
          <w:bCs/>
          <w:i w:val="0"/>
          <w:iCs/>
          <w:sz w:val="24"/>
        </w:rPr>
        <w:t>приобретение соответствующего этим нормам, ценностям, традициям социокультурного опыта поведения, общения, межличностных -социальных отношений, применения полученных знаний;</w:t>
      </w:r>
    </w:p>
    <w:p w:rsidR="00F21978" w:rsidRPr="00015886" w:rsidRDefault="00F21978" w:rsidP="00F21978">
      <w:pPr>
        <w:jc w:val="both"/>
        <w:rPr>
          <w:rStyle w:val="CharAttribute484"/>
          <w:rFonts w:eastAsia="№Е;Calibri"/>
          <w:bCs/>
          <w:i w:val="0"/>
          <w:iCs/>
          <w:sz w:val="24"/>
        </w:rPr>
      </w:pPr>
      <w:r w:rsidRPr="00015886">
        <w:rPr>
          <w:rStyle w:val="CharAttribute484"/>
          <w:rFonts w:eastAsia="№Е;Calibri"/>
          <w:bCs/>
          <w:i w:val="0"/>
          <w:iCs/>
          <w:sz w:val="24"/>
        </w:rPr>
        <w:t>-достижение личностных результатов освоения общеобразовательных программ в соответствии с ФГОС НОО.</w:t>
      </w:r>
    </w:p>
    <w:p w:rsidR="00F21978" w:rsidRPr="00015886" w:rsidRDefault="00F21978" w:rsidP="00F21978">
      <w:pPr>
        <w:jc w:val="both"/>
        <w:rPr>
          <w:rStyle w:val="CharAttribute484"/>
          <w:rFonts w:eastAsia="№Е;Calibri"/>
          <w:b/>
          <w:bCs/>
          <w:i w:val="0"/>
          <w:iCs/>
          <w:sz w:val="24"/>
        </w:rPr>
      </w:pPr>
      <w:r w:rsidRPr="00015886">
        <w:rPr>
          <w:rStyle w:val="CharAttribute484"/>
          <w:rFonts w:eastAsia="№Е;Calibri"/>
          <w:b/>
          <w:bCs/>
          <w:i w:val="0"/>
          <w:iCs/>
          <w:sz w:val="24"/>
        </w:rPr>
        <w:t>Личностные результаты освоения обучающимися образовательных программ включают:</w:t>
      </w:r>
    </w:p>
    <w:p w:rsidR="00F21978" w:rsidRPr="00015886" w:rsidRDefault="00F21978" w:rsidP="00F21978">
      <w:pPr>
        <w:jc w:val="both"/>
        <w:rPr>
          <w:rStyle w:val="CharAttribute484"/>
          <w:rFonts w:eastAsia="№Е;Calibri"/>
          <w:bCs/>
          <w:i w:val="0"/>
          <w:iCs/>
          <w:sz w:val="24"/>
        </w:rPr>
      </w:pPr>
      <w:r w:rsidRPr="00015886">
        <w:rPr>
          <w:rStyle w:val="CharAttribute484"/>
          <w:rFonts w:eastAsia="№Е;Calibri"/>
          <w:bCs/>
          <w:i w:val="0"/>
          <w:iCs/>
          <w:sz w:val="24"/>
        </w:rPr>
        <w:t>-</w:t>
      </w:r>
      <w:r w:rsidR="00015886">
        <w:rPr>
          <w:rStyle w:val="CharAttribute484"/>
          <w:rFonts w:eastAsia="№Е;Calibri"/>
          <w:bCs/>
          <w:i w:val="0"/>
          <w:iCs/>
          <w:sz w:val="24"/>
        </w:rPr>
        <w:t xml:space="preserve"> </w:t>
      </w:r>
      <w:r w:rsidRPr="00015886">
        <w:rPr>
          <w:rStyle w:val="CharAttribute484"/>
          <w:rFonts w:eastAsia="№Е;Calibri"/>
          <w:bCs/>
          <w:i w:val="0"/>
          <w:iCs/>
          <w:sz w:val="24"/>
        </w:rPr>
        <w:t>осознание российской гражданской идентичности;</w:t>
      </w:r>
    </w:p>
    <w:p w:rsidR="00F21978" w:rsidRPr="00015886" w:rsidRDefault="00F21978" w:rsidP="00F21978">
      <w:pPr>
        <w:jc w:val="both"/>
        <w:rPr>
          <w:rStyle w:val="CharAttribute484"/>
          <w:rFonts w:eastAsia="№Е;Calibri"/>
          <w:bCs/>
          <w:i w:val="0"/>
          <w:iCs/>
          <w:sz w:val="24"/>
        </w:rPr>
      </w:pPr>
      <w:r w:rsidRPr="00015886">
        <w:rPr>
          <w:rStyle w:val="CharAttribute484"/>
          <w:rFonts w:eastAsia="№Е;Calibri"/>
          <w:bCs/>
          <w:i w:val="0"/>
          <w:iCs/>
          <w:sz w:val="24"/>
        </w:rPr>
        <w:t>-</w:t>
      </w:r>
      <w:r w:rsidR="00015886">
        <w:rPr>
          <w:rStyle w:val="CharAttribute484"/>
          <w:rFonts w:eastAsia="№Е;Calibri"/>
          <w:bCs/>
          <w:i w:val="0"/>
          <w:iCs/>
          <w:sz w:val="24"/>
        </w:rPr>
        <w:t xml:space="preserve"> </w:t>
      </w:r>
      <w:r w:rsidRPr="00015886">
        <w:rPr>
          <w:rStyle w:val="CharAttribute484"/>
          <w:rFonts w:eastAsia="№Е;Calibri"/>
          <w:bCs/>
          <w:i w:val="0"/>
          <w:iCs/>
          <w:sz w:val="24"/>
        </w:rPr>
        <w:t>сформированность ценностей самостоятельности и инициативы;</w:t>
      </w:r>
    </w:p>
    <w:p w:rsidR="00F21978" w:rsidRPr="00015886" w:rsidRDefault="00F21978" w:rsidP="00F21978">
      <w:pPr>
        <w:jc w:val="both"/>
        <w:rPr>
          <w:rStyle w:val="CharAttribute484"/>
          <w:rFonts w:eastAsia="№Е;Calibri"/>
          <w:bCs/>
          <w:i w:val="0"/>
          <w:iCs/>
          <w:sz w:val="24"/>
        </w:rPr>
      </w:pPr>
      <w:r w:rsidRPr="00015886">
        <w:rPr>
          <w:rStyle w:val="CharAttribute484"/>
          <w:rFonts w:eastAsia="№Е;Calibri"/>
          <w:bCs/>
          <w:i w:val="0"/>
          <w:iCs/>
          <w:sz w:val="24"/>
        </w:rPr>
        <w:lastRenderedPageBreak/>
        <w:t>-</w:t>
      </w:r>
      <w:r w:rsidR="00015886">
        <w:rPr>
          <w:rStyle w:val="CharAttribute484"/>
          <w:rFonts w:eastAsia="№Е;Calibri"/>
          <w:bCs/>
          <w:i w:val="0"/>
          <w:iCs/>
          <w:sz w:val="24"/>
        </w:rPr>
        <w:t xml:space="preserve"> </w:t>
      </w:r>
      <w:r w:rsidRPr="00015886">
        <w:rPr>
          <w:rStyle w:val="CharAttribute484"/>
          <w:rFonts w:eastAsia="№Е;Calibri"/>
          <w:bCs/>
          <w:i w:val="0"/>
          <w:iCs/>
          <w:sz w:val="24"/>
        </w:rPr>
        <w:t>готовность обучающихся к саморазвитию, самостоятельности и личностному самоопределению;</w:t>
      </w:r>
    </w:p>
    <w:p w:rsidR="00F21978" w:rsidRPr="00015886" w:rsidRDefault="00F21978" w:rsidP="00F21978">
      <w:pPr>
        <w:jc w:val="both"/>
        <w:rPr>
          <w:rStyle w:val="CharAttribute484"/>
          <w:rFonts w:eastAsia="№Е;Calibri"/>
          <w:bCs/>
          <w:i w:val="0"/>
          <w:iCs/>
          <w:sz w:val="24"/>
        </w:rPr>
      </w:pPr>
      <w:r w:rsidRPr="00015886">
        <w:rPr>
          <w:rStyle w:val="CharAttribute484"/>
          <w:rFonts w:eastAsia="№Е;Calibri"/>
          <w:bCs/>
          <w:i w:val="0"/>
          <w:iCs/>
          <w:sz w:val="24"/>
        </w:rPr>
        <w:t>-</w:t>
      </w:r>
      <w:r w:rsidR="00015886">
        <w:rPr>
          <w:rStyle w:val="CharAttribute484"/>
          <w:rFonts w:eastAsia="№Е;Calibri"/>
          <w:bCs/>
          <w:i w:val="0"/>
          <w:iCs/>
          <w:sz w:val="24"/>
        </w:rPr>
        <w:t xml:space="preserve"> </w:t>
      </w:r>
      <w:r w:rsidRPr="00015886">
        <w:rPr>
          <w:rStyle w:val="CharAttribute484"/>
          <w:rFonts w:eastAsia="№Е;Calibri"/>
          <w:bCs/>
          <w:i w:val="0"/>
          <w:iCs/>
          <w:sz w:val="24"/>
        </w:rPr>
        <w:t>наличие мотивации к целенаправленной социально значимой деятельности;</w:t>
      </w:r>
    </w:p>
    <w:p w:rsidR="00F21978" w:rsidRPr="00015886" w:rsidRDefault="00F21978" w:rsidP="00F21978">
      <w:pPr>
        <w:jc w:val="both"/>
        <w:rPr>
          <w:rStyle w:val="CharAttribute484"/>
          <w:rFonts w:eastAsia="№Е;Calibri"/>
          <w:bCs/>
          <w:i w:val="0"/>
          <w:iCs/>
          <w:sz w:val="24"/>
        </w:rPr>
      </w:pPr>
      <w:r w:rsidRPr="00015886">
        <w:rPr>
          <w:rStyle w:val="CharAttribute484"/>
          <w:rFonts w:eastAsia="№Е;Calibri"/>
          <w:bCs/>
          <w:i w:val="0"/>
          <w:iCs/>
          <w:sz w:val="24"/>
        </w:rPr>
        <w:t>-</w:t>
      </w:r>
      <w:r w:rsidR="00015886">
        <w:rPr>
          <w:rStyle w:val="CharAttribute484"/>
          <w:rFonts w:eastAsia="№Е;Calibri"/>
          <w:bCs/>
          <w:i w:val="0"/>
          <w:iCs/>
          <w:sz w:val="24"/>
        </w:rPr>
        <w:t xml:space="preserve"> </w:t>
      </w:r>
      <w:r w:rsidRPr="00015886">
        <w:rPr>
          <w:rStyle w:val="CharAttribute484"/>
          <w:rFonts w:eastAsia="№Е;Calibri"/>
          <w:bCs/>
          <w:i w:val="0"/>
          <w:iCs/>
          <w:sz w:val="24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AD5422" w:rsidRPr="00015886" w:rsidRDefault="009345F9">
      <w:pPr>
        <w:pStyle w:val="ParaAttribute10"/>
        <w:ind w:firstLine="567"/>
        <w:rPr>
          <w:rStyle w:val="CharAttribute3"/>
          <w:rFonts w:cs="Times New Roman"/>
          <w:sz w:val="24"/>
          <w:szCs w:val="24"/>
        </w:rPr>
      </w:pPr>
      <w:r w:rsidRPr="00015886">
        <w:rPr>
          <w:rStyle w:val="CharAttribute484"/>
          <w:rFonts w:eastAsia="№Е;Calibri"/>
          <w:bCs/>
          <w:i w:val="0"/>
          <w:iCs/>
          <w:sz w:val="24"/>
          <w:szCs w:val="24"/>
        </w:rPr>
        <w:t>В воспитании детей младшего школьного возраста (</w:t>
      </w:r>
      <w:r w:rsidRPr="00015886">
        <w:rPr>
          <w:rStyle w:val="CharAttribute484"/>
          <w:rFonts w:eastAsia="№Е;Calibri"/>
          <w:b/>
          <w:bCs/>
          <w:iCs/>
          <w:sz w:val="24"/>
          <w:szCs w:val="24"/>
        </w:rPr>
        <w:t>уровень начального общего образования</w:t>
      </w:r>
      <w:r w:rsidRPr="00015886">
        <w:rPr>
          <w:rStyle w:val="CharAttribute484"/>
          <w:rFonts w:eastAsia="№Е;Calibri"/>
          <w:bCs/>
          <w:i w:val="0"/>
          <w:iCs/>
          <w:sz w:val="24"/>
          <w:szCs w:val="24"/>
        </w:rPr>
        <w:t xml:space="preserve">)  целевым приоритетом является </w:t>
      </w:r>
      <w:r w:rsidRPr="00015886">
        <w:rPr>
          <w:rStyle w:val="CharAttribute484"/>
          <w:rFonts w:eastAsia="Calibri"/>
          <w:i w:val="0"/>
          <w:sz w:val="24"/>
          <w:szCs w:val="24"/>
        </w:rPr>
        <w:t xml:space="preserve">создание благоприятных условий для усвоения школьниками социально значимых знаний – знаний основных </w:t>
      </w:r>
      <w:r w:rsidRPr="00015886">
        <w:rPr>
          <w:color w:val="00000A"/>
          <w:szCs w:val="24"/>
        </w:rPr>
        <w:t>норм и традиций того общества, в котором они живут:</w:t>
      </w:r>
    </w:p>
    <w:p w:rsidR="00AD5422" w:rsidRPr="00015886" w:rsidRDefault="009345F9">
      <w:pPr>
        <w:pStyle w:val="ae"/>
      </w:pPr>
      <w:r w:rsidRPr="00015886">
        <w:rPr>
          <w:rStyle w:val="CharAttribute3"/>
          <w:rFonts w:cs="Times New Roman"/>
          <w:sz w:val="24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AD5422" w:rsidRPr="00015886" w:rsidRDefault="009345F9">
      <w:pPr>
        <w:pStyle w:val="ae"/>
      </w:pPr>
      <w:r w:rsidRPr="00015886">
        <w:rPr>
          <w:rStyle w:val="CharAttribute3"/>
          <w:rFonts w:cs="Times New Roman"/>
          <w:sz w:val="24"/>
        </w:rPr>
        <w:t xml:space="preserve">- быть трудолюбивым, следуя принципу «делу </w:t>
      </w:r>
      <w:r w:rsidRPr="00015886">
        <w:t>—</w:t>
      </w:r>
      <w:r w:rsidRPr="00015886">
        <w:rPr>
          <w:rStyle w:val="CharAttribute3"/>
          <w:rFonts w:cs="Times New Roman"/>
          <w:sz w:val="24"/>
        </w:rPr>
        <w:t xml:space="preserve"> время, потехе </w:t>
      </w:r>
      <w:r w:rsidRPr="00015886">
        <w:t>—</w:t>
      </w:r>
      <w:r w:rsidRPr="00015886">
        <w:rPr>
          <w:rStyle w:val="CharAttribute3"/>
          <w:rFonts w:cs="Times New Roman"/>
          <w:sz w:val="24"/>
        </w:rPr>
        <w:t xml:space="preserve"> час» как в учебных занятиях, так и в домашних делах, доводить начатое дело до конца;</w:t>
      </w:r>
    </w:p>
    <w:p w:rsidR="00AD5422" w:rsidRPr="00015886" w:rsidRDefault="009345F9">
      <w:pPr>
        <w:pStyle w:val="ae"/>
      </w:pPr>
      <w:r w:rsidRPr="00015886">
        <w:rPr>
          <w:rStyle w:val="CharAttribute3"/>
          <w:rFonts w:cs="Times New Roman"/>
          <w:sz w:val="24"/>
        </w:rPr>
        <w:t xml:space="preserve">- знать и любить свою Родину – свой родной дом, двор, улицу, город, село, свою страну; </w:t>
      </w:r>
    </w:p>
    <w:p w:rsidR="00AD5422" w:rsidRPr="00015886" w:rsidRDefault="009345F9">
      <w:pPr>
        <w:pStyle w:val="ae"/>
      </w:pPr>
      <w:r w:rsidRPr="00015886">
        <w:rPr>
          <w:rStyle w:val="CharAttribute3"/>
          <w:rFonts w:cs="Times New Roman"/>
          <w:sz w:val="24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AD5422" w:rsidRPr="00015886" w:rsidRDefault="009345F9">
      <w:pPr>
        <w:pStyle w:val="ae"/>
      </w:pPr>
      <w:r w:rsidRPr="00015886">
        <w:rPr>
          <w:rStyle w:val="CharAttribute3"/>
          <w:rFonts w:cs="Times New Roman"/>
          <w:sz w:val="24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:rsidR="00AD5422" w:rsidRPr="00015886" w:rsidRDefault="009345F9">
      <w:pPr>
        <w:pStyle w:val="ae"/>
      </w:pPr>
      <w:r w:rsidRPr="00015886">
        <w:rPr>
          <w:rStyle w:val="CharAttribute3"/>
          <w:rFonts w:cs="Times New Roman"/>
          <w:sz w:val="24"/>
        </w:rPr>
        <w:t>- стремиться узнавать что-то новое, проявлять любознательность, ценить знания;</w:t>
      </w:r>
    </w:p>
    <w:p w:rsidR="00AD5422" w:rsidRPr="00015886" w:rsidRDefault="009345F9">
      <w:pPr>
        <w:pStyle w:val="ae"/>
      </w:pPr>
      <w:r w:rsidRPr="00015886">
        <w:rPr>
          <w:rStyle w:val="CharAttribute3"/>
          <w:rFonts w:cs="Times New Roman"/>
          <w:sz w:val="24"/>
        </w:rPr>
        <w:t>- быть вежливым и опрятным, скромным и приветливым;</w:t>
      </w:r>
    </w:p>
    <w:p w:rsidR="00AD5422" w:rsidRPr="00015886" w:rsidRDefault="009345F9">
      <w:pPr>
        <w:pStyle w:val="ae"/>
      </w:pPr>
      <w:r w:rsidRPr="00015886">
        <w:rPr>
          <w:rStyle w:val="CharAttribute3"/>
          <w:rFonts w:cs="Times New Roman"/>
          <w:sz w:val="24"/>
        </w:rPr>
        <w:t xml:space="preserve">- соблюдать правила личной гигиены, режим дня, вести здоровый образ жизни; </w:t>
      </w:r>
    </w:p>
    <w:p w:rsidR="00AD5422" w:rsidRPr="00015886" w:rsidRDefault="009345F9">
      <w:pPr>
        <w:pStyle w:val="ae"/>
      </w:pPr>
      <w:r w:rsidRPr="00015886">
        <w:rPr>
          <w:rStyle w:val="CharAttribute3"/>
          <w:rFonts w:cs="Times New Roman"/>
          <w:sz w:val="24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AD5422" w:rsidRPr="00015886" w:rsidRDefault="009345F9">
      <w:pPr>
        <w:pStyle w:val="ae"/>
      </w:pPr>
      <w:r w:rsidRPr="00015886">
        <w:rPr>
          <w:rStyle w:val="CharAttribute3"/>
          <w:rFonts w:cs="Times New Roman"/>
          <w:sz w:val="24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</w:t>
      </w:r>
    </w:p>
    <w:p w:rsidR="00AD5422" w:rsidRPr="00015886" w:rsidRDefault="009345F9">
      <w:pPr>
        <w:pStyle w:val="ParaAttribute10"/>
        <w:ind w:firstLine="567"/>
        <w:jc w:val="left"/>
        <w:rPr>
          <w:rStyle w:val="CharAttribute484"/>
          <w:rFonts w:eastAsia="№Е;Calibri"/>
          <w:i w:val="0"/>
          <w:sz w:val="24"/>
          <w:szCs w:val="24"/>
        </w:rPr>
      </w:pPr>
      <w:r w:rsidRPr="00015886">
        <w:rPr>
          <w:rStyle w:val="CharAttribute484"/>
          <w:rFonts w:eastAsia="№Е;Calibri"/>
          <w:bCs/>
          <w:i w:val="0"/>
          <w:iCs/>
          <w:sz w:val="24"/>
          <w:szCs w:val="24"/>
        </w:rPr>
        <w:t xml:space="preserve"> В воспитании детей подросткового возраста (</w:t>
      </w:r>
      <w:r w:rsidRPr="00015886">
        <w:rPr>
          <w:rStyle w:val="CharAttribute484"/>
          <w:rFonts w:eastAsia="№Е;Calibri"/>
          <w:b/>
          <w:bCs/>
          <w:iCs/>
          <w:sz w:val="24"/>
          <w:szCs w:val="24"/>
        </w:rPr>
        <w:t>уровень основного общего образования</w:t>
      </w:r>
      <w:r w:rsidRPr="00015886">
        <w:rPr>
          <w:rStyle w:val="CharAttribute484"/>
          <w:rFonts w:eastAsia="№Е;Calibri"/>
          <w:bCs/>
          <w:i w:val="0"/>
          <w:iCs/>
          <w:sz w:val="24"/>
          <w:szCs w:val="24"/>
        </w:rPr>
        <w:t xml:space="preserve">) приоритетом является </w:t>
      </w:r>
      <w:r w:rsidRPr="00015886">
        <w:rPr>
          <w:rStyle w:val="CharAttribute484"/>
          <w:rFonts w:eastAsia="№Е;Calibri"/>
          <w:i w:val="0"/>
          <w:sz w:val="24"/>
          <w:szCs w:val="24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AD5422" w:rsidRPr="00015886" w:rsidRDefault="009345F9">
      <w:pPr>
        <w:pStyle w:val="ParaAttribute10"/>
        <w:jc w:val="left"/>
        <w:rPr>
          <w:szCs w:val="24"/>
        </w:rPr>
      </w:pPr>
      <w:r w:rsidRPr="00015886">
        <w:rPr>
          <w:rStyle w:val="CharAttribute484"/>
          <w:rFonts w:eastAsia="№Е;Calibri"/>
          <w:i w:val="0"/>
          <w:sz w:val="24"/>
          <w:szCs w:val="24"/>
        </w:rPr>
        <w:t>- к семье как главной опоре в жизни человека и источнику его счастья;</w:t>
      </w:r>
    </w:p>
    <w:p w:rsidR="00AD5422" w:rsidRPr="00015886" w:rsidRDefault="009345F9">
      <w:pPr>
        <w:pStyle w:val="ParaAttribute10"/>
        <w:rPr>
          <w:szCs w:val="24"/>
        </w:rPr>
      </w:pPr>
      <w:r w:rsidRPr="00015886">
        <w:rPr>
          <w:rStyle w:val="CharAttribute484"/>
          <w:rFonts w:eastAsia="№Е;Calibri"/>
          <w:i w:val="0"/>
          <w:sz w:val="24"/>
          <w:szCs w:val="24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AD5422" w:rsidRPr="00015886" w:rsidRDefault="009345F9">
      <w:pPr>
        <w:pStyle w:val="ParaAttribute10"/>
        <w:rPr>
          <w:szCs w:val="24"/>
        </w:rPr>
      </w:pPr>
      <w:r w:rsidRPr="00015886">
        <w:rPr>
          <w:rStyle w:val="CharAttribute484"/>
          <w:rFonts w:eastAsia="№Е;Calibri"/>
          <w:i w:val="0"/>
          <w:sz w:val="24"/>
          <w:szCs w:val="24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AD5422" w:rsidRPr="00015886" w:rsidRDefault="009345F9">
      <w:pPr>
        <w:pStyle w:val="ParaAttribute10"/>
        <w:rPr>
          <w:szCs w:val="24"/>
        </w:rPr>
      </w:pPr>
      <w:r w:rsidRPr="00015886">
        <w:rPr>
          <w:rStyle w:val="CharAttribute484"/>
          <w:rFonts w:eastAsia="№Е;Calibri"/>
          <w:i w:val="0"/>
          <w:sz w:val="24"/>
          <w:szCs w:val="24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AD5422" w:rsidRPr="00015886" w:rsidRDefault="009345F9">
      <w:pPr>
        <w:pStyle w:val="ParaAttribute10"/>
        <w:rPr>
          <w:szCs w:val="24"/>
        </w:rPr>
      </w:pPr>
      <w:r w:rsidRPr="00015886">
        <w:rPr>
          <w:rStyle w:val="CharAttribute484"/>
          <w:rFonts w:eastAsia="№Е;Calibri"/>
          <w:i w:val="0"/>
          <w:sz w:val="24"/>
          <w:szCs w:val="24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AD5422" w:rsidRPr="00015886" w:rsidRDefault="009345F9">
      <w:pPr>
        <w:pStyle w:val="ParaAttribute10"/>
        <w:rPr>
          <w:szCs w:val="24"/>
        </w:rPr>
      </w:pPr>
      <w:r w:rsidRPr="00015886">
        <w:rPr>
          <w:rStyle w:val="CharAttribute484"/>
          <w:rFonts w:eastAsia="№Е;Calibri"/>
          <w:i w:val="0"/>
          <w:sz w:val="24"/>
          <w:szCs w:val="24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AD5422" w:rsidRPr="00015886" w:rsidRDefault="009345F9">
      <w:pPr>
        <w:pStyle w:val="ParaAttribute10"/>
        <w:rPr>
          <w:szCs w:val="24"/>
        </w:rPr>
      </w:pPr>
      <w:r w:rsidRPr="00015886">
        <w:rPr>
          <w:rStyle w:val="CharAttribute484"/>
          <w:rFonts w:eastAsia="№Е;Calibri"/>
          <w:i w:val="0"/>
          <w:sz w:val="24"/>
          <w:szCs w:val="24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AD5422" w:rsidRPr="00015886" w:rsidRDefault="009345F9">
      <w:pPr>
        <w:pStyle w:val="ParaAttribute10"/>
        <w:rPr>
          <w:szCs w:val="24"/>
        </w:rPr>
      </w:pPr>
      <w:r w:rsidRPr="00015886">
        <w:rPr>
          <w:rStyle w:val="CharAttribute484"/>
          <w:rFonts w:eastAsia="№Е;Calibri"/>
          <w:i w:val="0"/>
          <w:sz w:val="24"/>
          <w:szCs w:val="24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AD5422" w:rsidRPr="00015886" w:rsidRDefault="009345F9">
      <w:pPr>
        <w:pStyle w:val="ParaAttribute10"/>
        <w:rPr>
          <w:szCs w:val="24"/>
        </w:rPr>
      </w:pPr>
      <w:r w:rsidRPr="00015886">
        <w:rPr>
          <w:rStyle w:val="CharAttribute484"/>
          <w:rFonts w:eastAsia="№Е;Calibri"/>
          <w:i w:val="0"/>
          <w:sz w:val="24"/>
          <w:szCs w:val="24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r w:rsidRPr="00015886">
        <w:rPr>
          <w:rStyle w:val="CharAttribute484"/>
          <w:rFonts w:eastAsia="№Е;Calibri"/>
          <w:i w:val="0"/>
          <w:sz w:val="24"/>
          <w:szCs w:val="24"/>
        </w:rPr>
        <w:lastRenderedPageBreak/>
        <w:t>взаимоподдерживающие отношения, дающие человеку радость общения и позволяющие избегать чувства одиночества;</w:t>
      </w:r>
    </w:p>
    <w:p w:rsidR="00AD5422" w:rsidRPr="00015886" w:rsidRDefault="009345F9" w:rsidP="00015886">
      <w:pPr>
        <w:pStyle w:val="ParaAttribute10"/>
        <w:rPr>
          <w:rStyle w:val="CharAttribute484"/>
          <w:rFonts w:eastAsia="№Е;Calibri"/>
          <w:bCs/>
          <w:i w:val="0"/>
          <w:iCs/>
          <w:sz w:val="24"/>
          <w:szCs w:val="24"/>
        </w:rPr>
      </w:pPr>
      <w:r w:rsidRPr="00015886">
        <w:rPr>
          <w:rStyle w:val="CharAttribute484"/>
          <w:rFonts w:eastAsia="№Е;Calibri"/>
          <w:i w:val="0"/>
          <w:sz w:val="24"/>
          <w:szCs w:val="24"/>
        </w:rPr>
        <w:t>-</w:t>
      </w:r>
      <w:r w:rsidR="00015886">
        <w:rPr>
          <w:rStyle w:val="CharAttribute484"/>
          <w:rFonts w:eastAsia="№Е;Calibri"/>
          <w:i w:val="0"/>
          <w:sz w:val="24"/>
          <w:szCs w:val="24"/>
        </w:rPr>
        <w:t xml:space="preserve"> </w:t>
      </w:r>
      <w:r w:rsidRPr="00015886">
        <w:rPr>
          <w:rStyle w:val="CharAttribute484"/>
          <w:rFonts w:eastAsia="№Е;Calibri"/>
          <w:i w:val="0"/>
          <w:sz w:val="24"/>
          <w:szCs w:val="24"/>
        </w:rPr>
        <w:t>к самим себе как хозяевам своей судьбы, самоопределяющимся и самореализующимся личностям, отвечающим за свое собственное будущее.</w:t>
      </w:r>
    </w:p>
    <w:p w:rsidR="00AD5422" w:rsidRPr="00015886" w:rsidRDefault="009345F9">
      <w:pPr>
        <w:pStyle w:val="ParaAttribute10"/>
        <w:rPr>
          <w:szCs w:val="24"/>
        </w:rPr>
      </w:pPr>
      <w:r w:rsidRPr="00015886">
        <w:rPr>
          <w:rStyle w:val="CharAttribute484"/>
          <w:rFonts w:eastAsia="№Е;Calibri"/>
          <w:bCs/>
          <w:i w:val="0"/>
          <w:iCs/>
          <w:sz w:val="24"/>
          <w:szCs w:val="24"/>
        </w:rPr>
        <w:t xml:space="preserve">       В воспитании детей юношеского возраста (</w:t>
      </w:r>
      <w:r w:rsidRPr="00015886">
        <w:rPr>
          <w:rStyle w:val="CharAttribute484"/>
          <w:rFonts w:eastAsia="№Е;Calibri"/>
          <w:b/>
          <w:bCs/>
          <w:iCs/>
          <w:sz w:val="24"/>
          <w:szCs w:val="24"/>
        </w:rPr>
        <w:t>уровень среднего общего образования</w:t>
      </w:r>
      <w:r w:rsidRPr="00015886">
        <w:rPr>
          <w:rStyle w:val="CharAttribute484"/>
          <w:rFonts w:eastAsia="№Е;Calibri"/>
          <w:bCs/>
          <w:i w:val="0"/>
          <w:iCs/>
          <w:sz w:val="24"/>
          <w:szCs w:val="24"/>
        </w:rPr>
        <w:t xml:space="preserve">) таким приоритетом является </w:t>
      </w:r>
      <w:r w:rsidRPr="00015886">
        <w:rPr>
          <w:rStyle w:val="CharAttribute484"/>
          <w:rFonts w:eastAsia="№Е;Calibri"/>
          <w:i w:val="0"/>
          <w:sz w:val="24"/>
          <w:szCs w:val="24"/>
        </w:rPr>
        <w:t>создание благоприятных условий для приобретения школьниками опыта осуществления социально значимых дел:</w:t>
      </w:r>
    </w:p>
    <w:p w:rsidR="00AD5422" w:rsidRPr="00015886" w:rsidRDefault="009345F9">
      <w:pPr>
        <w:pStyle w:val="ParaAttribute10"/>
        <w:rPr>
          <w:rStyle w:val="CharAttribute484"/>
          <w:rFonts w:eastAsia="№Е;Calibri"/>
          <w:i w:val="0"/>
          <w:sz w:val="24"/>
          <w:szCs w:val="24"/>
        </w:rPr>
      </w:pPr>
      <w:r w:rsidRPr="00015886">
        <w:rPr>
          <w:rStyle w:val="CharAttribute484"/>
          <w:rFonts w:eastAsia="№Е;Calibri"/>
          <w:i w:val="0"/>
          <w:sz w:val="24"/>
          <w:szCs w:val="24"/>
        </w:rPr>
        <w:t xml:space="preserve">- опыт дел, направленных на заботу о своей семье, родных и близких; </w:t>
      </w:r>
    </w:p>
    <w:p w:rsidR="00AD5422" w:rsidRPr="00015886" w:rsidRDefault="009345F9">
      <w:pPr>
        <w:pStyle w:val="ParaAttribute10"/>
        <w:rPr>
          <w:rStyle w:val="CharAttribute484"/>
          <w:rFonts w:eastAsia="№Е;Calibri"/>
          <w:i w:val="0"/>
          <w:sz w:val="24"/>
          <w:szCs w:val="24"/>
        </w:rPr>
      </w:pPr>
      <w:r w:rsidRPr="00015886">
        <w:rPr>
          <w:rStyle w:val="CharAttribute484"/>
          <w:rFonts w:eastAsia="№Е;Calibri"/>
          <w:i w:val="0"/>
          <w:sz w:val="24"/>
          <w:szCs w:val="24"/>
        </w:rPr>
        <w:t>- трудовой опыт, опыт участия в производственной практике;</w:t>
      </w:r>
    </w:p>
    <w:p w:rsidR="00AD5422" w:rsidRPr="00015886" w:rsidRDefault="009345F9">
      <w:pPr>
        <w:pStyle w:val="ParaAttribute10"/>
        <w:rPr>
          <w:rStyle w:val="CharAttribute484"/>
          <w:rFonts w:eastAsia="№Е;Calibri"/>
          <w:i w:val="0"/>
          <w:sz w:val="24"/>
          <w:szCs w:val="24"/>
        </w:rPr>
      </w:pPr>
      <w:r w:rsidRPr="00015886">
        <w:rPr>
          <w:rStyle w:val="CharAttribute484"/>
          <w:rFonts w:eastAsia="№Е;Calibri"/>
          <w:i w:val="0"/>
          <w:sz w:val="24"/>
          <w:szCs w:val="24"/>
        </w:rPr>
        <w:t xml:space="preserve">-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:rsidR="00AD5422" w:rsidRPr="00015886" w:rsidRDefault="009345F9">
      <w:pPr>
        <w:pStyle w:val="ParaAttribute10"/>
        <w:rPr>
          <w:rStyle w:val="CharAttribute484"/>
          <w:rFonts w:eastAsia="№Е;Calibri"/>
          <w:i w:val="0"/>
          <w:sz w:val="24"/>
          <w:szCs w:val="24"/>
        </w:rPr>
      </w:pPr>
      <w:r w:rsidRPr="00015886">
        <w:rPr>
          <w:rStyle w:val="CharAttribute484"/>
          <w:rFonts w:eastAsia="№Е;Calibri"/>
          <w:i w:val="0"/>
          <w:sz w:val="24"/>
          <w:szCs w:val="24"/>
        </w:rPr>
        <w:t>- опыт природоохранных дел;</w:t>
      </w:r>
    </w:p>
    <w:p w:rsidR="00AD5422" w:rsidRPr="00015886" w:rsidRDefault="009345F9">
      <w:pPr>
        <w:pStyle w:val="ParaAttribute10"/>
        <w:rPr>
          <w:rStyle w:val="CharAttribute484"/>
          <w:rFonts w:eastAsia="№Е;Calibri"/>
          <w:i w:val="0"/>
          <w:sz w:val="24"/>
          <w:szCs w:val="24"/>
        </w:rPr>
      </w:pPr>
      <w:r w:rsidRPr="00015886">
        <w:rPr>
          <w:rStyle w:val="CharAttribute484"/>
          <w:rFonts w:eastAsia="№Е;Calibri"/>
          <w:i w:val="0"/>
          <w:sz w:val="24"/>
          <w:szCs w:val="24"/>
        </w:rPr>
        <w:t>- опыт разрешения возникающих конфликтных ситуаций в школе, дома или на улице;</w:t>
      </w:r>
    </w:p>
    <w:p w:rsidR="00AD5422" w:rsidRPr="00015886" w:rsidRDefault="009345F9">
      <w:pPr>
        <w:pStyle w:val="ParaAttribute10"/>
        <w:rPr>
          <w:rStyle w:val="CharAttribute484"/>
          <w:rFonts w:eastAsia="№Е;Calibri"/>
          <w:i w:val="0"/>
          <w:sz w:val="24"/>
          <w:szCs w:val="24"/>
        </w:rPr>
      </w:pPr>
      <w:r w:rsidRPr="00015886">
        <w:rPr>
          <w:rStyle w:val="CharAttribute484"/>
          <w:rFonts w:eastAsia="№Е;Calibri"/>
          <w:i w:val="0"/>
          <w:sz w:val="24"/>
          <w:szCs w:val="24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:rsidR="00AD5422" w:rsidRPr="00015886" w:rsidRDefault="009345F9">
      <w:pPr>
        <w:pStyle w:val="ParaAttribute10"/>
        <w:rPr>
          <w:rStyle w:val="CharAttribute484"/>
          <w:rFonts w:eastAsia="№Е;Calibri"/>
          <w:i w:val="0"/>
          <w:sz w:val="24"/>
          <w:szCs w:val="24"/>
        </w:rPr>
      </w:pPr>
      <w:r w:rsidRPr="00015886">
        <w:rPr>
          <w:rStyle w:val="CharAttribute484"/>
          <w:rFonts w:eastAsia="№Е;Calibri"/>
          <w:i w:val="0"/>
          <w:sz w:val="24"/>
          <w:szCs w:val="24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AD5422" w:rsidRPr="00015886" w:rsidRDefault="009345F9">
      <w:pPr>
        <w:pStyle w:val="ParaAttribute10"/>
        <w:rPr>
          <w:rStyle w:val="CharAttribute484"/>
          <w:rFonts w:eastAsia="№Е;Calibri"/>
          <w:i w:val="0"/>
          <w:sz w:val="24"/>
          <w:szCs w:val="24"/>
        </w:rPr>
      </w:pPr>
      <w:r w:rsidRPr="00015886">
        <w:rPr>
          <w:rStyle w:val="CharAttribute484"/>
          <w:rFonts w:eastAsia="№Е;Calibri"/>
          <w:i w:val="0"/>
          <w:sz w:val="24"/>
          <w:szCs w:val="24"/>
        </w:rPr>
        <w:t xml:space="preserve">- опыт ведения здорового образа жизни и заботы о здоровье других людей; </w:t>
      </w:r>
    </w:p>
    <w:p w:rsidR="00AD5422" w:rsidRPr="00015886" w:rsidRDefault="009345F9">
      <w:pPr>
        <w:pStyle w:val="ParaAttribute10"/>
        <w:rPr>
          <w:rStyle w:val="CharAttribute484"/>
          <w:rFonts w:eastAsia="№Е;Calibri"/>
          <w:i w:val="0"/>
          <w:sz w:val="24"/>
          <w:szCs w:val="24"/>
        </w:rPr>
      </w:pPr>
      <w:r w:rsidRPr="00015886">
        <w:rPr>
          <w:rStyle w:val="CharAttribute484"/>
          <w:rFonts w:eastAsia="№Е;Calibri"/>
          <w:i w:val="0"/>
          <w:sz w:val="24"/>
          <w:szCs w:val="24"/>
        </w:rPr>
        <w:t>- опыт оказания помощи окружающим, заботы о малышах или пожилых людях, волонтерский опыт;</w:t>
      </w:r>
    </w:p>
    <w:p w:rsidR="00AD5422" w:rsidRPr="00015886" w:rsidRDefault="009345F9">
      <w:pPr>
        <w:pStyle w:val="ParaAttribute10"/>
        <w:rPr>
          <w:szCs w:val="24"/>
        </w:rPr>
      </w:pPr>
      <w:r w:rsidRPr="00015886">
        <w:rPr>
          <w:rStyle w:val="CharAttribute484"/>
          <w:rFonts w:eastAsia="№Е;Calibri"/>
          <w:i w:val="0"/>
          <w:sz w:val="24"/>
          <w:szCs w:val="24"/>
        </w:rPr>
        <w:t>- опыт самопознания и самоанализа, опыт социально приемлемого самовыражения и самореализации.</w:t>
      </w:r>
    </w:p>
    <w:p w:rsidR="00AD5422" w:rsidRPr="00015886" w:rsidRDefault="00AD5422">
      <w:pPr>
        <w:pStyle w:val="ParaAttribute10"/>
        <w:rPr>
          <w:szCs w:val="24"/>
        </w:rPr>
      </w:pPr>
    </w:p>
    <w:p w:rsidR="00AD5422" w:rsidRPr="00015886" w:rsidRDefault="009345F9">
      <w:pPr>
        <w:widowControl/>
        <w:ind w:left="420"/>
        <w:rPr>
          <w:rFonts w:ascii="Times New Roman" w:eastAsia="Calibri" w:hAnsi="Times New Roman" w:cs="Times New Roman"/>
          <w:color w:val="000000"/>
          <w:lang w:eastAsia="ru-RU" w:bidi="ar-SA"/>
        </w:rPr>
      </w:pPr>
      <w:r w:rsidRPr="00015886">
        <w:rPr>
          <w:rFonts w:ascii="Times New Roman" w:eastAsia="Calibri" w:hAnsi="Times New Roman" w:cs="Times New Roman"/>
          <w:b/>
          <w:bCs/>
          <w:color w:val="000000"/>
          <w:u w:val="single"/>
          <w:lang w:eastAsia="ru-RU" w:bidi="ar-SA"/>
        </w:rPr>
        <w:t>Задачи воспитательн</w:t>
      </w:r>
      <w:r w:rsidR="00100400" w:rsidRPr="00015886">
        <w:rPr>
          <w:rFonts w:ascii="Times New Roman" w:eastAsia="Calibri" w:hAnsi="Times New Roman" w:cs="Times New Roman"/>
          <w:b/>
          <w:bCs/>
          <w:color w:val="000000"/>
          <w:u w:val="single"/>
          <w:lang w:eastAsia="ru-RU" w:bidi="ar-SA"/>
        </w:rPr>
        <w:t>ой работы на 202</w:t>
      </w:r>
      <w:r w:rsidR="008427FB" w:rsidRPr="008427FB">
        <w:rPr>
          <w:rFonts w:ascii="Times New Roman" w:eastAsia="Calibri" w:hAnsi="Times New Roman" w:cs="Times New Roman"/>
          <w:b/>
          <w:bCs/>
          <w:color w:val="000000"/>
          <w:u w:val="single"/>
          <w:lang w:eastAsia="ru-RU" w:bidi="ar-SA"/>
        </w:rPr>
        <w:t>4</w:t>
      </w:r>
      <w:r w:rsidR="00100400" w:rsidRPr="00015886">
        <w:rPr>
          <w:rFonts w:ascii="Times New Roman" w:eastAsia="Calibri" w:hAnsi="Times New Roman" w:cs="Times New Roman"/>
          <w:b/>
          <w:bCs/>
          <w:color w:val="000000"/>
          <w:u w:val="single"/>
          <w:lang w:eastAsia="ru-RU" w:bidi="ar-SA"/>
        </w:rPr>
        <w:t>/202</w:t>
      </w:r>
      <w:r w:rsidR="008427FB" w:rsidRPr="008427FB">
        <w:rPr>
          <w:rFonts w:ascii="Times New Roman" w:eastAsia="Calibri" w:hAnsi="Times New Roman" w:cs="Times New Roman"/>
          <w:b/>
          <w:bCs/>
          <w:color w:val="000000"/>
          <w:u w:val="single"/>
          <w:lang w:eastAsia="ru-RU" w:bidi="ar-SA"/>
        </w:rPr>
        <w:t>5</w:t>
      </w:r>
      <w:r w:rsidRPr="00015886">
        <w:rPr>
          <w:rFonts w:ascii="Times New Roman" w:eastAsia="Calibri" w:hAnsi="Times New Roman" w:cs="Times New Roman"/>
          <w:b/>
          <w:bCs/>
          <w:color w:val="000000"/>
          <w:u w:val="single"/>
          <w:lang w:eastAsia="ru-RU" w:bidi="ar-SA"/>
        </w:rPr>
        <w:t xml:space="preserve"> учебный год: </w:t>
      </w:r>
    </w:p>
    <w:p w:rsidR="00AD5422" w:rsidRPr="00015886" w:rsidRDefault="009345F9" w:rsidP="00A434A7">
      <w:pPr>
        <w:widowControl/>
        <w:numPr>
          <w:ilvl w:val="0"/>
          <w:numId w:val="2"/>
        </w:numPr>
        <w:spacing w:after="27"/>
        <w:rPr>
          <w:rFonts w:ascii="Times New Roman" w:eastAsia="Calibri" w:hAnsi="Times New Roman" w:cs="Times New Roman"/>
          <w:color w:val="000000"/>
          <w:lang w:eastAsia="ru-RU" w:bidi="ar-SA"/>
        </w:rPr>
      </w:pPr>
      <w:r w:rsidRPr="00015886">
        <w:rPr>
          <w:rFonts w:ascii="Times New Roman" w:eastAsia="Calibri" w:hAnsi="Times New Roman" w:cs="Times New Roman"/>
          <w:color w:val="000000"/>
          <w:lang w:eastAsia="ru-RU" w:bidi="ar-SA"/>
        </w:rPr>
        <w:t xml:space="preserve">совершенствовать системы воспитательной работы в классных коллективах; </w:t>
      </w:r>
    </w:p>
    <w:p w:rsidR="00AD5422" w:rsidRPr="00015886" w:rsidRDefault="009345F9" w:rsidP="00A434A7">
      <w:pPr>
        <w:widowControl/>
        <w:numPr>
          <w:ilvl w:val="0"/>
          <w:numId w:val="2"/>
        </w:numPr>
        <w:spacing w:after="27"/>
        <w:rPr>
          <w:rFonts w:ascii="Times New Roman" w:eastAsia="Calibri" w:hAnsi="Times New Roman" w:cs="Times New Roman"/>
          <w:color w:val="000000"/>
          <w:lang w:eastAsia="ru-RU" w:bidi="ar-SA"/>
        </w:rPr>
      </w:pPr>
      <w:r w:rsidRPr="00015886">
        <w:rPr>
          <w:rFonts w:ascii="Times New Roman" w:eastAsia="Calibri" w:hAnsi="Times New Roman" w:cs="Times New Roman"/>
          <w:color w:val="000000"/>
          <w:lang w:eastAsia="ru-RU" w:bidi="ar-SA"/>
        </w:rPr>
        <w:t xml:space="preserve">приобщать школьников к ведущим духовным ценностям своего народа, к его национальной культуре, языку, традициям и обычаям; </w:t>
      </w:r>
    </w:p>
    <w:p w:rsidR="00AD5422" w:rsidRPr="00015886" w:rsidRDefault="009345F9" w:rsidP="00A434A7">
      <w:pPr>
        <w:widowControl/>
        <w:numPr>
          <w:ilvl w:val="0"/>
          <w:numId w:val="2"/>
        </w:numPr>
        <w:spacing w:after="27"/>
        <w:rPr>
          <w:rFonts w:ascii="Times New Roman" w:eastAsia="Calibri" w:hAnsi="Times New Roman" w:cs="Times New Roman"/>
          <w:color w:val="000000"/>
          <w:lang w:eastAsia="ru-RU" w:bidi="ar-SA"/>
        </w:rPr>
      </w:pPr>
      <w:r w:rsidRPr="00015886">
        <w:rPr>
          <w:rFonts w:ascii="Times New Roman" w:eastAsia="Calibri" w:hAnsi="Times New Roman" w:cs="Times New Roman"/>
          <w:color w:val="000000"/>
          <w:lang w:eastAsia="ru-RU" w:bidi="ar-SA"/>
        </w:rPr>
        <w:t xml:space="preserve">продолжить работу, направленную на сохранение и укрепление здоровья обучающихся, привитие им навыков здорового образа жизни, на профилактику правонарушений, преступлений несовершеннолетними; </w:t>
      </w:r>
    </w:p>
    <w:p w:rsidR="00AD5422" w:rsidRPr="00015886" w:rsidRDefault="009345F9" w:rsidP="00A434A7">
      <w:pPr>
        <w:widowControl/>
        <w:numPr>
          <w:ilvl w:val="0"/>
          <w:numId w:val="2"/>
        </w:numPr>
        <w:spacing w:after="27"/>
        <w:rPr>
          <w:rFonts w:ascii="Times New Roman" w:eastAsia="Calibri" w:hAnsi="Times New Roman" w:cs="Times New Roman"/>
          <w:color w:val="000000"/>
          <w:lang w:eastAsia="ru-RU" w:bidi="ar-SA"/>
        </w:rPr>
      </w:pPr>
      <w:r w:rsidRPr="00015886">
        <w:rPr>
          <w:rFonts w:ascii="Times New Roman" w:eastAsia="Calibri" w:hAnsi="Times New Roman" w:cs="Times New Roman"/>
          <w:color w:val="000000"/>
          <w:lang w:eastAsia="ru-RU" w:bidi="ar-SA"/>
        </w:rPr>
        <w:t xml:space="preserve">создать условия для выстраивания системы воспитания в школе на основе гуманизации и личностно-ориентированного подхода в обучении и воспитании школьников; </w:t>
      </w:r>
    </w:p>
    <w:p w:rsidR="00AD5422" w:rsidRPr="00015886" w:rsidRDefault="00AD5422">
      <w:pPr>
        <w:widowControl/>
        <w:spacing w:after="27"/>
        <w:rPr>
          <w:rFonts w:ascii="Times New Roman" w:eastAsia="Calibri" w:hAnsi="Times New Roman" w:cs="Times New Roman"/>
          <w:color w:val="000000"/>
          <w:lang w:eastAsia="ru-RU" w:bidi="ar-SA"/>
        </w:rPr>
      </w:pPr>
    </w:p>
    <w:p w:rsidR="00AD5422" w:rsidRPr="00015886" w:rsidRDefault="009345F9" w:rsidP="00A434A7">
      <w:pPr>
        <w:widowControl/>
        <w:numPr>
          <w:ilvl w:val="0"/>
          <w:numId w:val="2"/>
        </w:numPr>
        <w:spacing w:after="27"/>
        <w:rPr>
          <w:rFonts w:ascii="Times New Roman" w:hAnsi="Times New Roman" w:cs="Times New Roman"/>
          <w:color w:val="000000"/>
        </w:rPr>
      </w:pPr>
      <w:r w:rsidRPr="00015886">
        <w:rPr>
          <w:rFonts w:ascii="Times New Roman" w:eastAsia="Calibri" w:hAnsi="Times New Roman" w:cs="Times New Roman"/>
          <w:color w:val="000000"/>
          <w:lang w:eastAsia="ru-RU" w:bidi="ar-SA"/>
        </w:rPr>
        <w:t xml:space="preserve">развивать коммуникативные умения педагогов, работать в системе «учитель – ученик - родитель». </w:t>
      </w:r>
    </w:p>
    <w:p w:rsidR="00AD5422" w:rsidRPr="00015886" w:rsidRDefault="009345F9" w:rsidP="00A434A7">
      <w:pPr>
        <w:pStyle w:val="ParaAttribute16"/>
        <w:numPr>
          <w:ilvl w:val="0"/>
          <w:numId w:val="2"/>
        </w:numPr>
        <w:tabs>
          <w:tab w:val="left" w:pos="1134"/>
        </w:tabs>
        <w:rPr>
          <w:szCs w:val="24"/>
        </w:rPr>
      </w:pPr>
      <w:r w:rsidRPr="00015886">
        <w:rPr>
          <w:color w:val="000000"/>
          <w:szCs w:val="24"/>
        </w:rPr>
        <w:t>реализовывать воспитательные возможности</w:t>
      </w:r>
      <w:r w:rsidRPr="00015886">
        <w:rPr>
          <w:szCs w:val="24"/>
        </w:rPr>
        <w:t xml:space="preserve"> о</w:t>
      </w:r>
      <w:r w:rsidRPr="00015886">
        <w:rPr>
          <w:color w:val="000000"/>
          <w:szCs w:val="24"/>
        </w:rPr>
        <w:t xml:space="preserve">бщешкольных ключевых </w:t>
      </w:r>
      <w:r w:rsidRPr="00015886">
        <w:rPr>
          <w:szCs w:val="24"/>
        </w:rPr>
        <w:t>дел</w:t>
      </w:r>
      <w:r w:rsidRPr="00015886">
        <w:rPr>
          <w:color w:val="000000"/>
          <w:szCs w:val="24"/>
        </w:rPr>
        <w:t>,</w:t>
      </w:r>
      <w:r w:rsidRPr="00015886">
        <w:rPr>
          <w:szCs w:val="24"/>
        </w:rPr>
        <w:t xml:space="preserve"> поддерживать традиции их </w:t>
      </w:r>
      <w:r w:rsidRPr="00015886">
        <w:rPr>
          <w:color w:val="000000"/>
          <w:szCs w:val="24"/>
        </w:rPr>
        <w:t>коллективного планирования, организации, проведения и анализа в школьном сообществе;</w:t>
      </w:r>
    </w:p>
    <w:p w:rsidR="00AD5422" w:rsidRPr="00015886" w:rsidRDefault="009345F9" w:rsidP="00A434A7">
      <w:pPr>
        <w:pStyle w:val="ParaAttribute16"/>
        <w:numPr>
          <w:ilvl w:val="0"/>
          <w:numId w:val="2"/>
        </w:numPr>
        <w:tabs>
          <w:tab w:val="left" w:pos="1134"/>
        </w:tabs>
        <w:rPr>
          <w:rStyle w:val="CharAttribute484"/>
          <w:rFonts w:eastAsia="№Е;Calibri"/>
          <w:i w:val="0"/>
          <w:sz w:val="24"/>
          <w:szCs w:val="24"/>
        </w:rPr>
      </w:pPr>
      <w:r w:rsidRPr="00015886">
        <w:rPr>
          <w:szCs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AD5422" w:rsidRPr="00015886" w:rsidRDefault="009345F9" w:rsidP="00A434A7">
      <w:pPr>
        <w:pStyle w:val="ParaAttribute16"/>
        <w:numPr>
          <w:ilvl w:val="0"/>
          <w:numId w:val="2"/>
        </w:numPr>
        <w:tabs>
          <w:tab w:val="left" w:pos="1134"/>
        </w:tabs>
        <w:rPr>
          <w:rStyle w:val="CharAttribute484"/>
          <w:rFonts w:eastAsia="№Е;Calibri"/>
          <w:i w:val="0"/>
          <w:sz w:val="24"/>
          <w:szCs w:val="24"/>
        </w:rPr>
      </w:pPr>
      <w:r w:rsidRPr="00015886">
        <w:rPr>
          <w:rStyle w:val="CharAttribute484"/>
          <w:rFonts w:eastAsia="№Е;Calibri"/>
          <w:i w:val="0"/>
          <w:sz w:val="24"/>
          <w:szCs w:val="24"/>
        </w:rPr>
        <w:t xml:space="preserve">вовлекать школьников в </w:t>
      </w:r>
      <w:r w:rsidRPr="00015886">
        <w:rPr>
          <w:szCs w:val="24"/>
        </w:rPr>
        <w:t xml:space="preserve">кружки, секции, </w:t>
      </w:r>
      <w:r w:rsidR="006901B5" w:rsidRPr="00015886">
        <w:rPr>
          <w:szCs w:val="24"/>
        </w:rPr>
        <w:t>клубы,</w:t>
      </w:r>
      <w:r w:rsidRPr="00015886">
        <w:rPr>
          <w:szCs w:val="24"/>
        </w:rPr>
        <w:t xml:space="preserve"> работающие по школьным программам внеурочной деятельности, </w:t>
      </w:r>
      <w:r w:rsidRPr="00015886">
        <w:rPr>
          <w:rStyle w:val="CharAttribute484"/>
          <w:rFonts w:eastAsia="№Е;Calibri"/>
          <w:i w:val="0"/>
          <w:sz w:val="24"/>
          <w:szCs w:val="24"/>
        </w:rPr>
        <w:t>реализовывать их воспитательные возможности</w:t>
      </w:r>
      <w:r w:rsidRPr="00015886">
        <w:rPr>
          <w:color w:val="000000"/>
          <w:szCs w:val="24"/>
        </w:rPr>
        <w:t>;</w:t>
      </w:r>
    </w:p>
    <w:p w:rsidR="00AD5422" w:rsidRPr="00015886" w:rsidRDefault="009345F9" w:rsidP="00A434A7">
      <w:pPr>
        <w:pStyle w:val="ParaAttribute16"/>
        <w:numPr>
          <w:ilvl w:val="0"/>
          <w:numId w:val="2"/>
        </w:numPr>
        <w:tabs>
          <w:tab w:val="left" w:pos="1134"/>
        </w:tabs>
        <w:rPr>
          <w:szCs w:val="24"/>
        </w:rPr>
      </w:pPr>
      <w:r w:rsidRPr="00015886">
        <w:rPr>
          <w:rStyle w:val="CharAttribute484"/>
          <w:rFonts w:eastAsia="№Е;Calibri"/>
          <w:i w:val="0"/>
          <w:sz w:val="24"/>
          <w:szCs w:val="24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AD5422" w:rsidRPr="00015886" w:rsidRDefault="009345F9" w:rsidP="00A434A7">
      <w:pPr>
        <w:pStyle w:val="ParaAttribute16"/>
        <w:numPr>
          <w:ilvl w:val="0"/>
          <w:numId w:val="2"/>
        </w:numPr>
        <w:tabs>
          <w:tab w:val="left" w:pos="1134"/>
        </w:tabs>
        <w:rPr>
          <w:szCs w:val="24"/>
        </w:rPr>
      </w:pPr>
      <w:r w:rsidRPr="00015886">
        <w:rPr>
          <w:szCs w:val="24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AD5422" w:rsidRPr="00015886" w:rsidRDefault="009345F9" w:rsidP="00A434A7">
      <w:pPr>
        <w:pStyle w:val="ParaAttribute16"/>
        <w:numPr>
          <w:ilvl w:val="0"/>
          <w:numId w:val="2"/>
        </w:numPr>
        <w:tabs>
          <w:tab w:val="left" w:pos="1134"/>
        </w:tabs>
        <w:rPr>
          <w:rStyle w:val="CharAttribute484"/>
          <w:rFonts w:eastAsia="№Е;Calibri"/>
          <w:i w:val="0"/>
          <w:sz w:val="24"/>
          <w:szCs w:val="24"/>
        </w:rPr>
      </w:pPr>
      <w:r w:rsidRPr="00015886">
        <w:rPr>
          <w:szCs w:val="24"/>
        </w:rPr>
        <w:t>поддерживать деятельность функционирующих на базе школы д</w:t>
      </w:r>
      <w:r w:rsidRPr="00015886">
        <w:rPr>
          <w:color w:val="000000"/>
          <w:szCs w:val="24"/>
        </w:rPr>
        <w:t>етских общественных объединений и организаций;</w:t>
      </w:r>
    </w:p>
    <w:p w:rsidR="00AD5422" w:rsidRPr="00015886" w:rsidRDefault="009345F9" w:rsidP="00A434A7">
      <w:pPr>
        <w:pStyle w:val="ParaAttribute16"/>
        <w:numPr>
          <w:ilvl w:val="0"/>
          <w:numId w:val="2"/>
        </w:numPr>
        <w:tabs>
          <w:tab w:val="left" w:pos="1134"/>
        </w:tabs>
        <w:rPr>
          <w:rStyle w:val="CharAttribute484"/>
          <w:rFonts w:eastAsia="№Е;Calibri"/>
          <w:i w:val="0"/>
          <w:sz w:val="24"/>
          <w:szCs w:val="24"/>
        </w:rPr>
      </w:pPr>
      <w:r w:rsidRPr="00015886">
        <w:rPr>
          <w:rStyle w:val="CharAttribute484"/>
          <w:rFonts w:eastAsia="№Е;Calibri"/>
          <w:i w:val="0"/>
          <w:sz w:val="24"/>
          <w:szCs w:val="24"/>
        </w:rPr>
        <w:t xml:space="preserve">организовывать для школьников </w:t>
      </w:r>
      <w:r w:rsidRPr="00015886">
        <w:rPr>
          <w:color w:val="000000"/>
          <w:szCs w:val="24"/>
        </w:rPr>
        <w:t>экскурсии и реализовывать их воспитательный потенциал;</w:t>
      </w:r>
    </w:p>
    <w:p w:rsidR="00AD5422" w:rsidRPr="00015886" w:rsidRDefault="009345F9" w:rsidP="00A434A7">
      <w:pPr>
        <w:pStyle w:val="ParaAttribute16"/>
        <w:numPr>
          <w:ilvl w:val="0"/>
          <w:numId w:val="2"/>
        </w:numPr>
        <w:tabs>
          <w:tab w:val="left" w:pos="1134"/>
        </w:tabs>
        <w:rPr>
          <w:rStyle w:val="CharAttribute484"/>
          <w:rFonts w:eastAsia="№Е;Calibri"/>
          <w:i w:val="0"/>
          <w:sz w:val="24"/>
          <w:szCs w:val="24"/>
        </w:rPr>
      </w:pPr>
      <w:r w:rsidRPr="00015886">
        <w:rPr>
          <w:rStyle w:val="CharAttribute484"/>
          <w:rFonts w:eastAsia="№Е;Calibri"/>
          <w:i w:val="0"/>
          <w:sz w:val="24"/>
          <w:szCs w:val="24"/>
        </w:rPr>
        <w:t>организовывать профориентационную работу со школьниками;</w:t>
      </w:r>
    </w:p>
    <w:p w:rsidR="00AD5422" w:rsidRPr="00015886" w:rsidRDefault="009345F9" w:rsidP="00A434A7">
      <w:pPr>
        <w:pStyle w:val="ParaAttribute16"/>
        <w:numPr>
          <w:ilvl w:val="0"/>
          <w:numId w:val="2"/>
        </w:numPr>
        <w:tabs>
          <w:tab w:val="left" w:pos="1134"/>
        </w:tabs>
        <w:rPr>
          <w:rStyle w:val="CharAttribute484"/>
          <w:rFonts w:eastAsia="№Е;Calibri"/>
          <w:i w:val="0"/>
          <w:color w:val="000000"/>
          <w:kern w:val="2"/>
          <w:sz w:val="24"/>
          <w:szCs w:val="24"/>
          <w:lang w:eastAsia="ru-RU"/>
        </w:rPr>
      </w:pPr>
      <w:r w:rsidRPr="00015886">
        <w:rPr>
          <w:rStyle w:val="CharAttribute484"/>
          <w:rFonts w:eastAsia="№Е;Calibri"/>
          <w:i w:val="0"/>
          <w:sz w:val="24"/>
          <w:szCs w:val="24"/>
        </w:rPr>
        <w:t xml:space="preserve"> развивать </w:t>
      </w:r>
      <w:r w:rsidRPr="00015886">
        <w:rPr>
          <w:color w:val="000000"/>
          <w:szCs w:val="24"/>
        </w:rPr>
        <w:t>предметно-эстетическую среду школы</w:t>
      </w:r>
      <w:r w:rsidRPr="00015886">
        <w:rPr>
          <w:rStyle w:val="CharAttribute484"/>
          <w:rFonts w:eastAsia="№Е;Calibri"/>
          <w:i w:val="0"/>
          <w:sz w:val="24"/>
          <w:szCs w:val="24"/>
        </w:rPr>
        <w:t xml:space="preserve"> и реализовывать ее воспитательные возможности;</w:t>
      </w:r>
    </w:p>
    <w:p w:rsidR="00AD5422" w:rsidRPr="00015886" w:rsidRDefault="009345F9" w:rsidP="00A434A7">
      <w:pPr>
        <w:pStyle w:val="ParaAttribute16"/>
        <w:widowControl/>
        <w:numPr>
          <w:ilvl w:val="0"/>
          <w:numId w:val="2"/>
        </w:numPr>
        <w:tabs>
          <w:tab w:val="left" w:pos="1134"/>
        </w:tabs>
        <w:rPr>
          <w:rStyle w:val="CharAttribute484"/>
          <w:rFonts w:eastAsia="№Е;Calibri"/>
          <w:i w:val="0"/>
          <w:sz w:val="24"/>
          <w:szCs w:val="24"/>
        </w:rPr>
      </w:pPr>
      <w:r w:rsidRPr="00015886">
        <w:rPr>
          <w:rStyle w:val="CharAttribute484"/>
          <w:rFonts w:eastAsia="№Е;Calibri"/>
          <w:i w:val="0"/>
          <w:color w:val="000000"/>
          <w:kern w:val="2"/>
          <w:sz w:val="24"/>
          <w:szCs w:val="24"/>
          <w:lang w:eastAsia="ru-RU"/>
        </w:rPr>
        <w:lastRenderedPageBreak/>
        <w:t xml:space="preserve"> 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F21978" w:rsidRPr="00015886" w:rsidRDefault="00F21978" w:rsidP="00F21978">
      <w:pPr>
        <w:pStyle w:val="ParaAttribute16"/>
        <w:widowControl/>
        <w:tabs>
          <w:tab w:val="left" w:pos="1134"/>
        </w:tabs>
        <w:ind w:left="360"/>
        <w:rPr>
          <w:rStyle w:val="CharAttribute484"/>
          <w:rFonts w:eastAsia="№Е;Calibri"/>
          <w:i w:val="0"/>
          <w:sz w:val="24"/>
          <w:szCs w:val="24"/>
        </w:rPr>
      </w:pPr>
    </w:p>
    <w:p w:rsidR="00F21978" w:rsidRPr="00015886" w:rsidRDefault="007F46A5" w:rsidP="006D1ED8">
      <w:pPr>
        <w:pStyle w:val="ac"/>
        <w:spacing w:line="360" w:lineRule="auto"/>
        <w:rPr>
          <w:b/>
        </w:rPr>
      </w:pPr>
      <w:r w:rsidRPr="00015886">
        <w:rPr>
          <w:b/>
        </w:rPr>
        <w:t>Целевые ориентиры результатов воспитания на уровне начального общего образования.</w:t>
      </w:r>
    </w:p>
    <w:p w:rsidR="00F21978" w:rsidRPr="00015886" w:rsidRDefault="00F21978" w:rsidP="00F21978">
      <w:pPr>
        <w:pStyle w:val="ac"/>
        <w:jc w:val="both"/>
      </w:pPr>
      <w:r w:rsidRPr="00015886">
        <w:t>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F21978" w:rsidRPr="00015886" w:rsidRDefault="00F21978" w:rsidP="00F21978">
      <w:pPr>
        <w:pStyle w:val="ac"/>
        <w:jc w:val="both"/>
      </w:pPr>
      <w:r w:rsidRPr="00015886">
        <w:t>1)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F21978" w:rsidRPr="00015886" w:rsidRDefault="00F21978" w:rsidP="00F21978">
      <w:pPr>
        <w:pStyle w:val="ac"/>
        <w:jc w:val="both"/>
      </w:pPr>
      <w:r w:rsidRPr="00015886">
        <w:t>2)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F21978" w:rsidRPr="00015886" w:rsidRDefault="00F21978" w:rsidP="00F21978">
      <w:pPr>
        <w:pStyle w:val="ac"/>
        <w:jc w:val="both"/>
      </w:pPr>
      <w:r w:rsidRPr="00015886">
        <w:t>3) 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F21978" w:rsidRPr="00015886" w:rsidRDefault="00F21978" w:rsidP="00F21978">
      <w:pPr>
        <w:pStyle w:val="ac"/>
        <w:jc w:val="both"/>
      </w:pPr>
      <w:r w:rsidRPr="00015886">
        <w:t>4)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F21978" w:rsidRPr="00015886" w:rsidRDefault="00F21978" w:rsidP="00F21978">
      <w:pPr>
        <w:pStyle w:val="ac"/>
        <w:jc w:val="both"/>
      </w:pPr>
      <w:r w:rsidRPr="00015886">
        <w:t>5) 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F21978" w:rsidRPr="00015886" w:rsidRDefault="00F21978" w:rsidP="00F21978">
      <w:pPr>
        <w:pStyle w:val="ac"/>
        <w:jc w:val="both"/>
      </w:pPr>
      <w:r w:rsidRPr="00015886">
        <w:t>6)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F21978" w:rsidRPr="00015886" w:rsidRDefault="00F21978" w:rsidP="00F21978">
      <w:pPr>
        <w:pStyle w:val="ac"/>
        <w:jc w:val="both"/>
      </w:pPr>
      <w:r w:rsidRPr="00015886">
        <w:t>7)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F21978" w:rsidRPr="00015886" w:rsidRDefault="00F21978" w:rsidP="00F21978">
      <w:pPr>
        <w:pStyle w:val="ac"/>
        <w:jc w:val="both"/>
      </w:pPr>
      <w:r w:rsidRPr="00015886">
        <w:t>8)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tbl>
      <w:tblPr>
        <w:tblW w:w="8363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63"/>
      </w:tblGrid>
      <w:tr w:rsidR="007F46A5" w:rsidRPr="00015886" w:rsidTr="0039332F">
        <w:trPr>
          <w:trHeight w:val="145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A5" w:rsidRPr="00015886" w:rsidRDefault="007F46A5" w:rsidP="00015886">
            <w:pPr>
              <w:tabs>
                <w:tab w:val="left" w:pos="851"/>
              </w:tabs>
              <w:spacing w:line="276" w:lineRule="auto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015886">
              <w:rPr>
                <w:rFonts w:ascii="Times New Roman" w:hAnsi="Times New Roman" w:cs="Times New Roman"/>
                <w:b/>
              </w:rPr>
              <w:t>Целевые ориентиры</w:t>
            </w:r>
          </w:p>
        </w:tc>
      </w:tr>
      <w:tr w:rsidR="007F46A5" w:rsidRPr="00015886" w:rsidTr="0039332F">
        <w:trPr>
          <w:trHeight w:val="145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A5" w:rsidRPr="00015886" w:rsidRDefault="007F46A5" w:rsidP="00323471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15886">
              <w:rPr>
                <w:rFonts w:ascii="Times New Roman" w:hAnsi="Times New Roman" w:cs="Times New Roman"/>
                <w:b/>
              </w:rPr>
              <w:t>Гражданско-патриотическое воспитание</w:t>
            </w:r>
          </w:p>
        </w:tc>
      </w:tr>
      <w:tr w:rsidR="007F46A5" w:rsidRPr="00015886" w:rsidTr="0039332F">
        <w:trPr>
          <w:trHeight w:val="145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A5" w:rsidRPr="00015886" w:rsidRDefault="007F46A5" w:rsidP="00323471">
            <w:pPr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rFonts w:ascii="Times New Roman" w:hAnsi="Times New Roman" w:cs="Times New Roman"/>
              </w:rPr>
            </w:pPr>
            <w:r w:rsidRPr="00015886">
              <w:rPr>
                <w:rFonts w:ascii="Times New Roman" w:hAnsi="Times New Roman" w:cs="Times New Roman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:rsidR="007F46A5" w:rsidRPr="00015886" w:rsidRDefault="007F46A5" w:rsidP="00323471">
            <w:pPr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rFonts w:ascii="Times New Roman" w:hAnsi="Times New Roman" w:cs="Times New Roman"/>
              </w:rPr>
            </w:pPr>
            <w:r w:rsidRPr="00015886">
              <w:rPr>
                <w:rFonts w:ascii="Times New Roman" w:hAnsi="Times New Roman" w:cs="Times New Roman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:rsidR="007F46A5" w:rsidRPr="00015886" w:rsidRDefault="007F46A5" w:rsidP="00323471">
            <w:pPr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rFonts w:ascii="Times New Roman" w:hAnsi="Times New Roman" w:cs="Times New Roman"/>
              </w:rPr>
            </w:pPr>
            <w:r w:rsidRPr="00015886">
              <w:rPr>
                <w:rFonts w:ascii="Times New Roman" w:hAnsi="Times New Roman" w:cs="Times New Roman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7F46A5" w:rsidRPr="00015886" w:rsidRDefault="007F46A5" w:rsidP="00323471">
            <w:pPr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rFonts w:ascii="Times New Roman" w:hAnsi="Times New Roman" w:cs="Times New Roman"/>
              </w:rPr>
            </w:pPr>
            <w:r w:rsidRPr="00015886">
              <w:rPr>
                <w:rFonts w:ascii="Times New Roman" w:hAnsi="Times New Roman" w:cs="Times New Roman"/>
              </w:rPr>
              <w:lastRenderedPageBreak/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7F46A5" w:rsidRPr="00015886" w:rsidRDefault="007F46A5" w:rsidP="00323471">
            <w:pPr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rFonts w:ascii="Times New Roman" w:hAnsi="Times New Roman" w:cs="Times New Roman"/>
              </w:rPr>
            </w:pPr>
            <w:r w:rsidRPr="00015886">
              <w:rPr>
                <w:rFonts w:ascii="Times New Roman" w:hAnsi="Times New Roman" w:cs="Times New Roman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:rsidR="007F46A5" w:rsidRPr="00015886" w:rsidRDefault="007F46A5" w:rsidP="00323471">
            <w:pPr>
              <w:tabs>
                <w:tab w:val="left" w:pos="318"/>
              </w:tabs>
              <w:spacing w:line="276" w:lineRule="auto"/>
              <w:ind w:firstLine="177"/>
              <w:rPr>
                <w:rFonts w:ascii="Times New Roman" w:hAnsi="Times New Roman" w:cs="Times New Roman"/>
              </w:rPr>
            </w:pPr>
            <w:r w:rsidRPr="00015886">
              <w:rPr>
                <w:rFonts w:ascii="Times New Roman" w:hAnsi="Times New Roman" w:cs="Times New Roman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7F46A5" w:rsidRPr="00015886" w:rsidTr="0039332F">
        <w:trPr>
          <w:trHeight w:val="145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A5" w:rsidRPr="00015886" w:rsidRDefault="007F46A5" w:rsidP="00323471">
            <w:pPr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rFonts w:ascii="Times New Roman" w:hAnsi="Times New Roman" w:cs="Times New Roman"/>
                <w:b/>
              </w:rPr>
            </w:pPr>
            <w:r w:rsidRPr="00015886">
              <w:rPr>
                <w:rFonts w:ascii="Times New Roman" w:hAnsi="Times New Roman" w:cs="Times New Roman"/>
                <w:b/>
              </w:rPr>
              <w:lastRenderedPageBreak/>
              <w:t>Духовно-нравственное воспитание</w:t>
            </w:r>
          </w:p>
        </w:tc>
      </w:tr>
      <w:tr w:rsidR="007F46A5" w:rsidRPr="00015886" w:rsidTr="0039332F">
        <w:trPr>
          <w:trHeight w:val="145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A5" w:rsidRPr="00015886" w:rsidRDefault="007F46A5" w:rsidP="00323471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rFonts w:ascii="Times New Roman" w:hAnsi="Times New Roman" w:cs="Times New Roman"/>
              </w:rPr>
            </w:pPr>
            <w:r w:rsidRPr="00015886">
              <w:rPr>
                <w:rFonts w:ascii="Times New Roman" w:hAnsi="Times New Roman" w:cs="Times New Roman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7F46A5" w:rsidRPr="00015886" w:rsidRDefault="007F46A5" w:rsidP="00323471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rFonts w:ascii="Times New Roman" w:hAnsi="Times New Roman" w:cs="Times New Roman"/>
              </w:rPr>
            </w:pPr>
            <w:r w:rsidRPr="00015886">
              <w:rPr>
                <w:rFonts w:ascii="Times New Roman" w:hAnsi="Times New Roman" w:cs="Times New Roman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:rsidR="007F46A5" w:rsidRPr="00015886" w:rsidRDefault="007F46A5" w:rsidP="00323471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rFonts w:ascii="Times New Roman" w:hAnsi="Times New Roman" w:cs="Times New Roman"/>
              </w:rPr>
            </w:pPr>
            <w:r w:rsidRPr="00015886">
              <w:rPr>
                <w:rFonts w:ascii="Times New Roman" w:hAnsi="Times New Roman" w:cs="Times New Roman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7F46A5" w:rsidRPr="00015886" w:rsidRDefault="007F46A5" w:rsidP="00323471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rFonts w:ascii="Times New Roman" w:hAnsi="Times New Roman" w:cs="Times New Roman"/>
              </w:rPr>
            </w:pPr>
            <w:r w:rsidRPr="00015886">
              <w:rPr>
                <w:rFonts w:ascii="Times New Roman" w:hAnsi="Times New Roman" w:cs="Times New Roman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7F46A5" w:rsidRPr="00015886" w:rsidRDefault="007F46A5" w:rsidP="00323471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rFonts w:ascii="Times New Roman" w:hAnsi="Times New Roman" w:cs="Times New Roman"/>
              </w:rPr>
            </w:pPr>
            <w:r w:rsidRPr="00015886">
              <w:rPr>
                <w:rFonts w:ascii="Times New Roman" w:hAnsi="Times New Roman" w:cs="Times New Roman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7F46A5" w:rsidRPr="00015886" w:rsidRDefault="007F46A5" w:rsidP="00323471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rFonts w:ascii="Times New Roman" w:hAnsi="Times New Roman" w:cs="Times New Roman"/>
              </w:rPr>
            </w:pPr>
            <w:r w:rsidRPr="00015886">
              <w:rPr>
                <w:rFonts w:ascii="Times New Roman" w:hAnsi="Times New Roman" w:cs="Times New Roman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7F46A5" w:rsidRPr="00015886" w:rsidTr="0039332F">
        <w:trPr>
          <w:trHeight w:val="145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A5" w:rsidRPr="00015886" w:rsidRDefault="007F46A5" w:rsidP="00323471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rFonts w:ascii="Times New Roman" w:hAnsi="Times New Roman" w:cs="Times New Roman"/>
                <w:b/>
              </w:rPr>
            </w:pPr>
            <w:r w:rsidRPr="00015886">
              <w:rPr>
                <w:rFonts w:ascii="Times New Roman" w:hAnsi="Times New Roman" w:cs="Times New Roman"/>
                <w:b/>
              </w:rPr>
              <w:t>Эстетическое воспитание</w:t>
            </w:r>
          </w:p>
        </w:tc>
      </w:tr>
      <w:tr w:rsidR="007F46A5" w:rsidRPr="00015886" w:rsidTr="0039332F">
        <w:trPr>
          <w:trHeight w:val="145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A5" w:rsidRPr="00015886" w:rsidRDefault="007F46A5" w:rsidP="00323471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rFonts w:ascii="Times New Roman" w:hAnsi="Times New Roman" w:cs="Times New Roman"/>
              </w:rPr>
            </w:pPr>
            <w:r w:rsidRPr="00015886">
              <w:rPr>
                <w:rFonts w:ascii="Times New Roman" w:hAnsi="Times New Roman" w:cs="Times New Roman"/>
              </w:rPr>
              <w:t>Способный воспринимать и чувствовать прекрасное в быту, природе, искусстве, творчестве людей.</w:t>
            </w:r>
          </w:p>
          <w:p w:rsidR="007F46A5" w:rsidRPr="00015886" w:rsidRDefault="007F46A5" w:rsidP="00323471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rFonts w:ascii="Times New Roman" w:hAnsi="Times New Roman" w:cs="Times New Roman"/>
              </w:rPr>
            </w:pPr>
            <w:r w:rsidRPr="00015886">
              <w:rPr>
                <w:rFonts w:ascii="Times New Roman" w:hAnsi="Times New Roman" w:cs="Times New Roman"/>
              </w:rPr>
              <w:t>Проявляющий интерес и уважение к отечественной и мировой художественной культуре.</w:t>
            </w:r>
          </w:p>
          <w:p w:rsidR="007F46A5" w:rsidRPr="00015886" w:rsidRDefault="007F46A5" w:rsidP="00323471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rFonts w:ascii="Times New Roman" w:hAnsi="Times New Roman" w:cs="Times New Roman"/>
              </w:rPr>
            </w:pPr>
            <w:r w:rsidRPr="00015886">
              <w:rPr>
                <w:rFonts w:ascii="Times New Roman" w:hAnsi="Times New Roman" w:cs="Times New Roman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7F46A5" w:rsidRPr="00015886" w:rsidTr="0039332F">
        <w:trPr>
          <w:trHeight w:val="145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A5" w:rsidRPr="00015886" w:rsidRDefault="007F46A5" w:rsidP="00323471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rFonts w:ascii="Times New Roman" w:hAnsi="Times New Roman" w:cs="Times New Roman"/>
                <w:b/>
              </w:rPr>
            </w:pPr>
            <w:r w:rsidRPr="00015886">
              <w:rPr>
                <w:rFonts w:ascii="Times New Roman" w:hAnsi="Times New Roman" w:cs="Times New Roman"/>
                <w:b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7F46A5" w:rsidRPr="00015886" w:rsidTr="0039332F">
        <w:trPr>
          <w:trHeight w:val="132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A5" w:rsidRPr="00015886" w:rsidRDefault="007F46A5" w:rsidP="00323471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rFonts w:ascii="Times New Roman" w:hAnsi="Times New Roman" w:cs="Times New Roman"/>
              </w:rPr>
            </w:pPr>
            <w:r w:rsidRPr="00015886">
              <w:rPr>
                <w:rFonts w:ascii="Times New Roman" w:hAnsi="Times New Roman" w:cs="Times New Roman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7F46A5" w:rsidRPr="00015886" w:rsidRDefault="007F46A5" w:rsidP="00323471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rFonts w:ascii="Times New Roman" w:hAnsi="Times New Roman" w:cs="Times New Roman"/>
              </w:rPr>
            </w:pPr>
            <w:r w:rsidRPr="00015886">
              <w:rPr>
                <w:rFonts w:ascii="Times New Roman" w:hAnsi="Times New Roman" w:cs="Times New Roman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7F46A5" w:rsidRPr="00015886" w:rsidRDefault="007F46A5" w:rsidP="00323471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rFonts w:ascii="Times New Roman" w:hAnsi="Times New Roman" w:cs="Times New Roman"/>
              </w:rPr>
            </w:pPr>
            <w:r w:rsidRPr="00015886">
              <w:rPr>
                <w:rFonts w:ascii="Times New Roman" w:hAnsi="Times New Roman" w:cs="Times New Roman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:rsidR="007F46A5" w:rsidRPr="00015886" w:rsidRDefault="007F46A5" w:rsidP="00323471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rFonts w:ascii="Times New Roman" w:hAnsi="Times New Roman" w:cs="Times New Roman"/>
              </w:rPr>
            </w:pPr>
            <w:r w:rsidRPr="00015886">
              <w:rPr>
                <w:rFonts w:ascii="Times New Roman" w:hAnsi="Times New Roman" w:cs="Times New Roman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7F46A5" w:rsidRPr="00015886" w:rsidTr="0039332F">
        <w:trPr>
          <w:trHeight w:val="132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A5" w:rsidRPr="00015886" w:rsidRDefault="007F46A5" w:rsidP="00323471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rFonts w:ascii="Times New Roman" w:hAnsi="Times New Roman" w:cs="Times New Roman"/>
                <w:b/>
              </w:rPr>
            </w:pPr>
            <w:r w:rsidRPr="00015886">
              <w:rPr>
                <w:rFonts w:ascii="Times New Roman" w:hAnsi="Times New Roman" w:cs="Times New Roman"/>
                <w:b/>
              </w:rPr>
              <w:t>Трудовое</w:t>
            </w:r>
            <w:r w:rsidRPr="00015886">
              <w:rPr>
                <w:rFonts w:ascii="Times New Roman" w:hAnsi="Times New Roman" w:cs="Times New Roman"/>
              </w:rPr>
              <w:t xml:space="preserve"> </w:t>
            </w:r>
            <w:r w:rsidRPr="00015886">
              <w:rPr>
                <w:rFonts w:ascii="Times New Roman" w:hAnsi="Times New Roman" w:cs="Times New Roman"/>
                <w:b/>
              </w:rPr>
              <w:t>воспитание</w:t>
            </w:r>
          </w:p>
        </w:tc>
      </w:tr>
      <w:tr w:rsidR="007F46A5" w:rsidRPr="00015886" w:rsidTr="0039332F">
        <w:trPr>
          <w:trHeight w:val="419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A5" w:rsidRPr="00015886" w:rsidRDefault="007F46A5" w:rsidP="00323471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rFonts w:ascii="Times New Roman" w:hAnsi="Times New Roman" w:cs="Times New Roman"/>
              </w:rPr>
            </w:pPr>
            <w:r w:rsidRPr="00015886">
              <w:rPr>
                <w:rFonts w:ascii="Times New Roman" w:hAnsi="Times New Roman" w:cs="Times New Roman"/>
              </w:rPr>
              <w:t xml:space="preserve">Сознающий ценность труда в жизни человека, семьи, общества. </w:t>
            </w:r>
          </w:p>
          <w:p w:rsidR="007F46A5" w:rsidRPr="00015886" w:rsidRDefault="007F46A5" w:rsidP="00323471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rFonts w:ascii="Times New Roman" w:hAnsi="Times New Roman" w:cs="Times New Roman"/>
              </w:rPr>
            </w:pPr>
            <w:r w:rsidRPr="00015886">
              <w:rPr>
                <w:rFonts w:ascii="Times New Roman" w:hAnsi="Times New Roman" w:cs="Times New Roman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:rsidR="007F46A5" w:rsidRPr="00015886" w:rsidRDefault="007F46A5" w:rsidP="00323471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rFonts w:ascii="Times New Roman" w:hAnsi="Times New Roman" w:cs="Times New Roman"/>
              </w:rPr>
            </w:pPr>
            <w:r w:rsidRPr="00015886">
              <w:rPr>
                <w:rFonts w:ascii="Times New Roman" w:hAnsi="Times New Roman" w:cs="Times New Roman"/>
              </w:rPr>
              <w:t>Проявляющий интерес к разным профессиям.</w:t>
            </w:r>
          </w:p>
          <w:p w:rsidR="007F46A5" w:rsidRPr="00015886" w:rsidRDefault="007F46A5" w:rsidP="00323471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rFonts w:ascii="Times New Roman" w:hAnsi="Times New Roman" w:cs="Times New Roman"/>
              </w:rPr>
            </w:pPr>
            <w:r w:rsidRPr="00015886">
              <w:rPr>
                <w:rFonts w:ascii="Times New Roman" w:hAnsi="Times New Roman" w:cs="Times New Roman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7F46A5" w:rsidRPr="00015886" w:rsidTr="0039332F">
        <w:trPr>
          <w:trHeight w:val="145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A5" w:rsidRPr="00015886" w:rsidRDefault="007F46A5" w:rsidP="00323471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rFonts w:ascii="Times New Roman" w:hAnsi="Times New Roman" w:cs="Times New Roman"/>
              </w:rPr>
            </w:pPr>
            <w:r w:rsidRPr="00015886">
              <w:rPr>
                <w:rFonts w:ascii="Times New Roman" w:hAnsi="Times New Roman" w:cs="Times New Roman"/>
                <w:b/>
              </w:rPr>
              <w:lastRenderedPageBreak/>
              <w:t>Экологическое</w:t>
            </w:r>
            <w:r w:rsidRPr="00015886">
              <w:rPr>
                <w:rFonts w:ascii="Times New Roman" w:hAnsi="Times New Roman" w:cs="Times New Roman"/>
              </w:rPr>
              <w:t xml:space="preserve"> </w:t>
            </w:r>
            <w:r w:rsidRPr="00015886">
              <w:rPr>
                <w:rFonts w:ascii="Times New Roman" w:hAnsi="Times New Roman" w:cs="Times New Roman"/>
                <w:b/>
              </w:rPr>
              <w:t>воспитание</w:t>
            </w:r>
          </w:p>
        </w:tc>
      </w:tr>
      <w:tr w:rsidR="007F46A5" w:rsidRPr="00015886" w:rsidTr="0039332F">
        <w:trPr>
          <w:trHeight w:val="145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A5" w:rsidRPr="00015886" w:rsidRDefault="007F46A5" w:rsidP="00323471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rFonts w:ascii="Times New Roman" w:hAnsi="Times New Roman" w:cs="Times New Roman"/>
              </w:rPr>
            </w:pPr>
            <w:r w:rsidRPr="00015886">
              <w:rPr>
                <w:rFonts w:ascii="Times New Roman" w:hAnsi="Times New Roman" w:cs="Times New Roman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:rsidR="007F46A5" w:rsidRPr="00015886" w:rsidRDefault="007F46A5" w:rsidP="00323471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rFonts w:ascii="Times New Roman" w:hAnsi="Times New Roman" w:cs="Times New Roman"/>
              </w:rPr>
            </w:pPr>
            <w:r w:rsidRPr="00015886">
              <w:rPr>
                <w:rFonts w:ascii="Times New Roman" w:hAnsi="Times New Roman" w:cs="Times New Roman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7F46A5" w:rsidRPr="00015886" w:rsidRDefault="007F46A5" w:rsidP="00323471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rFonts w:ascii="Times New Roman" w:hAnsi="Times New Roman" w:cs="Times New Roman"/>
              </w:rPr>
            </w:pPr>
            <w:r w:rsidRPr="00015886">
              <w:rPr>
                <w:rFonts w:ascii="Times New Roman" w:hAnsi="Times New Roman" w:cs="Times New Roman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7F46A5" w:rsidRPr="00015886" w:rsidTr="0039332F">
        <w:trPr>
          <w:trHeight w:val="145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A5" w:rsidRPr="00015886" w:rsidRDefault="007F46A5" w:rsidP="00323471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rFonts w:ascii="Times New Roman" w:hAnsi="Times New Roman" w:cs="Times New Roman"/>
              </w:rPr>
            </w:pPr>
            <w:r w:rsidRPr="00015886">
              <w:rPr>
                <w:rFonts w:ascii="Times New Roman" w:hAnsi="Times New Roman" w:cs="Times New Roman"/>
                <w:b/>
              </w:rPr>
              <w:t>Ценности научного познания</w:t>
            </w:r>
          </w:p>
        </w:tc>
      </w:tr>
      <w:tr w:rsidR="007F46A5" w:rsidRPr="00015886" w:rsidTr="0039332F">
        <w:trPr>
          <w:trHeight w:val="145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A5" w:rsidRPr="00015886" w:rsidRDefault="007F46A5" w:rsidP="00323471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rFonts w:ascii="Times New Roman" w:hAnsi="Times New Roman" w:cs="Times New Roman"/>
              </w:rPr>
            </w:pPr>
            <w:r w:rsidRPr="00015886">
              <w:rPr>
                <w:rFonts w:ascii="Times New Roman" w:hAnsi="Times New Roman" w:cs="Times New Roman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7F46A5" w:rsidRPr="00015886" w:rsidRDefault="007F46A5" w:rsidP="00323471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rFonts w:ascii="Times New Roman" w:hAnsi="Times New Roman" w:cs="Times New Roman"/>
              </w:rPr>
            </w:pPr>
            <w:r w:rsidRPr="00015886">
              <w:rPr>
                <w:rFonts w:ascii="Times New Roman" w:hAnsi="Times New Roman" w:cs="Times New Roman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7F46A5" w:rsidRPr="00015886" w:rsidRDefault="007F46A5" w:rsidP="00323471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rFonts w:ascii="Times New Roman" w:hAnsi="Times New Roman" w:cs="Times New Roman"/>
              </w:rPr>
            </w:pPr>
            <w:r w:rsidRPr="00015886">
              <w:rPr>
                <w:rFonts w:ascii="Times New Roman" w:hAnsi="Times New Roman" w:cs="Times New Roman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7F46A5" w:rsidRPr="00015886" w:rsidRDefault="007F46A5" w:rsidP="006D1ED8">
      <w:pPr>
        <w:pStyle w:val="ac"/>
        <w:keepNext/>
        <w:keepLines/>
        <w:spacing w:line="360" w:lineRule="auto"/>
        <w:rPr>
          <w:b/>
        </w:rPr>
      </w:pPr>
      <w:r w:rsidRPr="00015886">
        <w:rPr>
          <w:b/>
        </w:rPr>
        <w:t>Целевые ориентиры результатов воспитания на уровне основного общего образования.</w:t>
      </w:r>
    </w:p>
    <w:tbl>
      <w:tblPr>
        <w:tblW w:w="8505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7F46A5" w:rsidRPr="00015886" w:rsidTr="0039332F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A5" w:rsidRPr="00015886" w:rsidRDefault="007F46A5" w:rsidP="00323471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rFonts w:ascii="Times New Roman" w:hAnsi="Times New Roman" w:cs="Times New Roman"/>
              </w:rPr>
            </w:pPr>
            <w:r w:rsidRPr="00015886">
              <w:rPr>
                <w:rFonts w:ascii="Times New Roman" w:hAnsi="Times New Roman" w:cs="Times New Roman"/>
                <w:b/>
              </w:rPr>
              <w:t>Целевые ориентиры</w:t>
            </w:r>
          </w:p>
        </w:tc>
      </w:tr>
      <w:tr w:rsidR="007F46A5" w:rsidRPr="00015886" w:rsidTr="0039332F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A5" w:rsidRPr="00015886" w:rsidRDefault="007F46A5" w:rsidP="00323471">
            <w:pPr>
              <w:tabs>
                <w:tab w:val="left" w:pos="851"/>
              </w:tabs>
              <w:spacing w:line="276" w:lineRule="auto"/>
              <w:ind w:firstLine="177"/>
              <w:rPr>
                <w:rFonts w:ascii="Times New Roman" w:hAnsi="Times New Roman" w:cs="Times New Roman"/>
                <w:b/>
              </w:rPr>
            </w:pPr>
            <w:r w:rsidRPr="00015886">
              <w:rPr>
                <w:rFonts w:ascii="Times New Roman" w:hAnsi="Times New Roman" w:cs="Times New Roman"/>
                <w:b/>
              </w:rPr>
              <w:t>Гражданское воспитание</w:t>
            </w:r>
          </w:p>
        </w:tc>
      </w:tr>
      <w:tr w:rsidR="007F46A5" w:rsidRPr="00015886" w:rsidTr="0039332F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A5" w:rsidRPr="00015886" w:rsidRDefault="007F46A5" w:rsidP="00323471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rFonts w:ascii="Times New Roman" w:hAnsi="Times New Roman" w:cs="Times New Roman"/>
              </w:rPr>
            </w:pPr>
            <w:bookmarkStart w:id="1" w:name="_Hlk101094428"/>
            <w:r w:rsidRPr="00015886">
              <w:rPr>
                <w:rFonts w:ascii="Times New Roman" w:hAnsi="Times New Roman" w:cs="Times New Roman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7F46A5" w:rsidRPr="00015886" w:rsidRDefault="007F46A5" w:rsidP="00323471">
            <w:pPr>
              <w:tabs>
                <w:tab w:val="left" w:pos="318"/>
              </w:tabs>
              <w:spacing w:line="276" w:lineRule="auto"/>
              <w:ind w:firstLine="177"/>
              <w:rPr>
                <w:rFonts w:ascii="Times New Roman" w:hAnsi="Times New Roman" w:cs="Times New Roman"/>
              </w:rPr>
            </w:pPr>
            <w:r w:rsidRPr="00015886">
              <w:rPr>
                <w:rFonts w:ascii="Times New Roman" w:hAnsi="Times New Roman" w:cs="Times New Roman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7F46A5" w:rsidRPr="00015886" w:rsidRDefault="007F46A5" w:rsidP="00323471">
            <w:pPr>
              <w:tabs>
                <w:tab w:val="left" w:pos="318"/>
              </w:tabs>
              <w:spacing w:line="276" w:lineRule="auto"/>
              <w:ind w:firstLine="177"/>
              <w:rPr>
                <w:rFonts w:ascii="Times New Roman" w:hAnsi="Times New Roman" w:cs="Times New Roman"/>
              </w:rPr>
            </w:pPr>
            <w:r w:rsidRPr="00015886">
              <w:rPr>
                <w:rFonts w:ascii="Times New Roman" w:hAnsi="Times New Roman" w:cs="Times New Roman"/>
              </w:rPr>
              <w:t>Проявляющий уважение к государственным символам России, праздникам.</w:t>
            </w:r>
          </w:p>
          <w:p w:rsidR="007F46A5" w:rsidRPr="00015886" w:rsidRDefault="007F46A5" w:rsidP="00323471">
            <w:pPr>
              <w:tabs>
                <w:tab w:val="left" w:pos="318"/>
              </w:tabs>
              <w:spacing w:line="276" w:lineRule="auto"/>
              <w:ind w:firstLine="177"/>
              <w:rPr>
                <w:rFonts w:ascii="Times New Roman" w:hAnsi="Times New Roman" w:cs="Times New Roman"/>
              </w:rPr>
            </w:pPr>
            <w:r w:rsidRPr="00015886">
              <w:rPr>
                <w:rFonts w:ascii="Times New Roman" w:hAnsi="Times New Roman" w:cs="Times New Roman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7F46A5" w:rsidRPr="00015886" w:rsidRDefault="007F46A5" w:rsidP="00323471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rFonts w:ascii="Times New Roman" w:hAnsi="Times New Roman" w:cs="Times New Roman"/>
              </w:rPr>
            </w:pPr>
            <w:r w:rsidRPr="00015886">
              <w:rPr>
                <w:rFonts w:ascii="Times New Roman" w:hAnsi="Times New Roman" w:cs="Times New Roman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7F46A5" w:rsidRPr="00015886" w:rsidRDefault="007F46A5" w:rsidP="00323471">
            <w:pPr>
              <w:tabs>
                <w:tab w:val="left" w:pos="318"/>
              </w:tabs>
              <w:spacing w:line="276" w:lineRule="auto"/>
              <w:ind w:firstLine="177"/>
              <w:rPr>
                <w:rFonts w:ascii="Times New Roman" w:hAnsi="Times New Roman" w:cs="Times New Roman"/>
              </w:rPr>
            </w:pPr>
            <w:r w:rsidRPr="00015886">
              <w:rPr>
                <w:rFonts w:ascii="Times New Roman" w:hAnsi="Times New Roman" w:cs="Times New Roman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1"/>
          </w:p>
        </w:tc>
      </w:tr>
      <w:tr w:rsidR="007F46A5" w:rsidRPr="00015886" w:rsidTr="0039332F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A5" w:rsidRPr="00015886" w:rsidRDefault="007F46A5" w:rsidP="00323471">
            <w:pPr>
              <w:tabs>
                <w:tab w:val="left" w:pos="851"/>
              </w:tabs>
              <w:spacing w:line="276" w:lineRule="auto"/>
              <w:ind w:firstLine="177"/>
              <w:rPr>
                <w:rFonts w:ascii="Times New Roman" w:hAnsi="Times New Roman" w:cs="Times New Roman"/>
                <w:b/>
              </w:rPr>
            </w:pPr>
            <w:r w:rsidRPr="00015886">
              <w:rPr>
                <w:rFonts w:ascii="Times New Roman" w:hAnsi="Times New Roman" w:cs="Times New Roman"/>
                <w:b/>
              </w:rPr>
              <w:t>Патриотическое воспитание</w:t>
            </w:r>
          </w:p>
        </w:tc>
      </w:tr>
      <w:tr w:rsidR="007F46A5" w:rsidRPr="00015886" w:rsidTr="0039332F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A5" w:rsidRPr="00015886" w:rsidRDefault="007F46A5" w:rsidP="00323471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rFonts w:ascii="Times New Roman" w:hAnsi="Times New Roman" w:cs="Times New Roman"/>
              </w:rPr>
            </w:pPr>
            <w:r w:rsidRPr="00015886">
              <w:rPr>
                <w:rFonts w:ascii="Times New Roman" w:hAnsi="Times New Roman" w:cs="Times New Roman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7F46A5" w:rsidRPr="00015886" w:rsidRDefault="007F46A5" w:rsidP="00323471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rFonts w:ascii="Times New Roman" w:hAnsi="Times New Roman" w:cs="Times New Roman"/>
              </w:rPr>
            </w:pPr>
            <w:r w:rsidRPr="00015886">
              <w:rPr>
                <w:rFonts w:ascii="Times New Roman" w:hAnsi="Times New Roman" w:cs="Times New Roman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7F46A5" w:rsidRPr="00015886" w:rsidRDefault="007F46A5" w:rsidP="00323471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rFonts w:ascii="Times New Roman" w:hAnsi="Times New Roman" w:cs="Times New Roman"/>
              </w:rPr>
            </w:pPr>
            <w:r w:rsidRPr="00015886">
              <w:rPr>
                <w:rFonts w:ascii="Times New Roman" w:hAnsi="Times New Roman" w:cs="Times New Roman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7F46A5" w:rsidRPr="00015886" w:rsidRDefault="007F46A5" w:rsidP="00323471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rFonts w:ascii="Times New Roman" w:hAnsi="Times New Roman" w:cs="Times New Roman"/>
              </w:rPr>
            </w:pPr>
            <w:r w:rsidRPr="00015886">
              <w:rPr>
                <w:rFonts w:ascii="Times New Roman" w:hAnsi="Times New Roman" w:cs="Times New Roman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7F46A5" w:rsidRPr="00015886" w:rsidRDefault="007F46A5" w:rsidP="00323471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rFonts w:ascii="Times New Roman" w:hAnsi="Times New Roman" w:cs="Times New Roman"/>
              </w:rPr>
            </w:pPr>
            <w:r w:rsidRPr="00015886">
              <w:rPr>
                <w:rFonts w:ascii="Times New Roman" w:hAnsi="Times New Roman" w:cs="Times New Roman"/>
              </w:rPr>
              <w:t>Принимающий участие в мероприятиях патриотической направленности.</w:t>
            </w:r>
          </w:p>
        </w:tc>
      </w:tr>
      <w:tr w:rsidR="007F46A5" w:rsidRPr="00015886" w:rsidTr="0039332F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A5" w:rsidRPr="00015886" w:rsidRDefault="007F46A5" w:rsidP="00323471">
            <w:pPr>
              <w:tabs>
                <w:tab w:val="left" w:pos="851"/>
              </w:tabs>
              <w:spacing w:line="276" w:lineRule="auto"/>
              <w:ind w:firstLine="177"/>
              <w:rPr>
                <w:rFonts w:ascii="Times New Roman" w:hAnsi="Times New Roman" w:cs="Times New Roman"/>
                <w:b/>
              </w:rPr>
            </w:pPr>
            <w:r w:rsidRPr="00015886">
              <w:rPr>
                <w:rFonts w:ascii="Times New Roman" w:hAnsi="Times New Roman" w:cs="Times New Roman"/>
                <w:b/>
              </w:rPr>
              <w:lastRenderedPageBreak/>
              <w:t>Духовно-нравственное воспитание</w:t>
            </w:r>
          </w:p>
        </w:tc>
      </w:tr>
      <w:tr w:rsidR="007F46A5" w:rsidRPr="00015886" w:rsidTr="0039332F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A5" w:rsidRPr="00015886" w:rsidRDefault="007F46A5" w:rsidP="00323471">
            <w:pPr>
              <w:tabs>
                <w:tab w:val="left" w:pos="318"/>
              </w:tabs>
              <w:spacing w:line="276" w:lineRule="auto"/>
              <w:ind w:firstLine="177"/>
              <w:rPr>
                <w:rFonts w:ascii="Times New Roman" w:hAnsi="Times New Roman" w:cs="Times New Roman"/>
              </w:rPr>
            </w:pPr>
            <w:r w:rsidRPr="00015886">
              <w:rPr>
                <w:rFonts w:ascii="Times New Roman" w:hAnsi="Times New Roman" w:cs="Times New Roman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7F46A5" w:rsidRPr="00015886" w:rsidRDefault="007F46A5" w:rsidP="00323471">
            <w:pPr>
              <w:tabs>
                <w:tab w:val="left" w:pos="318"/>
              </w:tabs>
              <w:spacing w:line="276" w:lineRule="auto"/>
              <w:ind w:firstLine="177"/>
              <w:rPr>
                <w:rFonts w:ascii="Times New Roman" w:hAnsi="Times New Roman" w:cs="Times New Roman"/>
              </w:rPr>
            </w:pPr>
            <w:r w:rsidRPr="00015886">
              <w:rPr>
                <w:rFonts w:ascii="Times New Roman" w:hAnsi="Times New Roman" w:cs="Times New Roman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7F46A5" w:rsidRPr="00015886" w:rsidRDefault="007F46A5" w:rsidP="00323471">
            <w:pPr>
              <w:tabs>
                <w:tab w:val="left" w:pos="318"/>
              </w:tabs>
              <w:spacing w:line="276" w:lineRule="auto"/>
              <w:ind w:firstLine="177"/>
              <w:rPr>
                <w:rFonts w:ascii="Times New Roman" w:hAnsi="Times New Roman" w:cs="Times New Roman"/>
              </w:rPr>
            </w:pPr>
            <w:r w:rsidRPr="00015886">
              <w:rPr>
                <w:rFonts w:ascii="Times New Roman" w:hAnsi="Times New Roman" w:cs="Times New Roman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7F46A5" w:rsidRPr="00015886" w:rsidRDefault="007F46A5" w:rsidP="00323471">
            <w:pPr>
              <w:tabs>
                <w:tab w:val="left" w:pos="318"/>
              </w:tabs>
              <w:spacing w:line="276" w:lineRule="auto"/>
              <w:ind w:firstLine="177"/>
              <w:rPr>
                <w:rFonts w:ascii="Times New Roman" w:hAnsi="Times New Roman" w:cs="Times New Roman"/>
              </w:rPr>
            </w:pPr>
            <w:r w:rsidRPr="00015886">
              <w:rPr>
                <w:rFonts w:ascii="Times New Roman" w:hAnsi="Times New Roman" w:cs="Times New Roman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7F46A5" w:rsidRPr="00015886" w:rsidRDefault="007F46A5" w:rsidP="00323471">
            <w:pPr>
              <w:tabs>
                <w:tab w:val="left" w:pos="318"/>
              </w:tabs>
              <w:spacing w:line="276" w:lineRule="auto"/>
              <w:ind w:firstLine="177"/>
              <w:rPr>
                <w:rFonts w:ascii="Times New Roman" w:hAnsi="Times New Roman" w:cs="Times New Roman"/>
              </w:rPr>
            </w:pPr>
            <w:r w:rsidRPr="00015886">
              <w:rPr>
                <w:rFonts w:ascii="Times New Roman" w:hAnsi="Times New Roman" w:cs="Times New Roman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7F46A5" w:rsidRPr="00015886" w:rsidRDefault="007F46A5" w:rsidP="00323471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77"/>
              <w:rPr>
                <w:rFonts w:ascii="Times New Roman" w:hAnsi="Times New Roman" w:cs="Times New Roman"/>
              </w:rPr>
            </w:pPr>
            <w:r w:rsidRPr="00015886">
              <w:rPr>
                <w:rFonts w:ascii="Times New Roman" w:hAnsi="Times New Roman" w:cs="Times New Roman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7F46A5" w:rsidRPr="00015886" w:rsidTr="0039332F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A5" w:rsidRPr="00015886" w:rsidRDefault="007F46A5" w:rsidP="00323471">
            <w:pPr>
              <w:tabs>
                <w:tab w:val="left" w:pos="851"/>
              </w:tabs>
              <w:spacing w:line="276" w:lineRule="auto"/>
              <w:ind w:firstLine="177"/>
              <w:rPr>
                <w:rFonts w:ascii="Times New Roman" w:hAnsi="Times New Roman" w:cs="Times New Roman"/>
                <w:b/>
              </w:rPr>
            </w:pPr>
            <w:r w:rsidRPr="00015886">
              <w:rPr>
                <w:rFonts w:ascii="Times New Roman" w:hAnsi="Times New Roman" w:cs="Times New Roman"/>
                <w:b/>
              </w:rPr>
              <w:t>Эстетическое воспитание</w:t>
            </w:r>
          </w:p>
        </w:tc>
      </w:tr>
      <w:tr w:rsidR="007F46A5" w:rsidRPr="00015886" w:rsidTr="0039332F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A5" w:rsidRPr="00015886" w:rsidRDefault="007F46A5" w:rsidP="00323471">
            <w:pPr>
              <w:tabs>
                <w:tab w:val="left" w:pos="318"/>
              </w:tabs>
              <w:spacing w:line="276" w:lineRule="auto"/>
              <w:ind w:firstLine="177"/>
              <w:rPr>
                <w:rFonts w:ascii="Times New Roman" w:hAnsi="Times New Roman" w:cs="Times New Roman"/>
              </w:rPr>
            </w:pPr>
            <w:r w:rsidRPr="00015886">
              <w:rPr>
                <w:rFonts w:ascii="Times New Roman" w:hAnsi="Times New Roman" w:cs="Times New Roman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:rsidR="007F46A5" w:rsidRPr="00015886" w:rsidRDefault="007F46A5" w:rsidP="00323471">
            <w:pPr>
              <w:tabs>
                <w:tab w:val="left" w:pos="318"/>
              </w:tabs>
              <w:spacing w:line="276" w:lineRule="auto"/>
              <w:ind w:firstLine="177"/>
              <w:rPr>
                <w:rFonts w:ascii="Times New Roman" w:hAnsi="Times New Roman" w:cs="Times New Roman"/>
              </w:rPr>
            </w:pPr>
            <w:r w:rsidRPr="00015886">
              <w:rPr>
                <w:rFonts w:ascii="Times New Roman" w:hAnsi="Times New Roman" w:cs="Times New Roman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7F46A5" w:rsidRPr="00015886" w:rsidRDefault="007F46A5" w:rsidP="00323471">
            <w:pPr>
              <w:tabs>
                <w:tab w:val="left" w:pos="318"/>
              </w:tabs>
              <w:spacing w:line="276" w:lineRule="auto"/>
              <w:ind w:firstLine="177"/>
              <w:rPr>
                <w:rFonts w:ascii="Times New Roman" w:hAnsi="Times New Roman" w:cs="Times New Roman"/>
              </w:rPr>
            </w:pPr>
            <w:r w:rsidRPr="00015886">
              <w:rPr>
                <w:rFonts w:ascii="Times New Roman" w:hAnsi="Times New Roman" w:cs="Times New Roman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7F46A5" w:rsidRPr="00015886" w:rsidRDefault="007F46A5" w:rsidP="00323471">
            <w:pPr>
              <w:tabs>
                <w:tab w:val="left" w:pos="318"/>
              </w:tabs>
              <w:spacing w:line="276" w:lineRule="auto"/>
              <w:ind w:firstLine="177"/>
              <w:rPr>
                <w:rFonts w:ascii="Times New Roman" w:hAnsi="Times New Roman" w:cs="Times New Roman"/>
              </w:rPr>
            </w:pPr>
            <w:r w:rsidRPr="00015886">
              <w:rPr>
                <w:rFonts w:ascii="Times New Roman" w:hAnsi="Times New Roman" w:cs="Times New Roman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7F46A5" w:rsidRPr="00015886" w:rsidTr="0039332F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A5" w:rsidRPr="00015886" w:rsidRDefault="007F46A5" w:rsidP="00323471">
            <w:pPr>
              <w:tabs>
                <w:tab w:val="left" w:pos="851"/>
              </w:tabs>
              <w:spacing w:line="276" w:lineRule="auto"/>
              <w:ind w:firstLine="177"/>
              <w:rPr>
                <w:rFonts w:ascii="Times New Roman" w:hAnsi="Times New Roman" w:cs="Times New Roman"/>
                <w:b/>
              </w:rPr>
            </w:pPr>
            <w:r w:rsidRPr="00015886">
              <w:rPr>
                <w:rFonts w:ascii="Times New Roman" w:hAnsi="Times New Roman" w:cs="Times New Roman"/>
                <w:b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7F46A5" w:rsidRPr="00015886" w:rsidTr="0039332F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A5" w:rsidRPr="00015886" w:rsidRDefault="007F46A5" w:rsidP="00323471">
            <w:pPr>
              <w:tabs>
                <w:tab w:val="left" w:pos="318"/>
              </w:tabs>
              <w:spacing w:line="276" w:lineRule="auto"/>
              <w:ind w:firstLine="177"/>
              <w:rPr>
                <w:rFonts w:ascii="Times New Roman" w:hAnsi="Times New Roman" w:cs="Times New Roman"/>
              </w:rPr>
            </w:pPr>
            <w:r w:rsidRPr="00015886">
              <w:rPr>
                <w:rFonts w:ascii="Times New Roman" w:hAnsi="Times New Roman" w:cs="Times New Roman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:rsidR="007F46A5" w:rsidRPr="00015886" w:rsidRDefault="007F46A5" w:rsidP="00323471">
            <w:pPr>
              <w:tabs>
                <w:tab w:val="left" w:pos="318"/>
              </w:tabs>
              <w:spacing w:line="276" w:lineRule="auto"/>
              <w:ind w:firstLine="177"/>
              <w:rPr>
                <w:rFonts w:ascii="Times New Roman" w:hAnsi="Times New Roman" w:cs="Times New Roman"/>
              </w:rPr>
            </w:pPr>
            <w:r w:rsidRPr="00015886">
              <w:rPr>
                <w:rFonts w:ascii="Times New Roman" w:hAnsi="Times New Roman" w:cs="Times New Roman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7F46A5" w:rsidRPr="00015886" w:rsidRDefault="007F46A5" w:rsidP="00323471">
            <w:pPr>
              <w:tabs>
                <w:tab w:val="left" w:pos="318"/>
              </w:tabs>
              <w:spacing w:line="276" w:lineRule="auto"/>
              <w:ind w:firstLine="177"/>
              <w:rPr>
                <w:rFonts w:ascii="Times New Roman" w:hAnsi="Times New Roman" w:cs="Times New Roman"/>
              </w:rPr>
            </w:pPr>
            <w:r w:rsidRPr="00015886">
              <w:rPr>
                <w:rFonts w:ascii="Times New Roman" w:hAnsi="Times New Roman" w:cs="Times New Roman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7F46A5" w:rsidRPr="00015886" w:rsidRDefault="007F46A5" w:rsidP="00323471">
            <w:pPr>
              <w:tabs>
                <w:tab w:val="left" w:pos="318"/>
              </w:tabs>
              <w:spacing w:line="276" w:lineRule="auto"/>
              <w:ind w:firstLine="177"/>
              <w:rPr>
                <w:rFonts w:ascii="Times New Roman" w:hAnsi="Times New Roman" w:cs="Times New Roman"/>
              </w:rPr>
            </w:pPr>
            <w:r w:rsidRPr="00015886">
              <w:rPr>
                <w:rFonts w:ascii="Times New Roman" w:hAnsi="Times New Roman" w:cs="Times New Roman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7F46A5" w:rsidRPr="00015886" w:rsidRDefault="007F46A5" w:rsidP="00323471">
            <w:pPr>
              <w:tabs>
                <w:tab w:val="left" w:pos="318"/>
              </w:tabs>
              <w:spacing w:line="276" w:lineRule="auto"/>
              <w:ind w:firstLine="177"/>
              <w:rPr>
                <w:rFonts w:ascii="Times New Roman" w:hAnsi="Times New Roman" w:cs="Times New Roman"/>
              </w:rPr>
            </w:pPr>
            <w:r w:rsidRPr="00015886">
              <w:rPr>
                <w:rFonts w:ascii="Times New Roman" w:hAnsi="Times New Roman" w:cs="Times New Roman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7F46A5" w:rsidRPr="00015886" w:rsidTr="0039332F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A5" w:rsidRPr="00015886" w:rsidRDefault="007F46A5" w:rsidP="00323471">
            <w:pPr>
              <w:tabs>
                <w:tab w:val="left" w:pos="851"/>
              </w:tabs>
              <w:spacing w:line="276" w:lineRule="auto"/>
              <w:ind w:firstLine="177"/>
              <w:rPr>
                <w:rFonts w:ascii="Times New Roman" w:hAnsi="Times New Roman" w:cs="Times New Roman"/>
                <w:b/>
              </w:rPr>
            </w:pPr>
            <w:r w:rsidRPr="00015886">
              <w:rPr>
                <w:rFonts w:ascii="Times New Roman" w:hAnsi="Times New Roman" w:cs="Times New Roman"/>
                <w:b/>
              </w:rPr>
              <w:t>Трудовое воспитание</w:t>
            </w:r>
          </w:p>
        </w:tc>
      </w:tr>
      <w:tr w:rsidR="007F46A5" w:rsidRPr="00015886" w:rsidTr="0039332F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A5" w:rsidRPr="00015886" w:rsidRDefault="007F46A5" w:rsidP="00323471">
            <w:pPr>
              <w:tabs>
                <w:tab w:val="left" w:pos="318"/>
              </w:tabs>
              <w:spacing w:line="276" w:lineRule="auto"/>
              <w:ind w:firstLine="177"/>
              <w:rPr>
                <w:rFonts w:ascii="Times New Roman" w:hAnsi="Times New Roman" w:cs="Times New Roman"/>
              </w:rPr>
            </w:pPr>
            <w:r w:rsidRPr="00015886">
              <w:rPr>
                <w:rFonts w:ascii="Times New Roman" w:hAnsi="Times New Roman" w:cs="Times New Roman"/>
              </w:rPr>
              <w:t>Уважающий труд, результаты своего труда, труда других людей.</w:t>
            </w:r>
          </w:p>
          <w:p w:rsidR="007F46A5" w:rsidRPr="00015886" w:rsidRDefault="007F46A5" w:rsidP="00323471">
            <w:pPr>
              <w:tabs>
                <w:tab w:val="left" w:pos="318"/>
              </w:tabs>
              <w:spacing w:line="276" w:lineRule="auto"/>
              <w:ind w:firstLine="177"/>
              <w:rPr>
                <w:rFonts w:ascii="Times New Roman" w:hAnsi="Times New Roman" w:cs="Times New Roman"/>
              </w:rPr>
            </w:pPr>
            <w:r w:rsidRPr="00015886">
              <w:rPr>
                <w:rFonts w:ascii="Times New Roman" w:hAnsi="Times New Roman" w:cs="Times New Roman"/>
              </w:rPr>
              <w:lastRenderedPageBreak/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7F46A5" w:rsidRPr="00015886" w:rsidRDefault="007F46A5" w:rsidP="00323471">
            <w:pPr>
              <w:tabs>
                <w:tab w:val="left" w:pos="318"/>
              </w:tabs>
              <w:spacing w:line="276" w:lineRule="auto"/>
              <w:ind w:firstLine="177"/>
              <w:rPr>
                <w:rFonts w:ascii="Times New Roman" w:hAnsi="Times New Roman" w:cs="Times New Roman"/>
              </w:rPr>
            </w:pPr>
            <w:r w:rsidRPr="00015886">
              <w:rPr>
                <w:rFonts w:ascii="Times New Roman" w:hAnsi="Times New Roman" w:cs="Times New Roman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7F46A5" w:rsidRPr="00015886" w:rsidRDefault="007F46A5" w:rsidP="00323471">
            <w:pPr>
              <w:tabs>
                <w:tab w:val="left" w:pos="318"/>
              </w:tabs>
              <w:spacing w:line="276" w:lineRule="auto"/>
              <w:ind w:firstLine="177"/>
              <w:rPr>
                <w:rFonts w:ascii="Times New Roman" w:hAnsi="Times New Roman" w:cs="Times New Roman"/>
              </w:rPr>
            </w:pPr>
            <w:r w:rsidRPr="00015886">
              <w:rPr>
                <w:rFonts w:ascii="Times New Roman" w:hAnsi="Times New Roman" w:cs="Times New Roman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7F46A5" w:rsidRPr="00015886" w:rsidRDefault="007F46A5" w:rsidP="00323471">
            <w:pPr>
              <w:tabs>
                <w:tab w:val="left" w:pos="318"/>
              </w:tabs>
              <w:spacing w:line="276" w:lineRule="auto"/>
              <w:ind w:firstLine="177"/>
              <w:rPr>
                <w:rFonts w:ascii="Times New Roman" w:hAnsi="Times New Roman" w:cs="Times New Roman"/>
              </w:rPr>
            </w:pPr>
            <w:r w:rsidRPr="00015886">
              <w:rPr>
                <w:rFonts w:ascii="Times New Roman" w:hAnsi="Times New Roman" w:cs="Times New Roman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7F46A5" w:rsidRPr="00015886" w:rsidTr="0039332F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A5" w:rsidRPr="00015886" w:rsidRDefault="007F46A5" w:rsidP="00323471">
            <w:pPr>
              <w:tabs>
                <w:tab w:val="left" w:pos="851"/>
              </w:tabs>
              <w:spacing w:line="276" w:lineRule="auto"/>
              <w:ind w:firstLine="177"/>
              <w:rPr>
                <w:rFonts w:ascii="Times New Roman" w:hAnsi="Times New Roman" w:cs="Times New Roman"/>
                <w:b/>
              </w:rPr>
            </w:pPr>
            <w:r w:rsidRPr="00015886">
              <w:rPr>
                <w:rFonts w:ascii="Times New Roman" w:hAnsi="Times New Roman" w:cs="Times New Roman"/>
                <w:b/>
              </w:rPr>
              <w:lastRenderedPageBreak/>
              <w:t>Экологическое воспитание</w:t>
            </w:r>
          </w:p>
        </w:tc>
      </w:tr>
      <w:tr w:rsidR="007F46A5" w:rsidRPr="00015886" w:rsidTr="0039332F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A5" w:rsidRPr="00015886" w:rsidRDefault="007F46A5" w:rsidP="00323471">
            <w:pPr>
              <w:tabs>
                <w:tab w:val="left" w:pos="318"/>
              </w:tabs>
              <w:spacing w:line="276" w:lineRule="auto"/>
              <w:ind w:firstLine="177"/>
              <w:rPr>
                <w:rFonts w:ascii="Times New Roman" w:hAnsi="Times New Roman" w:cs="Times New Roman"/>
              </w:rPr>
            </w:pPr>
            <w:r w:rsidRPr="00015886">
              <w:rPr>
                <w:rFonts w:ascii="Times New Roman" w:hAnsi="Times New Roman" w:cs="Times New Roman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7F46A5" w:rsidRPr="00015886" w:rsidRDefault="007F46A5" w:rsidP="00323471">
            <w:pPr>
              <w:tabs>
                <w:tab w:val="left" w:pos="318"/>
              </w:tabs>
              <w:spacing w:line="276" w:lineRule="auto"/>
              <w:ind w:firstLine="177"/>
              <w:rPr>
                <w:rFonts w:ascii="Times New Roman" w:hAnsi="Times New Roman" w:cs="Times New Roman"/>
              </w:rPr>
            </w:pPr>
            <w:r w:rsidRPr="00015886">
              <w:rPr>
                <w:rFonts w:ascii="Times New Roman" w:hAnsi="Times New Roman" w:cs="Times New Roman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7F46A5" w:rsidRPr="00015886" w:rsidRDefault="007F46A5" w:rsidP="00323471">
            <w:pPr>
              <w:tabs>
                <w:tab w:val="left" w:pos="318"/>
              </w:tabs>
              <w:spacing w:line="276" w:lineRule="auto"/>
              <w:ind w:firstLine="177"/>
              <w:rPr>
                <w:rFonts w:ascii="Times New Roman" w:hAnsi="Times New Roman" w:cs="Times New Roman"/>
              </w:rPr>
            </w:pPr>
            <w:r w:rsidRPr="00015886">
              <w:rPr>
                <w:rFonts w:ascii="Times New Roman" w:hAnsi="Times New Roman" w:cs="Times New Roman"/>
              </w:rPr>
              <w:t>Выражающий активное неприятие действий, приносящих вред природе.</w:t>
            </w:r>
          </w:p>
          <w:p w:rsidR="007F46A5" w:rsidRPr="00015886" w:rsidRDefault="007F46A5" w:rsidP="00323471">
            <w:pPr>
              <w:tabs>
                <w:tab w:val="left" w:pos="318"/>
              </w:tabs>
              <w:spacing w:line="276" w:lineRule="auto"/>
              <w:ind w:firstLine="177"/>
              <w:rPr>
                <w:rFonts w:ascii="Times New Roman" w:hAnsi="Times New Roman" w:cs="Times New Roman"/>
              </w:rPr>
            </w:pPr>
            <w:r w:rsidRPr="00015886">
              <w:rPr>
                <w:rFonts w:ascii="Times New Roman" w:hAnsi="Times New Roman" w:cs="Times New Roman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7F46A5" w:rsidRPr="00015886" w:rsidRDefault="007F46A5" w:rsidP="00323471">
            <w:pPr>
              <w:tabs>
                <w:tab w:val="left" w:pos="318"/>
              </w:tabs>
              <w:spacing w:line="276" w:lineRule="auto"/>
              <w:ind w:firstLine="177"/>
              <w:rPr>
                <w:rFonts w:ascii="Times New Roman" w:hAnsi="Times New Roman" w:cs="Times New Roman"/>
              </w:rPr>
            </w:pPr>
            <w:r w:rsidRPr="00015886">
              <w:rPr>
                <w:rFonts w:ascii="Times New Roman" w:hAnsi="Times New Roman" w:cs="Times New Roman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7F46A5" w:rsidRPr="00015886" w:rsidTr="0039332F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A5" w:rsidRPr="00015886" w:rsidRDefault="007F46A5" w:rsidP="00323471">
            <w:pPr>
              <w:tabs>
                <w:tab w:val="left" w:pos="851"/>
              </w:tabs>
              <w:spacing w:line="276" w:lineRule="auto"/>
              <w:ind w:firstLine="177"/>
              <w:rPr>
                <w:rFonts w:ascii="Times New Roman" w:hAnsi="Times New Roman" w:cs="Times New Roman"/>
                <w:b/>
              </w:rPr>
            </w:pPr>
            <w:r w:rsidRPr="00015886">
              <w:rPr>
                <w:rFonts w:ascii="Times New Roman" w:hAnsi="Times New Roman" w:cs="Times New Roman"/>
                <w:b/>
              </w:rPr>
              <w:t>Ценности научного познания</w:t>
            </w:r>
          </w:p>
        </w:tc>
      </w:tr>
      <w:tr w:rsidR="007F46A5" w:rsidRPr="00015886" w:rsidTr="0039332F">
        <w:trPr>
          <w:trHeight w:val="85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A5" w:rsidRPr="00015886" w:rsidRDefault="007F46A5" w:rsidP="00323471">
            <w:pPr>
              <w:tabs>
                <w:tab w:val="left" w:pos="318"/>
              </w:tabs>
              <w:spacing w:line="276" w:lineRule="auto"/>
              <w:ind w:firstLine="177"/>
              <w:rPr>
                <w:rFonts w:ascii="Times New Roman" w:hAnsi="Times New Roman" w:cs="Times New Roman"/>
              </w:rPr>
            </w:pPr>
            <w:r w:rsidRPr="00015886">
              <w:rPr>
                <w:rFonts w:ascii="Times New Roman" w:hAnsi="Times New Roman" w:cs="Times New Roman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7F46A5" w:rsidRPr="00015886" w:rsidRDefault="007F46A5" w:rsidP="00323471">
            <w:pPr>
              <w:tabs>
                <w:tab w:val="left" w:pos="318"/>
              </w:tabs>
              <w:spacing w:line="276" w:lineRule="auto"/>
              <w:ind w:firstLine="177"/>
              <w:rPr>
                <w:rFonts w:ascii="Times New Roman" w:hAnsi="Times New Roman" w:cs="Times New Roman"/>
              </w:rPr>
            </w:pPr>
            <w:r w:rsidRPr="00015886">
              <w:rPr>
                <w:rFonts w:ascii="Times New Roman" w:hAnsi="Times New Roman" w:cs="Times New Roman"/>
              </w:rPr>
              <w:t>Ориентированный в деятельности на научные знания о природе и обществе, взаимосвязях человека с природной и социальной средой.</w:t>
            </w:r>
          </w:p>
          <w:p w:rsidR="007F46A5" w:rsidRPr="00015886" w:rsidRDefault="007F46A5" w:rsidP="00323471">
            <w:pPr>
              <w:tabs>
                <w:tab w:val="left" w:pos="318"/>
              </w:tabs>
              <w:spacing w:line="276" w:lineRule="auto"/>
              <w:ind w:firstLine="177"/>
              <w:rPr>
                <w:rFonts w:ascii="Times New Roman" w:hAnsi="Times New Roman" w:cs="Times New Roman"/>
              </w:rPr>
            </w:pPr>
            <w:r w:rsidRPr="00015886">
              <w:rPr>
                <w:rFonts w:ascii="Times New Roman" w:hAnsi="Times New Roman" w:cs="Times New Roman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7F46A5" w:rsidRPr="00015886" w:rsidRDefault="007F46A5" w:rsidP="00323471">
            <w:pPr>
              <w:tabs>
                <w:tab w:val="left" w:pos="318"/>
              </w:tabs>
              <w:spacing w:line="276" w:lineRule="auto"/>
              <w:ind w:firstLine="177"/>
              <w:rPr>
                <w:rFonts w:ascii="Times New Roman" w:hAnsi="Times New Roman" w:cs="Times New Roman"/>
              </w:rPr>
            </w:pPr>
            <w:r w:rsidRPr="00015886">
              <w:rPr>
                <w:rFonts w:ascii="Times New Roman" w:hAnsi="Times New Roman" w:cs="Times New Roman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7F46A5" w:rsidRPr="00015886" w:rsidRDefault="007F46A5" w:rsidP="006D1ED8">
      <w:pPr>
        <w:pStyle w:val="ac"/>
        <w:keepNext/>
        <w:keepLines/>
        <w:spacing w:line="360" w:lineRule="auto"/>
        <w:rPr>
          <w:b/>
        </w:rPr>
      </w:pPr>
      <w:r w:rsidRPr="00015886">
        <w:rPr>
          <w:b/>
        </w:rPr>
        <w:t>Целевые ориентиры результатов воспитания на уровне среднего общего образования.</w:t>
      </w:r>
    </w:p>
    <w:tbl>
      <w:tblPr>
        <w:tblW w:w="8647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7F46A5" w:rsidRPr="00015886" w:rsidTr="0039332F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A5" w:rsidRPr="00015886" w:rsidRDefault="007F46A5" w:rsidP="00323471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rFonts w:ascii="Times New Roman" w:hAnsi="Times New Roman" w:cs="Times New Roman"/>
              </w:rPr>
            </w:pPr>
            <w:r w:rsidRPr="00015886">
              <w:rPr>
                <w:rFonts w:ascii="Times New Roman" w:hAnsi="Times New Roman" w:cs="Times New Roman"/>
                <w:b/>
              </w:rPr>
              <w:t>Целевые ориентиры</w:t>
            </w:r>
          </w:p>
        </w:tc>
      </w:tr>
      <w:tr w:rsidR="007F46A5" w:rsidRPr="00015886" w:rsidTr="0039332F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A5" w:rsidRPr="00015886" w:rsidRDefault="007F46A5" w:rsidP="00323471">
            <w:pPr>
              <w:tabs>
                <w:tab w:val="left" w:pos="851"/>
              </w:tabs>
              <w:spacing w:line="276" w:lineRule="auto"/>
              <w:ind w:firstLine="176"/>
              <w:rPr>
                <w:rFonts w:ascii="Times New Roman" w:hAnsi="Times New Roman" w:cs="Times New Roman"/>
                <w:b/>
              </w:rPr>
            </w:pPr>
            <w:r w:rsidRPr="00015886">
              <w:rPr>
                <w:rFonts w:ascii="Times New Roman" w:hAnsi="Times New Roman" w:cs="Times New Roman"/>
                <w:b/>
              </w:rPr>
              <w:t>Гражданское воспитание</w:t>
            </w:r>
          </w:p>
        </w:tc>
      </w:tr>
      <w:tr w:rsidR="007F46A5" w:rsidRPr="00015886" w:rsidTr="0039332F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A5" w:rsidRPr="00015886" w:rsidRDefault="007F46A5" w:rsidP="00323471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rFonts w:ascii="Times New Roman" w:hAnsi="Times New Roman" w:cs="Times New Roman"/>
              </w:rPr>
            </w:pPr>
            <w:bookmarkStart w:id="2" w:name="_Hlk101094179"/>
            <w:r w:rsidRPr="00015886">
              <w:rPr>
                <w:rFonts w:ascii="Times New Roman" w:hAnsi="Times New Roman" w:cs="Times New Roman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7F46A5" w:rsidRPr="00015886" w:rsidRDefault="007F46A5" w:rsidP="00323471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rFonts w:ascii="Times New Roman" w:hAnsi="Times New Roman" w:cs="Times New Roman"/>
              </w:rPr>
            </w:pPr>
            <w:r w:rsidRPr="00015886">
              <w:rPr>
                <w:rFonts w:ascii="Times New Roman" w:hAnsi="Times New Roman" w:cs="Times New Roman"/>
              </w:rPr>
      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7F46A5" w:rsidRPr="00015886" w:rsidRDefault="007F46A5" w:rsidP="00323471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rFonts w:ascii="Times New Roman" w:hAnsi="Times New Roman" w:cs="Times New Roman"/>
              </w:rPr>
            </w:pPr>
            <w:r w:rsidRPr="00015886">
              <w:rPr>
                <w:rFonts w:ascii="Times New Roman" w:hAnsi="Times New Roman" w:cs="Times New Roman"/>
              </w:rPr>
              <w:t xml:space="preserve">Проявляющий готовность к защите Родины, способный аргументированно </w:t>
            </w:r>
            <w:r w:rsidRPr="00015886">
              <w:rPr>
                <w:rFonts w:ascii="Times New Roman" w:hAnsi="Times New Roman" w:cs="Times New Roman"/>
              </w:rPr>
              <w:lastRenderedPageBreak/>
              <w:t>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7F46A5" w:rsidRPr="00015886" w:rsidRDefault="007F46A5" w:rsidP="00323471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rFonts w:ascii="Times New Roman" w:hAnsi="Times New Roman" w:cs="Times New Roman"/>
              </w:rPr>
            </w:pPr>
            <w:r w:rsidRPr="00015886">
              <w:rPr>
                <w:rFonts w:ascii="Times New Roman" w:hAnsi="Times New Roman" w:cs="Times New Roman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:rsidR="007F46A5" w:rsidRPr="00015886" w:rsidRDefault="007F46A5" w:rsidP="00323471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rFonts w:ascii="Times New Roman" w:hAnsi="Times New Roman" w:cs="Times New Roman"/>
              </w:rPr>
            </w:pPr>
            <w:r w:rsidRPr="00015886">
              <w:rPr>
                <w:rFonts w:ascii="Times New Roman" w:hAnsi="Times New Roman" w:cs="Times New Roman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7F46A5" w:rsidRPr="00015886" w:rsidRDefault="007F46A5" w:rsidP="00323471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rFonts w:ascii="Times New Roman" w:hAnsi="Times New Roman" w:cs="Times New Roman"/>
              </w:rPr>
            </w:pPr>
            <w:r w:rsidRPr="00015886">
              <w:rPr>
                <w:rFonts w:ascii="Times New Roman" w:hAnsi="Times New Roman" w:cs="Times New Roman"/>
              </w:rPr>
              <w:t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  <w:bookmarkEnd w:id="2"/>
          </w:p>
        </w:tc>
      </w:tr>
      <w:tr w:rsidR="007F46A5" w:rsidRPr="00015886" w:rsidTr="0039332F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A5" w:rsidRPr="00015886" w:rsidRDefault="007F46A5" w:rsidP="00323471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rFonts w:ascii="Times New Roman" w:hAnsi="Times New Roman" w:cs="Times New Roman"/>
                <w:b/>
              </w:rPr>
            </w:pPr>
            <w:r w:rsidRPr="00015886">
              <w:rPr>
                <w:rFonts w:ascii="Times New Roman" w:hAnsi="Times New Roman" w:cs="Times New Roman"/>
                <w:b/>
              </w:rPr>
              <w:lastRenderedPageBreak/>
              <w:t>Патриотическое воспитание</w:t>
            </w:r>
          </w:p>
        </w:tc>
      </w:tr>
      <w:tr w:rsidR="007F46A5" w:rsidRPr="00015886" w:rsidTr="0039332F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A5" w:rsidRPr="00015886" w:rsidRDefault="007F46A5" w:rsidP="00323471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rFonts w:ascii="Times New Roman" w:hAnsi="Times New Roman" w:cs="Times New Roman"/>
              </w:rPr>
            </w:pPr>
            <w:r w:rsidRPr="00015886">
              <w:rPr>
                <w:rFonts w:ascii="Times New Roman" w:hAnsi="Times New Roman" w:cs="Times New Roman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</w:p>
          <w:p w:rsidR="007F46A5" w:rsidRPr="00015886" w:rsidRDefault="007F46A5" w:rsidP="00323471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rFonts w:ascii="Times New Roman" w:hAnsi="Times New Roman" w:cs="Times New Roman"/>
              </w:rPr>
            </w:pPr>
            <w:r w:rsidRPr="00015886">
              <w:rPr>
                <w:rFonts w:ascii="Times New Roman" w:hAnsi="Times New Roman" w:cs="Times New Roman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7F46A5" w:rsidRPr="00015886" w:rsidRDefault="007F46A5" w:rsidP="00323471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rFonts w:ascii="Times New Roman" w:hAnsi="Times New Roman" w:cs="Times New Roman"/>
              </w:rPr>
            </w:pPr>
            <w:r w:rsidRPr="00015886">
              <w:rPr>
                <w:rFonts w:ascii="Times New Roman" w:hAnsi="Times New Roman" w:cs="Times New Roman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7F46A5" w:rsidRPr="00015886" w:rsidRDefault="007F46A5" w:rsidP="00323471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rFonts w:ascii="Times New Roman" w:hAnsi="Times New Roman" w:cs="Times New Roman"/>
              </w:rPr>
            </w:pPr>
            <w:r w:rsidRPr="00015886">
              <w:rPr>
                <w:rFonts w:ascii="Times New Roman" w:hAnsi="Times New Roman" w:cs="Times New Roman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7F46A5" w:rsidRPr="00015886" w:rsidTr="0039332F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A5" w:rsidRPr="00015886" w:rsidRDefault="007F46A5" w:rsidP="00323471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rFonts w:ascii="Times New Roman" w:hAnsi="Times New Roman" w:cs="Times New Roman"/>
                <w:b/>
              </w:rPr>
            </w:pPr>
            <w:r w:rsidRPr="00015886">
              <w:rPr>
                <w:rFonts w:ascii="Times New Roman" w:hAnsi="Times New Roman" w:cs="Times New Roman"/>
                <w:b/>
              </w:rPr>
              <w:t>Духовно-нравственное воспитание</w:t>
            </w:r>
          </w:p>
        </w:tc>
      </w:tr>
      <w:tr w:rsidR="007F46A5" w:rsidRPr="00015886" w:rsidTr="0039332F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A5" w:rsidRPr="00015886" w:rsidRDefault="007F46A5" w:rsidP="00323471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rFonts w:ascii="Times New Roman" w:hAnsi="Times New Roman" w:cs="Times New Roman"/>
              </w:rPr>
            </w:pPr>
            <w:r w:rsidRPr="00015886">
              <w:rPr>
                <w:rFonts w:ascii="Times New Roman" w:hAnsi="Times New Roman" w:cs="Times New Roman"/>
              </w:rPr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:rsidR="007F46A5" w:rsidRPr="00015886" w:rsidRDefault="007F46A5" w:rsidP="00323471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rFonts w:ascii="Times New Roman" w:hAnsi="Times New Roman" w:cs="Times New Roman"/>
              </w:rPr>
            </w:pPr>
            <w:r w:rsidRPr="00015886">
              <w:rPr>
                <w:rFonts w:ascii="Times New Roman" w:hAnsi="Times New Roman" w:cs="Times New Roman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7F46A5" w:rsidRPr="00015886" w:rsidRDefault="007F46A5" w:rsidP="00323471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rFonts w:ascii="Times New Roman" w:hAnsi="Times New Roman" w:cs="Times New Roman"/>
              </w:rPr>
            </w:pPr>
            <w:r w:rsidRPr="00015886">
              <w:rPr>
                <w:rFonts w:ascii="Times New Roman" w:hAnsi="Times New Roman" w:cs="Times New Roman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7F46A5" w:rsidRPr="00015886" w:rsidRDefault="007F46A5" w:rsidP="00323471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rFonts w:ascii="Times New Roman" w:hAnsi="Times New Roman" w:cs="Times New Roman"/>
              </w:rPr>
            </w:pPr>
            <w:r w:rsidRPr="00015886">
              <w:rPr>
                <w:rFonts w:ascii="Times New Roman" w:hAnsi="Times New Roman" w:cs="Times New Roman"/>
              </w:rP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 w:rsidR="007F46A5" w:rsidRPr="00015886" w:rsidRDefault="007F46A5" w:rsidP="00323471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rFonts w:ascii="Times New Roman" w:hAnsi="Times New Roman" w:cs="Times New Roman"/>
              </w:rPr>
            </w:pPr>
            <w:r w:rsidRPr="00015886">
              <w:rPr>
                <w:rFonts w:ascii="Times New Roman" w:hAnsi="Times New Roman" w:cs="Times New Roman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7F46A5" w:rsidRPr="00015886" w:rsidRDefault="007F46A5" w:rsidP="00323471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rFonts w:ascii="Times New Roman" w:hAnsi="Times New Roman" w:cs="Times New Roman"/>
              </w:rPr>
            </w:pPr>
            <w:r w:rsidRPr="00015886">
              <w:rPr>
                <w:rFonts w:ascii="Times New Roman" w:hAnsi="Times New Roman" w:cs="Times New Roman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7F46A5" w:rsidRPr="00015886" w:rsidTr="0039332F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A5" w:rsidRPr="00015886" w:rsidRDefault="007F46A5" w:rsidP="00323471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rFonts w:ascii="Times New Roman" w:hAnsi="Times New Roman" w:cs="Times New Roman"/>
                <w:b/>
              </w:rPr>
            </w:pPr>
            <w:r w:rsidRPr="00015886">
              <w:rPr>
                <w:rFonts w:ascii="Times New Roman" w:hAnsi="Times New Roman" w:cs="Times New Roman"/>
                <w:b/>
              </w:rPr>
              <w:t>Эстетическое воспитание</w:t>
            </w:r>
          </w:p>
        </w:tc>
      </w:tr>
      <w:tr w:rsidR="007F46A5" w:rsidRPr="00015886" w:rsidTr="0039332F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A5" w:rsidRPr="00015886" w:rsidRDefault="007F46A5" w:rsidP="00323471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rFonts w:ascii="Times New Roman" w:hAnsi="Times New Roman" w:cs="Times New Roman"/>
              </w:rPr>
            </w:pPr>
            <w:r w:rsidRPr="00015886">
              <w:rPr>
                <w:rFonts w:ascii="Times New Roman" w:hAnsi="Times New Roman" w:cs="Times New Roman"/>
              </w:rPr>
              <w:lastRenderedPageBreak/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:rsidR="007F46A5" w:rsidRPr="00015886" w:rsidRDefault="007F46A5" w:rsidP="00323471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rFonts w:ascii="Times New Roman" w:hAnsi="Times New Roman" w:cs="Times New Roman"/>
              </w:rPr>
            </w:pPr>
            <w:r w:rsidRPr="00015886">
              <w:rPr>
                <w:rFonts w:ascii="Times New Roman" w:hAnsi="Times New Roman" w:cs="Times New Roman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7F46A5" w:rsidRPr="00015886" w:rsidRDefault="007F46A5" w:rsidP="00323471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rFonts w:ascii="Times New Roman" w:hAnsi="Times New Roman" w:cs="Times New Roman"/>
              </w:rPr>
            </w:pPr>
            <w:r w:rsidRPr="00015886">
              <w:rPr>
                <w:rFonts w:ascii="Times New Roman" w:hAnsi="Times New Roman" w:cs="Times New Roman"/>
              </w:rPr>
      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:rsidR="007F46A5" w:rsidRPr="00015886" w:rsidRDefault="007F46A5" w:rsidP="00323471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rFonts w:ascii="Times New Roman" w:hAnsi="Times New Roman" w:cs="Times New Roman"/>
              </w:rPr>
            </w:pPr>
            <w:r w:rsidRPr="00015886">
              <w:rPr>
                <w:rFonts w:ascii="Times New Roman" w:hAnsi="Times New Roman" w:cs="Times New Roman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7F46A5" w:rsidRPr="00015886" w:rsidTr="0039332F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A5" w:rsidRPr="00015886" w:rsidRDefault="007F46A5" w:rsidP="00323471">
            <w:pPr>
              <w:tabs>
                <w:tab w:val="left" w:pos="851"/>
              </w:tabs>
              <w:spacing w:line="276" w:lineRule="auto"/>
              <w:ind w:firstLine="319"/>
              <w:rPr>
                <w:rFonts w:ascii="Times New Roman" w:hAnsi="Times New Roman" w:cs="Times New Roman"/>
                <w:b/>
              </w:rPr>
            </w:pPr>
            <w:r w:rsidRPr="00015886">
              <w:rPr>
                <w:rFonts w:ascii="Times New Roman" w:hAnsi="Times New Roman" w:cs="Times New Roman"/>
                <w:b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7F46A5" w:rsidRPr="00015886" w:rsidTr="0039332F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A5" w:rsidRPr="00015886" w:rsidRDefault="007F46A5" w:rsidP="00323471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rFonts w:ascii="Times New Roman" w:hAnsi="Times New Roman" w:cs="Times New Roman"/>
              </w:rPr>
            </w:pPr>
            <w:r w:rsidRPr="00015886">
              <w:rPr>
                <w:rFonts w:ascii="Times New Roman" w:hAnsi="Times New Roman" w:cs="Times New Roman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:rsidR="007F46A5" w:rsidRPr="00015886" w:rsidRDefault="007F46A5" w:rsidP="00323471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rFonts w:ascii="Times New Roman" w:hAnsi="Times New Roman" w:cs="Times New Roman"/>
              </w:rPr>
            </w:pPr>
            <w:r w:rsidRPr="00015886">
              <w:rPr>
                <w:rFonts w:ascii="Times New Roman" w:hAnsi="Times New Roman" w:cs="Times New Roman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7F46A5" w:rsidRPr="00015886" w:rsidRDefault="007F46A5" w:rsidP="00323471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rFonts w:ascii="Times New Roman" w:hAnsi="Times New Roman" w:cs="Times New Roman"/>
              </w:rPr>
            </w:pPr>
            <w:r w:rsidRPr="00015886">
              <w:rPr>
                <w:rFonts w:ascii="Times New Roman" w:hAnsi="Times New Roman" w:cs="Times New Roman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7F46A5" w:rsidRPr="00015886" w:rsidRDefault="007F46A5" w:rsidP="00323471">
            <w:pPr>
              <w:tabs>
                <w:tab w:val="left" w:pos="318"/>
              </w:tabs>
              <w:spacing w:line="276" w:lineRule="auto"/>
              <w:ind w:firstLine="319"/>
              <w:rPr>
                <w:rFonts w:ascii="Times New Roman" w:hAnsi="Times New Roman" w:cs="Times New Roman"/>
              </w:rPr>
            </w:pPr>
            <w:r w:rsidRPr="00015886">
              <w:rPr>
                <w:rFonts w:ascii="Times New Roman" w:hAnsi="Times New Roman" w:cs="Times New Roman"/>
              </w:rPr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7F46A5" w:rsidRPr="00015886" w:rsidRDefault="007F46A5" w:rsidP="00323471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rFonts w:ascii="Times New Roman" w:hAnsi="Times New Roman" w:cs="Times New Roman"/>
              </w:rPr>
            </w:pPr>
            <w:r w:rsidRPr="00015886">
              <w:rPr>
                <w:rFonts w:ascii="Times New Roman" w:hAnsi="Times New Roman" w:cs="Times New Roman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7F46A5" w:rsidRPr="00015886" w:rsidTr="0039332F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A5" w:rsidRPr="00015886" w:rsidRDefault="007F46A5" w:rsidP="00323471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rFonts w:ascii="Times New Roman" w:hAnsi="Times New Roman" w:cs="Times New Roman"/>
                <w:b/>
              </w:rPr>
            </w:pPr>
            <w:r w:rsidRPr="00015886">
              <w:rPr>
                <w:rFonts w:ascii="Times New Roman" w:hAnsi="Times New Roman" w:cs="Times New Roman"/>
                <w:b/>
              </w:rPr>
              <w:t>Трудовое</w:t>
            </w:r>
            <w:r w:rsidRPr="00015886">
              <w:rPr>
                <w:rFonts w:ascii="Times New Roman" w:hAnsi="Times New Roman" w:cs="Times New Roman"/>
              </w:rPr>
              <w:t xml:space="preserve"> </w:t>
            </w:r>
            <w:r w:rsidRPr="00015886">
              <w:rPr>
                <w:rFonts w:ascii="Times New Roman" w:hAnsi="Times New Roman" w:cs="Times New Roman"/>
                <w:b/>
              </w:rPr>
              <w:t>воспитание</w:t>
            </w:r>
          </w:p>
        </w:tc>
      </w:tr>
      <w:tr w:rsidR="007F46A5" w:rsidRPr="00015886" w:rsidTr="0039332F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A5" w:rsidRPr="00015886" w:rsidRDefault="007F46A5" w:rsidP="00323471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rFonts w:ascii="Times New Roman" w:hAnsi="Times New Roman" w:cs="Times New Roman"/>
              </w:rPr>
            </w:pPr>
            <w:r w:rsidRPr="00015886">
              <w:rPr>
                <w:rFonts w:ascii="Times New Roman" w:hAnsi="Times New Roman" w:cs="Times New Roman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7F46A5" w:rsidRPr="00015886" w:rsidRDefault="007F46A5" w:rsidP="00323471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rFonts w:ascii="Times New Roman" w:hAnsi="Times New Roman" w:cs="Times New Roman"/>
              </w:rPr>
            </w:pPr>
            <w:r w:rsidRPr="00015886">
              <w:rPr>
                <w:rFonts w:ascii="Times New Roman" w:hAnsi="Times New Roman" w:cs="Times New Roman"/>
              </w:rPr>
      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труда.</w:t>
            </w:r>
          </w:p>
          <w:p w:rsidR="007F46A5" w:rsidRPr="00015886" w:rsidRDefault="007F46A5" w:rsidP="00323471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rFonts w:ascii="Times New Roman" w:hAnsi="Times New Roman" w:cs="Times New Roman"/>
              </w:rPr>
            </w:pPr>
            <w:r w:rsidRPr="00015886">
              <w:rPr>
                <w:rFonts w:ascii="Times New Roman" w:hAnsi="Times New Roman" w:cs="Times New Roman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7F46A5" w:rsidRPr="00015886" w:rsidRDefault="007F46A5" w:rsidP="00323471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rFonts w:ascii="Times New Roman" w:hAnsi="Times New Roman" w:cs="Times New Roman"/>
              </w:rPr>
            </w:pPr>
            <w:r w:rsidRPr="00015886">
              <w:rPr>
                <w:rFonts w:ascii="Times New Roman" w:hAnsi="Times New Roman" w:cs="Times New Roman"/>
              </w:rPr>
      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7F46A5" w:rsidRPr="00015886" w:rsidRDefault="007F46A5" w:rsidP="00323471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rFonts w:ascii="Times New Roman" w:hAnsi="Times New Roman" w:cs="Times New Roman"/>
              </w:rPr>
            </w:pPr>
            <w:r w:rsidRPr="00015886">
              <w:rPr>
                <w:rFonts w:ascii="Times New Roman" w:hAnsi="Times New Roman" w:cs="Times New Roman"/>
              </w:rPr>
              <w:lastRenderedPageBreak/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7F46A5" w:rsidRPr="00015886" w:rsidRDefault="007F46A5" w:rsidP="00323471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rFonts w:ascii="Times New Roman" w:hAnsi="Times New Roman" w:cs="Times New Roman"/>
              </w:rPr>
            </w:pPr>
            <w:r w:rsidRPr="00015886">
              <w:rPr>
                <w:rFonts w:ascii="Times New Roman" w:hAnsi="Times New Roman" w:cs="Times New Roman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7F46A5" w:rsidRPr="00015886" w:rsidTr="0039332F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A5" w:rsidRPr="00015886" w:rsidRDefault="007F46A5" w:rsidP="00323471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rFonts w:ascii="Times New Roman" w:hAnsi="Times New Roman" w:cs="Times New Roman"/>
                <w:b/>
              </w:rPr>
            </w:pPr>
            <w:r w:rsidRPr="00015886">
              <w:rPr>
                <w:rFonts w:ascii="Times New Roman" w:hAnsi="Times New Roman" w:cs="Times New Roman"/>
                <w:b/>
              </w:rPr>
              <w:lastRenderedPageBreak/>
              <w:t>Экологическое</w:t>
            </w:r>
            <w:r w:rsidRPr="00015886">
              <w:rPr>
                <w:rFonts w:ascii="Times New Roman" w:hAnsi="Times New Roman" w:cs="Times New Roman"/>
              </w:rPr>
              <w:t xml:space="preserve"> </w:t>
            </w:r>
            <w:r w:rsidRPr="00015886">
              <w:rPr>
                <w:rFonts w:ascii="Times New Roman" w:hAnsi="Times New Roman" w:cs="Times New Roman"/>
                <w:b/>
              </w:rPr>
              <w:t>воспитание</w:t>
            </w:r>
          </w:p>
        </w:tc>
      </w:tr>
      <w:tr w:rsidR="007F46A5" w:rsidRPr="00015886" w:rsidTr="0039332F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A5" w:rsidRPr="00015886" w:rsidRDefault="007F46A5" w:rsidP="00323471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rFonts w:ascii="Times New Roman" w:hAnsi="Times New Roman" w:cs="Times New Roman"/>
                <w:strike/>
              </w:rPr>
            </w:pPr>
            <w:r w:rsidRPr="00015886">
              <w:rPr>
                <w:rFonts w:ascii="Times New Roman" w:hAnsi="Times New Roman" w:cs="Times New Roman"/>
              </w:rPr>
              <w:t xml:space="preserve"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      </w:r>
          </w:p>
          <w:p w:rsidR="007F46A5" w:rsidRPr="00015886" w:rsidRDefault="007F46A5" w:rsidP="00323471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rFonts w:ascii="Times New Roman" w:hAnsi="Times New Roman" w:cs="Times New Roman"/>
              </w:rPr>
            </w:pPr>
            <w:r w:rsidRPr="00015886">
              <w:rPr>
                <w:rFonts w:ascii="Times New Roman" w:hAnsi="Times New Roman" w:cs="Times New Roman"/>
              </w:rPr>
              <w:t>Выражающий деятельное неприятие действий, приносящих вред природе.</w:t>
            </w:r>
          </w:p>
          <w:p w:rsidR="007F46A5" w:rsidRPr="00015886" w:rsidRDefault="007F46A5" w:rsidP="00323471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rFonts w:ascii="Times New Roman" w:hAnsi="Times New Roman" w:cs="Times New Roman"/>
              </w:rPr>
            </w:pPr>
            <w:r w:rsidRPr="00015886">
              <w:rPr>
                <w:rFonts w:ascii="Times New Roman" w:hAnsi="Times New Roman" w:cs="Times New Roman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7F46A5" w:rsidRPr="00015886" w:rsidRDefault="007F46A5" w:rsidP="00323471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rFonts w:ascii="Times New Roman" w:hAnsi="Times New Roman" w:cs="Times New Roman"/>
              </w:rPr>
            </w:pPr>
            <w:r w:rsidRPr="00015886">
              <w:rPr>
                <w:rFonts w:ascii="Times New Roman" w:hAnsi="Times New Roman" w:cs="Times New Roman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7F46A5" w:rsidRPr="00015886" w:rsidTr="0039332F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A5" w:rsidRPr="00015886" w:rsidRDefault="007F46A5" w:rsidP="00323471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rFonts w:ascii="Times New Roman" w:hAnsi="Times New Roman" w:cs="Times New Roman"/>
                <w:b/>
              </w:rPr>
            </w:pPr>
            <w:r w:rsidRPr="00015886">
              <w:rPr>
                <w:rFonts w:ascii="Times New Roman" w:hAnsi="Times New Roman" w:cs="Times New Roman"/>
                <w:b/>
              </w:rPr>
              <w:t>Ценности научного познания</w:t>
            </w:r>
          </w:p>
        </w:tc>
      </w:tr>
      <w:tr w:rsidR="007F46A5" w:rsidRPr="00015886" w:rsidTr="0039332F">
        <w:trPr>
          <w:trHeight w:val="85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A5" w:rsidRPr="00015886" w:rsidRDefault="007F46A5" w:rsidP="00323471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rFonts w:ascii="Times New Roman" w:hAnsi="Times New Roman" w:cs="Times New Roman"/>
              </w:rPr>
            </w:pPr>
            <w:r w:rsidRPr="00015886">
              <w:rPr>
                <w:rFonts w:ascii="Times New Roman" w:hAnsi="Times New Roman" w:cs="Times New Roman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:rsidR="007F46A5" w:rsidRPr="00015886" w:rsidRDefault="007F46A5" w:rsidP="00323471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rFonts w:ascii="Times New Roman" w:hAnsi="Times New Roman" w:cs="Times New Roman"/>
              </w:rPr>
            </w:pPr>
            <w:r w:rsidRPr="00015886">
              <w:rPr>
                <w:rFonts w:ascii="Times New Roman" w:hAnsi="Times New Roman" w:cs="Times New Roman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7F46A5" w:rsidRPr="00015886" w:rsidRDefault="007F46A5" w:rsidP="00323471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rFonts w:ascii="Times New Roman" w:hAnsi="Times New Roman" w:cs="Times New Roman"/>
              </w:rPr>
            </w:pPr>
            <w:r w:rsidRPr="00015886">
              <w:rPr>
                <w:rFonts w:ascii="Times New Roman" w:hAnsi="Times New Roman" w:cs="Times New Roman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:rsidR="007F46A5" w:rsidRPr="00015886" w:rsidRDefault="007F46A5" w:rsidP="00323471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rFonts w:ascii="Times New Roman" w:hAnsi="Times New Roman" w:cs="Times New Roman"/>
              </w:rPr>
            </w:pPr>
            <w:r w:rsidRPr="00015886">
              <w:rPr>
                <w:rFonts w:ascii="Times New Roman" w:hAnsi="Times New Roman" w:cs="Times New Roman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6D1ED8" w:rsidRPr="008427FB" w:rsidRDefault="006D1ED8" w:rsidP="007F46A5">
      <w:pPr>
        <w:tabs>
          <w:tab w:val="left" w:pos="851"/>
        </w:tabs>
        <w:spacing w:line="360" w:lineRule="auto"/>
        <w:outlineLvl w:val="0"/>
        <w:rPr>
          <w:rFonts w:ascii="Times New Roman" w:hAnsi="Times New Roman" w:cs="Times New Roman"/>
          <w:b/>
        </w:rPr>
      </w:pPr>
    </w:p>
    <w:p w:rsidR="007F46A5" w:rsidRPr="00015886" w:rsidRDefault="007F46A5" w:rsidP="007F46A5">
      <w:pPr>
        <w:tabs>
          <w:tab w:val="left" w:pos="851"/>
        </w:tabs>
        <w:spacing w:line="360" w:lineRule="auto"/>
        <w:outlineLvl w:val="0"/>
        <w:rPr>
          <w:rFonts w:ascii="Times New Roman" w:hAnsi="Times New Roman" w:cs="Times New Roman"/>
          <w:b/>
        </w:rPr>
      </w:pPr>
      <w:r w:rsidRPr="00015886">
        <w:rPr>
          <w:rFonts w:ascii="Times New Roman" w:hAnsi="Times New Roman" w:cs="Times New Roman"/>
          <w:b/>
        </w:rPr>
        <w:t>Виды, формы и содержание воспитательной деятельности</w:t>
      </w:r>
    </w:p>
    <w:p w:rsidR="007F46A5" w:rsidRPr="00015886" w:rsidRDefault="007F46A5" w:rsidP="007F46A5">
      <w:pPr>
        <w:spacing w:after="160" w:line="360" w:lineRule="auto"/>
        <w:ind w:firstLine="709"/>
        <w:jc w:val="both"/>
        <w:rPr>
          <w:rFonts w:ascii="Times New Roman" w:hAnsi="Times New Roman" w:cs="Times New Roman"/>
        </w:rPr>
      </w:pPr>
      <w:r w:rsidRPr="00015886">
        <w:rPr>
          <w:rFonts w:ascii="Times New Roman" w:hAnsi="Times New Roman" w:cs="Times New Roman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7F46A5" w:rsidRPr="00015886" w:rsidRDefault="007F46A5" w:rsidP="007F46A5">
      <w:pPr>
        <w:tabs>
          <w:tab w:val="left" w:pos="851"/>
        </w:tabs>
        <w:spacing w:line="360" w:lineRule="auto"/>
        <w:ind w:firstLine="709"/>
        <w:rPr>
          <w:rFonts w:ascii="Times New Roman" w:hAnsi="Times New Roman" w:cs="Times New Roman"/>
        </w:rPr>
      </w:pPr>
      <w:r w:rsidRPr="00015886">
        <w:rPr>
          <w:rFonts w:ascii="Times New Roman" w:hAnsi="Times New Roman" w:cs="Times New Roman"/>
          <w:b/>
        </w:rPr>
        <w:t xml:space="preserve">Урочная деятельность </w:t>
      </w:r>
    </w:p>
    <w:p w:rsidR="007F46A5" w:rsidRPr="00015886" w:rsidRDefault="007F46A5" w:rsidP="00A434A7">
      <w:pPr>
        <w:numPr>
          <w:ilvl w:val="0"/>
          <w:numId w:val="12"/>
        </w:numPr>
        <w:tabs>
          <w:tab w:val="left" w:pos="851"/>
          <w:tab w:val="left" w:pos="993"/>
        </w:tabs>
        <w:suppressAutoHyphens w:val="0"/>
        <w:jc w:val="both"/>
        <w:rPr>
          <w:rFonts w:ascii="Times New Roman" w:hAnsi="Times New Roman" w:cs="Times New Roman"/>
          <w:i/>
        </w:rPr>
      </w:pPr>
      <w:r w:rsidRPr="00015886">
        <w:rPr>
          <w:rFonts w:ascii="Times New Roman" w:hAnsi="Times New Roman" w:cs="Times New Roman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7F46A5" w:rsidRPr="00015886" w:rsidRDefault="007F46A5" w:rsidP="00A434A7">
      <w:pPr>
        <w:numPr>
          <w:ilvl w:val="0"/>
          <w:numId w:val="12"/>
        </w:numPr>
        <w:tabs>
          <w:tab w:val="left" w:pos="851"/>
          <w:tab w:val="left" w:pos="993"/>
        </w:tabs>
        <w:suppressAutoHyphens w:val="0"/>
        <w:jc w:val="both"/>
        <w:rPr>
          <w:rFonts w:ascii="Times New Roman" w:hAnsi="Times New Roman" w:cs="Times New Roman"/>
          <w:i/>
        </w:rPr>
      </w:pPr>
      <w:r w:rsidRPr="00015886">
        <w:rPr>
          <w:rFonts w:ascii="Times New Roman" w:hAnsi="Times New Roman" w:cs="Times New Roman"/>
        </w:rPr>
        <w:t xml:space="preserve">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 </w:t>
      </w:r>
    </w:p>
    <w:p w:rsidR="007F46A5" w:rsidRPr="00015886" w:rsidRDefault="007F46A5" w:rsidP="00A434A7">
      <w:pPr>
        <w:numPr>
          <w:ilvl w:val="0"/>
          <w:numId w:val="12"/>
        </w:numPr>
        <w:tabs>
          <w:tab w:val="left" w:pos="851"/>
          <w:tab w:val="left" w:pos="993"/>
        </w:tabs>
        <w:suppressAutoHyphens w:val="0"/>
        <w:jc w:val="both"/>
        <w:rPr>
          <w:rFonts w:ascii="Times New Roman" w:hAnsi="Times New Roman" w:cs="Times New Roman"/>
        </w:rPr>
      </w:pPr>
      <w:r w:rsidRPr="00015886">
        <w:rPr>
          <w:rFonts w:ascii="Times New Roman" w:hAnsi="Times New Roman" w:cs="Times New Roman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7F46A5" w:rsidRPr="00015886" w:rsidRDefault="007F46A5" w:rsidP="00A434A7">
      <w:pPr>
        <w:numPr>
          <w:ilvl w:val="0"/>
          <w:numId w:val="12"/>
        </w:numPr>
        <w:tabs>
          <w:tab w:val="left" w:pos="851"/>
          <w:tab w:val="left" w:pos="993"/>
        </w:tabs>
        <w:suppressAutoHyphens w:val="0"/>
        <w:jc w:val="both"/>
        <w:rPr>
          <w:rFonts w:ascii="Times New Roman" w:hAnsi="Times New Roman" w:cs="Times New Roman"/>
          <w:i/>
        </w:rPr>
      </w:pPr>
      <w:r w:rsidRPr="00015886">
        <w:rPr>
          <w:rFonts w:ascii="Times New Roman" w:hAnsi="Times New Roman" w:cs="Times New Roman"/>
        </w:rPr>
        <w:lastRenderedPageBreak/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7F46A5" w:rsidRPr="00015886" w:rsidRDefault="007F46A5" w:rsidP="00A434A7">
      <w:pPr>
        <w:numPr>
          <w:ilvl w:val="0"/>
          <w:numId w:val="12"/>
        </w:numPr>
        <w:tabs>
          <w:tab w:val="left" w:pos="851"/>
          <w:tab w:val="left" w:pos="993"/>
        </w:tabs>
        <w:suppressAutoHyphens w:val="0"/>
        <w:jc w:val="both"/>
        <w:rPr>
          <w:rFonts w:ascii="Times New Roman" w:hAnsi="Times New Roman" w:cs="Times New Roman"/>
          <w:i/>
        </w:rPr>
      </w:pPr>
      <w:r w:rsidRPr="00015886">
        <w:rPr>
          <w:rFonts w:ascii="Times New Roman" w:hAnsi="Times New Roman" w:cs="Times New Roman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7F46A5" w:rsidRPr="00015886" w:rsidRDefault="007F46A5" w:rsidP="00A434A7">
      <w:pPr>
        <w:numPr>
          <w:ilvl w:val="0"/>
          <w:numId w:val="12"/>
        </w:numPr>
        <w:tabs>
          <w:tab w:val="left" w:pos="851"/>
          <w:tab w:val="left" w:pos="993"/>
        </w:tabs>
        <w:suppressAutoHyphens w:val="0"/>
        <w:jc w:val="both"/>
        <w:rPr>
          <w:rFonts w:ascii="Times New Roman" w:hAnsi="Times New Roman" w:cs="Times New Roman"/>
        </w:rPr>
      </w:pPr>
      <w:r w:rsidRPr="00015886">
        <w:rPr>
          <w:rFonts w:ascii="Times New Roman" w:hAnsi="Times New Roman" w:cs="Times New Roman"/>
        </w:rPr>
        <w:t xml:space="preserve"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7F46A5" w:rsidRPr="00015886" w:rsidRDefault="007F46A5" w:rsidP="00A434A7">
      <w:pPr>
        <w:numPr>
          <w:ilvl w:val="0"/>
          <w:numId w:val="12"/>
        </w:numPr>
        <w:tabs>
          <w:tab w:val="left" w:pos="851"/>
          <w:tab w:val="left" w:pos="993"/>
        </w:tabs>
        <w:suppressAutoHyphens w:val="0"/>
        <w:jc w:val="both"/>
        <w:rPr>
          <w:rFonts w:ascii="Times New Roman" w:hAnsi="Times New Roman" w:cs="Times New Roman"/>
          <w:i/>
        </w:rPr>
      </w:pPr>
      <w:r w:rsidRPr="00015886">
        <w:rPr>
          <w:rFonts w:ascii="Times New Roman" w:hAnsi="Times New Roman" w:cs="Times New Roman"/>
        </w:rPr>
        <w:t xml:space="preserve">побуждение обучающихся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 </w:t>
      </w:r>
    </w:p>
    <w:p w:rsidR="007F46A5" w:rsidRPr="00015886" w:rsidRDefault="007F46A5" w:rsidP="00A434A7">
      <w:pPr>
        <w:numPr>
          <w:ilvl w:val="0"/>
          <w:numId w:val="12"/>
        </w:numPr>
        <w:tabs>
          <w:tab w:val="left" w:pos="851"/>
          <w:tab w:val="left" w:pos="993"/>
        </w:tabs>
        <w:suppressAutoHyphens w:val="0"/>
        <w:jc w:val="both"/>
        <w:rPr>
          <w:rFonts w:ascii="Times New Roman" w:hAnsi="Times New Roman" w:cs="Times New Roman"/>
          <w:i/>
        </w:rPr>
      </w:pPr>
      <w:r w:rsidRPr="00015886">
        <w:rPr>
          <w:rFonts w:ascii="Times New Roman" w:hAnsi="Times New Roman" w:cs="Times New Roman"/>
        </w:rP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7F46A5" w:rsidRPr="00015886" w:rsidRDefault="007F46A5" w:rsidP="00A434A7">
      <w:pPr>
        <w:numPr>
          <w:ilvl w:val="0"/>
          <w:numId w:val="12"/>
        </w:numPr>
        <w:tabs>
          <w:tab w:val="left" w:pos="851"/>
          <w:tab w:val="left" w:pos="993"/>
        </w:tabs>
        <w:suppressAutoHyphens w:val="0"/>
        <w:jc w:val="both"/>
        <w:rPr>
          <w:rFonts w:ascii="Times New Roman" w:hAnsi="Times New Roman" w:cs="Times New Roman"/>
        </w:rPr>
      </w:pPr>
      <w:r w:rsidRPr="00015886">
        <w:rPr>
          <w:rFonts w:ascii="Times New Roman" w:hAnsi="Times New Roman" w:cs="Times New Roman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7F46A5" w:rsidRPr="00015886" w:rsidRDefault="007F46A5" w:rsidP="00015886">
      <w:pPr>
        <w:tabs>
          <w:tab w:val="left" w:pos="851"/>
        </w:tabs>
        <w:ind w:firstLine="709"/>
        <w:rPr>
          <w:rFonts w:ascii="Times New Roman" w:hAnsi="Times New Roman" w:cs="Times New Roman"/>
          <w:b/>
        </w:rPr>
      </w:pPr>
      <w:r w:rsidRPr="00015886">
        <w:rPr>
          <w:rFonts w:ascii="Times New Roman" w:hAnsi="Times New Roman" w:cs="Times New Roman"/>
          <w:b/>
        </w:rPr>
        <w:t xml:space="preserve">Внеурочная деятельность </w:t>
      </w:r>
    </w:p>
    <w:p w:rsidR="007F46A5" w:rsidRPr="00015886" w:rsidRDefault="007F46A5" w:rsidP="00A434A7">
      <w:pPr>
        <w:numPr>
          <w:ilvl w:val="0"/>
          <w:numId w:val="11"/>
        </w:numPr>
        <w:tabs>
          <w:tab w:val="left" w:pos="851"/>
          <w:tab w:val="left" w:pos="993"/>
        </w:tabs>
        <w:suppressAutoHyphens w:val="0"/>
        <w:jc w:val="both"/>
        <w:rPr>
          <w:rFonts w:ascii="Times New Roman" w:hAnsi="Times New Roman" w:cs="Times New Roman"/>
        </w:rPr>
      </w:pPr>
      <w:r w:rsidRPr="00015886">
        <w:rPr>
          <w:rFonts w:ascii="Times New Roman" w:hAnsi="Times New Roman" w:cs="Times New Roman"/>
        </w:rPr>
        <w:t>курсы, занятия исторического просвещения, патриотической, гражданско-патриотической, военно-патриотической, краеведческой, историко-культурной направленности;</w:t>
      </w:r>
    </w:p>
    <w:p w:rsidR="007F46A5" w:rsidRPr="00015886" w:rsidRDefault="007F46A5" w:rsidP="00A434A7">
      <w:pPr>
        <w:numPr>
          <w:ilvl w:val="0"/>
          <w:numId w:val="11"/>
        </w:numPr>
        <w:tabs>
          <w:tab w:val="left" w:pos="851"/>
          <w:tab w:val="left" w:pos="993"/>
        </w:tabs>
        <w:suppressAutoHyphens w:val="0"/>
        <w:jc w:val="both"/>
        <w:rPr>
          <w:rFonts w:ascii="Times New Roman" w:hAnsi="Times New Roman" w:cs="Times New Roman"/>
        </w:rPr>
      </w:pPr>
      <w:r w:rsidRPr="00015886">
        <w:rPr>
          <w:rFonts w:ascii="Times New Roman" w:hAnsi="Times New Roman" w:cs="Times New Roman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:rsidR="007F46A5" w:rsidRPr="00015886" w:rsidRDefault="007F46A5" w:rsidP="00A434A7">
      <w:pPr>
        <w:numPr>
          <w:ilvl w:val="0"/>
          <w:numId w:val="11"/>
        </w:numPr>
        <w:tabs>
          <w:tab w:val="left" w:pos="851"/>
          <w:tab w:val="left" w:pos="993"/>
        </w:tabs>
        <w:suppressAutoHyphens w:val="0"/>
        <w:jc w:val="both"/>
        <w:rPr>
          <w:rFonts w:ascii="Times New Roman" w:hAnsi="Times New Roman" w:cs="Times New Roman"/>
        </w:rPr>
      </w:pPr>
      <w:r w:rsidRPr="00015886">
        <w:rPr>
          <w:rFonts w:ascii="Times New Roman" w:hAnsi="Times New Roman" w:cs="Times New Roman"/>
        </w:rPr>
        <w:t>курсы, занятия познавательной, научной, исследовательской, просветительской направленности;</w:t>
      </w:r>
    </w:p>
    <w:p w:rsidR="007F46A5" w:rsidRPr="00015886" w:rsidRDefault="007F46A5" w:rsidP="00A434A7">
      <w:pPr>
        <w:numPr>
          <w:ilvl w:val="0"/>
          <w:numId w:val="11"/>
        </w:numPr>
        <w:tabs>
          <w:tab w:val="left" w:pos="851"/>
          <w:tab w:val="left" w:pos="993"/>
        </w:tabs>
        <w:suppressAutoHyphens w:val="0"/>
        <w:jc w:val="both"/>
        <w:rPr>
          <w:rFonts w:ascii="Times New Roman" w:hAnsi="Times New Roman" w:cs="Times New Roman"/>
        </w:rPr>
      </w:pPr>
      <w:r w:rsidRPr="00015886">
        <w:rPr>
          <w:rFonts w:ascii="Times New Roman" w:hAnsi="Times New Roman" w:cs="Times New Roman"/>
        </w:rPr>
        <w:t>курсы, занятия экологической, природоохранной направленности;</w:t>
      </w:r>
    </w:p>
    <w:p w:rsidR="007F46A5" w:rsidRPr="00015886" w:rsidRDefault="007F46A5" w:rsidP="00A434A7">
      <w:pPr>
        <w:numPr>
          <w:ilvl w:val="0"/>
          <w:numId w:val="11"/>
        </w:numPr>
        <w:tabs>
          <w:tab w:val="left" w:pos="851"/>
          <w:tab w:val="left" w:pos="993"/>
        </w:tabs>
        <w:suppressAutoHyphens w:val="0"/>
        <w:jc w:val="both"/>
        <w:rPr>
          <w:rFonts w:ascii="Times New Roman" w:hAnsi="Times New Roman" w:cs="Times New Roman"/>
        </w:rPr>
      </w:pPr>
      <w:r w:rsidRPr="00015886">
        <w:rPr>
          <w:rFonts w:ascii="Times New Roman" w:hAnsi="Times New Roman" w:cs="Times New Roman"/>
        </w:rPr>
        <w:t>курсы, занятия в области искусств, художественного творчества разных видов и жанров;</w:t>
      </w:r>
    </w:p>
    <w:p w:rsidR="007F46A5" w:rsidRPr="00015886" w:rsidRDefault="007F46A5" w:rsidP="00A434A7">
      <w:pPr>
        <w:numPr>
          <w:ilvl w:val="0"/>
          <w:numId w:val="11"/>
        </w:numPr>
        <w:tabs>
          <w:tab w:val="left" w:pos="851"/>
          <w:tab w:val="left" w:pos="993"/>
        </w:tabs>
        <w:suppressAutoHyphens w:val="0"/>
        <w:jc w:val="both"/>
        <w:rPr>
          <w:rFonts w:ascii="Times New Roman" w:hAnsi="Times New Roman" w:cs="Times New Roman"/>
          <w:b/>
        </w:rPr>
      </w:pPr>
      <w:r w:rsidRPr="00015886">
        <w:rPr>
          <w:rFonts w:ascii="Times New Roman" w:hAnsi="Times New Roman" w:cs="Times New Roman"/>
        </w:rPr>
        <w:t>курсы, занятия туристско-краеведческой направленности;</w:t>
      </w:r>
    </w:p>
    <w:p w:rsidR="007F46A5" w:rsidRPr="00015886" w:rsidRDefault="007F46A5" w:rsidP="00A434A7">
      <w:pPr>
        <w:numPr>
          <w:ilvl w:val="0"/>
          <w:numId w:val="11"/>
        </w:numPr>
        <w:tabs>
          <w:tab w:val="left" w:pos="851"/>
          <w:tab w:val="left" w:pos="993"/>
        </w:tabs>
        <w:suppressAutoHyphens w:val="0"/>
        <w:jc w:val="both"/>
        <w:rPr>
          <w:rFonts w:ascii="Times New Roman" w:hAnsi="Times New Roman" w:cs="Times New Roman"/>
          <w:b/>
        </w:rPr>
      </w:pPr>
      <w:r w:rsidRPr="00015886">
        <w:rPr>
          <w:rFonts w:ascii="Times New Roman" w:hAnsi="Times New Roman" w:cs="Times New Roman"/>
        </w:rPr>
        <w:t>курсы, занятия оздоровительной и спортивной направленности.</w:t>
      </w:r>
    </w:p>
    <w:p w:rsidR="007F46A5" w:rsidRPr="00015886" w:rsidRDefault="007F46A5" w:rsidP="007F46A5">
      <w:pPr>
        <w:tabs>
          <w:tab w:val="left" w:pos="993"/>
        </w:tabs>
        <w:spacing w:line="360" w:lineRule="auto"/>
        <w:ind w:left="709"/>
        <w:rPr>
          <w:rFonts w:ascii="Times New Roman" w:hAnsi="Times New Roman" w:cs="Times New Roman"/>
        </w:rPr>
      </w:pPr>
      <w:r w:rsidRPr="00015886">
        <w:rPr>
          <w:rFonts w:ascii="Times New Roman" w:hAnsi="Times New Roman" w:cs="Times New Roman"/>
          <w:b/>
        </w:rPr>
        <w:t>Классное руководство</w:t>
      </w:r>
    </w:p>
    <w:p w:rsidR="00F21978" w:rsidRPr="00015886" w:rsidRDefault="00F21978" w:rsidP="00A434A7">
      <w:pPr>
        <w:pStyle w:val="ac"/>
        <w:numPr>
          <w:ilvl w:val="0"/>
          <w:numId w:val="10"/>
        </w:numPr>
        <w:tabs>
          <w:tab w:val="left" w:pos="851"/>
        </w:tabs>
        <w:jc w:val="both"/>
      </w:pPr>
      <w:r w:rsidRPr="00015886">
        <w:t>планирование и проведение классных часов целевой воспитательной тематической направленности;</w:t>
      </w:r>
    </w:p>
    <w:p w:rsidR="00F21978" w:rsidRPr="00015886" w:rsidRDefault="00F21978" w:rsidP="00A434A7">
      <w:pPr>
        <w:pStyle w:val="ac"/>
        <w:numPr>
          <w:ilvl w:val="0"/>
          <w:numId w:val="10"/>
        </w:numPr>
        <w:tabs>
          <w:tab w:val="left" w:pos="851"/>
        </w:tabs>
        <w:jc w:val="both"/>
      </w:pPr>
      <w:r w:rsidRPr="00015886"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F21978" w:rsidRPr="00015886" w:rsidRDefault="00F21978" w:rsidP="00A434A7">
      <w:pPr>
        <w:pStyle w:val="ac"/>
        <w:numPr>
          <w:ilvl w:val="0"/>
          <w:numId w:val="10"/>
        </w:numPr>
        <w:tabs>
          <w:tab w:val="left" w:pos="851"/>
        </w:tabs>
        <w:jc w:val="both"/>
      </w:pPr>
      <w:r w:rsidRPr="00015886"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F21978" w:rsidRPr="00015886" w:rsidRDefault="00F21978" w:rsidP="00A434A7">
      <w:pPr>
        <w:pStyle w:val="ac"/>
        <w:numPr>
          <w:ilvl w:val="0"/>
          <w:numId w:val="10"/>
        </w:numPr>
        <w:tabs>
          <w:tab w:val="left" w:pos="851"/>
        </w:tabs>
        <w:jc w:val="both"/>
      </w:pPr>
      <w:r w:rsidRPr="00015886">
        <w:t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</w:t>
      </w:r>
    </w:p>
    <w:p w:rsidR="00F21978" w:rsidRPr="00015886" w:rsidRDefault="00F21978" w:rsidP="00A434A7">
      <w:pPr>
        <w:pStyle w:val="ac"/>
        <w:numPr>
          <w:ilvl w:val="0"/>
          <w:numId w:val="10"/>
        </w:numPr>
        <w:tabs>
          <w:tab w:val="left" w:pos="851"/>
        </w:tabs>
        <w:jc w:val="both"/>
      </w:pPr>
      <w:r w:rsidRPr="00015886"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:rsidR="00F21978" w:rsidRPr="00015886" w:rsidRDefault="00F21978" w:rsidP="00A434A7">
      <w:pPr>
        <w:pStyle w:val="ac"/>
        <w:numPr>
          <w:ilvl w:val="0"/>
          <w:numId w:val="10"/>
        </w:numPr>
        <w:tabs>
          <w:tab w:val="left" w:pos="851"/>
        </w:tabs>
        <w:jc w:val="both"/>
      </w:pPr>
      <w:r w:rsidRPr="00015886">
        <w:t xml:space="preserve">изучение особенностей личностного развития обучающихся путем </w:t>
      </w:r>
      <w:r w:rsidRPr="00015886">
        <w:lastRenderedPageBreak/>
        <w:t>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F21978" w:rsidRPr="00015886" w:rsidRDefault="00F21978" w:rsidP="00A434A7">
      <w:pPr>
        <w:pStyle w:val="ac"/>
        <w:numPr>
          <w:ilvl w:val="0"/>
          <w:numId w:val="10"/>
        </w:numPr>
        <w:tabs>
          <w:tab w:val="left" w:pos="851"/>
        </w:tabs>
        <w:jc w:val="both"/>
      </w:pPr>
      <w:r w:rsidRPr="00015886"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F21978" w:rsidRPr="00015886" w:rsidRDefault="00F21978" w:rsidP="00A434A7">
      <w:pPr>
        <w:pStyle w:val="ac"/>
        <w:numPr>
          <w:ilvl w:val="0"/>
          <w:numId w:val="10"/>
        </w:numPr>
        <w:tabs>
          <w:tab w:val="left" w:pos="851"/>
        </w:tabs>
        <w:jc w:val="both"/>
      </w:pPr>
      <w:r w:rsidRPr="00015886"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F21978" w:rsidRPr="00015886" w:rsidRDefault="00F21978" w:rsidP="00A434A7">
      <w:pPr>
        <w:pStyle w:val="ac"/>
        <w:numPr>
          <w:ilvl w:val="0"/>
          <w:numId w:val="10"/>
        </w:numPr>
        <w:tabs>
          <w:tab w:val="left" w:pos="851"/>
        </w:tabs>
        <w:jc w:val="both"/>
      </w:pPr>
      <w:r w:rsidRPr="00015886"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F21978" w:rsidRPr="00015886" w:rsidRDefault="00F21978" w:rsidP="00A434A7">
      <w:pPr>
        <w:pStyle w:val="ac"/>
        <w:numPr>
          <w:ilvl w:val="0"/>
          <w:numId w:val="10"/>
        </w:numPr>
        <w:tabs>
          <w:tab w:val="left" w:pos="851"/>
        </w:tabs>
        <w:jc w:val="both"/>
      </w:pPr>
      <w:r w:rsidRPr="00015886">
        <w:t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:rsidR="00F21978" w:rsidRPr="00015886" w:rsidRDefault="00F21978" w:rsidP="00A434A7">
      <w:pPr>
        <w:pStyle w:val="ac"/>
        <w:numPr>
          <w:ilvl w:val="0"/>
          <w:numId w:val="10"/>
        </w:numPr>
        <w:tabs>
          <w:tab w:val="left" w:pos="851"/>
        </w:tabs>
        <w:jc w:val="both"/>
      </w:pPr>
      <w:r w:rsidRPr="00015886"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F21978" w:rsidRPr="00015886" w:rsidRDefault="00F21978" w:rsidP="00A434A7">
      <w:pPr>
        <w:pStyle w:val="ac"/>
        <w:numPr>
          <w:ilvl w:val="0"/>
          <w:numId w:val="10"/>
        </w:numPr>
        <w:tabs>
          <w:tab w:val="left" w:pos="851"/>
        </w:tabs>
        <w:jc w:val="both"/>
      </w:pPr>
      <w:r w:rsidRPr="00015886"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F21978" w:rsidRPr="00015886" w:rsidRDefault="00F21978" w:rsidP="00A434A7">
      <w:pPr>
        <w:pStyle w:val="ac"/>
        <w:numPr>
          <w:ilvl w:val="0"/>
          <w:numId w:val="10"/>
        </w:numPr>
        <w:tabs>
          <w:tab w:val="left" w:pos="851"/>
        </w:tabs>
        <w:jc w:val="both"/>
      </w:pPr>
      <w:r w:rsidRPr="00015886"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F21978" w:rsidRPr="00015886" w:rsidRDefault="00F21978" w:rsidP="00A434A7">
      <w:pPr>
        <w:pStyle w:val="ac"/>
        <w:numPr>
          <w:ilvl w:val="0"/>
          <w:numId w:val="10"/>
        </w:numPr>
        <w:tabs>
          <w:tab w:val="left" w:pos="851"/>
        </w:tabs>
        <w:jc w:val="both"/>
      </w:pPr>
      <w:r w:rsidRPr="00015886">
        <w:t>проведение в классе праздников, конкурсов, соревнований и других мероприятий.</w:t>
      </w:r>
    </w:p>
    <w:p w:rsidR="007F46A5" w:rsidRPr="00015886" w:rsidRDefault="007F46A5" w:rsidP="00F21978">
      <w:pPr>
        <w:tabs>
          <w:tab w:val="left" w:pos="851"/>
        </w:tabs>
        <w:spacing w:line="360" w:lineRule="auto"/>
        <w:ind w:firstLine="709"/>
        <w:rPr>
          <w:rFonts w:ascii="Times New Roman" w:hAnsi="Times New Roman" w:cs="Times New Roman"/>
          <w:i/>
        </w:rPr>
      </w:pPr>
      <w:r w:rsidRPr="00015886">
        <w:rPr>
          <w:rFonts w:ascii="Times New Roman" w:hAnsi="Times New Roman" w:cs="Times New Roman"/>
          <w:b/>
        </w:rPr>
        <w:t>Основные школьные дела</w:t>
      </w:r>
    </w:p>
    <w:p w:rsidR="007F46A5" w:rsidRPr="00A434A7" w:rsidRDefault="007F46A5" w:rsidP="00A434A7">
      <w:pPr>
        <w:pStyle w:val="ac"/>
        <w:numPr>
          <w:ilvl w:val="0"/>
          <w:numId w:val="14"/>
        </w:numPr>
      </w:pPr>
      <w:r w:rsidRPr="00A434A7">
        <w:t xml:space="preserve">общешкольные праздники, ежегодные творческие (театрализованные, музыкальные, литературные и т. п.) мероприятия, </w:t>
      </w:r>
      <w:r w:rsidR="00A434A7" w:rsidRPr="00A434A7">
        <w:t xml:space="preserve">   </w:t>
      </w:r>
      <w:r w:rsidRPr="00A434A7">
        <w:t>связанные с общероссийскими, региональными праздниками, памятными датами, в которых участвуют все классы;</w:t>
      </w:r>
    </w:p>
    <w:p w:rsidR="007F46A5" w:rsidRPr="00A434A7" w:rsidRDefault="007F46A5" w:rsidP="00A434A7">
      <w:pPr>
        <w:pStyle w:val="ac"/>
        <w:numPr>
          <w:ilvl w:val="0"/>
          <w:numId w:val="14"/>
        </w:numPr>
      </w:pPr>
      <w:r w:rsidRPr="00A434A7">
        <w:t>участие во всероссийских акциях, посвящённых значимым событиям в России, мире;</w:t>
      </w:r>
    </w:p>
    <w:p w:rsidR="007F46A5" w:rsidRPr="00A434A7" w:rsidRDefault="007F46A5" w:rsidP="00A434A7">
      <w:pPr>
        <w:pStyle w:val="ac"/>
        <w:numPr>
          <w:ilvl w:val="0"/>
          <w:numId w:val="14"/>
        </w:numPr>
      </w:pPr>
      <w:r w:rsidRPr="00A434A7"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обществе;</w:t>
      </w:r>
    </w:p>
    <w:p w:rsidR="007F46A5" w:rsidRPr="00A434A7" w:rsidRDefault="007F46A5" w:rsidP="00A434A7">
      <w:pPr>
        <w:pStyle w:val="ac"/>
        <w:numPr>
          <w:ilvl w:val="0"/>
          <w:numId w:val="14"/>
        </w:numPr>
      </w:pPr>
      <w:r w:rsidRPr="00A434A7">
        <w:t xml:space="preserve"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местности; </w:t>
      </w:r>
    </w:p>
    <w:p w:rsidR="007F46A5" w:rsidRPr="00A434A7" w:rsidRDefault="007F46A5" w:rsidP="00A434A7">
      <w:pPr>
        <w:pStyle w:val="ac"/>
        <w:numPr>
          <w:ilvl w:val="0"/>
          <w:numId w:val="14"/>
        </w:numPr>
      </w:pPr>
      <w:r w:rsidRPr="00A434A7">
        <w:t>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:rsidR="007F46A5" w:rsidRPr="00A434A7" w:rsidRDefault="007F46A5" w:rsidP="00A434A7">
      <w:pPr>
        <w:pStyle w:val="ac"/>
        <w:numPr>
          <w:ilvl w:val="0"/>
          <w:numId w:val="14"/>
        </w:numPr>
      </w:pPr>
      <w:r w:rsidRPr="00A434A7">
        <w:t xml:space="preserve">проводимые для жителей поселения, своей местности и организуемые совместно с семьями обучающихся праздники, фестивали, представления в </w:t>
      </w:r>
      <w:r w:rsidRPr="00A434A7">
        <w:lastRenderedPageBreak/>
        <w:t>связи с памятными датами, значимыми событиями для жителей поселения;</w:t>
      </w:r>
    </w:p>
    <w:p w:rsidR="007F46A5" w:rsidRPr="00A434A7" w:rsidRDefault="007F46A5" w:rsidP="00A434A7">
      <w:pPr>
        <w:pStyle w:val="ac"/>
        <w:numPr>
          <w:ilvl w:val="0"/>
          <w:numId w:val="14"/>
        </w:numPr>
      </w:pPr>
      <w:r w:rsidRPr="00A434A7"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</w:t>
      </w:r>
    </w:p>
    <w:p w:rsidR="007F46A5" w:rsidRPr="00A434A7" w:rsidRDefault="007F46A5" w:rsidP="00A434A7">
      <w:pPr>
        <w:pStyle w:val="ac"/>
        <w:numPr>
          <w:ilvl w:val="0"/>
          <w:numId w:val="14"/>
        </w:numPr>
      </w:pPr>
      <w:r w:rsidRPr="00A434A7"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 д.), помощь обучающимся в освоении навыков подготовки, проведения, анализа общешкольных дел;</w:t>
      </w:r>
    </w:p>
    <w:p w:rsidR="007F46A5" w:rsidRPr="00A434A7" w:rsidRDefault="007F46A5" w:rsidP="00A434A7">
      <w:pPr>
        <w:pStyle w:val="ac"/>
        <w:numPr>
          <w:ilvl w:val="0"/>
          <w:numId w:val="14"/>
        </w:numPr>
      </w:pPr>
      <w:r w:rsidRPr="00A434A7"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</w:p>
    <w:p w:rsidR="007F46A5" w:rsidRPr="00015886" w:rsidRDefault="007F46A5" w:rsidP="007F46A5">
      <w:pPr>
        <w:tabs>
          <w:tab w:val="left" w:pos="851"/>
        </w:tabs>
        <w:spacing w:line="360" w:lineRule="auto"/>
        <w:ind w:firstLine="709"/>
        <w:rPr>
          <w:rFonts w:ascii="Times New Roman" w:hAnsi="Times New Roman" w:cs="Times New Roman"/>
          <w:b/>
        </w:rPr>
      </w:pPr>
      <w:r w:rsidRPr="00015886">
        <w:rPr>
          <w:rFonts w:ascii="Times New Roman" w:hAnsi="Times New Roman" w:cs="Times New Roman"/>
          <w:b/>
        </w:rPr>
        <w:t>Внешкольные мероприятия</w:t>
      </w:r>
    </w:p>
    <w:p w:rsidR="007F46A5" w:rsidRPr="00015886" w:rsidRDefault="007F46A5" w:rsidP="00A434A7">
      <w:pPr>
        <w:numPr>
          <w:ilvl w:val="0"/>
          <w:numId w:val="13"/>
        </w:numPr>
        <w:tabs>
          <w:tab w:val="left" w:pos="851"/>
          <w:tab w:val="left" w:pos="993"/>
        </w:tabs>
        <w:suppressAutoHyphens w:val="0"/>
        <w:jc w:val="both"/>
        <w:rPr>
          <w:rFonts w:ascii="Times New Roman" w:hAnsi="Times New Roman" w:cs="Times New Roman"/>
        </w:rPr>
      </w:pPr>
      <w:r w:rsidRPr="00015886">
        <w:rPr>
          <w:rFonts w:ascii="Times New Roman" w:hAnsi="Times New Roman" w:cs="Times New Roman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:rsidR="007F46A5" w:rsidRPr="00015886" w:rsidRDefault="007F46A5" w:rsidP="00A434A7">
      <w:pPr>
        <w:numPr>
          <w:ilvl w:val="0"/>
          <w:numId w:val="13"/>
        </w:numPr>
        <w:tabs>
          <w:tab w:val="left" w:pos="851"/>
          <w:tab w:val="left" w:pos="993"/>
        </w:tabs>
        <w:suppressAutoHyphens w:val="0"/>
        <w:jc w:val="both"/>
        <w:rPr>
          <w:rFonts w:ascii="Times New Roman" w:hAnsi="Times New Roman" w:cs="Times New Roman"/>
        </w:rPr>
      </w:pPr>
      <w:r w:rsidRPr="00015886">
        <w:rPr>
          <w:rFonts w:ascii="Times New Roman" w:hAnsi="Times New Roman" w:cs="Times New Roman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Pr="00015886">
        <w:rPr>
          <w:rFonts w:ascii="Times New Roman" w:hAnsi="Times New Roman" w:cs="Times New Roman"/>
          <w:i/>
        </w:rPr>
        <w:t xml:space="preserve"> </w:t>
      </w:r>
      <w:r w:rsidRPr="00015886">
        <w:rPr>
          <w:rFonts w:ascii="Times New Roman" w:hAnsi="Times New Roman" w:cs="Times New Roman"/>
        </w:rPr>
        <w:t>учебным предметам, курсам, модулям;</w:t>
      </w:r>
    </w:p>
    <w:p w:rsidR="007F46A5" w:rsidRPr="00015886" w:rsidRDefault="007F46A5" w:rsidP="00A434A7">
      <w:pPr>
        <w:numPr>
          <w:ilvl w:val="0"/>
          <w:numId w:val="13"/>
        </w:numPr>
        <w:tabs>
          <w:tab w:val="left" w:pos="851"/>
          <w:tab w:val="left" w:pos="993"/>
        </w:tabs>
        <w:suppressAutoHyphens w:val="0"/>
        <w:jc w:val="both"/>
        <w:rPr>
          <w:rFonts w:ascii="Times New Roman" w:hAnsi="Times New Roman" w:cs="Times New Roman"/>
          <w:i/>
        </w:rPr>
      </w:pPr>
      <w:r w:rsidRPr="00015886">
        <w:rPr>
          <w:rFonts w:ascii="Times New Roman" w:hAnsi="Times New Roman" w:cs="Times New Roman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7F46A5" w:rsidRPr="00015886" w:rsidRDefault="007F46A5" w:rsidP="00A434A7">
      <w:pPr>
        <w:numPr>
          <w:ilvl w:val="0"/>
          <w:numId w:val="13"/>
        </w:numPr>
        <w:tabs>
          <w:tab w:val="left" w:pos="851"/>
          <w:tab w:val="left" w:pos="993"/>
        </w:tabs>
        <w:suppressAutoHyphens w:val="0"/>
        <w:jc w:val="both"/>
        <w:rPr>
          <w:rFonts w:ascii="Times New Roman" w:hAnsi="Times New Roman" w:cs="Times New Roman"/>
          <w:i/>
        </w:rPr>
      </w:pPr>
      <w:r w:rsidRPr="00015886">
        <w:rPr>
          <w:rFonts w:ascii="Times New Roman" w:hAnsi="Times New Roman" w:cs="Times New Roman"/>
        </w:rPr>
        <w:t xml:space="preserve">литературные, исторические, экологические и другие походы, экскурсии, экспедиции, слёты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7F46A5" w:rsidRPr="00015886" w:rsidRDefault="007F46A5" w:rsidP="00A434A7">
      <w:pPr>
        <w:numPr>
          <w:ilvl w:val="0"/>
          <w:numId w:val="13"/>
        </w:numPr>
        <w:tabs>
          <w:tab w:val="left" w:pos="851"/>
          <w:tab w:val="left" w:pos="993"/>
        </w:tabs>
        <w:suppressAutoHyphens w:val="0"/>
        <w:jc w:val="both"/>
        <w:rPr>
          <w:rFonts w:ascii="Times New Roman" w:hAnsi="Times New Roman" w:cs="Times New Roman"/>
        </w:rPr>
      </w:pPr>
      <w:r w:rsidRPr="00015886">
        <w:rPr>
          <w:rFonts w:ascii="Times New Roman" w:hAnsi="Times New Roman" w:cs="Times New Roman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7F46A5" w:rsidRPr="00015886" w:rsidRDefault="007F46A5" w:rsidP="007F46A5">
      <w:pPr>
        <w:tabs>
          <w:tab w:val="left" w:pos="851"/>
          <w:tab w:val="left" w:pos="2977"/>
        </w:tabs>
        <w:spacing w:line="360" w:lineRule="auto"/>
        <w:ind w:firstLine="709"/>
        <w:rPr>
          <w:rFonts w:ascii="Times New Roman" w:hAnsi="Times New Roman" w:cs="Times New Roman"/>
        </w:rPr>
      </w:pPr>
      <w:r w:rsidRPr="00015886">
        <w:rPr>
          <w:rFonts w:ascii="Times New Roman" w:hAnsi="Times New Roman" w:cs="Times New Roman"/>
          <w:b/>
        </w:rPr>
        <w:t>Организация предметно-пространственной среды</w:t>
      </w:r>
    </w:p>
    <w:p w:rsidR="007F46A5" w:rsidRPr="00A434A7" w:rsidRDefault="007F46A5" w:rsidP="00A434A7">
      <w:pPr>
        <w:pStyle w:val="ac"/>
        <w:numPr>
          <w:ilvl w:val="0"/>
          <w:numId w:val="15"/>
        </w:numPr>
        <w:tabs>
          <w:tab w:val="left" w:pos="993"/>
        </w:tabs>
        <w:suppressAutoHyphens w:val="0"/>
        <w:jc w:val="both"/>
      </w:pPr>
      <w:r w:rsidRPr="00A434A7">
        <w:t>оформление внешнего вида здания, фасада, холла при входе</w:t>
      </w:r>
      <w:bookmarkStart w:id="3" w:name="_Hlk106819027"/>
      <w:r w:rsidRPr="00A434A7">
        <w:t xml:space="preserve"> в общеобразовательную организацию</w:t>
      </w:r>
      <w:bookmarkEnd w:id="3"/>
      <w:r w:rsidRPr="00A434A7">
        <w:t xml:space="preserve">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7F46A5" w:rsidRPr="00A434A7" w:rsidRDefault="007F46A5" w:rsidP="00A434A7">
      <w:pPr>
        <w:pStyle w:val="ac"/>
        <w:numPr>
          <w:ilvl w:val="0"/>
          <w:numId w:val="15"/>
        </w:numPr>
        <w:tabs>
          <w:tab w:val="left" w:pos="993"/>
        </w:tabs>
        <w:suppressAutoHyphens w:val="0"/>
        <w:jc w:val="both"/>
      </w:pPr>
      <w:r w:rsidRPr="00A434A7">
        <w:t>организацию и проведение церемоний поднятия (спуска) государственного флага Российской Федерации;</w:t>
      </w:r>
    </w:p>
    <w:p w:rsidR="007F46A5" w:rsidRPr="00A434A7" w:rsidRDefault="007F46A5" w:rsidP="00A434A7">
      <w:pPr>
        <w:pStyle w:val="ac"/>
        <w:numPr>
          <w:ilvl w:val="0"/>
          <w:numId w:val="15"/>
        </w:numPr>
        <w:tabs>
          <w:tab w:val="left" w:pos="993"/>
        </w:tabs>
        <w:suppressAutoHyphens w:val="0"/>
        <w:jc w:val="both"/>
      </w:pPr>
      <w:r w:rsidRPr="00A434A7"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7F46A5" w:rsidRPr="00A434A7" w:rsidRDefault="007F46A5" w:rsidP="00A434A7">
      <w:pPr>
        <w:pStyle w:val="ac"/>
        <w:numPr>
          <w:ilvl w:val="0"/>
          <w:numId w:val="15"/>
        </w:numPr>
        <w:tabs>
          <w:tab w:val="left" w:pos="993"/>
        </w:tabs>
        <w:suppressAutoHyphens w:val="0"/>
        <w:jc w:val="both"/>
      </w:pPr>
      <w:r w:rsidRPr="00A434A7">
        <w:t xml:space="preserve">изготовление, размещение, обновление художественных изображений (символических, живописных, фотографических, интерактивных аудио и </w:t>
      </w:r>
      <w:r w:rsidRPr="00A434A7">
        <w:lastRenderedPageBreak/>
        <w:t>видео) природы России, региона, местности, предметов традиционной культуры и быта, духовной культуры народов России;</w:t>
      </w:r>
    </w:p>
    <w:p w:rsidR="007F46A5" w:rsidRPr="00A434A7" w:rsidRDefault="007F46A5" w:rsidP="00A434A7">
      <w:pPr>
        <w:pStyle w:val="ac"/>
        <w:numPr>
          <w:ilvl w:val="0"/>
          <w:numId w:val="15"/>
        </w:numPr>
        <w:tabs>
          <w:tab w:val="left" w:pos="993"/>
        </w:tabs>
        <w:suppressAutoHyphens w:val="0"/>
        <w:jc w:val="both"/>
      </w:pPr>
      <w:r w:rsidRPr="00A434A7"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:rsidR="007F46A5" w:rsidRPr="00A434A7" w:rsidRDefault="007F46A5" w:rsidP="00A434A7">
      <w:pPr>
        <w:pStyle w:val="ac"/>
        <w:numPr>
          <w:ilvl w:val="0"/>
          <w:numId w:val="15"/>
        </w:numPr>
        <w:tabs>
          <w:tab w:val="left" w:pos="993"/>
        </w:tabs>
        <w:suppressAutoHyphens w:val="0"/>
        <w:jc w:val="both"/>
      </w:pPr>
      <w:r w:rsidRPr="00A434A7">
        <w:t>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</w:t>
      </w:r>
      <w:r w:rsidRPr="00A434A7">
        <w:rPr>
          <w:i/>
        </w:rPr>
        <w:t xml:space="preserve"> </w:t>
      </w:r>
      <w:r w:rsidRPr="00A434A7">
        <w:t xml:space="preserve"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 </w:t>
      </w:r>
    </w:p>
    <w:p w:rsidR="007F46A5" w:rsidRPr="00A434A7" w:rsidRDefault="007F46A5" w:rsidP="00A434A7">
      <w:pPr>
        <w:pStyle w:val="ac"/>
        <w:numPr>
          <w:ilvl w:val="0"/>
          <w:numId w:val="15"/>
        </w:numPr>
        <w:tabs>
          <w:tab w:val="left" w:pos="993"/>
        </w:tabs>
        <w:suppressAutoHyphens w:val="0"/>
        <w:jc w:val="both"/>
      </w:pPr>
      <w:r w:rsidRPr="00A434A7">
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 п.; </w:t>
      </w:r>
    </w:p>
    <w:p w:rsidR="007F46A5" w:rsidRPr="00A434A7" w:rsidRDefault="007F46A5" w:rsidP="00A434A7">
      <w:pPr>
        <w:pStyle w:val="ac"/>
        <w:numPr>
          <w:ilvl w:val="0"/>
          <w:numId w:val="15"/>
        </w:numPr>
        <w:tabs>
          <w:tab w:val="left" w:pos="993"/>
        </w:tabs>
        <w:suppressAutoHyphens w:val="0"/>
        <w:jc w:val="both"/>
      </w:pPr>
      <w:r w:rsidRPr="00A434A7">
        <w:t>разработку и популяризацию символики общеобразовательной организации</w:t>
      </w:r>
      <w:r w:rsidRPr="00A434A7">
        <w:rPr>
          <w:i/>
        </w:rPr>
        <w:t xml:space="preserve"> </w:t>
      </w:r>
      <w:r w:rsidRPr="00A434A7">
        <w:t>(эмблема, флаг, логотип, элементы костюма обучающихся и т. п.), используемой как повседневно, так и в торжественные моменты;</w:t>
      </w:r>
    </w:p>
    <w:p w:rsidR="007F46A5" w:rsidRPr="00A434A7" w:rsidRDefault="007F46A5" w:rsidP="00A434A7">
      <w:pPr>
        <w:pStyle w:val="ac"/>
        <w:numPr>
          <w:ilvl w:val="0"/>
          <w:numId w:val="15"/>
        </w:numPr>
        <w:tabs>
          <w:tab w:val="left" w:pos="993"/>
        </w:tabs>
        <w:suppressAutoHyphens w:val="0"/>
        <w:jc w:val="both"/>
      </w:pPr>
      <w:r w:rsidRPr="00A434A7"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:rsidR="007F46A5" w:rsidRPr="00A434A7" w:rsidRDefault="007F46A5" w:rsidP="00A434A7">
      <w:pPr>
        <w:pStyle w:val="ac"/>
        <w:numPr>
          <w:ilvl w:val="0"/>
          <w:numId w:val="15"/>
        </w:numPr>
        <w:tabs>
          <w:tab w:val="left" w:pos="993"/>
        </w:tabs>
        <w:suppressAutoHyphens w:val="0"/>
        <w:jc w:val="both"/>
      </w:pPr>
      <w:r w:rsidRPr="00A434A7">
        <w:t>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7F46A5" w:rsidRPr="00A434A7" w:rsidRDefault="007F46A5" w:rsidP="00A434A7">
      <w:pPr>
        <w:pStyle w:val="ac"/>
        <w:numPr>
          <w:ilvl w:val="0"/>
          <w:numId w:val="15"/>
        </w:numPr>
        <w:tabs>
          <w:tab w:val="left" w:pos="993"/>
        </w:tabs>
        <w:suppressAutoHyphens w:val="0"/>
        <w:jc w:val="both"/>
      </w:pPr>
      <w:r w:rsidRPr="00A434A7"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:rsidR="007F46A5" w:rsidRPr="00A434A7" w:rsidRDefault="007F46A5" w:rsidP="00A434A7">
      <w:pPr>
        <w:pStyle w:val="ac"/>
        <w:numPr>
          <w:ilvl w:val="0"/>
          <w:numId w:val="15"/>
        </w:numPr>
        <w:tabs>
          <w:tab w:val="left" w:pos="993"/>
        </w:tabs>
        <w:suppressAutoHyphens w:val="0"/>
        <w:jc w:val="both"/>
      </w:pPr>
      <w:r w:rsidRPr="00A434A7"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7F46A5" w:rsidRPr="00A434A7" w:rsidRDefault="007F46A5" w:rsidP="00A434A7">
      <w:pPr>
        <w:pStyle w:val="ac"/>
        <w:numPr>
          <w:ilvl w:val="0"/>
          <w:numId w:val="15"/>
        </w:numPr>
        <w:tabs>
          <w:tab w:val="left" w:pos="993"/>
        </w:tabs>
        <w:suppressAutoHyphens w:val="0"/>
        <w:jc w:val="both"/>
      </w:pPr>
      <w:r w:rsidRPr="00A434A7"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</w:t>
      </w:r>
    </w:p>
    <w:p w:rsidR="007F46A5" w:rsidRPr="00A434A7" w:rsidRDefault="007F46A5" w:rsidP="00A434A7">
      <w:pPr>
        <w:pStyle w:val="ac"/>
        <w:numPr>
          <w:ilvl w:val="0"/>
          <w:numId w:val="15"/>
        </w:numPr>
        <w:tabs>
          <w:tab w:val="left" w:pos="993"/>
        </w:tabs>
        <w:suppressAutoHyphens w:val="0"/>
        <w:jc w:val="both"/>
      </w:pPr>
      <w:r w:rsidRPr="00A434A7"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дизайн); </w:t>
      </w:r>
    </w:p>
    <w:p w:rsidR="007F46A5" w:rsidRPr="00A434A7" w:rsidRDefault="007F46A5" w:rsidP="00A434A7">
      <w:pPr>
        <w:pStyle w:val="ac"/>
        <w:numPr>
          <w:ilvl w:val="0"/>
          <w:numId w:val="15"/>
        </w:numPr>
        <w:tabs>
          <w:tab w:val="left" w:pos="993"/>
        </w:tabs>
        <w:suppressAutoHyphens w:val="0"/>
        <w:jc w:val="both"/>
      </w:pPr>
      <w:r w:rsidRPr="00A434A7"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:rsidR="007F46A5" w:rsidRPr="00015886" w:rsidRDefault="007F46A5" w:rsidP="00A434A7">
      <w:pPr>
        <w:tabs>
          <w:tab w:val="left" w:pos="993"/>
        </w:tabs>
        <w:ind w:firstLine="709"/>
        <w:rPr>
          <w:rFonts w:ascii="Times New Roman" w:hAnsi="Times New Roman" w:cs="Times New Roman"/>
        </w:rPr>
      </w:pPr>
      <w:r w:rsidRPr="00015886">
        <w:rPr>
          <w:rFonts w:ascii="Times New Roman" w:hAnsi="Times New Roman" w:cs="Times New Roman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7F46A5" w:rsidRPr="00015886" w:rsidRDefault="007F46A5" w:rsidP="00A434A7">
      <w:pPr>
        <w:tabs>
          <w:tab w:val="left" w:pos="851"/>
        </w:tabs>
        <w:ind w:firstLine="709"/>
        <w:rPr>
          <w:rFonts w:ascii="Times New Roman" w:hAnsi="Times New Roman" w:cs="Times New Roman"/>
        </w:rPr>
      </w:pPr>
      <w:r w:rsidRPr="00015886">
        <w:rPr>
          <w:rFonts w:ascii="Times New Roman" w:hAnsi="Times New Roman" w:cs="Times New Roman"/>
          <w:b/>
        </w:rPr>
        <w:t>Взаимодействие с родителями (законными представителями)</w:t>
      </w:r>
    </w:p>
    <w:p w:rsidR="007F46A5" w:rsidRPr="00A434A7" w:rsidRDefault="007F46A5" w:rsidP="00A434A7">
      <w:pPr>
        <w:pStyle w:val="ac"/>
        <w:numPr>
          <w:ilvl w:val="0"/>
          <w:numId w:val="16"/>
        </w:numPr>
        <w:tabs>
          <w:tab w:val="left" w:pos="851"/>
          <w:tab w:val="left" w:pos="993"/>
        </w:tabs>
        <w:suppressAutoHyphens w:val="0"/>
        <w:jc w:val="both"/>
      </w:pPr>
      <w:r w:rsidRPr="00A434A7">
        <w:t>создание и деятельность в общеобразовательной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организации;</w:t>
      </w:r>
    </w:p>
    <w:p w:rsidR="007F46A5" w:rsidRPr="00A434A7" w:rsidRDefault="007F46A5" w:rsidP="00A434A7">
      <w:pPr>
        <w:pStyle w:val="ac"/>
        <w:numPr>
          <w:ilvl w:val="0"/>
          <w:numId w:val="16"/>
        </w:numPr>
        <w:tabs>
          <w:tab w:val="left" w:pos="851"/>
          <w:tab w:val="left" w:pos="993"/>
        </w:tabs>
        <w:suppressAutoHyphens w:val="0"/>
        <w:jc w:val="both"/>
      </w:pPr>
      <w:r w:rsidRPr="00A434A7"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7F46A5" w:rsidRPr="00A434A7" w:rsidRDefault="007F46A5" w:rsidP="00A434A7">
      <w:pPr>
        <w:pStyle w:val="ac"/>
        <w:numPr>
          <w:ilvl w:val="0"/>
          <w:numId w:val="16"/>
        </w:numPr>
        <w:tabs>
          <w:tab w:val="left" w:pos="851"/>
          <w:tab w:val="left" w:pos="993"/>
        </w:tabs>
        <w:suppressAutoHyphens w:val="0"/>
        <w:jc w:val="both"/>
      </w:pPr>
      <w:r w:rsidRPr="00A434A7">
        <w:t>родительские дни, в которые родители (законные представители) могут посещать уроки и внеурочные занятия;</w:t>
      </w:r>
    </w:p>
    <w:p w:rsidR="007F46A5" w:rsidRPr="00A434A7" w:rsidRDefault="007F46A5" w:rsidP="00A434A7">
      <w:pPr>
        <w:pStyle w:val="ac"/>
        <w:numPr>
          <w:ilvl w:val="0"/>
          <w:numId w:val="16"/>
        </w:numPr>
        <w:tabs>
          <w:tab w:val="left" w:pos="851"/>
          <w:tab w:val="left" w:pos="993"/>
        </w:tabs>
        <w:suppressAutoHyphens w:val="0"/>
        <w:jc w:val="both"/>
      </w:pPr>
      <w:r w:rsidRPr="00A434A7">
        <w:t xml:space="preserve">работу семейных клубов, родительских гостиных, предоставляющих </w:t>
      </w:r>
      <w:r w:rsidRPr="00A434A7">
        <w:lastRenderedPageBreak/>
        <w:t>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7F46A5" w:rsidRPr="00A434A7" w:rsidRDefault="007F46A5" w:rsidP="00A434A7">
      <w:pPr>
        <w:pStyle w:val="ac"/>
        <w:numPr>
          <w:ilvl w:val="0"/>
          <w:numId w:val="16"/>
        </w:numPr>
        <w:tabs>
          <w:tab w:val="left" w:pos="851"/>
          <w:tab w:val="left" w:pos="993"/>
        </w:tabs>
        <w:suppressAutoHyphens w:val="0"/>
        <w:jc w:val="both"/>
      </w:pPr>
      <w:r w:rsidRPr="00A434A7"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 </w:t>
      </w:r>
    </w:p>
    <w:p w:rsidR="007F46A5" w:rsidRPr="00A434A7" w:rsidRDefault="007F46A5" w:rsidP="00A434A7">
      <w:pPr>
        <w:pStyle w:val="ac"/>
        <w:numPr>
          <w:ilvl w:val="0"/>
          <w:numId w:val="16"/>
        </w:numPr>
        <w:tabs>
          <w:tab w:val="left" w:pos="851"/>
          <w:tab w:val="left" w:pos="993"/>
        </w:tabs>
        <w:suppressAutoHyphens w:val="0"/>
        <w:jc w:val="both"/>
      </w:pPr>
      <w:r w:rsidRPr="00A434A7">
        <w:t xml:space="preserve">родительские форумы на интернет-сайте общеобразовательной организации, интернет-сообщества, группы с участием педагогов, на которых обсуждаются интересующие родителей вопросы, согласуется совместная деятельность;  </w:t>
      </w:r>
    </w:p>
    <w:p w:rsidR="007F46A5" w:rsidRPr="00A434A7" w:rsidRDefault="007F46A5" w:rsidP="00A434A7">
      <w:pPr>
        <w:pStyle w:val="ac"/>
        <w:numPr>
          <w:ilvl w:val="0"/>
          <w:numId w:val="16"/>
        </w:numPr>
        <w:tabs>
          <w:tab w:val="left" w:pos="851"/>
          <w:tab w:val="left" w:pos="993"/>
        </w:tabs>
        <w:suppressAutoHyphens w:val="0"/>
        <w:jc w:val="both"/>
      </w:pPr>
      <w:r w:rsidRPr="00A434A7"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</w:t>
      </w:r>
      <w:r w:rsidRPr="00A434A7">
        <w:rPr>
          <w:i/>
        </w:rPr>
        <w:t xml:space="preserve"> </w:t>
      </w:r>
      <w:r w:rsidRPr="00A434A7">
        <w:t>в соответствии с порядком привлечения родителей (законных представителей);</w:t>
      </w:r>
    </w:p>
    <w:p w:rsidR="007F46A5" w:rsidRPr="00A434A7" w:rsidRDefault="007F46A5" w:rsidP="00A434A7">
      <w:pPr>
        <w:pStyle w:val="ac"/>
        <w:numPr>
          <w:ilvl w:val="0"/>
          <w:numId w:val="16"/>
        </w:numPr>
        <w:tabs>
          <w:tab w:val="left" w:pos="851"/>
          <w:tab w:val="left" w:pos="993"/>
        </w:tabs>
        <w:suppressAutoHyphens w:val="0"/>
        <w:jc w:val="both"/>
      </w:pPr>
      <w:r w:rsidRPr="00A434A7">
        <w:t>привлечение родителей (законных представителей) к подготовке и проведению классных и общешкольных мероприятий;</w:t>
      </w:r>
    </w:p>
    <w:p w:rsidR="007F46A5" w:rsidRPr="00A434A7" w:rsidRDefault="007F46A5" w:rsidP="00A434A7">
      <w:pPr>
        <w:pStyle w:val="ac"/>
        <w:numPr>
          <w:ilvl w:val="0"/>
          <w:numId w:val="16"/>
        </w:numPr>
        <w:tabs>
          <w:tab w:val="left" w:pos="851"/>
          <w:tab w:val="left" w:pos="993"/>
        </w:tabs>
        <w:suppressAutoHyphens w:val="0"/>
        <w:jc w:val="both"/>
      </w:pPr>
      <w:r w:rsidRPr="00A434A7"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  <w:bookmarkStart w:id="4" w:name="_Hlk85440179"/>
      <w:bookmarkEnd w:id="4"/>
    </w:p>
    <w:p w:rsidR="007F46A5" w:rsidRPr="00015886" w:rsidRDefault="007F46A5" w:rsidP="00A434A7">
      <w:pPr>
        <w:ind w:firstLine="709"/>
        <w:rPr>
          <w:rFonts w:ascii="Times New Roman" w:hAnsi="Times New Roman" w:cs="Times New Roman"/>
        </w:rPr>
      </w:pPr>
      <w:r w:rsidRPr="00015886">
        <w:rPr>
          <w:rFonts w:ascii="Times New Roman" w:hAnsi="Times New Roman" w:cs="Times New Roman"/>
          <w:b/>
        </w:rPr>
        <w:t>Самоуправление</w:t>
      </w:r>
    </w:p>
    <w:p w:rsidR="007F46A5" w:rsidRPr="00A434A7" w:rsidRDefault="007F46A5" w:rsidP="00A434A7">
      <w:pPr>
        <w:pStyle w:val="ac"/>
        <w:numPr>
          <w:ilvl w:val="0"/>
          <w:numId w:val="17"/>
        </w:numPr>
        <w:tabs>
          <w:tab w:val="left" w:pos="993"/>
        </w:tabs>
        <w:suppressAutoHyphens w:val="0"/>
        <w:contextualSpacing/>
        <w:jc w:val="both"/>
      </w:pPr>
      <w:r w:rsidRPr="00A434A7">
        <w:t>организацию и деятельность органов ученического самоуправления (совет обучающихся или др.), избранных обучающимися;</w:t>
      </w:r>
    </w:p>
    <w:p w:rsidR="007F46A5" w:rsidRPr="00A434A7" w:rsidRDefault="007F46A5" w:rsidP="00A434A7">
      <w:pPr>
        <w:pStyle w:val="ac"/>
        <w:numPr>
          <w:ilvl w:val="0"/>
          <w:numId w:val="17"/>
        </w:numPr>
        <w:tabs>
          <w:tab w:val="left" w:pos="993"/>
        </w:tabs>
        <w:suppressAutoHyphens w:val="0"/>
        <w:jc w:val="both"/>
      </w:pPr>
      <w:r w:rsidRPr="00A434A7">
        <w:t xml:space="preserve">представление органами ученического самоуправления интересов обучающихся в процессе управления общеобразовательной организацией; </w:t>
      </w:r>
    </w:p>
    <w:p w:rsidR="007F46A5" w:rsidRPr="00A434A7" w:rsidRDefault="007F46A5" w:rsidP="00A434A7">
      <w:pPr>
        <w:pStyle w:val="ac"/>
        <w:numPr>
          <w:ilvl w:val="0"/>
          <w:numId w:val="17"/>
        </w:numPr>
        <w:tabs>
          <w:tab w:val="left" w:pos="993"/>
        </w:tabs>
        <w:suppressAutoHyphens w:val="0"/>
        <w:jc w:val="both"/>
      </w:pPr>
      <w:r w:rsidRPr="00A434A7">
        <w:t>защиту органами ученического самоуправления законных интересов и прав обучающихся;</w:t>
      </w:r>
    </w:p>
    <w:p w:rsidR="007F46A5" w:rsidRPr="00A434A7" w:rsidRDefault="007F46A5" w:rsidP="00A434A7">
      <w:pPr>
        <w:pStyle w:val="ac"/>
        <w:numPr>
          <w:ilvl w:val="0"/>
          <w:numId w:val="17"/>
        </w:numPr>
        <w:tabs>
          <w:tab w:val="left" w:pos="993"/>
        </w:tabs>
        <w:suppressAutoHyphens w:val="0"/>
        <w:jc w:val="both"/>
      </w:pPr>
      <w:r w:rsidRPr="00A434A7">
        <w:t xml:space="preserve"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общеобразовательной организации. </w:t>
      </w:r>
    </w:p>
    <w:p w:rsidR="007F46A5" w:rsidRPr="00015886" w:rsidRDefault="007F46A5" w:rsidP="00A434A7">
      <w:pPr>
        <w:tabs>
          <w:tab w:val="left" w:pos="851"/>
        </w:tabs>
        <w:ind w:firstLine="709"/>
        <w:rPr>
          <w:rFonts w:ascii="Times New Roman" w:hAnsi="Times New Roman" w:cs="Times New Roman"/>
          <w:b/>
        </w:rPr>
      </w:pPr>
      <w:r w:rsidRPr="00015886">
        <w:rPr>
          <w:rFonts w:ascii="Times New Roman" w:hAnsi="Times New Roman" w:cs="Times New Roman"/>
          <w:b/>
        </w:rPr>
        <w:t>Профилактика и безопасность</w:t>
      </w:r>
    </w:p>
    <w:p w:rsidR="007F46A5" w:rsidRPr="00A434A7" w:rsidRDefault="007F46A5" w:rsidP="00A434A7">
      <w:pPr>
        <w:pStyle w:val="ac"/>
        <w:numPr>
          <w:ilvl w:val="0"/>
          <w:numId w:val="18"/>
        </w:numPr>
        <w:tabs>
          <w:tab w:val="left" w:pos="993"/>
        </w:tabs>
        <w:suppressAutoHyphens w:val="0"/>
        <w:jc w:val="both"/>
      </w:pPr>
      <w:r w:rsidRPr="00A434A7">
        <w:t>организацию деятельности педагогического коллектива по созданию в общеобразовательной организации</w:t>
      </w:r>
      <w:r w:rsidRPr="00A434A7">
        <w:rPr>
          <w:i/>
        </w:rPr>
        <w:t xml:space="preserve"> </w:t>
      </w:r>
      <w:r w:rsidRPr="00A434A7">
        <w:t>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7F46A5" w:rsidRPr="00A434A7" w:rsidRDefault="007F46A5" w:rsidP="00A434A7">
      <w:pPr>
        <w:pStyle w:val="ac"/>
        <w:numPr>
          <w:ilvl w:val="0"/>
          <w:numId w:val="18"/>
        </w:numPr>
        <w:tabs>
          <w:tab w:val="left" w:pos="993"/>
        </w:tabs>
        <w:suppressAutoHyphens w:val="0"/>
        <w:jc w:val="both"/>
      </w:pPr>
      <w:r w:rsidRPr="00A434A7"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7F46A5" w:rsidRPr="00A434A7" w:rsidRDefault="007F46A5" w:rsidP="00A434A7">
      <w:pPr>
        <w:pStyle w:val="ac"/>
        <w:numPr>
          <w:ilvl w:val="0"/>
          <w:numId w:val="18"/>
        </w:numPr>
        <w:tabs>
          <w:tab w:val="left" w:pos="993"/>
        </w:tabs>
        <w:suppressAutoHyphens w:val="0"/>
        <w:jc w:val="both"/>
      </w:pPr>
      <w:r w:rsidRPr="00A434A7"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т. д.); </w:t>
      </w:r>
    </w:p>
    <w:p w:rsidR="007F46A5" w:rsidRPr="00A434A7" w:rsidRDefault="007F46A5" w:rsidP="00A434A7">
      <w:pPr>
        <w:pStyle w:val="ac"/>
        <w:numPr>
          <w:ilvl w:val="0"/>
          <w:numId w:val="18"/>
        </w:numPr>
        <w:tabs>
          <w:tab w:val="left" w:pos="993"/>
          <w:tab w:val="left" w:pos="1134"/>
        </w:tabs>
        <w:suppressAutoHyphens w:val="0"/>
        <w:jc w:val="both"/>
      </w:pPr>
      <w:r w:rsidRPr="00A434A7"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:rsidR="007F46A5" w:rsidRPr="00A434A7" w:rsidRDefault="007F46A5" w:rsidP="00A434A7">
      <w:pPr>
        <w:pStyle w:val="ac"/>
        <w:numPr>
          <w:ilvl w:val="0"/>
          <w:numId w:val="18"/>
        </w:numPr>
        <w:tabs>
          <w:tab w:val="left" w:pos="993"/>
          <w:tab w:val="left" w:pos="1134"/>
        </w:tabs>
        <w:suppressAutoHyphens w:val="0"/>
        <w:jc w:val="both"/>
      </w:pPr>
      <w:r w:rsidRPr="00A434A7">
        <w:t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</w:t>
      </w:r>
      <w:r w:rsidRPr="00A434A7">
        <w:rPr>
          <w:i/>
        </w:rPr>
        <w:t xml:space="preserve"> </w:t>
      </w:r>
      <w:r w:rsidRPr="00A434A7">
        <w:t>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т. д.);</w:t>
      </w:r>
    </w:p>
    <w:p w:rsidR="007F46A5" w:rsidRPr="00A434A7" w:rsidRDefault="007F46A5" w:rsidP="00A434A7">
      <w:pPr>
        <w:pStyle w:val="ac"/>
        <w:numPr>
          <w:ilvl w:val="0"/>
          <w:numId w:val="18"/>
        </w:numPr>
        <w:tabs>
          <w:tab w:val="left" w:pos="993"/>
          <w:tab w:val="left" w:pos="1134"/>
        </w:tabs>
        <w:suppressAutoHyphens w:val="0"/>
        <w:jc w:val="both"/>
      </w:pPr>
      <w:r w:rsidRPr="00A434A7">
        <w:lastRenderedPageBreak/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:rsidR="007F46A5" w:rsidRPr="00A434A7" w:rsidRDefault="007F46A5" w:rsidP="00A434A7">
      <w:pPr>
        <w:pStyle w:val="ac"/>
        <w:numPr>
          <w:ilvl w:val="0"/>
          <w:numId w:val="18"/>
        </w:numPr>
        <w:tabs>
          <w:tab w:val="left" w:pos="993"/>
          <w:tab w:val="left" w:pos="1134"/>
        </w:tabs>
        <w:suppressAutoHyphens w:val="0"/>
        <w:jc w:val="both"/>
      </w:pPr>
      <w:r w:rsidRPr="00A434A7">
        <w:t>профилактику правонарушений, девиаций посредством организации деятельности, альтернативной девиантному поведению —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:rsidR="007F46A5" w:rsidRPr="00A434A7" w:rsidRDefault="007F46A5" w:rsidP="00A434A7">
      <w:pPr>
        <w:pStyle w:val="ac"/>
        <w:numPr>
          <w:ilvl w:val="0"/>
          <w:numId w:val="18"/>
        </w:numPr>
        <w:tabs>
          <w:tab w:val="left" w:pos="993"/>
          <w:tab w:val="left" w:pos="1134"/>
        </w:tabs>
        <w:suppressAutoHyphens w:val="0"/>
        <w:jc w:val="both"/>
      </w:pPr>
      <w:r w:rsidRPr="00A434A7">
        <w:t>предупреждение, профилактику и целенаправленную деятельность в случаях появления, расширения, влияния в общеобразовательной организации</w:t>
      </w:r>
      <w:r w:rsidRPr="00A434A7">
        <w:rPr>
          <w:i/>
        </w:rPr>
        <w:t xml:space="preserve"> </w:t>
      </w:r>
      <w:r w:rsidRPr="00A434A7">
        <w:t xml:space="preserve">маргинальных групп обучающихся (оставивших обучение, криминальной направленности, с агрессивным поведением и др.); </w:t>
      </w:r>
    </w:p>
    <w:p w:rsidR="007F46A5" w:rsidRPr="00A434A7" w:rsidRDefault="007F46A5" w:rsidP="00A434A7">
      <w:pPr>
        <w:pStyle w:val="ac"/>
        <w:numPr>
          <w:ilvl w:val="0"/>
          <w:numId w:val="18"/>
        </w:numPr>
        <w:tabs>
          <w:tab w:val="left" w:pos="993"/>
          <w:tab w:val="left" w:pos="1134"/>
        </w:tabs>
        <w:suppressAutoHyphens w:val="0"/>
        <w:jc w:val="both"/>
      </w:pPr>
      <w:r w:rsidRPr="00A434A7"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 д.).</w:t>
      </w:r>
    </w:p>
    <w:p w:rsidR="007F46A5" w:rsidRPr="00015886" w:rsidRDefault="007F46A5" w:rsidP="00A434A7">
      <w:pPr>
        <w:ind w:firstLine="709"/>
        <w:rPr>
          <w:rFonts w:ascii="Times New Roman" w:hAnsi="Times New Roman" w:cs="Times New Roman"/>
        </w:rPr>
      </w:pPr>
      <w:r w:rsidRPr="00015886">
        <w:rPr>
          <w:rFonts w:ascii="Times New Roman" w:hAnsi="Times New Roman" w:cs="Times New Roman"/>
          <w:b/>
        </w:rPr>
        <w:t>Социальное партнёрство</w:t>
      </w:r>
    </w:p>
    <w:p w:rsidR="007F46A5" w:rsidRPr="00A434A7" w:rsidRDefault="007F46A5" w:rsidP="00A434A7">
      <w:pPr>
        <w:pStyle w:val="ac"/>
        <w:numPr>
          <w:ilvl w:val="0"/>
          <w:numId w:val="19"/>
        </w:numPr>
        <w:tabs>
          <w:tab w:val="left" w:pos="993"/>
          <w:tab w:val="left" w:pos="1134"/>
        </w:tabs>
        <w:suppressAutoHyphens w:val="0"/>
        <w:jc w:val="both"/>
      </w:pPr>
      <w:r w:rsidRPr="00A434A7"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:rsidR="007F46A5" w:rsidRPr="00A434A7" w:rsidRDefault="007F46A5" w:rsidP="00A434A7">
      <w:pPr>
        <w:pStyle w:val="ac"/>
        <w:numPr>
          <w:ilvl w:val="0"/>
          <w:numId w:val="19"/>
        </w:numPr>
        <w:tabs>
          <w:tab w:val="left" w:pos="993"/>
          <w:tab w:val="left" w:pos="1134"/>
        </w:tabs>
        <w:suppressAutoHyphens w:val="0"/>
        <w:jc w:val="both"/>
      </w:pPr>
      <w:r w:rsidRPr="00A434A7"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7F46A5" w:rsidRPr="00A434A7" w:rsidRDefault="007F46A5" w:rsidP="00A434A7">
      <w:pPr>
        <w:pStyle w:val="ac"/>
        <w:numPr>
          <w:ilvl w:val="0"/>
          <w:numId w:val="19"/>
        </w:numPr>
        <w:tabs>
          <w:tab w:val="left" w:pos="993"/>
          <w:tab w:val="left" w:pos="1134"/>
        </w:tabs>
        <w:suppressAutoHyphens w:val="0"/>
        <w:jc w:val="both"/>
      </w:pPr>
      <w:r w:rsidRPr="00A434A7"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7F46A5" w:rsidRPr="00A434A7" w:rsidRDefault="007F46A5" w:rsidP="00A434A7">
      <w:pPr>
        <w:pStyle w:val="ac"/>
        <w:numPr>
          <w:ilvl w:val="0"/>
          <w:numId w:val="19"/>
        </w:numPr>
        <w:tabs>
          <w:tab w:val="left" w:pos="993"/>
          <w:tab w:val="left" w:pos="1134"/>
        </w:tabs>
        <w:suppressAutoHyphens w:val="0"/>
        <w:jc w:val="both"/>
      </w:pPr>
      <w:r w:rsidRPr="00A434A7">
        <w:t xml:space="preserve"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:rsidR="007F46A5" w:rsidRPr="00A434A7" w:rsidRDefault="007F46A5" w:rsidP="00A434A7">
      <w:pPr>
        <w:pStyle w:val="ac"/>
        <w:numPr>
          <w:ilvl w:val="0"/>
          <w:numId w:val="19"/>
        </w:numPr>
        <w:tabs>
          <w:tab w:val="left" w:pos="993"/>
          <w:tab w:val="left" w:pos="1134"/>
        </w:tabs>
        <w:suppressAutoHyphens w:val="0"/>
        <w:jc w:val="both"/>
        <w:rPr>
          <w:b/>
          <w:i/>
        </w:rPr>
      </w:pPr>
      <w:r w:rsidRPr="00A434A7"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F134C0" w:rsidRPr="00A434A7" w:rsidRDefault="00BB48C1" w:rsidP="00A434A7">
      <w:pPr>
        <w:pStyle w:val="ac"/>
        <w:numPr>
          <w:ilvl w:val="0"/>
          <w:numId w:val="19"/>
        </w:numPr>
        <w:tabs>
          <w:tab w:val="left" w:pos="993"/>
          <w:tab w:val="left" w:pos="1134"/>
        </w:tabs>
        <w:suppressAutoHyphens w:val="0"/>
        <w:jc w:val="both"/>
      </w:pPr>
      <w:r w:rsidRPr="00A434A7">
        <w:t>-</w:t>
      </w:r>
      <w:r w:rsidR="00F134C0" w:rsidRPr="00A434A7">
        <w:t>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:rsidR="00F134C0" w:rsidRPr="00A434A7" w:rsidRDefault="00F134C0" w:rsidP="00A434A7">
      <w:pPr>
        <w:pStyle w:val="ac"/>
        <w:numPr>
          <w:ilvl w:val="0"/>
          <w:numId w:val="19"/>
        </w:numPr>
        <w:tabs>
          <w:tab w:val="left" w:pos="993"/>
          <w:tab w:val="left" w:pos="1134"/>
        </w:tabs>
        <w:suppressAutoHyphens w:val="0"/>
        <w:jc w:val="both"/>
      </w:pPr>
      <w:r w:rsidRPr="00A434A7">
        <w:t>участие в работе всероссийских профориентационных проектов;</w:t>
      </w:r>
    </w:p>
    <w:p w:rsidR="00F134C0" w:rsidRPr="00A434A7" w:rsidRDefault="00F134C0" w:rsidP="00A434A7">
      <w:pPr>
        <w:pStyle w:val="ac"/>
        <w:numPr>
          <w:ilvl w:val="0"/>
          <w:numId w:val="19"/>
        </w:numPr>
        <w:tabs>
          <w:tab w:val="left" w:pos="993"/>
          <w:tab w:val="left" w:pos="1134"/>
        </w:tabs>
        <w:suppressAutoHyphens w:val="0"/>
        <w:jc w:val="both"/>
      </w:pPr>
      <w:r w:rsidRPr="00A434A7"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F134C0" w:rsidRPr="00A434A7" w:rsidRDefault="00F134C0" w:rsidP="00A434A7">
      <w:pPr>
        <w:pStyle w:val="ac"/>
        <w:numPr>
          <w:ilvl w:val="0"/>
          <w:numId w:val="19"/>
        </w:numPr>
        <w:tabs>
          <w:tab w:val="left" w:pos="993"/>
          <w:tab w:val="left" w:pos="1134"/>
        </w:tabs>
        <w:suppressAutoHyphens w:val="0"/>
        <w:jc w:val="both"/>
      </w:pPr>
      <w:r w:rsidRPr="00A434A7"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</w:t>
      </w:r>
    </w:p>
    <w:p w:rsidR="007F46A5" w:rsidRPr="00015886" w:rsidRDefault="007F46A5" w:rsidP="00A434A7">
      <w:pPr>
        <w:tabs>
          <w:tab w:val="left" w:pos="851"/>
        </w:tabs>
        <w:ind w:firstLine="709"/>
        <w:rPr>
          <w:rFonts w:ascii="Times New Roman" w:hAnsi="Times New Roman" w:cs="Times New Roman"/>
        </w:rPr>
      </w:pPr>
      <w:r w:rsidRPr="00015886">
        <w:rPr>
          <w:rFonts w:ascii="Times New Roman" w:hAnsi="Times New Roman" w:cs="Times New Roman"/>
          <w:b/>
        </w:rPr>
        <w:t>Профориентация</w:t>
      </w:r>
    </w:p>
    <w:p w:rsidR="007F46A5" w:rsidRPr="00A434A7" w:rsidRDefault="007F46A5" w:rsidP="00A434A7">
      <w:pPr>
        <w:pStyle w:val="ac"/>
        <w:numPr>
          <w:ilvl w:val="0"/>
          <w:numId w:val="20"/>
        </w:numPr>
        <w:tabs>
          <w:tab w:val="left" w:pos="851"/>
          <w:tab w:val="left" w:pos="993"/>
        </w:tabs>
        <w:suppressAutoHyphens w:val="0"/>
        <w:jc w:val="both"/>
      </w:pPr>
      <w:r w:rsidRPr="00A434A7"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7F46A5" w:rsidRPr="00A434A7" w:rsidRDefault="007F46A5" w:rsidP="00A434A7">
      <w:pPr>
        <w:pStyle w:val="ac"/>
        <w:numPr>
          <w:ilvl w:val="0"/>
          <w:numId w:val="20"/>
        </w:numPr>
        <w:tabs>
          <w:tab w:val="left" w:pos="851"/>
          <w:tab w:val="left" w:pos="993"/>
        </w:tabs>
        <w:suppressAutoHyphens w:val="0"/>
        <w:jc w:val="both"/>
      </w:pPr>
      <w:r w:rsidRPr="00A434A7">
        <w:t xml:space="preserve">профориентационные игры (игры-симуляции, деловые игры, квесты, кейсы), </w:t>
      </w:r>
      <w:r w:rsidRPr="00A434A7">
        <w:lastRenderedPageBreak/>
        <w:t>расширяющие знания о профессиях, способах выбора профессий, особенностях, условиях разной профессиональной деятельности;</w:t>
      </w:r>
    </w:p>
    <w:p w:rsidR="007F46A5" w:rsidRPr="00A434A7" w:rsidRDefault="007F46A5" w:rsidP="00A434A7">
      <w:pPr>
        <w:pStyle w:val="ac"/>
        <w:numPr>
          <w:ilvl w:val="0"/>
          <w:numId w:val="20"/>
        </w:numPr>
        <w:tabs>
          <w:tab w:val="left" w:pos="851"/>
          <w:tab w:val="left" w:pos="993"/>
        </w:tabs>
        <w:suppressAutoHyphens w:val="0"/>
        <w:jc w:val="both"/>
      </w:pPr>
      <w:r w:rsidRPr="00A434A7"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7F46A5" w:rsidRPr="00A434A7" w:rsidRDefault="007F46A5" w:rsidP="00A434A7">
      <w:pPr>
        <w:pStyle w:val="ac"/>
        <w:numPr>
          <w:ilvl w:val="0"/>
          <w:numId w:val="20"/>
        </w:numPr>
        <w:tabs>
          <w:tab w:val="left" w:pos="851"/>
          <w:tab w:val="left" w:pos="993"/>
        </w:tabs>
        <w:suppressAutoHyphens w:val="0"/>
        <w:jc w:val="both"/>
      </w:pPr>
      <w:r w:rsidRPr="00A434A7"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:rsidR="007F46A5" w:rsidRPr="00A434A7" w:rsidRDefault="007F46A5" w:rsidP="00A434A7">
      <w:pPr>
        <w:pStyle w:val="ac"/>
        <w:numPr>
          <w:ilvl w:val="0"/>
          <w:numId w:val="20"/>
        </w:numPr>
        <w:tabs>
          <w:tab w:val="left" w:pos="851"/>
          <w:tab w:val="left" w:pos="993"/>
        </w:tabs>
        <w:suppressAutoHyphens w:val="0"/>
        <w:jc w:val="both"/>
      </w:pPr>
      <w:r w:rsidRPr="00A434A7">
        <w:t>организацию на базе детского лагеря при общеобразовательной организации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7F46A5" w:rsidRPr="00A434A7" w:rsidRDefault="007F46A5" w:rsidP="00A434A7">
      <w:pPr>
        <w:pStyle w:val="ac"/>
        <w:numPr>
          <w:ilvl w:val="0"/>
          <w:numId w:val="20"/>
        </w:numPr>
        <w:tabs>
          <w:tab w:val="left" w:pos="851"/>
          <w:tab w:val="left" w:pos="993"/>
        </w:tabs>
        <w:suppressAutoHyphens w:val="0"/>
        <w:jc w:val="both"/>
      </w:pPr>
      <w:r w:rsidRPr="00A434A7">
        <w:t>совместное с педагогами изучение обучающимися интернет-ресурсов, посвящённых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:rsidR="007F46A5" w:rsidRPr="00A434A7" w:rsidRDefault="007F46A5" w:rsidP="00A434A7">
      <w:pPr>
        <w:pStyle w:val="ac"/>
        <w:numPr>
          <w:ilvl w:val="0"/>
          <w:numId w:val="20"/>
        </w:numPr>
        <w:tabs>
          <w:tab w:val="left" w:pos="851"/>
          <w:tab w:val="left" w:pos="993"/>
        </w:tabs>
        <w:suppressAutoHyphens w:val="0"/>
        <w:jc w:val="both"/>
      </w:pPr>
      <w:r w:rsidRPr="00A434A7">
        <w:t>участие в работе всероссийских профориентационных проектов;</w:t>
      </w:r>
    </w:p>
    <w:p w:rsidR="007F46A5" w:rsidRPr="00A434A7" w:rsidRDefault="007F46A5" w:rsidP="00A434A7">
      <w:pPr>
        <w:pStyle w:val="ac"/>
        <w:numPr>
          <w:ilvl w:val="0"/>
          <w:numId w:val="20"/>
        </w:numPr>
        <w:tabs>
          <w:tab w:val="left" w:pos="851"/>
          <w:tab w:val="left" w:pos="993"/>
        </w:tabs>
        <w:suppressAutoHyphens w:val="0"/>
        <w:jc w:val="both"/>
      </w:pPr>
      <w:r w:rsidRPr="00A434A7"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7F46A5" w:rsidRPr="00A434A7" w:rsidRDefault="007F46A5" w:rsidP="00A434A7">
      <w:pPr>
        <w:pStyle w:val="ac"/>
        <w:numPr>
          <w:ilvl w:val="0"/>
          <w:numId w:val="20"/>
        </w:numPr>
        <w:tabs>
          <w:tab w:val="left" w:pos="851"/>
          <w:tab w:val="left" w:pos="993"/>
        </w:tabs>
        <w:suppressAutoHyphens w:val="0"/>
        <w:jc w:val="both"/>
      </w:pPr>
      <w:r w:rsidRPr="00A434A7">
        <w:t xml:space="preserve">освоение обучающимися основ профессии в рамках различных курсов, включённых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 </w:t>
      </w:r>
    </w:p>
    <w:p w:rsidR="007F46A5" w:rsidRPr="00015886" w:rsidRDefault="007F46A5" w:rsidP="007F46A5">
      <w:pPr>
        <w:spacing w:after="160" w:line="360" w:lineRule="auto"/>
        <w:ind w:firstLine="709"/>
        <w:jc w:val="both"/>
        <w:rPr>
          <w:rFonts w:ascii="Times New Roman" w:hAnsi="Times New Roman" w:cs="Times New Roman"/>
        </w:rPr>
      </w:pPr>
      <w:bookmarkStart w:id="5" w:name="__RefHeading___8"/>
      <w:bookmarkEnd w:id="5"/>
      <w:r w:rsidRPr="00015886">
        <w:rPr>
          <w:rFonts w:ascii="Times New Roman" w:hAnsi="Times New Roman" w:cs="Times New Roman"/>
          <w:b/>
        </w:rPr>
        <w:br w:type="page"/>
      </w:r>
    </w:p>
    <w:p w:rsidR="00AD5422" w:rsidRPr="00015886" w:rsidRDefault="00AD5422">
      <w:pPr>
        <w:widowControl/>
        <w:jc w:val="center"/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</w:pPr>
    </w:p>
    <w:tbl>
      <w:tblPr>
        <w:tblW w:w="9355" w:type="dxa"/>
        <w:tblInd w:w="27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3685"/>
        <w:gridCol w:w="5670"/>
      </w:tblGrid>
      <w:tr w:rsidR="00AD5422" w:rsidRPr="00015886" w:rsidTr="00982C34"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D5422" w:rsidRPr="00015886" w:rsidRDefault="009345F9">
            <w:pPr>
              <w:widowControl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 w:bidi="ar-SA"/>
              </w:rPr>
            </w:pPr>
            <w:r w:rsidRPr="00015886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 w:bidi="ar-SA"/>
              </w:rPr>
              <w:t>Направление воспитательной работы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D5422" w:rsidRPr="00015886" w:rsidRDefault="009345F9">
            <w:pPr>
              <w:widowControl/>
              <w:jc w:val="both"/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</w:pPr>
            <w:r w:rsidRPr="00015886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 w:bidi="ar-SA"/>
              </w:rPr>
              <w:t>Задачи работы по данному направлению</w:t>
            </w:r>
          </w:p>
        </w:tc>
      </w:tr>
      <w:tr w:rsidR="00AD5422" w:rsidRPr="00015886" w:rsidTr="00982C34"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D5422" w:rsidRPr="00015886" w:rsidRDefault="009345F9">
            <w:pPr>
              <w:widowControl/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</w:pPr>
            <w:r w:rsidRPr="00015886"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  <w:t xml:space="preserve">Гражданско-патриотическое воспитание 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D5422" w:rsidRPr="00015886" w:rsidRDefault="009345F9">
            <w:pPr>
              <w:widowControl/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</w:pPr>
            <w:r w:rsidRPr="00015886"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  <w:t xml:space="preserve">1) Формировать у учащихся такие качества, как долг, ответственность, честь, достоинство, личность. </w:t>
            </w:r>
          </w:p>
          <w:p w:rsidR="00AD5422" w:rsidRPr="00015886" w:rsidRDefault="009345F9">
            <w:pPr>
              <w:widowControl/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</w:pPr>
            <w:r w:rsidRPr="00015886"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  <w:t xml:space="preserve">2) Воспитывать любовь и уважение к традициям Отечества, школы, семьи. </w:t>
            </w:r>
          </w:p>
        </w:tc>
      </w:tr>
      <w:tr w:rsidR="00AD5422" w:rsidRPr="00015886" w:rsidTr="00982C34"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D5422" w:rsidRPr="00015886" w:rsidRDefault="009345F9">
            <w:pPr>
              <w:widowControl/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</w:pPr>
            <w:r w:rsidRPr="00015886"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  <w:t>Духовно-нравственное</w:t>
            </w:r>
          </w:p>
          <w:p w:rsidR="00AD5422" w:rsidRPr="00015886" w:rsidRDefault="009345F9">
            <w:pPr>
              <w:widowControl/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</w:pPr>
            <w:r w:rsidRPr="00015886"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  <w:t xml:space="preserve">воспитание 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D5422" w:rsidRPr="00015886" w:rsidRDefault="009345F9">
            <w:pPr>
              <w:widowControl/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</w:pPr>
            <w:r w:rsidRPr="00015886"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  <w:t xml:space="preserve">1) Формировать у учащихся такие качества как: культура поведения, эстетический вкус, уважение личности. </w:t>
            </w:r>
          </w:p>
          <w:p w:rsidR="00AD5422" w:rsidRPr="00015886" w:rsidRDefault="009345F9">
            <w:pPr>
              <w:widowControl/>
              <w:jc w:val="both"/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</w:pPr>
            <w:r w:rsidRPr="00015886"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  <w:t>2) Создание условий для развития у учащихся творческих способностей.</w:t>
            </w:r>
          </w:p>
        </w:tc>
      </w:tr>
      <w:tr w:rsidR="00AD5422" w:rsidRPr="00015886" w:rsidTr="00982C34"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D5422" w:rsidRPr="00015886" w:rsidRDefault="009345F9">
            <w:pPr>
              <w:widowControl/>
              <w:jc w:val="both"/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</w:pPr>
            <w:r w:rsidRPr="00015886"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  <w:t>Экологическое воспитание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D5422" w:rsidRPr="00015886" w:rsidRDefault="009345F9">
            <w:pPr>
              <w:widowControl/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</w:pPr>
            <w:r w:rsidRPr="00015886"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  <w:t xml:space="preserve">1) Изучение учащимися природы и истории родного края. </w:t>
            </w:r>
          </w:p>
          <w:p w:rsidR="00AD5422" w:rsidRPr="00015886" w:rsidRDefault="009345F9">
            <w:pPr>
              <w:widowControl/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</w:pPr>
            <w:r w:rsidRPr="00015886"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  <w:t xml:space="preserve">2) Формировать правильное отношение к окружающей среде. </w:t>
            </w:r>
          </w:p>
          <w:p w:rsidR="00AD5422" w:rsidRPr="00015886" w:rsidRDefault="009345F9">
            <w:pPr>
              <w:widowControl/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</w:pPr>
            <w:r w:rsidRPr="00015886"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  <w:t xml:space="preserve">3) Содействие в проведении исследовательской работы учащихся. </w:t>
            </w:r>
          </w:p>
          <w:p w:rsidR="00AD5422" w:rsidRPr="00015886" w:rsidRDefault="009345F9">
            <w:pPr>
              <w:widowControl/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</w:pPr>
            <w:r w:rsidRPr="00015886"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  <w:t xml:space="preserve">4) Проведение природоохранных акций. </w:t>
            </w:r>
          </w:p>
        </w:tc>
      </w:tr>
      <w:tr w:rsidR="00AD5422" w:rsidRPr="00015886" w:rsidTr="00982C34"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D5422" w:rsidRPr="00015886" w:rsidRDefault="009345F9">
            <w:pPr>
              <w:widowControl/>
              <w:jc w:val="both"/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</w:pPr>
            <w:r w:rsidRPr="00015886"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  <w:t>Физкультурно-оздоровительное воспитание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D5422" w:rsidRPr="00015886" w:rsidRDefault="009345F9">
            <w:pPr>
              <w:widowControl/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</w:pPr>
            <w:r w:rsidRPr="00015886"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  <w:t xml:space="preserve">1) Формировать у учащихся культуру сохранения и совершенствования собственного здоровья. </w:t>
            </w:r>
          </w:p>
          <w:p w:rsidR="00AD5422" w:rsidRPr="00015886" w:rsidRDefault="009345F9">
            <w:pPr>
              <w:widowControl/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</w:pPr>
            <w:r w:rsidRPr="00015886"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  <w:t xml:space="preserve">2) Популяризация занятий физической культурой и спортом. </w:t>
            </w:r>
          </w:p>
          <w:p w:rsidR="00AD5422" w:rsidRPr="00015886" w:rsidRDefault="009345F9">
            <w:pPr>
              <w:widowControl/>
              <w:jc w:val="both"/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</w:pPr>
            <w:r w:rsidRPr="00015886"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  <w:t>3) Пропаганда здорового образа жизни.</w:t>
            </w:r>
          </w:p>
        </w:tc>
      </w:tr>
      <w:tr w:rsidR="00AD5422" w:rsidRPr="00015886" w:rsidTr="00982C34"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D5422" w:rsidRPr="00015886" w:rsidRDefault="009345F9">
            <w:pPr>
              <w:widowControl/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</w:pPr>
            <w:r w:rsidRPr="00015886"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  <w:t xml:space="preserve">Самоуправление в школе </w:t>
            </w:r>
          </w:p>
          <w:p w:rsidR="00AD5422" w:rsidRPr="00015886" w:rsidRDefault="009345F9">
            <w:pPr>
              <w:widowControl/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</w:pPr>
            <w:r w:rsidRPr="00015886"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  <w:t xml:space="preserve">и в классе 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D5422" w:rsidRPr="00015886" w:rsidRDefault="009345F9">
            <w:pPr>
              <w:widowControl/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</w:pPr>
            <w:r w:rsidRPr="00015886"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  <w:t xml:space="preserve">1) Развивать у учащихся качества: активность, ответственность, самостоятельность, инициативность. </w:t>
            </w:r>
          </w:p>
          <w:p w:rsidR="00AD5422" w:rsidRPr="00015886" w:rsidRDefault="009345F9">
            <w:pPr>
              <w:widowControl/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</w:pPr>
            <w:r w:rsidRPr="00015886"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  <w:t>2) Развивать самоуправление в школе и в классе.</w:t>
            </w:r>
          </w:p>
        </w:tc>
      </w:tr>
      <w:tr w:rsidR="00AD5422" w:rsidRPr="00015886" w:rsidTr="00982C34"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D5422" w:rsidRPr="00015886" w:rsidRDefault="009345F9">
            <w:pPr>
              <w:widowControl/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</w:pPr>
            <w:r w:rsidRPr="00015886"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  <w:t xml:space="preserve">Методическая работа 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D5422" w:rsidRPr="00015886" w:rsidRDefault="009345F9">
            <w:pPr>
              <w:widowControl/>
              <w:rPr>
                <w:rFonts w:ascii="Times New Roman" w:eastAsia="Calibri" w:hAnsi="Times New Roman" w:cs="Times New Roman"/>
                <w:lang w:eastAsia="ru-RU" w:bidi="ar-SA"/>
              </w:rPr>
            </w:pPr>
            <w:r w:rsidRPr="00015886"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  <w:t xml:space="preserve">1) Изучение и обобщение опыта работы классных руководителей. </w:t>
            </w:r>
          </w:p>
          <w:p w:rsidR="00AD5422" w:rsidRPr="00015886" w:rsidRDefault="009345F9">
            <w:pPr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</w:pPr>
            <w:r w:rsidRPr="00015886">
              <w:rPr>
                <w:rFonts w:ascii="Times New Roman" w:eastAsia="Calibri" w:hAnsi="Times New Roman" w:cs="Times New Roman"/>
                <w:lang w:eastAsia="ru-RU" w:bidi="ar-SA"/>
              </w:rPr>
              <w:t>2) Оказание методической помощи классным руководителям в работе с классом.</w:t>
            </w:r>
          </w:p>
        </w:tc>
      </w:tr>
      <w:tr w:rsidR="00AD5422" w:rsidRPr="00015886" w:rsidTr="00982C34"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D5422" w:rsidRPr="00015886" w:rsidRDefault="009345F9">
            <w:pPr>
              <w:widowControl/>
              <w:jc w:val="both"/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</w:pPr>
            <w:r w:rsidRPr="00015886"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  <w:t>Работа кружков и спортивных секций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D5422" w:rsidRPr="00015886" w:rsidRDefault="009345F9">
            <w:pPr>
              <w:widowControl/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</w:pPr>
            <w:r w:rsidRPr="00015886"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  <w:t xml:space="preserve">1) Сохранение традиционно работающих кружков и секций. </w:t>
            </w:r>
          </w:p>
          <w:p w:rsidR="00AD5422" w:rsidRPr="00015886" w:rsidRDefault="009345F9">
            <w:pPr>
              <w:widowControl/>
              <w:jc w:val="both"/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</w:pPr>
            <w:r w:rsidRPr="00015886"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  <w:t>2) Контроль за работой кружков и секций.</w:t>
            </w:r>
          </w:p>
        </w:tc>
      </w:tr>
      <w:tr w:rsidR="00AD5422" w:rsidRPr="00015886" w:rsidTr="00982C34"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D5422" w:rsidRPr="00015886" w:rsidRDefault="009345F9">
            <w:pPr>
              <w:widowControl/>
              <w:jc w:val="both"/>
              <w:rPr>
                <w:rFonts w:ascii="Times New Roman" w:eastAsia="Lucida Sans Unicode" w:hAnsi="Times New Roman" w:cs="Times New Roman"/>
                <w:lang w:eastAsia="hi-IN"/>
              </w:rPr>
            </w:pPr>
            <w:r w:rsidRPr="00015886"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  <w:t>Антитеррористическая защищенность.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D5422" w:rsidRPr="00015886" w:rsidRDefault="009345F9">
            <w:pPr>
              <w:jc w:val="both"/>
              <w:rPr>
                <w:rFonts w:ascii="Times New Roman" w:eastAsia="Lucida Sans Unicode" w:hAnsi="Times New Roman" w:cs="Times New Roman"/>
                <w:lang w:eastAsia="hi-IN"/>
              </w:rPr>
            </w:pPr>
            <w:r w:rsidRPr="00015886">
              <w:rPr>
                <w:rFonts w:ascii="Times New Roman" w:eastAsia="Lucida Sans Unicode" w:hAnsi="Times New Roman" w:cs="Times New Roman"/>
                <w:lang w:eastAsia="hi-IN"/>
              </w:rPr>
              <w:t>1) Реализация требований законодательных и иных нормативных актов в области обеспечения безопасности школы.</w:t>
            </w:r>
          </w:p>
          <w:p w:rsidR="00AD5422" w:rsidRPr="00015886" w:rsidRDefault="009345F9">
            <w:pPr>
              <w:jc w:val="both"/>
              <w:rPr>
                <w:rFonts w:ascii="Times New Roman" w:eastAsia="Lucida Sans Unicode" w:hAnsi="Times New Roman" w:cs="Times New Roman"/>
                <w:lang w:eastAsia="hi-IN"/>
              </w:rPr>
            </w:pPr>
            <w:r w:rsidRPr="00015886">
              <w:rPr>
                <w:rFonts w:ascii="Times New Roman" w:eastAsia="Lucida Sans Unicode" w:hAnsi="Times New Roman" w:cs="Times New Roman"/>
                <w:lang w:eastAsia="hi-IN"/>
              </w:rPr>
              <w:t>2) Совершенствование теоретических знаний обучающихся, родителей по вопросу противодействия экстремизму и терроризму.</w:t>
            </w:r>
          </w:p>
          <w:p w:rsidR="00AD5422" w:rsidRPr="00015886" w:rsidRDefault="009345F9">
            <w:pPr>
              <w:jc w:val="both"/>
              <w:rPr>
                <w:rFonts w:ascii="Times New Roman" w:eastAsia="Lucida Sans Unicode" w:hAnsi="Times New Roman" w:cs="Times New Roman"/>
                <w:lang w:eastAsia="hi-IN"/>
              </w:rPr>
            </w:pPr>
            <w:r w:rsidRPr="00015886">
              <w:rPr>
                <w:rFonts w:ascii="Times New Roman" w:eastAsia="Lucida Sans Unicode" w:hAnsi="Times New Roman" w:cs="Times New Roman"/>
                <w:lang w:eastAsia="hi-IN"/>
              </w:rPr>
              <w:t>3) Воспитание у обучающихся школы уверенности в эффективности мероприятий по защите от чрезвычайных ситуаций.</w:t>
            </w:r>
          </w:p>
          <w:p w:rsidR="00AD5422" w:rsidRPr="00015886" w:rsidRDefault="00AD5422">
            <w:pPr>
              <w:snapToGrid w:val="0"/>
              <w:ind w:left="170" w:hanging="57"/>
              <w:jc w:val="both"/>
              <w:rPr>
                <w:rFonts w:ascii="Times New Roman" w:eastAsia="Lucida Sans Unicode" w:hAnsi="Times New Roman" w:cs="Times New Roman"/>
                <w:lang w:eastAsia="hi-IN"/>
              </w:rPr>
            </w:pPr>
          </w:p>
        </w:tc>
      </w:tr>
      <w:tr w:rsidR="00AD5422" w:rsidRPr="00015886" w:rsidTr="00982C34"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D5422" w:rsidRPr="00015886" w:rsidRDefault="009345F9">
            <w:pPr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15886"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  <w:t>Антикоррупционное воспитание учащихся.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D5422" w:rsidRPr="00015886" w:rsidRDefault="009345F9">
            <w:pPr>
              <w:pStyle w:val="a9"/>
              <w:widowControl/>
              <w:snapToGrid w:val="0"/>
              <w:rPr>
                <w:rFonts w:cs="Times New Roman"/>
                <w:color w:val="000000"/>
                <w:lang w:val="ru-RU"/>
              </w:rPr>
            </w:pPr>
            <w:r w:rsidRPr="00015886">
              <w:rPr>
                <w:rFonts w:cs="Times New Roman"/>
                <w:color w:val="000000"/>
                <w:lang w:val="ru-RU"/>
              </w:rPr>
              <w:t>1) Познакомить с явлением коррупции: сутью, причинами, последствиями.</w:t>
            </w:r>
          </w:p>
          <w:p w:rsidR="00AD5422" w:rsidRPr="00015886" w:rsidRDefault="009345F9">
            <w:pPr>
              <w:pStyle w:val="a9"/>
              <w:widowControl/>
              <w:snapToGrid w:val="0"/>
              <w:rPr>
                <w:rFonts w:cs="Times New Roman"/>
                <w:color w:val="000000"/>
                <w:lang w:val="ru-RU"/>
              </w:rPr>
            </w:pPr>
            <w:r w:rsidRPr="00015886">
              <w:rPr>
                <w:rFonts w:cs="Times New Roman"/>
                <w:color w:val="000000"/>
                <w:lang w:val="ru-RU"/>
              </w:rPr>
              <w:t>2) Поощрять нетерпимость к проявлениям коррупции.</w:t>
            </w:r>
          </w:p>
          <w:p w:rsidR="00AD5422" w:rsidRPr="00015886" w:rsidRDefault="009345F9">
            <w:pPr>
              <w:pStyle w:val="a9"/>
              <w:widowControl/>
              <w:shd w:val="clear" w:color="auto" w:fill="FFFFFF"/>
              <w:spacing w:after="0" w:line="285" w:lineRule="atLeast"/>
              <w:jc w:val="both"/>
              <w:rPr>
                <w:rFonts w:cs="Times New Roman"/>
                <w:lang w:val="ru-RU"/>
              </w:rPr>
            </w:pPr>
            <w:r w:rsidRPr="00015886">
              <w:rPr>
                <w:rFonts w:cs="Times New Roman"/>
                <w:color w:val="000000"/>
                <w:lang w:val="ru-RU"/>
              </w:rPr>
              <w:t>3) Продемонстрировать возможности борьбы с коррупцией.</w:t>
            </w:r>
          </w:p>
          <w:p w:rsidR="00AD5422" w:rsidRPr="00015886" w:rsidRDefault="00AD5422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AD5422" w:rsidRPr="00015886" w:rsidTr="00982C34"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D5422" w:rsidRPr="00015886" w:rsidRDefault="009345F9">
            <w:pPr>
              <w:widowControl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5886"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  <w:t>Повышение культуры информационной безопасности.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D5422" w:rsidRPr="00015886" w:rsidRDefault="009345F9">
            <w:pPr>
              <w:widowControl/>
              <w:snapToGrid w:val="0"/>
              <w:spacing w:before="30" w:after="30"/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</w:pPr>
            <w:r w:rsidRPr="00015886">
              <w:rPr>
                <w:rFonts w:ascii="Times New Roman" w:hAnsi="Times New Roman" w:cs="Times New Roman"/>
                <w:color w:val="000000"/>
                <w:lang w:eastAsia="ru-RU"/>
              </w:rPr>
              <w:t xml:space="preserve">1) Развитие информационной компетентности детей и подростков, их родителей (законных </w:t>
            </w:r>
            <w:r w:rsidRPr="00015886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представителей) о характере и видах современных информационных угроз, представляющих опасность для здоровья и развития детей, вреде, причиняемом современными средствами массовой коммуникации, и существующих способах его предупреждения и минимизации.</w:t>
            </w:r>
          </w:p>
        </w:tc>
      </w:tr>
      <w:tr w:rsidR="00AD5422" w:rsidRPr="00015886" w:rsidTr="00982C34"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D5422" w:rsidRPr="00015886" w:rsidRDefault="009345F9">
            <w:pPr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15886"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  <w:lastRenderedPageBreak/>
              <w:t>Обучение мерам пожарной безопасности.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D5422" w:rsidRPr="00015886" w:rsidRDefault="009345F9">
            <w:pPr>
              <w:pStyle w:val="a9"/>
              <w:widowControl/>
              <w:snapToGrid w:val="0"/>
              <w:spacing w:line="240" w:lineRule="auto"/>
              <w:rPr>
                <w:rFonts w:cs="Times New Roman"/>
                <w:color w:val="000000"/>
                <w:lang w:val="ru-RU"/>
              </w:rPr>
            </w:pPr>
            <w:r w:rsidRPr="00015886">
              <w:rPr>
                <w:rFonts w:cs="Times New Roman"/>
                <w:color w:val="000000"/>
                <w:lang w:val="ru-RU"/>
              </w:rPr>
              <w:t>1) Обучение правилам пожарной безопасности.</w:t>
            </w:r>
          </w:p>
          <w:p w:rsidR="00AD5422" w:rsidRPr="00015886" w:rsidRDefault="009345F9">
            <w:pPr>
              <w:pStyle w:val="a9"/>
              <w:widowControl/>
              <w:snapToGrid w:val="0"/>
              <w:spacing w:line="240" w:lineRule="auto"/>
              <w:rPr>
                <w:rFonts w:cs="Times New Roman"/>
                <w:color w:val="000000"/>
                <w:lang w:val="ru-RU"/>
              </w:rPr>
            </w:pPr>
            <w:r w:rsidRPr="00015886">
              <w:rPr>
                <w:rFonts w:cs="Times New Roman"/>
                <w:color w:val="000000"/>
                <w:lang w:val="ru-RU"/>
              </w:rPr>
              <w:t xml:space="preserve">2) </w:t>
            </w:r>
            <w:r w:rsidRPr="00015886">
              <w:rPr>
                <w:rFonts w:cs="Times New Roman"/>
                <w:color w:val="000000"/>
              </w:rPr>
              <w:t> </w:t>
            </w:r>
            <w:r w:rsidRPr="00015886">
              <w:rPr>
                <w:rFonts w:cs="Times New Roman"/>
                <w:color w:val="000000"/>
                <w:lang w:val="ru-RU"/>
              </w:rPr>
              <w:t>Привитие навыков осознанного пожаробезопасного поведения, правильных действий в случае возникновения пожара.</w:t>
            </w:r>
          </w:p>
          <w:p w:rsidR="00AD5422" w:rsidRPr="00015886" w:rsidRDefault="009345F9">
            <w:pPr>
              <w:pStyle w:val="a9"/>
              <w:widowControl/>
              <w:spacing w:after="0" w:line="240" w:lineRule="auto"/>
              <w:rPr>
                <w:rFonts w:cs="Times New Roman"/>
                <w:color w:val="000000"/>
                <w:lang w:val="ru-RU"/>
              </w:rPr>
            </w:pPr>
            <w:r w:rsidRPr="00015886">
              <w:rPr>
                <w:rFonts w:cs="Times New Roman"/>
                <w:color w:val="000000"/>
                <w:lang w:val="ru-RU"/>
              </w:rPr>
              <w:t>3)</w:t>
            </w:r>
            <w:r w:rsidRPr="00015886">
              <w:rPr>
                <w:rFonts w:cs="Times New Roman"/>
                <w:color w:val="000000"/>
              </w:rPr>
              <w:t> </w:t>
            </w:r>
            <w:r w:rsidRPr="00015886">
              <w:rPr>
                <w:rFonts w:cs="Times New Roman"/>
                <w:color w:val="000000"/>
                <w:lang w:val="ru-RU"/>
              </w:rPr>
              <w:t>Формирования сознательного и ответственного отношения к вопросам личной безопасности и безопасности окружающих.</w:t>
            </w:r>
          </w:p>
          <w:p w:rsidR="00AD5422" w:rsidRPr="00015886" w:rsidRDefault="009345F9">
            <w:pPr>
              <w:pStyle w:val="a9"/>
              <w:widowControl/>
              <w:spacing w:after="0" w:line="240" w:lineRule="auto"/>
              <w:rPr>
                <w:rFonts w:cs="Times New Roman"/>
                <w:color w:val="000000"/>
                <w:lang w:val="ru-RU"/>
              </w:rPr>
            </w:pPr>
            <w:r w:rsidRPr="00015886">
              <w:rPr>
                <w:rFonts w:cs="Times New Roman"/>
                <w:color w:val="000000"/>
                <w:lang w:val="ru-RU"/>
              </w:rPr>
              <w:t>4)</w:t>
            </w:r>
            <w:r w:rsidRPr="00015886">
              <w:rPr>
                <w:rFonts w:cs="Times New Roman"/>
                <w:color w:val="000000"/>
              </w:rPr>
              <w:t> </w:t>
            </w:r>
            <w:r w:rsidRPr="00015886">
              <w:rPr>
                <w:rFonts w:cs="Times New Roman"/>
                <w:color w:val="000000"/>
                <w:lang w:val="ru-RU"/>
              </w:rPr>
              <w:t>Овладения умениями оказания первой медицинской помощи пострадавшим.</w:t>
            </w:r>
          </w:p>
          <w:p w:rsidR="00AD5422" w:rsidRPr="00015886" w:rsidRDefault="009345F9">
            <w:pPr>
              <w:pStyle w:val="a9"/>
              <w:widowControl/>
              <w:spacing w:after="0"/>
              <w:rPr>
                <w:rFonts w:cs="Times New Roman"/>
                <w:lang w:val="ru-RU"/>
              </w:rPr>
            </w:pPr>
            <w:r w:rsidRPr="00015886">
              <w:rPr>
                <w:rFonts w:cs="Times New Roman"/>
                <w:color w:val="000000"/>
                <w:lang w:val="ru-RU"/>
              </w:rPr>
              <w:t>5)Улучшения правовой и экологической подготовки.</w:t>
            </w:r>
          </w:p>
          <w:p w:rsidR="00AD5422" w:rsidRPr="00015886" w:rsidRDefault="00AD5422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AD5422" w:rsidRPr="00015886" w:rsidTr="00982C34"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D5422" w:rsidRPr="00015886" w:rsidRDefault="009345F9">
            <w:pPr>
              <w:widowControl/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</w:pPr>
            <w:r w:rsidRPr="00015886"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  <w:t>Профилактика безнадзорности и правонарушений несовершеннолетних. Работа с детьми, требующими повышенного внимания</w:t>
            </w:r>
            <w:r w:rsidRPr="00015886">
              <w:rPr>
                <w:rFonts w:ascii="Times New Roman" w:eastAsia="Calibri" w:hAnsi="Times New Roman" w:cs="Times New Roman"/>
                <w:bCs/>
                <w:color w:val="000000"/>
                <w:lang w:eastAsia="ru-RU" w:bidi="ar-SA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D5422" w:rsidRPr="00015886" w:rsidRDefault="009345F9">
            <w:pPr>
              <w:widowControl/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</w:pPr>
            <w:r w:rsidRPr="00015886"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  <w:t>1) Предупреждение и пресечение фактов вовлечения несовершеннолетних в совершение антиобщественных действий, недопущение фактов конфликтов среди обучающихся.</w:t>
            </w:r>
          </w:p>
          <w:p w:rsidR="00AD5422" w:rsidRPr="00015886" w:rsidRDefault="009345F9">
            <w:pPr>
              <w:widowControl/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</w:pPr>
            <w:r w:rsidRPr="00015886"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  <w:t>2) Создание условий для успешной социальной адаптации несовершеннолетних.</w:t>
            </w:r>
          </w:p>
          <w:p w:rsidR="00AD5422" w:rsidRPr="00015886" w:rsidRDefault="009345F9">
            <w:pPr>
              <w:widowControl/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</w:pPr>
            <w:r w:rsidRPr="00015886"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  <w:t>3) Организация социального патронажа детей и (или) их семей, рассматриваемых на заседании Совета профилактики школы.</w:t>
            </w:r>
          </w:p>
        </w:tc>
      </w:tr>
      <w:tr w:rsidR="00AD5422" w:rsidRPr="00015886" w:rsidTr="00982C34"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D5422" w:rsidRPr="00015886" w:rsidRDefault="009345F9">
            <w:pPr>
              <w:widowControl/>
              <w:rPr>
                <w:rFonts w:ascii="Times New Roman" w:hAnsi="Times New Roman" w:cs="Times New Roman"/>
                <w:color w:val="000000"/>
              </w:rPr>
            </w:pPr>
            <w:r w:rsidRPr="00015886"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  <w:t>Профилактика детского дорожно-транспортного травматизма.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D5422" w:rsidRPr="00015886" w:rsidRDefault="009345F9">
            <w:pPr>
              <w:pStyle w:val="a9"/>
              <w:widowControl/>
              <w:snapToGrid w:val="0"/>
              <w:rPr>
                <w:rFonts w:cs="Times New Roman"/>
                <w:color w:val="000000"/>
                <w:lang w:val="ru-RU"/>
              </w:rPr>
            </w:pPr>
            <w:r w:rsidRPr="00015886">
              <w:rPr>
                <w:rFonts w:cs="Times New Roman"/>
                <w:color w:val="000000"/>
                <w:lang w:val="ru-RU"/>
              </w:rPr>
              <w:t>1) Формировать представления школьников о безопасности дорожного движения при передвижении по улицам и дорогам.</w:t>
            </w:r>
          </w:p>
          <w:p w:rsidR="00AD5422" w:rsidRPr="00015886" w:rsidRDefault="009345F9">
            <w:pPr>
              <w:pStyle w:val="a9"/>
              <w:widowControl/>
              <w:snapToGrid w:val="0"/>
              <w:rPr>
                <w:rFonts w:cs="Times New Roman"/>
                <w:lang w:val="ru-RU"/>
              </w:rPr>
            </w:pPr>
            <w:r w:rsidRPr="00015886">
              <w:rPr>
                <w:rFonts w:cs="Times New Roman"/>
                <w:color w:val="000000"/>
                <w:lang w:val="ru-RU"/>
              </w:rPr>
              <w:t>2) Воспитывать навыки выполнения основных правил поведения учащихся на улице, дороге, с целью предупреждения детского дорожно-транспортного травматизма.</w:t>
            </w:r>
          </w:p>
          <w:p w:rsidR="00AD5422" w:rsidRPr="00015886" w:rsidRDefault="00AD5422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AD5422" w:rsidRPr="00015886" w:rsidTr="00982C34"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D5422" w:rsidRPr="00015886" w:rsidRDefault="009345F9">
            <w:pPr>
              <w:widowControl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15886"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  <w:t>Профилактика алкоголизма и употребления психоактивных веществ.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D5422" w:rsidRPr="00015886" w:rsidRDefault="009345F9">
            <w:pPr>
              <w:widowControl/>
              <w:shd w:val="clear" w:color="auto" w:fill="FFFFFF"/>
              <w:snapToGrid w:val="0"/>
              <w:spacing w:after="136"/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</w:pPr>
            <w:r w:rsidRPr="00015886">
              <w:rPr>
                <w:rFonts w:ascii="Times New Roman" w:hAnsi="Times New Roman" w:cs="Times New Roman"/>
                <w:color w:val="000000"/>
                <w:lang w:eastAsia="ru-RU"/>
              </w:rPr>
              <w:t xml:space="preserve">1) Формирование знаний об опасности различных форм зависимостей, негативного отношения к </w:t>
            </w:r>
            <w:r w:rsidR="006901B5" w:rsidRPr="00015886">
              <w:rPr>
                <w:rFonts w:ascii="Times New Roman" w:hAnsi="Times New Roman" w:cs="Times New Roman"/>
                <w:color w:val="000000"/>
                <w:lang w:eastAsia="ru-RU"/>
              </w:rPr>
              <w:t>ним.</w:t>
            </w:r>
          </w:p>
        </w:tc>
      </w:tr>
      <w:tr w:rsidR="00AD5422" w:rsidRPr="00015886" w:rsidTr="00982C34"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D5422" w:rsidRPr="00015886" w:rsidRDefault="009345F9">
            <w:pPr>
              <w:widowControl/>
              <w:rPr>
                <w:rFonts w:ascii="Times New Roman" w:hAnsi="Times New Roman" w:cs="Times New Roman"/>
                <w:color w:val="000000"/>
              </w:rPr>
            </w:pPr>
            <w:r w:rsidRPr="00015886"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  <w:t>Профилактика суицидального поведения учащихся.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D5422" w:rsidRPr="00015886" w:rsidRDefault="009345F9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 w:rsidRPr="00015886">
              <w:rPr>
                <w:rFonts w:ascii="Times New Roman" w:hAnsi="Times New Roman" w:cs="Times New Roman"/>
                <w:color w:val="000000"/>
              </w:rPr>
              <w:t>1) Осуществление в разнообразных формах индивидуального сопровождения ребенка, направленного на преодоление проблем, возникающих у него в процессе обучения, общения.</w:t>
            </w:r>
            <w:r w:rsidRPr="0001588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345F9" w:rsidRPr="00015886" w:rsidTr="00982C34"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345F9" w:rsidRPr="00015886" w:rsidRDefault="009345F9">
            <w:pPr>
              <w:widowControl/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</w:pPr>
            <w:r w:rsidRPr="00015886"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  <w:t>Профилактика зацепинга для старшеклассников.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345F9" w:rsidRPr="00015886" w:rsidRDefault="009345F9">
            <w:pPr>
              <w:widowControl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015886">
              <w:rPr>
                <w:rFonts w:ascii="Times New Roman" w:hAnsi="Times New Roman" w:cs="Times New Roman"/>
                <w:color w:val="000000"/>
              </w:rPr>
              <w:t xml:space="preserve">1) </w:t>
            </w:r>
            <w:r w:rsidRPr="00015886">
              <w:rPr>
                <w:rFonts w:ascii="Times New Roman" w:hAnsi="Times New Roman" w:cs="Times New Roman"/>
                <w:color w:val="000000"/>
                <w:lang w:eastAsia="ru-RU"/>
              </w:rPr>
              <w:t>Формирование знаний об опасности зацепинга.</w:t>
            </w:r>
          </w:p>
        </w:tc>
      </w:tr>
      <w:tr w:rsidR="00AD5422" w:rsidRPr="00015886" w:rsidTr="00982C34"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D5422" w:rsidRPr="00015886" w:rsidRDefault="009345F9">
            <w:pPr>
              <w:widowControl/>
              <w:rPr>
                <w:rFonts w:ascii="Times New Roman" w:hAnsi="Times New Roman" w:cs="Times New Roman"/>
                <w:color w:val="111111"/>
              </w:rPr>
            </w:pPr>
            <w:r w:rsidRPr="00015886">
              <w:rPr>
                <w:rFonts w:ascii="Times New Roman" w:hAnsi="Times New Roman" w:cs="Times New Roman"/>
              </w:rPr>
              <w:t>Профессиональная ориентация учащихся.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D5422" w:rsidRPr="00015886" w:rsidRDefault="009345F9">
            <w:pPr>
              <w:pStyle w:val="a9"/>
              <w:widowControl/>
              <w:snapToGrid w:val="0"/>
              <w:rPr>
                <w:rFonts w:cs="Times New Roman"/>
                <w:color w:val="111111"/>
                <w:lang w:val="ru-RU"/>
              </w:rPr>
            </w:pPr>
            <w:r w:rsidRPr="00015886">
              <w:rPr>
                <w:rFonts w:cs="Times New Roman"/>
                <w:color w:val="111111"/>
                <w:lang w:val="ru-RU"/>
              </w:rPr>
              <w:t>1) Ознакомление учащихсяс основными принципами выбора профессии, планирования карьеры.</w:t>
            </w:r>
          </w:p>
          <w:p w:rsidR="00AD5422" w:rsidRPr="00015886" w:rsidRDefault="009345F9">
            <w:pPr>
              <w:pStyle w:val="a9"/>
              <w:widowControl/>
              <w:snapToGrid w:val="0"/>
              <w:rPr>
                <w:rFonts w:cs="Times New Roman"/>
                <w:lang w:val="ru-RU"/>
              </w:rPr>
            </w:pPr>
            <w:r w:rsidRPr="00015886">
              <w:rPr>
                <w:rFonts w:cs="Times New Roman"/>
                <w:color w:val="111111"/>
                <w:lang w:val="ru-RU"/>
              </w:rPr>
              <w:t>2) Знакомство учащихся с особенностями современного рынка труда</w:t>
            </w:r>
          </w:p>
          <w:p w:rsidR="00AD5422" w:rsidRPr="00015886" w:rsidRDefault="00AD5422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AD5422" w:rsidRPr="00015886" w:rsidTr="00982C34"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D5422" w:rsidRPr="00015886" w:rsidRDefault="009345F9">
            <w:pPr>
              <w:widowControl/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</w:pPr>
            <w:r w:rsidRPr="00015886"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  <w:t xml:space="preserve">Контроль за воспитательным процессом 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D5422" w:rsidRPr="00015886" w:rsidRDefault="009345F9">
            <w:pPr>
              <w:widowControl/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</w:pPr>
            <w:r w:rsidRPr="00015886"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  <w:t xml:space="preserve">1) Соблюдать подотчетность всех частей воспитательного процесса. </w:t>
            </w:r>
          </w:p>
          <w:p w:rsidR="00AD5422" w:rsidRPr="00015886" w:rsidRDefault="009345F9">
            <w:pPr>
              <w:widowControl/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</w:pPr>
            <w:r w:rsidRPr="00015886"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  <w:t xml:space="preserve">2) Выявлять недостатки в воспитательной работе и работать над их устранением. </w:t>
            </w:r>
          </w:p>
        </w:tc>
      </w:tr>
    </w:tbl>
    <w:p w:rsidR="00AD5422" w:rsidRPr="00015886" w:rsidRDefault="00AD5422">
      <w:pPr>
        <w:rPr>
          <w:rFonts w:ascii="Times New Roman" w:hAnsi="Times New Roman" w:cs="Times New Roman"/>
        </w:rPr>
      </w:pPr>
    </w:p>
    <w:p w:rsidR="00AD5422" w:rsidRPr="00015886" w:rsidRDefault="00AD5422">
      <w:pPr>
        <w:pStyle w:val="Default"/>
        <w:widowControl w:val="0"/>
        <w:ind w:right="-43" w:firstLine="540"/>
        <w:jc w:val="center"/>
        <w:rPr>
          <w:rFonts w:cs="Times New Roman"/>
        </w:rPr>
      </w:pPr>
    </w:p>
    <w:p w:rsidR="009345F9" w:rsidRPr="00015886" w:rsidRDefault="00A434A7" w:rsidP="00A434A7">
      <w:pPr>
        <w:widowControl/>
        <w:tabs>
          <w:tab w:val="left" w:pos="567"/>
        </w:tabs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</w:pP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ab/>
      </w:r>
      <w:r w:rsidR="009345F9" w:rsidRPr="00015886"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>Виды, формы и содержание деятельности</w:t>
      </w:r>
    </w:p>
    <w:p w:rsidR="009D5A06" w:rsidRPr="00015886" w:rsidRDefault="009345F9" w:rsidP="00A434A7">
      <w:pPr>
        <w:widowControl/>
        <w:spacing w:after="160"/>
        <w:ind w:firstLine="567"/>
        <w:jc w:val="both"/>
        <w:rPr>
          <w:rFonts w:ascii="Times New Roman" w:hAnsi="Times New Roman" w:cs="Times New Roman"/>
          <w:color w:val="000000"/>
        </w:rPr>
      </w:pPr>
      <w:r w:rsidRPr="00015886">
        <w:rPr>
          <w:rFonts w:ascii="Times New Roman" w:hAnsi="Times New Roman" w:cs="Times New Roman"/>
          <w:color w:val="000000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9D5A06" w:rsidRPr="00015886" w:rsidRDefault="009D5A06" w:rsidP="00A434A7">
      <w:pPr>
        <w:widowControl/>
        <w:spacing w:after="160"/>
        <w:ind w:left="567"/>
        <w:jc w:val="both"/>
        <w:rPr>
          <w:rFonts w:ascii="Times New Roman" w:hAnsi="Times New Roman" w:cs="Times New Roman"/>
          <w:color w:val="000000"/>
        </w:rPr>
      </w:pPr>
      <w:r w:rsidRPr="00015886">
        <w:rPr>
          <w:rFonts w:ascii="Times New Roman" w:hAnsi="Times New Roman" w:cs="Times New Roman"/>
          <w:b/>
          <w:iCs/>
        </w:rPr>
        <w:t>Модуль «Ключевые общешкольные дела»</w:t>
      </w:r>
    </w:p>
    <w:p w:rsidR="009D5A06" w:rsidRPr="00015886" w:rsidRDefault="009D5A06" w:rsidP="00A434A7">
      <w:pPr>
        <w:ind w:firstLine="567"/>
        <w:jc w:val="both"/>
        <w:rPr>
          <w:rStyle w:val="CharAttribute484"/>
          <w:rFonts w:eastAsia="№Е"/>
          <w:kern w:val="1"/>
          <w:sz w:val="24"/>
        </w:rPr>
      </w:pPr>
      <w:r w:rsidRPr="00015886">
        <w:rPr>
          <w:rFonts w:ascii="Times New Roman" w:hAnsi="Times New Roman" w:cs="Times New Roman"/>
        </w:rPr>
        <w:t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</w:t>
      </w:r>
      <w:r w:rsidRPr="00015886">
        <w:rPr>
          <w:rStyle w:val="CharAttribute484"/>
          <w:rFonts w:eastAsia="№Е"/>
          <w:kern w:val="1"/>
          <w:sz w:val="24"/>
        </w:rPr>
        <w:t xml:space="preserve"> </w:t>
      </w:r>
    </w:p>
    <w:p w:rsidR="009D5A06" w:rsidRPr="00015886" w:rsidRDefault="009D5A06" w:rsidP="00A434A7">
      <w:pPr>
        <w:shd w:val="clear" w:color="auto" w:fill="FFFFFF"/>
        <w:ind w:firstLine="568"/>
        <w:jc w:val="both"/>
        <w:rPr>
          <w:rFonts w:ascii="Times New Roman" w:hAnsi="Times New Roman" w:cs="Times New Roman"/>
          <w:color w:val="000000"/>
          <w:lang w:eastAsia="ru-RU"/>
        </w:rPr>
      </w:pPr>
      <w:r w:rsidRPr="00015886">
        <w:rPr>
          <w:rFonts w:ascii="Times New Roman" w:hAnsi="Times New Roman" w:cs="Times New Roman"/>
          <w:color w:val="000000"/>
          <w:lang w:eastAsia="ru-RU"/>
        </w:rPr>
        <w:t>Для этого в Школе используются следующие формы работы</w:t>
      </w:r>
    </w:p>
    <w:p w:rsidR="009D5A06" w:rsidRPr="00015886" w:rsidRDefault="009D5A06" w:rsidP="00A434A7">
      <w:pPr>
        <w:shd w:val="clear" w:color="auto" w:fill="FFFFFF"/>
        <w:ind w:firstLine="568"/>
        <w:jc w:val="both"/>
        <w:rPr>
          <w:rFonts w:ascii="Times New Roman" w:hAnsi="Times New Roman" w:cs="Times New Roman"/>
          <w:b/>
          <w:bCs/>
          <w:i/>
          <w:iCs/>
          <w:color w:val="000000"/>
          <w:lang w:eastAsia="ru-RU"/>
        </w:rPr>
      </w:pPr>
      <w:r w:rsidRPr="00015886">
        <w:rPr>
          <w:rFonts w:ascii="Times New Roman" w:hAnsi="Times New Roman" w:cs="Times New Roman"/>
          <w:b/>
          <w:bCs/>
          <w:i/>
          <w:iCs/>
          <w:color w:val="000000"/>
          <w:lang w:eastAsia="ru-RU"/>
        </w:rPr>
        <w:t>На школьном уровне:</w:t>
      </w:r>
    </w:p>
    <w:p w:rsidR="009D5A06" w:rsidRPr="00A434A7" w:rsidRDefault="009D5A06" w:rsidP="00A434A7">
      <w:pPr>
        <w:pStyle w:val="ac"/>
        <w:numPr>
          <w:ilvl w:val="0"/>
          <w:numId w:val="21"/>
        </w:numPr>
        <w:shd w:val="clear" w:color="auto" w:fill="FFFFFF"/>
        <w:jc w:val="both"/>
        <w:rPr>
          <w:rStyle w:val="fontstyle01"/>
          <w:rFonts w:ascii="Times New Roman" w:eastAsia="Symbol" w:hAnsi="Times New Roman"/>
          <w:sz w:val="24"/>
          <w:szCs w:val="24"/>
        </w:rPr>
      </w:pPr>
      <w:r w:rsidRPr="00A434A7">
        <w:rPr>
          <w:rStyle w:val="fontstyle01"/>
          <w:rFonts w:ascii="Times New Roman" w:eastAsia="Symbol" w:hAnsi="Times New Roman"/>
          <w:sz w:val="24"/>
          <w:szCs w:val="24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школы.</w:t>
      </w:r>
    </w:p>
    <w:p w:rsidR="009D5A06" w:rsidRPr="00A434A7" w:rsidRDefault="009D5A06" w:rsidP="00A434A7">
      <w:pPr>
        <w:pStyle w:val="ac"/>
        <w:numPr>
          <w:ilvl w:val="0"/>
          <w:numId w:val="21"/>
        </w:numPr>
        <w:shd w:val="clear" w:color="auto" w:fill="FFFFFF"/>
        <w:jc w:val="both"/>
        <w:rPr>
          <w:rStyle w:val="fontstyle01"/>
          <w:rFonts w:ascii="Times New Roman" w:eastAsia="Symbol" w:hAnsi="Times New Roman"/>
          <w:sz w:val="24"/>
          <w:szCs w:val="24"/>
        </w:rPr>
      </w:pPr>
      <w:r w:rsidRPr="00A434A7">
        <w:rPr>
          <w:rStyle w:val="fontstyle01"/>
          <w:rFonts w:ascii="Times New Roman" w:eastAsia="Symbol" w:hAnsi="Times New Roman"/>
          <w:sz w:val="24"/>
          <w:szCs w:val="24"/>
        </w:rPr>
        <w:t>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детей.</w:t>
      </w:r>
    </w:p>
    <w:p w:rsidR="009D5A06" w:rsidRPr="00A434A7" w:rsidRDefault="009D5A06" w:rsidP="00A434A7">
      <w:pPr>
        <w:pStyle w:val="ac"/>
        <w:numPr>
          <w:ilvl w:val="0"/>
          <w:numId w:val="21"/>
        </w:numPr>
        <w:shd w:val="clear" w:color="auto" w:fill="FFFFFF"/>
        <w:jc w:val="both"/>
        <w:rPr>
          <w:rStyle w:val="fontstyle01"/>
          <w:rFonts w:ascii="Times New Roman" w:eastAsia="Symbol" w:hAnsi="Times New Roman"/>
          <w:sz w:val="24"/>
          <w:szCs w:val="24"/>
        </w:rPr>
      </w:pPr>
      <w:r w:rsidRPr="00A434A7">
        <w:rPr>
          <w:rStyle w:val="fontstyle01"/>
          <w:rFonts w:ascii="Times New Roman" w:eastAsia="Symbol" w:hAnsi="Times New Roman"/>
          <w:sz w:val="24"/>
          <w:szCs w:val="24"/>
        </w:rPr>
        <w:t>капустники - театрализованные выступления педагогов, родителей и школьников с элементами доброго юмора, пародий, импровизаций на темы жизни школьников и учителей. Они создают в школе атмосферу творчества и неформального общения, способствуют сплочению детского, педагогического и родительского сообществ школы.</w:t>
      </w:r>
    </w:p>
    <w:p w:rsidR="009D5A06" w:rsidRPr="00A434A7" w:rsidRDefault="009D5A06" w:rsidP="00A434A7">
      <w:pPr>
        <w:pStyle w:val="ac"/>
        <w:numPr>
          <w:ilvl w:val="0"/>
          <w:numId w:val="21"/>
        </w:numPr>
        <w:shd w:val="clear" w:color="auto" w:fill="FFFFFF"/>
        <w:jc w:val="both"/>
        <w:rPr>
          <w:rStyle w:val="fontstyle01"/>
          <w:rFonts w:ascii="Times New Roman" w:eastAsia="Symbol" w:hAnsi="Times New Roman"/>
          <w:sz w:val="24"/>
          <w:szCs w:val="24"/>
        </w:rPr>
      </w:pPr>
      <w:r w:rsidRPr="00A434A7">
        <w:rPr>
          <w:rStyle w:val="fontstyle01"/>
          <w:rFonts w:ascii="Times New Roman" w:eastAsia="Symbol" w:hAnsi="Times New Roman"/>
          <w:sz w:val="24"/>
          <w:szCs w:val="24"/>
        </w:rPr>
        <w:t>церемонии награждения (по итогам года) школьников и педагогов за активное участие в жизни школы, защиту чести школы в конкурсах,</w:t>
      </w:r>
    </w:p>
    <w:p w:rsidR="009D5A06" w:rsidRPr="00A434A7" w:rsidRDefault="009D5A06" w:rsidP="00A434A7">
      <w:pPr>
        <w:pStyle w:val="ac"/>
        <w:numPr>
          <w:ilvl w:val="0"/>
          <w:numId w:val="21"/>
        </w:numPr>
        <w:shd w:val="clear" w:color="auto" w:fill="FFFFFF"/>
        <w:jc w:val="both"/>
        <w:rPr>
          <w:rFonts w:eastAsia="Symbol"/>
          <w:color w:val="000000"/>
        </w:rPr>
      </w:pPr>
      <w:r w:rsidRPr="00A434A7">
        <w:rPr>
          <w:rStyle w:val="fontstyle01"/>
          <w:rFonts w:ascii="Times New Roman" w:eastAsia="Symbol" w:hAnsi="Times New Roman"/>
          <w:sz w:val="24"/>
          <w:szCs w:val="24"/>
        </w:rPr>
        <w:t>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9D5A06" w:rsidRPr="00A434A7" w:rsidRDefault="009D5A06" w:rsidP="00A434A7">
      <w:pPr>
        <w:pStyle w:val="ac"/>
        <w:numPr>
          <w:ilvl w:val="0"/>
          <w:numId w:val="21"/>
        </w:numPr>
        <w:shd w:val="clear" w:color="auto" w:fill="FFFFFF"/>
        <w:jc w:val="both"/>
        <w:rPr>
          <w:color w:val="000000"/>
        </w:rPr>
      </w:pPr>
      <w:r w:rsidRPr="00A434A7">
        <w:rPr>
          <w:color w:val="000000"/>
        </w:rPr>
        <w:t>День Учителя (поздравление учителей, концертная программа, подготовленная обучающимися, проводимая в актовом зале);</w:t>
      </w:r>
    </w:p>
    <w:p w:rsidR="009D5A06" w:rsidRPr="00A434A7" w:rsidRDefault="009D5A06" w:rsidP="00A434A7">
      <w:pPr>
        <w:pStyle w:val="ac"/>
        <w:numPr>
          <w:ilvl w:val="0"/>
          <w:numId w:val="21"/>
        </w:numPr>
        <w:shd w:val="clear" w:color="auto" w:fill="FFFFFF"/>
        <w:jc w:val="both"/>
        <w:rPr>
          <w:color w:val="000000"/>
        </w:rPr>
      </w:pPr>
      <w:r w:rsidRPr="00A434A7">
        <w:rPr>
          <w:color w:val="000000"/>
        </w:rPr>
        <w:t>День самоуправления (старшеклассники организуют учебный процесс, проводят уроки, общешкольную линейку, следят за порядком в школе и т.п.);</w:t>
      </w:r>
    </w:p>
    <w:p w:rsidR="009D5A06" w:rsidRPr="00A434A7" w:rsidRDefault="009D5A06" w:rsidP="00A434A7">
      <w:pPr>
        <w:pStyle w:val="ac"/>
        <w:numPr>
          <w:ilvl w:val="0"/>
          <w:numId w:val="21"/>
        </w:numPr>
        <w:shd w:val="clear" w:color="auto" w:fill="FFFFFF"/>
        <w:jc w:val="both"/>
        <w:rPr>
          <w:color w:val="000000"/>
        </w:rPr>
      </w:pPr>
      <w:r w:rsidRPr="00A434A7">
        <w:rPr>
          <w:color w:val="000000"/>
        </w:rPr>
        <w:t>посвящение в кадеты учащихся кадетских классов;</w:t>
      </w:r>
    </w:p>
    <w:p w:rsidR="009D5A06" w:rsidRPr="00A434A7" w:rsidRDefault="009D5A06" w:rsidP="00A434A7">
      <w:pPr>
        <w:pStyle w:val="ac"/>
        <w:numPr>
          <w:ilvl w:val="0"/>
          <w:numId w:val="21"/>
        </w:numPr>
        <w:shd w:val="clear" w:color="auto" w:fill="FFFFFF"/>
        <w:jc w:val="both"/>
        <w:rPr>
          <w:color w:val="000000"/>
        </w:rPr>
      </w:pPr>
      <w:r w:rsidRPr="00A434A7">
        <w:rPr>
          <w:color w:val="000000"/>
        </w:rPr>
        <w:t>праздники, концерты, конкурсные программы в Новогодние праздники, Осенние праздники, День матери, 8 Марта, День защитника Отечества, День Победы, выпускные вечера, «Первый звонок», «Последний звонок»  и др.;</w:t>
      </w:r>
    </w:p>
    <w:p w:rsidR="009D5A06" w:rsidRPr="00A434A7" w:rsidRDefault="009D5A06" w:rsidP="00A434A7">
      <w:pPr>
        <w:pStyle w:val="ac"/>
        <w:numPr>
          <w:ilvl w:val="0"/>
          <w:numId w:val="21"/>
        </w:numPr>
        <w:shd w:val="clear" w:color="auto" w:fill="FFFFFF"/>
        <w:jc w:val="both"/>
        <w:rPr>
          <w:color w:val="000000"/>
        </w:rPr>
      </w:pPr>
      <w:r w:rsidRPr="00A434A7">
        <w:rPr>
          <w:color w:val="000000"/>
        </w:rPr>
        <w:t>Предметные недели (литературы, русского и английского языков; математики, физики, биологии и химии; истории, обществознания и географии; начальных классов);</w:t>
      </w:r>
    </w:p>
    <w:p w:rsidR="009D5A06" w:rsidRPr="00A434A7" w:rsidRDefault="009D5A06" w:rsidP="00A434A7">
      <w:pPr>
        <w:pStyle w:val="ac"/>
        <w:numPr>
          <w:ilvl w:val="0"/>
          <w:numId w:val="21"/>
        </w:numPr>
        <w:shd w:val="clear" w:color="auto" w:fill="FFFFFF"/>
        <w:jc w:val="both"/>
        <w:rPr>
          <w:color w:val="000000"/>
        </w:rPr>
      </w:pPr>
      <w:r w:rsidRPr="00A434A7">
        <w:rPr>
          <w:color w:val="000000"/>
        </w:rPr>
        <w:t>День науки (подготовка проектов, исследовательских работ и их защита)  </w:t>
      </w:r>
    </w:p>
    <w:p w:rsidR="009D5A06" w:rsidRPr="00A434A7" w:rsidRDefault="009D5A06" w:rsidP="00A434A7">
      <w:pPr>
        <w:pStyle w:val="ac"/>
        <w:numPr>
          <w:ilvl w:val="0"/>
          <w:numId w:val="21"/>
        </w:numPr>
        <w:shd w:val="clear" w:color="auto" w:fill="FFFFFF"/>
        <w:jc w:val="both"/>
        <w:rPr>
          <w:color w:val="000000"/>
        </w:rPr>
      </w:pPr>
      <w:r w:rsidRPr="00A434A7">
        <w:rPr>
          <w:color w:val="000000"/>
        </w:rPr>
        <w:t>награждение на торжественной линейке «Последний звонок» по итогам учебного года Похвальными листами и грамотами обучающихся, а также классов, победивших в конкурсе  «Лучший класс школы».</w:t>
      </w:r>
    </w:p>
    <w:p w:rsidR="009D5A06" w:rsidRPr="00015886" w:rsidRDefault="009D5A06" w:rsidP="00A434A7">
      <w:pPr>
        <w:shd w:val="clear" w:color="auto" w:fill="FFFFFF"/>
        <w:ind w:left="710"/>
        <w:jc w:val="both"/>
        <w:rPr>
          <w:rFonts w:ascii="Times New Roman" w:hAnsi="Times New Roman" w:cs="Times New Roman"/>
          <w:color w:val="000000"/>
          <w:lang w:eastAsia="ru-RU"/>
        </w:rPr>
      </w:pPr>
      <w:r w:rsidRPr="00015886">
        <w:rPr>
          <w:rFonts w:ascii="Times New Roman" w:hAnsi="Times New Roman" w:cs="Times New Roman"/>
          <w:b/>
          <w:bCs/>
          <w:i/>
          <w:iCs/>
          <w:color w:val="000000"/>
          <w:lang w:eastAsia="ru-RU"/>
        </w:rPr>
        <w:t>На уровне классов:</w:t>
      </w:r>
      <w:r w:rsidRPr="00015886">
        <w:rPr>
          <w:rFonts w:ascii="Times New Roman" w:hAnsi="Times New Roman" w:cs="Times New Roman"/>
          <w:b/>
          <w:bCs/>
          <w:color w:val="000000"/>
          <w:lang w:eastAsia="ru-RU"/>
        </w:rPr>
        <w:t> </w:t>
      </w:r>
    </w:p>
    <w:p w:rsidR="009D5A06" w:rsidRPr="00A434A7" w:rsidRDefault="009D5A06" w:rsidP="00A434A7">
      <w:pPr>
        <w:pStyle w:val="ac"/>
        <w:widowControl/>
        <w:numPr>
          <w:ilvl w:val="0"/>
          <w:numId w:val="22"/>
        </w:numPr>
        <w:shd w:val="clear" w:color="auto" w:fill="FFFFFF"/>
        <w:suppressAutoHyphens w:val="0"/>
        <w:ind w:left="709" w:hanging="425"/>
        <w:jc w:val="both"/>
        <w:rPr>
          <w:color w:val="000000"/>
        </w:rPr>
      </w:pPr>
      <w:r w:rsidRPr="00A434A7">
        <w:rPr>
          <w:color w:val="000000"/>
        </w:rPr>
        <w:t>выбор и делегирование представителей классов в общешкольные советы дел, ответственных за подготовку общешкольных ключевых дел;  </w:t>
      </w:r>
    </w:p>
    <w:p w:rsidR="009D5A06" w:rsidRPr="00A434A7" w:rsidRDefault="009D5A06" w:rsidP="00A434A7">
      <w:pPr>
        <w:pStyle w:val="ac"/>
        <w:widowControl/>
        <w:numPr>
          <w:ilvl w:val="0"/>
          <w:numId w:val="22"/>
        </w:numPr>
        <w:shd w:val="clear" w:color="auto" w:fill="FFFFFF"/>
        <w:suppressAutoHyphens w:val="0"/>
        <w:ind w:left="709" w:hanging="425"/>
        <w:jc w:val="both"/>
        <w:rPr>
          <w:color w:val="000000"/>
        </w:rPr>
      </w:pPr>
      <w:r w:rsidRPr="00A434A7">
        <w:rPr>
          <w:color w:val="000000"/>
        </w:rPr>
        <w:t>участие школьных классов в реализации общешкольных ключевых дел;</w:t>
      </w:r>
    </w:p>
    <w:p w:rsidR="009D5A06" w:rsidRPr="00A434A7" w:rsidRDefault="009D5A06" w:rsidP="00A434A7">
      <w:pPr>
        <w:pStyle w:val="ac"/>
        <w:widowControl/>
        <w:numPr>
          <w:ilvl w:val="0"/>
          <w:numId w:val="22"/>
        </w:numPr>
        <w:shd w:val="clear" w:color="auto" w:fill="FFFFFF"/>
        <w:suppressAutoHyphens w:val="0"/>
        <w:ind w:left="709" w:hanging="425"/>
        <w:jc w:val="both"/>
        <w:rPr>
          <w:color w:val="000000"/>
        </w:rPr>
      </w:pPr>
      <w:r w:rsidRPr="00A434A7">
        <w:rPr>
          <w:color w:val="000000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9D5A06" w:rsidRPr="00015886" w:rsidRDefault="009D5A06" w:rsidP="00A434A7">
      <w:pPr>
        <w:shd w:val="clear" w:color="auto" w:fill="FFFFFF"/>
        <w:ind w:firstLine="568"/>
        <w:jc w:val="both"/>
        <w:rPr>
          <w:rFonts w:ascii="Times New Roman" w:hAnsi="Times New Roman" w:cs="Times New Roman"/>
          <w:color w:val="000000"/>
          <w:lang w:eastAsia="ru-RU"/>
        </w:rPr>
      </w:pPr>
      <w:r w:rsidRPr="00015886">
        <w:rPr>
          <w:rFonts w:ascii="Times New Roman" w:hAnsi="Times New Roman" w:cs="Times New Roman"/>
          <w:b/>
          <w:bCs/>
          <w:i/>
          <w:iCs/>
          <w:color w:val="000000"/>
          <w:lang w:eastAsia="ru-RU"/>
        </w:rPr>
        <w:t>На внешкольном уровне:</w:t>
      </w:r>
    </w:p>
    <w:p w:rsidR="009D5A06" w:rsidRPr="00A434A7" w:rsidRDefault="009D5A06" w:rsidP="00A434A7">
      <w:pPr>
        <w:pStyle w:val="ac"/>
        <w:widowControl/>
        <w:numPr>
          <w:ilvl w:val="0"/>
          <w:numId w:val="23"/>
        </w:numPr>
        <w:shd w:val="clear" w:color="auto" w:fill="FFFFFF"/>
        <w:suppressAutoHyphens w:val="0"/>
        <w:ind w:left="709" w:hanging="425"/>
        <w:contextualSpacing/>
        <w:jc w:val="both"/>
        <w:rPr>
          <w:color w:val="000000"/>
        </w:rPr>
      </w:pPr>
      <w:r w:rsidRPr="00A434A7">
        <w:rPr>
          <w:color w:val="000000"/>
        </w:rPr>
        <w:t xml:space="preserve">социальные проекты – ежегодные совместно разрабатываемые и реализуемые школьниками и педагогами комплексы дел (благотворительной, экологической, </w:t>
      </w:r>
      <w:r w:rsidRPr="00A434A7">
        <w:rPr>
          <w:color w:val="000000"/>
        </w:rPr>
        <w:lastRenderedPageBreak/>
        <w:t>патриотической, трудовой направленности), ориентированные на преобразование окружающего школу социума.</w:t>
      </w:r>
    </w:p>
    <w:p w:rsidR="009D5A06" w:rsidRPr="00A434A7" w:rsidRDefault="009D5A06" w:rsidP="00A434A7">
      <w:pPr>
        <w:pStyle w:val="ac"/>
        <w:widowControl/>
        <w:numPr>
          <w:ilvl w:val="0"/>
          <w:numId w:val="23"/>
        </w:numPr>
        <w:shd w:val="clear" w:color="auto" w:fill="FFFFFF"/>
        <w:suppressAutoHyphens w:val="0"/>
        <w:ind w:left="709" w:hanging="425"/>
        <w:contextualSpacing/>
        <w:jc w:val="both"/>
        <w:rPr>
          <w:color w:val="000000"/>
        </w:rPr>
      </w:pPr>
      <w:r w:rsidRPr="00A434A7">
        <w:rPr>
          <w:color w:val="000000"/>
        </w:rPr>
        <w:t>открытые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других школ, деятели науки и культуры, 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школы, города, страны.</w:t>
      </w:r>
    </w:p>
    <w:p w:rsidR="009D5A06" w:rsidRPr="00A434A7" w:rsidRDefault="009D5A06" w:rsidP="00A434A7">
      <w:pPr>
        <w:pStyle w:val="ac"/>
        <w:widowControl/>
        <w:numPr>
          <w:ilvl w:val="0"/>
          <w:numId w:val="23"/>
        </w:numPr>
        <w:shd w:val="clear" w:color="auto" w:fill="FFFFFF"/>
        <w:suppressAutoHyphens w:val="0"/>
        <w:ind w:left="709" w:hanging="425"/>
        <w:contextualSpacing/>
        <w:jc w:val="both"/>
        <w:rPr>
          <w:color w:val="000000"/>
        </w:rPr>
      </w:pPr>
      <w:r w:rsidRPr="00A434A7">
        <w:rPr>
          <w:color w:val="000000"/>
        </w:rPr>
        <w:t>проводимые для жителей микрорайона и организуемые совместно с</w:t>
      </w:r>
      <w:r w:rsidRPr="00A434A7">
        <w:rPr>
          <w:color w:val="000000"/>
        </w:rPr>
        <w:br/>
        <w:t>семьями учащихся спортивные состязания, праздники, фестивали,</w:t>
      </w:r>
      <w:r w:rsidRPr="00A434A7">
        <w:rPr>
          <w:color w:val="000000"/>
        </w:rPr>
        <w:br/>
        <w:t>представления, которые открывают возможности для творческой самореализации школьников и включают их в деятельную заботу об окружающих.</w:t>
      </w:r>
    </w:p>
    <w:p w:rsidR="009D5A06" w:rsidRPr="00015886" w:rsidRDefault="009D5A06" w:rsidP="00A434A7">
      <w:pPr>
        <w:shd w:val="clear" w:color="auto" w:fill="FFFFFF"/>
        <w:ind w:firstLine="710"/>
        <w:jc w:val="both"/>
        <w:rPr>
          <w:rFonts w:ascii="Times New Roman" w:hAnsi="Times New Roman" w:cs="Times New Roman"/>
          <w:color w:val="000000"/>
          <w:lang w:eastAsia="ru-RU"/>
        </w:rPr>
      </w:pPr>
      <w:r w:rsidRPr="00015886">
        <w:rPr>
          <w:rFonts w:ascii="Times New Roman" w:hAnsi="Times New Roman" w:cs="Times New Roman"/>
          <w:b/>
          <w:bCs/>
          <w:i/>
          <w:iCs/>
          <w:color w:val="000000"/>
          <w:lang w:eastAsia="ru-RU"/>
        </w:rPr>
        <w:t>На индивидуальном уровне:</w:t>
      </w:r>
      <w:r w:rsidRPr="00015886">
        <w:rPr>
          <w:rFonts w:ascii="Times New Roman" w:hAnsi="Times New Roman" w:cs="Times New Roman"/>
          <w:b/>
          <w:bCs/>
          <w:color w:val="000000"/>
          <w:lang w:eastAsia="ru-RU"/>
        </w:rPr>
        <w:t> </w:t>
      </w:r>
    </w:p>
    <w:p w:rsidR="009D5A06" w:rsidRPr="00A434A7" w:rsidRDefault="009D5A06" w:rsidP="00A434A7">
      <w:pPr>
        <w:pStyle w:val="ac"/>
        <w:widowControl/>
        <w:numPr>
          <w:ilvl w:val="0"/>
          <w:numId w:val="24"/>
        </w:numPr>
        <w:shd w:val="clear" w:color="auto" w:fill="FFFFFF"/>
        <w:suppressAutoHyphens w:val="0"/>
        <w:ind w:left="709" w:hanging="425"/>
        <w:jc w:val="both"/>
        <w:rPr>
          <w:color w:val="000000"/>
        </w:rPr>
      </w:pPr>
      <w:r w:rsidRPr="00A434A7">
        <w:rPr>
          <w:color w:val="000000"/>
        </w:rPr>
        <w:t>вовлечение по возможности</w:t>
      </w:r>
      <w:r w:rsidRPr="00A434A7">
        <w:rPr>
          <w:i/>
          <w:iCs/>
          <w:color w:val="000000"/>
        </w:rPr>
        <w:t> </w:t>
      </w:r>
      <w:r w:rsidRPr="00A434A7">
        <w:rPr>
          <w:color w:val="000000"/>
        </w:rPr>
        <w:t>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9D5A06" w:rsidRPr="00A434A7" w:rsidRDefault="009D5A06" w:rsidP="00A434A7">
      <w:pPr>
        <w:pStyle w:val="ac"/>
        <w:widowControl/>
        <w:numPr>
          <w:ilvl w:val="0"/>
          <w:numId w:val="24"/>
        </w:numPr>
        <w:shd w:val="clear" w:color="auto" w:fill="FFFFFF"/>
        <w:suppressAutoHyphens w:val="0"/>
        <w:ind w:left="709" w:hanging="425"/>
        <w:jc w:val="both"/>
        <w:rPr>
          <w:color w:val="000000"/>
        </w:rPr>
      </w:pPr>
      <w:r w:rsidRPr="00A434A7">
        <w:rPr>
          <w:color w:val="000000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:rsidR="009D5A06" w:rsidRPr="00A434A7" w:rsidRDefault="009D5A06" w:rsidP="00A434A7">
      <w:pPr>
        <w:pStyle w:val="ac"/>
        <w:widowControl/>
        <w:numPr>
          <w:ilvl w:val="0"/>
          <w:numId w:val="24"/>
        </w:numPr>
        <w:shd w:val="clear" w:color="auto" w:fill="FFFFFF"/>
        <w:suppressAutoHyphens w:val="0"/>
        <w:ind w:left="709" w:hanging="425"/>
        <w:jc w:val="both"/>
        <w:rPr>
          <w:color w:val="000000"/>
        </w:rPr>
      </w:pPr>
      <w:r w:rsidRPr="00A434A7">
        <w:rPr>
          <w:color w:val="000000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9D5A06" w:rsidRPr="00A434A7" w:rsidRDefault="009D5A06" w:rsidP="00A434A7">
      <w:pPr>
        <w:pStyle w:val="ac"/>
        <w:widowControl/>
        <w:numPr>
          <w:ilvl w:val="0"/>
          <w:numId w:val="24"/>
        </w:numPr>
        <w:shd w:val="clear" w:color="auto" w:fill="FFFFFF"/>
        <w:suppressAutoHyphens w:val="0"/>
        <w:ind w:left="709" w:hanging="425"/>
        <w:jc w:val="both"/>
        <w:rPr>
          <w:color w:val="000000"/>
        </w:rPr>
      </w:pPr>
      <w:r w:rsidRPr="00A434A7">
        <w:rPr>
          <w:color w:val="000000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9D5A06" w:rsidRPr="00015886" w:rsidRDefault="009D5A06" w:rsidP="00A434A7">
      <w:pPr>
        <w:shd w:val="clear" w:color="auto" w:fill="FFFFFF"/>
        <w:jc w:val="center"/>
        <w:rPr>
          <w:rFonts w:ascii="Times New Roman" w:hAnsi="Times New Roman" w:cs="Times New Roman"/>
          <w:color w:val="000000"/>
          <w:lang w:eastAsia="ru-RU"/>
        </w:rPr>
      </w:pPr>
      <w:r w:rsidRPr="00015886">
        <w:rPr>
          <w:rFonts w:ascii="Times New Roman" w:hAnsi="Times New Roman" w:cs="Times New Roman"/>
          <w:b/>
          <w:bCs/>
          <w:color w:val="000000"/>
          <w:lang w:eastAsia="ru-RU"/>
        </w:rPr>
        <w:t xml:space="preserve"> Модуль «Классное руководство»</w:t>
      </w:r>
    </w:p>
    <w:p w:rsidR="009D5A06" w:rsidRPr="00015886" w:rsidRDefault="009D5A06" w:rsidP="00A434A7">
      <w:pPr>
        <w:shd w:val="clear" w:color="auto" w:fill="FFFFFF"/>
        <w:ind w:right="-2" w:firstLine="568"/>
        <w:jc w:val="both"/>
        <w:rPr>
          <w:rFonts w:ascii="Times New Roman" w:hAnsi="Times New Roman" w:cs="Times New Roman"/>
          <w:color w:val="000000"/>
          <w:lang w:eastAsia="ru-RU"/>
        </w:rPr>
      </w:pPr>
      <w:r w:rsidRPr="00015886">
        <w:rPr>
          <w:rFonts w:ascii="Times New Roman" w:hAnsi="Times New Roman" w:cs="Times New Roman"/>
          <w:color w:val="000000"/>
          <w:lang w:eastAsia="ru-RU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9D5A06" w:rsidRPr="00015886" w:rsidRDefault="009D5A06" w:rsidP="00A434A7">
      <w:pPr>
        <w:shd w:val="clear" w:color="auto" w:fill="FFFFFF"/>
        <w:ind w:right="-2" w:firstLine="568"/>
        <w:jc w:val="both"/>
        <w:rPr>
          <w:rFonts w:ascii="Times New Roman" w:hAnsi="Times New Roman" w:cs="Times New Roman"/>
          <w:color w:val="000000"/>
          <w:lang w:eastAsia="ru-RU"/>
        </w:rPr>
      </w:pPr>
      <w:r w:rsidRPr="00015886">
        <w:rPr>
          <w:rFonts w:ascii="Times New Roman" w:hAnsi="Times New Roman" w:cs="Times New Roman"/>
          <w:b/>
          <w:bCs/>
          <w:i/>
          <w:iCs/>
          <w:color w:val="000000"/>
          <w:lang w:eastAsia="ru-RU"/>
        </w:rPr>
        <w:t>Работа с классным коллективом:</w:t>
      </w:r>
    </w:p>
    <w:p w:rsidR="009D5A06" w:rsidRPr="00015886" w:rsidRDefault="009D5A06" w:rsidP="00A434A7">
      <w:pPr>
        <w:widowControl/>
        <w:numPr>
          <w:ilvl w:val="0"/>
          <w:numId w:val="25"/>
        </w:numPr>
        <w:shd w:val="clear" w:color="auto" w:fill="FFFFFF"/>
        <w:suppressAutoHyphens w:val="0"/>
        <w:jc w:val="both"/>
        <w:rPr>
          <w:rFonts w:ascii="Times New Roman" w:hAnsi="Times New Roman" w:cs="Times New Roman"/>
          <w:color w:val="000000"/>
          <w:lang w:eastAsia="ru-RU"/>
        </w:rPr>
      </w:pPr>
      <w:r w:rsidRPr="00015886">
        <w:rPr>
          <w:rFonts w:ascii="Times New Roman" w:hAnsi="Times New Roman" w:cs="Times New Roman"/>
          <w:color w:val="000000"/>
          <w:lang w:eastAsia="ru-RU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9D5A06" w:rsidRPr="00015886" w:rsidRDefault="009D5A06" w:rsidP="00A434A7">
      <w:pPr>
        <w:widowControl/>
        <w:numPr>
          <w:ilvl w:val="0"/>
          <w:numId w:val="25"/>
        </w:numPr>
        <w:shd w:val="clear" w:color="auto" w:fill="FFFFFF"/>
        <w:suppressAutoHyphens w:val="0"/>
        <w:jc w:val="both"/>
        <w:rPr>
          <w:rFonts w:ascii="Times New Roman" w:hAnsi="Times New Roman" w:cs="Times New Roman"/>
          <w:color w:val="000000"/>
          <w:lang w:eastAsia="ru-RU"/>
        </w:rPr>
      </w:pPr>
      <w:r w:rsidRPr="00015886">
        <w:rPr>
          <w:rFonts w:ascii="Times New Roman" w:hAnsi="Times New Roman" w:cs="Times New Roman"/>
          <w:color w:val="000000"/>
          <w:lang w:eastAsia="ru-RU"/>
        </w:rPr>
        <w:t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</w:t>
      </w:r>
    </w:p>
    <w:p w:rsidR="009D5A06" w:rsidRPr="00015886" w:rsidRDefault="009D5A06" w:rsidP="00A434A7">
      <w:pPr>
        <w:widowControl/>
        <w:numPr>
          <w:ilvl w:val="0"/>
          <w:numId w:val="25"/>
        </w:numPr>
        <w:shd w:val="clear" w:color="auto" w:fill="FFFFFF"/>
        <w:suppressAutoHyphens w:val="0"/>
        <w:jc w:val="both"/>
        <w:rPr>
          <w:rFonts w:ascii="Times New Roman" w:hAnsi="Times New Roman" w:cs="Times New Roman"/>
          <w:color w:val="000000"/>
          <w:lang w:eastAsia="ru-RU"/>
        </w:rPr>
      </w:pPr>
      <w:r w:rsidRPr="00015886">
        <w:rPr>
          <w:rFonts w:ascii="Times New Roman" w:hAnsi="Times New Roman" w:cs="Times New Roman"/>
          <w:color w:val="000000"/>
          <w:lang w:eastAsia="ru-RU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</w:r>
    </w:p>
    <w:p w:rsidR="009D5A06" w:rsidRPr="00015886" w:rsidRDefault="009D5A06" w:rsidP="00A434A7">
      <w:pPr>
        <w:widowControl/>
        <w:numPr>
          <w:ilvl w:val="0"/>
          <w:numId w:val="25"/>
        </w:numPr>
        <w:shd w:val="clear" w:color="auto" w:fill="FFFFFF"/>
        <w:suppressAutoHyphens w:val="0"/>
        <w:jc w:val="both"/>
        <w:rPr>
          <w:rFonts w:ascii="Times New Roman" w:hAnsi="Times New Roman" w:cs="Times New Roman"/>
          <w:color w:val="000000"/>
          <w:lang w:eastAsia="ru-RU"/>
        </w:rPr>
      </w:pPr>
      <w:r w:rsidRPr="00015886">
        <w:rPr>
          <w:rFonts w:ascii="Times New Roman" w:hAnsi="Times New Roman" w:cs="Times New Roman"/>
          <w:color w:val="000000"/>
          <w:lang w:eastAsia="ru-RU"/>
        </w:rPr>
        <w:t>сплочение коллектива класса через: игры и тренинги на сплочение и командообразование; однодневные  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микрогруппами поздравления, сюрпризы, творческие подарки и розыгрыши; внутриклассные «огоньки» и вечера, дающие каждому школьнику возможность рефлексии собственного участия в жизни класса.</w:t>
      </w:r>
    </w:p>
    <w:p w:rsidR="009D5A06" w:rsidRPr="00015886" w:rsidRDefault="009D5A06" w:rsidP="00A434A7">
      <w:pPr>
        <w:widowControl/>
        <w:numPr>
          <w:ilvl w:val="0"/>
          <w:numId w:val="25"/>
        </w:numPr>
        <w:shd w:val="clear" w:color="auto" w:fill="FFFFFF"/>
        <w:suppressAutoHyphens w:val="0"/>
        <w:jc w:val="both"/>
        <w:rPr>
          <w:rFonts w:ascii="Times New Roman" w:hAnsi="Times New Roman" w:cs="Times New Roman"/>
          <w:color w:val="000000"/>
          <w:lang w:eastAsia="ru-RU"/>
        </w:rPr>
      </w:pPr>
      <w:r w:rsidRPr="00015886">
        <w:rPr>
          <w:rFonts w:ascii="Times New Roman" w:hAnsi="Times New Roman" w:cs="Times New Roman"/>
          <w:color w:val="000000"/>
          <w:lang w:eastAsia="ru-RU"/>
        </w:rPr>
        <w:t>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9D5A06" w:rsidRPr="00015886" w:rsidRDefault="009D5A06" w:rsidP="00A434A7">
      <w:pPr>
        <w:widowControl/>
        <w:numPr>
          <w:ilvl w:val="0"/>
          <w:numId w:val="25"/>
        </w:numPr>
        <w:shd w:val="clear" w:color="auto" w:fill="FFFFFF"/>
        <w:suppressAutoHyphens w:val="0"/>
        <w:rPr>
          <w:rFonts w:ascii="Times New Roman" w:hAnsi="Times New Roman" w:cs="Times New Roman"/>
          <w:color w:val="000000"/>
          <w:lang w:eastAsia="ru-RU"/>
        </w:rPr>
      </w:pPr>
      <w:r w:rsidRPr="00015886">
        <w:rPr>
          <w:rFonts w:ascii="Times New Roman" w:hAnsi="Times New Roman" w:cs="Times New Roman"/>
          <w:color w:val="000000"/>
          <w:lang w:eastAsia="ru-RU"/>
        </w:rPr>
        <w:lastRenderedPageBreak/>
        <w:t>утверждение в сознании и чувствах обучающихся патриотических ценностей, взглядов и убеждений, воспитание уважения к культурному и историческому прошлому России, к традициям родного края.</w:t>
      </w:r>
    </w:p>
    <w:p w:rsidR="009D5A06" w:rsidRPr="00015886" w:rsidRDefault="009D5A06" w:rsidP="00A434A7">
      <w:pPr>
        <w:widowControl/>
        <w:numPr>
          <w:ilvl w:val="0"/>
          <w:numId w:val="25"/>
        </w:numPr>
        <w:shd w:val="clear" w:color="auto" w:fill="FFFFFF"/>
        <w:suppressAutoHyphens w:val="0"/>
        <w:rPr>
          <w:rFonts w:ascii="Times New Roman" w:hAnsi="Times New Roman" w:cs="Times New Roman"/>
          <w:color w:val="000000"/>
          <w:lang w:eastAsia="ru-RU"/>
        </w:rPr>
      </w:pPr>
      <w:r w:rsidRPr="00015886">
        <w:rPr>
          <w:rFonts w:ascii="Times New Roman" w:hAnsi="Times New Roman" w:cs="Times New Roman"/>
          <w:color w:val="000000"/>
          <w:lang w:eastAsia="ru-RU"/>
        </w:rPr>
        <w:t>проведение мероприятий патриотической, исторической, воспитательной и образовательной направленности, формирующих у обучающихся: уважение к старшему поколению, гордость за историю своей Родины.</w:t>
      </w:r>
    </w:p>
    <w:p w:rsidR="009D5A06" w:rsidRPr="00015886" w:rsidRDefault="009D5A06" w:rsidP="00A434A7">
      <w:pPr>
        <w:shd w:val="clear" w:color="auto" w:fill="FFFFFF"/>
        <w:ind w:right="-2" w:firstLine="568"/>
        <w:jc w:val="both"/>
        <w:rPr>
          <w:rFonts w:ascii="Times New Roman" w:hAnsi="Times New Roman" w:cs="Times New Roman"/>
          <w:color w:val="000000"/>
          <w:lang w:eastAsia="ru-RU"/>
        </w:rPr>
      </w:pPr>
      <w:r w:rsidRPr="00015886">
        <w:rPr>
          <w:rFonts w:ascii="Times New Roman" w:hAnsi="Times New Roman" w:cs="Times New Roman"/>
          <w:b/>
          <w:bCs/>
          <w:i/>
          <w:iCs/>
          <w:color w:val="000000"/>
          <w:lang w:eastAsia="ru-RU"/>
        </w:rPr>
        <w:t>Индивидуальная работа с учащимися:</w:t>
      </w:r>
    </w:p>
    <w:p w:rsidR="009D5A06" w:rsidRPr="00015886" w:rsidRDefault="009D5A06" w:rsidP="00A434A7">
      <w:pPr>
        <w:widowControl/>
        <w:numPr>
          <w:ilvl w:val="0"/>
          <w:numId w:val="26"/>
        </w:numPr>
        <w:shd w:val="clear" w:color="auto" w:fill="FFFFFF"/>
        <w:suppressAutoHyphens w:val="0"/>
        <w:jc w:val="both"/>
        <w:rPr>
          <w:rFonts w:ascii="Times New Roman" w:hAnsi="Times New Roman" w:cs="Times New Roman"/>
          <w:color w:val="000000"/>
          <w:lang w:eastAsia="ru-RU"/>
        </w:rPr>
      </w:pPr>
      <w:r w:rsidRPr="00015886">
        <w:rPr>
          <w:rFonts w:ascii="Times New Roman" w:hAnsi="Times New Roman" w:cs="Times New Roman"/>
          <w:color w:val="000000"/>
          <w:lang w:eastAsia="ru-RU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проблемам. Результаты наблюдения сверяются с результатами бесед классного руководителя с родителями школьников, с преподающими в его классе учителями.</w:t>
      </w:r>
    </w:p>
    <w:p w:rsidR="009D5A06" w:rsidRPr="00015886" w:rsidRDefault="009D5A06" w:rsidP="00A434A7">
      <w:pPr>
        <w:widowControl/>
        <w:numPr>
          <w:ilvl w:val="0"/>
          <w:numId w:val="26"/>
        </w:numPr>
        <w:shd w:val="clear" w:color="auto" w:fill="FFFFFF"/>
        <w:suppressAutoHyphens w:val="0"/>
        <w:jc w:val="both"/>
        <w:rPr>
          <w:rFonts w:ascii="Times New Roman" w:hAnsi="Times New Roman" w:cs="Times New Roman"/>
          <w:color w:val="000000"/>
          <w:lang w:eastAsia="ru-RU"/>
        </w:rPr>
      </w:pPr>
      <w:r w:rsidRPr="00015886">
        <w:rPr>
          <w:rFonts w:ascii="Times New Roman" w:hAnsi="Times New Roman" w:cs="Times New Roman"/>
          <w:color w:val="000000"/>
          <w:lang w:eastAsia="ru-RU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:rsidR="009D5A06" w:rsidRPr="00015886" w:rsidRDefault="009D5A06" w:rsidP="00A434A7">
      <w:pPr>
        <w:widowControl/>
        <w:numPr>
          <w:ilvl w:val="0"/>
          <w:numId w:val="26"/>
        </w:numPr>
        <w:shd w:val="clear" w:color="auto" w:fill="FFFFFF"/>
        <w:suppressAutoHyphens w:val="0"/>
        <w:ind w:right="176"/>
        <w:jc w:val="both"/>
        <w:rPr>
          <w:rFonts w:ascii="Times New Roman" w:hAnsi="Times New Roman" w:cs="Times New Roman"/>
          <w:color w:val="000000"/>
          <w:lang w:eastAsia="ru-RU"/>
        </w:rPr>
      </w:pPr>
      <w:r w:rsidRPr="00015886">
        <w:rPr>
          <w:rFonts w:ascii="Times New Roman" w:hAnsi="Times New Roman" w:cs="Times New Roman"/>
          <w:color w:val="000000"/>
          <w:lang w:eastAsia="ru-RU"/>
        </w:rPr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</w:t>
      </w:r>
    </w:p>
    <w:p w:rsidR="009D5A06" w:rsidRPr="00015886" w:rsidRDefault="009D5A06" w:rsidP="00A434A7">
      <w:pPr>
        <w:widowControl/>
        <w:numPr>
          <w:ilvl w:val="0"/>
          <w:numId w:val="26"/>
        </w:numPr>
        <w:shd w:val="clear" w:color="auto" w:fill="FFFFFF"/>
        <w:suppressAutoHyphens w:val="0"/>
        <w:ind w:right="176"/>
        <w:jc w:val="both"/>
        <w:rPr>
          <w:rFonts w:ascii="Times New Roman" w:hAnsi="Times New Roman" w:cs="Times New Roman"/>
          <w:color w:val="000000"/>
          <w:lang w:eastAsia="ru-RU"/>
        </w:rPr>
      </w:pPr>
      <w:r w:rsidRPr="00015886">
        <w:rPr>
          <w:rFonts w:ascii="Times New Roman" w:hAnsi="Times New Roman" w:cs="Times New Roman"/>
          <w:color w:val="000000"/>
          <w:lang w:eastAsia="ru-RU"/>
        </w:rPr>
        <w:t>коррекция поведения ребенка через частные беседы с ним, его родителями или законными представителями, с другими учащимися класса через предложение взять на себя ответственность за то или иное поручение в классе.</w:t>
      </w:r>
    </w:p>
    <w:p w:rsidR="009D5A06" w:rsidRPr="00015886" w:rsidRDefault="009D5A06" w:rsidP="00A434A7">
      <w:pPr>
        <w:widowControl/>
        <w:numPr>
          <w:ilvl w:val="0"/>
          <w:numId w:val="26"/>
        </w:numPr>
        <w:shd w:val="clear" w:color="auto" w:fill="FFFFFF"/>
        <w:suppressAutoHyphens w:val="0"/>
        <w:ind w:right="176"/>
        <w:jc w:val="both"/>
        <w:rPr>
          <w:rFonts w:ascii="Times New Roman" w:hAnsi="Times New Roman" w:cs="Times New Roman"/>
          <w:color w:val="000000"/>
          <w:lang w:eastAsia="ru-RU"/>
        </w:rPr>
      </w:pPr>
      <w:r w:rsidRPr="00015886">
        <w:rPr>
          <w:rFonts w:ascii="Times New Roman" w:hAnsi="Times New Roman" w:cs="Times New Roman"/>
          <w:color w:val="000000"/>
          <w:lang w:eastAsia="ru-RU"/>
        </w:rPr>
        <w:t>создание основы для осознанного выбора профессии и дальнейшего обучения в учреждениях высшего и среднего профессионального образования, как гражданского, так и военного назначения.</w:t>
      </w:r>
    </w:p>
    <w:p w:rsidR="009D5A06" w:rsidRPr="00015886" w:rsidRDefault="009D5A06" w:rsidP="00A434A7">
      <w:pPr>
        <w:shd w:val="clear" w:color="auto" w:fill="FFFFFF"/>
        <w:ind w:left="568" w:right="176"/>
        <w:jc w:val="both"/>
        <w:rPr>
          <w:rFonts w:ascii="Times New Roman" w:hAnsi="Times New Roman" w:cs="Times New Roman"/>
          <w:color w:val="000000"/>
          <w:lang w:eastAsia="ru-RU"/>
        </w:rPr>
      </w:pPr>
      <w:r w:rsidRPr="00015886">
        <w:rPr>
          <w:rFonts w:ascii="Times New Roman" w:hAnsi="Times New Roman" w:cs="Times New Roman"/>
          <w:b/>
          <w:bCs/>
          <w:i/>
          <w:iCs/>
          <w:color w:val="000000"/>
          <w:lang w:eastAsia="ru-RU"/>
        </w:rPr>
        <w:t>Работа с учителями, преподающими в классе:</w:t>
      </w:r>
    </w:p>
    <w:p w:rsidR="009D5A06" w:rsidRPr="00A434A7" w:rsidRDefault="009D5A06" w:rsidP="00A434A7">
      <w:pPr>
        <w:pStyle w:val="ac"/>
        <w:widowControl/>
        <w:numPr>
          <w:ilvl w:val="0"/>
          <w:numId w:val="27"/>
        </w:numPr>
        <w:shd w:val="clear" w:color="auto" w:fill="FFFFFF"/>
        <w:suppressAutoHyphens w:val="0"/>
        <w:ind w:left="709" w:right="176"/>
        <w:jc w:val="both"/>
        <w:rPr>
          <w:color w:val="000000"/>
        </w:rPr>
      </w:pPr>
      <w:r w:rsidRPr="00A434A7">
        <w:rPr>
          <w:color w:val="000000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9D5A06" w:rsidRPr="00A434A7" w:rsidRDefault="009D5A06" w:rsidP="00A434A7">
      <w:pPr>
        <w:pStyle w:val="ac"/>
        <w:widowControl/>
        <w:numPr>
          <w:ilvl w:val="0"/>
          <w:numId w:val="27"/>
        </w:numPr>
        <w:shd w:val="clear" w:color="auto" w:fill="FFFFFF"/>
        <w:suppressAutoHyphens w:val="0"/>
        <w:ind w:left="709" w:right="176"/>
        <w:jc w:val="both"/>
        <w:rPr>
          <w:color w:val="000000"/>
        </w:rPr>
      </w:pPr>
      <w:r w:rsidRPr="00A434A7">
        <w:rPr>
          <w:color w:val="000000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9D5A06" w:rsidRPr="00A434A7" w:rsidRDefault="009D5A06" w:rsidP="00A434A7">
      <w:pPr>
        <w:pStyle w:val="ac"/>
        <w:widowControl/>
        <w:numPr>
          <w:ilvl w:val="0"/>
          <w:numId w:val="27"/>
        </w:numPr>
        <w:shd w:val="clear" w:color="auto" w:fill="FFFFFF"/>
        <w:suppressAutoHyphens w:val="0"/>
        <w:ind w:left="709" w:right="176"/>
        <w:jc w:val="both"/>
        <w:rPr>
          <w:color w:val="000000"/>
        </w:rPr>
      </w:pPr>
      <w:r w:rsidRPr="00A434A7">
        <w:rPr>
          <w:color w:val="000000"/>
        </w:rPr>
        <w:t>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9D5A06" w:rsidRPr="00A434A7" w:rsidRDefault="009D5A06" w:rsidP="00A434A7">
      <w:pPr>
        <w:pStyle w:val="ac"/>
        <w:widowControl/>
        <w:numPr>
          <w:ilvl w:val="0"/>
          <w:numId w:val="27"/>
        </w:numPr>
        <w:shd w:val="clear" w:color="auto" w:fill="FFFFFF"/>
        <w:suppressAutoHyphens w:val="0"/>
        <w:ind w:left="709" w:right="176"/>
        <w:jc w:val="both"/>
        <w:rPr>
          <w:color w:val="000000"/>
        </w:rPr>
      </w:pPr>
      <w:r w:rsidRPr="00A434A7">
        <w:rPr>
          <w:color w:val="000000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9D5A06" w:rsidRPr="00015886" w:rsidRDefault="009D5A06" w:rsidP="00A434A7">
      <w:pPr>
        <w:shd w:val="clear" w:color="auto" w:fill="FFFFFF"/>
        <w:ind w:left="568" w:right="176"/>
        <w:jc w:val="both"/>
        <w:rPr>
          <w:rFonts w:ascii="Times New Roman" w:hAnsi="Times New Roman" w:cs="Times New Roman"/>
          <w:color w:val="000000"/>
          <w:lang w:eastAsia="ru-RU"/>
        </w:rPr>
      </w:pPr>
      <w:r w:rsidRPr="00015886">
        <w:rPr>
          <w:rFonts w:ascii="Times New Roman" w:hAnsi="Times New Roman" w:cs="Times New Roman"/>
          <w:b/>
          <w:bCs/>
          <w:i/>
          <w:iCs/>
          <w:color w:val="000000"/>
          <w:lang w:eastAsia="ru-RU"/>
        </w:rPr>
        <w:t>Работа с родителями учащихся или их законными представителями:</w:t>
      </w:r>
    </w:p>
    <w:p w:rsidR="009D5A06" w:rsidRPr="00A434A7" w:rsidRDefault="009D5A06" w:rsidP="00A434A7">
      <w:pPr>
        <w:pStyle w:val="ac"/>
        <w:widowControl/>
        <w:numPr>
          <w:ilvl w:val="0"/>
          <w:numId w:val="28"/>
        </w:numPr>
        <w:shd w:val="clear" w:color="auto" w:fill="FFFFFF"/>
        <w:suppressAutoHyphens w:val="0"/>
        <w:ind w:right="176"/>
        <w:jc w:val="both"/>
        <w:rPr>
          <w:color w:val="000000"/>
        </w:rPr>
      </w:pPr>
      <w:r w:rsidRPr="00A434A7">
        <w:rPr>
          <w:color w:val="000000"/>
        </w:rPr>
        <w:t>регулярное информирование родителей о школьных успехах и проблемах их детей, о жизни класса в целом;</w:t>
      </w:r>
    </w:p>
    <w:p w:rsidR="009D5A06" w:rsidRPr="00A434A7" w:rsidRDefault="009D5A06" w:rsidP="00A434A7">
      <w:pPr>
        <w:pStyle w:val="ac"/>
        <w:widowControl/>
        <w:numPr>
          <w:ilvl w:val="0"/>
          <w:numId w:val="28"/>
        </w:numPr>
        <w:shd w:val="clear" w:color="auto" w:fill="FFFFFF"/>
        <w:suppressAutoHyphens w:val="0"/>
        <w:ind w:right="176"/>
        <w:jc w:val="both"/>
        <w:rPr>
          <w:color w:val="000000"/>
        </w:rPr>
      </w:pPr>
      <w:r w:rsidRPr="00A434A7">
        <w:rPr>
          <w:color w:val="000000"/>
        </w:rPr>
        <w:t>помощь родителям школьников или их законным представителям в регулировании отношений между ними, администрацией школы и учителями - предметниками;</w:t>
      </w:r>
    </w:p>
    <w:p w:rsidR="009D5A06" w:rsidRPr="00A434A7" w:rsidRDefault="009D5A06" w:rsidP="00A434A7">
      <w:pPr>
        <w:pStyle w:val="ac"/>
        <w:widowControl/>
        <w:numPr>
          <w:ilvl w:val="0"/>
          <w:numId w:val="28"/>
        </w:numPr>
        <w:shd w:val="clear" w:color="auto" w:fill="FFFFFF"/>
        <w:suppressAutoHyphens w:val="0"/>
        <w:ind w:right="176"/>
        <w:jc w:val="both"/>
        <w:rPr>
          <w:color w:val="000000"/>
        </w:rPr>
      </w:pPr>
      <w:r w:rsidRPr="00A434A7">
        <w:rPr>
          <w:color w:val="000000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9D5A06" w:rsidRPr="00A434A7" w:rsidRDefault="009D5A06" w:rsidP="00A434A7">
      <w:pPr>
        <w:pStyle w:val="ac"/>
        <w:widowControl/>
        <w:numPr>
          <w:ilvl w:val="0"/>
          <w:numId w:val="28"/>
        </w:numPr>
        <w:shd w:val="clear" w:color="auto" w:fill="FFFFFF"/>
        <w:suppressAutoHyphens w:val="0"/>
        <w:ind w:right="176"/>
        <w:jc w:val="both"/>
        <w:rPr>
          <w:color w:val="000000"/>
        </w:rPr>
      </w:pPr>
      <w:r w:rsidRPr="00A434A7">
        <w:rPr>
          <w:color w:val="000000"/>
        </w:rPr>
        <w:t>создание и организация работы родительских комитетов классов, участвующих в управлении школы и решении вопросов воспитания и обучения их детей;</w:t>
      </w:r>
    </w:p>
    <w:p w:rsidR="009D5A06" w:rsidRPr="00A434A7" w:rsidRDefault="009D5A06" w:rsidP="00A434A7">
      <w:pPr>
        <w:pStyle w:val="ac"/>
        <w:widowControl/>
        <w:numPr>
          <w:ilvl w:val="0"/>
          <w:numId w:val="28"/>
        </w:numPr>
        <w:shd w:val="clear" w:color="auto" w:fill="FFFFFF"/>
        <w:suppressAutoHyphens w:val="0"/>
        <w:ind w:right="176"/>
        <w:jc w:val="both"/>
        <w:rPr>
          <w:color w:val="000000"/>
        </w:rPr>
      </w:pPr>
      <w:r w:rsidRPr="00A434A7">
        <w:rPr>
          <w:color w:val="000000"/>
        </w:rPr>
        <w:t>привлечение членов семей школьников к организации и проведению дел класса;</w:t>
      </w:r>
    </w:p>
    <w:p w:rsidR="009D5A06" w:rsidRPr="00A434A7" w:rsidRDefault="009D5A06" w:rsidP="00A434A7">
      <w:pPr>
        <w:pStyle w:val="ac"/>
        <w:widowControl/>
        <w:numPr>
          <w:ilvl w:val="0"/>
          <w:numId w:val="28"/>
        </w:numPr>
        <w:shd w:val="clear" w:color="auto" w:fill="FFFFFF"/>
        <w:suppressAutoHyphens w:val="0"/>
        <w:ind w:right="176"/>
        <w:jc w:val="both"/>
        <w:rPr>
          <w:color w:val="000000"/>
        </w:rPr>
      </w:pPr>
      <w:r w:rsidRPr="00A434A7">
        <w:rPr>
          <w:color w:val="000000"/>
        </w:rPr>
        <w:t>организация на базе класса семейных праздников, конкурсов, соревнований, направленных на сплочение семьи и школы;</w:t>
      </w:r>
    </w:p>
    <w:p w:rsidR="009D5A06" w:rsidRPr="00A434A7" w:rsidRDefault="009D5A06" w:rsidP="00A434A7">
      <w:pPr>
        <w:pStyle w:val="ac"/>
        <w:widowControl/>
        <w:numPr>
          <w:ilvl w:val="0"/>
          <w:numId w:val="28"/>
        </w:numPr>
        <w:shd w:val="clear" w:color="auto" w:fill="FFFFFF"/>
        <w:suppressAutoHyphens w:val="0"/>
        <w:ind w:right="176"/>
        <w:jc w:val="both"/>
        <w:rPr>
          <w:i/>
          <w:color w:val="000000"/>
          <w:u w:val="single"/>
        </w:rPr>
      </w:pPr>
      <w:r w:rsidRPr="00A434A7">
        <w:rPr>
          <w:color w:val="000000"/>
        </w:rPr>
        <w:lastRenderedPageBreak/>
        <w:t>совместная  работа с родителями  по самоопределению учащихся кадетских классов и классов ЮИД  в выборе будущей профессии</w:t>
      </w:r>
      <w:r w:rsidRPr="00A434A7">
        <w:rPr>
          <w:i/>
          <w:color w:val="000000"/>
          <w:u w:val="single"/>
        </w:rPr>
        <w:t>.</w:t>
      </w:r>
    </w:p>
    <w:p w:rsidR="009D5A06" w:rsidRPr="00015886" w:rsidRDefault="009D5A06" w:rsidP="00A434A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015886">
        <w:rPr>
          <w:rFonts w:ascii="Times New Roman" w:hAnsi="Times New Roman" w:cs="Times New Roman"/>
          <w:b/>
          <w:bCs/>
          <w:color w:val="000000"/>
          <w:lang w:eastAsia="ru-RU"/>
        </w:rPr>
        <w:t>Модуль «Курсы внеурочной деятельности»</w:t>
      </w:r>
    </w:p>
    <w:p w:rsidR="009D5A06" w:rsidRPr="00015886" w:rsidRDefault="009D5A06" w:rsidP="00A434A7">
      <w:pPr>
        <w:shd w:val="clear" w:color="auto" w:fill="FFFFFF"/>
        <w:ind w:right="-2"/>
        <w:jc w:val="both"/>
        <w:rPr>
          <w:rFonts w:ascii="Times New Roman" w:hAnsi="Times New Roman" w:cs="Times New Roman"/>
          <w:color w:val="000000"/>
          <w:lang w:eastAsia="ru-RU"/>
        </w:rPr>
      </w:pPr>
      <w:r w:rsidRPr="00015886">
        <w:rPr>
          <w:rFonts w:ascii="Times New Roman" w:hAnsi="Times New Roman" w:cs="Times New Roman"/>
          <w:color w:val="000000"/>
          <w:lang w:eastAsia="ru-RU"/>
        </w:rPr>
        <w:t>Воспитание на занятиях школьных курсов внеурочной деятельности осуществляется преимущественно через:</w:t>
      </w:r>
    </w:p>
    <w:p w:rsidR="009D5A06" w:rsidRPr="00A434A7" w:rsidRDefault="009D5A06" w:rsidP="00A434A7">
      <w:pPr>
        <w:pStyle w:val="ac"/>
        <w:numPr>
          <w:ilvl w:val="0"/>
          <w:numId w:val="29"/>
        </w:numPr>
        <w:shd w:val="clear" w:color="auto" w:fill="FFFFFF"/>
        <w:ind w:left="709" w:right="-2" w:hanging="425"/>
        <w:jc w:val="both"/>
        <w:rPr>
          <w:color w:val="000000"/>
        </w:rPr>
      </w:pPr>
      <w:r w:rsidRPr="00A434A7">
        <w:rPr>
          <w:color w:val="000000"/>
        </w:rPr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9D5A06" w:rsidRPr="00A434A7" w:rsidRDefault="009D5A06" w:rsidP="00A434A7">
      <w:pPr>
        <w:pStyle w:val="ac"/>
        <w:numPr>
          <w:ilvl w:val="0"/>
          <w:numId w:val="29"/>
        </w:numPr>
        <w:shd w:val="clear" w:color="auto" w:fill="FFFFFF"/>
        <w:ind w:left="709" w:right="-2" w:hanging="425"/>
        <w:jc w:val="both"/>
        <w:rPr>
          <w:color w:val="000000"/>
        </w:rPr>
      </w:pPr>
      <w:r w:rsidRPr="00A434A7">
        <w:rPr>
          <w:color w:val="000000"/>
        </w:rPr>
        <w:t>формирование в кружках, секциях, клубах, студиях и т.п. детско-взрослых общностей,</w:t>
      </w:r>
      <w:r w:rsidRPr="00A434A7">
        <w:rPr>
          <w:i/>
          <w:iCs/>
          <w:color w:val="000000"/>
        </w:rPr>
        <w:t> </w:t>
      </w:r>
      <w:r w:rsidRPr="00A434A7">
        <w:rPr>
          <w:color w:val="000000"/>
        </w:rPr>
        <w:t>которые могли бы объединять детей и педагогов общими позитивными эмоциями и доверительными отношениями друг к другу;</w:t>
      </w:r>
    </w:p>
    <w:p w:rsidR="009D5A06" w:rsidRPr="00A434A7" w:rsidRDefault="009D5A06" w:rsidP="00A434A7">
      <w:pPr>
        <w:pStyle w:val="ac"/>
        <w:numPr>
          <w:ilvl w:val="0"/>
          <w:numId w:val="29"/>
        </w:numPr>
        <w:shd w:val="clear" w:color="auto" w:fill="FFFFFF"/>
        <w:ind w:left="709" w:hanging="425"/>
        <w:jc w:val="both"/>
        <w:rPr>
          <w:color w:val="000000"/>
        </w:rPr>
      </w:pPr>
      <w:r w:rsidRPr="00A434A7">
        <w:rPr>
          <w:color w:val="000000"/>
        </w:rPr>
        <w:t>создание в детских объединениях традиций, задающих их членам определенные социально значимые формы поведения;</w:t>
      </w:r>
    </w:p>
    <w:p w:rsidR="009D5A06" w:rsidRPr="00A434A7" w:rsidRDefault="009D5A06" w:rsidP="00A434A7">
      <w:pPr>
        <w:pStyle w:val="ac"/>
        <w:numPr>
          <w:ilvl w:val="0"/>
          <w:numId w:val="29"/>
        </w:numPr>
        <w:shd w:val="clear" w:color="auto" w:fill="FFFFFF"/>
        <w:ind w:left="709" w:hanging="425"/>
        <w:jc w:val="both"/>
        <w:rPr>
          <w:color w:val="000000"/>
        </w:rPr>
      </w:pPr>
      <w:r w:rsidRPr="00A434A7">
        <w:rPr>
          <w:color w:val="000000"/>
        </w:rPr>
        <w:t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9D5A06" w:rsidRPr="00A434A7" w:rsidRDefault="009D5A06" w:rsidP="00A434A7">
      <w:pPr>
        <w:pStyle w:val="ac"/>
        <w:numPr>
          <w:ilvl w:val="0"/>
          <w:numId w:val="29"/>
        </w:numPr>
        <w:shd w:val="clear" w:color="auto" w:fill="FFFFFF"/>
        <w:ind w:left="709" w:hanging="425"/>
        <w:jc w:val="both"/>
        <w:rPr>
          <w:color w:val="000000"/>
        </w:rPr>
      </w:pPr>
      <w:r w:rsidRPr="00A434A7">
        <w:rPr>
          <w:color w:val="000000"/>
        </w:rPr>
        <w:t>поощрение педагогами детских инициатив и детского самоуправления.</w:t>
      </w:r>
    </w:p>
    <w:p w:rsidR="009D5A06" w:rsidRPr="00015886" w:rsidRDefault="009D5A06" w:rsidP="00A434A7">
      <w:pPr>
        <w:shd w:val="clear" w:color="auto" w:fill="FFFFFF"/>
        <w:ind w:firstLine="568"/>
        <w:jc w:val="both"/>
        <w:rPr>
          <w:rFonts w:ascii="Times New Roman" w:hAnsi="Times New Roman" w:cs="Times New Roman"/>
          <w:color w:val="000000"/>
          <w:lang w:eastAsia="ru-RU"/>
        </w:rPr>
      </w:pPr>
      <w:r w:rsidRPr="00015886">
        <w:rPr>
          <w:rFonts w:ascii="Times New Roman" w:hAnsi="Times New Roman" w:cs="Times New Roman"/>
          <w:color w:val="000000"/>
          <w:lang w:eastAsia="ru-RU"/>
        </w:rPr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:rsidR="009D5A06" w:rsidRPr="00A434A7" w:rsidRDefault="009D5A06" w:rsidP="00A434A7">
      <w:pPr>
        <w:pStyle w:val="ac"/>
        <w:numPr>
          <w:ilvl w:val="0"/>
          <w:numId w:val="30"/>
        </w:numPr>
        <w:shd w:val="clear" w:color="auto" w:fill="FFFFFF"/>
        <w:jc w:val="both"/>
        <w:rPr>
          <w:color w:val="000000"/>
        </w:rPr>
      </w:pPr>
      <w:r w:rsidRPr="00A434A7">
        <w:rPr>
          <w:color w:val="000000"/>
        </w:rPr>
        <w:t>общешкольные праздники – ежегодно проводимые творческие (театрализованные, музыкальные, литературные и т.п.) дела, связанные со</w:t>
      </w:r>
      <w:r w:rsidR="00A434A7">
        <w:rPr>
          <w:color w:val="000000"/>
        </w:rPr>
        <w:t xml:space="preserve"> </w:t>
      </w:r>
      <w:r w:rsidRPr="00A434A7">
        <w:rPr>
          <w:color w:val="000000"/>
        </w:rPr>
        <w:t>значимыми для детей и педагогов знаменательными датами и в которых участвуют все классы школы.</w:t>
      </w:r>
    </w:p>
    <w:p w:rsidR="009D5A06" w:rsidRPr="00A434A7" w:rsidRDefault="009D5A06" w:rsidP="00A434A7">
      <w:pPr>
        <w:pStyle w:val="ac"/>
        <w:numPr>
          <w:ilvl w:val="0"/>
          <w:numId w:val="30"/>
        </w:numPr>
        <w:shd w:val="clear" w:color="auto" w:fill="FFFFFF"/>
        <w:jc w:val="both"/>
        <w:rPr>
          <w:color w:val="000000"/>
        </w:rPr>
      </w:pPr>
      <w:r w:rsidRPr="00A434A7">
        <w:rPr>
          <w:color w:val="000000"/>
        </w:rPr>
        <w:t>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детей.</w:t>
      </w:r>
    </w:p>
    <w:p w:rsidR="009D5A06" w:rsidRPr="00A434A7" w:rsidRDefault="009D5A06" w:rsidP="00A434A7">
      <w:pPr>
        <w:pStyle w:val="ac"/>
        <w:numPr>
          <w:ilvl w:val="0"/>
          <w:numId w:val="30"/>
        </w:numPr>
        <w:shd w:val="clear" w:color="auto" w:fill="FFFFFF"/>
        <w:jc w:val="both"/>
        <w:rPr>
          <w:color w:val="000000"/>
        </w:rPr>
      </w:pPr>
      <w:r w:rsidRPr="00A434A7">
        <w:rPr>
          <w:color w:val="000000"/>
        </w:rPr>
        <w:t>капустники - театрализованные выступления педагогов, родителей и школьников с элементами доброго юмора, пародий, импровизаций на темы жизни школьников и учителей. Они создают в школе атмосферу творчества и неформального общения, способствуют сплочению детского, педагогического и родительского сообществ школы.</w:t>
      </w:r>
    </w:p>
    <w:p w:rsidR="009D5A06" w:rsidRPr="00A434A7" w:rsidRDefault="009D5A06" w:rsidP="00A434A7">
      <w:pPr>
        <w:pStyle w:val="ac"/>
        <w:numPr>
          <w:ilvl w:val="0"/>
          <w:numId w:val="30"/>
        </w:numPr>
        <w:shd w:val="clear" w:color="auto" w:fill="FFFFFF"/>
        <w:jc w:val="both"/>
        <w:rPr>
          <w:color w:val="000000"/>
        </w:rPr>
      </w:pPr>
      <w:r w:rsidRPr="00A434A7">
        <w:rPr>
          <w:color w:val="000000"/>
        </w:rPr>
        <w:t>церемонии награждения (по итогам года) школьников и педагогов за активное участие в жизни школы, защиту чести школы в конкурсах,</w:t>
      </w:r>
    </w:p>
    <w:p w:rsidR="009D5A06" w:rsidRPr="00A434A7" w:rsidRDefault="009D5A06" w:rsidP="00A434A7">
      <w:pPr>
        <w:pStyle w:val="ac"/>
        <w:numPr>
          <w:ilvl w:val="0"/>
          <w:numId w:val="30"/>
        </w:numPr>
        <w:shd w:val="clear" w:color="auto" w:fill="FFFFFF"/>
        <w:jc w:val="both"/>
        <w:rPr>
          <w:color w:val="000000"/>
        </w:rPr>
      </w:pPr>
      <w:r w:rsidRPr="00A434A7">
        <w:rPr>
          <w:color w:val="000000"/>
        </w:rPr>
        <w:t>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  <w:r w:rsidRPr="00A434A7">
        <w:rPr>
          <w:bCs/>
          <w:color w:val="000000"/>
        </w:rPr>
        <w:t xml:space="preserve">                                     </w:t>
      </w:r>
    </w:p>
    <w:p w:rsidR="009D5A06" w:rsidRPr="00015886" w:rsidRDefault="009D5A06" w:rsidP="00A434A7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015886">
        <w:rPr>
          <w:rFonts w:ascii="Times New Roman" w:hAnsi="Times New Roman" w:cs="Times New Roman"/>
          <w:b/>
          <w:bCs/>
          <w:color w:val="000000"/>
          <w:lang w:eastAsia="ru-RU"/>
        </w:rPr>
        <w:t xml:space="preserve">  </w:t>
      </w:r>
    </w:p>
    <w:p w:rsidR="009D5A06" w:rsidRPr="00015886" w:rsidRDefault="009D5A06" w:rsidP="00A434A7">
      <w:pPr>
        <w:shd w:val="clear" w:color="auto" w:fill="FFFFFF"/>
        <w:jc w:val="center"/>
        <w:rPr>
          <w:rFonts w:ascii="Times New Roman" w:hAnsi="Times New Roman" w:cs="Times New Roman"/>
          <w:color w:val="000000"/>
          <w:lang w:eastAsia="ru-RU"/>
        </w:rPr>
      </w:pPr>
      <w:r w:rsidRPr="00015886">
        <w:rPr>
          <w:rFonts w:ascii="Times New Roman" w:hAnsi="Times New Roman" w:cs="Times New Roman"/>
          <w:b/>
          <w:bCs/>
          <w:color w:val="000000"/>
          <w:lang w:eastAsia="ru-RU"/>
        </w:rPr>
        <w:t>Модуль «Самоуправление»</w:t>
      </w:r>
    </w:p>
    <w:p w:rsidR="009D5A06" w:rsidRPr="00015886" w:rsidRDefault="009D5A06" w:rsidP="00A434A7">
      <w:pPr>
        <w:shd w:val="clear" w:color="auto" w:fill="FFFFFF"/>
        <w:ind w:right="-2" w:firstLine="568"/>
        <w:jc w:val="both"/>
        <w:rPr>
          <w:rFonts w:ascii="Times New Roman" w:hAnsi="Times New Roman" w:cs="Times New Roman"/>
          <w:color w:val="000000"/>
          <w:lang w:eastAsia="ru-RU"/>
        </w:rPr>
      </w:pPr>
      <w:r w:rsidRPr="00015886">
        <w:rPr>
          <w:rFonts w:ascii="Times New Roman" w:hAnsi="Times New Roman" w:cs="Times New Roman"/>
          <w:color w:val="000000"/>
          <w:lang w:eastAsia="ru-RU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:rsidR="009D5A06" w:rsidRPr="00015886" w:rsidRDefault="009D5A06" w:rsidP="00A434A7">
      <w:pPr>
        <w:shd w:val="clear" w:color="auto" w:fill="FFFFFF"/>
        <w:ind w:right="-2" w:firstLine="568"/>
        <w:jc w:val="both"/>
        <w:rPr>
          <w:rFonts w:ascii="Times New Roman" w:hAnsi="Times New Roman" w:cs="Times New Roman"/>
          <w:color w:val="000000"/>
          <w:lang w:eastAsia="ru-RU"/>
        </w:rPr>
      </w:pPr>
      <w:r w:rsidRPr="00015886">
        <w:rPr>
          <w:rFonts w:ascii="Times New Roman" w:hAnsi="Times New Roman" w:cs="Times New Roman"/>
          <w:color w:val="000000"/>
          <w:lang w:eastAsia="ru-RU"/>
        </w:rPr>
        <w:t>Детское самоуправление в школе осуществляется следующим образом</w:t>
      </w:r>
    </w:p>
    <w:p w:rsidR="009D5A06" w:rsidRPr="00015886" w:rsidRDefault="009D5A06" w:rsidP="00A434A7">
      <w:pPr>
        <w:shd w:val="clear" w:color="auto" w:fill="FFFFFF"/>
        <w:ind w:firstLine="568"/>
        <w:jc w:val="both"/>
        <w:rPr>
          <w:rFonts w:ascii="Times New Roman" w:hAnsi="Times New Roman" w:cs="Times New Roman"/>
          <w:color w:val="000000"/>
          <w:lang w:eastAsia="ru-RU"/>
        </w:rPr>
      </w:pPr>
      <w:r w:rsidRPr="00015886">
        <w:rPr>
          <w:rFonts w:ascii="Times New Roman" w:hAnsi="Times New Roman" w:cs="Times New Roman"/>
          <w:b/>
          <w:bCs/>
          <w:i/>
          <w:iCs/>
          <w:color w:val="000000"/>
          <w:lang w:eastAsia="ru-RU"/>
        </w:rPr>
        <w:t>На уровне школы:</w:t>
      </w:r>
    </w:p>
    <w:p w:rsidR="009D5A06" w:rsidRPr="00A434A7" w:rsidRDefault="009D5A06" w:rsidP="00A434A7">
      <w:pPr>
        <w:pStyle w:val="ac"/>
        <w:widowControl/>
        <w:numPr>
          <w:ilvl w:val="0"/>
          <w:numId w:val="31"/>
        </w:numPr>
        <w:shd w:val="clear" w:color="auto" w:fill="FFFFFF"/>
        <w:suppressAutoHyphens w:val="0"/>
        <w:ind w:left="567" w:hanging="283"/>
        <w:jc w:val="both"/>
        <w:rPr>
          <w:color w:val="000000"/>
        </w:rPr>
      </w:pPr>
      <w:r w:rsidRPr="00A434A7">
        <w:rPr>
          <w:color w:val="000000"/>
        </w:rPr>
        <w:t>через деятельность выборного Совета обучащихся школы, создаваемого для учета мнения школьников по вопросам управления и принятия административных решений, затрагивающих их права и законные интересы;</w:t>
      </w:r>
    </w:p>
    <w:p w:rsidR="009D5A06" w:rsidRPr="00A434A7" w:rsidRDefault="009D5A06" w:rsidP="00A434A7">
      <w:pPr>
        <w:pStyle w:val="ac"/>
        <w:widowControl/>
        <w:numPr>
          <w:ilvl w:val="0"/>
          <w:numId w:val="31"/>
        </w:numPr>
        <w:shd w:val="clear" w:color="auto" w:fill="FFFFFF"/>
        <w:suppressAutoHyphens w:val="0"/>
        <w:ind w:left="567" w:hanging="283"/>
        <w:jc w:val="both"/>
        <w:rPr>
          <w:color w:val="000000"/>
        </w:rPr>
      </w:pPr>
      <w:r w:rsidRPr="00A434A7">
        <w:rPr>
          <w:color w:val="000000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9D5A06" w:rsidRPr="00015886" w:rsidRDefault="009D5A06" w:rsidP="00A434A7">
      <w:pPr>
        <w:shd w:val="clear" w:color="auto" w:fill="FFFFFF"/>
        <w:ind w:firstLine="568"/>
        <w:jc w:val="both"/>
        <w:rPr>
          <w:rFonts w:ascii="Times New Roman" w:hAnsi="Times New Roman" w:cs="Times New Roman"/>
          <w:color w:val="000000"/>
          <w:lang w:eastAsia="ru-RU"/>
        </w:rPr>
      </w:pPr>
      <w:r w:rsidRPr="00015886">
        <w:rPr>
          <w:rFonts w:ascii="Times New Roman" w:hAnsi="Times New Roman" w:cs="Times New Roman"/>
          <w:b/>
          <w:bCs/>
          <w:i/>
          <w:iCs/>
          <w:color w:val="000000"/>
          <w:lang w:eastAsia="ru-RU"/>
        </w:rPr>
        <w:t>На уровне классов</w:t>
      </w:r>
      <w:r w:rsidRPr="00015886">
        <w:rPr>
          <w:rFonts w:ascii="Times New Roman" w:hAnsi="Times New Roman" w:cs="Times New Roman"/>
          <w:i/>
          <w:iCs/>
          <w:color w:val="000000"/>
          <w:lang w:eastAsia="ru-RU"/>
        </w:rPr>
        <w:t>:</w:t>
      </w:r>
    </w:p>
    <w:p w:rsidR="009D5A06" w:rsidRPr="00A434A7" w:rsidRDefault="009D5A06" w:rsidP="00A434A7">
      <w:pPr>
        <w:pStyle w:val="ac"/>
        <w:widowControl/>
        <w:numPr>
          <w:ilvl w:val="0"/>
          <w:numId w:val="32"/>
        </w:numPr>
        <w:shd w:val="clear" w:color="auto" w:fill="FFFFFF"/>
        <w:suppressAutoHyphens w:val="0"/>
        <w:ind w:left="567" w:hanging="283"/>
        <w:jc w:val="both"/>
        <w:rPr>
          <w:color w:val="000000"/>
        </w:rPr>
      </w:pPr>
      <w:r w:rsidRPr="00A434A7">
        <w:rPr>
          <w:color w:val="000000"/>
        </w:rPr>
        <w:lastRenderedPageBreak/>
        <w:t>через деятельность выборных по инициативе и предложениям учащихся класса лидеров (старост), представляющих интересы класса в общешкольных делах и призванных координировать его работу с работой школы и классных руководителей;</w:t>
      </w:r>
    </w:p>
    <w:p w:rsidR="009D5A06" w:rsidRPr="00A434A7" w:rsidRDefault="009D5A06" w:rsidP="00A434A7">
      <w:pPr>
        <w:pStyle w:val="ac"/>
        <w:widowControl/>
        <w:numPr>
          <w:ilvl w:val="0"/>
          <w:numId w:val="32"/>
        </w:numPr>
        <w:shd w:val="clear" w:color="auto" w:fill="FFFFFF"/>
        <w:suppressAutoHyphens w:val="0"/>
        <w:ind w:left="567" w:hanging="283"/>
        <w:jc w:val="both"/>
        <w:rPr>
          <w:color w:val="000000"/>
        </w:rPr>
      </w:pPr>
      <w:r w:rsidRPr="00A434A7">
        <w:rPr>
          <w:color w:val="000000"/>
        </w:rPr>
        <w:t>через деятельность выборных органов самоуправления, отвечающих за различные направления работы класса.</w:t>
      </w:r>
    </w:p>
    <w:p w:rsidR="009D5A06" w:rsidRPr="00015886" w:rsidRDefault="009D5A06" w:rsidP="00A434A7">
      <w:pPr>
        <w:shd w:val="clear" w:color="auto" w:fill="FFFFFF"/>
        <w:ind w:firstLine="568"/>
        <w:jc w:val="both"/>
        <w:rPr>
          <w:rFonts w:ascii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9D5A06" w:rsidRPr="00015886" w:rsidRDefault="009D5A06" w:rsidP="00A434A7">
      <w:pPr>
        <w:shd w:val="clear" w:color="auto" w:fill="FFFFFF"/>
        <w:ind w:firstLine="568"/>
        <w:jc w:val="both"/>
        <w:rPr>
          <w:rFonts w:ascii="Times New Roman" w:hAnsi="Times New Roman" w:cs="Times New Roman"/>
          <w:color w:val="000000"/>
          <w:lang w:eastAsia="ru-RU"/>
        </w:rPr>
      </w:pPr>
      <w:r w:rsidRPr="00015886">
        <w:rPr>
          <w:rFonts w:ascii="Times New Roman" w:hAnsi="Times New Roman" w:cs="Times New Roman"/>
          <w:b/>
          <w:bCs/>
          <w:i/>
          <w:iCs/>
          <w:color w:val="000000"/>
          <w:lang w:eastAsia="ru-RU"/>
        </w:rPr>
        <w:t>На индивидуальном уровне:</w:t>
      </w:r>
      <w:r w:rsidRPr="00015886">
        <w:rPr>
          <w:rFonts w:ascii="Times New Roman" w:hAnsi="Times New Roman" w:cs="Times New Roman"/>
          <w:b/>
          <w:bCs/>
          <w:color w:val="000000"/>
          <w:lang w:eastAsia="ru-RU"/>
        </w:rPr>
        <w:t> </w:t>
      </w:r>
    </w:p>
    <w:p w:rsidR="009D5A06" w:rsidRPr="00A434A7" w:rsidRDefault="009D5A06" w:rsidP="00A434A7">
      <w:pPr>
        <w:pStyle w:val="ac"/>
        <w:widowControl/>
        <w:numPr>
          <w:ilvl w:val="0"/>
          <w:numId w:val="33"/>
        </w:numPr>
        <w:shd w:val="clear" w:color="auto" w:fill="FFFFFF"/>
        <w:suppressAutoHyphens w:val="0"/>
        <w:ind w:left="567" w:hanging="283"/>
        <w:jc w:val="both"/>
        <w:rPr>
          <w:color w:val="000000"/>
        </w:rPr>
      </w:pPr>
      <w:r w:rsidRPr="00A434A7">
        <w:rPr>
          <w:color w:val="000000"/>
        </w:rPr>
        <w:t>через вовлечение школьников в планирование, организацию, проведение и анализ общешкольных и внутриклассных дел;</w:t>
      </w:r>
    </w:p>
    <w:p w:rsidR="009D5A06" w:rsidRPr="00A434A7" w:rsidRDefault="009D5A06" w:rsidP="00A434A7">
      <w:pPr>
        <w:pStyle w:val="ac"/>
        <w:widowControl/>
        <w:numPr>
          <w:ilvl w:val="0"/>
          <w:numId w:val="33"/>
        </w:numPr>
        <w:shd w:val="clear" w:color="auto" w:fill="FFFFFF"/>
        <w:suppressAutoHyphens w:val="0"/>
        <w:ind w:left="567" w:hanging="283"/>
        <w:contextualSpacing/>
        <w:jc w:val="both"/>
        <w:rPr>
          <w:color w:val="000000"/>
        </w:rPr>
      </w:pPr>
      <w:r w:rsidRPr="00A434A7">
        <w:rPr>
          <w:color w:val="000000"/>
        </w:rPr>
        <w:t>через реализацию функций школьниками, отвечающими за различные направления работы в классе</w:t>
      </w:r>
      <w:r w:rsidRPr="00A434A7">
        <w:rPr>
          <w:b/>
          <w:bCs/>
          <w:color w:val="000000"/>
        </w:rPr>
        <w:t>.</w:t>
      </w:r>
    </w:p>
    <w:p w:rsidR="009D5A06" w:rsidRPr="00015886" w:rsidRDefault="009D5A06" w:rsidP="00A434A7">
      <w:pPr>
        <w:shd w:val="clear" w:color="auto" w:fill="FFFFFF"/>
        <w:rPr>
          <w:rFonts w:ascii="Times New Roman" w:hAnsi="Times New Roman" w:cs="Times New Roman"/>
          <w:color w:val="000000"/>
          <w:lang w:eastAsia="ru-RU"/>
        </w:rPr>
      </w:pPr>
    </w:p>
    <w:p w:rsidR="009D5A06" w:rsidRPr="00015886" w:rsidRDefault="009D5A06" w:rsidP="00A434A7">
      <w:pPr>
        <w:shd w:val="clear" w:color="auto" w:fill="FFFFFF"/>
        <w:jc w:val="center"/>
        <w:rPr>
          <w:rFonts w:ascii="Times New Roman" w:hAnsi="Times New Roman" w:cs="Times New Roman"/>
          <w:color w:val="000000"/>
          <w:lang w:eastAsia="ru-RU"/>
        </w:rPr>
      </w:pPr>
      <w:r w:rsidRPr="00015886">
        <w:rPr>
          <w:rFonts w:ascii="Times New Roman" w:hAnsi="Times New Roman" w:cs="Times New Roman"/>
          <w:b/>
          <w:bCs/>
          <w:color w:val="000000"/>
          <w:lang w:eastAsia="ru-RU"/>
        </w:rPr>
        <w:t>Модуль «Экскурсии, походы»</w:t>
      </w:r>
    </w:p>
    <w:p w:rsidR="009D5A06" w:rsidRPr="00015886" w:rsidRDefault="009D5A06" w:rsidP="00A434A7">
      <w:pPr>
        <w:shd w:val="clear" w:color="auto" w:fill="FFFFFF"/>
        <w:ind w:right="-2" w:firstLine="568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015886">
        <w:rPr>
          <w:rFonts w:ascii="Times New Roman" w:hAnsi="Times New Roman" w:cs="Times New Roman"/>
          <w:color w:val="000000"/>
          <w:lang w:eastAsia="ru-RU"/>
        </w:rPr>
        <w:t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 На экскурсиях,  в походах создаются благоприятные условия для воспитания у подростков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9D5A06" w:rsidRPr="00A434A7" w:rsidRDefault="009D5A06" w:rsidP="00A434A7">
      <w:pPr>
        <w:pStyle w:val="ac"/>
        <w:widowControl/>
        <w:numPr>
          <w:ilvl w:val="0"/>
          <w:numId w:val="34"/>
        </w:numPr>
        <w:shd w:val="clear" w:color="auto" w:fill="FFFFFF"/>
        <w:suppressAutoHyphens w:val="0"/>
        <w:ind w:left="567" w:hanging="283"/>
        <w:contextualSpacing/>
        <w:rPr>
          <w:bCs/>
          <w:color w:val="000000"/>
        </w:rPr>
      </w:pPr>
      <w:r w:rsidRPr="00A434A7">
        <w:rPr>
          <w:bCs/>
          <w:color w:val="000000"/>
        </w:rPr>
        <w:t>регулярные пешие прогулки, экскурсии или походы выходного дня, организуемые в классах их классными руководителями и родителями школьников: в музей, в картинную галерею, в парк, на предприятие, на природу (проводятся как интерактивные занятия с распределением среди школьников ролей и соответствующих им заданий, например: «фотографов», «разведчиков», «гидов», «корреспондентов», «оформителей»);</w:t>
      </w:r>
    </w:p>
    <w:p w:rsidR="009D5A06" w:rsidRPr="00A434A7" w:rsidRDefault="009D5A06" w:rsidP="00A434A7">
      <w:pPr>
        <w:pStyle w:val="ac"/>
        <w:widowControl/>
        <w:numPr>
          <w:ilvl w:val="0"/>
          <w:numId w:val="34"/>
        </w:numPr>
        <w:shd w:val="clear" w:color="auto" w:fill="FFFFFF"/>
        <w:suppressAutoHyphens w:val="0"/>
        <w:ind w:left="567" w:right="-2" w:hanging="283"/>
        <w:rPr>
          <w:color w:val="000000"/>
        </w:rPr>
      </w:pPr>
      <w:r w:rsidRPr="00A434A7">
        <w:rPr>
          <w:color w:val="000000"/>
        </w:rPr>
        <w:t>регулярные сезонные экскурсии на природу («Природа зимой», «Осенний парк», «Приметы весны» и т.п.).</w:t>
      </w:r>
    </w:p>
    <w:p w:rsidR="009D5A06" w:rsidRPr="00015886" w:rsidRDefault="009D5A06" w:rsidP="00A434A7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9D5A06" w:rsidRPr="00015886" w:rsidRDefault="009D5A06" w:rsidP="00A434A7">
      <w:pPr>
        <w:shd w:val="clear" w:color="auto" w:fill="FFFFFF"/>
        <w:jc w:val="center"/>
        <w:rPr>
          <w:rFonts w:ascii="Times New Roman" w:hAnsi="Times New Roman" w:cs="Times New Roman"/>
          <w:color w:val="000000"/>
          <w:lang w:eastAsia="ru-RU"/>
        </w:rPr>
      </w:pPr>
      <w:r w:rsidRPr="00015886">
        <w:rPr>
          <w:rFonts w:ascii="Times New Roman" w:hAnsi="Times New Roman" w:cs="Times New Roman"/>
          <w:b/>
          <w:bCs/>
          <w:color w:val="000000"/>
          <w:lang w:eastAsia="ru-RU"/>
        </w:rPr>
        <w:t xml:space="preserve"> Модуль «Профориентация»</w:t>
      </w:r>
    </w:p>
    <w:p w:rsidR="009D5A06" w:rsidRPr="00015886" w:rsidRDefault="009D5A06" w:rsidP="00A434A7">
      <w:pPr>
        <w:shd w:val="clear" w:color="auto" w:fill="FFFFFF"/>
        <w:ind w:firstLine="568"/>
        <w:jc w:val="both"/>
        <w:rPr>
          <w:rFonts w:ascii="Times New Roman" w:hAnsi="Times New Roman" w:cs="Times New Roman"/>
          <w:color w:val="000000"/>
          <w:lang w:eastAsia="ru-RU"/>
        </w:rPr>
      </w:pPr>
      <w:r w:rsidRPr="00015886">
        <w:rPr>
          <w:rFonts w:ascii="Times New Roman" w:hAnsi="Times New Roman" w:cs="Times New Roman"/>
          <w:color w:val="000000"/>
          <w:lang w:eastAsia="ru-RU"/>
        </w:rPr>
        <w:t>Совместная деятельность педагогов и школьников по направлению «профориентация» включает в себя:</w:t>
      </w:r>
    </w:p>
    <w:p w:rsidR="009D5A06" w:rsidRPr="00015886" w:rsidRDefault="009D5A06" w:rsidP="00A434A7">
      <w:pPr>
        <w:pStyle w:val="ac"/>
        <w:widowControl/>
        <w:numPr>
          <w:ilvl w:val="0"/>
          <w:numId w:val="4"/>
        </w:numPr>
        <w:shd w:val="clear" w:color="auto" w:fill="FFFFFF"/>
        <w:suppressAutoHyphens w:val="0"/>
        <w:contextualSpacing/>
        <w:jc w:val="both"/>
        <w:rPr>
          <w:color w:val="000000"/>
        </w:rPr>
      </w:pPr>
      <w:r w:rsidRPr="00015886">
        <w:rPr>
          <w:color w:val="000000"/>
        </w:rPr>
        <w:t xml:space="preserve">профессиональное просвещение школьников; </w:t>
      </w:r>
    </w:p>
    <w:p w:rsidR="009D5A06" w:rsidRPr="00015886" w:rsidRDefault="009D5A06" w:rsidP="00A434A7">
      <w:pPr>
        <w:pStyle w:val="ac"/>
        <w:widowControl/>
        <w:numPr>
          <w:ilvl w:val="0"/>
          <w:numId w:val="4"/>
        </w:numPr>
        <w:shd w:val="clear" w:color="auto" w:fill="FFFFFF"/>
        <w:suppressAutoHyphens w:val="0"/>
        <w:contextualSpacing/>
        <w:jc w:val="both"/>
        <w:rPr>
          <w:color w:val="000000"/>
        </w:rPr>
      </w:pPr>
      <w:r w:rsidRPr="00015886">
        <w:rPr>
          <w:color w:val="000000"/>
        </w:rPr>
        <w:t xml:space="preserve">диагностику и консультирование по проблемам профориентации, организацию профессиональных проб школьников. </w:t>
      </w:r>
    </w:p>
    <w:p w:rsidR="009D5A06" w:rsidRPr="00015886" w:rsidRDefault="009D5A06" w:rsidP="00A434A7">
      <w:pPr>
        <w:shd w:val="clear" w:color="auto" w:fill="FFFFFF"/>
        <w:jc w:val="both"/>
        <w:rPr>
          <w:rFonts w:ascii="Times New Roman" w:hAnsi="Times New Roman" w:cs="Times New Roman"/>
          <w:color w:val="000000"/>
          <w:lang w:eastAsia="ru-RU"/>
        </w:rPr>
      </w:pPr>
      <w:r w:rsidRPr="00015886">
        <w:rPr>
          <w:rFonts w:ascii="Times New Roman" w:hAnsi="Times New Roman" w:cs="Times New Roman"/>
          <w:color w:val="000000"/>
          <w:lang w:eastAsia="ru-RU"/>
        </w:rPr>
        <w:t>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деятельности:</w:t>
      </w:r>
    </w:p>
    <w:p w:rsidR="009D5A06" w:rsidRPr="00A434A7" w:rsidRDefault="009D5A06" w:rsidP="00A434A7">
      <w:pPr>
        <w:pStyle w:val="ac"/>
        <w:widowControl/>
        <w:numPr>
          <w:ilvl w:val="0"/>
          <w:numId w:val="35"/>
        </w:numPr>
        <w:shd w:val="clear" w:color="auto" w:fill="FFFFFF"/>
        <w:suppressAutoHyphens w:val="0"/>
        <w:ind w:left="567" w:right="176" w:hanging="283"/>
        <w:jc w:val="both"/>
        <w:rPr>
          <w:color w:val="000000"/>
        </w:rPr>
      </w:pPr>
      <w:r w:rsidRPr="00A434A7">
        <w:rPr>
          <w:color w:val="000000"/>
        </w:rPr>
        <w:t>циклы профориентационных часов общения, направленных на  подготовку школьника к осознанному планированию и реализации своего профессионального будущего;</w:t>
      </w:r>
    </w:p>
    <w:p w:rsidR="009D5A06" w:rsidRPr="00A434A7" w:rsidRDefault="009D5A06" w:rsidP="00A434A7">
      <w:pPr>
        <w:pStyle w:val="ac"/>
        <w:widowControl/>
        <w:numPr>
          <w:ilvl w:val="0"/>
          <w:numId w:val="35"/>
        </w:numPr>
        <w:shd w:val="clear" w:color="auto" w:fill="FFFFFF"/>
        <w:suppressAutoHyphens w:val="0"/>
        <w:ind w:left="567" w:right="176" w:hanging="283"/>
        <w:jc w:val="both"/>
      </w:pPr>
      <w:r w:rsidRPr="00A434A7">
        <w:rPr>
          <w:color w:val="000000"/>
        </w:rPr>
        <w:t>профориентационные игры: деловые игры, квесты,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9D5A06" w:rsidRPr="00A434A7" w:rsidRDefault="009D5A06" w:rsidP="00A434A7">
      <w:pPr>
        <w:pStyle w:val="ac"/>
        <w:widowControl/>
        <w:numPr>
          <w:ilvl w:val="0"/>
          <w:numId w:val="35"/>
        </w:numPr>
        <w:shd w:val="clear" w:color="auto" w:fill="FFFFFF"/>
        <w:suppressAutoHyphens w:val="0"/>
        <w:ind w:left="567" w:right="176" w:hanging="283"/>
        <w:jc w:val="both"/>
        <w:rPr>
          <w:color w:val="000000"/>
        </w:rPr>
      </w:pPr>
      <w:r w:rsidRPr="00A434A7">
        <w:rPr>
          <w:color w:val="000000"/>
        </w:rPr>
        <w:t>экскурсии на предприятия,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9D5A06" w:rsidRPr="00A434A7" w:rsidRDefault="009D5A06" w:rsidP="00A434A7">
      <w:pPr>
        <w:pStyle w:val="ac"/>
        <w:widowControl/>
        <w:numPr>
          <w:ilvl w:val="0"/>
          <w:numId w:val="35"/>
        </w:numPr>
        <w:shd w:val="clear" w:color="auto" w:fill="FFFFFF"/>
        <w:suppressAutoHyphens w:val="0"/>
        <w:ind w:left="567" w:right="176" w:hanging="283"/>
        <w:jc w:val="both"/>
        <w:rPr>
          <w:color w:val="000000"/>
        </w:rPr>
      </w:pPr>
      <w:r w:rsidRPr="00A434A7">
        <w:rPr>
          <w:color w:val="000000"/>
        </w:rPr>
        <w:t>посещение дней открытых дверей в средних специальных учебных заведениях и вузах;</w:t>
      </w:r>
    </w:p>
    <w:p w:rsidR="009D5A06" w:rsidRPr="00A434A7" w:rsidRDefault="009D5A06" w:rsidP="00A434A7">
      <w:pPr>
        <w:pStyle w:val="ac"/>
        <w:widowControl/>
        <w:numPr>
          <w:ilvl w:val="0"/>
          <w:numId w:val="35"/>
        </w:numPr>
        <w:shd w:val="clear" w:color="auto" w:fill="FFFFFF"/>
        <w:suppressAutoHyphens w:val="0"/>
        <w:ind w:left="567" w:right="176" w:hanging="283"/>
        <w:jc w:val="both"/>
        <w:rPr>
          <w:color w:val="000000"/>
        </w:rPr>
      </w:pPr>
      <w:r w:rsidRPr="00A434A7">
        <w:rPr>
          <w:color w:val="000000"/>
        </w:rPr>
        <w:lastRenderedPageBreak/>
        <w:t>совместное с педагогами изучение интернет ресурсов, посвященных выбору профессий, прохождение профориентационного онлайн-тестирования;</w:t>
      </w:r>
    </w:p>
    <w:p w:rsidR="009D5A06" w:rsidRPr="00A434A7" w:rsidRDefault="009D5A06" w:rsidP="00A434A7">
      <w:pPr>
        <w:pStyle w:val="ac"/>
        <w:widowControl/>
        <w:numPr>
          <w:ilvl w:val="0"/>
          <w:numId w:val="35"/>
        </w:numPr>
        <w:shd w:val="clear" w:color="auto" w:fill="FFFFFF"/>
        <w:suppressAutoHyphens w:val="0"/>
        <w:ind w:left="567" w:right="176" w:hanging="283"/>
        <w:jc w:val="both"/>
        <w:rPr>
          <w:color w:val="000000"/>
        </w:rPr>
      </w:pPr>
      <w:r w:rsidRPr="00A434A7">
        <w:rPr>
          <w:color w:val="000000"/>
        </w:rPr>
        <w:t>участие в работе всероссийских профориентационных проектов, созданных в сети интернет.</w:t>
      </w:r>
    </w:p>
    <w:p w:rsidR="009D5A06" w:rsidRPr="00015886" w:rsidRDefault="009D5A06" w:rsidP="00A434A7">
      <w:pPr>
        <w:shd w:val="clear" w:color="auto" w:fill="FFFFFF"/>
        <w:jc w:val="center"/>
        <w:rPr>
          <w:rFonts w:ascii="Times New Roman" w:hAnsi="Times New Roman" w:cs="Times New Roman"/>
          <w:color w:val="000000"/>
          <w:lang w:eastAsia="ru-RU"/>
        </w:rPr>
      </w:pPr>
      <w:r w:rsidRPr="00015886">
        <w:rPr>
          <w:rFonts w:ascii="Times New Roman" w:hAnsi="Times New Roman" w:cs="Times New Roman"/>
          <w:b/>
          <w:bCs/>
          <w:color w:val="000000"/>
          <w:lang w:eastAsia="ru-RU"/>
        </w:rPr>
        <w:t>Модуль «Школьные медиа»</w:t>
      </w:r>
    </w:p>
    <w:p w:rsidR="009D5A06" w:rsidRPr="00015886" w:rsidRDefault="009D5A06" w:rsidP="00A434A7">
      <w:pPr>
        <w:shd w:val="clear" w:color="auto" w:fill="FFFFFF"/>
        <w:ind w:firstLine="568"/>
        <w:jc w:val="both"/>
        <w:rPr>
          <w:rFonts w:ascii="Times New Roman" w:hAnsi="Times New Roman" w:cs="Times New Roman"/>
        </w:rPr>
      </w:pPr>
      <w:r w:rsidRPr="00015886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Цель школьных медиа – </w:t>
      </w:r>
      <w:r w:rsidRPr="00015886">
        <w:rPr>
          <w:rFonts w:ascii="Times New Roman" w:hAnsi="Times New Roman" w:cs="Times New Roman"/>
          <w:color w:val="000000"/>
          <w:lang w:eastAsia="ru-RU"/>
        </w:rPr>
        <w:t xml:space="preserve">развитие коммуникативной культуры школьников, формирование </w:t>
      </w:r>
      <w:r w:rsidRPr="00015886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навыков общения и сотрудничества, поддержка творческой самореализации учащихся. </w:t>
      </w:r>
      <w:r w:rsidRPr="00015886">
        <w:rPr>
          <w:rFonts w:ascii="Times New Roman" w:hAnsi="Times New Roman" w:cs="Times New Roman"/>
          <w:color w:val="000000"/>
          <w:lang w:eastAsia="ru-RU"/>
        </w:rPr>
        <w:t>Воспитательный потенциал школьных медиа реализуется в рамках следующих видов и форм деятельности:</w:t>
      </w:r>
    </w:p>
    <w:p w:rsidR="009D5A06" w:rsidRPr="00A434A7" w:rsidRDefault="009D5A06" w:rsidP="00A434A7">
      <w:pPr>
        <w:pStyle w:val="ac"/>
        <w:widowControl/>
        <w:numPr>
          <w:ilvl w:val="0"/>
          <w:numId w:val="36"/>
        </w:numPr>
        <w:shd w:val="clear" w:color="auto" w:fill="FFFFFF"/>
        <w:suppressAutoHyphens w:val="0"/>
        <w:ind w:left="567" w:hanging="283"/>
        <w:jc w:val="both"/>
        <w:rPr>
          <w:color w:val="000000"/>
        </w:rPr>
      </w:pPr>
      <w:r w:rsidRPr="00A434A7">
        <w:rPr>
          <w:color w:val="000000"/>
        </w:rPr>
        <w:t>разновозрастный редакционный совет подростков, старшеклассников и консультирующих их взрослых, целью которого является освещение (через школьную газету) наиболее интересных моментов жизни школы, популяризация общешкольных ключевых дел, мероприятий, кружков, секций, деятельности органов ученического самоуправления; размещение созданных детьми рассказов, стихов, сказок, репортажей;</w:t>
      </w:r>
    </w:p>
    <w:p w:rsidR="009D5A06" w:rsidRPr="00A434A7" w:rsidRDefault="009D5A06" w:rsidP="00A434A7">
      <w:pPr>
        <w:pStyle w:val="ac"/>
        <w:widowControl/>
        <w:numPr>
          <w:ilvl w:val="0"/>
          <w:numId w:val="36"/>
        </w:numPr>
        <w:shd w:val="clear" w:color="auto" w:fill="FFFFFF"/>
        <w:suppressAutoHyphens w:val="0"/>
        <w:ind w:left="567" w:hanging="283"/>
        <w:jc w:val="both"/>
        <w:rPr>
          <w:color w:val="000000"/>
        </w:rPr>
      </w:pPr>
      <w:r w:rsidRPr="00A434A7">
        <w:rPr>
          <w:color w:val="000000"/>
        </w:rPr>
        <w:t>участие школьников в конкурсах </w:t>
      </w:r>
      <w:r w:rsidRPr="00A434A7">
        <w:rPr>
          <w:color w:val="000000"/>
          <w:shd w:val="clear" w:color="auto" w:fill="FFFFFF"/>
        </w:rPr>
        <w:t>школьных медиа.</w:t>
      </w:r>
    </w:p>
    <w:p w:rsidR="009D5A06" w:rsidRPr="00015886" w:rsidRDefault="009D5A06" w:rsidP="00A434A7">
      <w:pPr>
        <w:shd w:val="clear" w:color="auto" w:fill="FFFFFF"/>
        <w:jc w:val="both"/>
        <w:rPr>
          <w:rFonts w:ascii="Times New Roman" w:hAnsi="Times New Roman" w:cs="Times New Roman"/>
          <w:color w:val="000000"/>
          <w:lang w:eastAsia="ru-RU"/>
        </w:rPr>
      </w:pPr>
      <w:r w:rsidRPr="00015886">
        <w:rPr>
          <w:rFonts w:ascii="Times New Roman" w:hAnsi="Times New Roman" w:cs="Times New Roman"/>
          <w:b/>
          <w:bCs/>
          <w:color w:val="000000"/>
          <w:lang w:eastAsia="ru-RU"/>
        </w:rPr>
        <w:t xml:space="preserve">                                    </w:t>
      </w:r>
      <w:r w:rsidR="00B2154A">
        <w:rPr>
          <w:rFonts w:ascii="Times New Roman" w:hAnsi="Times New Roman" w:cs="Times New Roman"/>
          <w:b/>
          <w:bCs/>
          <w:color w:val="000000"/>
          <w:lang w:eastAsia="ru-RU"/>
        </w:rPr>
        <w:t xml:space="preserve">        </w:t>
      </w:r>
      <w:r w:rsidRPr="00015886">
        <w:rPr>
          <w:rFonts w:ascii="Times New Roman" w:hAnsi="Times New Roman" w:cs="Times New Roman"/>
          <w:b/>
          <w:bCs/>
          <w:color w:val="000000"/>
          <w:lang w:eastAsia="ru-RU"/>
        </w:rPr>
        <w:t xml:space="preserve">  Модуль «Организация предметно-эстетической среды»</w:t>
      </w:r>
    </w:p>
    <w:p w:rsidR="009D5A06" w:rsidRPr="00015886" w:rsidRDefault="009D5A06" w:rsidP="00A434A7">
      <w:pPr>
        <w:shd w:val="clear" w:color="auto" w:fill="FFFFFF"/>
        <w:ind w:firstLine="568"/>
        <w:jc w:val="both"/>
        <w:rPr>
          <w:rFonts w:ascii="Times New Roman" w:hAnsi="Times New Roman" w:cs="Times New Roman"/>
          <w:color w:val="000000"/>
          <w:lang w:eastAsia="ru-RU"/>
        </w:rPr>
      </w:pPr>
      <w:r w:rsidRPr="00015886">
        <w:rPr>
          <w:rFonts w:ascii="Times New Roman" w:hAnsi="Times New Roman" w:cs="Times New Roman"/>
          <w:color w:val="000000"/>
          <w:lang w:eastAsia="ru-RU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p w:rsidR="009D5A06" w:rsidRPr="00A434A7" w:rsidRDefault="009D5A06" w:rsidP="00A434A7">
      <w:pPr>
        <w:pStyle w:val="ac"/>
        <w:widowControl/>
        <w:numPr>
          <w:ilvl w:val="0"/>
          <w:numId w:val="37"/>
        </w:numPr>
        <w:shd w:val="clear" w:color="auto" w:fill="FFFFFF"/>
        <w:suppressAutoHyphens w:val="0"/>
        <w:ind w:left="567" w:right="-2" w:hanging="283"/>
        <w:jc w:val="both"/>
        <w:rPr>
          <w:color w:val="000000"/>
        </w:rPr>
      </w:pPr>
      <w:r w:rsidRPr="00A434A7">
        <w:rPr>
          <w:color w:val="000000"/>
        </w:rPr>
        <w:t>оформление интерьера школьных помещений (вестибюля, коридоров, рекреаций, актового зала, окна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</w:t>
      </w:r>
    </w:p>
    <w:p w:rsidR="009D5A06" w:rsidRPr="00A434A7" w:rsidRDefault="009D5A06" w:rsidP="00A434A7">
      <w:pPr>
        <w:pStyle w:val="ac"/>
        <w:widowControl/>
        <w:numPr>
          <w:ilvl w:val="0"/>
          <w:numId w:val="37"/>
        </w:numPr>
        <w:shd w:val="clear" w:color="auto" w:fill="FFFFFF"/>
        <w:suppressAutoHyphens w:val="0"/>
        <w:ind w:left="567" w:right="-2" w:hanging="283"/>
        <w:jc w:val="both"/>
        <w:rPr>
          <w:color w:val="000000"/>
        </w:rPr>
      </w:pPr>
      <w:r w:rsidRPr="00A434A7">
        <w:rPr>
          <w:color w:val="000000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друга, фотоотчетов об интересных событиях, происходящих в школе;</w:t>
      </w:r>
    </w:p>
    <w:p w:rsidR="009D5A06" w:rsidRPr="00A434A7" w:rsidRDefault="009D5A06" w:rsidP="00A434A7">
      <w:pPr>
        <w:pStyle w:val="ac"/>
        <w:widowControl/>
        <w:numPr>
          <w:ilvl w:val="0"/>
          <w:numId w:val="37"/>
        </w:numPr>
        <w:shd w:val="clear" w:color="auto" w:fill="FFFFFF"/>
        <w:suppressAutoHyphens w:val="0"/>
        <w:ind w:left="567" w:right="-2" w:hanging="283"/>
        <w:jc w:val="both"/>
        <w:rPr>
          <w:color w:val="000000"/>
        </w:rPr>
      </w:pPr>
      <w:r w:rsidRPr="00A434A7">
        <w:rPr>
          <w:color w:val="000000"/>
        </w:rPr>
        <w:t>озеленение пришкольной территории, разбивка клумб, оборудование оздоровительно-рекреационных зон, позволяющих разделить свободное пространство школы на зоны активного и тихого отдыха;</w:t>
      </w:r>
    </w:p>
    <w:p w:rsidR="009D5A06" w:rsidRPr="00A434A7" w:rsidRDefault="009D5A06" w:rsidP="00A434A7">
      <w:pPr>
        <w:pStyle w:val="ac"/>
        <w:widowControl/>
        <w:numPr>
          <w:ilvl w:val="0"/>
          <w:numId w:val="37"/>
        </w:numPr>
        <w:shd w:val="clear" w:color="auto" w:fill="FFFFFF"/>
        <w:suppressAutoHyphens w:val="0"/>
        <w:ind w:left="567" w:right="-2" w:hanging="283"/>
        <w:jc w:val="both"/>
        <w:rPr>
          <w:color w:val="000000"/>
        </w:rPr>
      </w:pPr>
      <w:r w:rsidRPr="00A434A7">
        <w:rPr>
          <w:color w:val="000000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9D5A06" w:rsidRPr="00A434A7" w:rsidRDefault="009D5A06" w:rsidP="00A434A7">
      <w:pPr>
        <w:pStyle w:val="ac"/>
        <w:widowControl/>
        <w:numPr>
          <w:ilvl w:val="0"/>
          <w:numId w:val="37"/>
        </w:numPr>
        <w:shd w:val="clear" w:color="auto" w:fill="FFFFFF"/>
        <w:suppressAutoHyphens w:val="0"/>
        <w:ind w:left="567" w:right="-2" w:hanging="283"/>
        <w:jc w:val="both"/>
        <w:rPr>
          <w:color w:val="000000"/>
        </w:rPr>
      </w:pPr>
      <w:r w:rsidRPr="00A434A7">
        <w:rPr>
          <w:color w:val="000000"/>
        </w:rPr>
        <w:t>событийное оформление пространства при проведении конкретных школьных событий (праздников, церемоний, торжественных линеек, творческих вечеров, выставок, собраний и т.п.);</w:t>
      </w:r>
    </w:p>
    <w:p w:rsidR="009D5A06" w:rsidRPr="00A434A7" w:rsidRDefault="009D5A06" w:rsidP="00A434A7">
      <w:pPr>
        <w:pStyle w:val="ac"/>
        <w:widowControl/>
        <w:numPr>
          <w:ilvl w:val="0"/>
          <w:numId w:val="37"/>
        </w:numPr>
        <w:shd w:val="clear" w:color="auto" w:fill="FFFFFF"/>
        <w:suppressAutoHyphens w:val="0"/>
        <w:ind w:left="567" w:right="-2" w:hanging="283"/>
        <w:jc w:val="both"/>
        <w:rPr>
          <w:color w:val="000000"/>
        </w:rPr>
      </w:pPr>
      <w:r w:rsidRPr="00A434A7">
        <w:rPr>
          <w:color w:val="000000"/>
        </w:rPr>
        <w:t>совместная с детьми разработка, создание и популяризация особой школьной символики (флаг, эмблема, галстук детского движения, элементы школьной формы и т.п.), используемой как в школьной повседневности, так и в торжественные моменты –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9D5A06" w:rsidRPr="00A434A7" w:rsidRDefault="009D5A06" w:rsidP="00A434A7">
      <w:pPr>
        <w:pStyle w:val="ac"/>
        <w:widowControl/>
        <w:numPr>
          <w:ilvl w:val="0"/>
          <w:numId w:val="37"/>
        </w:numPr>
        <w:shd w:val="clear" w:color="auto" w:fill="FFFFFF"/>
        <w:suppressAutoHyphens w:val="0"/>
        <w:ind w:left="567" w:hanging="283"/>
        <w:jc w:val="both"/>
        <w:rPr>
          <w:color w:val="000000"/>
        </w:rPr>
      </w:pPr>
      <w:r w:rsidRPr="00A434A7">
        <w:rPr>
          <w:color w:val="000000"/>
        </w:rPr>
        <w:t>акцентирование внимания школьников посредством элементов предметно-эстетической среды (стенды, плакаты) на важных для воспитания ценностях школы, ее традициях, правилах.</w:t>
      </w:r>
    </w:p>
    <w:p w:rsidR="009D5A06" w:rsidRPr="00015886" w:rsidRDefault="009D5A06" w:rsidP="00A434A7">
      <w:pPr>
        <w:shd w:val="clear" w:color="auto" w:fill="FFFFFF"/>
        <w:jc w:val="center"/>
        <w:rPr>
          <w:rFonts w:ascii="Times New Roman" w:hAnsi="Times New Roman" w:cs="Times New Roman"/>
          <w:color w:val="000000"/>
          <w:lang w:eastAsia="ru-RU"/>
        </w:rPr>
      </w:pPr>
      <w:r w:rsidRPr="00015886">
        <w:rPr>
          <w:rFonts w:ascii="Times New Roman" w:hAnsi="Times New Roman" w:cs="Times New Roman"/>
          <w:b/>
          <w:bCs/>
          <w:color w:val="000000"/>
          <w:lang w:eastAsia="ru-RU"/>
        </w:rPr>
        <w:t>Модуль «Работа с родителями»</w:t>
      </w:r>
    </w:p>
    <w:p w:rsidR="009D5A06" w:rsidRPr="00015886" w:rsidRDefault="009D5A06" w:rsidP="00A434A7">
      <w:pPr>
        <w:shd w:val="clear" w:color="auto" w:fill="FFFFFF"/>
        <w:ind w:firstLine="568"/>
        <w:jc w:val="both"/>
        <w:rPr>
          <w:rFonts w:ascii="Times New Roman" w:hAnsi="Times New Roman" w:cs="Times New Roman"/>
          <w:color w:val="000000"/>
          <w:lang w:eastAsia="ru-RU"/>
        </w:rPr>
      </w:pPr>
      <w:r w:rsidRPr="00015886">
        <w:rPr>
          <w:rFonts w:ascii="Times New Roman" w:hAnsi="Times New Roman" w:cs="Times New Roman"/>
          <w:color w:val="000000"/>
          <w:lang w:eastAsia="ru-RU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9D5A06" w:rsidRPr="00015886" w:rsidRDefault="009D5A06" w:rsidP="00A434A7">
      <w:pPr>
        <w:shd w:val="clear" w:color="auto" w:fill="FFFFFF"/>
        <w:ind w:firstLine="568"/>
        <w:jc w:val="both"/>
        <w:rPr>
          <w:rFonts w:ascii="Times New Roman" w:hAnsi="Times New Roman" w:cs="Times New Roman"/>
          <w:color w:val="000000"/>
          <w:lang w:eastAsia="ru-RU"/>
        </w:rPr>
      </w:pPr>
      <w:r w:rsidRPr="00015886">
        <w:rPr>
          <w:rFonts w:ascii="Times New Roman" w:hAnsi="Times New Roman" w:cs="Times New Roman"/>
          <w:b/>
          <w:bCs/>
          <w:i/>
          <w:iCs/>
          <w:color w:val="000000"/>
          <w:lang w:eastAsia="ru-RU"/>
        </w:rPr>
        <w:lastRenderedPageBreak/>
        <w:t>На групповом уровне:</w:t>
      </w:r>
    </w:p>
    <w:p w:rsidR="009D5A06" w:rsidRPr="00A434A7" w:rsidRDefault="009D5A06" w:rsidP="00A434A7">
      <w:pPr>
        <w:pStyle w:val="ac"/>
        <w:widowControl/>
        <w:numPr>
          <w:ilvl w:val="0"/>
          <w:numId w:val="38"/>
        </w:numPr>
        <w:shd w:val="clear" w:color="auto" w:fill="FFFFFF"/>
        <w:suppressAutoHyphens w:val="0"/>
        <w:ind w:right="176"/>
        <w:jc w:val="both"/>
        <w:rPr>
          <w:color w:val="000000"/>
        </w:rPr>
      </w:pPr>
      <w:r w:rsidRPr="00A434A7">
        <w:rPr>
          <w:color w:val="000000"/>
        </w:rPr>
        <w:t>Общешкольный родительский комитет, участвующий в управлении школой и решении вопросов воспитания и социализации их детей;</w:t>
      </w:r>
    </w:p>
    <w:p w:rsidR="009D5A06" w:rsidRPr="00A434A7" w:rsidRDefault="009D5A06" w:rsidP="00A434A7">
      <w:pPr>
        <w:pStyle w:val="ac"/>
        <w:widowControl/>
        <w:numPr>
          <w:ilvl w:val="0"/>
          <w:numId w:val="38"/>
        </w:numPr>
        <w:shd w:val="clear" w:color="auto" w:fill="FFFFFF"/>
        <w:suppressAutoHyphens w:val="0"/>
        <w:ind w:right="176"/>
        <w:jc w:val="both"/>
        <w:rPr>
          <w:color w:val="000000"/>
        </w:rPr>
      </w:pPr>
      <w:r w:rsidRPr="00A434A7">
        <w:rPr>
          <w:color w:val="000000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9D5A06" w:rsidRPr="00A434A7" w:rsidRDefault="009D5A06" w:rsidP="00A434A7">
      <w:pPr>
        <w:pStyle w:val="ac"/>
        <w:widowControl/>
        <w:numPr>
          <w:ilvl w:val="0"/>
          <w:numId w:val="38"/>
        </w:numPr>
        <w:shd w:val="clear" w:color="auto" w:fill="FFFFFF"/>
        <w:suppressAutoHyphens w:val="0"/>
        <w:ind w:right="176"/>
        <w:jc w:val="both"/>
      </w:pPr>
      <w:r w:rsidRPr="00A434A7">
        <w:rPr>
          <w:color w:val="000000"/>
        </w:rPr>
        <w:t>педагогическое просвещение родителей по вопросам воспитания детей, в ходе которого родители получают рекомендации классных руководителей, педагога-психолога и обмениваются собственным творческим опытом и находками в деле воспитания детей;</w:t>
      </w:r>
    </w:p>
    <w:p w:rsidR="009D5A06" w:rsidRPr="00015886" w:rsidRDefault="009D5A06" w:rsidP="00A434A7">
      <w:pPr>
        <w:widowControl/>
        <w:numPr>
          <w:ilvl w:val="0"/>
          <w:numId w:val="38"/>
        </w:numPr>
        <w:shd w:val="clear" w:color="auto" w:fill="FFFFFF"/>
        <w:suppressAutoHyphens w:val="0"/>
        <w:ind w:right="-2"/>
        <w:jc w:val="both"/>
        <w:rPr>
          <w:rFonts w:ascii="Times New Roman" w:hAnsi="Times New Roman" w:cs="Times New Roman"/>
        </w:rPr>
      </w:pPr>
      <w:r w:rsidRPr="00015886">
        <w:rPr>
          <w:rFonts w:ascii="Times New Roman" w:hAnsi="Times New Roman" w:cs="Times New Roman"/>
          <w:color w:val="000000"/>
          <w:lang w:eastAsia="ru-RU"/>
        </w:rPr>
        <w:t>взаимодействие с родителями посредством школьного сайта.</w:t>
      </w:r>
    </w:p>
    <w:p w:rsidR="009D5A06" w:rsidRPr="00015886" w:rsidRDefault="009D5A06" w:rsidP="00A434A7">
      <w:pPr>
        <w:shd w:val="clear" w:color="auto" w:fill="FFFFFF"/>
        <w:ind w:left="568" w:right="-2"/>
        <w:jc w:val="both"/>
        <w:rPr>
          <w:rFonts w:ascii="Times New Roman" w:hAnsi="Times New Roman" w:cs="Times New Roman"/>
          <w:color w:val="000000"/>
          <w:lang w:eastAsia="ru-RU"/>
        </w:rPr>
      </w:pPr>
      <w:r w:rsidRPr="00015886">
        <w:rPr>
          <w:rFonts w:ascii="Times New Roman" w:hAnsi="Times New Roman" w:cs="Times New Roman"/>
          <w:b/>
          <w:bCs/>
          <w:i/>
          <w:iCs/>
          <w:color w:val="000000"/>
          <w:lang w:eastAsia="ru-RU"/>
        </w:rPr>
        <w:t>На индивидуальном уровне:</w:t>
      </w:r>
    </w:p>
    <w:p w:rsidR="009D5A06" w:rsidRPr="00A434A7" w:rsidRDefault="009D5A06" w:rsidP="00A434A7">
      <w:pPr>
        <w:pStyle w:val="ac"/>
        <w:widowControl/>
        <w:numPr>
          <w:ilvl w:val="0"/>
          <w:numId w:val="39"/>
        </w:numPr>
        <w:shd w:val="clear" w:color="auto" w:fill="FFFFFF"/>
        <w:suppressAutoHyphens w:val="0"/>
        <w:ind w:right="176"/>
        <w:jc w:val="both"/>
        <w:rPr>
          <w:color w:val="000000"/>
        </w:rPr>
      </w:pPr>
      <w:r w:rsidRPr="00A434A7">
        <w:rPr>
          <w:color w:val="000000"/>
        </w:rPr>
        <w:t>обращение к специалистам по запросу родителей для решения острых конфликтных ситуаций;</w:t>
      </w:r>
    </w:p>
    <w:p w:rsidR="009D5A06" w:rsidRPr="00A434A7" w:rsidRDefault="009D5A06" w:rsidP="00A434A7">
      <w:pPr>
        <w:pStyle w:val="ac"/>
        <w:widowControl/>
        <w:numPr>
          <w:ilvl w:val="0"/>
          <w:numId w:val="39"/>
        </w:numPr>
        <w:shd w:val="clear" w:color="auto" w:fill="FFFFFF"/>
        <w:suppressAutoHyphens w:val="0"/>
        <w:ind w:right="176"/>
        <w:jc w:val="both"/>
        <w:rPr>
          <w:color w:val="000000"/>
        </w:rPr>
      </w:pPr>
      <w:r w:rsidRPr="00A434A7">
        <w:rPr>
          <w:color w:val="000000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9D5A06" w:rsidRPr="00A434A7" w:rsidRDefault="009D5A06" w:rsidP="00A434A7">
      <w:pPr>
        <w:pStyle w:val="ac"/>
        <w:widowControl/>
        <w:numPr>
          <w:ilvl w:val="0"/>
          <w:numId w:val="39"/>
        </w:numPr>
        <w:shd w:val="clear" w:color="auto" w:fill="FFFFFF"/>
        <w:suppressAutoHyphens w:val="0"/>
        <w:ind w:right="176"/>
        <w:jc w:val="both"/>
        <w:rPr>
          <w:color w:val="000000"/>
        </w:rPr>
      </w:pPr>
      <w:r w:rsidRPr="00A434A7">
        <w:rPr>
          <w:color w:val="000000"/>
        </w:rPr>
        <w:t>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9D5A06" w:rsidRPr="00A434A7" w:rsidRDefault="009D5A06" w:rsidP="00A434A7">
      <w:pPr>
        <w:pStyle w:val="ac"/>
        <w:widowControl/>
        <w:numPr>
          <w:ilvl w:val="0"/>
          <w:numId w:val="39"/>
        </w:numPr>
        <w:shd w:val="clear" w:color="auto" w:fill="FFFFFF"/>
        <w:suppressAutoHyphens w:val="0"/>
        <w:ind w:right="176"/>
        <w:jc w:val="both"/>
        <w:rPr>
          <w:color w:val="000000"/>
        </w:rPr>
      </w:pPr>
      <w:r w:rsidRPr="00A434A7">
        <w:rPr>
          <w:color w:val="000000"/>
        </w:rPr>
        <w:t>индивидуальное консультирование c целью координации воспитательных усилий педагогов и родителей.</w:t>
      </w:r>
    </w:p>
    <w:p w:rsidR="003235EA" w:rsidRPr="00015886" w:rsidRDefault="003235EA" w:rsidP="00B2154A">
      <w:pPr>
        <w:pStyle w:val="ac"/>
        <w:widowControl/>
        <w:jc w:val="center"/>
        <w:rPr>
          <w:b/>
        </w:rPr>
      </w:pPr>
      <w:r w:rsidRPr="00015886">
        <w:rPr>
          <w:b/>
        </w:rPr>
        <w:t>Модуль «Профилактика правонарушений, работа с детьми группы риска»</w:t>
      </w:r>
    </w:p>
    <w:p w:rsidR="003235EA" w:rsidRPr="00015886" w:rsidRDefault="003235EA" w:rsidP="00A434A7">
      <w:pPr>
        <w:widowControl/>
        <w:jc w:val="both"/>
      </w:pPr>
      <w:r w:rsidRPr="00015886">
        <w:t>Основной целью формирования у обучающихся здорового и безопасного образа жизни, экологической культуры является формирование у обучающихся ценностного отношения к собственному здоровью и собственной безопасности, основанного на знании прав и обязанностей, своих потребностей, особенностей развития, и выработанного в процессе занятий, индивидуального способа здорового образа жизни. Деятельность по формированию у обучающихся экологической культуры, культуры здорового и безопасного образа жизни, формированию личных убеждений, качеств и привычек, способствующих снижению риска здоровью в повседневной жизни включает несколько направлений:</w:t>
      </w:r>
    </w:p>
    <w:p w:rsidR="003235EA" w:rsidRPr="00015886" w:rsidRDefault="003235EA" w:rsidP="00A434A7">
      <w:pPr>
        <w:pStyle w:val="ac"/>
        <w:widowControl/>
        <w:numPr>
          <w:ilvl w:val="0"/>
          <w:numId w:val="40"/>
        </w:numPr>
        <w:jc w:val="both"/>
      </w:pPr>
      <w:r w:rsidRPr="00015886">
        <w:t>организация физкультурно-спортивной и оздоровительной организация просветительской и методической работы, профилактическая работа с участниками образовательного процесса;</w:t>
      </w:r>
    </w:p>
    <w:p w:rsidR="003235EA" w:rsidRPr="00015886" w:rsidRDefault="003235EA" w:rsidP="00A434A7">
      <w:pPr>
        <w:pStyle w:val="ac"/>
        <w:widowControl/>
        <w:numPr>
          <w:ilvl w:val="0"/>
          <w:numId w:val="40"/>
        </w:numPr>
        <w:jc w:val="both"/>
      </w:pPr>
      <w:r w:rsidRPr="00015886">
        <w:t xml:space="preserve">разработка и осуществление комплекса мероприятий по профилактике правонарушений, алкоголизма, наркомании, токсикомании, осуществление систематической работы с обучающимися «группы риска». </w:t>
      </w:r>
    </w:p>
    <w:p w:rsidR="003235EA" w:rsidRPr="00015886" w:rsidRDefault="003235EA" w:rsidP="00A434A7">
      <w:pPr>
        <w:pStyle w:val="ac"/>
        <w:widowControl/>
        <w:jc w:val="both"/>
        <w:rPr>
          <w:b/>
          <w:i/>
        </w:rPr>
      </w:pPr>
      <w:r w:rsidRPr="00015886">
        <w:rPr>
          <w:b/>
          <w:i/>
        </w:rPr>
        <w:t>На внешнем уровне:</w:t>
      </w:r>
    </w:p>
    <w:p w:rsidR="003235EA" w:rsidRPr="00015886" w:rsidRDefault="003235EA" w:rsidP="00A434A7">
      <w:pPr>
        <w:pStyle w:val="ac"/>
        <w:widowControl/>
        <w:numPr>
          <w:ilvl w:val="0"/>
          <w:numId w:val="41"/>
        </w:numPr>
        <w:jc w:val="both"/>
      </w:pPr>
      <w:r w:rsidRPr="00015886">
        <w:t xml:space="preserve"> встречи со специалистами различных служб и ведомств по вопросам профилактики;</w:t>
      </w:r>
    </w:p>
    <w:p w:rsidR="003235EA" w:rsidRPr="00015886" w:rsidRDefault="003235EA" w:rsidP="00A434A7">
      <w:pPr>
        <w:pStyle w:val="ac"/>
        <w:widowControl/>
        <w:numPr>
          <w:ilvl w:val="0"/>
          <w:numId w:val="41"/>
        </w:numPr>
        <w:jc w:val="both"/>
      </w:pPr>
      <w:r w:rsidRPr="00015886">
        <w:t xml:space="preserve"> привлечение возможностей других учреждений организаций – спортивных клубов, лечебных учреждений. Занятия в спортивных школах, клубах и секциях.</w:t>
      </w:r>
    </w:p>
    <w:p w:rsidR="003235EA" w:rsidRPr="00015886" w:rsidRDefault="003235EA" w:rsidP="00A434A7">
      <w:pPr>
        <w:pStyle w:val="ac"/>
        <w:widowControl/>
        <w:jc w:val="both"/>
        <w:rPr>
          <w:b/>
          <w:i/>
        </w:rPr>
      </w:pPr>
      <w:r w:rsidRPr="00015886">
        <w:rPr>
          <w:b/>
          <w:i/>
        </w:rPr>
        <w:t>На школьном уровне:</w:t>
      </w:r>
    </w:p>
    <w:p w:rsidR="003235EA" w:rsidRPr="00015886" w:rsidRDefault="003235EA" w:rsidP="00A434A7">
      <w:pPr>
        <w:pStyle w:val="ac"/>
        <w:widowControl/>
        <w:numPr>
          <w:ilvl w:val="0"/>
          <w:numId w:val="42"/>
        </w:numPr>
        <w:jc w:val="both"/>
      </w:pPr>
      <w:r w:rsidRPr="00015886">
        <w:t>проведение спортивных соревнований: «Веселые старты», Дни здоровья, легкоатлетический кросс, соревнования, эстафеты, спортивные конкурсы;</w:t>
      </w:r>
    </w:p>
    <w:p w:rsidR="003235EA" w:rsidRPr="00015886" w:rsidRDefault="003235EA" w:rsidP="00A434A7">
      <w:pPr>
        <w:pStyle w:val="ac"/>
        <w:widowControl/>
        <w:numPr>
          <w:ilvl w:val="0"/>
          <w:numId w:val="42"/>
        </w:numPr>
        <w:jc w:val="both"/>
      </w:pPr>
      <w:r w:rsidRPr="00015886">
        <w:t>мероприятия, посвященные Всемирному дню борьбы со СПИДом;</w:t>
      </w:r>
    </w:p>
    <w:p w:rsidR="003235EA" w:rsidRPr="00015886" w:rsidRDefault="003235EA" w:rsidP="00A434A7">
      <w:pPr>
        <w:pStyle w:val="ac"/>
        <w:widowControl/>
        <w:numPr>
          <w:ilvl w:val="0"/>
          <w:numId w:val="42"/>
        </w:numPr>
        <w:jc w:val="both"/>
      </w:pPr>
      <w:r w:rsidRPr="00015886">
        <w:t>мероприятия по профилактике ПБ, ПДД, ТБ;</w:t>
      </w:r>
    </w:p>
    <w:p w:rsidR="003235EA" w:rsidRPr="00015886" w:rsidRDefault="003235EA" w:rsidP="00A434A7">
      <w:pPr>
        <w:pStyle w:val="ac"/>
        <w:widowControl/>
        <w:numPr>
          <w:ilvl w:val="0"/>
          <w:numId w:val="42"/>
        </w:numPr>
        <w:jc w:val="both"/>
      </w:pPr>
      <w:r w:rsidRPr="00015886">
        <w:t xml:space="preserve"> мероприятия по формированию правовых знаний;</w:t>
      </w:r>
    </w:p>
    <w:p w:rsidR="003235EA" w:rsidRPr="00015886" w:rsidRDefault="003235EA" w:rsidP="00A434A7">
      <w:pPr>
        <w:pStyle w:val="ac"/>
        <w:widowControl/>
        <w:numPr>
          <w:ilvl w:val="0"/>
          <w:numId w:val="42"/>
        </w:numPr>
        <w:jc w:val="both"/>
      </w:pPr>
      <w:r w:rsidRPr="00015886">
        <w:t xml:space="preserve"> использование информационных ресурсов сети Интернет, организация виртуальных экскурсий, бесед, лекций, диспутов и круглых столов;</w:t>
      </w:r>
    </w:p>
    <w:p w:rsidR="003235EA" w:rsidRPr="00015886" w:rsidRDefault="003235EA" w:rsidP="00A434A7">
      <w:pPr>
        <w:pStyle w:val="ac"/>
        <w:widowControl/>
        <w:jc w:val="both"/>
        <w:rPr>
          <w:b/>
          <w:i/>
        </w:rPr>
      </w:pPr>
      <w:r w:rsidRPr="00015886">
        <w:rPr>
          <w:b/>
          <w:i/>
        </w:rPr>
        <w:t>На индивидуальном уровне:</w:t>
      </w:r>
    </w:p>
    <w:p w:rsidR="003235EA" w:rsidRPr="00015886" w:rsidRDefault="003235EA" w:rsidP="00A434A7">
      <w:pPr>
        <w:pStyle w:val="ac"/>
        <w:widowControl/>
        <w:numPr>
          <w:ilvl w:val="0"/>
          <w:numId w:val="43"/>
        </w:numPr>
        <w:jc w:val="both"/>
      </w:pPr>
      <w:r w:rsidRPr="00015886">
        <w:t>индивидуальная работа с детьми;</w:t>
      </w:r>
    </w:p>
    <w:p w:rsidR="003235EA" w:rsidRPr="00015886" w:rsidRDefault="003235EA" w:rsidP="00A434A7">
      <w:pPr>
        <w:pStyle w:val="ac"/>
        <w:widowControl/>
        <w:numPr>
          <w:ilvl w:val="0"/>
          <w:numId w:val="43"/>
        </w:numPr>
        <w:jc w:val="both"/>
      </w:pPr>
      <w:r w:rsidRPr="00015886">
        <w:t xml:space="preserve"> профилактические акции;</w:t>
      </w:r>
    </w:p>
    <w:p w:rsidR="002F6D6B" w:rsidRPr="00015886" w:rsidRDefault="003235EA" w:rsidP="00A434A7">
      <w:pPr>
        <w:pStyle w:val="ac"/>
        <w:widowControl/>
        <w:numPr>
          <w:ilvl w:val="0"/>
          <w:numId w:val="43"/>
        </w:numPr>
        <w:jc w:val="both"/>
      </w:pPr>
      <w:r w:rsidRPr="00015886">
        <w:t xml:space="preserve"> привлечение подростков к ше</w:t>
      </w:r>
      <w:r w:rsidR="003752D7" w:rsidRPr="00015886">
        <w:t>фской помощи младшим школьни</w:t>
      </w:r>
      <w:r w:rsidR="002F6D6B" w:rsidRPr="00015886">
        <w:t>кам.</w:t>
      </w:r>
    </w:p>
    <w:p w:rsidR="002F6D6B" w:rsidRPr="00015886" w:rsidRDefault="002F6D6B" w:rsidP="00A434A7">
      <w:pPr>
        <w:pStyle w:val="ac"/>
        <w:widowControl/>
        <w:numPr>
          <w:ilvl w:val="0"/>
          <w:numId w:val="3"/>
        </w:numPr>
        <w:jc w:val="both"/>
        <w:sectPr w:rsidR="002F6D6B" w:rsidRPr="00015886" w:rsidSect="00D723C7">
          <w:pgSz w:w="11910" w:h="16840"/>
          <w:pgMar w:top="794" w:right="1137" w:bottom="567" w:left="1418" w:header="720" w:footer="720" w:gutter="0"/>
          <w:cols w:space="720"/>
          <w:docGrid w:linePitch="326"/>
        </w:sectPr>
      </w:pP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544"/>
        <w:gridCol w:w="1037"/>
        <w:gridCol w:w="1325"/>
        <w:gridCol w:w="1890"/>
      </w:tblGrid>
      <w:tr w:rsidR="00CE0A74" w:rsidTr="0039332F">
        <w:trPr>
          <w:trHeight w:val="508"/>
        </w:trPr>
        <w:tc>
          <w:tcPr>
            <w:tcW w:w="8930" w:type="dxa"/>
            <w:gridSpan w:val="5"/>
          </w:tcPr>
          <w:p w:rsidR="007B4E5A" w:rsidRPr="007B4E5A" w:rsidRDefault="00CE0A74" w:rsidP="007B4E5A">
            <w:pPr>
              <w:pStyle w:val="TableParagraph"/>
              <w:spacing w:before="1"/>
              <w:ind w:left="980" w:right="979"/>
              <w:rPr>
                <w:b/>
                <w:spacing w:val="-5"/>
                <w:lang w:val="ru-RU"/>
              </w:rPr>
            </w:pPr>
            <w:r w:rsidRPr="0039332F">
              <w:rPr>
                <w:b/>
                <w:lang w:val="ru-RU"/>
              </w:rPr>
              <w:lastRenderedPageBreak/>
              <w:t>КАЛЕНДАРНЫЙ</w:t>
            </w:r>
            <w:r w:rsidRPr="0039332F">
              <w:rPr>
                <w:b/>
                <w:spacing w:val="-4"/>
                <w:lang w:val="ru-RU"/>
              </w:rPr>
              <w:t xml:space="preserve"> </w:t>
            </w:r>
            <w:r w:rsidRPr="0039332F">
              <w:rPr>
                <w:b/>
                <w:lang w:val="ru-RU"/>
              </w:rPr>
              <w:t>ПЛАН</w:t>
            </w:r>
            <w:r w:rsidRPr="0039332F">
              <w:rPr>
                <w:b/>
                <w:spacing w:val="-8"/>
                <w:lang w:val="ru-RU"/>
              </w:rPr>
              <w:t xml:space="preserve"> </w:t>
            </w:r>
            <w:r w:rsidRPr="0039332F">
              <w:rPr>
                <w:b/>
                <w:lang w:val="ru-RU"/>
              </w:rPr>
              <w:t>ВОСПИТАТЕЛЬНОЙ</w:t>
            </w:r>
            <w:r w:rsidRPr="0039332F">
              <w:rPr>
                <w:b/>
                <w:spacing w:val="-11"/>
                <w:lang w:val="ru-RU"/>
              </w:rPr>
              <w:t xml:space="preserve"> </w:t>
            </w:r>
            <w:r w:rsidRPr="0039332F">
              <w:rPr>
                <w:b/>
                <w:lang w:val="ru-RU"/>
              </w:rPr>
              <w:t>РАБОТЫ</w:t>
            </w:r>
            <w:r w:rsidRPr="0039332F">
              <w:rPr>
                <w:b/>
                <w:spacing w:val="-5"/>
                <w:lang w:val="ru-RU"/>
              </w:rPr>
              <w:t xml:space="preserve"> </w:t>
            </w:r>
          </w:p>
          <w:p w:rsidR="00CE0A74" w:rsidRPr="0039332F" w:rsidRDefault="00CE0A74" w:rsidP="0096349D">
            <w:pPr>
              <w:pStyle w:val="TableParagraph"/>
              <w:spacing w:before="2" w:line="233" w:lineRule="exact"/>
              <w:ind w:left="980" w:right="974"/>
              <w:rPr>
                <w:b/>
                <w:lang w:val="ru-RU"/>
              </w:rPr>
            </w:pPr>
          </w:p>
        </w:tc>
      </w:tr>
      <w:tr w:rsidR="00CE0A74" w:rsidTr="0039332F">
        <w:trPr>
          <w:trHeight w:val="254"/>
        </w:trPr>
        <w:tc>
          <w:tcPr>
            <w:tcW w:w="1134" w:type="dxa"/>
          </w:tcPr>
          <w:p w:rsidR="00CE0A74" w:rsidRDefault="00CE0A74" w:rsidP="0096349D">
            <w:pPr>
              <w:pStyle w:val="TableParagraph"/>
              <w:spacing w:before="1" w:line="233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544" w:type="dxa"/>
          </w:tcPr>
          <w:p w:rsidR="00CE0A74" w:rsidRDefault="00CE0A74" w:rsidP="0096349D">
            <w:pPr>
              <w:pStyle w:val="TableParagraph"/>
              <w:spacing w:before="1" w:line="233" w:lineRule="exact"/>
              <w:ind w:left="93" w:right="78"/>
              <w:rPr>
                <w:b/>
              </w:rPr>
            </w:pPr>
            <w:r>
              <w:rPr>
                <w:b/>
              </w:rPr>
              <w:t>Дела, события,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037" w:type="dxa"/>
          </w:tcPr>
          <w:p w:rsidR="00CE0A74" w:rsidRDefault="00CE0A74" w:rsidP="0096349D">
            <w:pPr>
              <w:pStyle w:val="TableParagraph"/>
              <w:spacing w:before="1" w:line="233" w:lineRule="exact"/>
              <w:ind w:left="98" w:right="85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325" w:type="dxa"/>
          </w:tcPr>
          <w:p w:rsidR="00CE0A74" w:rsidRDefault="00CE0A74" w:rsidP="0096349D">
            <w:pPr>
              <w:pStyle w:val="TableParagraph"/>
              <w:spacing w:before="1" w:line="233" w:lineRule="exact"/>
              <w:ind w:right="99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890" w:type="dxa"/>
          </w:tcPr>
          <w:p w:rsidR="00CE0A74" w:rsidRDefault="00CE0A74" w:rsidP="0096349D">
            <w:pPr>
              <w:pStyle w:val="TableParagraph"/>
              <w:spacing w:before="1" w:line="233" w:lineRule="exact"/>
              <w:ind w:right="100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CE0A74" w:rsidTr="0039332F">
        <w:trPr>
          <w:trHeight w:val="503"/>
        </w:trPr>
        <w:tc>
          <w:tcPr>
            <w:tcW w:w="8930" w:type="dxa"/>
            <w:gridSpan w:val="5"/>
            <w:shd w:val="clear" w:color="auto" w:fill="00B0F0"/>
          </w:tcPr>
          <w:p w:rsidR="00CE0A74" w:rsidRDefault="00CE0A74" w:rsidP="00CE0A74">
            <w:pPr>
              <w:pStyle w:val="TableParagraph"/>
              <w:numPr>
                <w:ilvl w:val="5"/>
                <w:numId w:val="5"/>
              </w:numPr>
              <w:suppressAutoHyphens w:val="0"/>
              <w:spacing w:line="249" w:lineRule="exact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78"/>
              </w:rPr>
              <w:t xml:space="preserve"> </w:t>
            </w:r>
            <w:r>
              <w:rPr>
                <w:b/>
              </w:rPr>
              <w:t>Урочная деятельность</w:t>
            </w:r>
          </w:p>
        </w:tc>
      </w:tr>
      <w:tr w:rsidR="00CE0A74" w:rsidTr="0039332F">
        <w:trPr>
          <w:trHeight w:val="254"/>
        </w:trPr>
        <w:tc>
          <w:tcPr>
            <w:tcW w:w="1134" w:type="dxa"/>
          </w:tcPr>
          <w:p w:rsidR="00CE0A74" w:rsidRDefault="00CE0A74" w:rsidP="0096349D">
            <w:pPr>
              <w:pStyle w:val="TableParagraph"/>
              <w:spacing w:line="234" w:lineRule="exact"/>
              <w:ind w:left="14"/>
            </w:pPr>
            <w:r>
              <w:t>1</w:t>
            </w:r>
          </w:p>
        </w:tc>
        <w:tc>
          <w:tcPr>
            <w:tcW w:w="7796" w:type="dxa"/>
            <w:gridSpan w:val="4"/>
            <w:shd w:val="clear" w:color="auto" w:fill="auto"/>
          </w:tcPr>
          <w:p w:rsidR="00CE0A74" w:rsidRPr="0049241D" w:rsidRDefault="00CE0A74" w:rsidP="00CE0A74">
            <w:pPr>
              <w:pStyle w:val="TableParagraph"/>
              <w:numPr>
                <w:ilvl w:val="3"/>
                <w:numId w:val="5"/>
              </w:numPr>
              <w:suppressAutoHyphens w:val="0"/>
              <w:spacing w:line="234" w:lineRule="exact"/>
              <w:ind w:right="2114"/>
              <w:jc w:val="center"/>
              <w:rPr>
                <w:lang w:val="ru-RU"/>
              </w:rPr>
            </w:pPr>
            <w:r w:rsidRPr="0049241D">
              <w:rPr>
                <w:lang w:val="ru-RU"/>
              </w:rPr>
              <w:t>Согласно</w:t>
            </w:r>
            <w:r w:rsidRPr="0049241D">
              <w:rPr>
                <w:spacing w:val="12"/>
                <w:lang w:val="ru-RU"/>
              </w:rPr>
              <w:t xml:space="preserve"> </w:t>
            </w:r>
            <w:r w:rsidRPr="0049241D">
              <w:rPr>
                <w:lang w:val="ru-RU"/>
              </w:rPr>
              <w:t>Рабочих</w:t>
            </w:r>
            <w:r w:rsidRPr="0049241D">
              <w:rPr>
                <w:spacing w:val="16"/>
                <w:lang w:val="ru-RU"/>
              </w:rPr>
              <w:t xml:space="preserve"> </w:t>
            </w:r>
            <w:r w:rsidRPr="0049241D">
              <w:rPr>
                <w:lang w:val="ru-RU"/>
              </w:rPr>
              <w:t>программ</w:t>
            </w:r>
            <w:r w:rsidRPr="0049241D">
              <w:rPr>
                <w:spacing w:val="16"/>
                <w:lang w:val="ru-RU"/>
              </w:rPr>
              <w:t xml:space="preserve"> </w:t>
            </w:r>
            <w:r w:rsidRPr="0049241D">
              <w:rPr>
                <w:lang w:val="ru-RU"/>
              </w:rPr>
              <w:t>учебных</w:t>
            </w:r>
            <w:r w:rsidRPr="0049241D">
              <w:rPr>
                <w:spacing w:val="16"/>
                <w:lang w:val="ru-RU"/>
              </w:rPr>
              <w:t xml:space="preserve"> </w:t>
            </w:r>
            <w:r w:rsidRPr="0049241D">
              <w:rPr>
                <w:lang w:val="ru-RU"/>
              </w:rPr>
              <w:t>предметов</w:t>
            </w:r>
          </w:p>
        </w:tc>
      </w:tr>
      <w:tr w:rsidR="00CE0A74" w:rsidTr="0039332F">
        <w:trPr>
          <w:trHeight w:val="504"/>
        </w:trPr>
        <w:tc>
          <w:tcPr>
            <w:tcW w:w="8930" w:type="dxa"/>
            <w:gridSpan w:val="5"/>
            <w:shd w:val="clear" w:color="auto" w:fill="00B0F0"/>
          </w:tcPr>
          <w:p w:rsidR="00CE0A74" w:rsidRDefault="00CE0A74" w:rsidP="00CE0A74">
            <w:pPr>
              <w:pStyle w:val="TableParagraph"/>
              <w:numPr>
                <w:ilvl w:val="5"/>
                <w:numId w:val="5"/>
              </w:numPr>
              <w:suppressAutoHyphens w:val="0"/>
              <w:spacing w:before="1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79"/>
              </w:rPr>
              <w:t xml:space="preserve"> </w:t>
            </w:r>
            <w:r>
              <w:rPr>
                <w:b/>
              </w:rPr>
              <w:t>Внеурочная деятельность</w:t>
            </w:r>
          </w:p>
        </w:tc>
      </w:tr>
      <w:tr w:rsidR="00CE0A74" w:rsidTr="0039332F">
        <w:trPr>
          <w:trHeight w:val="253"/>
        </w:trPr>
        <w:tc>
          <w:tcPr>
            <w:tcW w:w="1134" w:type="dxa"/>
          </w:tcPr>
          <w:p w:rsidR="00CE0A74" w:rsidRDefault="00CE0A74" w:rsidP="0096349D">
            <w:pPr>
              <w:pStyle w:val="TableParagraph"/>
              <w:spacing w:before="1" w:line="233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544" w:type="dxa"/>
            <w:shd w:val="clear" w:color="auto" w:fill="auto"/>
          </w:tcPr>
          <w:p w:rsidR="00CE0A74" w:rsidRDefault="00CE0A74" w:rsidP="0096349D">
            <w:pPr>
              <w:pStyle w:val="TableParagraph"/>
              <w:spacing w:before="1" w:line="233" w:lineRule="exact"/>
              <w:ind w:left="93" w:right="77"/>
              <w:rPr>
                <w:b/>
              </w:rPr>
            </w:pPr>
            <w:r>
              <w:rPr>
                <w:b/>
              </w:rPr>
              <w:t>Дела,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события,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037" w:type="dxa"/>
            <w:shd w:val="clear" w:color="auto" w:fill="auto"/>
          </w:tcPr>
          <w:p w:rsidR="00CE0A74" w:rsidRDefault="00CE0A74" w:rsidP="0096349D">
            <w:pPr>
              <w:pStyle w:val="TableParagraph"/>
              <w:spacing w:before="1" w:line="233" w:lineRule="exact"/>
              <w:ind w:left="98" w:right="85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325" w:type="dxa"/>
          </w:tcPr>
          <w:p w:rsidR="00CE0A74" w:rsidRDefault="00CE0A74" w:rsidP="0096349D">
            <w:pPr>
              <w:pStyle w:val="TableParagraph"/>
              <w:spacing w:before="1" w:line="233" w:lineRule="exact"/>
              <w:ind w:right="99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890" w:type="dxa"/>
          </w:tcPr>
          <w:p w:rsidR="00CE0A74" w:rsidRDefault="00CE0A74" w:rsidP="0096349D">
            <w:pPr>
              <w:pStyle w:val="TableParagraph"/>
              <w:spacing w:before="1" w:line="233" w:lineRule="exact"/>
              <w:ind w:right="100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CE0A74" w:rsidTr="0039332F">
        <w:trPr>
          <w:trHeight w:val="249"/>
        </w:trPr>
        <w:tc>
          <w:tcPr>
            <w:tcW w:w="8930" w:type="dxa"/>
            <w:gridSpan w:val="5"/>
          </w:tcPr>
          <w:p w:rsidR="00CE0A74" w:rsidRPr="0049241D" w:rsidRDefault="00CE0A74" w:rsidP="002F18B1">
            <w:pPr>
              <w:pStyle w:val="TableParagraph"/>
              <w:spacing w:line="229" w:lineRule="exact"/>
              <w:ind w:right="99"/>
              <w:jc w:val="center"/>
              <w:rPr>
                <w:lang w:val="ru-RU"/>
              </w:rPr>
            </w:pPr>
            <w:r w:rsidRPr="0049241D">
              <w:rPr>
                <w:b/>
                <w:bCs/>
                <w:szCs w:val="24"/>
                <w:lang w:val="ru-RU" w:eastAsia="ru-RU"/>
              </w:rPr>
              <w:t>Внеурочная деятельность по развитию личности, ее способностей</w:t>
            </w:r>
            <w:r w:rsidR="002F18B1">
              <w:rPr>
                <w:b/>
                <w:bCs/>
                <w:szCs w:val="24"/>
                <w:lang w:val="ru-RU" w:eastAsia="ru-RU"/>
              </w:rPr>
              <w:t>, удовлетворения образовательных потребностей и интересов, самореализации обучающихся</w:t>
            </w:r>
          </w:p>
        </w:tc>
      </w:tr>
      <w:tr w:rsidR="00CE0A74" w:rsidTr="0039332F">
        <w:trPr>
          <w:trHeight w:val="508"/>
        </w:trPr>
        <w:tc>
          <w:tcPr>
            <w:tcW w:w="1134" w:type="dxa"/>
          </w:tcPr>
          <w:p w:rsidR="00CE0A74" w:rsidRPr="0049241D" w:rsidRDefault="00CE0A74" w:rsidP="00673891">
            <w:pPr>
              <w:pStyle w:val="TableParagraph"/>
              <w:numPr>
                <w:ilvl w:val="0"/>
                <w:numId w:val="6"/>
              </w:numPr>
              <w:suppressAutoHyphens w:val="0"/>
              <w:spacing w:line="249" w:lineRule="exact"/>
              <w:ind w:left="851"/>
              <w:jc w:val="center"/>
              <w:rPr>
                <w:lang w:val="ru-RU"/>
              </w:rPr>
            </w:pPr>
          </w:p>
        </w:tc>
        <w:tc>
          <w:tcPr>
            <w:tcW w:w="3544" w:type="dxa"/>
            <w:shd w:val="clear" w:color="auto" w:fill="auto"/>
          </w:tcPr>
          <w:p w:rsidR="00CE0A74" w:rsidRPr="00576C28" w:rsidRDefault="00CE0A74" w:rsidP="0096349D">
            <w:pPr>
              <w:jc w:val="center"/>
              <w:rPr>
                <w:color w:val="000000"/>
                <w:szCs w:val="24"/>
                <w:shd w:val="clear" w:color="auto" w:fill="FFFF99"/>
              </w:rPr>
            </w:pPr>
            <w:r w:rsidRPr="00576C28">
              <w:rPr>
                <w:color w:val="000000"/>
                <w:szCs w:val="24"/>
              </w:rPr>
              <w:t>Вокальный ансамбль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CE0A74" w:rsidRPr="00576C28" w:rsidRDefault="00CE0A74" w:rsidP="0096349D">
            <w:pPr>
              <w:spacing w:after="225" w:line="255" w:lineRule="atLeast"/>
              <w:jc w:val="center"/>
              <w:rPr>
                <w:szCs w:val="24"/>
              </w:rPr>
            </w:pPr>
            <w:r w:rsidRPr="00DB5877">
              <w:rPr>
                <w:szCs w:val="24"/>
              </w:rPr>
              <w:t>5–</w:t>
            </w:r>
            <w:r>
              <w:rPr>
                <w:szCs w:val="24"/>
              </w:rPr>
              <w:t>8</w:t>
            </w:r>
            <w:r w:rsidRPr="00DB5877">
              <w:rPr>
                <w:szCs w:val="24"/>
              </w:rPr>
              <w:t>-е</w:t>
            </w:r>
          </w:p>
        </w:tc>
        <w:tc>
          <w:tcPr>
            <w:tcW w:w="1325" w:type="dxa"/>
          </w:tcPr>
          <w:p w:rsidR="00CE0A74" w:rsidRPr="00015886" w:rsidRDefault="00CE0A74" w:rsidP="0096349D">
            <w:pPr>
              <w:spacing w:after="225" w:line="255" w:lineRule="atLeast"/>
              <w:rPr>
                <w:szCs w:val="24"/>
              </w:rPr>
            </w:pPr>
            <w:r w:rsidRPr="00DB5877">
              <w:rPr>
                <w:szCs w:val="24"/>
              </w:rPr>
              <w:t>Согласно расписанию занятий ВД</w:t>
            </w:r>
          </w:p>
        </w:tc>
        <w:tc>
          <w:tcPr>
            <w:tcW w:w="1890" w:type="dxa"/>
          </w:tcPr>
          <w:p w:rsidR="00CE0A74" w:rsidRPr="00015886" w:rsidRDefault="00CE0A74" w:rsidP="0096349D">
            <w:pPr>
              <w:spacing w:line="255" w:lineRule="atLeast"/>
              <w:rPr>
                <w:szCs w:val="24"/>
              </w:rPr>
            </w:pPr>
            <w:r w:rsidRPr="00DB5877">
              <w:rPr>
                <w:szCs w:val="24"/>
              </w:rPr>
              <w:t>Педагоги внеурочной деятельности</w:t>
            </w:r>
          </w:p>
        </w:tc>
      </w:tr>
      <w:tr w:rsidR="00CE0A74" w:rsidTr="0039332F">
        <w:trPr>
          <w:trHeight w:val="1013"/>
        </w:trPr>
        <w:tc>
          <w:tcPr>
            <w:tcW w:w="1134" w:type="dxa"/>
          </w:tcPr>
          <w:p w:rsidR="00CE0A74" w:rsidRDefault="00CE0A74" w:rsidP="00CE0A74">
            <w:pPr>
              <w:pStyle w:val="TableParagraph"/>
              <w:numPr>
                <w:ilvl w:val="0"/>
                <w:numId w:val="6"/>
              </w:numPr>
              <w:suppressAutoHyphens w:val="0"/>
              <w:spacing w:line="250" w:lineRule="exact"/>
              <w:jc w:val="center"/>
            </w:pPr>
          </w:p>
        </w:tc>
        <w:tc>
          <w:tcPr>
            <w:tcW w:w="3544" w:type="dxa"/>
          </w:tcPr>
          <w:p w:rsidR="00CE0A74" w:rsidRPr="00576C28" w:rsidRDefault="00CE0A74" w:rsidP="0096349D">
            <w:pPr>
              <w:jc w:val="center"/>
              <w:rPr>
                <w:color w:val="000000"/>
                <w:szCs w:val="24"/>
                <w:shd w:val="clear" w:color="auto" w:fill="FFFF99"/>
              </w:rPr>
            </w:pPr>
            <w:r w:rsidRPr="00576C28">
              <w:rPr>
                <w:color w:val="000000"/>
                <w:szCs w:val="24"/>
              </w:rPr>
              <w:t>Изобразительное искусство</w:t>
            </w:r>
          </w:p>
        </w:tc>
        <w:tc>
          <w:tcPr>
            <w:tcW w:w="1037" w:type="dxa"/>
            <w:vAlign w:val="center"/>
          </w:tcPr>
          <w:p w:rsidR="00CE0A74" w:rsidRPr="00034D41" w:rsidRDefault="0096349D" w:rsidP="0096349D">
            <w:pPr>
              <w:spacing w:after="225" w:line="255" w:lineRule="atLeast"/>
              <w:jc w:val="center"/>
            </w:pPr>
            <w:r w:rsidRPr="00034D41">
              <w:rPr>
                <w:szCs w:val="24"/>
              </w:rPr>
              <w:t>5–7</w:t>
            </w:r>
            <w:r w:rsidR="00CE0A74" w:rsidRPr="00034D41">
              <w:rPr>
                <w:szCs w:val="24"/>
              </w:rPr>
              <w:t>-е</w:t>
            </w:r>
          </w:p>
        </w:tc>
        <w:tc>
          <w:tcPr>
            <w:tcW w:w="1325" w:type="dxa"/>
          </w:tcPr>
          <w:p w:rsidR="00CE0A74" w:rsidRPr="00034D41" w:rsidRDefault="00CE0A74" w:rsidP="0096349D">
            <w:pPr>
              <w:spacing w:after="225" w:line="255" w:lineRule="atLeast"/>
            </w:pPr>
            <w:r w:rsidRPr="00034D41">
              <w:rPr>
                <w:szCs w:val="24"/>
              </w:rPr>
              <w:t>Согласно расписанию занятий ВД </w:t>
            </w:r>
          </w:p>
        </w:tc>
        <w:tc>
          <w:tcPr>
            <w:tcW w:w="1890" w:type="dxa"/>
          </w:tcPr>
          <w:p w:rsidR="00CE0A74" w:rsidRPr="00034D41" w:rsidRDefault="0096349D" w:rsidP="0096349D">
            <w:pPr>
              <w:spacing w:line="255" w:lineRule="atLeast"/>
            </w:pPr>
            <w:r w:rsidRPr="00034D41">
              <w:rPr>
                <w:szCs w:val="24"/>
              </w:rPr>
              <w:t>Педагоги внеурочной деятельности</w:t>
            </w:r>
          </w:p>
        </w:tc>
      </w:tr>
      <w:tr w:rsidR="00CE0A74" w:rsidTr="0039332F">
        <w:trPr>
          <w:trHeight w:val="1012"/>
        </w:trPr>
        <w:tc>
          <w:tcPr>
            <w:tcW w:w="1134" w:type="dxa"/>
          </w:tcPr>
          <w:p w:rsidR="00CE0A74" w:rsidRDefault="00CE0A74" w:rsidP="00ED2898">
            <w:pPr>
              <w:pStyle w:val="TableParagraph"/>
              <w:numPr>
                <w:ilvl w:val="0"/>
                <w:numId w:val="6"/>
              </w:numPr>
              <w:suppressAutoHyphens w:val="0"/>
              <w:spacing w:line="249" w:lineRule="exact"/>
              <w:ind w:left="568"/>
              <w:jc w:val="center"/>
            </w:pPr>
          </w:p>
        </w:tc>
        <w:tc>
          <w:tcPr>
            <w:tcW w:w="3544" w:type="dxa"/>
          </w:tcPr>
          <w:p w:rsidR="00CE0A74" w:rsidRPr="00F81DB0" w:rsidRDefault="001C21CA" w:rsidP="0096349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Познавательная экология</w:t>
            </w:r>
          </w:p>
        </w:tc>
        <w:tc>
          <w:tcPr>
            <w:tcW w:w="1037" w:type="dxa"/>
            <w:vAlign w:val="center"/>
          </w:tcPr>
          <w:p w:rsidR="00CE0A74" w:rsidRPr="00015886" w:rsidRDefault="00CE0A74" w:rsidP="0096349D">
            <w:pPr>
              <w:spacing w:line="255" w:lineRule="atLeast"/>
              <w:jc w:val="center"/>
              <w:rPr>
                <w:szCs w:val="24"/>
              </w:rPr>
            </w:pPr>
            <w:r w:rsidRPr="00DB5877">
              <w:rPr>
                <w:szCs w:val="24"/>
              </w:rPr>
              <w:t>5–9-е</w:t>
            </w:r>
          </w:p>
        </w:tc>
        <w:tc>
          <w:tcPr>
            <w:tcW w:w="1325" w:type="dxa"/>
          </w:tcPr>
          <w:p w:rsidR="00CE0A74" w:rsidRPr="00015886" w:rsidRDefault="00CE0A74" w:rsidP="0096349D">
            <w:pPr>
              <w:spacing w:line="255" w:lineRule="atLeast"/>
              <w:rPr>
                <w:szCs w:val="24"/>
              </w:rPr>
            </w:pPr>
            <w:r w:rsidRPr="00DB5877">
              <w:rPr>
                <w:szCs w:val="24"/>
              </w:rPr>
              <w:t>Согласно расписанию занятий ВД </w:t>
            </w:r>
          </w:p>
        </w:tc>
        <w:tc>
          <w:tcPr>
            <w:tcW w:w="1890" w:type="dxa"/>
          </w:tcPr>
          <w:p w:rsidR="00CE0A74" w:rsidRPr="00015886" w:rsidRDefault="00CE0A74" w:rsidP="0096349D">
            <w:pPr>
              <w:spacing w:line="255" w:lineRule="atLeast"/>
              <w:rPr>
                <w:szCs w:val="24"/>
              </w:rPr>
            </w:pPr>
            <w:r w:rsidRPr="00DB5877">
              <w:rPr>
                <w:szCs w:val="24"/>
              </w:rPr>
              <w:t>Педагоги внеурочной деятельности</w:t>
            </w:r>
          </w:p>
        </w:tc>
      </w:tr>
      <w:tr w:rsidR="00CE0A74" w:rsidTr="0039332F">
        <w:trPr>
          <w:trHeight w:val="1012"/>
        </w:trPr>
        <w:tc>
          <w:tcPr>
            <w:tcW w:w="1134" w:type="dxa"/>
          </w:tcPr>
          <w:p w:rsidR="00CE0A74" w:rsidRDefault="00CE0A74" w:rsidP="00ED2898">
            <w:pPr>
              <w:pStyle w:val="TableParagraph"/>
              <w:numPr>
                <w:ilvl w:val="0"/>
                <w:numId w:val="6"/>
              </w:numPr>
              <w:suppressAutoHyphens w:val="0"/>
              <w:spacing w:line="249" w:lineRule="exact"/>
              <w:ind w:left="709" w:hanging="425"/>
              <w:jc w:val="center"/>
            </w:pPr>
          </w:p>
        </w:tc>
        <w:tc>
          <w:tcPr>
            <w:tcW w:w="3544" w:type="dxa"/>
          </w:tcPr>
          <w:p w:rsidR="00CE0A74" w:rsidRPr="00DB5877" w:rsidRDefault="00CE0A74" w:rsidP="0096349D">
            <w:pPr>
              <w:jc w:val="center"/>
              <w:rPr>
                <w:szCs w:val="24"/>
              </w:rPr>
            </w:pPr>
            <w:r w:rsidRPr="00015886">
              <w:rPr>
                <w:szCs w:val="24"/>
              </w:rPr>
              <w:t>Футбол</w:t>
            </w:r>
          </w:p>
        </w:tc>
        <w:tc>
          <w:tcPr>
            <w:tcW w:w="1037" w:type="dxa"/>
            <w:vAlign w:val="center"/>
          </w:tcPr>
          <w:p w:rsidR="00CE0A74" w:rsidRPr="00015886" w:rsidRDefault="00CE0A74" w:rsidP="0096349D">
            <w:pPr>
              <w:spacing w:line="255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5–8</w:t>
            </w:r>
            <w:r w:rsidRPr="00DB5877">
              <w:rPr>
                <w:szCs w:val="24"/>
              </w:rPr>
              <w:t>-е</w:t>
            </w:r>
          </w:p>
        </w:tc>
        <w:tc>
          <w:tcPr>
            <w:tcW w:w="1325" w:type="dxa"/>
          </w:tcPr>
          <w:p w:rsidR="00CE0A74" w:rsidRPr="00015886" w:rsidRDefault="00CE0A74" w:rsidP="0096349D">
            <w:pPr>
              <w:spacing w:line="255" w:lineRule="atLeast"/>
              <w:rPr>
                <w:szCs w:val="24"/>
              </w:rPr>
            </w:pPr>
            <w:r w:rsidRPr="00DB5877">
              <w:rPr>
                <w:szCs w:val="24"/>
              </w:rPr>
              <w:t>Согласно расписанию занятий ВД</w:t>
            </w:r>
          </w:p>
        </w:tc>
        <w:tc>
          <w:tcPr>
            <w:tcW w:w="1890" w:type="dxa"/>
          </w:tcPr>
          <w:p w:rsidR="00CE0A74" w:rsidRPr="00576C28" w:rsidRDefault="00CE0A74" w:rsidP="0096349D">
            <w:pPr>
              <w:spacing w:line="255" w:lineRule="atLeast"/>
              <w:rPr>
                <w:szCs w:val="24"/>
              </w:rPr>
            </w:pPr>
            <w:r w:rsidRPr="00DB5877">
              <w:rPr>
                <w:szCs w:val="24"/>
              </w:rPr>
              <w:t>Педагоги внеурочной деятельности</w:t>
            </w:r>
          </w:p>
        </w:tc>
      </w:tr>
      <w:tr w:rsidR="00CE0A74" w:rsidTr="0039332F">
        <w:trPr>
          <w:trHeight w:val="1012"/>
        </w:trPr>
        <w:tc>
          <w:tcPr>
            <w:tcW w:w="1134" w:type="dxa"/>
          </w:tcPr>
          <w:p w:rsidR="00CE0A74" w:rsidRDefault="00CE0A74" w:rsidP="00CE0A74">
            <w:pPr>
              <w:pStyle w:val="TableParagraph"/>
              <w:numPr>
                <w:ilvl w:val="0"/>
                <w:numId w:val="6"/>
              </w:numPr>
              <w:suppressAutoHyphens w:val="0"/>
              <w:spacing w:line="249" w:lineRule="exact"/>
              <w:jc w:val="center"/>
            </w:pPr>
          </w:p>
        </w:tc>
        <w:tc>
          <w:tcPr>
            <w:tcW w:w="3544" w:type="dxa"/>
          </w:tcPr>
          <w:p w:rsidR="00CE0A74" w:rsidRPr="00034D41" w:rsidRDefault="007539F1" w:rsidP="0039332F">
            <w:pPr>
              <w:ind w:left="-14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42433">
              <w:rPr>
                <w:rFonts w:ascii="Times New Roman" w:hAnsi="Times New Roman" w:cs="Times New Roman"/>
              </w:rPr>
              <w:t>Исполнитель художестве</w:t>
            </w:r>
            <w:r>
              <w:rPr>
                <w:rFonts w:ascii="Times New Roman" w:hAnsi="Times New Roman" w:cs="Times New Roman"/>
              </w:rPr>
              <w:t>нно-оформительских работ</w:t>
            </w:r>
          </w:p>
        </w:tc>
        <w:tc>
          <w:tcPr>
            <w:tcW w:w="1037" w:type="dxa"/>
            <w:vAlign w:val="center"/>
          </w:tcPr>
          <w:p w:rsidR="00CE0A74" w:rsidRPr="00034D41" w:rsidRDefault="00CE0A74" w:rsidP="0096349D">
            <w:pPr>
              <w:spacing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034D41">
              <w:rPr>
                <w:rFonts w:ascii="Times New Roman" w:hAnsi="Times New Roman" w:cs="Times New Roman"/>
                <w:szCs w:val="24"/>
              </w:rPr>
              <w:t>9-е</w:t>
            </w:r>
          </w:p>
        </w:tc>
        <w:tc>
          <w:tcPr>
            <w:tcW w:w="1325" w:type="dxa"/>
          </w:tcPr>
          <w:p w:rsidR="00CE0A74" w:rsidRPr="00015886" w:rsidRDefault="00CE0A74" w:rsidP="0096349D">
            <w:pPr>
              <w:spacing w:line="255" w:lineRule="atLeast"/>
              <w:rPr>
                <w:szCs w:val="24"/>
              </w:rPr>
            </w:pPr>
            <w:r w:rsidRPr="00DB5877">
              <w:rPr>
                <w:szCs w:val="24"/>
              </w:rPr>
              <w:t>Согласно расписанию занятий ВД</w:t>
            </w:r>
          </w:p>
        </w:tc>
        <w:tc>
          <w:tcPr>
            <w:tcW w:w="1890" w:type="dxa"/>
          </w:tcPr>
          <w:p w:rsidR="00CE0A74" w:rsidRPr="00576C28" w:rsidRDefault="00CE0A74" w:rsidP="0096349D">
            <w:pPr>
              <w:spacing w:line="255" w:lineRule="atLeast"/>
              <w:rPr>
                <w:szCs w:val="24"/>
              </w:rPr>
            </w:pPr>
            <w:r w:rsidRPr="00DB5877">
              <w:rPr>
                <w:szCs w:val="24"/>
              </w:rPr>
              <w:t>Педагоги внеурочной деятельности</w:t>
            </w:r>
          </w:p>
        </w:tc>
      </w:tr>
      <w:tr w:rsidR="0096349D" w:rsidTr="0039332F">
        <w:trPr>
          <w:trHeight w:val="1012"/>
        </w:trPr>
        <w:tc>
          <w:tcPr>
            <w:tcW w:w="1134" w:type="dxa"/>
          </w:tcPr>
          <w:p w:rsidR="0096349D" w:rsidRDefault="0096349D" w:rsidP="0096349D">
            <w:pPr>
              <w:pStyle w:val="TableParagraph"/>
              <w:numPr>
                <w:ilvl w:val="0"/>
                <w:numId w:val="6"/>
              </w:numPr>
              <w:suppressAutoHyphens w:val="0"/>
              <w:spacing w:line="249" w:lineRule="exact"/>
              <w:jc w:val="center"/>
            </w:pPr>
          </w:p>
        </w:tc>
        <w:tc>
          <w:tcPr>
            <w:tcW w:w="3544" w:type="dxa"/>
          </w:tcPr>
          <w:p w:rsidR="0096349D" w:rsidRPr="00034D41" w:rsidRDefault="0096349D" w:rsidP="0096349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96349D" w:rsidRPr="00034D41" w:rsidRDefault="0096349D" w:rsidP="0096349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34D41">
              <w:rPr>
                <w:rFonts w:ascii="Times New Roman" w:hAnsi="Times New Roman" w:cs="Times New Roman"/>
                <w:lang w:val="ru-RU"/>
              </w:rPr>
              <w:t>Россия – мои горизонты</w:t>
            </w:r>
          </w:p>
          <w:p w:rsidR="0096349D" w:rsidRPr="00034D41" w:rsidRDefault="0096349D" w:rsidP="0096349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34D41">
              <w:rPr>
                <w:rFonts w:ascii="Times New Roman" w:hAnsi="Times New Roman" w:cs="Times New Roman"/>
                <w:lang w:val="ru-RU"/>
              </w:rPr>
              <w:t>(</w:t>
            </w:r>
            <w:r w:rsidR="00BB3F08">
              <w:rPr>
                <w:rFonts w:ascii="Times New Roman" w:hAnsi="Times New Roman" w:cs="Times New Roman"/>
                <w:lang w:val="ru-RU"/>
              </w:rPr>
              <w:t>в т.ч.</w:t>
            </w:r>
            <w:r w:rsidRPr="00034D41">
              <w:rPr>
                <w:rFonts w:ascii="Times New Roman" w:hAnsi="Times New Roman" w:cs="Times New Roman"/>
                <w:lang w:val="ru-RU"/>
              </w:rPr>
              <w:t>Билет в будущее)</w:t>
            </w:r>
          </w:p>
        </w:tc>
        <w:tc>
          <w:tcPr>
            <w:tcW w:w="1037" w:type="dxa"/>
            <w:vAlign w:val="center"/>
          </w:tcPr>
          <w:p w:rsidR="0096349D" w:rsidRPr="00034D41" w:rsidRDefault="0096349D" w:rsidP="00792E5F">
            <w:pPr>
              <w:spacing w:line="255" w:lineRule="atLeast"/>
              <w:rPr>
                <w:rFonts w:ascii="Times New Roman" w:hAnsi="Times New Roman" w:cs="Times New Roman"/>
                <w:lang w:val="ru-RU"/>
              </w:rPr>
            </w:pPr>
          </w:p>
          <w:p w:rsidR="0096349D" w:rsidRPr="00034D41" w:rsidRDefault="0096349D" w:rsidP="0096349D">
            <w:pPr>
              <w:spacing w:line="255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34D41">
              <w:rPr>
                <w:rFonts w:ascii="Times New Roman" w:hAnsi="Times New Roman" w:cs="Times New Roman"/>
                <w:lang w:val="ru-RU"/>
              </w:rPr>
              <w:t>7-8-е</w:t>
            </w:r>
          </w:p>
        </w:tc>
        <w:tc>
          <w:tcPr>
            <w:tcW w:w="1325" w:type="dxa"/>
          </w:tcPr>
          <w:p w:rsidR="0096349D" w:rsidRPr="00015886" w:rsidRDefault="0096349D" w:rsidP="0096349D">
            <w:pPr>
              <w:spacing w:line="255" w:lineRule="atLeast"/>
              <w:rPr>
                <w:szCs w:val="24"/>
              </w:rPr>
            </w:pPr>
            <w:r w:rsidRPr="00DB5877">
              <w:rPr>
                <w:szCs w:val="24"/>
              </w:rPr>
              <w:t>Согласно расписанию занятий ВД</w:t>
            </w:r>
          </w:p>
        </w:tc>
        <w:tc>
          <w:tcPr>
            <w:tcW w:w="1890" w:type="dxa"/>
          </w:tcPr>
          <w:p w:rsidR="0096349D" w:rsidRPr="0096349D" w:rsidRDefault="0096349D" w:rsidP="0096349D">
            <w:pPr>
              <w:spacing w:line="255" w:lineRule="atLeast"/>
              <w:rPr>
                <w:szCs w:val="24"/>
                <w:lang w:val="ru-RU"/>
              </w:rPr>
            </w:pPr>
            <w:r w:rsidRPr="0096349D">
              <w:rPr>
                <w:szCs w:val="24"/>
                <w:lang w:val="ru-RU"/>
              </w:rPr>
              <w:t>Классные руководители</w:t>
            </w:r>
            <w:r>
              <w:rPr>
                <w:szCs w:val="24"/>
                <w:lang w:val="ru-RU"/>
              </w:rPr>
              <w:t>,</w:t>
            </w:r>
            <w:r w:rsidRPr="0096349D">
              <w:rPr>
                <w:szCs w:val="24"/>
                <w:lang w:val="ru-RU"/>
              </w:rPr>
              <w:t xml:space="preserve"> Педагоги внеурочной деятельности</w:t>
            </w:r>
          </w:p>
        </w:tc>
      </w:tr>
      <w:tr w:rsidR="0096349D" w:rsidTr="0039332F">
        <w:trPr>
          <w:trHeight w:val="1012"/>
        </w:trPr>
        <w:tc>
          <w:tcPr>
            <w:tcW w:w="1134" w:type="dxa"/>
          </w:tcPr>
          <w:p w:rsidR="0096349D" w:rsidRPr="0096349D" w:rsidRDefault="0096349D" w:rsidP="0096349D">
            <w:pPr>
              <w:pStyle w:val="TableParagraph"/>
              <w:numPr>
                <w:ilvl w:val="0"/>
                <w:numId w:val="6"/>
              </w:numPr>
              <w:suppressAutoHyphens w:val="0"/>
              <w:spacing w:line="249" w:lineRule="exact"/>
              <w:jc w:val="center"/>
              <w:rPr>
                <w:lang w:val="ru-RU"/>
              </w:rPr>
            </w:pPr>
          </w:p>
        </w:tc>
        <w:tc>
          <w:tcPr>
            <w:tcW w:w="3544" w:type="dxa"/>
          </w:tcPr>
          <w:p w:rsidR="0096349D" w:rsidRPr="00034D41" w:rsidRDefault="0096349D" w:rsidP="0096349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34D41">
              <w:rPr>
                <w:rFonts w:ascii="Times New Roman" w:hAnsi="Times New Roman" w:cs="Times New Roman"/>
                <w:lang w:val="ru-RU"/>
              </w:rPr>
              <w:t>Спорт-норма жизни</w:t>
            </w:r>
          </w:p>
        </w:tc>
        <w:tc>
          <w:tcPr>
            <w:tcW w:w="1037" w:type="dxa"/>
            <w:vAlign w:val="center"/>
          </w:tcPr>
          <w:p w:rsidR="0096349D" w:rsidRPr="00034D41" w:rsidRDefault="0096349D" w:rsidP="0096349D">
            <w:pPr>
              <w:spacing w:line="255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34D41">
              <w:rPr>
                <w:rFonts w:ascii="Times New Roman" w:hAnsi="Times New Roman" w:cs="Times New Roman"/>
                <w:lang w:val="ru-RU"/>
              </w:rPr>
              <w:t>6-7-е</w:t>
            </w:r>
          </w:p>
          <w:p w:rsidR="0096349D" w:rsidRPr="00034D41" w:rsidRDefault="0096349D" w:rsidP="0096349D">
            <w:pPr>
              <w:spacing w:line="255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5" w:type="dxa"/>
          </w:tcPr>
          <w:p w:rsidR="0096349D" w:rsidRPr="00015886" w:rsidRDefault="0096349D" w:rsidP="0096349D">
            <w:pPr>
              <w:spacing w:line="255" w:lineRule="atLeast"/>
              <w:rPr>
                <w:szCs w:val="24"/>
              </w:rPr>
            </w:pPr>
            <w:r w:rsidRPr="00DB5877">
              <w:rPr>
                <w:szCs w:val="24"/>
              </w:rPr>
              <w:t>Согласно расписанию занятий ВД</w:t>
            </w:r>
          </w:p>
        </w:tc>
        <w:tc>
          <w:tcPr>
            <w:tcW w:w="1890" w:type="dxa"/>
          </w:tcPr>
          <w:p w:rsidR="0096349D" w:rsidRPr="00576C28" w:rsidRDefault="0096349D" w:rsidP="0096349D">
            <w:pPr>
              <w:spacing w:line="255" w:lineRule="atLeast"/>
              <w:rPr>
                <w:szCs w:val="24"/>
              </w:rPr>
            </w:pPr>
            <w:r w:rsidRPr="00DB5877">
              <w:rPr>
                <w:szCs w:val="24"/>
              </w:rPr>
              <w:t>Педагоги внеурочной деятельности</w:t>
            </w:r>
          </w:p>
        </w:tc>
      </w:tr>
      <w:tr w:rsidR="00BB3F08" w:rsidTr="0039332F">
        <w:trPr>
          <w:trHeight w:val="1012"/>
        </w:trPr>
        <w:tc>
          <w:tcPr>
            <w:tcW w:w="1134" w:type="dxa"/>
          </w:tcPr>
          <w:p w:rsidR="00BB3F08" w:rsidRPr="0096349D" w:rsidRDefault="00BB3F08" w:rsidP="00BB3F08">
            <w:pPr>
              <w:pStyle w:val="TableParagraph"/>
              <w:numPr>
                <w:ilvl w:val="0"/>
                <w:numId w:val="6"/>
              </w:numPr>
              <w:suppressAutoHyphens w:val="0"/>
              <w:spacing w:line="249" w:lineRule="exact"/>
              <w:jc w:val="center"/>
            </w:pPr>
          </w:p>
        </w:tc>
        <w:tc>
          <w:tcPr>
            <w:tcW w:w="3544" w:type="dxa"/>
          </w:tcPr>
          <w:p w:rsidR="00BB3F08" w:rsidRPr="00214942" w:rsidRDefault="00BB3F08" w:rsidP="00BB3F08">
            <w:pPr>
              <w:jc w:val="center"/>
              <w:rPr>
                <w:color w:val="000000"/>
                <w:szCs w:val="24"/>
                <w:shd w:val="clear" w:color="auto" w:fill="FFFF99"/>
              </w:rPr>
            </w:pPr>
            <w:r w:rsidRPr="00214942">
              <w:rPr>
                <w:color w:val="000000"/>
                <w:szCs w:val="24"/>
              </w:rPr>
              <w:t>Я и мой мир</w:t>
            </w:r>
          </w:p>
        </w:tc>
        <w:tc>
          <w:tcPr>
            <w:tcW w:w="1037" w:type="dxa"/>
            <w:vAlign w:val="center"/>
          </w:tcPr>
          <w:p w:rsidR="00BB3F08" w:rsidRPr="00015886" w:rsidRDefault="00BB3F08" w:rsidP="00BB3F08">
            <w:pPr>
              <w:spacing w:line="255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5–8</w:t>
            </w:r>
            <w:r w:rsidRPr="00DB5877">
              <w:rPr>
                <w:szCs w:val="24"/>
              </w:rPr>
              <w:t>-е</w:t>
            </w:r>
          </w:p>
        </w:tc>
        <w:tc>
          <w:tcPr>
            <w:tcW w:w="1325" w:type="dxa"/>
          </w:tcPr>
          <w:p w:rsidR="00BB3F08" w:rsidRPr="00015886" w:rsidRDefault="00BB3F08" w:rsidP="00BB3F08">
            <w:pPr>
              <w:spacing w:line="255" w:lineRule="atLeast"/>
              <w:rPr>
                <w:szCs w:val="24"/>
              </w:rPr>
            </w:pPr>
            <w:r w:rsidRPr="00DB5877">
              <w:rPr>
                <w:szCs w:val="24"/>
              </w:rPr>
              <w:t>Согласно расписанию занятий ВД </w:t>
            </w:r>
          </w:p>
        </w:tc>
        <w:tc>
          <w:tcPr>
            <w:tcW w:w="1890" w:type="dxa"/>
          </w:tcPr>
          <w:p w:rsidR="00BB3F08" w:rsidRPr="00015886" w:rsidRDefault="00BB3F08" w:rsidP="00BB3F08">
            <w:pPr>
              <w:spacing w:line="255" w:lineRule="atLeast"/>
              <w:rPr>
                <w:szCs w:val="24"/>
              </w:rPr>
            </w:pPr>
            <w:r w:rsidRPr="00DB5877">
              <w:rPr>
                <w:szCs w:val="24"/>
              </w:rPr>
              <w:t>Педагоги внеурочной деятельности</w:t>
            </w:r>
          </w:p>
        </w:tc>
      </w:tr>
      <w:tr w:rsidR="00BB3F08" w:rsidTr="0039332F">
        <w:trPr>
          <w:trHeight w:val="503"/>
        </w:trPr>
        <w:tc>
          <w:tcPr>
            <w:tcW w:w="8930" w:type="dxa"/>
            <w:gridSpan w:val="5"/>
          </w:tcPr>
          <w:p w:rsidR="00BB3F08" w:rsidRPr="0049241D" w:rsidRDefault="00BB3F08" w:rsidP="00BB3F08">
            <w:pPr>
              <w:pStyle w:val="TableParagraph"/>
              <w:spacing w:before="1" w:line="238" w:lineRule="exact"/>
              <w:ind w:left="321"/>
              <w:jc w:val="center"/>
              <w:rPr>
                <w:b/>
                <w:lang w:val="ru-RU"/>
              </w:rPr>
            </w:pPr>
            <w:r w:rsidRPr="0049241D">
              <w:rPr>
                <w:b/>
                <w:sz w:val="24"/>
                <w:szCs w:val="24"/>
                <w:lang w:val="ru-RU"/>
              </w:rPr>
              <w:t>Внеурочная детальность по реализации воспитательных мероприятий</w:t>
            </w:r>
          </w:p>
        </w:tc>
      </w:tr>
      <w:tr w:rsidR="00BB3F08" w:rsidTr="0039332F">
        <w:trPr>
          <w:trHeight w:val="508"/>
        </w:trPr>
        <w:tc>
          <w:tcPr>
            <w:tcW w:w="1134" w:type="dxa"/>
          </w:tcPr>
          <w:p w:rsidR="00BB3F08" w:rsidRPr="0049241D" w:rsidRDefault="00BB3F08" w:rsidP="00BB3F08">
            <w:pPr>
              <w:pStyle w:val="TableParagraph"/>
              <w:numPr>
                <w:ilvl w:val="0"/>
                <w:numId w:val="6"/>
              </w:numPr>
              <w:suppressAutoHyphens w:val="0"/>
              <w:spacing w:line="249" w:lineRule="exact"/>
              <w:jc w:val="center"/>
              <w:rPr>
                <w:lang w:val="ru-RU"/>
              </w:rPr>
            </w:pPr>
          </w:p>
        </w:tc>
        <w:tc>
          <w:tcPr>
            <w:tcW w:w="3544" w:type="dxa"/>
          </w:tcPr>
          <w:p w:rsidR="00BB3F08" w:rsidRPr="00034D41" w:rsidRDefault="00BB3F08" w:rsidP="00BB3F08">
            <w:pPr>
              <w:jc w:val="center"/>
              <w:rPr>
                <w:szCs w:val="24"/>
              </w:rPr>
            </w:pPr>
            <w:r w:rsidRPr="00034D41">
              <w:rPr>
                <w:szCs w:val="24"/>
              </w:rPr>
              <w:t>Разговор</w:t>
            </w:r>
            <w:r w:rsidRPr="00034D41">
              <w:rPr>
                <w:szCs w:val="24"/>
                <w:lang w:val="ru-RU"/>
              </w:rPr>
              <w:t>ы</w:t>
            </w:r>
            <w:r w:rsidRPr="00034D41">
              <w:rPr>
                <w:szCs w:val="24"/>
              </w:rPr>
              <w:t xml:space="preserve"> о важном</w:t>
            </w:r>
          </w:p>
        </w:tc>
        <w:tc>
          <w:tcPr>
            <w:tcW w:w="1037" w:type="dxa"/>
            <w:vAlign w:val="center"/>
          </w:tcPr>
          <w:p w:rsidR="00BB3F08" w:rsidRPr="00034D41" w:rsidRDefault="00BB3F08" w:rsidP="00BB3F08">
            <w:pPr>
              <w:jc w:val="center"/>
              <w:rPr>
                <w:szCs w:val="24"/>
              </w:rPr>
            </w:pPr>
            <w:r w:rsidRPr="00034D41">
              <w:rPr>
                <w:szCs w:val="24"/>
              </w:rPr>
              <w:t>5-11-е</w:t>
            </w:r>
          </w:p>
        </w:tc>
        <w:tc>
          <w:tcPr>
            <w:tcW w:w="1325" w:type="dxa"/>
          </w:tcPr>
          <w:p w:rsidR="00BB3F08" w:rsidRPr="00034D41" w:rsidRDefault="00BB3F08" w:rsidP="00BB3F08">
            <w:pPr>
              <w:jc w:val="center"/>
              <w:rPr>
                <w:szCs w:val="24"/>
                <w:lang w:val="ru-RU"/>
              </w:rPr>
            </w:pPr>
            <w:r w:rsidRPr="00034D41">
              <w:rPr>
                <w:szCs w:val="24"/>
                <w:lang w:val="ru-RU"/>
              </w:rPr>
              <w:t>Понедельник 1 урок-1 смена</w:t>
            </w:r>
          </w:p>
          <w:p w:rsidR="00BB3F08" w:rsidRPr="00034D41" w:rsidRDefault="00BB3F08" w:rsidP="00BB3F08">
            <w:pPr>
              <w:jc w:val="center"/>
              <w:rPr>
                <w:szCs w:val="24"/>
                <w:lang w:val="ru-RU"/>
              </w:rPr>
            </w:pPr>
            <w:r w:rsidRPr="00034D41">
              <w:rPr>
                <w:szCs w:val="24"/>
                <w:lang w:val="ru-RU"/>
              </w:rPr>
              <w:t>Понедельник 9 урок-2 смена</w:t>
            </w:r>
          </w:p>
        </w:tc>
        <w:tc>
          <w:tcPr>
            <w:tcW w:w="1890" w:type="dxa"/>
          </w:tcPr>
          <w:p w:rsidR="00BB3F08" w:rsidRPr="00DB5877" w:rsidRDefault="00BB3F08" w:rsidP="00BB3F08">
            <w:pPr>
              <w:spacing w:line="255" w:lineRule="atLeast"/>
              <w:rPr>
                <w:szCs w:val="24"/>
              </w:rPr>
            </w:pPr>
            <w:r w:rsidRPr="00DB5877">
              <w:rPr>
                <w:szCs w:val="24"/>
              </w:rPr>
              <w:t>Классные руководители</w:t>
            </w:r>
          </w:p>
        </w:tc>
      </w:tr>
      <w:tr w:rsidR="00BB3F08" w:rsidTr="0039332F">
        <w:trPr>
          <w:trHeight w:val="508"/>
        </w:trPr>
        <w:tc>
          <w:tcPr>
            <w:tcW w:w="1134" w:type="dxa"/>
          </w:tcPr>
          <w:p w:rsidR="00BB3F08" w:rsidRDefault="00BB3F08" w:rsidP="00BB3F08">
            <w:pPr>
              <w:pStyle w:val="TableParagraph"/>
              <w:numPr>
                <w:ilvl w:val="0"/>
                <w:numId w:val="6"/>
              </w:numPr>
              <w:suppressAutoHyphens w:val="0"/>
              <w:spacing w:line="249" w:lineRule="exact"/>
              <w:jc w:val="center"/>
            </w:pPr>
          </w:p>
        </w:tc>
        <w:tc>
          <w:tcPr>
            <w:tcW w:w="3544" w:type="dxa"/>
          </w:tcPr>
          <w:p w:rsidR="00BB3F08" w:rsidRPr="008B7D89" w:rsidRDefault="00BB3F08" w:rsidP="00BB3F08">
            <w:pPr>
              <w:jc w:val="center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 Основы военной подготовки</w:t>
            </w:r>
          </w:p>
        </w:tc>
        <w:tc>
          <w:tcPr>
            <w:tcW w:w="1037" w:type="dxa"/>
            <w:vAlign w:val="center"/>
          </w:tcPr>
          <w:p w:rsidR="00BB3F08" w:rsidRPr="008B7D89" w:rsidRDefault="00BB3F08" w:rsidP="00BB3F08">
            <w:pPr>
              <w:spacing w:line="255" w:lineRule="atLeast"/>
              <w:jc w:val="center"/>
              <w:rPr>
                <w:szCs w:val="24"/>
                <w:lang w:val="ru-RU"/>
              </w:rPr>
            </w:pPr>
            <w:r w:rsidRPr="008B7D89">
              <w:rPr>
                <w:szCs w:val="24"/>
                <w:lang w:val="ru-RU"/>
              </w:rPr>
              <w:t>5–</w:t>
            </w:r>
            <w:r w:rsidR="00B2154A">
              <w:rPr>
                <w:szCs w:val="24"/>
                <w:lang w:val="ru-RU"/>
              </w:rPr>
              <w:t>8,</w:t>
            </w:r>
            <w:r>
              <w:rPr>
                <w:szCs w:val="24"/>
                <w:lang w:val="ru-RU"/>
              </w:rPr>
              <w:t>10</w:t>
            </w:r>
            <w:r w:rsidRPr="008B7D89">
              <w:rPr>
                <w:szCs w:val="24"/>
                <w:lang w:val="ru-RU"/>
              </w:rPr>
              <w:t>-е</w:t>
            </w:r>
          </w:p>
        </w:tc>
        <w:tc>
          <w:tcPr>
            <w:tcW w:w="1325" w:type="dxa"/>
          </w:tcPr>
          <w:p w:rsidR="00BB3F08" w:rsidRPr="008B7D89" w:rsidRDefault="00BB3F08" w:rsidP="00BB3F08">
            <w:pPr>
              <w:spacing w:line="255" w:lineRule="atLeast"/>
              <w:rPr>
                <w:szCs w:val="24"/>
                <w:lang w:val="ru-RU"/>
              </w:rPr>
            </w:pPr>
            <w:r w:rsidRPr="008B7D89">
              <w:rPr>
                <w:szCs w:val="24"/>
                <w:lang w:val="ru-RU"/>
              </w:rPr>
              <w:t>Согласно расписанию занятий ВД</w:t>
            </w:r>
            <w:r w:rsidRPr="00DB5877">
              <w:rPr>
                <w:szCs w:val="24"/>
              </w:rPr>
              <w:t> </w:t>
            </w:r>
          </w:p>
        </w:tc>
        <w:tc>
          <w:tcPr>
            <w:tcW w:w="1890" w:type="dxa"/>
          </w:tcPr>
          <w:p w:rsidR="00BB3F08" w:rsidRPr="008B7D89" w:rsidRDefault="00BB3F08" w:rsidP="00BB3F08">
            <w:pPr>
              <w:spacing w:line="255" w:lineRule="atLeast"/>
              <w:rPr>
                <w:szCs w:val="24"/>
                <w:lang w:val="ru-RU"/>
              </w:rPr>
            </w:pPr>
            <w:r w:rsidRPr="008B7D89">
              <w:rPr>
                <w:szCs w:val="24"/>
                <w:lang w:val="ru-RU"/>
              </w:rPr>
              <w:t>Педагоги внеурочной деятельности</w:t>
            </w:r>
          </w:p>
        </w:tc>
      </w:tr>
      <w:tr w:rsidR="00BB3F08" w:rsidTr="0039332F">
        <w:trPr>
          <w:trHeight w:val="886"/>
        </w:trPr>
        <w:tc>
          <w:tcPr>
            <w:tcW w:w="1134" w:type="dxa"/>
          </w:tcPr>
          <w:p w:rsidR="00BB3F08" w:rsidRPr="008B7D89" w:rsidRDefault="00BB3F08" w:rsidP="00BB3F08">
            <w:pPr>
              <w:pStyle w:val="TableParagraph"/>
              <w:numPr>
                <w:ilvl w:val="0"/>
                <w:numId w:val="6"/>
              </w:numPr>
              <w:suppressAutoHyphens w:val="0"/>
              <w:spacing w:line="249" w:lineRule="exact"/>
              <w:jc w:val="center"/>
              <w:rPr>
                <w:lang w:val="ru-RU"/>
              </w:rPr>
            </w:pPr>
          </w:p>
        </w:tc>
        <w:tc>
          <w:tcPr>
            <w:tcW w:w="3544" w:type="dxa"/>
          </w:tcPr>
          <w:p w:rsidR="00BB3F08" w:rsidRPr="00D47D36" w:rsidRDefault="00BB3F08" w:rsidP="00BB3F08">
            <w:pPr>
              <w:jc w:val="center"/>
              <w:rPr>
                <w:color w:val="000000"/>
                <w:szCs w:val="24"/>
                <w:shd w:val="clear" w:color="auto" w:fill="FFFF99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Мой Симферополь в истории Отечества</w:t>
            </w:r>
          </w:p>
        </w:tc>
        <w:tc>
          <w:tcPr>
            <w:tcW w:w="1037" w:type="dxa"/>
            <w:vAlign w:val="center"/>
          </w:tcPr>
          <w:p w:rsidR="00BB3F08" w:rsidRPr="00015886" w:rsidRDefault="00BB3F08" w:rsidP="00BB3F08">
            <w:pPr>
              <w:spacing w:line="255" w:lineRule="atLeast"/>
              <w:jc w:val="center"/>
              <w:rPr>
                <w:szCs w:val="24"/>
              </w:rPr>
            </w:pPr>
            <w:r w:rsidRPr="00DB5877">
              <w:rPr>
                <w:szCs w:val="24"/>
              </w:rPr>
              <w:t>5–</w:t>
            </w:r>
            <w:r>
              <w:rPr>
                <w:szCs w:val="24"/>
              </w:rPr>
              <w:t>11</w:t>
            </w:r>
            <w:r w:rsidRPr="00DB5877">
              <w:rPr>
                <w:szCs w:val="24"/>
              </w:rPr>
              <w:t>-е</w:t>
            </w:r>
          </w:p>
        </w:tc>
        <w:tc>
          <w:tcPr>
            <w:tcW w:w="1325" w:type="dxa"/>
          </w:tcPr>
          <w:p w:rsidR="00BB3F08" w:rsidRPr="00015886" w:rsidRDefault="00BB3F08" w:rsidP="00BB3F08">
            <w:pPr>
              <w:spacing w:line="255" w:lineRule="atLeast"/>
              <w:rPr>
                <w:szCs w:val="24"/>
              </w:rPr>
            </w:pPr>
            <w:r w:rsidRPr="00DB5877">
              <w:rPr>
                <w:szCs w:val="24"/>
              </w:rPr>
              <w:t>Согласно расписанию занятий ВД </w:t>
            </w:r>
          </w:p>
        </w:tc>
        <w:tc>
          <w:tcPr>
            <w:tcW w:w="1890" w:type="dxa"/>
          </w:tcPr>
          <w:p w:rsidR="00BB3F08" w:rsidRPr="00015886" w:rsidRDefault="00BB3F08" w:rsidP="00BB3F08">
            <w:pPr>
              <w:spacing w:line="255" w:lineRule="atLeast"/>
              <w:rPr>
                <w:szCs w:val="24"/>
              </w:rPr>
            </w:pPr>
            <w:r w:rsidRPr="00DB5877">
              <w:rPr>
                <w:szCs w:val="24"/>
              </w:rPr>
              <w:t>Педагоги внеурочной деятельности</w:t>
            </w:r>
          </w:p>
        </w:tc>
      </w:tr>
      <w:tr w:rsidR="00BB3F08" w:rsidTr="0039332F">
        <w:trPr>
          <w:trHeight w:val="508"/>
        </w:trPr>
        <w:tc>
          <w:tcPr>
            <w:tcW w:w="1134" w:type="dxa"/>
          </w:tcPr>
          <w:p w:rsidR="00BB3F08" w:rsidRPr="008B7D89" w:rsidRDefault="00BB3F08" w:rsidP="00BB3F08">
            <w:pPr>
              <w:pStyle w:val="TableParagraph"/>
              <w:numPr>
                <w:ilvl w:val="0"/>
                <w:numId w:val="6"/>
              </w:numPr>
              <w:suppressAutoHyphens w:val="0"/>
              <w:spacing w:line="249" w:lineRule="exact"/>
              <w:jc w:val="center"/>
            </w:pPr>
          </w:p>
        </w:tc>
        <w:tc>
          <w:tcPr>
            <w:tcW w:w="3544" w:type="dxa"/>
          </w:tcPr>
          <w:p w:rsidR="00BB3F08" w:rsidRPr="00D47D36" w:rsidRDefault="00BB3F08" w:rsidP="00BB3F08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Семьеведение</w:t>
            </w:r>
          </w:p>
        </w:tc>
        <w:tc>
          <w:tcPr>
            <w:tcW w:w="1037" w:type="dxa"/>
            <w:vAlign w:val="center"/>
          </w:tcPr>
          <w:p w:rsidR="00BB3F08" w:rsidRPr="00D47D36" w:rsidRDefault="00BB3F08" w:rsidP="00BB3F08">
            <w:pPr>
              <w:spacing w:line="255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10-е</w:t>
            </w:r>
          </w:p>
        </w:tc>
        <w:tc>
          <w:tcPr>
            <w:tcW w:w="1325" w:type="dxa"/>
          </w:tcPr>
          <w:p w:rsidR="00BB3F08" w:rsidRPr="00015886" w:rsidRDefault="00BB3F08" w:rsidP="00BB3F08">
            <w:pPr>
              <w:spacing w:line="255" w:lineRule="atLeast"/>
              <w:rPr>
                <w:szCs w:val="24"/>
              </w:rPr>
            </w:pPr>
            <w:r w:rsidRPr="00DB5877">
              <w:rPr>
                <w:szCs w:val="24"/>
              </w:rPr>
              <w:t>Согласно расписанию занятий ВД </w:t>
            </w:r>
          </w:p>
        </w:tc>
        <w:tc>
          <w:tcPr>
            <w:tcW w:w="1890" w:type="dxa"/>
          </w:tcPr>
          <w:p w:rsidR="00BB3F08" w:rsidRPr="00015886" w:rsidRDefault="00BB3F08" w:rsidP="00BB3F08">
            <w:pPr>
              <w:spacing w:line="255" w:lineRule="atLeast"/>
              <w:rPr>
                <w:szCs w:val="24"/>
              </w:rPr>
            </w:pPr>
            <w:r w:rsidRPr="00DB5877">
              <w:rPr>
                <w:szCs w:val="24"/>
              </w:rPr>
              <w:t>Педагоги внеурочной деятельности</w:t>
            </w:r>
          </w:p>
        </w:tc>
      </w:tr>
      <w:tr w:rsidR="00BB3F08" w:rsidTr="0039332F">
        <w:trPr>
          <w:trHeight w:val="508"/>
        </w:trPr>
        <w:tc>
          <w:tcPr>
            <w:tcW w:w="1134" w:type="dxa"/>
          </w:tcPr>
          <w:p w:rsidR="00BB3F08" w:rsidRPr="008B7D89" w:rsidRDefault="00BB3F08" w:rsidP="00BB3F08">
            <w:pPr>
              <w:pStyle w:val="TableParagraph"/>
              <w:numPr>
                <w:ilvl w:val="0"/>
                <w:numId w:val="6"/>
              </w:numPr>
              <w:suppressAutoHyphens w:val="0"/>
              <w:spacing w:line="249" w:lineRule="exact"/>
              <w:jc w:val="center"/>
            </w:pPr>
          </w:p>
        </w:tc>
        <w:tc>
          <w:tcPr>
            <w:tcW w:w="3544" w:type="dxa"/>
          </w:tcPr>
          <w:p w:rsidR="00BB3F08" w:rsidRPr="00034D41" w:rsidRDefault="00BB3F08" w:rsidP="00BB3F08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Мы-патриоты</w:t>
            </w:r>
          </w:p>
        </w:tc>
        <w:tc>
          <w:tcPr>
            <w:tcW w:w="1037" w:type="dxa"/>
            <w:vAlign w:val="center"/>
          </w:tcPr>
          <w:p w:rsidR="00BB3F08" w:rsidRPr="00015886" w:rsidRDefault="00BB3F08" w:rsidP="00BB3F08">
            <w:pPr>
              <w:spacing w:line="255" w:lineRule="atLeast"/>
              <w:jc w:val="center"/>
              <w:rPr>
                <w:szCs w:val="24"/>
              </w:rPr>
            </w:pPr>
            <w:r w:rsidRPr="00DB5877">
              <w:rPr>
                <w:szCs w:val="24"/>
              </w:rPr>
              <w:t>5–9-е</w:t>
            </w:r>
          </w:p>
        </w:tc>
        <w:tc>
          <w:tcPr>
            <w:tcW w:w="1325" w:type="dxa"/>
          </w:tcPr>
          <w:p w:rsidR="00BB3F08" w:rsidRPr="00015886" w:rsidRDefault="00BB3F08" w:rsidP="00BB3F08">
            <w:pPr>
              <w:spacing w:line="255" w:lineRule="atLeast"/>
              <w:rPr>
                <w:szCs w:val="24"/>
              </w:rPr>
            </w:pPr>
            <w:r w:rsidRPr="00DB5877">
              <w:rPr>
                <w:szCs w:val="24"/>
              </w:rPr>
              <w:t>Согласно расписанию занятий ВД </w:t>
            </w:r>
          </w:p>
        </w:tc>
        <w:tc>
          <w:tcPr>
            <w:tcW w:w="1890" w:type="dxa"/>
          </w:tcPr>
          <w:p w:rsidR="00BB3F08" w:rsidRPr="00015886" w:rsidRDefault="00BB3F08" w:rsidP="00BB3F08">
            <w:pPr>
              <w:spacing w:line="255" w:lineRule="atLeast"/>
              <w:rPr>
                <w:szCs w:val="24"/>
              </w:rPr>
            </w:pPr>
            <w:r w:rsidRPr="00DB5877">
              <w:rPr>
                <w:szCs w:val="24"/>
              </w:rPr>
              <w:t>Педагоги внеурочной деятельности</w:t>
            </w:r>
          </w:p>
        </w:tc>
      </w:tr>
      <w:tr w:rsidR="00BB3F08" w:rsidTr="0039332F">
        <w:trPr>
          <w:trHeight w:val="508"/>
        </w:trPr>
        <w:tc>
          <w:tcPr>
            <w:tcW w:w="1134" w:type="dxa"/>
          </w:tcPr>
          <w:p w:rsidR="00BB3F08" w:rsidRPr="008B7D89" w:rsidRDefault="00BB3F08" w:rsidP="00BB3F08">
            <w:pPr>
              <w:pStyle w:val="TableParagraph"/>
              <w:numPr>
                <w:ilvl w:val="0"/>
                <w:numId w:val="6"/>
              </w:numPr>
              <w:suppressAutoHyphens w:val="0"/>
              <w:spacing w:line="249" w:lineRule="exact"/>
              <w:jc w:val="center"/>
            </w:pPr>
          </w:p>
        </w:tc>
        <w:tc>
          <w:tcPr>
            <w:tcW w:w="3544" w:type="dxa"/>
          </w:tcPr>
          <w:p w:rsidR="00BB3F08" w:rsidRPr="00034D41" w:rsidRDefault="00BB3F08" w:rsidP="00BB3F08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Учебные сборы</w:t>
            </w:r>
          </w:p>
        </w:tc>
        <w:tc>
          <w:tcPr>
            <w:tcW w:w="1037" w:type="dxa"/>
            <w:vAlign w:val="center"/>
          </w:tcPr>
          <w:p w:rsidR="00BB3F08" w:rsidRPr="00034D41" w:rsidRDefault="00F81DB0" w:rsidP="00F81DB0">
            <w:pPr>
              <w:spacing w:line="255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8-е</w:t>
            </w:r>
          </w:p>
        </w:tc>
        <w:tc>
          <w:tcPr>
            <w:tcW w:w="1325" w:type="dxa"/>
          </w:tcPr>
          <w:p w:rsidR="00BB3F08" w:rsidRPr="00015886" w:rsidRDefault="00BB3F08" w:rsidP="00BB3F08">
            <w:pPr>
              <w:spacing w:line="255" w:lineRule="atLeast"/>
              <w:rPr>
                <w:szCs w:val="24"/>
              </w:rPr>
            </w:pPr>
            <w:r w:rsidRPr="00DB5877">
              <w:rPr>
                <w:szCs w:val="24"/>
              </w:rPr>
              <w:t>Согласно расписанию занятий ВД </w:t>
            </w:r>
          </w:p>
        </w:tc>
        <w:tc>
          <w:tcPr>
            <w:tcW w:w="1890" w:type="dxa"/>
          </w:tcPr>
          <w:p w:rsidR="00BB3F08" w:rsidRPr="00015886" w:rsidRDefault="00BB3F08" w:rsidP="00BB3F08">
            <w:pPr>
              <w:spacing w:line="255" w:lineRule="atLeast"/>
              <w:rPr>
                <w:szCs w:val="24"/>
              </w:rPr>
            </w:pPr>
            <w:r w:rsidRPr="00DB5877">
              <w:rPr>
                <w:szCs w:val="24"/>
              </w:rPr>
              <w:t>Педагоги внеурочной деятельности</w:t>
            </w:r>
          </w:p>
        </w:tc>
      </w:tr>
      <w:tr w:rsidR="00F81DB0" w:rsidTr="0039332F">
        <w:trPr>
          <w:trHeight w:val="508"/>
        </w:trPr>
        <w:tc>
          <w:tcPr>
            <w:tcW w:w="1134" w:type="dxa"/>
          </w:tcPr>
          <w:p w:rsidR="00F81DB0" w:rsidRPr="008B7D89" w:rsidRDefault="00F81DB0" w:rsidP="00F81DB0">
            <w:pPr>
              <w:pStyle w:val="TableParagraph"/>
              <w:numPr>
                <w:ilvl w:val="0"/>
                <w:numId w:val="6"/>
              </w:numPr>
              <w:suppressAutoHyphens w:val="0"/>
              <w:spacing w:line="249" w:lineRule="exact"/>
              <w:jc w:val="center"/>
            </w:pPr>
          </w:p>
        </w:tc>
        <w:tc>
          <w:tcPr>
            <w:tcW w:w="3544" w:type="dxa"/>
          </w:tcPr>
          <w:p w:rsidR="00F81DB0" w:rsidRPr="00034D41" w:rsidRDefault="00F81DB0" w:rsidP="00F81DB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Учебные сборы</w:t>
            </w:r>
          </w:p>
        </w:tc>
        <w:tc>
          <w:tcPr>
            <w:tcW w:w="1037" w:type="dxa"/>
            <w:vAlign w:val="center"/>
          </w:tcPr>
          <w:p w:rsidR="00F81DB0" w:rsidRPr="00034D41" w:rsidRDefault="00F81DB0" w:rsidP="00F81DB0">
            <w:pPr>
              <w:spacing w:line="255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10-е</w:t>
            </w:r>
          </w:p>
        </w:tc>
        <w:tc>
          <w:tcPr>
            <w:tcW w:w="1325" w:type="dxa"/>
          </w:tcPr>
          <w:p w:rsidR="00F81DB0" w:rsidRPr="00015886" w:rsidRDefault="00F81DB0" w:rsidP="00F81DB0">
            <w:pPr>
              <w:spacing w:line="255" w:lineRule="atLeast"/>
              <w:rPr>
                <w:szCs w:val="24"/>
              </w:rPr>
            </w:pPr>
            <w:r w:rsidRPr="00DB5877">
              <w:rPr>
                <w:szCs w:val="24"/>
              </w:rPr>
              <w:t>Согласно расписанию занятий ВД </w:t>
            </w:r>
          </w:p>
        </w:tc>
        <w:tc>
          <w:tcPr>
            <w:tcW w:w="1890" w:type="dxa"/>
          </w:tcPr>
          <w:p w:rsidR="00F81DB0" w:rsidRPr="00015886" w:rsidRDefault="00F81DB0" w:rsidP="00F81DB0">
            <w:pPr>
              <w:spacing w:line="255" w:lineRule="atLeast"/>
              <w:rPr>
                <w:szCs w:val="24"/>
              </w:rPr>
            </w:pPr>
            <w:r w:rsidRPr="00DB5877">
              <w:rPr>
                <w:szCs w:val="24"/>
              </w:rPr>
              <w:t>Педагоги внеурочной деятельности</w:t>
            </w:r>
          </w:p>
        </w:tc>
      </w:tr>
      <w:tr w:rsidR="00F81DB0" w:rsidTr="0039332F">
        <w:trPr>
          <w:trHeight w:val="508"/>
        </w:trPr>
        <w:tc>
          <w:tcPr>
            <w:tcW w:w="8930" w:type="dxa"/>
            <w:gridSpan w:val="5"/>
          </w:tcPr>
          <w:p w:rsidR="00F81DB0" w:rsidRPr="0049241D" w:rsidRDefault="00F81DB0" w:rsidP="00F81DB0">
            <w:pPr>
              <w:spacing w:line="255" w:lineRule="atLeast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49241D">
              <w:rPr>
                <w:b/>
                <w:szCs w:val="24"/>
                <w:lang w:val="ru-RU"/>
              </w:rPr>
              <w:t>Внеурочная детальность по формированию функциональной грамотности обучающихся</w:t>
            </w:r>
          </w:p>
        </w:tc>
      </w:tr>
      <w:tr w:rsidR="00F81DB0" w:rsidTr="0039332F">
        <w:trPr>
          <w:trHeight w:val="70"/>
        </w:trPr>
        <w:tc>
          <w:tcPr>
            <w:tcW w:w="1134" w:type="dxa"/>
          </w:tcPr>
          <w:p w:rsidR="00F81DB0" w:rsidRPr="0049241D" w:rsidRDefault="00F81DB0" w:rsidP="00F81DB0">
            <w:pPr>
              <w:pStyle w:val="TableParagraph"/>
              <w:numPr>
                <w:ilvl w:val="0"/>
                <w:numId w:val="6"/>
              </w:numPr>
              <w:suppressAutoHyphens w:val="0"/>
              <w:spacing w:line="249" w:lineRule="exact"/>
              <w:jc w:val="center"/>
              <w:rPr>
                <w:lang w:val="ru-RU"/>
              </w:rPr>
            </w:pPr>
          </w:p>
        </w:tc>
        <w:tc>
          <w:tcPr>
            <w:tcW w:w="3544" w:type="dxa"/>
          </w:tcPr>
          <w:p w:rsidR="00F81DB0" w:rsidRPr="00034D41" w:rsidRDefault="00F81DB0" w:rsidP="00F81DB0">
            <w:pPr>
              <w:jc w:val="center"/>
              <w:rPr>
                <w:color w:val="000000"/>
                <w:szCs w:val="24"/>
                <w:lang w:val="ru-RU"/>
              </w:rPr>
            </w:pPr>
            <w:r w:rsidRPr="00034D41">
              <w:rPr>
                <w:color w:val="000000"/>
                <w:szCs w:val="24"/>
                <w:lang w:val="ru-RU"/>
              </w:rPr>
              <w:t>Финансовая грамотность</w:t>
            </w:r>
          </w:p>
          <w:p w:rsidR="00F81DB0" w:rsidRPr="0049241D" w:rsidRDefault="00F81DB0" w:rsidP="00F81DB0">
            <w:pPr>
              <w:jc w:val="center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Мы –исследователи</w:t>
            </w:r>
          </w:p>
          <w:p w:rsidR="00F81DB0" w:rsidRPr="0049241D" w:rsidRDefault="00F81DB0" w:rsidP="00F81DB0">
            <w:pPr>
              <w:jc w:val="center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Я- читатель</w:t>
            </w:r>
          </w:p>
          <w:p w:rsidR="00F81DB0" w:rsidRPr="00034D41" w:rsidRDefault="00F81DB0" w:rsidP="00F81DB0">
            <w:pPr>
              <w:jc w:val="center"/>
              <w:rPr>
                <w:color w:val="000000"/>
                <w:szCs w:val="24"/>
              </w:rPr>
            </w:pPr>
            <w:r w:rsidRPr="00576C28">
              <w:rPr>
                <w:color w:val="000000"/>
                <w:szCs w:val="24"/>
              </w:rPr>
              <w:t>Математическая</w:t>
            </w:r>
            <w:r>
              <w:rPr>
                <w:color w:val="000000"/>
                <w:szCs w:val="24"/>
              </w:rPr>
              <w:t xml:space="preserve"> грамотность</w:t>
            </w:r>
          </w:p>
        </w:tc>
        <w:tc>
          <w:tcPr>
            <w:tcW w:w="1037" w:type="dxa"/>
            <w:vAlign w:val="center"/>
          </w:tcPr>
          <w:p w:rsidR="00F81DB0" w:rsidRPr="00015886" w:rsidRDefault="00F81DB0" w:rsidP="00F81DB0">
            <w:pPr>
              <w:spacing w:line="255" w:lineRule="atLeast"/>
              <w:jc w:val="center"/>
              <w:rPr>
                <w:szCs w:val="24"/>
              </w:rPr>
            </w:pPr>
            <w:r w:rsidRPr="00DB5877">
              <w:rPr>
                <w:szCs w:val="24"/>
              </w:rPr>
              <w:t>5–</w:t>
            </w:r>
            <w:r>
              <w:rPr>
                <w:szCs w:val="24"/>
              </w:rPr>
              <w:t>9</w:t>
            </w:r>
            <w:r w:rsidRPr="00DB5877">
              <w:rPr>
                <w:szCs w:val="24"/>
              </w:rPr>
              <w:t>-е</w:t>
            </w:r>
          </w:p>
        </w:tc>
        <w:tc>
          <w:tcPr>
            <w:tcW w:w="1325" w:type="dxa"/>
          </w:tcPr>
          <w:p w:rsidR="00F81DB0" w:rsidRPr="00015886" w:rsidRDefault="00F81DB0" w:rsidP="00F81DB0">
            <w:pPr>
              <w:spacing w:line="255" w:lineRule="atLeast"/>
              <w:rPr>
                <w:szCs w:val="24"/>
              </w:rPr>
            </w:pPr>
            <w:r w:rsidRPr="00DB5877">
              <w:rPr>
                <w:szCs w:val="24"/>
              </w:rPr>
              <w:t>Согласно расписанию занятий ВД </w:t>
            </w:r>
          </w:p>
        </w:tc>
        <w:tc>
          <w:tcPr>
            <w:tcW w:w="1890" w:type="dxa"/>
          </w:tcPr>
          <w:p w:rsidR="00F81DB0" w:rsidRPr="00015886" w:rsidRDefault="00F81DB0" w:rsidP="00F81DB0">
            <w:pPr>
              <w:spacing w:line="255" w:lineRule="atLeast"/>
              <w:rPr>
                <w:szCs w:val="24"/>
              </w:rPr>
            </w:pPr>
            <w:r w:rsidRPr="00DB5877">
              <w:rPr>
                <w:szCs w:val="24"/>
              </w:rPr>
              <w:t>Педагоги внеурочной деятельности</w:t>
            </w:r>
          </w:p>
        </w:tc>
      </w:tr>
      <w:tr w:rsidR="00F81DB0" w:rsidTr="0039332F">
        <w:trPr>
          <w:trHeight w:val="196"/>
        </w:trPr>
        <w:tc>
          <w:tcPr>
            <w:tcW w:w="1134" w:type="dxa"/>
          </w:tcPr>
          <w:p w:rsidR="00F81DB0" w:rsidRDefault="00F81DB0" w:rsidP="00F81DB0">
            <w:pPr>
              <w:pStyle w:val="TableParagraph"/>
              <w:numPr>
                <w:ilvl w:val="0"/>
                <w:numId w:val="6"/>
              </w:numPr>
              <w:suppressAutoHyphens w:val="0"/>
              <w:spacing w:line="249" w:lineRule="exact"/>
              <w:jc w:val="center"/>
            </w:pPr>
          </w:p>
        </w:tc>
        <w:tc>
          <w:tcPr>
            <w:tcW w:w="3544" w:type="dxa"/>
          </w:tcPr>
          <w:p w:rsidR="00F81DB0" w:rsidRPr="00034D41" w:rsidRDefault="00F81DB0" w:rsidP="00F81DB0">
            <w:pPr>
              <w:jc w:val="center"/>
              <w:rPr>
                <w:color w:val="000000"/>
                <w:szCs w:val="24"/>
              </w:rPr>
            </w:pPr>
            <w:r w:rsidRPr="00034D41">
              <w:rPr>
                <w:color w:val="000000"/>
                <w:szCs w:val="24"/>
              </w:rPr>
              <w:t>Функциональная грамотность НОУ</w:t>
            </w:r>
          </w:p>
        </w:tc>
        <w:tc>
          <w:tcPr>
            <w:tcW w:w="1037" w:type="dxa"/>
            <w:vAlign w:val="center"/>
          </w:tcPr>
          <w:p w:rsidR="00F81DB0" w:rsidRPr="00015886" w:rsidRDefault="00F81DB0" w:rsidP="00F81DB0">
            <w:pPr>
              <w:spacing w:line="255" w:lineRule="atLeast"/>
              <w:jc w:val="center"/>
              <w:rPr>
                <w:szCs w:val="24"/>
              </w:rPr>
            </w:pPr>
            <w:r w:rsidRPr="00DB5877">
              <w:rPr>
                <w:szCs w:val="24"/>
              </w:rPr>
              <w:t>5–</w:t>
            </w:r>
            <w:r>
              <w:rPr>
                <w:szCs w:val="24"/>
              </w:rPr>
              <w:t>9</w:t>
            </w:r>
            <w:r w:rsidRPr="00DB5877">
              <w:rPr>
                <w:szCs w:val="24"/>
              </w:rPr>
              <w:t>-е</w:t>
            </w:r>
          </w:p>
        </w:tc>
        <w:tc>
          <w:tcPr>
            <w:tcW w:w="1325" w:type="dxa"/>
          </w:tcPr>
          <w:p w:rsidR="00F81DB0" w:rsidRPr="00015886" w:rsidRDefault="00F81DB0" w:rsidP="00F81DB0">
            <w:pPr>
              <w:spacing w:line="255" w:lineRule="atLeast"/>
              <w:rPr>
                <w:szCs w:val="24"/>
              </w:rPr>
            </w:pPr>
            <w:r w:rsidRPr="00DB5877">
              <w:rPr>
                <w:szCs w:val="24"/>
              </w:rPr>
              <w:t>Согласно расписанию занятий ВД </w:t>
            </w:r>
          </w:p>
        </w:tc>
        <w:tc>
          <w:tcPr>
            <w:tcW w:w="1890" w:type="dxa"/>
          </w:tcPr>
          <w:p w:rsidR="00F81DB0" w:rsidRPr="00015886" w:rsidRDefault="00F81DB0" w:rsidP="00F81DB0">
            <w:pPr>
              <w:spacing w:line="255" w:lineRule="atLeast"/>
              <w:rPr>
                <w:szCs w:val="24"/>
              </w:rPr>
            </w:pPr>
            <w:r w:rsidRPr="00DB5877">
              <w:rPr>
                <w:szCs w:val="24"/>
              </w:rPr>
              <w:t>Педагоги внеурочной деятельности</w:t>
            </w:r>
          </w:p>
        </w:tc>
      </w:tr>
      <w:tr w:rsidR="00F81DB0" w:rsidTr="0039332F">
        <w:trPr>
          <w:trHeight w:val="508"/>
        </w:trPr>
        <w:tc>
          <w:tcPr>
            <w:tcW w:w="1134" w:type="dxa"/>
          </w:tcPr>
          <w:p w:rsidR="00F81DB0" w:rsidRDefault="00F81DB0" w:rsidP="00F81DB0">
            <w:pPr>
              <w:pStyle w:val="TableParagraph"/>
              <w:numPr>
                <w:ilvl w:val="0"/>
                <w:numId w:val="6"/>
              </w:numPr>
              <w:suppressAutoHyphens w:val="0"/>
              <w:spacing w:line="249" w:lineRule="exact"/>
              <w:jc w:val="center"/>
            </w:pPr>
          </w:p>
        </w:tc>
        <w:tc>
          <w:tcPr>
            <w:tcW w:w="3544" w:type="dxa"/>
          </w:tcPr>
          <w:p w:rsidR="00F81DB0" w:rsidRPr="00576C28" w:rsidRDefault="00F81DB0" w:rsidP="00F81DB0">
            <w:pPr>
              <w:jc w:val="center"/>
              <w:rPr>
                <w:color w:val="000000"/>
                <w:shd w:val="clear" w:color="auto" w:fill="FFFF99"/>
              </w:rPr>
            </w:pPr>
            <w:r>
              <w:t>Основы финансовой грамотности</w:t>
            </w:r>
          </w:p>
        </w:tc>
        <w:tc>
          <w:tcPr>
            <w:tcW w:w="1037" w:type="dxa"/>
            <w:vAlign w:val="center"/>
          </w:tcPr>
          <w:p w:rsidR="00F81DB0" w:rsidRPr="00015886" w:rsidRDefault="00F81DB0" w:rsidP="00F81DB0">
            <w:pPr>
              <w:spacing w:line="255" w:lineRule="atLeast"/>
              <w:jc w:val="center"/>
              <w:rPr>
                <w:szCs w:val="24"/>
              </w:rPr>
            </w:pPr>
            <w:r>
              <w:rPr>
                <w:szCs w:val="24"/>
                <w:lang w:val="ru-RU"/>
              </w:rPr>
              <w:t>10-11</w:t>
            </w:r>
            <w:r w:rsidRPr="00DB5877">
              <w:rPr>
                <w:szCs w:val="24"/>
              </w:rPr>
              <w:t>-е</w:t>
            </w:r>
          </w:p>
        </w:tc>
        <w:tc>
          <w:tcPr>
            <w:tcW w:w="1325" w:type="dxa"/>
          </w:tcPr>
          <w:p w:rsidR="00F81DB0" w:rsidRPr="00015886" w:rsidRDefault="00F81DB0" w:rsidP="00F81DB0">
            <w:pPr>
              <w:spacing w:line="255" w:lineRule="atLeast"/>
              <w:rPr>
                <w:szCs w:val="24"/>
              </w:rPr>
            </w:pPr>
            <w:r w:rsidRPr="00DB5877">
              <w:rPr>
                <w:szCs w:val="24"/>
              </w:rPr>
              <w:t>Согласно расписанию занятий ВД </w:t>
            </w:r>
          </w:p>
        </w:tc>
        <w:tc>
          <w:tcPr>
            <w:tcW w:w="1890" w:type="dxa"/>
          </w:tcPr>
          <w:p w:rsidR="00F81DB0" w:rsidRPr="00015886" w:rsidRDefault="00F81DB0" w:rsidP="00F81DB0">
            <w:pPr>
              <w:spacing w:line="255" w:lineRule="atLeast"/>
              <w:rPr>
                <w:szCs w:val="24"/>
              </w:rPr>
            </w:pPr>
            <w:r w:rsidRPr="00DB5877">
              <w:rPr>
                <w:szCs w:val="24"/>
              </w:rPr>
              <w:t>Педагоги внеурочной деятельности</w:t>
            </w:r>
          </w:p>
        </w:tc>
      </w:tr>
      <w:tr w:rsidR="00F81DB0" w:rsidTr="0039332F">
        <w:trPr>
          <w:trHeight w:val="508"/>
        </w:trPr>
        <w:tc>
          <w:tcPr>
            <w:tcW w:w="8930" w:type="dxa"/>
            <w:gridSpan w:val="5"/>
          </w:tcPr>
          <w:p w:rsidR="00F81DB0" w:rsidRPr="0049241D" w:rsidRDefault="00F81DB0" w:rsidP="00F81DB0">
            <w:pPr>
              <w:spacing w:line="255" w:lineRule="atLeast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49241D">
              <w:rPr>
                <w:b/>
                <w:szCs w:val="24"/>
                <w:lang w:val="ru-RU"/>
              </w:rPr>
              <w:t>Внеурочная детальность по учебным предметам ООП</w:t>
            </w:r>
          </w:p>
        </w:tc>
      </w:tr>
      <w:tr w:rsidR="00F81DB0" w:rsidTr="0039332F">
        <w:trPr>
          <w:trHeight w:val="508"/>
        </w:trPr>
        <w:tc>
          <w:tcPr>
            <w:tcW w:w="1134" w:type="dxa"/>
          </w:tcPr>
          <w:p w:rsidR="00F81DB0" w:rsidRPr="00ED2898" w:rsidRDefault="00F81DB0" w:rsidP="00F81DB0">
            <w:pPr>
              <w:pStyle w:val="TableParagraph"/>
              <w:numPr>
                <w:ilvl w:val="0"/>
                <w:numId w:val="6"/>
              </w:numPr>
              <w:suppressAutoHyphens w:val="0"/>
              <w:spacing w:line="249" w:lineRule="exact"/>
              <w:jc w:val="center"/>
              <w:rPr>
                <w:lang w:val="ru-RU"/>
              </w:rPr>
            </w:pPr>
          </w:p>
        </w:tc>
        <w:tc>
          <w:tcPr>
            <w:tcW w:w="3544" w:type="dxa"/>
          </w:tcPr>
          <w:p w:rsidR="00F81DB0" w:rsidRPr="00576C28" w:rsidRDefault="00F81DB0" w:rsidP="00F81DB0">
            <w:pPr>
              <w:jc w:val="center"/>
              <w:rPr>
                <w:color w:val="000000"/>
                <w:szCs w:val="24"/>
                <w:shd w:val="clear" w:color="auto" w:fill="FFFF99"/>
              </w:rPr>
            </w:pPr>
            <w:r>
              <w:t>Занимательная математика</w:t>
            </w:r>
          </w:p>
        </w:tc>
        <w:tc>
          <w:tcPr>
            <w:tcW w:w="1037" w:type="dxa"/>
            <w:vAlign w:val="center"/>
          </w:tcPr>
          <w:p w:rsidR="00F81DB0" w:rsidRPr="00015886" w:rsidRDefault="00F81DB0" w:rsidP="00F81DB0">
            <w:pPr>
              <w:spacing w:line="255" w:lineRule="atLeast"/>
              <w:jc w:val="center"/>
              <w:rPr>
                <w:szCs w:val="24"/>
              </w:rPr>
            </w:pPr>
            <w:r w:rsidRPr="00DB5877">
              <w:rPr>
                <w:szCs w:val="24"/>
              </w:rPr>
              <w:t>9-е</w:t>
            </w:r>
          </w:p>
        </w:tc>
        <w:tc>
          <w:tcPr>
            <w:tcW w:w="1325" w:type="dxa"/>
          </w:tcPr>
          <w:p w:rsidR="00F81DB0" w:rsidRPr="00015886" w:rsidRDefault="00F81DB0" w:rsidP="00F81DB0">
            <w:pPr>
              <w:spacing w:line="255" w:lineRule="atLeast"/>
              <w:rPr>
                <w:szCs w:val="24"/>
              </w:rPr>
            </w:pPr>
            <w:r w:rsidRPr="00DB5877">
              <w:rPr>
                <w:szCs w:val="24"/>
              </w:rPr>
              <w:t>Согласно расписанию занятий ВД </w:t>
            </w:r>
          </w:p>
        </w:tc>
        <w:tc>
          <w:tcPr>
            <w:tcW w:w="1890" w:type="dxa"/>
          </w:tcPr>
          <w:p w:rsidR="00F81DB0" w:rsidRPr="00015886" w:rsidRDefault="00F81DB0" w:rsidP="00F81DB0">
            <w:pPr>
              <w:spacing w:line="255" w:lineRule="atLeast"/>
              <w:rPr>
                <w:szCs w:val="24"/>
              </w:rPr>
            </w:pPr>
            <w:r w:rsidRPr="00DB5877">
              <w:rPr>
                <w:szCs w:val="24"/>
              </w:rPr>
              <w:t>Педагоги внеурочной деятельности</w:t>
            </w:r>
          </w:p>
        </w:tc>
      </w:tr>
      <w:tr w:rsidR="00F81DB0" w:rsidTr="0039332F">
        <w:trPr>
          <w:trHeight w:val="508"/>
        </w:trPr>
        <w:tc>
          <w:tcPr>
            <w:tcW w:w="1134" w:type="dxa"/>
          </w:tcPr>
          <w:p w:rsidR="00F81DB0" w:rsidRDefault="00F81DB0" w:rsidP="00F81DB0">
            <w:pPr>
              <w:pStyle w:val="TableParagraph"/>
              <w:numPr>
                <w:ilvl w:val="0"/>
                <w:numId w:val="6"/>
              </w:numPr>
              <w:suppressAutoHyphens w:val="0"/>
              <w:spacing w:line="249" w:lineRule="exact"/>
              <w:jc w:val="center"/>
            </w:pPr>
          </w:p>
        </w:tc>
        <w:tc>
          <w:tcPr>
            <w:tcW w:w="3544" w:type="dxa"/>
          </w:tcPr>
          <w:p w:rsidR="00F81DB0" w:rsidRPr="00935425" w:rsidRDefault="00F81DB0" w:rsidP="00F81D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Увлекательная математика</w:t>
            </w:r>
          </w:p>
        </w:tc>
        <w:tc>
          <w:tcPr>
            <w:tcW w:w="1037" w:type="dxa"/>
            <w:vAlign w:val="center"/>
          </w:tcPr>
          <w:p w:rsidR="00F81DB0" w:rsidRPr="00935425" w:rsidRDefault="00F81DB0" w:rsidP="00F81DB0">
            <w:pPr>
              <w:spacing w:line="255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5-8-е</w:t>
            </w:r>
          </w:p>
        </w:tc>
        <w:tc>
          <w:tcPr>
            <w:tcW w:w="1325" w:type="dxa"/>
          </w:tcPr>
          <w:p w:rsidR="00F81DB0" w:rsidRPr="00015886" w:rsidRDefault="00F81DB0" w:rsidP="00F81DB0">
            <w:pPr>
              <w:spacing w:line="255" w:lineRule="atLeast"/>
              <w:rPr>
                <w:szCs w:val="24"/>
              </w:rPr>
            </w:pPr>
            <w:r w:rsidRPr="00DB5877">
              <w:rPr>
                <w:szCs w:val="24"/>
              </w:rPr>
              <w:t>Согласно расписанию занятий ВД </w:t>
            </w:r>
          </w:p>
        </w:tc>
        <w:tc>
          <w:tcPr>
            <w:tcW w:w="1890" w:type="dxa"/>
          </w:tcPr>
          <w:p w:rsidR="00F81DB0" w:rsidRPr="00015886" w:rsidRDefault="00F81DB0" w:rsidP="00F81DB0">
            <w:pPr>
              <w:spacing w:line="255" w:lineRule="atLeast"/>
              <w:rPr>
                <w:szCs w:val="24"/>
              </w:rPr>
            </w:pPr>
            <w:r w:rsidRPr="00DB5877">
              <w:rPr>
                <w:szCs w:val="24"/>
              </w:rPr>
              <w:t>Педагоги внеурочной деятельности</w:t>
            </w:r>
          </w:p>
        </w:tc>
      </w:tr>
      <w:tr w:rsidR="00F81DB0" w:rsidTr="0039332F">
        <w:trPr>
          <w:trHeight w:val="508"/>
        </w:trPr>
        <w:tc>
          <w:tcPr>
            <w:tcW w:w="1134" w:type="dxa"/>
          </w:tcPr>
          <w:p w:rsidR="00F81DB0" w:rsidRDefault="00F81DB0" w:rsidP="00F81DB0">
            <w:pPr>
              <w:pStyle w:val="TableParagraph"/>
              <w:numPr>
                <w:ilvl w:val="0"/>
                <w:numId w:val="6"/>
              </w:numPr>
              <w:suppressAutoHyphens w:val="0"/>
              <w:spacing w:line="249" w:lineRule="exact"/>
              <w:jc w:val="center"/>
            </w:pPr>
          </w:p>
        </w:tc>
        <w:tc>
          <w:tcPr>
            <w:tcW w:w="3544" w:type="dxa"/>
          </w:tcPr>
          <w:p w:rsidR="00F81DB0" w:rsidRPr="00935425" w:rsidRDefault="00F81DB0" w:rsidP="00F81D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Шаг за шагом к ЕГЭ</w:t>
            </w:r>
          </w:p>
        </w:tc>
        <w:tc>
          <w:tcPr>
            <w:tcW w:w="1037" w:type="dxa"/>
            <w:vAlign w:val="center"/>
          </w:tcPr>
          <w:p w:rsidR="00F81DB0" w:rsidRPr="00015886" w:rsidRDefault="00F81DB0" w:rsidP="00F81DB0">
            <w:pPr>
              <w:spacing w:line="255" w:lineRule="atLeast"/>
              <w:jc w:val="center"/>
              <w:rPr>
                <w:szCs w:val="24"/>
              </w:rPr>
            </w:pPr>
            <w:r>
              <w:rPr>
                <w:szCs w:val="24"/>
                <w:lang w:val="ru-RU"/>
              </w:rPr>
              <w:t>10-11</w:t>
            </w:r>
            <w:r w:rsidRPr="00DB5877">
              <w:rPr>
                <w:szCs w:val="24"/>
              </w:rPr>
              <w:t>-е</w:t>
            </w:r>
          </w:p>
        </w:tc>
        <w:tc>
          <w:tcPr>
            <w:tcW w:w="1325" w:type="dxa"/>
          </w:tcPr>
          <w:p w:rsidR="00F81DB0" w:rsidRPr="00015886" w:rsidRDefault="00F81DB0" w:rsidP="00F81DB0">
            <w:pPr>
              <w:spacing w:line="255" w:lineRule="atLeast"/>
              <w:rPr>
                <w:szCs w:val="24"/>
              </w:rPr>
            </w:pPr>
            <w:r w:rsidRPr="00DB5877">
              <w:rPr>
                <w:szCs w:val="24"/>
              </w:rPr>
              <w:t>Согласно расписанию занятий ВД </w:t>
            </w:r>
          </w:p>
        </w:tc>
        <w:tc>
          <w:tcPr>
            <w:tcW w:w="1890" w:type="dxa"/>
          </w:tcPr>
          <w:p w:rsidR="00F81DB0" w:rsidRPr="00015886" w:rsidRDefault="00F81DB0" w:rsidP="00F81DB0">
            <w:pPr>
              <w:spacing w:line="255" w:lineRule="atLeast"/>
              <w:rPr>
                <w:szCs w:val="24"/>
              </w:rPr>
            </w:pPr>
            <w:r w:rsidRPr="00DB5877">
              <w:rPr>
                <w:szCs w:val="24"/>
              </w:rPr>
              <w:t>Педагоги внеурочной деятельности</w:t>
            </w:r>
          </w:p>
        </w:tc>
      </w:tr>
      <w:tr w:rsidR="00F81DB0" w:rsidTr="0039332F">
        <w:trPr>
          <w:trHeight w:val="508"/>
        </w:trPr>
        <w:tc>
          <w:tcPr>
            <w:tcW w:w="1134" w:type="dxa"/>
          </w:tcPr>
          <w:p w:rsidR="00F81DB0" w:rsidRDefault="00F81DB0" w:rsidP="00F81DB0">
            <w:pPr>
              <w:pStyle w:val="TableParagraph"/>
              <w:numPr>
                <w:ilvl w:val="0"/>
                <w:numId w:val="6"/>
              </w:numPr>
              <w:suppressAutoHyphens w:val="0"/>
              <w:spacing w:line="249" w:lineRule="exact"/>
              <w:jc w:val="center"/>
            </w:pPr>
          </w:p>
        </w:tc>
        <w:tc>
          <w:tcPr>
            <w:tcW w:w="3544" w:type="dxa"/>
          </w:tcPr>
          <w:p w:rsidR="00F81DB0" w:rsidRPr="00015886" w:rsidRDefault="00F81DB0" w:rsidP="00F81DB0">
            <w:pPr>
              <w:jc w:val="center"/>
              <w:rPr>
                <w:szCs w:val="24"/>
              </w:rPr>
            </w:pPr>
            <w:r w:rsidRPr="00576C28">
              <w:rPr>
                <w:szCs w:val="24"/>
              </w:rPr>
              <w:t>Занимательная информатика</w:t>
            </w:r>
          </w:p>
        </w:tc>
        <w:tc>
          <w:tcPr>
            <w:tcW w:w="1037" w:type="dxa"/>
            <w:vAlign w:val="center"/>
          </w:tcPr>
          <w:p w:rsidR="00F81DB0" w:rsidRPr="00015886" w:rsidRDefault="00F81DB0" w:rsidP="00F81DB0">
            <w:pPr>
              <w:spacing w:line="255" w:lineRule="atLeast"/>
              <w:jc w:val="center"/>
              <w:rPr>
                <w:szCs w:val="24"/>
              </w:rPr>
            </w:pPr>
            <w:r>
              <w:rPr>
                <w:szCs w:val="24"/>
                <w:lang w:val="ru-RU"/>
              </w:rPr>
              <w:t>5-11</w:t>
            </w:r>
            <w:r w:rsidRPr="00DB5877">
              <w:rPr>
                <w:szCs w:val="24"/>
              </w:rPr>
              <w:t>-е</w:t>
            </w:r>
          </w:p>
        </w:tc>
        <w:tc>
          <w:tcPr>
            <w:tcW w:w="1325" w:type="dxa"/>
          </w:tcPr>
          <w:p w:rsidR="00F81DB0" w:rsidRPr="00015886" w:rsidRDefault="00F81DB0" w:rsidP="00F81DB0">
            <w:pPr>
              <w:spacing w:line="255" w:lineRule="atLeast"/>
              <w:rPr>
                <w:szCs w:val="24"/>
              </w:rPr>
            </w:pPr>
            <w:r w:rsidRPr="00DB5877">
              <w:rPr>
                <w:szCs w:val="24"/>
              </w:rPr>
              <w:t>Согласно расписанию занятий ВД </w:t>
            </w:r>
          </w:p>
        </w:tc>
        <w:tc>
          <w:tcPr>
            <w:tcW w:w="1890" w:type="dxa"/>
          </w:tcPr>
          <w:p w:rsidR="00F81DB0" w:rsidRPr="00015886" w:rsidRDefault="00F81DB0" w:rsidP="00F81DB0">
            <w:pPr>
              <w:spacing w:line="255" w:lineRule="atLeast"/>
              <w:rPr>
                <w:szCs w:val="24"/>
              </w:rPr>
            </w:pPr>
            <w:r w:rsidRPr="00DB5877">
              <w:rPr>
                <w:szCs w:val="24"/>
              </w:rPr>
              <w:t>Педагоги внеурочной деятельности</w:t>
            </w:r>
          </w:p>
        </w:tc>
      </w:tr>
      <w:tr w:rsidR="00F81DB0" w:rsidTr="0039332F">
        <w:trPr>
          <w:trHeight w:val="508"/>
        </w:trPr>
        <w:tc>
          <w:tcPr>
            <w:tcW w:w="1134" w:type="dxa"/>
          </w:tcPr>
          <w:p w:rsidR="00F81DB0" w:rsidRDefault="00F81DB0" w:rsidP="00F81DB0">
            <w:pPr>
              <w:pStyle w:val="TableParagraph"/>
              <w:numPr>
                <w:ilvl w:val="0"/>
                <w:numId w:val="6"/>
              </w:numPr>
              <w:suppressAutoHyphens w:val="0"/>
              <w:spacing w:line="249" w:lineRule="exact"/>
              <w:jc w:val="center"/>
            </w:pPr>
          </w:p>
        </w:tc>
        <w:tc>
          <w:tcPr>
            <w:tcW w:w="3544" w:type="dxa"/>
          </w:tcPr>
          <w:p w:rsidR="00F81DB0" w:rsidRPr="00576C28" w:rsidRDefault="00F81DB0" w:rsidP="00F81DB0">
            <w:pPr>
              <w:jc w:val="center"/>
            </w:pPr>
            <w:r w:rsidRPr="000539A2">
              <w:t>История в лицах</w:t>
            </w:r>
          </w:p>
        </w:tc>
        <w:tc>
          <w:tcPr>
            <w:tcW w:w="1037" w:type="dxa"/>
            <w:vAlign w:val="center"/>
          </w:tcPr>
          <w:p w:rsidR="00F81DB0" w:rsidRPr="00015886" w:rsidRDefault="00F81DB0" w:rsidP="00F81DB0">
            <w:pPr>
              <w:spacing w:line="255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Pr="00DB5877">
              <w:rPr>
                <w:szCs w:val="24"/>
              </w:rPr>
              <w:t>-е</w:t>
            </w:r>
          </w:p>
        </w:tc>
        <w:tc>
          <w:tcPr>
            <w:tcW w:w="1325" w:type="dxa"/>
          </w:tcPr>
          <w:p w:rsidR="00F81DB0" w:rsidRPr="00015886" w:rsidRDefault="00F81DB0" w:rsidP="00F81DB0">
            <w:pPr>
              <w:spacing w:line="255" w:lineRule="atLeast"/>
              <w:rPr>
                <w:szCs w:val="24"/>
              </w:rPr>
            </w:pPr>
            <w:r w:rsidRPr="00DB5877">
              <w:rPr>
                <w:szCs w:val="24"/>
              </w:rPr>
              <w:t>Согласно расписанию занятий ВД </w:t>
            </w:r>
          </w:p>
        </w:tc>
        <w:tc>
          <w:tcPr>
            <w:tcW w:w="1890" w:type="dxa"/>
          </w:tcPr>
          <w:p w:rsidR="00F81DB0" w:rsidRPr="00015886" w:rsidRDefault="00F81DB0" w:rsidP="00F81DB0">
            <w:pPr>
              <w:spacing w:line="255" w:lineRule="atLeast"/>
              <w:rPr>
                <w:szCs w:val="24"/>
              </w:rPr>
            </w:pPr>
            <w:r w:rsidRPr="00DB5877">
              <w:rPr>
                <w:szCs w:val="24"/>
              </w:rPr>
              <w:t>Педагоги внеурочной деятельности</w:t>
            </w:r>
          </w:p>
        </w:tc>
      </w:tr>
      <w:tr w:rsidR="00F81DB0" w:rsidTr="0039332F">
        <w:trPr>
          <w:trHeight w:val="508"/>
        </w:trPr>
        <w:tc>
          <w:tcPr>
            <w:tcW w:w="1134" w:type="dxa"/>
          </w:tcPr>
          <w:p w:rsidR="00F81DB0" w:rsidRDefault="00F81DB0" w:rsidP="00F81DB0">
            <w:pPr>
              <w:pStyle w:val="TableParagraph"/>
              <w:numPr>
                <w:ilvl w:val="0"/>
                <w:numId w:val="6"/>
              </w:numPr>
              <w:suppressAutoHyphens w:val="0"/>
              <w:spacing w:line="249" w:lineRule="exact"/>
              <w:jc w:val="center"/>
            </w:pPr>
          </w:p>
        </w:tc>
        <w:tc>
          <w:tcPr>
            <w:tcW w:w="3544" w:type="dxa"/>
          </w:tcPr>
          <w:p w:rsidR="00F81DB0" w:rsidRPr="00935425" w:rsidRDefault="00F81DB0" w:rsidP="00F81D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Занимательный английский язык</w:t>
            </w:r>
          </w:p>
        </w:tc>
        <w:tc>
          <w:tcPr>
            <w:tcW w:w="1037" w:type="dxa"/>
            <w:vAlign w:val="center"/>
          </w:tcPr>
          <w:p w:rsidR="00F81DB0" w:rsidRPr="00015886" w:rsidRDefault="00F81DB0" w:rsidP="00F81DB0">
            <w:pPr>
              <w:spacing w:line="255" w:lineRule="atLeast"/>
              <w:jc w:val="center"/>
              <w:rPr>
                <w:szCs w:val="24"/>
              </w:rPr>
            </w:pPr>
            <w:r>
              <w:rPr>
                <w:szCs w:val="24"/>
                <w:lang w:val="ru-RU"/>
              </w:rPr>
              <w:t>5-</w:t>
            </w:r>
            <w:r>
              <w:rPr>
                <w:szCs w:val="24"/>
              </w:rPr>
              <w:t>11</w:t>
            </w:r>
            <w:r w:rsidRPr="00DB5877">
              <w:rPr>
                <w:szCs w:val="24"/>
              </w:rPr>
              <w:t>-е</w:t>
            </w:r>
          </w:p>
        </w:tc>
        <w:tc>
          <w:tcPr>
            <w:tcW w:w="1325" w:type="dxa"/>
          </w:tcPr>
          <w:p w:rsidR="00F81DB0" w:rsidRPr="00015886" w:rsidRDefault="00F81DB0" w:rsidP="00F81DB0">
            <w:pPr>
              <w:spacing w:line="255" w:lineRule="atLeast"/>
              <w:rPr>
                <w:szCs w:val="24"/>
              </w:rPr>
            </w:pPr>
            <w:r w:rsidRPr="00DB5877">
              <w:rPr>
                <w:szCs w:val="24"/>
              </w:rPr>
              <w:t>Согласно расписанию занятий ВД </w:t>
            </w:r>
          </w:p>
        </w:tc>
        <w:tc>
          <w:tcPr>
            <w:tcW w:w="1890" w:type="dxa"/>
          </w:tcPr>
          <w:p w:rsidR="00F81DB0" w:rsidRPr="00015886" w:rsidRDefault="00F81DB0" w:rsidP="00F81DB0">
            <w:pPr>
              <w:spacing w:line="255" w:lineRule="atLeast"/>
              <w:rPr>
                <w:szCs w:val="24"/>
              </w:rPr>
            </w:pPr>
            <w:r w:rsidRPr="00DB5877">
              <w:rPr>
                <w:szCs w:val="24"/>
              </w:rPr>
              <w:t>Педагоги внеурочной деятельности</w:t>
            </w:r>
          </w:p>
        </w:tc>
      </w:tr>
      <w:tr w:rsidR="00F81DB0" w:rsidTr="0039332F">
        <w:trPr>
          <w:trHeight w:val="508"/>
        </w:trPr>
        <w:tc>
          <w:tcPr>
            <w:tcW w:w="1134" w:type="dxa"/>
          </w:tcPr>
          <w:p w:rsidR="00F81DB0" w:rsidRDefault="00F81DB0" w:rsidP="00F81DB0">
            <w:pPr>
              <w:pStyle w:val="TableParagraph"/>
              <w:numPr>
                <w:ilvl w:val="0"/>
                <w:numId w:val="6"/>
              </w:numPr>
              <w:suppressAutoHyphens w:val="0"/>
              <w:spacing w:line="249" w:lineRule="exact"/>
              <w:jc w:val="center"/>
            </w:pPr>
          </w:p>
        </w:tc>
        <w:tc>
          <w:tcPr>
            <w:tcW w:w="3544" w:type="dxa"/>
          </w:tcPr>
          <w:p w:rsidR="00F81DB0" w:rsidRPr="002C0E41" w:rsidRDefault="00F81DB0" w:rsidP="00F81D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Клуб любителей иностранных языков</w:t>
            </w:r>
          </w:p>
        </w:tc>
        <w:tc>
          <w:tcPr>
            <w:tcW w:w="1037" w:type="dxa"/>
            <w:vAlign w:val="center"/>
          </w:tcPr>
          <w:p w:rsidR="00F81DB0" w:rsidRPr="002C0E41" w:rsidRDefault="00F81DB0" w:rsidP="00F81DB0">
            <w:pPr>
              <w:spacing w:line="255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5,6,9</w:t>
            </w:r>
          </w:p>
        </w:tc>
        <w:tc>
          <w:tcPr>
            <w:tcW w:w="1325" w:type="dxa"/>
          </w:tcPr>
          <w:p w:rsidR="00F81DB0" w:rsidRPr="00015886" w:rsidRDefault="00F81DB0" w:rsidP="00F81DB0">
            <w:pPr>
              <w:spacing w:line="255" w:lineRule="atLeast"/>
              <w:rPr>
                <w:szCs w:val="24"/>
              </w:rPr>
            </w:pPr>
            <w:r w:rsidRPr="00DB5877">
              <w:rPr>
                <w:szCs w:val="24"/>
              </w:rPr>
              <w:t>Согласно расписанию занятий ВД </w:t>
            </w:r>
          </w:p>
        </w:tc>
        <w:tc>
          <w:tcPr>
            <w:tcW w:w="1890" w:type="dxa"/>
          </w:tcPr>
          <w:p w:rsidR="00F81DB0" w:rsidRPr="00015886" w:rsidRDefault="00F81DB0" w:rsidP="00F81DB0">
            <w:pPr>
              <w:spacing w:line="255" w:lineRule="atLeast"/>
              <w:rPr>
                <w:szCs w:val="24"/>
              </w:rPr>
            </w:pPr>
            <w:r w:rsidRPr="00DB5877">
              <w:rPr>
                <w:szCs w:val="24"/>
              </w:rPr>
              <w:t>Педагоги внеурочной деятельности</w:t>
            </w:r>
          </w:p>
        </w:tc>
      </w:tr>
      <w:tr w:rsidR="00F81DB0" w:rsidTr="0039332F">
        <w:trPr>
          <w:trHeight w:val="508"/>
        </w:trPr>
        <w:tc>
          <w:tcPr>
            <w:tcW w:w="1134" w:type="dxa"/>
          </w:tcPr>
          <w:p w:rsidR="00F81DB0" w:rsidRDefault="00F81DB0" w:rsidP="00F81DB0">
            <w:pPr>
              <w:pStyle w:val="TableParagraph"/>
              <w:numPr>
                <w:ilvl w:val="0"/>
                <w:numId w:val="6"/>
              </w:numPr>
              <w:suppressAutoHyphens w:val="0"/>
              <w:spacing w:line="249" w:lineRule="exact"/>
              <w:jc w:val="center"/>
            </w:pPr>
          </w:p>
        </w:tc>
        <w:tc>
          <w:tcPr>
            <w:tcW w:w="3544" w:type="dxa"/>
          </w:tcPr>
          <w:p w:rsidR="00F81DB0" w:rsidRPr="00935425" w:rsidRDefault="00F81DB0" w:rsidP="00F81D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Нормы русского языка</w:t>
            </w:r>
          </w:p>
        </w:tc>
        <w:tc>
          <w:tcPr>
            <w:tcW w:w="1037" w:type="dxa"/>
            <w:vAlign w:val="center"/>
          </w:tcPr>
          <w:p w:rsidR="00F81DB0" w:rsidRPr="00015886" w:rsidRDefault="00F81DB0" w:rsidP="00F81DB0">
            <w:pPr>
              <w:spacing w:line="255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Pr="00DB5877">
              <w:rPr>
                <w:szCs w:val="24"/>
              </w:rPr>
              <w:t>-е</w:t>
            </w:r>
          </w:p>
        </w:tc>
        <w:tc>
          <w:tcPr>
            <w:tcW w:w="1325" w:type="dxa"/>
          </w:tcPr>
          <w:p w:rsidR="00F81DB0" w:rsidRPr="00015886" w:rsidRDefault="00F81DB0" w:rsidP="00F81DB0">
            <w:pPr>
              <w:spacing w:line="255" w:lineRule="atLeast"/>
              <w:rPr>
                <w:szCs w:val="24"/>
              </w:rPr>
            </w:pPr>
            <w:r w:rsidRPr="00DB5877">
              <w:rPr>
                <w:szCs w:val="24"/>
              </w:rPr>
              <w:t>Согласно расписанию занятий ВД </w:t>
            </w:r>
          </w:p>
        </w:tc>
        <w:tc>
          <w:tcPr>
            <w:tcW w:w="1890" w:type="dxa"/>
          </w:tcPr>
          <w:p w:rsidR="00F81DB0" w:rsidRPr="00015886" w:rsidRDefault="00F81DB0" w:rsidP="00F81DB0">
            <w:pPr>
              <w:spacing w:line="255" w:lineRule="atLeast"/>
              <w:rPr>
                <w:szCs w:val="24"/>
              </w:rPr>
            </w:pPr>
            <w:r w:rsidRPr="00DB5877">
              <w:rPr>
                <w:szCs w:val="24"/>
              </w:rPr>
              <w:t>Педагоги внеурочной деятельности</w:t>
            </w:r>
          </w:p>
        </w:tc>
      </w:tr>
      <w:tr w:rsidR="00F81DB0" w:rsidTr="0039332F">
        <w:trPr>
          <w:trHeight w:val="508"/>
        </w:trPr>
        <w:tc>
          <w:tcPr>
            <w:tcW w:w="1134" w:type="dxa"/>
          </w:tcPr>
          <w:p w:rsidR="00F81DB0" w:rsidRDefault="00F81DB0" w:rsidP="00F81DB0">
            <w:pPr>
              <w:pStyle w:val="TableParagraph"/>
              <w:numPr>
                <w:ilvl w:val="0"/>
                <w:numId w:val="6"/>
              </w:numPr>
              <w:suppressAutoHyphens w:val="0"/>
              <w:spacing w:line="249" w:lineRule="exact"/>
              <w:jc w:val="center"/>
            </w:pPr>
          </w:p>
        </w:tc>
        <w:tc>
          <w:tcPr>
            <w:tcW w:w="3544" w:type="dxa"/>
          </w:tcPr>
          <w:p w:rsidR="00F81DB0" w:rsidRPr="00935425" w:rsidRDefault="00F81DB0" w:rsidP="00F81D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Практическое обществознание</w:t>
            </w:r>
          </w:p>
        </w:tc>
        <w:tc>
          <w:tcPr>
            <w:tcW w:w="1037" w:type="dxa"/>
            <w:vAlign w:val="center"/>
          </w:tcPr>
          <w:p w:rsidR="00F81DB0" w:rsidRPr="00015886" w:rsidRDefault="00F81DB0" w:rsidP="00F81DB0">
            <w:pPr>
              <w:spacing w:line="255" w:lineRule="atLeast"/>
              <w:jc w:val="center"/>
              <w:rPr>
                <w:szCs w:val="24"/>
              </w:rPr>
            </w:pPr>
            <w:r w:rsidRPr="00DB5877">
              <w:rPr>
                <w:szCs w:val="24"/>
              </w:rPr>
              <w:t>9-е</w:t>
            </w:r>
          </w:p>
        </w:tc>
        <w:tc>
          <w:tcPr>
            <w:tcW w:w="1325" w:type="dxa"/>
          </w:tcPr>
          <w:p w:rsidR="00F81DB0" w:rsidRPr="00015886" w:rsidRDefault="00F81DB0" w:rsidP="00F81DB0">
            <w:pPr>
              <w:spacing w:line="255" w:lineRule="atLeast"/>
              <w:rPr>
                <w:szCs w:val="24"/>
              </w:rPr>
            </w:pPr>
            <w:r w:rsidRPr="00DB5877">
              <w:rPr>
                <w:szCs w:val="24"/>
              </w:rPr>
              <w:t>Согласно расписанию занятий ВД </w:t>
            </w:r>
          </w:p>
        </w:tc>
        <w:tc>
          <w:tcPr>
            <w:tcW w:w="1890" w:type="dxa"/>
          </w:tcPr>
          <w:p w:rsidR="00F81DB0" w:rsidRPr="00015886" w:rsidRDefault="00F81DB0" w:rsidP="00F81DB0">
            <w:pPr>
              <w:spacing w:line="255" w:lineRule="atLeast"/>
              <w:rPr>
                <w:szCs w:val="24"/>
              </w:rPr>
            </w:pPr>
            <w:r w:rsidRPr="00DB5877">
              <w:rPr>
                <w:szCs w:val="24"/>
              </w:rPr>
              <w:t>Педагоги внеурочной деятельности</w:t>
            </w:r>
          </w:p>
        </w:tc>
      </w:tr>
      <w:tr w:rsidR="00F81DB0" w:rsidTr="0039332F">
        <w:trPr>
          <w:trHeight w:val="508"/>
        </w:trPr>
        <w:tc>
          <w:tcPr>
            <w:tcW w:w="1134" w:type="dxa"/>
          </w:tcPr>
          <w:p w:rsidR="00F81DB0" w:rsidRDefault="00F81DB0" w:rsidP="00F81DB0">
            <w:pPr>
              <w:pStyle w:val="TableParagraph"/>
              <w:numPr>
                <w:ilvl w:val="0"/>
                <w:numId w:val="6"/>
              </w:numPr>
              <w:suppressAutoHyphens w:val="0"/>
              <w:spacing w:line="249" w:lineRule="exact"/>
              <w:jc w:val="center"/>
            </w:pPr>
          </w:p>
        </w:tc>
        <w:tc>
          <w:tcPr>
            <w:tcW w:w="3544" w:type="dxa"/>
          </w:tcPr>
          <w:p w:rsidR="00F81DB0" w:rsidRPr="00935425" w:rsidRDefault="00F81DB0" w:rsidP="00F81D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Актуальные вопросы обществознания</w:t>
            </w:r>
          </w:p>
        </w:tc>
        <w:tc>
          <w:tcPr>
            <w:tcW w:w="1037" w:type="dxa"/>
            <w:vAlign w:val="center"/>
          </w:tcPr>
          <w:p w:rsidR="00F81DB0" w:rsidRPr="00935425" w:rsidRDefault="00F81DB0" w:rsidP="00F81DB0">
            <w:pPr>
              <w:spacing w:line="255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10-11-е</w:t>
            </w:r>
          </w:p>
        </w:tc>
        <w:tc>
          <w:tcPr>
            <w:tcW w:w="1325" w:type="dxa"/>
          </w:tcPr>
          <w:p w:rsidR="00F81DB0" w:rsidRPr="00015886" w:rsidRDefault="00F81DB0" w:rsidP="00F81DB0">
            <w:pPr>
              <w:spacing w:line="255" w:lineRule="atLeast"/>
              <w:rPr>
                <w:szCs w:val="24"/>
              </w:rPr>
            </w:pPr>
            <w:r w:rsidRPr="00DB5877">
              <w:rPr>
                <w:szCs w:val="24"/>
              </w:rPr>
              <w:t>Согласно расписанию занятий ВД </w:t>
            </w:r>
          </w:p>
        </w:tc>
        <w:tc>
          <w:tcPr>
            <w:tcW w:w="1890" w:type="dxa"/>
          </w:tcPr>
          <w:p w:rsidR="00F81DB0" w:rsidRPr="00015886" w:rsidRDefault="00F81DB0" w:rsidP="00F81DB0">
            <w:pPr>
              <w:spacing w:line="255" w:lineRule="atLeast"/>
              <w:rPr>
                <w:szCs w:val="24"/>
              </w:rPr>
            </w:pPr>
            <w:r w:rsidRPr="00DB5877">
              <w:rPr>
                <w:szCs w:val="24"/>
              </w:rPr>
              <w:t>Педагоги внеурочной деятельности</w:t>
            </w:r>
          </w:p>
        </w:tc>
      </w:tr>
      <w:tr w:rsidR="00F81DB0" w:rsidTr="0039332F">
        <w:trPr>
          <w:trHeight w:val="508"/>
        </w:trPr>
        <w:tc>
          <w:tcPr>
            <w:tcW w:w="1134" w:type="dxa"/>
          </w:tcPr>
          <w:p w:rsidR="00F81DB0" w:rsidRDefault="00F81DB0" w:rsidP="00F81DB0">
            <w:pPr>
              <w:pStyle w:val="TableParagraph"/>
              <w:numPr>
                <w:ilvl w:val="0"/>
                <w:numId w:val="6"/>
              </w:numPr>
              <w:suppressAutoHyphens w:val="0"/>
              <w:spacing w:line="249" w:lineRule="exact"/>
              <w:jc w:val="center"/>
            </w:pPr>
          </w:p>
        </w:tc>
        <w:tc>
          <w:tcPr>
            <w:tcW w:w="3544" w:type="dxa"/>
          </w:tcPr>
          <w:p w:rsidR="00F81DB0" w:rsidRPr="002F18B1" w:rsidRDefault="00F81DB0" w:rsidP="00F81D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 мире биологии</w:t>
            </w:r>
          </w:p>
        </w:tc>
        <w:tc>
          <w:tcPr>
            <w:tcW w:w="1037" w:type="dxa"/>
            <w:vAlign w:val="center"/>
          </w:tcPr>
          <w:p w:rsidR="00F81DB0" w:rsidRPr="00034D41" w:rsidRDefault="00F81DB0" w:rsidP="00F81DB0">
            <w:pPr>
              <w:spacing w:line="255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9-е,10-е</w:t>
            </w:r>
          </w:p>
        </w:tc>
        <w:tc>
          <w:tcPr>
            <w:tcW w:w="1325" w:type="dxa"/>
          </w:tcPr>
          <w:p w:rsidR="00F81DB0" w:rsidRPr="00015886" w:rsidRDefault="00F81DB0" w:rsidP="00F81DB0">
            <w:pPr>
              <w:spacing w:line="255" w:lineRule="atLeast"/>
              <w:rPr>
                <w:szCs w:val="24"/>
              </w:rPr>
            </w:pPr>
            <w:r w:rsidRPr="00DB5877">
              <w:rPr>
                <w:szCs w:val="24"/>
              </w:rPr>
              <w:t>Согласно расписанию занятий ВД </w:t>
            </w:r>
          </w:p>
        </w:tc>
        <w:tc>
          <w:tcPr>
            <w:tcW w:w="1890" w:type="dxa"/>
          </w:tcPr>
          <w:p w:rsidR="00F81DB0" w:rsidRPr="00015886" w:rsidRDefault="00F81DB0" w:rsidP="00F81DB0">
            <w:pPr>
              <w:spacing w:line="255" w:lineRule="atLeast"/>
              <w:rPr>
                <w:szCs w:val="24"/>
              </w:rPr>
            </w:pPr>
            <w:r w:rsidRPr="00DB5877">
              <w:rPr>
                <w:szCs w:val="24"/>
              </w:rPr>
              <w:t>Педагоги внеурочной деятельности</w:t>
            </w:r>
          </w:p>
        </w:tc>
      </w:tr>
      <w:tr w:rsidR="00F81DB0" w:rsidTr="0039332F">
        <w:trPr>
          <w:trHeight w:val="508"/>
        </w:trPr>
        <w:tc>
          <w:tcPr>
            <w:tcW w:w="1134" w:type="dxa"/>
          </w:tcPr>
          <w:p w:rsidR="00F81DB0" w:rsidRDefault="00F81DB0" w:rsidP="00F81DB0">
            <w:pPr>
              <w:pStyle w:val="TableParagraph"/>
              <w:numPr>
                <w:ilvl w:val="0"/>
                <w:numId w:val="6"/>
              </w:numPr>
              <w:suppressAutoHyphens w:val="0"/>
              <w:spacing w:line="249" w:lineRule="exact"/>
              <w:jc w:val="center"/>
            </w:pPr>
          </w:p>
        </w:tc>
        <w:tc>
          <w:tcPr>
            <w:tcW w:w="3544" w:type="dxa"/>
          </w:tcPr>
          <w:p w:rsidR="00F81DB0" w:rsidRPr="002F18B1" w:rsidRDefault="00F81DB0" w:rsidP="00F81D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 мире географии</w:t>
            </w:r>
          </w:p>
        </w:tc>
        <w:tc>
          <w:tcPr>
            <w:tcW w:w="1037" w:type="dxa"/>
            <w:vAlign w:val="center"/>
          </w:tcPr>
          <w:p w:rsidR="00F81DB0" w:rsidRPr="00034D41" w:rsidRDefault="00F81DB0" w:rsidP="00F81DB0">
            <w:pPr>
              <w:spacing w:line="255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9-е</w:t>
            </w:r>
          </w:p>
        </w:tc>
        <w:tc>
          <w:tcPr>
            <w:tcW w:w="1325" w:type="dxa"/>
          </w:tcPr>
          <w:p w:rsidR="00F81DB0" w:rsidRPr="00015886" w:rsidRDefault="00F81DB0" w:rsidP="00F81DB0">
            <w:pPr>
              <w:spacing w:line="255" w:lineRule="atLeast"/>
              <w:rPr>
                <w:szCs w:val="24"/>
              </w:rPr>
            </w:pPr>
            <w:r w:rsidRPr="00DB5877">
              <w:rPr>
                <w:szCs w:val="24"/>
              </w:rPr>
              <w:t>Согласно расписанию занятий ВД </w:t>
            </w:r>
          </w:p>
        </w:tc>
        <w:tc>
          <w:tcPr>
            <w:tcW w:w="1890" w:type="dxa"/>
          </w:tcPr>
          <w:p w:rsidR="00F81DB0" w:rsidRPr="00015886" w:rsidRDefault="00F81DB0" w:rsidP="00F81DB0">
            <w:pPr>
              <w:spacing w:line="255" w:lineRule="atLeast"/>
              <w:rPr>
                <w:szCs w:val="24"/>
              </w:rPr>
            </w:pPr>
            <w:r w:rsidRPr="00DB5877">
              <w:rPr>
                <w:szCs w:val="24"/>
              </w:rPr>
              <w:t>Педагоги внеурочной деятельности</w:t>
            </w:r>
          </w:p>
        </w:tc>
      </w:tr>
      <w:tr w:rsidR="00F81DB0" w:rsidTr="0039332F">
        <w:trPr>
          <w:trHeight w:val="508"/>
        </w:trPr>
        <w:tc>
          <w:tcPr>
            <w:tcW w:w="8930" w:type="dxa"/>
            <w:gridSpan w:val="5"/>
          </w:tcPr>
          <w:p w:rsidR="00F81DB0" w:rsidRPr="0049241D" w:rsidRDefault="00F81DB0" w:rsidP="00F81DB0">
            <w:pPr>
              <w:spacing w:line="255" w:lineRule="atLeast"/>
              <w:jc w:val="center"/>
              <w:rPr>
                <w:b/>
                <w:iCs/>
                <w:sz w:val="20"/>
                <w:szCs w:val="20"/>
                <w:shd w:val="clear" w:color="auto" w:fill="FFFFCC"/>
                <w:lang w:val="ru-RU" w:eastAsia="ru-RU"/>
              </w:rPr>
            </w:pPr>
            <w:r w:rsidRPr="0049241D">
              <w:rPr>
                <w:b/>
                <w:szCs w:val="24"/>
                <w:lang w:val="ru-RU"/>
              </w:rPr>
              <w:t>Внеурочная деятельность по обеспечению учебной деятельности</w:t>
            </w:r>
          </w:p>
        </w:tc>
      </w:tr>
      <w:tr w:rsidR="00F81DB0" w:rsidTr="0039332F">
        <w:trPr>
          <w:trHeight w:val="508"/>
        </w:trPr>
        <w:tc>
          <w:tcPr>
            <w:tcW w:w="1134" w:type="dxa"/>
          </w:tcPr>
          <w:p w:rsidR="00F81DB0" w:rsidRPr="0049241D" w:rsidRDefault="00F81DB0" w:rsidP="00F81DB0">
            <w:pPr>
              <w:pStyle w:val="TableParagraph"/>
              <w:numPr>
                <w:ilvl w:val="0"/>
                <w:numId w:val="6"/>
              </w:numPr>
              <w:suppressAutoHyphens w:val="0"/>
              <w:spacing w:line="249" w:lineRule="exact"/>
              <w:jc w:val="center"/>
              <w:rPr>
                <w:lang w:val="ru-RU"/>
              </w:rPr>
            </w:pPr>
          </w:p>
        </w:tc>
        <w:tc>
          <w:tcPr>
            <w:tcW w:w="3544" w:type="dxa"/>
          </w:tcPr>
          <w:p w:rsidR="00F81DB0" w:rsidRPr="00214942" w:rsidRDefault="00F81DB0" w:rsidP="00F81DB0">
            <w:pPr>
              <w:jc w:val="center"/>
              <w:rPr>
                <w:szCs w:val="24"/>
              </w:rPr>
            </w:pPr>
            <w:r w:rsidRPr="00214942">
              <w:rPr>
                <w:szCs w:val="24"/>
              </w:rPr>
              <w:t>В мире украинской речи</w:t>
            </w:r>
          </w:p>
        </w:tc>
        <w:tc>
          <w:tcPr>
            <w:tcW w:w="1037" w:type="dxa"/>
            <w:vAlign w:val="center"/>
          </w:tcPr>
          <w:p w:rsidR="00F81DB0" w:rsidRPr="00015886" w:rsidRDefault="00F81DB0" w:rsidP="00F81DB0">
            <w:pPr>
              <w:spacing w:line="255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Pr="00DB5877">
              <w:rPr>
                <w:szCs w:val="24"/>
              </w:rPr>
              <w:t>-е</w:t>
            </w:r>
          </w:p>
        </w:tc>
        <w:tc>
          <w:tcPr>
            <w:tcW w:w="1325" w:type="dxa"/>
          </w:tcPr>
          <w:p w:rsidR="00F81DB0" w:rsidRPr="00015886" w:rsidRDefault="00F81DB0" w:rsidP="00F81DB0">
            <w:pPr>
              <w:spacing w:line="255" w:lineRule="atLeast"/>
              <w:rPr>
                <w:szCs w:val="24"/>
              </w:rPr>
            </w:pPr>
            <w:r w:rsidRPr="00DB5877">
              <w:rPr>
                <w:szCs w:val="24"/>
              </w:rPr>
              <w:t>Согласно расписанию занятий ВД </w:t>
            </w:r>
          </w:p>
        </w:tc>
        <w:tc>
          <w:tcPr>
            <w:tcW w:w="1890" w:type="dxa"/>
          </w:tcPr>
          <w:p w:rsidR="00F81DB0" w:rsidRPr="00015886" w:rsidRDefault="00F81DB0" w:rsidP="00F81DB0">
            <w:pPr>
              <w:spacing w:line="255" w:lineRule="atLeast"/>
              <w:rPr>
                <w:szCs w:val="24"/>
              </w:rPr>
            </w:pPr>
            <w:r w:rsidRPr="00DB5877">
              <w:rPr>
                <w:szCs w:val="24"/>
              </w:rPr>
              <w:t>Педагоги внеурочной деятельности</w:t>
            </w:r>
          </w:p>
        </w:tc>
      </w:tr>
      <w:tr w:rsidR="00F81DB0" w:rsidTr="0039332F">
        <w:trPr>
          <w:trHeight w:val="508"/>
        </w:trPr>
        <w:tc>
          <w:tcPr>
            <w:tcW w:w="1134" w:type="dxa"/>
          </w:tcPr>
          <w:p w:rsidR="00F81DB0" w:rsidRDefault="00F81DB0" w:rsidP="00F81DB0">
            <w:pPr>
              <w:pStyle w:val="TableParagraph"/>
              <w:numPr>
                <w:ilvl w:val="0"/>
                <w:numId w:val="6"/>
              </w:numPr>
              <w:suppressAutoHyphens w:val="0"/>
              <w:spacing w:line="249" w:lineRule="exact"/>
              <w:jc w:val="center"/>
            </w:pPr>
          </w:p>
        </w:tc>
        <w:tc>
          <w:tcPr>
            <w:tcW w:w="3544" w:type="dxa"/>
          </w:tcPr>
          <w:p w:rsidR="00F81DB0" w:rsidRPr="00214942" w:rsidRDefault="00F81DB0" w:rsidP="00F81DB0">
            <w:pPr>
              <w:jc w:val="center"/>
              <w:rPr>
                <w:color w:val="000000"/>
                <w:szCs w:val="24"/>
                <w:shd w:val="clear" w:color="auto" w:fill="FFFF99"/>
              </w:rPr>
            </w:pPr>
            <w:r w:rsidRPr="00214942">
              <w:rPr>
                <w:color w:val="000000"/>
                <w:szCs w:val="24"/>
              </w:rPr>
              <w:t>Я и мое право</w:t>
            </w:r>
          </w:p>
        </w:tc>
        <w:tc>
          <w:tcPr>
            <w:tcW w:w="1037" w:type="dxa"/>
            <w:vAlign w:val="center"/>
          </w:tcPr>
          <w:p w:rsidR="00F81DB0" w:rsidRPr="00015886" w:rsidRDefault="00F81DB0" w:rsidP="00F81DB0">
            <w:pPr>
              <w:spacing w:line="255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6-8</w:t>
            </w:r>
            <w:r w:rsidRPr="00DB5877">
              <w:rPr>
                <w:szCs w:val="24"/>
              </w:rPr>
              <w:t>-е</w:t>
            </w:r>
          </w:p>
        </w:tc>
        <w:tc>
          <w:tcPr>
            <w:tcW w:w="1325" w:type="dxa"/>
          </w:tcPr>
          <w:p w:rsidR="00F81DB0" w:rsidRPr="00015886" w:rsidRDefault="00F81DB0" w:rsidP="00F81DB0">
            <w:pPr>
              <w:spacing w:line="255" w:lineRule="atLeast"/>
              <w:rPr>
                <w:szCs w:val="24"/>
              </w:rPr>
            </w:pPr>
            <w:r w:rsidRPr="00DB5877">
              <w:rPr>
                <w:szCs w:val="24"/>
              </w:rPr>
              <w:t>Согласно расписанию занятий ВД</w:t>
            </w:r>
          </w:p>
        </w:tc>
        <w:tc>
          <w:tcPr>
            <w:tcW w:w="1890" w:type="dxa"/>
          </w:tcPr>
          <w:p w:rsidR="00F81DB0" w:rsidRPr="00015886" w:rsidRDefault="00F81DB0" w:rsidP="00F81DB0">
            <w:pPr>
              <w:spacing w:line="255" w:lineRule="atLeast"/>
              <w:rPr>
                <w:szCs w:val="24"/>
              </w:rPr>
            </w:pPr>
            <w:r w:rsidRPr="00DB5877">
              <w:rPr>
                <w:szCs w:val="24"/>
              </w:rPr>
              <w:t>Педагоги внеурочной деятельности</w:t>
            </w:r>
          </w:p>
        </w:tc>
      </w:tr>
      <w:tr w:rsidR="00F81DB0" w:rsidTr="0039332F">
        <w:trPr>
          <w:trHeight w:val="508"/>
        </w:trPr>
        <w:tc>
          <w:tcPr>
            <w:tcW w:w="8930" w:type="dxa"/>
            <w:gridSpan w:val="5"/>
          </w:tcPr>
          <w:p w:rsidR="00F81DB0" w:rsidRPr="0049241D" w:rsidRDefault="00F81DB0" w:rsidP="00F81DB0">
            <w:pPr>
              <w:spacing w:line="255" w:lineRule="atLeast"/>
              <w:jc w:val="center"/>
              <w:rPr>
                <w:b/>
                <w:iCs/>
                <w:sz w:val="20"/>
                <w:szCs w:val="20"/>
                <w:shd w:val="clear" w:color="auto" w:fill="FFFFCC"/>
                <w:lang w:val="ru-RU" w:eastAsia="ru-RU"/>
              </w:rPr>
            </w:pPr>
            <w:r w:rsidRPr="002F18B1">
              <w:rPr>
                <w:b/>
                <w:szCs w:val="24"/>
                <w:lang w:val="ru-RU"/>
              </w:rPr>
              <w:t>Внеурочная детальность по обеспечению благополучия детей</w:t>
            </w:r>
          </w:p>
        </w:tc>
      </w:tr>
      <w:tr w:rsidR="00F81DB0" w:rsidTr="0039332F">
        <w:trPr>
          <w:trHeight w:val="508"/>
        </w:trPr>
        <w:tc>
          <w:tcPr>
            <w:tcW w:w="1134" w:type="dxa"/>
          </w:tcPr>
          <w:p w:rsidR="00F81DB0" w:rsidRPr="0049241D" w:rsidRDefault="00F81DB0" w:rsidP="00F81DB0">
            <w:pPr>
              <w:pStyle w:val="TableParagraph"/>
              <w:numPr>
                <w:ilvl w:val="0"/>
                <w:numId w:val="6"/>
              </w:numPr>
              <w:suppressAutoHyphens w:val="0"/>
              <w:spacing w:line="249" w:lineRule="exact"/>
              <w:jc w:val="center"/>
              <w:rPr>
                <w:lang w:val="ru-RU"/>
              </w:rPr>
            </w:pPr>
          </w:p>
        </w:tc>
        <w:tc>
          <w:tcPr>
            <w:tcW w:w="3544" w:type="dxa"/>
          </w:tcPr>
          <w:p w:rsidR="00F81DB0" w:rsidRPr="00F81DB0" w:rsidRDefault="00F81DB0" w:rsidP="00F81DB0">
            <w:pPr>
              <w:jc w:val="center"/>
              <w:rPr>
                <w:color w:val="000000"/>
                <w:szCs w:val="24"/>
                <w:shd w:val="clear" w:color="auto" w:fill="FFFF99"/>
                <w:lang w:val="ru-RU"/>
              </w:rPr>
            </w:pPr>
            <w:r w:rsidRPr="00F81DB0">
              <w:rPr>
                <w:color w:val="000000"/>
                <w:szCs w:val="24"/>
                <w:lang w:val="ru-RU"/>
              </w:rPr>
              <w:t>Изучаем правила дорожного движения</w:t>
            </w:r>
            <w:r>
              <w:rPr>
                <w:color w:val="000000"/>
                <w:szCs w:val="24"/>
                <w:lang w:val="ru-RU"/>
              </w:rPr>
              <w:t xml:space="preserve"> (ПДД)</w:t>
            </w:r>
          </w:p>
        </w:tc>
        <w:tc>
          <w:tcPr>
            <w:tcW w:w="1037" w:type="dxa"/>
            <w:vAlign w:val="center"/>
          </w:tcPr>
          <w:p w:rsidR="00F81DB0" w:rsidRPr="00214942" w:rsidRDefault="00F81DB0" w:rsidP="00F81DB0">
            <w:pPr>
              <w:spacing w:line="255" w:lineRule="atLeast"/>
              <w:jc w:val="center"/>
              <w:rPr>
                <w:szCs w:val="24"/>
              </w:rPr>
            </w:pPr>
            <w:r w:rsidRPr="00DB5877">
              <w:rPr>
                <w:szCs w:val="24"/>
              </w:rPr>
              <w:t>5–8-е</w:t>
            </w:r>
          </w:p>
        </w:tc>
        <w:tc>
          <w:tcPr>
            <w:tcW w:w="1325" w:type="dxa"/>
          </w:tcPr>
          <w:p w:rsidR="00F81DB0" w:rsidRPr="00214942" w:rsidRDefault="00F81DB0" w:rsidP="00F81DB0">
            <w:pPr>
              <w:spacing w:line="255" w:lineRule="atLeast"/>
              <w:rPr>
                <w:szCs w:val="24"/>
              </w:rPr>
            </w:pPr>
            <w:r w:rsidRPr="00214942">
              <w:rPr>
                <w:szCs w:val="24"/>
              </w:rPr>
              <w:t>Согласно расписанию занятий ВД</w:t>
            </w:r>
            <w:r w:rsidRPr="00DB5877">
              <w:rPr>
                <w:szCs w:val="24"/>
              </w:rPr>
              <w:t> </w:t>
            </w:r>
          </w:p>
        </w:tc>
        <w:tc>
          <w:tcPr>
            <w:tcW w:w="1890" w:type="dxa"/>
          </w:tcPr>
          <w:p w:rsidR="00F81DB0" w:rsidRPr="00214942" w:rsidRDefault="00F81DB0" w:rsidP="00F81DB0">
            <w:pPr>
              <w:spacing w:line="255" w:lineRule="atLeast"/>
              <w:rPr>
                <w:szCs w:val="24"/>
              </w:rPr>
            </w:pPr>
            <w:r w:rsidRPr="00DB5877">
              <w:rPr>
                <w:szCs w:val="24"/>
              </w:rPr>
              <w:t>Педагоги внеурочной деятельности</w:t>
            </w:r>
          </w:p>
        </w:tc>
      </w:tr>
      <w:tr w:rsidR="00F81DB0" w:rsidTr="0039332F">
        <w:trPr>
          <w:trHeight w:val="508"/>
        </w:trPr>
        <w:tc>
          <w:tcPr>
            <w:tcW w:w="1134" w:type="dxa"/>
          </w:tcPr>
          <w:p w:rsidR="00F81DB0" w:rsidRDefault="00F81DB0" w:rsidP="00F81DB0">
            <w:pPr>
              <w:pStyle w:val="TableParagraph"/>
              <w:numPr>
                <w:ilvl w:val="0"/>
                <w:numId w:val="6"/>
              </w:numPr>
              <w:suppressAutoHyphens w:val="0"/>
              <w:spacing w:line="249" w:lineRule="exact"/>
              <w:jc w:val="center"/>
            </w:pPr>
          </w:p>
        </w:tc>
        <w:tc>
          <w:tcPr>
            <w:tcW w:w="3544" w:type="dxa"/>
          </w:tcPr>
          <w:p w:rsidR="00F81DB0" w:rsidRPr="00BB3F08" w:rsidRDefault="00F81DB0" w:rsidP="00F81DB0">
            <w:pPr>
              <w:jc w:val="center"/>
              <w:rPr>
                <w:color w:val="000000"/>
                <w:szCs w:val="24"/>
                <w:shd w:val="clear" w:color="auto" w:fill="FFFF99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Основы православной культуры Крыма (ОПКК)</w:t>
            </w:r>
          </w:p>
        </w:tc>
        <w:tc>
          <w:tcPr>
            <w:tcW w:w="1037" w:type="dxa"/>
            <w:vAlign w:val="center"/>
          </w:tcPr>
          <w:p w:rsidR="00F81DB0" w:rsidRPr="00015886" w:rsidRDefault="00F81DB0" w:rsidP="00F81DB0">
            <w:pPr>
              <w:spacing w:line="255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5–8</w:t>
            </w:r>
            <w:r w:rsidRPr="00DB5877">
              <w:rPr>
                <w:szCs w:val="24"/>
              </w:rPr>
              <w:t>-е</w:t>
            </w:r>
          </w:p>
        </w:tc>
        <w:tc>
          <w:tcPr>
            <w:tcW w:w="1325" w:type="dxa"/>
          </w:tcPr>
          <w:p w:rsidR="00F81DB0" w:rsidRPr="00015886" w:rsidRDefault="00F81DB0" w:rsidP="00F81DB0">
            <w:pPr>
              <w:spacing w:line="255" w:lineRule="atLeast"/>
              <w:rPr>
                <w:szCs w:val="24"/>
              </w:rPr>
            </w:pPr>
            <w:r w:rsidRPr="00DB5877">
              <w:rPr>
                <w:szCs w:val="24"/>
              </w:rPr>
              <w:t>Согласно расписанию занятий ВД </w:t>
            </w:r>
          </w:p>
        </w:tc>
        <w:tc>
          <w:tcPr>
            <w:tcW w:w="1890" w:type="dxa"/>
          </w:tcPr>
          <w:p w:rsidR="00F81DB0" w:rsidRPr="00015886" w:rsidRDefault="00F81DB0" w:rsidP="00F81DB0">
            <w:pPr>
              <w:spacing w:line="255" w:lineRule="atLeast"/>
              <w:rPr>
                <w:szCs w:val="24"/>
              </w:rPr>
            </w:pPr>
            <w:r w:rsidRPr="00DB5877">
              <w:rPr>
                <w:szCs w:val="24"/>
              </w:rPr>
              <w:t>Педагоги внеурочной деятельности</w:t>
            </w:r>
          </w:p>
        </w:tc>
      </w:tr>
      <w:tr w:rsidR="00F81DB0" w:rsidTr="0039332F">
        <w:trPr>
          <w:trHeight w:val="508"/>
        </w:trPr>
        <w:tc>
          <w:tcPr>
            <w:tcW w:w="8930" w:type="dxa"/>
            <w:gridSpan w:val="5"/>
          </w:tcPr>
          <w:p w:rsidR="00F81DB0" w:rsidRPr="0049241D" w:rsidRDefault="00F81DB0" w:rsidP="00F81DB0">
            <w:pPr>
              <w:spacing w:line="255" w:lineRule="atLeast"/>
              <w:jc w:val="center"/>
              <w:rPr>
                <w:b/>
                <w:szCs w:val="24"/>
                <w:lang w:val="ru-RU"/>
              </w:rPr>
            </w:pPr>
            <w:r w:rsidRPr="0049241D">
              <w:rPr>
                <w:b/>
                <w:szCs w:val="24"/>
                <w:lang w:val="ru-RU"/>
              </w:rPr>
              <w:t>Внеурочная детальность по организации деятельности ученических сообществ</w:t>
            </w:r>
          </w:p>
        </w:tc>
      </w:tr>
      <w:tr w:rsidR="00F81DB0" w:rsidTr="0039332F">
        <w:trPr>
          <w:trHeight w:val="508"/>
        </w:trPr>
        <w:tc>
          <w:tcPr>
            <w:tcW w:w="1134" w:type="dxa"/>
          </w:tcPr>
          <w:p w:rsidR="00F81DB0" w:rsidRPr="0049241D" w:rsidRDefault="00F81DB0" w:rsidP="00F81DB0">
            <w:pPr>
              <w:pStyle w:val="TableParagraph"/>
              <w:numPr>
                <w:ilvl w:val="0"/>
                <w:numId w:val="6"/>
              </w:numPr>
              <w:suppressAutoHyphens w:val="0"/>
              <w:spacing w:line="249" w:lineRule="exact"/>
              <w:jc w:val="center"/>
              <w:rPr>
                <w:lang w:val="ru-RU"/>
              </w:rPr>
            </w:pPr>
          </w:p>
        </w:tc>
        <w:tc>
          <w:tcPr>
            <w:tcW w:w="3544" w:type="dxa"/>
          </w:tcPr>
          <w:p w:rsidR="00F81DB0" w:rsidRPr="008B1479" w:rsidRDefault="00F81DB0" w:rsidP="00F81DB0">
            <w:pPr>
              <w:jc w:val="center"/>
              <w:rPr>
                <w:rFonts w:eastAsia="font336"/>
                <w:color w:val="00000A"/>
                <w:lang w:eastAsia="ru-RU"/>
              </w:rPr>
            </w:pPr>
            <w:r>
              <w:rPr>
                <w:rFonts w:eastAsia="font336"/>
                <w:color w:val="00000A"/>
                <w:lang w:eastAsia="ru-RU"/>
              </w:rPr>
              <w:t>Движение первых</w:t>
            </w:r>
          </w:p>
        </w:tc>
        <w:tc>
          <w:tcPr>
            <w:tcW w:w="1037" w:type="dxa"/>
            <w:vAlign w:val="center"/>
          </w:tcPr>
          <w:p w:rsidR="00F81DB0" w:rsidRPr="00214942" w:rsidRDefault="00F81DB0" w:rsidP="00F81DB0">
            <w:pPr>
              <w:spacing w:line="255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Pr="00DB5877">
              <w:rPr>
                <w:szCs w:val="24"/>
              </w:rPr>
              <w:t>–</w:t>
            </w:r>
            <w:r>
              <w:rPr>
                <w:szCs w:val="24"/>
              </w:rPr>
              <w:t>11</w:t>
            </w:r>
            <w:r w:rsidRPr="00DB5877">
              <w:rPr>
                <w:szCs w:val="24"/>
              </w:rPr>
              <w:t>-е</w:t>
            </w:r>
          </w:p>
        </w:tc>
        <w:tc>
          <w:tcPr>
            <w:tcW w:w="1325" w:type="dxa"/>
          </w:tcPr>
          <w:p w:rsidR="00F81DB0" w:rsidRPr="00214942" w:rsidRDefault="00F81DB0" w:rsidP="00F81DB0">
            <w:pPr>
              <w:spacing w:line="255" w:lineRule="atLeast"/>
              <w:rPr>
                <w:szCs w:val="24"/>
              </w:rPr>
            </w:pPr>
            <w:r w:rsidRPr="00DB5877">
              <w:rPr>
                <w:szCs w:val="24"/>
              </w:rPr>
              <w:t>Согласно расписанию занятий ВД </w:t>
            </w:r>
          </w:p>
        </w:tc>
        <w:tc>
          <w:tcPr>
            <w:tcW w:w="1890" w:type="dxa"/>
          </w:tcPr>
          <w:p w:rsidR="00F81DB0" w:rsidRPr="00214942" w:rsidRDefault="00F81DB0" w:rsidP="00F81DB0">
            <w:pPr>
              <w:spacing w:line="255" w:lineRule="atLeast"/>
              <w:rPr>
                <w:szCs w:val="24"/>
              </w:rPr>
            </w:pPr>
            <w:r w:rsidRPr="00DB5877">
              <w:rPr>
                <w:szCs w:val="24"/>
              </w:rPr>
              <w:t>Педагоги внеурочной деятельности</w:t>
            </w:r>
          </w:p>
        </w:tc>
      </w:tr>
      <w:tr w:rsidR="00F81DB0" w:rsidTr="0039332F">
        <w:trPr>
          <w:trHeight w:val="508"/>
        </w:trPr>
        <w:tc>
          <w:tcPr>
            <w:tcW w:w="1134" w:type="dxa"/>
          </w:tcPr>
          <w:p w:rsidR="00F81DB0" w:rsidRDefault="00F81DB0" w:rsidP="00F81DB0">
            <w:pPr>
              <w:pStyle w:val="TableParagraph"/>
              <w:numPr>
                <w:ilvl w:val="0"/>
                <w:numId w:val="6"/>
              </w:numPr>
              <w:suppressAutoHyphens w:val="0"/>
              <w:spacing w:line="249" w:lineRule="exact"/>
              <w:jc w:val="center"/>
            </w:pPr>
          </w:p>
        </w:tc>
        <w:tc>
          <w:tcPr>
            <w:tcW w:w="3544" w:type="dxa"/>
          </w:tcPr>
          <w:p w:rsidR="00F81DB0" w:rsidRPr="008B1479" w:rsidRDefault="00F81DB0" w:rsidP="00F81DB0">
            <w:pPr>
              <w:jc w:val="center"/>
              <w:rPr>
                <w:rFonts w:eastAsia="font336"/>
                <w:color w:val="00000A"/>
                <w:lang w:eastAsia="ru-RU"/>
              </w:rPr>
            </w:pPr>
            <w:r>
              <w:rPr>
                <w:color w:val="000000"/>
                <w:szCs w:val="24"/>
              </w:rPr>
              <w:t>Чемпион</w:t>
            </w:r>
          </w:p>
        </w:tc>
        <w:tc>
          <w:tcPr>
            <w:tcW w:w="1037" w:type="dxa"/>
            <w:vAlign w:val="center"/>
          </w:tcPr>
          <w:p w:rsidR="00F81DB0" w:rsidRPr="002F18B1" w:rsidRDefault="00F81DB0" w:rsidP="00F81DB0">
            <w:pPr>
              <w:spacing w:line="255" w:lineRule="atLeast"/>
              <w:jc w:val="center"/>
              <w:rPr>
                <w:lang w:val="ru-RU"/>
              </w:rPr>
            </w:pPr>
            <w:r>
              <w:t>10</w:t>
            </w:r>
            <w:r>
              <w:rPr>
                <w:lang w:val="ru-RU"/>
              </w:rPr>
              <w:t>-11-е</w:t>
            </w:r>
          </w:p>
        </w:tc>
        <w:tc>
          <w:tcPr>
            <w:tcW w:w="1325" w:type="dxa"/>
          </w:tcPr>
          <w:p w:rsidR="00F81DB0" w:rsidRPr="00214942" w:rsidRDefault="00F81DB0" w:rsidP="00F81DB0">
            <w:pPr>
              <w:spacing w:line="255" w:lineRule="atLeast"/>
              <w:rPr>
                <w:szCs w:val="24"/>
              </w:rPr>
            </w:pPr>
            <w:r w:rsidRPr="00DB5877">
              <w:rPr>
                <w:szCs w:val="24"/>
              </w:rPr>
              <w:t>Согласно расписанию занятий ВД </w:t>
            </w:r>
          </w:p>
        </w:tc>
        <w:tc>
          <w:tcPr>
            <w:tcW w:w="1890" w:type="dxa"/>
          </w:tcPr>
          <w:p w:rsidR="00F81DB0" w:rsidRPr="00214942" w:rsidRDefault="00F81DB0" w:rsidP="00F81DB0">
            <w:pPr>
              <w:spacing w:line="255" w:lineRule="atLeast"/>
              <w:rPr>
                <w:szCs w:val="24"/>
              </w:rPr>
            </w:pPr>
            <w:r w:rsidRPr="00DB5877">
              <w:rPr>
                <w:szCs w:val="24"/>
              </w:rPr>
              <w:t>Педагоги внеурочной деятельности</w:t>
            </w:r>
          </w:p>
        </w:tc>
      </w:tr>
      <w:tr w:rsidR="00F81DB0" w:rsidTr="0039332F">
        <w:trPr>
          <w:trHeight w:val="508"/>
        </w:trPr>
        <w:tc>
          <w:tcPr>
            <w:tcW w:w="8930" w:type="dxa"/>
            <w:gridSpan w:val="5"/>
          </w:tcPr>
          <w:p w:rsidR="00F81DB0" w:rsidRPr="00641206" w:rsidRDefault="00F81DB0" w:rsidP="00F81DB0">
            <w:pPr>
              <w:pStyle w:val="TableParagraph"/>
              <w:suppressAutoHyphens w:val="0"/>
              <w:spacing w:line="249" w:lineRule="exact"/>
              <w:jc w:val="center"/>
              <w:rPr>
                <w:lang w:val="ru-RU"/>
              </w:rPr>
            </w:pPr>
          </w:p>
          <w:p w:rsidR="00F81DB0" w:rsidRPr="00673891" w:rsidRDefault="00F81DB0" w:rsidP="00F81DB0">
            <w:pPr>
              <w:spacing w:line="255" w:lineRule="atLeast"/>
              <w:jc w:val="center"/>
              <w:rPr>
                <w:lang w:val="ru-RU"/>
              </w:rPr>
            </w:pPr>
            <w:r w:rsidRPr="0049241D">
              <w:rPr>
                <w:b/>
                <w:szCs w:val="24"/>
                <w:lang w:val="ru-RU"/>
              </w:rPr>
              <w:t>Внеурочная деятельность</w:t>
            </w:r>
            <w:r>
              <w:rPr>
                <w:b/>
                <w:szCs w:val="24"/>
                <w:lang w:val="ru-RU"/>
              </w:rPr>
              <w:t>, направленная на организацию педагогической поддержки обучающихся</w:t>
            </w:r>
          </w:p>
        </w:tc>
      </w:tr>
      <w:tr w:rsidR="00F81DB0" w:rsidTr="0039332F">
        <w:trPr>
          <w:trHeight w:val="508"/>
        </w:trPr>
        <w:tc>
          <w:tcPr>
            <w:tcW w:w="1134" w:type="dxa"/>
          </w:tcPr>
          <w:p w:rsidR="00F81DB0" w:rsidRPr="00673891" w:rsidRDefault="00F81DB0" w:rsidP="00F81DB0">
            <w:pPr>
              <w:pStyle w:val="TableParagraph"/>
              <w:numPr>
                <w:ilvl w:val="0"/>
                <w:numId w:val="6"/>
              </w:numPr>
              <w:suppressAutoHyphens w:val="0"/>
              <w:spacing w:line="249" w:lineRule="exact"/>
              <w:jc w:val="center"/>
              <w:rPr>
                <w:lang w:val="ru-RU"/>
              </w:rPr>
            </w:pPr>
          </w:p>
        </w:tc>
        <w:tc>
          <w:tcPr>
            <w:tcW w:w="3544" w:type="dxa"/>
          </w:tcPr>
          <w:p w:rsidR="00F81DB0" w:rsidRPr="00214942" w:rsidRDefault="00F81DB0" w:rsidP="00F81DB0">
            <w:pPr>
              <w:jc w:val="center"/>
              <w:rPr>
                <w:color w:val="000000"/>
                <w:szCs w:val="24"/>
              </w:rPr>
            </w:pPr>
            <w:r w:rsidRPr="00214942">
              <w:rPr>
                <w:szCs w:val="24"/>
              </w:rPr>
              <w:t>Социально-психологическая адаптация</w:t>
            </w:r>
          </w:p>
        </w:tc>
        <w:tc>
          <w:tcPr>
            <w:tcW w:w="1037" w:type="dxa"/>
            <w:vAlign w:val="center"/>
          </w:tcPr>
          <w:p w:rsidR="00F81DB0" w:rsidRPr="00214942" w:rsidRDefault="00F81DB0" w:rsidP="00F81DB0">
            <w:pPr>
              <w:spacing w:line="255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5-</w:t>
            </w:r>
            <w:r w:rsidRPr="00DB5877">
              <w:rPr>
                <w:szCs w:val="24"/>
              </w:rPr>
              <w:t>е</w:t>
            </w:r>
          </w:p>
        </w:tc>
        <w:tc>
          <w:tcPr>
            <w:tcW w:w="1325" w:type="dxa"/>
          </w:tcPr>
          <w:p w:rsidR="00F81DB0" w:rsidRPr="00214942" w:rsidRDefault="00F81DB0" w:rsidP="00F81DB0">
            <w:pPr>
              <w:spacing w:line="255" w:lineRule="atLeast"/>
              <w:rPr>
                <w:szCs w:val="24"/>
              </w:rPr>
            </w:pPr>
            <w:r w:rsidRPr="00DB5877">
              <w:rPr>
                <w:szCs w:val="24"/>
              </w:rPr>
              <w:t>Согласно расписанию занятий ВД </w:t>
            </w:r>
          </w:p>
        </w:tc>
        <w:tc>
          <w:tcPr>
            <w:tcW w:w="1890" w:type="dxa"/>
          </w:tcPr>
          <w:p w:rsidR="00F81DB0" w:rsidRPr="00214942" w:rsidRDefault="00F81DB0" w:rsidP="00F81DB0">
            <w:pPr>
              <w:spacing w:line="255" w:lineRule="atLeast"/>
              <w:rPr>
                <w:szCs w:val="24"/>
              </w:rPr>
            </w:pPr>
            <w:r w:rsidRPr="00DB5877">
              <w:rPr>
                <w:szCs w:val="24"/>
              </w:rPr>
              <w:t>Педагоги внеурочной деятельности</w:t>
            </w:r>
          </w:p>
        </w:tc>
      </w:tr>
      <w:tr w:rsidR="00F81DB0" w:rsidTr="0039332F">
        <w:trPr>
          <w:trHeight w:val="508"/>
        </w:trPr>
        <w:tc>
          <w:tcPr>
            <w:tcW w:w="1134" w:type="dxa"/>
          </w:tcPr>
          <w:p w:rsidR="00F81DB0" w:rsidRPr="00673891" w:rsidRDefault="00F81DB0" w:rsidP="00F81DB0">
            <w:pPr>
              <w:pStyle w:val="TableParagraph"/>
              <w:numPr>
                <w:ilvl w:val="0"/>
                <w:numId w:val="6"/>
              </w:numPr>
              <w:suppressAutoHyphens w:val="0"/>
              <w:spacing w:line="249" w:lineRule="exact"/>
              <w:jc w:val="center"/>
              <w:rPr>
                <w:lang w:val="ru-RU"/>
              </w:rPr>
            </w:pPr>
          </w:p>
        </w:tc>
        <w:tc>
          <w:tcPr>
            <w:tcW w:w="3544" w:type="dxa"/>
          </w:tcPr>
          <w:p w:rsidR="00F81DB0" w:rsidRPr="00214942" w:rsidRDefault="00F81DB0" w:rsidP="00F81DB0">
            <w:pPr>
              <w:jc w:val="center"/>
              <w:rPr>
                <w:szCs w:val="24"/>
              </w:rPr>
            </w:pPr>
            <w:r w:rsidRPr="00214942">
              <w:rPr>
                <w:szCs w:val="24"/>
              </w:rPr>
              <w:t>Логопедическая коррекция «Основы коммуникации»</w:t>
            </w:r>
          </w:p>
        </w:tc>
        <w:tc>
          <w:tcPr>
            <w:tcW w:w="1037" w:type="dxa"/>
            <w:vAlign w:val="center"/>
          </w:tcPr>
          <w:p w:rsidR="00F81DB0" w:rsidRPr="00015886" w:rsidRDefault="00F81DB0" w:rsidP="00F81DB0">
            <w:pPr>
              <w:spacing w:line="255" w:lineRule="atLeast"/>
              <w:jc w:val="center"/>
              <w:rPr>
                <w:szCs w:val="24"/>
              </w:rPr>
            </w:pPr>
            <w:r w:rsidRPr="00DB5877">
              <w:rPr>
                <w:szCs w:val="24"/>
              </w:rPr>
              <w:t>7–9-е</w:t>
            </w:r>
          </w:p>
        </w:tc>
        <w:tc>
          <w:tcPr>
            <w:tcW w:w="1325" w:type="dxa"/>
          </w:tcPr>
          <w:p w:rsidR="00F81DB0" w:rsidRPr="00015886" w:rsidRDefault="00F81DB0" w:rsidP="00F81DB0">
            <w:pPr>
              <w:spacing w:line="255" w:lineRule="atLeast"/>
              <w:rPr>
                <w:szCs w:val="24"/>
              </w:rPr>
            </w:pPr>
            <w:r w:rsidRPr="00DB5877">
              <w:rPr>
                <w:szCs w:val="24"/>
              </w:rPr>
              <w:t>Согласно расписанию занятий ВД </w:t>
            </w:r>
          </w:p>
        </w:tc>
        <w:tc>
          <w:tcPr>
            <w:tcW w:w="1890" w:type="dxa"/>
          </w:tcPr>
          <w:p w:rsidR="00F81DB0" w:rsidRPr="00015886" w:rsidRDefault="00F81DB0" w:rsidP="00F81DB0">
            <w:pPr>
              <w:spacing w:line="255" w:lineRule="atLeast"/>
              <w:rPr>
                <w:szCs w:val="24"/>
              </w:rPr>
            </w:pPr>
            <w:r w:rsidRPr="00DB5877">
              <w:rPr>
                <w:szCs w:val="24"/>
              </w:rPr>
              <w:t>Педагоги внеурочной деятельности</w:t>
            </w:r>
          </w:p>
        </w:tc>
      </w:tr>
      <w:tr w:rsidR="00F81DB0" w:rsidTr="0039332F">
        <w:trPr>
          <w:trHeight w:val="508"/>
        </w:trPr>
        <w:tc>
          <w:tcPr>
            <w:tcW w:w="1134" w:type="dxa"/>
          </w:tcPr>
          <w:p w:rsidR="00F81DB0" w:rsidRPr="00673891" w:rsidRDefault="00F81DB0" w:rsidP="00F81DB0">
            <w:pPr>
              <w:pStyle w:val="TableParagraph"/>
              <w:numPr>
                <w:ilvl w:val="0"/>
                <w:numId w:val="6"/>
              </w:numPr>
              <w:suppressAutoHyphens w:val="0"/>
              <w:spacing w:line="249" w:lineRule="exact"/>
              <w:jc w:val="center"/>
              <w:rPr>
                <w:lang w:val="ru-RU"/>
              </w:rPr>
            </w:pPr>
          </w:p>
        </w:tc>
        <w:tc>
          <w:tcPr>
            <w:tcW w:w="3544" w:type="dxa"/>
          </w:tcPr>
          <w:p w:rsidR="00F81DB0" w:rsidRPr="0049241D" w:rsidRDefault="00F81DB0" w:rsidP="00F81DB0">
            <w:pPr>
              <w:jc w:val="center"/>
              <w:rPr>
                <w:szCs w:val="24"/>
                <w:lang w:val="ru-RU"/>
              </w:rPr>
            </w:pPr>
            <w:r w:rsidRPr="0049241D">
              <w:rPr>
                <w:szCs w:val="24"/>
                <w:lang w:val="ru-RU"/>
              </w:rPr>
              <w:t>Коррекционно-развивающие занятия «Развитие познавательной сферы»</w:t>
            </w:r>
          </w:p>
        </w:tc>
        <w:tc>
          <w:tcPr>
            <w:tcW w:w="1037" w:type="dxa"/>
            <w:vAlign w:val="center"/>
          </w:tcPr>
          <w:p w:rsidR="00F81DB0" w:rsidRPr="00015886" w:rsidRDefault="00F81DB0" w:rsidP="00F81DB0">
            <w:pPr>
              <w:spacing w:line="255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Pr="00DB5877">
              <w:rPr>
                <w:szCs w:val="24"/>
              </w:rPr>
              <w:t>–</w:t>
            </w:r>
            <w:r>
              <w:rPr>
                <w:szCs w:val="24"/>
              </w:rPr>
              <w:t>9</w:t>
            </w:r>
            <w:r w:rsidRPr="00DB5877">
              <w:rPr>
                <w:szCs w:val="24"/>
              </w:rPr>
              <w:t>-е</w:t>
            </w:r>
          </w:p>
        </w:tc>
        <w:tc>
          <w:tcPr>
            <w:tcW w:w="1325" w:type="dxa"/>
          </w:tcPr>
          <w:p w:rsidR="00F81DB0" w:rsidRPr="00015886" w:rsidRDefault="00F81DB0" w:rsidP="00F81DB0">
            <w:pPr>
              <w:spacing w:line="255" w:lineRule="atLeast"/>
              <w:rPr>
                <w:szCs w:val="24"/>
              </w:rPr>
            </w:pPr>
            <w:r w:rsidRPr="00DB5877">
              <w:rPr>
                <w:szCs w:val="24"/>
              </w:rPr>
              <w:t>Согласно расписанию занятий ВД </w:t>
            </w:r>
          </w:p>
        </w:tc>
        <w:tc>
          <w:tcPr>
            <w:tcW w:w="1890" w:type="dxa"/>
          </w:tcPr>
          <w:p w:rsidR="00F81DB0" w:rsidRPr="00015886" w:rsidRDefault="00F81DB0" w:rsidP="00F81DB0">
            <w:pPr>
              <w:spacing w:line="255" w:lineRule="atLeast"/>
              <w:rPr>
                <w:szCs w:val="24"/>
              </w:rPr>
            </w:pPr>
            <w:r w:rsidRPr="00DB5877">
              <w:rPr>
                <w:szCs w:val="24"/>
              </w:rPr>
              <w:t>Педагоги внеурочной деятельности</w:t>
            </w:r>
          </w:p>
        </w:tc>
      </w:tr>
      <w:tr w:rsidR="00F81DB0" w:rsidTr="0039332F">
        <w:trPr>
          <w:trHeight w:val="503"/>
        </w:trPr>
        <w:tc>
          <w:tcPr>
            <w:tcW w:w="8930" w:type="dxa"/>
            <w:gridSpan w:val="5"/>
            <w:shd w:val="clear" w:color="auto" w:fill="00AFEF"/>
          </w:tcPr>
          <w:p w:rsidR="00F81DB0" w:rsidRDefault="00F81DB0" w:rsidP="00F81DB0">
            <w:pPr>
              <w:pStyle w:val="TableParagraph"/>
              <w:spacing w:line="249" w:lineRule="exact"/>
              <w:ind w:left="980" w:right="977"/>
              <w:jc w:val="center"/>
              <w:rPr>
                <w:b/>
              </w:rPr>
            </w:pPr>
            <w:r>
              <w:rPr>
                <w:b/>
              </w:rPr>
              <w:t>Дополнительное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образование</w:t>
            </w:r>
          </w:p>
        </w:tc>
      </w:tr>
      <w:tr w:rsidR="00F81DB0" w:rsidTr="0039332F">
        <w:trPr>
          <w:trHeight w:val="509"/>
        </w:trPr>
        <w:tc>
          <w:tcPr>
            <w:tcW w:w="1134" w:type="dxa"/>
          </w:tcPr>
          <w:p w:rsidR="00F81DB0" w:rsidRDefault="00F81DB0" w:rsidP="00F81DB0">
            <w:pPr>
              <w:pStyle w:val="TableParagraph"/>
              <w:numPr>
                <w:ilvl w:val="0"/>
                <w:numId w:val="7"/>
              </w:numPr>
              <w:suppressAutoHyphens w:val="0"/>
              <w:spacing w:line="249" w:lineRule="exact"/>
              <w:jc w:val="center"/>
            </w:pPr>
          </w:p>
        </w:tc>
        <w:tc>
          <w:tcPr>
            <w:tcW w:w="3544" w:type="dxa"/>
          </w:tcPr>
          <w:p w:rsidR="00F81DB0" w:rsidRPr="00015886" w:rsidRDefault="00F81DB0" w:rsidP="00F81DB0">
            <w:pPr>
              <w:pStyle w:val="TableParagraph"/>
              <w:spacing w:line="249" w:lineRule="exact"/>
              <w:ind w:left="93" w:right="81"/>
              <w:jc w:val="center"/>
              <w:rPr>
                <w:sz w:val="24"/>
                <w:szCs w:val="24"/>
              </w:rPr>
            </w:pPr>
            <w:r w:rsidRPr="00015886">
              <w:rPr>
                <w:sz w:val="24"/>
                <w:szCs w:val="24"/>
              </w:rPr>
              <w:t>Проекты и мы</w:t>
            </w:r>
          </w:p>
        </w:tc>
        <w:tc>
          <w:tcPr>
            <w:tcW w:w="1037" w:type="dxa"/>
            <w:vAlign w:val="center"/>
          </w:tcPr>
          <w:p w:rsidR="00F81DB0" w:rsidRPr="00015886" w:rsidRDefault="00F81DB0" w:rsidP="00F81DB0">
            <w:pPr>
              <w:pStyle w:val="TableParagraph"/>
              <w:spacing w:line="249" w:lineRule="exact"/>
              <w:ind w:left="95" w:right="85"/>
              <w:rPr>
                <w:sz w:val="24"/>
                <w:szCs w:val="24"/>
              </w:rPr>
            </w:pPr>
            <w:r w:rsidRPr="00015886">
              <w:rPr>
                <w:sz w:val="24"/>
                <w:szCs w:val="24"/>
              </w:rPr>
              <w:t>10-11</w:t>
            </w:r>
          </w:p>
        </w:tc>
        <w:tc>
          <w:tcPr>
            <w:tcW w:w="1325" w:type="dxa"/>
          </w:tcPr>
          <w:p w:rsidR="00F81DB0" w:rsidRPr="00015886" w:rsidRDefault="00F81DB0" w:rsidP="00F81DB0">
            <w:pPr>
              <w:pStyle w:val="TableParagraph"/>
              <w:spacing w:line="249" w:lineRule="exact"/>
              <w:ind w:right="93"/>
              <w:rPr>
                <w:sz w:val="24"/>
                <w:szCs w:val="24"/>
              </w:rPr>
            </w:pPr>
            <w:r w:rsidRPr="00015886">
              <w:rPr>
                <w:sz w:val="24"/>
                <w:szCs w:val="24"/>
              </w:rPr>
              <w:t>сентябрь</w:t>
            </w:r>
            <w:r w:rsidRPr="00015886">
              <w:rPr>
                <w:spacing w:val="1"/>
                <w:sz w:val="24"/>
                <w:szCs w:val="24"/>
              </w:rPr>
              <w:t xml:space="preserve"> </w:t>
            </w:r>
            <w:r w:rsidRPr="00015886">
              <w:rPr>
                <w:sz w:val="24"/>
                <w:szCs w:val="24"/>
              </w:rPr>
              <w:t>– май</w:t>
            </w:r>
          </w:p>
        </w:tc>
        <w:tc>
          <w:tcPr>
            <w:tcW w:w="1890" w:type="dxa"/>
          </w:tcPr>
          <w:p w:rsidR="00F81DB0" w:rsidRPr="00015886" w:rsidRDefault="00F81DB0" w:rsidP="00F81DB0">
            <w:pPr>
              <w:pStyle w:val="TableParagraph"/>
              <w:spacing w:line="249" w:lineRule="exact"/>
              <w:ind w:right="97"/>
              <w:rPr>
                <w:sz w:val="24"/>
                <w:szCs w:val="24"/>
              </w:rPr>
            </w:pPr>
            <w:r w:rsidRPr="00015886">
              <w:rPr>
                <w:sz w:val="24"/>
                <w:szCs w:val="24"/>
              </w:rPr>
              <w:t>Преподаватель</w:t>
            </w:r>
            <w:r>
              <w:rPr>
                <w:sz w:val="24"/>
                <w:szCs w:val="24"/>
              </w:rPr>
              <w:t xml:space="preserve"> </w:t>
            </w:r>
            <w:r w:rsidRPr="00015886">
              <w:rPr>
                <w:sz w:val="24"/>
                <w:szCs w:val="24"/>
              </w:rPr>
              <w:t>ДОП</w:t>
            </w:r>
          </w:p>
        </w:tc>
      </w:tr>
      <w:tr w:rsidR="00F81DB0" w:rsidTr="0039332F">
        <w:trPr>
          <w:trHeight w:val="509"/>
        </w:trPr>
        <w:tc>
          <w:tcPr>
            <w:tcW w:w="1134" w:type="dxa"/>
          </w:tcPr>
          <w:p w:rsidR="00F81DB0" w:rsidRDefault="00F81DB0" w:rsidP="00F81DB0">
            <w:pPr>
              <w:pStyle w:val="TableParagraph"/>
              <w:numPr>
                <w:ilvl w:val="0"/>
                <w:numId w:val="7"/>
              </w:numPr>
              <w:suppressAutoHyphens w:val="0"/>
              <w:spacing w:line="249" w:lineRule="exact"/>
              <w:jc w:val="center"/>
            </w:pPr>
          </w:p>
        </w:tc>
        <w:tc>
          <w:tcPr>
            <w:tcW w:w="3544" w:type="dxa"/>
          </w:tcPr>
          <w:p w:rsidR="00F81DB0" w:rsidRPr="00641206" w:rsidRDefault="00F81DB0" w:rsidP="00F81D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Юнармия</w:t>
            </w:r>
          </w:p>
        </w:tc>
        <w:tc>
          <w:tcPr>
            <w:tcW w:w="1037" w:type="dxa"/>
            <w:vAlign w:val="center"/>
          </w:tcPr>
          <w:p w:rsidR="00F81DB0" w:rsidRPr="00EB5D85" w:rsidRDefault="00F81DB0" w:rsidP="00F81DB0">
            <w:pPr>
              <w:pStyle w:val="TableParagraph"/>
              <w:spacing w:line="249" w:lineRule="exact"/>
              <w:ind w:left="95" w:right="85"/>
              <w:rPr>
                <w:sz w:val="24"/>
                <w:szCs w:val="24"/>
                <w:lang w:val="ru-RU"/>
              </w:rPr>
            </w:pPr>
            <w:r w:rsidRPr="00015886">
              <w:rPr>
                <w:sz w:val="24"/>
                <w:szCs w:val="24"/>
              </w:rPr>
              <w:t>5</w:t>
            </w:r>
            <w:r w:rsidRPr="00015886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325" w:type="dxa"/>
          </w:tcPr>
          <w:p w:rsidR="00F81DB0" w:rsidRPr="00015886" w:rsidRDefault="00F81DB0" w:rsidP="00F81DB0">
            <w:pPr>
              <w:pStyle w:val="TableParagraph"/>
              <w:spacing w:line="249" w:lineRule="exact"/>
              <w:ind w:right="93"/>
              <w:rPr>
                <w:sz w:val="24"/>
                <w:szCs w:val="24"/>
              </w:rPr>
            </w:pPr>
            <w:r w:rsidRPr="00015886">
              <w:rPr>
                <w:sz w:val="24"/>
                <w:szCs w:val="24"/>
              </w:rPr>
              <w:t>сентябрь</w:t>
            </w:r>
            <w:r w:rsidRPr="00015886">
              <w:rPr>
                <w:spacing w:val="1"/>
                <w:sz w:val="24"/>
                <w:szCs w:val="24"/>
              </w:rPr>
              <w:t xml:space="preserve"> </w:t>
            </w:r>
            <w:r w:rsidRPr="00015886">
              <w:rPr>
                <w:sz w:val="24"/>
                <w:szCs w:val="24"/>
              </w:rPr>
              <w:t>– май</w:t>
            </w:r>
          </w:p>
        </w:tc>
        <w:tc>
          <w:tcPr>
            <w:tcW w:w="1890" w:type="dxa"/>
          </w:tcPr>
          <w:p w:rsidR="00F81DB0" w:rsidRPr="00015886" w:rsidRDefault="00F81DB0" w:rsidP="00F81DB0">
            <w:pPr>
              <w:pStyle w:val="TableParagraph"/>
              <w:spacing w:line="249" w:lineRule="exact"/>
              <w:ind w:right="97"/>
              <w:rPr>
                <w:sz w:val="24"/>
                <w:szCs w:val="24"/>
              </w:rPr>
            </w:pPr>
            <w:r w:rsidRPr="00015886">
              <w:rPr>
                <w:sz w:val="24"/>
                <w:szCs w:val="24"/>
              </w:rPr>
              <w:t>Преподаватель</w:t>
            </w:r>
            <w:r>
              <w:rPr>
                <w:sz w:val="24"/>
                <w:szCs w:val="24"/>
              </w:rPr>
              <w:t xml:space="preserve"> </w:t>
            </w:r>
            <w:r w:rsidRPr="00015886">
              <w:rPr>
                <w:sz w:val="24"/>
                <w:szCs w:val="24"/>
              </w:rPr>
              <w:t>ДОП</w:t>
            </w:r>
          </w:p>
        </w:tc>
      </w:tr>
      <w:tr w:rsidR="00F81DB0" w:rsidTr="0039332F">
        <w:trPr>
          <w:trHeight w:val="509"/>
        </w:trPr>
        <w:tc>
          <w:tcPr>
            <w:tcW w:w="1134" w:type="dxa"/>
          </w:tcPr>
          <w:p w:rsidR="00F81DB0" w:rsidRDefault="00F81DB0" w:rsidP="00F81DB0">
            <w:pPr>
              <w:pStyle w:val="TableParagraph"/>
              <w:numPr>
                <w:ilvl w:val="0"/>
                <w:numId w:val="7"/>
              </w:numPr>
              <w:suppressAutoHyphens w:val="0"/>
              <w:spacing w:line="249" w:lineRule="exact"/>
              <w:jc w:val="center"/>
            </w:pPr>
          </w:p>
        </w:tc>
        <w:tc>
          <w:tcPr>
            <w:tcW w:w="3544" w:type="dxa"/>
          </w:tcPr>
          <w:p w:rsidR="00F81DB0" w:rsidRPr="00015886" w:rsidRDefault="00F81DB0" w:rsidP="00F81DB0">
            <w:pPr>
              <w:jc w:val="center"/>
              <w:rPr>
                <w:szCs w:val="24"/>
              </w:rPr>
            </w:pPr>
            <w:r w:rsidRPr="00015886">
              <w:rPr>
                <w:szCs w:val="24"/>
              </w:rPr>
              <w:t>Бокс</w:t>
            </w:r>
          </w:p>
        </w:tc>
        <w:tc>
          <w:tcPr>
            <w:tcW w:w="1037" w:type="dxa"/>
            <w:vAlign w:val="center"/>
          </w:tcPr>
          <w:p w:rsidR="00F81DB0" w:rsidRPr="00015886" w:rsidRDefault="00F81DB0" w:rsidP="00F81DB0">
            <w:pPr>
              <w:pStyle w:val="TableParagraph"/>
              <w:spacing w:line="249" w:lineRule="exact"/>
              <w:ind w:left="95" w:right="85"/>
              <w:rPr>
                <w:sz w:val="24"/>
                <w:szCs w:val="24"/>
              </w:rPr>
            </w:pPr>
            <w:r w:rsidRPr="00015886">
              <w:rPr>
                <w:sz w:val="24"/>
                <w:szCs w:val="24"/>
              </w:rPr>
              <w:t>5</w:t>
            </w:r>
            <w:r w:rsidRPr="00015886">
              <w:rPr>
                <w:spacing w:val="2"/>
                <w:sz w:val="24"/>
                <w:szCs w:val="24"/>
              </w:rPr>
              <w:t xml:space="preserve"> </w:t>
            </w:r>
            <w:r w:rsidRPr="0001588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15886">
              <w:rPr>
                <w:sz w:val="24"/>
                <w:szCs w:val="24"/>
              </w:rPr>
              <w:t>9</w:t>
            </w:r>
          </w:p>
        </w:tc>
        <w:tc>
          <w:tcPr>
            <w:tcW w:w="1325" w:type="dxa"/>
          </w:tcPr>
          <w:p w:rsidR="00F81DB0" w:rsidRPr="00015886" w:rsidRDefault="00F81DB0" w:rsidP="00F81DB0">
            <w:pPr>
              <w:pStyle w:val="TableParagraph"/>
              <w:spacing w:line="249" w:lineRule="exact"/>
              <w:ind w:right="93"/>
              <w:rPr>
                <w:sz w:val="24"/>
                <w:szCs w:val="24"/>
              </w:rPr>
            </w:pPr>
            <w:r w:rsidRPr="00015886">
              <w:rPr>
                <w:sz w:val="24"/>
                <w:szCs w:val="24"/>
              </w:rPr>
              <w:t>сентябрь</w:t>
            </w:r>
            <w:r w:rsidRPr="00015886">
              <w:rPr>
                <w:spacing w:val="1"/>
                <w:sz w:val="24"/>
                <w:szCs w:val="24"/>
              </w:rPr>
              <w:t xml:space="preserve"> </w:t>
            </w:r>
            <w:r w:rsidRPr="00015886">
              <w:rPr>
                <w:sz w:val="24"/>
                <w:szCs w:val="24"/>
              </w:rPr>
              <w:t>– май</w:t>
            </w:r>
          </w:p>
        </w:tc>
        <w:tc>
          <w:tcPr>
            <w:tcW w:w="1890" w:type="dxa"/>
          </w:tcPr>
          <w:p w:rsidR="00F81DB0" w:rsidRPr="00015886" w:rsidRDefault="00F81DB0" w:rsidP="00F81DB0">
            <w:pPr>
              <w:pStyle w:val="TableParagraph"/>
              <w:spacing w:line="249" w:lineRule="exact"/>
              <w:ind w:right="97"/>
              <w:rPr>
                <w:sz w:val="24"/>
                <w:szCs w:val="24"/>
              </w:rPr>
            </w:pPr>
            <w:r w:rsidRPr="00015886">
              <w:rPr>
                <w:sz w:val="24"/>
                <w:szCs w:val="24"/>
              </w:rPr>
              <w:t>Преподаватель</w:t>
            </w:r>
            <w:r>
              <w:rPr>
                <w:sz w:val="24"/>
                <w:szCs w:val="24"/>
              </w:rPr>
              <w:t xml:space="preserve"> </w:t>
            </w:r>
            <w:r w:rsidRPr="00015886">
              <w:rPr>
                <w:sz w:val="24"/>
                <w:szCs w:val="24"/>
              </w:rPr>
              <w:t>ДОП</w:t>
            </w:r>
          </w:p>
        </w:tc>
      </w:tr>
      <w:tr w:rsidR="00F81DB0" w:rsidTr="0039332F">
        <w:trPr>
          <w:trHeight w:val="509"/>
        </w:trPr>
        <w:tc>
          <w:tcPr>
            <w:tcW w:w="1134" w:type="dxa"/>
          </w:tcPr>
          <w:p w:rsidR="00F81DB0" w:rsidRDefault="00F81DB0" w:rsidP="00F81DB0">
            <w:pPr>
              <w:pStyle w:val="TableParagraph"/>
              <w:numPr>
                <w:ilvl w:val="0"/>
                <w:numId w:val="7"/>
              </w:numPr>
              <w:suppressAutoHyphens w:val="0"/>
              <w:spacing w:line="249" w:lineRule="exact"/>
              <w:jc w:val="center"/>
            </w:pPr>
          </w:p>
        </w:tc>
        <w:tc>
          <w:tcPr>
            <w:tcW w:w="3544" w:type="dxa"/>
          </w:tcPr>
          <w:p w:rsidR="00F81DB0" w:rsidRPr="00015886" w:rsidRDefault="00F81DB0" w:rsidP="00F81DB0">
            <w:pPr>
              <w:jc w:val="center"/>
              <w:rPr>
                <w:szCs w:val="24"/>
              </w:rPr>
            </w:pPr>
            <w:r w:rsidRPr="00015886">
              <w:rPr>
                <w:color w:val="000000"/>
                <w:szCs w:val="24"/>
              </w:rPr>
              <w:t>Музейное дело</w:t>
            </w:r>
          </w:p>
        </w:tc>
        <w:tc>
          <w:tcPr>
            <w:tcW w:w="1037" w:type="dxa"/>
            <w:vAlign w:val="center"/>
          </w:tcPr>
          <w:p w:rsidR="00F81DB0" w:rsidRPr="00015886" w:rsidRDefault="00F81DB0" w:rsidP="00F81DB0">
            <w:pPr>
              <w:pStyle w:val="TableParagraph"/>
              <w:spacing w:line="249" w:lineRule="exact"/>
              <w:ind w:left="95" w:right="85"/>
              <w:rPr>
                <w:sz w:val="24"/>
                <w:szCs w:val="24"/>
              </w:rPr>
            </w:pPr>
            <w:r w:rsidRPr="00015886">
              <w:rPr>
                <w:sz w:val="24"/>
                <w:szCs w:val="24"/>
              </w:rPr>
              <w:t>5-</w:t>
            </w:r>
            <w:r w:rsidRPr="00015886">
              <w:rPr>
                <w:spacing w:val="2"/>
                <w:sz w:val="24"/>
                <w:szCs w:val="24"/>
              </w:rPr>
              <w:t xml:space="preserve"> </w:t>
            </w:r>
            <w:r w:rsidRPr="00015886">
              <w:rPr>
                <w:sz w:val="24"/>
                <w:szCs w:val="24"/>
              </w:rPr>
              <w:t>11</w:t>
            </w:r>
          </w:p>
        </w:tc>
        <w:tc>
          <w:tcPr>
            <w:tcW w:w="1325" w:type="dxa"/>
          </w:tcPr>
          <w:p w:rsidR="00F81DB0" w:rsidRPr="00015886" w:rsidRDefault="00F81DB0" w:rsidP="00F81DB0">
            <w:pPr>
              <w:pStyle w:val="TableParagraph"/>
              <w:spacing w:line="249" w:lineRule="exact"/>
              <w:ind w:right="93"/>
              <w:rPr>
                <w:sz w:val="24"/>
                <w:szCs w:val="24"/>
              </w:rPr>
            </w:pPr>
            <w:r w:rsidRPr="00015886">
              <w:rPr>
                <w:sz w:val="24"/>
                <w:szCs w:val="24"/>
              </w:rPr>
              <w:t>сентябрь</w:t>
            </w:r>
            <w:r w:rsidRPr="00015886">
              <w:rPr>
                <w:spacing w:val="1"/>
                <w:sz w:val="24"/>
                <w:szCs w:val="24"/>
              </w:rPr>
              <w:t xml:space="preserve"> </w:t>
            </w:r>
            <w:r w:rsidRPr="00015886">
              <w:rPr>
                <w:sz w:val="24"/>
                <w:szCs w:val="24"/>
              </w:rPr>
              <w:t>– май</w:t>
            </w:r>
          </w:p>
        </w:tc>
        <w:tc>
          <w:tcPr>
            <w:tcW w:w="1890" w:type="dxa"/>
          </w:tcPr>
          <w:p w:rsidR="00F81DB0" w:rsidRPr="00015886" w:rsidRDefault="00F81DB0" w:rsidP="00F81DB0">
            <w:pPr>
              <w:pStyle w:val="TableParagraph"/>
              <w:spacing w:line="249" w:lineRule="exact"/>
              <w:ind w:right="97"/>
              <w:rPr>
                <w:sz w:val="24"/>
                <w:szCs w:val="24"/>
              </w:rPr>
            </w:pPr>
            <w:r w:rsidRPr="00015886">
              <w:rPr>
                <w:sz w:val="24"/>
                <w:szCs w:val="24"/>
              </w:rPr>
              <w:t>Преподаватель</w:t>
            </w:r>
            <w:r>
              <w:rPr>
                <w:sz w:val="24"/>
                <w:szCs w:val="24"/>
              </w:rPr>
              <w:t xml:space="preserve"> </w:t>
            </w:r>
            <w:r w:rsidRPr="00015886">
              <w:rPr>
                <w:sz w:val="24"/>
                <w:szCs w:val="24"/>
              </w:rPr>
              <w:t>ДОП</w:t>
            </w:r>
          </w:p>
        </w:tc>
      </w:tr>
      <w:tr w:rsidR="00F81DB0" w:rsidTr="0039332F">
        <w:trPr>
          <w:trHeight w:val="509"/>
        </w:trPr>
        <w:tc>
          <w:tcPr>
            <w:tcW w:w="1134" w:type="dxa"/>
          </w:tcPr>
          <w:p w:rsidR="00F81DB0" w:rsidRDefault="00F81DB0" w:rsidP="00F81DB0">
            <w:pPr>
              <w:pStyle w:val="TableParagraph"/>
              <w:numPr>
                <w:ilvl w:val="0"/>
                <w:numId w:val="7"/>
              </w:numPr>
              <w:suppressAutoHyphens w:val="0"/>
              <w:spacing w:line="249" w:lineRule="exact"/>
              <w:jc w:val="center"/>
            </w:pPr>
          </w:p>
        </w:tc>
        <w:tc>
          <w:tcPr>
            <w:tcW w:w="3544" w:type="dxa"/>
          </w:tcPr>
          <w:p w:rsidR="00F72707" w:rsidRDefault="00F81DB0" w:rsidP="00F81DB0">
            <w:pPr>
              <w:jc w:val="center"/>
              <w:rPr>
                <w:szCs w:val="24"/>
                <w:lang w:val="ru-RU"/>
              </w:rPr>
            </w:pPr>
            <w:r w:rsidRPr="0049241D">
              <w:rPr>
                <w:szCs w:val="24"/>
                <w:lang w:val="ru-RU"/>
              </w:rPr>
              <w:t xml:space="preserve">Танцевальная студия </w:t>
            </w:r>
          </w:p>
          <w:p w:rsidR="00F81DB0" w:rsidRPr="0049241D" w:rsidRDefault="00F81DB0" w:rsidP="00F81DB0">
            <w:pPr>
              <w:jc w:val="center"/>
              <w:rPr>
                <w:szCs w:val="24"/>
                <w:lang w:val="ru-RU"/>
              </w:rPr>
            </w:pPr>
            <w:r w:rsidRPr="0049241D">
              <w:rPr>
                <w:szCs w:val="24"/>
                <w:lang w:val="ru-RU"/>
              </w:rPr>
              <w:t>«</w:t>
            </w:r>
            <w:r w:rsidRPr="00015886">
              <w:rPr>
                <w:szCs w:val="24"/>
              </w:rPr>
              <w:t>I</w:t>
            </w:r>
            <w:r w:rsidRPr="0049241D">
              <w:rPr>
                <w:szCs w:val="24"/>
                <w:lang w:val="ru-RU"/>
              </w:rPr>
              <w:t xml:space="preserve"> </w:t>
            </w:r>
            <w:r w:rsidRPr="00015886">
              <w:rPr>
                <w:szCs w:val="24"/>
              </w:rPr>
              <w:t>like</w:t>
            </w:r>
            <w:r w:rsidRPr="0049241D">
              <w:rPr>
                <w:szCs w:val="24"/>
                <w:lang w:val="ru-RU"/>
              </w:rPr>
              <w:t xml:space="preserve"> </w:t>
            </w:r>
            <w:r w:rsidRPr="00015886">
              <w:rPr>
                <w:szCs w:val="24"/>
              </w:rPr>
              <w:t>dance</w:t>
            </w:r>
            <w:r w:rsidRPr="0049241D">
              <w:rPr>
                <w:szCs w:val="24"/>
                <w:lang w:val="ru-RU"/>
              </w:rPr>
              <w:t>»</w:t>
            </w:r>
          </w:p>
        </w:tc>
        <w:tc>
          <w:tcPr>
            <w:tcW w:w="1037" w:type="dxa"/>
            <w:vAlign w:val="center"/>
          </w:tcPr>
          <w:p w:rsidR="00F81DB0" w:rsidRPr="00015886" w:rsidRDefault="00F81DB0" w:rsidP="00F81DB0">
            <w:pPr>
              <w:pStyle w:val="TableParagraph"/>
              <w:spacing w:line="249" w:lineRule="exact"/>
              <w:ind w:left="95" w:right="85"/>
              <w:rPr>
                <w:sz w:val="24"/>
                <w:szCs w:val="24"/>
              </w:rPr>
            </w:pPr>
            <w:r w:rsidRPr="00015886">
              <w:rPr>
                <w:sz w:val="24"/>
                <w:szCs w:val="24"/>
              </w:rPr>
              <w:t>5</w:t>
            </w:r>
            <w:r w:rsidRPr="00015886">
              <w:rPr>
                <w:spacing w:val="2"/>
                <w:sz w:val="24"/>
                <w:szCs w:val="24"/>
              </w:rPr>
              <w:t xml:space="preserve"> </w:t>
            </w:r>
            <w:r w:rsidRPr="00015886">
              <w:rPr>
                <w:sz w:val="24"/>
                <w:szCs w:val="24"/>
              </w:rPr>
              <w:t>-9</w:t>
            </w:r>
          </w:p>
        </w:tc>
        <w:tc>
          <w:tcPr>
            <w:tcW w:w="1325" w:type="dxa"/>
          </w:tcPr>
          <w:p w:rsidR="00F81DB0" w:rsidRPr="00015886" w:rsidRDefault="00F81DB0" w:rsidP="00F81DB0">
            <w:pPr>
              <w:pStyle w:val="TableParagraph"/>
              <w:spacing w:line="249" w:lineRule="exact"/>
              <w:ind w:right="93"/>
              <w:rPr>
                <w:sz w:val="24"/>
                <w:szCs w:val="24"/>
              </w:rPr>
            </w:pPr>
            <w:r w:rsidRPr="00015886">
              <w:rPr>
                <w:sz w:val="24"/>
                <w:szCs w:val="24"/>
              </w:rPr>
              <w:t>сентябрь</w:t>
            </w:r>
            <w:r w:rsidRPr="00015886">
              <w:rPr>
                <w:spacing w:val="1"/>
                <w:sz w:val="24"/>
                <w:szCs w:val="24"/>
              </w:rPr>
              <w:t xml:space="preserve"> </w:t>
            </w:r>
            <w:r w:rsidRPr="00015886">
              <w:rPr>
                <w:sz w:val="24"/>
                <w:szCs w:val="24"/>
              </w:rPr>
              <w:t>– май</w:t>
            </w:r>
          </w:p>
        </w:tc>
        <w:tc>
          <w:tcPr>
            <w:tcW w:w="1890" w:type="dxa"/>
          </w:tcPr>
          <w:p w:rsidR="00F81DB0" w:rsidRPr="00015886" w:rsidRDefault="00F81DB0" w:rsidP="00F81DB0">
            <w:pPr>
              <w:pStyle w:val="TableParagraph"/>
              <w:spacing w:line="249" w:lineRule="exact"/>
              <w:ind w:right="97"/>
              <w:rPr>
                <w:sz w:val="24"/>
                <w:szCs w:val="24"/>
              </w:rPr>
            </w:pPr>
            <w:r w:rsidRPr="00015886">
              <w:rPr>
                <w:sz w:val="24"/>
                <w:szCs w:val="24"/>
              </w:rPr>
              <w:t>Преподаватель</w:t>
            </w:r>
            <w:r>
              <w:rPr>
                <w:sz w:val="24"/>
                <w:szCs w:val="24"/>
              </w:rPr>
              <w:t xml:space="preserve"> </w:t>
            </w:r>
            <w:r w:rsidRPr="00015886">
              <w:rPr>
                <w:sz w:val="24"/>
                <w:szCs w:val="24"/>
              </w:rPr>
              <w:t>ДОП</w:t>
            </w:r>
          </w:p>
        </w:tc>
      </w:tr>
      <w:tr w:rsidR="00F81DB0" w:rsidTr="0039332F">
        <w:trPr>
          <w:trHeight w:val="509"/>
        </w:trPr>
        <w:tc>
          <w:tcPr>
            <w:tcW w:w="1134" w:type="dxa"/>
          </w:tcPr>
          <w:p w:rsidR="00F81DB0" w:rsidRDefault="00F81DB0" w:rsidP="00F81DB0">
            <w:pPr>
              <w:pStyle w:val="TableParagraph"/>
              <w:numPr>
                <w:ilvl w:val="0"/>
                <w:numId w:val="7"/>
              </w:numPr>
              <w:suppressAutoHyphens w:val="0"/>
              <w:spacing w:line="249" w:lineRule="exact"/>
              <w:jc w:val="center"/>
            </w:pPr>
          </w:p>
        </w:tc>
        <w:tc>
          <w:tcPr>
            <w:tcW w:w="3544" w:type="dxa"/>
          </w:tcPr>
          <w:p w:rsidR="00F81DB0" w:rsidRPr="00015886" w:rsidRDefault="00F81DB0" w:rsidP="00F81DB0">
            <w:pPr>
              <w:jc w:val="center"/>
              <w:rPr>
                <w:szCs w:val="24"/>
              </w:rPr>
            </w:pPr>
            <w:r w:rsidRPr="00015886">
              <w:rPr>
                <w:szCs w:val="24"/>
              </w:rPr>
              <w:t>Крымский вальс</w:t>
            </w:r>
          </w:p>
        </w:tc>
        <w:tc>
          <w:tcPr>
            <w:tcW w:w="1037" w:type="dxa"/>
            <w:vAlign w:val="center"/>
          </w:tcPr>
          <w:p w:rsidR="00F81DB0" w:rsidRPr="00015886" w:rsidRDefault="00F81DB0" w:rsidP="00F81DB0">
            <w:pPr>
              <w:pStyle w:val="TableParagraph"/>
              <w:spacing w:line="249" w:lineRule="exact"/>
              <w:ind w:left="95" w:right="85"/>
              <w:rPr>
                <w:sz w:val="24"/>
                <w:szCs w:val="24"/>
              </w:rPr>
            </w:pPr>
            <w:r w:rsidRPr="00015886">
              <w:rPr>
                <w:sz w:val="24"/>
                <w:szCs w:val="24"/>
              </w:rPr>
              <w:t>11</w:t>
            </w:r>
          </w:p>
        </w:tc>
        <w:tc>
          <w:tcPr>
            <w:tcW w:w="1325" w:type="dxa"/>
          </w:tcPr>
          <w:p w:rsidR="00F81DB0" w:rsidRPr="00015886" w:rsidRDefault="00F81DB0" w:rsidP="00F81DB0">
            <w:pPr>
              <w:pStyle w:val="TableParagraph"/>
              <w:spacing w:line="249" w:lineRule="exact"/>
              <w:ind w:right="93"/>
              <w:rPr>
                <w:sz w:val="24"/>
                <w:szCs w:val="24"/>
              </w:rPr>
            </w:pPr>
            <w:r w:rsidRPr="00015886">
              <w:rPr>
                <w:sz w:val="24"/>
                <w:szCs w:val="24"/>
              </w:rPr>
              <w:t>сентябрь</w:t>
            </w:r>
            <w:r w:rsidRPr="00015886">
              <w:rPr>
                <w:spacing w:val="1"/>
                <w:sz w:val="24"/>
                <w:szCs w:val="24"/>
              </w:rPr>
              <w:t xml:space="preserve"> </w:t>
            </w:r>
            <w:r w:rsidRPr="00015886">
              <w:rPr>
                <w:sz w:val="24"/>
                <w:szCs w:val="24"/>
              </w:rPr>
              <w:t>– май</w:t>
            </w:r>
          </w:p>
        </w:tc>
        <w:tc>
          <w:tcPr>
            <w:tcW w:w="1890" w:type="dxa"/>
          </w:tcPr>
          <w:p w:rsidR="00F81DB0" w:rsidRPr="00015886" w:rsidRDefault="00F81DB0" w:rsidP="00F81DB0">
            <w:pPr>
              <w:pStyle w:val="TableParagraph"/>
              <w:spacing w:line="249" w:lineRule="exact"/>
              <w:ind w:right="97"/>
              <w:rPr>
                <w:sz w:val="24"/>
                <w:szCs w:val="24"/>
              </w:rPr>
            </w:pPr>
            <w:r w:rsidRPr="00015886">
              <w:rPr>
                <w:sz w:val="24"/>
                <w:szCs w:val="24"/>
              </w:rPr>
              <w:t>Преподаватель</w:t>
            </w:r>
            <w:r>
              <w:rPr>
                <w:sz w:val="24"/>
                <w:szCs w:val="24"/>
              </w:rPr>
              <w:t xml:space="preserve"> </w:t>
            </w:r>
            <w:r w:rsidRPr="00015886">
              <w:rPr>
                <w:sz w:val="24"/>
                <w:szCs w:val="24"/>
              </w:rPr>
              <w:t>ДОП</w:t>
            </w:r>
          </w:p>
        </w:tc>
      </w:tr>
      <w:tr w:rsidR="00F81DB0" w:rsidTr="0039332F">
        <w:trPr>
          <w:trHeight w:val="509"/>
        </w:trPr>
        <w:tc>
          <w:tcPr>
            <w:tcW w:w="1134" w:type="dxa"/>
          </w:tcPr>
          <w:p w:rsidR="00F81DB0" w:rsidRDefault="00F81DB0" w:rsidP="00F81DB0">
            <w:pPr>
              <w:pStyle w:val="TableParagraph"/>
              <w:numPr>
                <w:ilvl w:val="0"/>
                <w:numId w:val="7"/>
              </w:numPr>
              <w:suppressAutoHyphens w:val="0"/>
              <w:spacing w:line="249" w:lineRule="exact"/>
              <w:jc w:val="center"/>
            </w:pPr>
          </w:p>
        </w:tc>
        <w:tc>
          <w:tcPr>
            <w:tcW w:w="3544" w:type="dxa"/>
          </w:tcPr>
          <w:p w:rsidR="00F81DB0" w:rsidRPr="00015886" w:rsidRDefault="00F81DB0" w:rsidP="00F81DB0">
            <w:pPr>
              <w:jc w:val="center"/>
              <w:rPr>
                <w:szCs w:val="24"/>
              </w:rPr>
            </w:pPr>
            <w:r w:rsidRPr="00015886">
              <w:rPr>
                <w:szCs w:val="24"/>
              </w:rPr>
              <w:t>Карате</w:t>
            </w:r>
          </w:p>
        </w:tc>
        <w:tc>
          <w:tcPr>
            <w:tcW w:w="1037" w:type="dxa"/>
            <w:vAlign w:val="center"/>
          </w:tcPr>
          <w:p w:rsidR="00F81DB0" w:rsidRPr="00015886" w:rsidRDefault="00F81DB0" w:rsidP="00F81DB0">
            <w:pPr>
              <w:pStyle w:val="TableParagraph"/>
              <w:spacing w:line="249" w:lineRule="exact"/>
              <w:ind w:left="95" w:right="85"/>
              <w:rPr>
                <w:sz w:val="24"/>
                <w:szCs w:val="24"/>
              </w:rPr>
            </w:pPr>
            <w:r w:rsidRPr="00015886">
              <w:rPr>
                <w:sz w:val="24"/>
                <w:szCs w:val="24"/>
              </w:rPr>
              <w:t>5</w:t>
            </w:r>
            <w:r w:rsidRPr="00015886">
              <w:rPr>
                <w:spacing w:val="2"/>
                <w:sz w:val="24"/>
                <w:szCs w:val="24"/>
              </w:rPr>
              <w:t xml:space="preserve"> </w:t>
            </w:r>
            <w:r w:rsidRPr="00015886">
              <w:rPr>
                <w:sz w:val="24"/>
                <w:szCs w:val="24"/>
              </w:rPr>
              <w:t>-9</w:t>
            </w:r>
          </w:p>
        </w:tc>
        <w:tc>
          <w:tcPr>
            <w:tcW w:w="1325" w:type="dxa"/>
          </w:tcPr>
          <w:p w:rsidR="00F81DB0" w:rsidRPr="00015886" w:rsidRDefault="00F81DB0" w:rsidP="00F81DB0">
            <w:pPr>
              <w:pStyle w:val="TableParagraph"/>
              <w:spacing w:line="249" w:lineRule="exact"/>
              <w:ind w:right="93"/>
              <w:rPr>
                <w:sz w:val="24"/>
                <w:szCs w:val="24"/>
              </w:rPr>
            </w:pPr>
            <w:r w:rsidRPr="00015886">
              <w:rPr>
                <w:sz w:val="24"/>
                <w:szCs w:val="24"/>
              </w:rPr>
              <w:t>сентябрь</w:t>
            </w:r>
            <w:r w:rsidRPr="00015886">
              <w:rPr>
                <w:spacing w:val="1"/>
                <w:sz w:val="24"/>
                <w:szCs w:val="24"/>
              </w:rPr>
              <w:t xml:space="preserve"> </w:t>
            </w:r>
            <w:r w:rsidRPr="00015886">
              <w:rPr>
                <w:sz w:val="24"/>
                <w:szCs w:val="24"/>
              </w:rPr>
              <w:t>– май</w:t>
            </w:r>
          </w:p>
        </w:tc>
        <w:tc>
          <w:tcPr>
            <w:tcW w:w="1890" w:type="dxa"/>
          </w:tcPr>
          <w:p w:rsidR="00F81DB0" w:rsidRPr="00015886" w:rsidRDefault="00F81DB0" w:rsidP="00F81DB0">
            <w:pPr>
              <w:pStyle w:val="TableParagraph"/>
              <w:spacing w:line="249" w:lineRule="exact"/>
              <w:ind w:right="97"/>
              <w:rPr>
                <w:sz w:val="24"/>
                <w:szCs w:val="24"/>
              </w:rPr>
            </w:pPr>
            <w:r w:rsidRPr="00015886">
              <w:rPr>
                <w:sz w:val="24"/>
                <w:szCs w:val="24"/>
              </w:rPr>
              <w:t>Преподаватель</w:t>
            </w:r>
            <w:r>
              <w:rPr>
                <w:sz w:val="24"/>
                <w:szCs w:val="24"/>
              </w:rPr>
              <w:t xml:space="preserve"> </w:t>
            </w:r>
            <w:r w:rsidRPr="00015886">
              <w:rPr>
                <w:sz w:val="24"/>
                <w:szCs w:val="24"/>
              </w:rPr>
              <w:t>ДОП</w:t>
            </w:r>
          </w:p>
        </w:tc>
      </w:tr>
      <w:tr w:rsidR="00F81DB0" w:rsidTr="0039332F">
        <w:trPr>
          <w:trHeight w:val="509"/>
        </w:trPr>
        <w:tc>
          <w:tcPr>
            <w:tcW w:w="1134" w:type="dxa"/>
          </w:tcPr>
          <w:p w:rsidR="00F81DB0" w:rsidRDefault="00F81DB0" w:rsidP="00F81DB0">
            <w:pPr>
              <w:pStyle w:val="TableParagraph"/>
              <w:numPr>
                <w:ilvl w:val="0"/>
                <w:numId w:val="7"/>
              </w:numPr>
              <w:suppressAutoHyphens w:val="0"/>
              <w:spacing w:line="249" w:lineRule="exact"/>
              <w:jc w:val="center"/>
            </w:pPr>
          </w:p>
        </w:tc>
        <w:tc>
          <w:tcPr>
            <w:tcW w:w="3544" w:type="dxa"/>
          </w:tcPr>
          <w:p w:rsidR="00F81DB0" w:rsidRPr="00015886" w:rsidRDefault="00F81DB0" w:rsidP="00F81DB0">
            <w:pPr>
              <w:jc w:val="center"/>
              <w:rPr>
                <w:szCs w:val="24"/>
              </w:rPr>
            </w:pPr>
            <w:r w:rsidRPr="00015886">
              <w:rPr>
                <w:szCs w:val="24"/>
              </w:rPr>
              <w:t>Муза</w:t>
            </w:r>
          </w:p>
        </w:tc>
        <w:tc>
          <w:tcPr>
            <w:tcW w:w="1037" w:type="dxa"/>
            <w:vAlign w:val="center"/>
          </w:tcPr>
          <w:p w:rsidR="00F81DB0" w:rsidRPr="00015886" w:rsidRDefault="00F81DB0" w:rsidP="00F81DB0">
            <w:pPr>
              <w:pStyle w:val="TableParagraph"/>
              <w:spacing w:line="249" w:lineRule="exact"/>
              <w:ind w:left="95" w:right="85"/>
              <w:rPr>
                <w:sz w:val="24"/>
                <w:szCs w:val="24"/>
              </w:rPr>
            </w:pPr>
            <w:r w:rsidRPr="00015886">
              <w:rPr>
                <w:sz w:val="24"/>
                <w:szCs w:val="24"/>
              </w:rPr>
              <w:t>5</w:t>
            </w:r>
            <w:r w:rsidRPr="00015886">
              <w:rPr>
                <w:spacing w:val="2"/>
                <w:sz w:val="24"/>
                <w:szCs w:val="24"/>
              </w:rPr>
              <w:t xml:space="preserve"> </w:t>
            </w:r>
            <w:r w:rsidRPr="00015886">
              <w:rPr>
                <w:sz w:val="24"/>
                <w:szCs w:val="24"/>
              </w:rPr>
              <w:t>-9</w:t>
            </w:r>
          </w:p>
        </w:tc>
        <w:tc>
          <w:tcPr>
            <w:tcW w:w="1325" w:type="dxa"/>
          </w:tcPr>
          <w:p w:rsidR="00F81DB0" w:rsidRPr="00015886" w:rsidRDefault="00F81DB0" w:rsidP="00F81DB0">
            <w:pPr>
              <w:pStyle w:val="TableParagraph"/>
              <w:spacing w:line="249" w:lineRule="exact"/>
              <w:ind w:right="93"/>
              <w:rPr>
                <w:sz w:val="24"/>
                <w:szCs w:val="24"/>
              </w:rPr>
            </w:pPr>
            <w:r w:rsidRPr="00015886">
              <w:rPr>
                <w:sz w:val="24"/>
                <w:szCs w:val="24"/>
              </w:rPr>
              <w:t>сентябрь</w:t>
            </w:r>
            <w:r w:rsidRPr="00015886">
              <w:rPr>
                <w:spacing w:val="1"/>
                <w:sz w:val="24"/>
                <w:szCs w:val="24"/>
              </w:rPr>
              <w:t xml:space="preserve"> </w:t>
            </w:r>
            <w:r w:rsidRPr="00015886">
              <w:rPr>
                <w:sz w:val="24"/>
                <w:szCs w:val="24"/>
              </w:rPr>
              <w:t>– май</w:t>
            </w:r>
          </w:p>
        </w:tc>
        <w:tc>
          <w:tcPr>
            <w:tcW w:w="1890" w:type="dxa"/>
          </w:tcPr>
          <w:p w:rsidR="00F81DB0" w:rsidRPr="00015886" w:rsidRDefault="00F81DB0" w:rsidP="00F81DB0">
            <w:pPr>
              <w:pStyle w:val="TableParagraph"/>
              <w:spacing w:line="249" w:lineRule="exact"/>
              <w:ind w:right="97"/>
              <w:rPr>
                <w:sz w:val="24"/>
                <w:szCs w:val="24"/>
              </w:rPr>
            </w:pPr>
            <w:r w:rsidRPr="00015886">
              <w:rPr>
                <w:sz w:val="24"/>
                <w:szCs w:val="24"/>
              </w:rPr>
              <w:t>Преподаватель</w:t>
            </w:r>
            <w:r>
              <w:rPr>
                <w:sz w:val="24"/>
                <w:szCs w:val="24"/>
              </w:rPr>
              <w:t xml:space="preserve"> </w:t>
            </w:r>
            <w:r w:rsidRPr="00015886">
              <w:rPr>
                <w:sz w:val="24"/>
                <w:szCs w:val="24"/>
              </w:rPr>
              <w:t>ДОП</w:t>
            </w:r>
          </w:p>
        </w:tc>
      </w:tr>
      <w:tr w:rsidR="00F81DB0" w:rsidTr="0039332F">
        <w:trPr>
          <w:trHeight w:val="509"/>
        </w:trPr>
        <w:tc>
          <w:tcPr>
            <w:tcW w:w="1134" w:type="dxa"/>
          </w:tcPr>
          <w:p w:rsidR="00F81DB0" w:rsidRDefault="00F81DB0" w:rsidP="00F81DB0">
            <w:pPr>
              <w:pStyle w:val="TableParagraph"/>
              <w:numPr>
                <w:ilvl w:val="0"/>
                <w:numId w:val="7"/>
              </w:numPr>
              <w:suppressAutoHyphens w:val="0"/>
              <w:spacing w:line="249" w:lineRule="exact"/>
              <w:jc w:val="center"/>
            </w:pPr>
          </w:p>
        </w:tc>
        <w:tc>
          <w:tcPr>
            <w:tcW w:w="3544" w:type="dxa"/>
          </w:tcPr>
          <w:p w:rsidR="00F81DB0" w:rsidRPr="00015886" w:rsidRDefault="00F81DB0" w:rsidP="00F81DB0">
            <w:pPr>
              <w:jc w:val="center"/>
              <w:rPr>
                <w:szCs w:val="24"/>
              </w:rPr>
            </w:pPr>
            <w:r w:rsidRPr="00015886">
              <w:rPr>
                <w:szCs w:val="24"/>
              </w:rPr>
              <w:t>Научное общество учащихся</w:t>
            </w:r>
          </w:p>
        </w:tc>
        <w:tc>
          <w:tcPr>
            <w:tcW w:w="1037" w:type="dxa"/>
            <w:vAlign w:val="center"/>
          </w:tcPr>
          <w:p w:rsidR="00F81DB0" w:rsidRPr="00015886" w:rsidRDefault="00F81DB0" w:rsidP="00F81DB0">
            <w:pPr>
              <w:pStyle w:val="TableParagraph"/>
              <w:spacing w:line="249" w:lineRule="exact"/>
              <w:ind w:left="95" w:right="85"/>
              <w:rPr>
                <w:sz w:val="24"/>
                <w:szCs w:val="24"/>
              </w:rPr>
            </w:pPr>
            <w:r w:rsidRPr="00015886">
              <w:rPr>
                <w:sz w:val="24"/>
                <w:szCs w:val="24"/>
              </w:rPr>
              <w:t>5</w:t>
            </w:r>
            <w:r w:rsidRPr="00015886">
              <w:rPr>
                <w:spacing w:val="2"/>
                <w:sz w:val="24"/>
                <w:szCs w:val="24"/>
              </w:rPr>
              <w:t xml:space="preserve"> </w:t>
            </w:r>
            <w:r w:rsidRPr="00015886">
              <w:rPr>
                <w:sz w:val="24"/>
                <w:szCs w:val="24"/>
              </w:rPr>
              <w:t>-11</w:t>
            </w:r>
          </w:p>
        </w:tc>
        <w:tc>
          <w:tcPr>
            <w:tcW w:w="1325" w:type="dxa"/>
          </w:tcPr>
          <w:p w:rsidR="00F81DB0" w:rsidRPr="00015886" w:rsidRDefault="00F81DB0" w:rsidP="00F81DB0">
            <w:pPr>
              <w:pStyle w:val="TableParagraph"/>
              <w:spacing w:line="249" w:lineRule="exact"/>
              <w:ind w:right="93"/>
              <w:rPr>
                <w:sz w:val="24"/>
                <w:szCs w:val="24"/>
              </w:rPr>
            </w:pPr>
            <w:r w:rsidRPr="00015886">
              <w:rPr>
                <w:sz w:val="24"/>
                <w:szCs w:val="24"/>
              </w:rPr>
              <w:t>сентябрь</w:t>
            </w:r>
            <w:r w:rsidRPr="00015886">
              <w:rPr>
                <w:spacing w:val="1"/>
                <w:sz w:val="24"/>
                <w:szCs w:val="24"/>
              </w:rPr>
              <w:t xml:space="preserve"> </w:t>
            </w:r>
            <w:r w:rsidRPr="00015886">
              <w:rPr>
                <w:sz w:val="24"/>
                <w:szCs w:val="24"/>
              </w:rPr>
              <w:t>– май</w:t>
            </w:r>
          </w:p>
        </w:tc>
        <w:tc>
          <w:tcPr>
            <w:tcW w:w="1890" w:type="dxa"/>
          </w:tcPr>
          <w:p w:rsidR="00F81DB0" w:rsidRPr="00015886" w:rsidRDefault="00F81DB0" w:rsidP="00F81DB0">
            <w:pPr>
              <w:pStyle w:val="TableParagraph"/>
              <w:spacing w:line="249" w:lineRule="exact"/>
              <w:ind w:right="97"/>
              <w:rPr>
                <w:sz w:val="24"/>
                <w:szCs w:val="24"/>
              </w:rPr>
            </w:pPr>
            <w:r w:rsidRPr="00015886">
              <w:rPr>
                <w:sz w:val="24"/>
                <w:szCs w:val="24"/>
              </w:rPr>
              <w:t>Преподаватель</w:t>
            </w:r>
            <w:r>
              <w:rPr>
                <w:sz w:val="24"/>
                <w:szCs w:val="24"/>
              </w:rPr>
              <w:t xml:space="preserve"> </w:t>
            </w:r>
            <w:r w:rsidRPr="00015886">
              <w:rPr>
                <w:sz w:val="24"/>
                <w:szCs w:val="24"/>
              </w:rPr>
              <w:t>ДОП</w:t>
            </w:r>
          </w:p>
        </w:tc>
      </w:tr>
      <w:tr w:rsidR="00F81DB0" w:rsidTr="0039332F">
        <w:trPr>
          <w:trHeight w:val="509"/>
        </w:trPr>
        <w:tc>
          <w:tcPr>
            <w:tcW w:w="1134" w:type="dxa"/>
          </w:tcPr>
          <w:p w:rsidR="00F81DB0" w:rsidRDefault="00F81DB0" w:rsidP="00F81DB0">
            <w:pPr>
              <w:pStyle w:val="TableParagraph"/>
              <w:numPr>
                <w:ilvl w:val="0"/>
                <w:numId w:val="7"/>
              </w:numPr>
              <w:suppressAutoHyphens w:val="0"/>
              <w:spacing w:line="249" w:lineRule="exact"/>
              <w:jc w:val="center"/>
            </w:pPr>
          </w:p>
        </w:tc>
        <w:tc>
          <w:tcPr>
            <w:tcW w:w="3544" w:type="dxa"/>
          </w:tcPr>
          <w:p w:rsidR="00F81DB0" w:rsidRPr="00015886" w:rsidRDefault="00F81DB0" w:rsidP="00F81DB0">
            <w:pPr>
              <w:jc w:val="center"/>
              <w:rPr>
                <w:szCs w:val="24"/>
              </w:rPr>
            </w:pPr>
            <w:r w:rsidRPr="00015886">
              <w:rPr>
                <w:szCs w:val="24"/>
              </w:rPr>
              <w:t>Мир профессий</w:t>
            </w:r>
          </w:p>
        </w:tc>
        <w:tc>
          <w:tcPr>
            <w:tcW w:w="1037" w:type="dxa"/>
            <w:vAlign w:val="center"/>
          </w:tcPr>
          <w:p w:rsidR="00F81DB0" w:rsidRPr="00015886" w:rsidRDefault="00F81DB0" w:rsidP="00F81DB0">
            <w:pPr>
              <w:pStyle w:val="TableParagraph"/>
              <w:spacing w:line="249" w:lineRule="exact"/>
              <w:ind w:left="95" w:right="85"/>
              <w:rPr>
                <w:sz w:val="24"/>
                <w:szCs w:val="24"/>
              </w:rPr>
            </w:pPr>
            <w:r w:rsidRPr="00015886">
              <w:rPr>
                <w:sz w:val="24"/>
                <w:szCs w:val="24"/>
              </w:rPr>
              <w:t>5</w:t>
            </w:r>
            <w:r w:rsidRPr="00015886">
              <w:rPr>
                <w:spacing w:val="2"/>
                <w:sz w:val="24"/>
                <w:szCs w:val="24"/>
              </w:rPr>
              <w:t xml:space="preserve"> </w:t>
            </w:r>
            <w:r w:rsidRPr="00015886">
              <w:rPr>
                <w:sz w:val="24"/>
                <w:szCs w:val="24"/>
              </w:rPr>
              <w:t>-11</w:t>
            </w:r>
          </w:p>
        </w:tc>
        <w:tc>
          <w:tcPr>
            <w:tcW w:w="1325" w:type="dxa"/>
          </w:tcPr>
          <w:p w:rsidR="00F81DB0" w:rsidRPr="00015886" w:rsidRDefault="00F81DB0" w:rsidP="00F81DB0">
            <w:pPr>
              <w:pStyle w:val="TableParagraph"/>
              <w:spacing w:line="249" w:lineRule="exact"/>
              <w:ind w:right="93"/>
              <w:rPr>
                <w:sz w:val="24"/>
                <w:szCs w:val="24"/>
              </w:rPr>
            </w:pPr>
            <w:r w:rsidRPr="00015886">
              <w:rPr>
                <w:sz w:val="24"/>
                <w:szCs w:val="24"/>
              </w:rPr>
              <w:t>сентябрь</w:t>
            </w:r>
            <w:r w:rsidRPr="00015886">
              <w:rPr>
                <w:spacing w:val="1"/>
                <w:sz w:val="24"/>
                <w:szCs w:val="24"/>
              </w:rPr>
              <w:t xml:space="preserve"> </w:t>
            </w:r>
            <w:r w:rsidRPr="00015886">
              <w:rPr>
                <w:sz w:val="24"/>
                <w:szCs w:val="24"/>
              </w:rPr>
              <w:t>– май</w:t>
            </w:r>
          </w:p>
        </w:tc>
        <w:tc>
          <w:tcPr>
            <w:tcW w:w="1890" w:type="dxa"/>
          </w:tcPr>
          <w:p w:rsidR="00F81DB0" w:rsidRPr="00015886" w:rsidRDefault="00F81DB0" w:rsidP="00F81DB0">
            <w:pPr>
              <w:pStyle w:val="TableParagraph"/>
              <w:spacing w:line="249" w:lineRule="exact"/>
              <w:ind w:right="97"/>
              <w:rPr>
                <w:sz w:val="24"/>
                <w:szCs w:val="24"/>
              </w:rPr>
            </w:pPr>
            <w:r w:rsidRPr="00015886">
              <w:rPr>
                <w:sz w:val="24"/>
                <w:szCs w:val="24"/>
              </w:rPr>
              <w:t>Преподаватель</w:t>
            </w:r>
            <w:r>
              <w:rPr>
                <w:sz w:val="24"/>
                <w:szCs w:val="24"/>
              </w:rPr>
              <w:t xml:space="preserve"> </w:t>
            </w:r>
            <w:r w:rsidRPr="00015886">
              <w:rPr>
                <w:sz w:val="24"/>
                <w:szCs w:val="24"/>
              </w:rPr>
              <w:t>ДОП</w:t>
            </w:r>
          </w:p>
        </w:tc>
      </w:tr>
      <w:tr w:rsidR="00F81DB0" w:rsidTr="0039332F">
        <w:trPr>
          <w:trHeight w:val="509"/>
        </w:trPr>
        <w:tc>
          <w:tcPr>
            <w:tcW w:w="1134" w:type="dxa"/>
          </w:tcPr>
          <w:p w:rsidR="00F81DB0" w:rsidRDefault="00F81DB0" w:rsidP="00F81DB0">
            <w:pPr>
              <w:pStyle w:val="TableParagraph"/>
              <w:numPr>
                <w:ilvl w:val="0"/>
                <w:numId w:val="7"/>
              </w:numPr>
              <w:suppressAutoHyphens w:val="0"/>
              <w:spacing w:line="249" w:lineRule="exact"/>
              <w:jc w:val="center"/>
            </w:pPr>
          </w:p>
        </w:tc>
        <w:tc>
          <w:tcPr>
            <w:tcW w:w="3544" w:type="dxa"/>
          </w:tcPr>
          <w:p w:rsidR="00F81DB0" w:rsidRPr="0049241D" w:rsidRDefault="00F81DB0" w:rsidP="00F81DB0">
            <w:pPr>
              <w:jc w:val="center"/>
              <w:rPr>
                <w:szCs w:val="24"/>
                <w:lang w:val="ru-RU"/>
              </w:rPr>
            </w:pPr>
            <w:r w:rsidRPr="0049241D">
              <w:rPr>
                <w:rFonts w:eastAsia="font336"/>
                <w:color w:val="00000A"/>
                <w:szCs w:val="24"/>
                <w:lang w:val="ru-RU" w:eastAsia="ru-RU"/>
              </w:rPr>
              <w:t>Цифровая экономика: инновационные решения для бизнеса</w:t>
            </w:r>
          </w:p>
        </w:tc>
        <w:tc>
          <w:tcPr>
            <w:tcW w:w="1037" w:type="dxa"/>
            <w:vAlign w:val="center"/>
          </w:tcPr>
          <w:p w:rsidR="00F81DB0" w:rsidRPr="00015886" w:rsidRDefault="00F81DB0" w:rsidP="00F81DB0">
            <w:pPr>
              <w:pStyle w:val="TableParagraph"/>
              <w:spacing w:line="249" w:lineRule="exact"/>
              <w:ind w:left="95" w:right="85"/>
              <w:rPr>
                <w:sz w:val="24"/>
                <w:szCs w:val="24"/>
              </w:rPr>
            </w:pPr>
            <w:r w:rsidRPr="00015886">
              <w:rPr>
                <w:sz w:val="24"/>
                <w:szCs w:val="24"/>
              </w:rPr>
              <w:t>5</w:t>
            </w:r>
            <w:r w:rsidRPr="00015886">
              <w:rPr>
                <w:spacing w:val="2"/>
                <w:sz w:val="24"/>
                <w:szCs w:val="24"/>
              </w:rPr>
              <w:t xml:space="preserve"> </w:t>
            </w:r>
            <w:r w:rsidRPr="00015886">
              <w:rPr>
                <w:sz w:val="24"/>
                <w:szCs w:val="24"/>
              </w:rPr>
              <w:t>-11</w:t>
            </w:r>
          </w:p>
        </w:tc>
        <w:tc>
          <w:tcPr>
            <w:tcW w:w="1325" w:type="dxa"/>
          </w:tcPr>
          <w:p w:rsidR="00F81DB0" w:rsidRPr="00015886" w:rsidRDefault="00F81DB0" w:rsidP="00F81DB0">
            <w:pPr>
              <w:pStyle w:val="TableParagraph"/>
              <w:spacing w:line="249" w:lineRule="exact"/>
              <w:ind w:right="93"/>
              <w:rPr>
                <w:sz w:val="24"/>
                <w:szCs w:val="24"/>
              </w:rPr>
            </w:pPr>
            <w:r w:rsidRPr="00015886">
              <w:rPr>
                <w:sz w:val="24"/>
                <w:szCs w:val="24"/>
              </w:rPr>
              <w:t>сентябрь</w:t>
            </w:r>
            <w:r w:rsidRPr="00015886">
              <w:rPr>
                <w:spacing w:val="1"/>
                <w:sz w:val="24"/>
                <w:szCs w:val="24"/>
              </w:rPr>
              <w:t xml:space="preserve"> </w:t>
            </w:r>
            <w:r w:rsidRPr="00015886">
              <w:rPr>
                <w:sz w:val="24"/>
                <w:szCs w:val="24"/>
              </w:rPr>
              <w:t>– май</w:t>
            </w:r>
          </w:p>
        </w:tc>
        <w:tc>
          <w:tcPr>
            <w:tcW w:w="1890" w:type="dxa"/>
          </w:tcPr>
          <w:p w:rsidR="00F81DB0" w:rsidRDefault="00F81DB0" w:rsidP="00F81DB0">
            <w:pPr>
              <w:pStyle w:val="TableParagraph"/>
              <w:spacing w:line="249" w:lineRule="exact"/>
              <w:ind w:right="97"/>
              <w:rPr>
                <w:sz w:val="24"/>
                <w:szCs w:val="24"/>
              </w:rPr>
            </w:pPr>
            <w:r w:rsidRPr="00015886">
              <w:rPr>
                <w:sz w:val="24"/>
                <w:szCs w:val="24"/>
              </w:rPr>
              <w:t>Преподаватель</w:t>
            </w:r>
            <w:r>
              <w:rPr>
                <w:sz w:val="24"/>
                <w:szCs w:val="24"/>
              </w:rPr>
              <w:t xml:space="preserve"> </w:t>
            </w:r>
            <w:r w:rsidRPr="00015886">
              <w:rPr>
                <w:sz w:val="24"/>
                <w:szCs w:val="24"/>
              </w:rPr>
              <w:t>ДОП</w:t>
            </w:r>
          </w:p>
          <w:p w:rsidR="00F81DB0" w:rsidRDefault="00F81DB0" w:rsidP="00F81DB0">
            <w:pPr>
              <w:pStyle w:val="TableParagraph"/>
              <w:spacing w:line="249" w:lineRule="exact"/>
              <w:ind w:right="97"/>
              <w:rPr>
                <w:sz w:val="24"/>
                <w:szCs w:val="24"/>
              </w:rPr>
            </w:pPr>
          </w:p>
          <w:p w:rsidR="00F81DB0" w:rsidRPr="00015886" w:rsidRDefault="00F81DB0" w:rsidP="00F81DB0">
            <w:pPr>
              <w:pStyle w:val="TableParagraph"/>
              <w:spacing w:line="249" w:lineRule="exact"/>
              <w:ind w:right="97"/>
              <w:rPr>
                <w:sz w:val="24"/>
                <w:szCs w:val="24"/>
              </w:rPr>
            </w:pPr>
          </w:p>
        </w:tc>
      </w:tr>
      <w:tr w:rsidR="00F81DB0" w:rsidTr="0039332F">
        <w:trPr>
          <w:trHeight w:val="509"/>
        </w:trPr>
        <w:tc>
          <w:tcPr>
            <w:tcW w:w="1134" w:type="dxa"/>
          </w:tcPr>
          <w:p w:rsidR="00F81DB0" w:rsidRDefault="00F81DB0" w:rsidP="00F81DB0">
            <w:pPr>
              <w:pStyle w:val="TableParagraph"/>
              <w:numPr>
                <w:ilvl w:val="0"/>
                <w:numId w:val="7"/>
              </w:numPr>
              <w:suppressAutoHyphens w:val="0"/>
              <w:spacing w:line="249" w:lineRule="exact"/>
              <w:jc w:val="center"/>
            </w:pPr>
          </w:p>
        </w:tc>
        <w:tc>
          <w:tcPr>
            <w:tcW w:w="3544" w:type="dxa"/>
          </w:tcPr>
          <w:p w:rsidR="00F81DB0" w:rsidRPr="007A776F" w:rsidRDefault="00F81DB0" w:rsidP="00F81DB0">
            <w:pPr>
              <w:jc w:val="center"/>
              <w:rPr>
                <w:lang w:val="ru-RU"/>
              </w:rPr>
            </w:pPr>
            <w:r w:rsidRPr="007A776F">
              <w:rPr>
                <w:lang w:val="ru-RU"/>
              </w:rPr>
              <w:t>Ворошиловский стрелок</w:t>
            </w:r>
          </w:p>
        </w:tc>
        <w:tc>
          <w:tcPr>
            <w:tcW w:w="1037" w:type="dxa"/>
            <w:vAlign w:val="center"/>
          </w:tcPr>
          <w:p w:rsidR="00F81DB0" w:rsidRPr="00015886" w:rsidRDefault="00F81DB0" w:rsidP="00F81DB0">
            <w:pPr>
              <w:pStyle w:val="TableParagraph"/>
              <w:spacing w:line="249" w:lineRule="exact"/>
              <w:ind w:left="95" w:right="85"/>
              <w:rPr>
                <w:sz w:val="24"/>
                <w:szCs w:val="24"/>
              </w:rPr>
            </w:pPr>
            <w:r w:rsidRPr="00015886">
              <w:rPr>
                <w:sz w:val="24"/>
                <w:szCs w:val="24"/>
              </w:rPr>
              <w:t>5</w:t>
            </w:r>
            <w:r w:rsidRPr="00015886">
              <w:rPr>
                <w:spacing w:val="2"/>
                <w:sz w:val="24"/>
                <w:szCs w:val="24"/>
              </w:rPr>
              <w:t xml:space="preserve"> </w:t>
            </w:r>
            <w:r w:rsidRPr="00015886">
              <w:rPr>
                <w:sz w:val="24"/>
                <w:szCs w:val="24"/>
              </w:rPr>
              <w:t>-11</w:t>
            </w:r>
          </w:p>
        </w:tc>
        <w:tc>
          <w:tcPr>
            <w:tcW w:w="1325" w:type="dxa"/>
          </w:tcPr>
          <w:p w:rsidR="00F81DB0" w:rsidRPr="00015886" w:rsidRDefault="00F81DB0" w:rsidP="00F81DB0">
            <w:pPr>
              <w:pStyle w:val="TableParagraph"/>
              <w:spacing w:line="249" w:lineRule="exact"/>
              <w:ind w:right="93"/>
              <w:rPr>
                <w:sz w:val="24"/>
                <w:szCs w:val="24"/>
              </w:rPr>
            </w:pPr>
            <w:r w:rsidRPr="00015886">
              <w:rPr>
                <w:sz w:val="24"/>
                <w:szCs w:val="24"/>
              </w:rPr>
              <w:t>сентябрь</w:t>
            </w:r>
            <w:r w:rsidRPr="00015886">
              <w:rPr>
                <w:spacing w:val="1"/>
                <w:sz w:val="24"/>
                <w:szCs w:val="24"/>
              </w:rPr>
              <w:t xml:space="preserve"> </w:t>
            </w:r>
            <w:r w:rsidRPr="00015886">
              <w:rPr>
                <w:sz w:val="24"/>
                <w:szCs w:val="24"/>
              </w:rPr>
              <w:t>– май</w:t>
            </w:r>
          </w:p>
        </w:tc>
        <w:tc>
          <w:tcPr>
            <w:tcW w:w="1890" w:type="dxa"/>
          </w:tcPr>
          <w:p w:rsidR="00F81DB0" w:rsidRDefault="00F81DB0" w:rsidP="00F81DB0">
            <w:pPr>
              <w:pStyle w:val="TableParagraph"/>
              <w:spacing w:line="249" w:lineRule="exact"/>
              <w:ind w:right="97"/>
              <w:rPr>
                <w:sz w:val="24"/>
                <w:szCs w:val="24"/>
              </w:rPr>
            </w:pPr>
            <w:r w:rsidRPr="00015886">
              <w:rPr>
                <w:sz w:val="24"/>
                <w:szCs w:val="24"/>
              </w:rPr>
              <w:t>Преподаватель</w:t>
            </w:r>
            <w:r>
              <w:rPr>
                <w:sz w:val="24"/>
                <w:szCs w:val="24"/>
              </w:rPr>
              <w:t xml:space="preserve"> </w:t>
            </w:r>
            <w:r w:rsidRPr="00015886">
              <w:rPr>
                <w:sz w:val="24"/>
                <w:szCs w:val="24"/>
              </w:rPr>
              <w:t>ДОП</w:t>
            </w:r>
          </w:p>
          <w:p w:rsidR="00F81DB0" w:rsidRDefault="00F81DB0" w:rsidP="00F81DB0">
            <w:pPr>
              <w:pStyle w:val="TableParagraph"/>
              <w:spacing w:line="249" w:lineRule="exact"/>
              <w:ind w:right="97"/>
              <w:rPr>
                <w:sz w:val="24"/>
                <w:szCs w:val="24"/>
              </w:rPr>
            </w:pPr>
          </w:p>
          <w:p w:rsidR="00F81DB0" w:rsidRPr="00015886" w:rsidRDefault="00F81DB0" w:rsidP="00F81DB0">
            <w:pPr>
              <w:pStyle w:val="TableParagraph"/>
              <w:spacing w:line="249" w:lineRule="exact"/>
              <w:ind w:right="97"/>
              <w:rPr>
                <w:sz w:val="24"/>
                <w:szCs w:val="24"/>
              </w:rPr>
            </w:pPr>
          </w:p>
        </w:tc>
      </w:tr>
      <w:tr w:rsidR="00F81DB0" w:rsidTr="0039332F">
        <w:trPr>
          <w:trHeight w:val="509"/>
        </w:trPr>
        <w:tc>
          <w:tcPr>
            <w:tcW w:w="1134" w:type="dxa"/>
          </w:tcPr>
          <w:p w:rsidR="00F81DB0" w:rsidRDefault="00F81DB0" w:rsidP="00F81DB0">
            <w:pPr>
              <w:pStyle w:val="TableParagraph"/>
              <w:numPr>
                <w:ilvl w:val="0"/>
                <w:numId w:val="7"/>
              </w:numPr>
              <w:suppressAutoHyphens w:val="0"/>
              <w:spacing w:line="249" w:lineRule="exact"/>
              <w:jc w:val="center"/>
            </w:pPr>
          </w:p>
        </w:tc>
        <w:tc>
          <w:tcPr>
            <w:tcW w:w="3544" w:type="dxa"/>
          </w:tcPr>
          <w:p w:rsidR="00F81DB0" w:rsidRPr="007A776F" w:rsidRDefault="00F81DB0" w:rsidP="00F81DB0">
            <w:pPr>
              <w:jc w:val="center"/>
              <w:rPr>
                <w:lang w:val="ru-RU"/>
              </w:rPr>
            </w:pPr>
            <w:r w:rsidRPr="007A776F">
              <w:rPr>
                <w:lang w:val="ru-RU"/>
              </w:rPr>
              <w:t>Фитнес в школу</w:t>
            </w:r>
          </w:p>
        </w:tc>
        <w:tc>
          <w:tcPr>
            <w:tcW w:w="1037" w:type="dxa"/>
            <w:vAlign w:val="center"/>
          </w:tcPr>
          <w:p w:rsidR="00F81DB0" w:rsidRPr="00015886" w:rsidRDefault="00F81DB0" w:rsidP="00F81DB0">
            <w:pPr>
              <w:pStyle w:val="TableParagraph"/>
              <w:spacing w:line="249" w:lineRule="exact"/>
              <w:ind w:left="95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015886">
              <w:rPr>
                <w:spacing w:val="2"/>
                <w:sz w:val="24"/>
                <w:szCs w:val="24"/>
              </w:rPr>
              <w:t xml:space="preserve"> </w:t>
            </w:r>
            <w:r w:rsidRPr="0001588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15886">
              <w:rPr>
                <w:sz w:val="24"/>
                <w:szCs w:val="24"/>
              </w:rPr>
              <w:t>11</w:t>
            </w:r>
          </w:p>
        </w:tc>
        <w:tc>
          <w:tcPr>
            <w:tcW w:w="1325" w:type="dxa"/>
          </w:tcPr>
          <w:p w:rsidR="00F81DB0" w:rsidRPr="00015886" w:rsidRDefault="00F81DB0" w:rsidP="00F81DB0">
            <w:pPr>
              <w:pStyle w:val="TableParagraph"/>
              <w:spacing w:line="249" w:lineRule="exact"/>
              <w:ind w:right="93"/>
              <w:rPr>
                <w:sz w:val="24"/>
                <w:szCs w:val="24"/>
              </w:rPr>
            </w:pPr>
            <w:r w:rsidRPr="00015886">
              <w:rPr>
                <w:sz w:val="24"/>
                <w:szCs w:val="24"/>
              </w:rPr>
              <w:t>сентябрь</w:t>
            </w:r>
            <w:r w:rsidRPr="00015886">
              <w:rPr>
                <w:spacing w:val="1"/>
                <w:sz w:val="24"/>
                <w:szCs w:val="24"/>
              </w:rPr>
              <w:t xml:space="preserve"> </w:t>
            </w:r>
            <w:r w:rsidRPr="00015886">
              <w:rPr>
                <w:sz w:val="24"/>
                <w:szCs w:val="24"/>
              </w:rPr>
              <w:t>– май</w:t>
            </w:r>
          </w:p>
        </w:tc>
        <w:tc>
          <w:tcPr>
            <w:tcW w:w="1890" w:type="dxa"/>
          </w:tcPr>
          <w:p w:rsidR="00F81DB0" w:rsidRDefault="00F81DB0" w:rsidP="00F81DB0">
            <w:pPr>
              <w:pStyle w:val="TableParagraph"/>
              <w:spacing w:line="249" w:lineRule="exact"/>
              <w:ind w:right="97"/>
              <w:rPr>
                <w:sz w:val="24"/>
                <w:szCs w:val="24"/>
              </w:rPr>
            </w:pPr>
            <w:r w:rsidRPr="00015886">
              <w:rPr>
                <w:sz w:val="24"/>
                <w:szCs w:val="24"/>
              </w:rPr>
              <w:t>Преподаватель</w:t>
            </w:r>
            <w:r>
              <w:rPr>
                <w:sz w:val="24"/>
                <w:szCs w:val="24"/>
              </w:rPr>
              <w:t xml:space="preserve"> </w:t>
            </w:r>
            <w:r w:rsidRPr="00015886">
              <w:rPr>
                <w:sz w:val="24"/>
                <w:szCs w:val="24"/>
              </w:rPr>
              <w:t>ДОП</w:t>
            </w:r>
          </w:p>
          <w:p w:rsidR="00F81DB0" w:rsidRDefault="00F81DB0" w:rsidP="00F81DB0">
            <w:pPr>
              <w:pStyle w:val="TableParagraph"/>
              <w:spacing w:line="249" w:lineRule="exact"/>
              <w:ind w:right="97"/>
              <w:rPr>
                <w:sz w:val="24"/>
                <w:szCs w:val="24"/>
              </w:rPr>
            </w:pPr>
          </w:p>
          <w:p w:rsidR="00F81DB0" w:rsidRPr="00015886" w:rsidRDefault="00F81DB0" w:rsidP="00F81DB0">
            <w:pPr>
              <w:pStyle w:val="TableParagraph"/>
              <w:spacing w:line="249" w:lineRule="exact"/>
              <w:ind w:right="97"/>
              <w:rPr>
                <w:sz w:val="24"/>
                <w:szCs w:val="24"/>
              </w:rPr>
            </w:pPr>
          </w:p>
        </w:tc>
      </w:tr>
      <w:tr w:rsidR="00F81DB0" w:rsidTr="0039332F">
        <w:trPr>
          <w:trHeight w:val="537"/>
        </w:trPr>
        <w:tc>
          <w:tcPr>
            <w:tcW w:w="8930" w:type="dxa"/>
            <w:gridSpan w:val="5"/>
            <w:shd w:val="clear" w:color="auto" w:fill="00AFEF"/>
          </w:tcPr>
          <w:p w:rsidR="00F81DB0" w:rsidRPr="0049241D" w:rsidRDefault="00F81DB0" w:rsidP="00F81DB0">
            <w:pPr>
              <w:pStyle w:val="TableParagraph"/>
              <w:spacing w:line="249" w:lineRule="exact"/>
              <w:ind w:left="845"/>
              <w:rPr>
                <w:b/>
                <w:lang w:val="ru-RU"/>
              </w:rPr>
            </w:pPr>
            <w:r w:rsidRPr="0049241D">
              <w:rPr>
                <w:b/>
                <w:lang w:val="ru-RU"/>
              </w:rPr>
              <w:t>3. Классное</w:t>
            </w:r>
            <w:r w:rsidRPr="0049241D">
              <w:rPr>
                <w:b/>
                <w:spacing w:val="-3"/>
                <w:lang w:val="ru-RU"/>
              </w:rPr>
              <w:t xml:space="preserve"> </w:t>
            </w:r>
            <w:r w:rsidRPr="0049241D">
              <w:rPr>
                <w:b/>
                <w:lang w:val="ru-RU"/>
              </w:rPr>
              <w:t>руководство</w:t>
            </w:r>
            <w:r w:rsidRPr="0049241D">
              <w:rPr>
                <w:b/>
                <w:spacing w:val="-2"/>
                <w:lang w:val="ru-RU"/>
              </w:rPr>
              <w:t xml:space="preserve"> </w:t>
            </w:r>
            <w:r w:rsidRPr="0049241D">
              <w:rPr>
                <w:b/>
                <w:lang w:val="ru-RU"/>
              </w:rPr>
              <w:t>(согласно</w:t>
            </w:r>
            <w:r w:rsidRPr="0049241D">
              <w:rPr>
                <w:b/>
                <w:spacing w:val="13"/>
                <w:lang w:val="ru-RU"/>
              </w:rPr>
              <w:t xml:space="preserve"> </w:t>
            </w:r>
            <w:r w:rsidRPr="0049241D">
              <w:rPr>
                <w:b/>
                <w:lang w:val="ru-RU"/>
              </w:rPr>
              <w:t>индивидуальным</w:t>
            </w:r>
            <w:r w:rsidRPr="0049241D">
              <w:rPr>
                <w:b/>
                <w:spacing w:val="16"/>
                <w:lang w:val="ru-RU"/>
              </w:rPr>
              <w:t xml:space="preserve"> </w:t>
            </w:r>
            <w:r w:rsidRPr="0049241D">
              <w:rPr>
                <w:b/>
                <w:lang w:val="ru-RU"/>
              </w:rPr>
              <w:t>планам</w:t>
            </w:r>
            <w:r w:rsidRPr="0049241D">
              <w:rPr>
                <w:b/>
                <w:spacing w:val="17"/>
                <w:lang w:val="ru-RU"/>
              </w:rPr>
              <w:t xml:space="preserve"> </w:t>
            </w:r>
            <w:r w:rsidRPr="0049241D">
              <w:rPr>
                <w:b/>
                <w:lang w:val="ru-RU"/>
              </w:rPr>
              <w:t>работы</w:t>
            </w:r>
            <w:r w:rsidRPr="0049241D">
              <w:rPr>
                <w:b/>
                <w:spacing w:val="12"/>
                <w:lang w:val="ru-RU"/>
              </w:rPr>
              <w:t xml:space="preserve"> </w:t>
            </w:r>
            <w:r w:rsidRPr="0049241D">
              <w:rPr>
                <w:b/>
                <w:lang w:val="ru-RU"/>
              </w:rPr>
              <w:t>классных</w:t>
            </w:r>
          </w:p>
          <w:p w:rsidR="00F81DB0" w:rsidRDefault="00F81DB0" w:rsidP="00F81DB0">
            <w:pPr>
              <w:pStyle w:val="TableParagraph"/>
              <w:spacing w:before="15" w:line="253" w:lineRule="exact"/>
              <w:ind w:left="4023"/>
              <w:rPr>
                <w:rFonts w:ascii="Arial" w:hAnsi="Arial"/>
                <w:b/>
              </w:rPr>
            </w:pPr>
            <w:r>
              <w:rPr>
                <w:b/>
              </w:rPr>
              <w:t>руководителей</w:t>
            </w:r>
            <w:r>
              <w:rPr>
                <w:rFonts w:ascii="Arial" w:hAnsi="Arial"/>
                <w:b/>
              </w:rPr>
              <w:t>)</w:t>
            </w:r>
          </w:p>
        </w:tc>
      </w:tr>
      <w:tr w:rsidR="00F81DB0" w:rsidTr="0039332F">
        <w:trPr>
          <w:trHeight w:val="757"/>
        </w:trPr>
        <w:tc>
          <w:tcPr>
            <w:tcW w:w="1134" w:type="dxa"/>
          </w:tcPr>
          <w:p w:rsidR="00F81DB0" w:rsidRDefault="00F81DB0" w:rsidP="00F81DB0">
            <w:pPr>
              <w:pStyle w:val="TableParagraph"/>
              <w:spacing w:before="1" w:line="233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544" w:type="dxa"/>
          </w:tcPr>
          <w:p w:rsidR="00F81DB0" w:rsidRDefault="00F81DB0" w:rsidP="00F81DB0">
            <w:pPr>
              <w:pStyle w:val="TableParagraph"/>
              <w:spacing w:before="1" w:line="233" w:lineRule="exact"/>
              <w:ind w:left="93" w:right="78"/>
              <w:rPr>
                <w:b/>
              </w:rPr>
            </w:pPr>
            <w:r>
              <w:rPr>
                <w:b/>
              </w:rPr>
              <w:t>Дела, события,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037" w:type="dxa"/>
          </w:tcPr>
          <w:p w:rsidR="00F81DB0" w:rsidRDefault="00F81DB0" w:rsidP="00F81DB0">
            <w:pPr>
              <w:pStyle w:val="TableParagraph"/>
              <w:spacing w:before="1" w:line="233" w:lineRule="exact"/>
              <w:ind w:left="98" w:right="85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325" w:type="dxa"/>
          </w:tcPr>
          <w:p w:rsidR="00F81DB0" w:rsidRDefault="00F81DB0" w:rsidP="00F81DB0">
            <w:pPr>
              <w:pStyle w:val="TableParagraph"/>
              <w:spacing w:before="1" w:line="233" w:lineRule="exact"/>
              <w:ind w:right="99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890" w:type="dxa"/>
          </w:tcPr>
          <w:p w:rsidR="00F81DB0" w:rsidRDefault="00F81DB0" w:rsidP="00F81DB0">
            <w:pPr>
              <w:pStyle w:val="TableParagraph"/>
              <w:spacing w:before="1" w:line="233" w:lineRule="exact"/>
              <w:ind w:right="100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F81DB0" w:rsidTr="0039332F">
        <w:trPr>
          <w:trHeight w:val="757"/>
        </w:trPr>
        <w:tc>
          <w:tcPr>
            <w:tcW w:w="1134" w:type="dxa"/>
          </w:tcPr>
          <w:p w:rsidR="00F81DB0" w:rsidRDefault="00F81DB0" w:rsidP="00F81DB0">
            <w:pPr>
              <w:pStyle w:val="TableParagraph"/>
              <w:spacing w:line="249" w:lineRule="exact"/>
              <w:ind w:left="14"/>
            </w:pPr>
            <w:r>
              <w:t>1</w:t>
            </w:r>
          </w:p>
        </w:tc>
        <w:tc>
          <w:tcPr>
            <w:tcW w:w="3544" w:type="dxa"/>
          </w:tcPr>
          <w:p w:rsidR="00F81DB0" w:rsidRPr="0049241D" w:rsidRDefault="00F81DB0" w:rsidP="00F81DB0">
            <w:pPr>
              <w:pStyle w:val="TableParagraph"/>
              <w:spacing w:line="237" w:lineRule="auto"/>
              <w:ind w:left="93" w:right="86"/>
              <w:rPr>
                <w:lang w:val="ru-RU"/>
              </w:rPr>
            </w:pPr>
            <w:r w:rsidRPr="0049241D">
              <w:rPr>
                <w:lang w:val="ru-RU"/>
              </w:rPr>
              <w:t>Инициирование</w:t>
            </w:r>
            <w:r w:rsidRPr="0049241D">
              <w:rPr>
                <w:spacing w:val="-9"/>
                <w:lang w:val="ru-RU"/>
              </w:rPr>
              <w:t xml:space="preserve"> </w:t>
            </w:r>
            <w:r w:rsidRPr="0049241D">
              <w:rPr>
                <w:lang w:val="ru-RU"/>
              </w:rPr>
              <w:t>и</w:t>
            </w:r>
            <w:r w:rsidRPr="0049241D">
              <w:rPr>
                <w:spacing w:val="-4"/>
                <w:lang w:val="ru-RU"/>
              </w:rPr>
              <w:t xml:space="preserve"> </w:t>
            </w:r>
            <w:r w:rsidRPr="0049241D">
              <w:rPr>
                <w:lang w:val="ru-RU"/>
              </w:rPr>
              <w:t>поддержка</w:t>
            </w:r>
            <w:r w:rsidRPr="0049241D">
              <w:rPr>
                <w:spacing w:val="2"/>
                <w:lang w:val="ru-RU"/>
              </w:rPr>
              <w:t xml:space="preserve"> </w:t>
            </w:r>
            <w:r w:rsidRPr="0049241D">
              <w:rPr>
                <w:lang w:val="ru-RU"/>
              </w:rPr>
              <w:t>участия</w:t>
            </w:r>
            <w:r w:rsidRPr="0049241D">
              <w:rPr>
                <w:spacing w:val="-52"/>
                <w:lang w:val="ru-RU"/>
              </w:rPr>
              <w:t xml:space="preserve"> </w:t>
            </w:r>
            <w:r w:rsidRPr="0049241D">
              <w:rPr>
                <w:lang w:val="ru-RU"/>
              </w:rPr>
              <w:t>класса</w:t>
            </w:r>
            <w:r w:rsidRPr="0049241D">
              <w:rPr>
                <w:spacing w:val="2"/>
                <w:lang w:val="ru-RU"/>
              </w:rPr>
              <w:t xml:space="preserve"> </w:t>
            </w:r>
            <w:r w:rsidRPr="0049241D">
              <w:rPr>
                <w:lang w:val="ru-RU"/>
              </w:rPr>
              <w:t>в</w:t>
            </w:r>
            <w:r w:rsidRPr="0049241D">
              <w:rPr>
                <w:spacing w:val="-3"/>
                <w:lang w:val="ru-RU"/>
              </w:rPr>
              <w:t xml:space="preserve"> </w:t>
            </w:r>
            <w:r w:rsidRPr="0049241D">
              <w:rPr>
                <w:lang w:val="ru-RU"/>
              </w:rPr>
              <w:t>общешкольных ключевых</w:t>
            </w:r>
          </w:p>
          <w:p w:rsidR="00F81DB0" w:rsidRDefault="00F81DB0" w:rsidP="00F81DB0">
            <w:pPr>
              <w:pStyle w:val="TableParagraph"/>
              <w:spacing w:line="238" w:lineRule="exact"/>
              <w:ind w:left="93" w:right="84"/>
            </w:pPr>
            <w:r>
              <w:t>делах</w:t>
            </w:r>
          </w:p>
        </w:tc>
        <w:tc>
          <w:tcPr>
            <w:tcW w:w="1037" w:type="dxa"/>
          </w:tcPr>
          <w:p w:rsidR="00F81DB0" w:rsidRDefault="00F81DB0" w:rsidP="00F81DB0">
            <w:pPr>
              <w:pStyle w:val="TableParagraph"/>
              <w:spacing w:line="249" w:lineRule="exact"/>
              <w:ind w:left="98" w:right="79"/>
            </w:pPr>
            <w:r>
              <w:t>1</w:t>
            </w:r>
            <w:r>
              <w:rPr>
                <w:spacing w:val="3"/>
              </w:rPr>
              <w:t xml:space="preserve"> </w:t>
            </w:r>
            <w:r>
              <w:t>-11</w:t>
            </w:r>
          </w:p>
        </w:tc>
        <w:tc>
          <w:tcPr>
            <w:tcW w:w="1325" w:type="dxa"/>
          </w:tcPr>
          <w:p w:rsidR="00F81DB0" w:rsidRDefault="00F81DB0" w:rsidP="00F81DB0">
            <w:pPr>
              <w:pStyle w:val="TableParagraph"/>
              <w:spacing w:line="249" w:lineRule="exact"/>
              <w:ind w:right="93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t>– май</w:t>
            </w:r>
          </w:p>
        </w:tc>
        <w:tc>
          <w:tcPr>
            <w:tcW w:w="1890" w:type="dxa"/>
          </w:tcPr>
          <w:p w:rsidR="00F81DB0" w:rsidRDefault="00F81DB0" w:rsidP="00F81DB0">
            <w:pPr>
              <w:pStyle w:val="TableParagraph"/>
              <w:spacing w:line="237" w:lineRule="auto"/>
              <w:ind w:left="278" w:right="263" w:firstLine="177"/>
            </w:pP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руководитель</w:t>
            </w:r>
          </w:p>
        </w:tc>
      </w:tr>
      <w:tr w:rsidR="00F81DB0" w:rsidTr="0039332F">
        <w:trPr>
          <w:trHeight w:val="758"/>
        </w:trPr>
        <w:tc>
          <w:tcPr>
            <w:tcW w:w="1134" w:type="dxa"/>
          </w:tcPr>
          <w:p w:rsidR="00F81DB0" w:rsidRDefault="00F81DB0" w:rsidP="00F81DB0">
            <w:pPr>
              <w:pStyle w:val="TableParagraph"/>
              <w:spacing w:line="249" w:lineRule="exact"/>
              <w:ind w:left="14"/>
            </w:pPr>
            <w:r>
              <w:t>2</w:t>
            </w:r>
          </w:p>
        </w:tc>
        <w:tc>
          <w:tcPr>
            <w:tcW w:w="3544" w:type="dxa"/>
          </w:tcPr>
          <w:p w:rsidR="00F81DB0" w:rsidRPr="0049241D" w:rsidRDefault="00F81DB0" w:rsidP="00F81DB0">
            <w:pPr>
              <w:pStyle w:val="TableParagraph"/>
              <w:spacing w:line="237" w:lineRule="auto"/>
              <w:ind w:left="153" w:right="141" w:firstLine="220"/>
              <w:rPr>
                <w:lang w:val="ru-RU"/>
              </w:rPr>
            </w:pPr>
            <w:r w:rsidRPr="0049241D">
              <w:rPr>
                <w:lang w:val="ru-RU"/>
              </w:rPr>
              <w:t>Организация интересных и полезных</w:t>
            </w:r>
            <w:r w:rsidRPr="0049241D">
              <w:rPr>
                <w:spacing w:val="1"/>
                <w:lang w:val="ru-RU"/>
              </w:rPr>
              <w:t xml:space="preserve"> </w:t>
            </w:r>
            <w:r w:rsidRPr="0049241D">
              <w:rPr>
                <w:lang w:val="ru-RU"/>
              </w:rPr>
              <w:t>для</w:t>
            </w:r>
            <w:r w:rsidRPr="0049241D">
              <w:rPr>
                <w:spacing w:val="-4"/>
                <w:lang w:val="ru-RU"/>
              </w:rPr>
              <w:t xml:space="preserve"> </w:t>
            </w:r>
            <w:r w:rsidRPr="0049241D">
              <w:rPr>
                <w:lang w:val="ru-RU"/>
              </w:rPr>
              <w:t>личностного</w:t>
            </w:r>
            <w:r w:rsidRPr="0049241D">
              <w:rPr>
                <w:spacing w:val="-7"/>
                <w:lang w:val="ru-RU"/>
              </w:rPr>
              <w:t xml:space="preserve"> </w:t>
            </w:r>
            <w:r w:rsidRPr="0049241D">
              <w:rPr>
                <w:lang w:val="ru-RU"/>
              </w:rPr>
              <w:t>развития</w:t>
            </w:r>
            <w:r w:rsidRPr="0049241D">
              <w:rPr>
                <w:spacing w:val="-7"/>
                <w:lang w:val="ru-RU"/>
              </w:rPr>
              <w:t xml:space="preserve"> </w:t>
            </w:r>
            <w:r w:rsidRPr="0049241D">
              <w:rPr>
                <w:lang w:val="ru-RU"/>
              </w:rPr>
              <w:t>ребенка совместных дел с</w:t>
            </w:r>
            <w:r w:rsidRPr="0049241D">
              <w:rPr>
                <w:spacing w:val="-1"/>
                <w:lang w:val="ru-RU"/>
              </w:rPr>
              <w:t xml:space="preserve"> </w:t>
            </w:r>
            <w:r w:rsidRPr="0049241D">
              <w:rPr>
                <w:lang w:val="ru-RU"/>
              </w:rPr>
              <w:t>учащимися</w:t>
            </w:r>
          </w:p>
        </w:tc>
        <w:tc>
          <w:tcPr>
            <w:tcW w:w="1037" w:type="dxa"/>
          </w:tcPr>
          <w:p w:rsidR="00F81DB0" w:rsidRDefault="00F81DB0" w:rsidP="00F81DB0">
            <w:pPr>
              <w:pStyle w:val="TableParagraph"/>
              <w:spacing w:line="245" w:lineRule="exact"/>
              <w:ind w:left="98" w:right="79"/>
            </w:pPr>
            <w:r>
              <w:t>1</w:t>
            </w:r>
            <w:r>
              <w:rPr>
                <w:spacing w:val="3"/>
              </w:rPr>
              <w:t xml:space="preserve"> </w:t>
            </w:r>
            <w:r>
              <w:t>-11</w:t>
            </w:r>
          </w:p>
        </w:tc>
        <w:tc>
          <w:tcPr>
            <w:tcW w:w="1325" w:type="dxa"/>
          </w:tcPr>
          <w:p w:rsidR="00F81DB0" w:rsidRDefault="00F81DB0" w:rsidP="00F81DB0">
            <w:pPr>
              <w:pStyle w:val="TableParagraph"/>
              <w:spacing w:line="249" w:lineRule="exact"/>
              <w:ind w:right="93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t>– май</w:t>
            </w:r>
          </w:p>
        </w:tc>
        <w:tc>
          <w:tcPr>
            <w:tcW w:w="1890" w:type="dxa"/>
          </w:tcPr>
          <w:p w:rsidR="00F81DB0" w:rsidRDefault="00F81DB0" w:rsidP="00F81DB0">
            <w:pPr>
              <w:pStyle w:val="TableParagraph"/>
              <w:spacing w:line="237" w:lineRule="auto"/>
              <w:ind w:left="278" w:right="263" w:firstLine="177"/>
            </w:pP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руководитель</w:t>
            </w:r>
          </w:p>
        </w:tc>
      </w:tr>
      <w:tr w:rsidR="00F81DB0" w:rsidTr="0039332F">
        <w:trPr>
          <w:trHeight w:val="758"/>
        </w:trPr>
        <w:tc>
          <w:tcPr>
            <w:tcW w:w="1134" w:type="dxa"/>
          </w:tcPr>
          <w:p w:rsidR="00F81DB0" w:rsidRDefault="00F81DB0" w:rsidP="00F81DB0">
            <w:pPr>
              <w:pStyle w:val="TableParagraph"/>
              <w:spacing w:line="249" w:lineRule="exact"/>
              <w:ind w:left="14"/>
            </w:pPr>
            <w:r>
              <w:t>3</w:t>
            </w:r>
          </w:p>
        </w:tc>
        <w:tc>
          <w:tcPr>
            <w:tcW w:w="3544" w:type="dxa"/>
          </w:tcPr>
          <w:p w:rsidR="00F81DB0" w:rsidRPr="0049241D" w:rsidRDefault="00F81DB0" w:rsidP="00F81DB0">
            <w:pPr>
              <w:pStyle w:val="TableParagraph"/>
              <w:spacing w:line="249" w:lineRule="exact"/>
              <w:ind w:left="93" w:right="79"/>
              <w:rPr>
                <w:lang w:val="ru-RU"/>
              </w:rPr>
            </w:pPr>
            <w:r w:rsidRPr="0049241D">
              <w:rPr>
                <w:lang w:val="ru-RU"/>
              </w:rPr>
              <w:t>Проведение</w:t>
            </w:r>
            <w:r w:rsidRPr="0049241D">
              <w:rPr>
                <w:spacing w:val="-7"/>
                <w:lang w:val="ru-RU"/>
              </w:rPr>
              <w:t xml:space="preserve"> </w:t>
            </w:r>
            <w:r w:rsidRPr="0049241D">
              <w:rPr>
                <w:lang w:val="ru-RU"/>
              </w:rPr>
              <w:t>классных часов</w:t>
            </w:r>
            <w:r w:rsidRPr="0049241D">
              <w:rPr>
                <w:spacing w:val="1"/>
                <w:lang w:val="ru-RU"/>
              </w:rPr>
              <w:t xml:space="preserve"> </w:t>
            </w:r>
            <w:r w:rsidRPr="0049241D">
              <w:rPr>
                <w:lang w:val="ru-RU"/>
              </w:rPr>
              <w:t>как</w:t>
            </w:r>
            <w:r w:rsidRPr="0049241D">
              <w:rPr>
                <w:spacing w:val="-6"/>
                <w:lang w:val="ru-RU"/>
              </w:rPr>
              <w:t xml:space="preserve"> </w:t>
            </w:r>
            <w:r w:rsidRPr="0049241D">
              <w:rPr>
                <w:lang w:val="ru-RU"/>
              </w:rPr>
              <w:t>часов</w:t>
            </w:r>
            <w:r w:rsidRPr="0049241D">
              <w:rPr>
                <w:spacing w:val="1"/>
                <w:lang w:val="ru-RU"/>
              </w:rPr>
              <w:t xml:space="preserve"> </w:t>
            </w:r>
            <w:r w:rsidRPr="0049241D">
              <w:rPr>
                <w:lang w:val="ru-RU"/>
              </w:rPr>
              <w:t>плодотворного и доверительного</w:t>
            </w:r>
            <w:r w:rsidRPr="0049241D">
              <w:rPr>
                <w:spacing w:val="1"/>
                <w:lang w:val="ru-RU"/>
              </w:rPr>
              <w:t xml:space="preserve"> </w:t>
            </w:r>
            <w:r w:rsidRPr="0049241D">
              <w:rPr>
                <w:lang w:val="ru-RU"/>
              </w:rPr>
              <w:t>общения</w:t>
            </w:r>
            <w:r w:rsidRPr="0049241D">
              <w:rPr>
                <w:spacing w:val="-4"/>
                <w:lang w:val="ru-RU"/>
              </w:rPr>
              <w:t xml:space="preserve"> </w:t>
            </w:r>
            <w:r w:rsidRPr="0049241D">
              <w:rPr>
                <w:lang w:val="ru-RU"/>
              </w:rPr>
              <w:t>педагога</w:t>
            </w:r>
            <w:r w:rsidRPr="0049241D">
              <w:rPr>
                <w:spacing w:val="1"/>
                <w:lang w:val="ru-RU"/>
              </w:rPr>
              <w:t xml:space="preserve"> </w:t>
            </w:r>
            <w:r w:rsidRPr="0049241D">
              <w:rPr>
                <w:lang w:val="ru-RU"/>
              </w:rPr>
              <w:t>и</w:t>
            </w:r>
            <w:r w:rsidRPr="0049241D">
              <w:rPr>
                <w:spacing w:val="-2"/>
                <w:lang w:val="ru-RU"/>
              </w:rPr>
              <w:t xml:space="preserve"> </w:t>
            </w:r>
            <w:r w:rsidRPr="0049241D">
              <w:rPr>
                <w:lang w:val="ru-RU"/>
              </w:rPr>
              <w:t>учащихся</w:t>
            </w:r>
          </w:p>
        </w:tc>
        <w:tc>
          <w:tcPr>
            <w:tcW w:w="1037" w:type="dxa"/>
          </w:tcPr>
          <w:p w:rsidR="00F81DB0" w:rsidRDefault="00F81DB0" w:rsidP="00F81DB0">
            <w:pPr>
              <w:pStyle w:val="TableParagraph"/>
              <w:ind w:left="98" w:right="79"/>
            </w:pPr>
            <w:r>
              <w:t>1</w:t>
            </w:r>
            <w:r>
              <w:rPr>
                <w:spacing w:val="3"/>
              </w:rPr>
              <w:t xml:space="preserve"> </w:t>
            </w:r>
            <w:r>
              <w:t>-11</w:t>
            </w:r>
          </w:p>
        </w:tc>
        <w:tc>
          <w:tcPr>
            <w:tcW w:w="1325" w:type="dxa"/>
          </w:tcPr>
          <w:p w:rsidR="00F81DB0" w:rsidRDefault="00F81DB0" w:rsidP="00F81DB0">
            <w:pPr>
              <w:pStyle w:val="TableParagraph"/>
              <w:spacing w:line="249" w:lineRule="exact"/>
              <w:ind w:right="93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t>– май</w:t>
            </w:r>
          </w:p>
        </w:tc>
        <w:tc>
          <w:tcPr>
            <w:tcW w:w="1890" w:type="dxa"/>
          </w:tcPr>
          <w:p w:rsidR="00F81DB0" w:rsidRDefault="00F81DB0" w:rsidP="00F81DB0">
            <w:pPr>
              <w:pStyle w:val="TableParagraph"/>
              <w:spacing w:line="242" w:lineRule="auto"/>
              <w:ind w:left="278" w:right="263" w:firstLine="177"/>
            </w:pP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руководитель</w:t>
            </w:r>
          </w:p>
        </w:tc>
      </w:tr>
      <w:tr w:rsidR="00F81DB0" w:rsidTr="0039332F">
        <w:trPr>
          <w:trHeight w:val="508"/>
        </w:trPr>
        <w:tc>
          <w:tcPr>
            <w:tcW w:w="1134" w:type="dxa"/>
          </w:tcPr>
          <w:p w:rsidR="00F81DB0" w:rsidRDefault="00F81DB0" w:rsidP="00F81DB0">
            <w:pPr>
              <w:pStyle w:val="TableParagraph"/>
              <w:spacing w:line="249" w:lineRule="exact"/>
              <w:ind w:left="14"/>
            </w:pPr>
            <w:r>
              <w:t>4</w:t>
            </w:r>
          </w:p>
        </w:tc>
        <w:tc>
          <w:tcPr>
            <w:tcW w:w="3544" w:type="dxa"/>
          </w:tcPr>
          <w:p w:rsidR="00F81DB0" w:rsidRPr="009B0A3D" w:rsidRDefault="00F81DB0" w:rsidP="00F81DB0">
            <w:pPr>
              <w:pStyle w:val="TableParagraph"/>
              <w:spacing w:line="249" w:lineRule="exact"/>
              <w:ind w:left="93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9B0A3D">
              <w:rPr>
                <w:rFonts w:ascii="Times New Roman" w:hAnsi="Times New Roman" w:cs="Times New Roman"/>
                <w:sz w:val="24"/>
                <w:szCs w:val="24"/>
              </w:rPr>
              <w:t>Сплочение</w:t>
            </w:r>
            <w:r w:rsidRPr="009B0A3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B0A3D">
              <w:rPr>
                <w:rFonts w:ascii="Times New Roman" w:hAnsi="Times New Roman" w:cs="Times New Roman"/>
                <w:sz w:val="24"/>
                <w:szCs w:val="24"/>
              </w:rPr>
              <w:t>коллектива</w:t>
            </w:r>
            <w:r w:rsidRPr="009B0A3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0A3D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</w:tc>
        <w:tc>
          <w:tcPr>
            <w:tcW w:w="1037" w:type="dxa"/>
          </w:tcPr>
          <w:p w:rsidR="00F81DB0" w:rsidRDefault="00F81DB0" w:rsidP="00F81DB0">
            <w:pPr>
              <w:pStyle w:val="TableParagraph"/>
              <w:ind w:left="98" w:right="79"/>
            </w:pPr>
            <w:r>
              <w:t>1</w:t>
            </w:r>
            <w:r>
              <w:rPr>
                <w:spacing w:val="3"/>
              </w:rPr>
              <w:t xml:space="preserve"> </w:t>
            </w:r>
            <w:r>
              <w:t>-11</w:t>
            </w:r>
          </w:p>
        </w:tc>
        <w:tc>
          <w:tcPr>
            <w:tcW w:w="1325" w:type="dxa"/>
          </w:tcPr>
          <w:p w:rsidR="00F81DB0" w:rsidRDefault="00F81DB0" w:rsidP="00F81DB0">
            <w:pPr>
              <w:pStyle w:val="TableParagraph"/>
              <w:spacing w:line="249" w:lineRule="exact"/>
              <w:ind w:right="93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t>– май</w:t>
            </w:r>
          </w:p>
        </w:tc>
        <w:tc>
          <w:tcPr>
            <w:tcW w:w="1890" w:type="dxa"/>
          </w:tcPr>
          <w:p w:rsidR="00F81DB0" w:rsidRDefault="00F81DB0" w:rsidP="00F81DB0">
            <w:pPr>
              <w:pStyle w:val="TableParagraph"/>
              <w:spacing w:line="249" w:lineRule="exact"/>
              <w:ind w:right="98"/>
            </w:pPr>
            <w:r>
              <w:t>Классный</w:t>
            </w:r>
          </w:p>
          <w:p w:rsidR="00F81DB0" w:rsidRDefault="00F81DB0" w:rsidP="00F81DB0">
            <w:pPr>
              <w:pStyle w:val="TableParagraph"/>
              <w:spacing w:before="2" w:line="238" w:lineRule="exact"/>
              <w:ind w:left="106" w:right="103"/>
            </w:pPr>
            <w:r>
              <w:t>руководитель</w:t>
            </w:r>
          </w:p>
        </w:tc>
      </w:tr>
      <w:tr w:rsidR="00F81DB0" w:rsidTr="0039332F">
        <w:trPr>
          <w:trHeight w:val="503"/>
        </w:trPr>
        <w:tc>
          <w:tcPr>
            <w:tcW w:w="1134" w:type="dxa"/>
          </w:tcPr>
          <w:p w:rsidR="00F81DB0" w:rsidRDefault="00F81DB0" w:rsidP="00F81DB0">
            <w:pPr>
              <w:pStyle w:val="TableParagraph"/>
              <w:spacing w:line="249" w:lineRule="exact"/>
              <w:ind w:left="14"/>
            </w:pPr>
            <w:r>
              <w:t>5</w:t>
            </w:r>
          </w:p>
        </w:tc>
        <w:tc>
          <w:tcPr>
            <w:tcW w:w="3544" w:type="dxa"/>
          </w:tcPr>
          <w:p w:rsidR="00F81DB0" w:rsidRPr="009B0A3D" w:rsidRDefault="00F81DB0" w:rsidP="00F81DB0">
            <w:pPr>
              <w:pStyle w:val="TableParagraph"/>
              <w:spacing w:line="250" w:lineRule="exact"/>
              <w:ind w:left="1430" w:right="446" w:hanging="128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A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Выработка совместно</w:t>
            </w:r>
            <w:r w:rsidRPr="009B0A3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B0A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B0A3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B0A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учащимися</w:t>
            </w:r>
            <w:r w:rsidRPr="009B0A3D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9B0A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законов</w:t>
            </w:r>
            <w:r w:rsidRPr="009B0A3D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B0A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1037" w:type="dxa"/>
          </w:tcPr>
          <w:p w:rsidR="00F81DB0" w:rsidRDefault="00F81DB0" w:rsidP="00F81DB0">
            <w:pPr>
              <w:pStyle w:val="TableParagraph"/>
              <w:ind w:left="98" w:right="79"/>
            </w:pPr>
            <w:r>
              <w:t>1</w:t>
            </w:r>
            <w:r>
              <w:rPr>
                <w:spacing w:val="3"/>
              </w:rPr>
              <w:t xml:space="preserve"> </w:t>
            </w:r>
            <w:r>
              <w:t>-11</w:t>
            </w:r>
          </w:p>
        </w:tc>
        <w:tc>
          <w:tcPr>
            <w:tcW w:w="1325" w:type="dxa"/>
          </w:tcPr>
          <w:p w:rsidR="00F81DB0" w:rsidRDefault="00F81DB0" w:rsidP="00F81DB0">
            <w:pPr>
              <w:pStyle w:val="TableParagraph"/>
              <w:spacing w:line="249" w:lineRule="exact"/>
              <w:ind w:right="93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t>– май</w:t>
            </w:r>
          </w:p>
        </w:tc>
        <w:tc>
          <w:tcPr>
            <w:tcW w:w="1890" w:type="dxa"/>
          </w:tcPr>
          <w:p w:rsidR="00F81DB0" w:rsidRDefault="00F81DB0" w:rsidP="00F81DB0">
            <w:pPr>
              <w:pStyle w:val="TableParagraph"/>
              <w:spacing w:line="250" w:lineRule="exact"/>
              <w:ind w:left="278" w:right="263" w:firstLine="177"/>
            </w:pP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руководитель</w:t>
            </w:r>
          </w:p>
        </w:tc>
      </w:tr>
      <w:tr w:rsidR="00F81DB0" w:rsidTr="0039332F">
        <w:trPr>
          <w:trHeight w:val="508"/>
        </w:trPr>
        <w:tc>
          <w:tcPr>
            <w:tcW w:w="1134" w:type="dxa"/>
          </w:tcPr>
          <w:p w:rsidR="00F81DB0" w:rsidRDefault="00F81DB0" w:rsidP="00F81DB0">
            <w:pPr>
              <w:pStyle w:val="TableParagraph"/>
              <w:spacing w:line="249" w:lineRule="exact"/>
              <w:ind w:left="14"/>
            </w:pPr>
            <w:r>
              <w:t>6</w:t>
            </w:r>
          </w:p>
        </w:tc>
        <w:tc>
          <w:tcPr>
            <w:tcW w:w="3544" w:type="dxa"/>
          </w:tcPr>
          <w:p w:rsidR="00F81DB0" w:rsidRPr="009B0A3D" w:rsidRDefault="00F81DB0" w:rsidP="00F81DB0">
            <w:pPr>
              <w:pStyle w:val="TableParagraph"/>
              <w:spacing w:line="249" w:lineRule="exact"/>
              <w:ind w:left="93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9B0A3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 w:rsidRPr="009B0A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B0A3D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9B0A3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0A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B0A3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B0A3D">
              <w:rPr>
                <w:rFonts w:ascii="Times New Roman" w:hAnsi="Times New Roman" w:cs="Times New Roman"/>
                <w:sz w:val="24"/>
                <w:szCs w:val="24"/>
              </w:rPr>
              <w:t>учащимися</w:t>
            </w:r>
          </w:p>
        </w:tc>
        <w:tc>
          <w:tcPr>
            <w:tcW w:w="1037" w:type="dxa"/>
          </w:tcPr>
          <w:p w:rsidR="00F81DB0" w:rsidRDefault="00F81DB0" w:rsidP="00F81DB0">
            <w:pPr>
              <w:pStyle w:val="TableParagraph"/>
              <w:ind w:left="98" w:right="79"/>
            </w:pPr>
            <w:r>
              <w:t>1</w:t>
            </w:r>
            <w:r>
              <w:rPr>
                <w:spacing w:val="3"/>
              </w:rPr>
              <w:t xml:space="preserve"> </w:t>
            </w:r>
            <w:r>
              <w:t>-11</w:t>
            </w:r>
          </w:p>
        </w:tc>
        <w:tc>
          <w:tcPr>
            <w:tcW w:w="1325" w:type="dxa"/>
          </w:tcPr>
          <w:p w:rsidR="00F81DB0" w:rsidRDefault="00F81DB0" w:rsidP="00F81DB0">
            <w:pPr>
              <w:pStyle w:val="TableParagraph"/>
              <w:spacing w:line="249" w:lineRule="exact"/>
              <w:ind w:right="102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t>– май</w:t>
            </w:r>
          </w:p>
        </w:tc>
        <w:tc>
          <w:tcPr>
            <w:tcW w:w="1890" w:type="dxa"/>
          </w:tcPr>
          <w:p w:rsidR="00F81DB0" w:rsidRDefault="00F81DB0" w:rsidP="00F81DB0">
            <w:pPr>
              <w:pStyle w:val="TableParagraph"/>
              <w:spacing w:line="249" w:lineRule="exact"/>
              <w:ind w:right="98"/>
            </w:pPr>
            <w:r>
              <w:t>Классный</w:t>
            </w:r>
          </w:p>
          <w:p w:rsidR="00F81DB0" w:rsidRDefault="00F81DB0" w:rsidP="00F81DB0">
            <w:pPr>
              <w:pStyle w:val="TableParagraph"/>
              <w:spacing w:before="1" w:line="238" w:lineRule="exact"/>
              <w:ind w:left="106" w:right="103"/>
            </w:pPr>
            <w:r>
              <w:t>руководитель</w:t>
            </w:r>
          </w:p>
        </w:tc>
      </w:tr>
      <w:tr w:rsidR="00F81DB0" w:rsidTr="0039332F">
        <w:trPr>
          <w:trHeight w:val="508"/>
        </w:trPr>
        <w:tc>
          <w:tcPr>
            <w:tcW w:w="1134" w:type="dxa"/>
          </w:tcPr>
          <w:p w:rsidR="00F81DB0" w:rsidRDefault="00F81DB0" w:rsidP="00F81DB0">
            <w:pPr>
              <w:pStyle w:val="TableParagraph"/>
              <w:ind w:left="14"/>
            </w:pPr>
            <w:r>
              <w:t>7</w:t>
            </w:r>
          </w:p>
        </w:tc>
        <w:tc>
          <w:tcPr>
            <w:tcW w:w="3544" w:type="dxa"/>
          </w:tcPr>
          <w:p w:rsidR="00F81DB0" w:rsidRPr="009B0A3D" w:rsidRDefault="00F81DB0" w:rsidP="00F81DB0">
            <w:pPr>
              <w:pStyle w:val="TableParagraph"/>
              <w:spacing w:line="242" w:lineRule="auto"/>
              <w:ind w:left="1824" w:right="317" w:hanging="14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A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9B0A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B0A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B0A3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B0A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учителями,</w:t>
            </w:r>
            <w:r w:rsidRPr="009B0A3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B0A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преподающими</w:t>
            </w:r>
            <w:r w:rsidRPr="009B0A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B0A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B0A3D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9B0A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классе</w:t>
            </w:r>
          </w:p>
        </w:tc>
        <w:tc>
          <w:tcPr>
            <w:tcW w:w="1037" w:type="dxa"/>
          </w:tcPr>
          <w:p w:rsidR="00F81DB0" w:rsidRDefault="00F81DB0" w:rsidP="00F81DB0">
            <w:pPr>
              <w:pStyle w:val="TableParagraph"/>
              <w:spacing w:line="239" w:lineRule="exact"/>
              <w:ind w:left="98" w:right="79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11</w:t>
            </w:r>
          </w:p>
        </w:tc>
        <w:tc>
          <w:tcPr>
            <w:tcW w:w="1325" w:type="dxa"/>
          </w:tcPr>
          <w:p w:rsidR="00F81DB0" w:rsidRDefault="00F81DB0" w:rsidP="00F81DB0">
            <w:pPr>
              <w:pStyle w:val="TableParagraph"/>
              <w:ind w:left="220" w:right="201"/>
            </w:pPr>
            <w:r>
              <w:t>сентябрь – май</w:t>
            </w:r>
            <w:r>
              <w:rPr>
                <w:spacing w:val="-52"/>
              </w:rPr>
              <w:t xml:space="preserve"> </w:t>
            </w:r>
          </w:p>
          <w:p w:rsidR="00F81DB0" w:rsidRDefault="00F81DB0" w:rsidP="00F81DB0">
            <w:pPr>
              <w:pStyle w:val="TableParagraph"/>
              <w:spacing w:line="256" w:lineRule="exact"/>
              <w:ind w:left="398" w:right="384" w:firstLine="8"/>
            </w:pPr>
          </w:p>
        </w:tc>
        <w:tc>
          <w:tcPr>
            <w:tcW w:w="1890" w:type="dxa"/>
          </w:tcPr>
          <w:p w:rsidR="00F81DB0" w:rsidRDefault="00F81DB0" w:rsidP="00F81DB0">
            <w:pPr>
              <w:pStyle w:val="TableParagraph"/>
              <w:spacing w:line="242" w:lineRule="auto"/>
              <w:ind w:left="278" w:right="263" w:firstLine="177"/>
            </w:pP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руководитель</w:t>
            </w:r>
          </w:p>
        </w:tc>
      </w:tr>
      <w:tr w:rsidR="00F81DB0" w:rsidTr="0039332F">
        <w:trPr>
          <w:trHeight w:val="508"/>
        </w:trPr>
        <w:tc>
          <w:tcPr>
            <w:tcW w:w="1134" w:type="dxa"/>
          </w:tcPr>
          <w:p w:rsidR="00F81DB0" w:rsidRDefault="00F81DB0" w:rsidP="00F81DB0">
            <w:pPr>
              <w:pStyle w:val="TableParagraph"/>
              <w:spacing w:line="237" w:lineRule="exact"/>
              <w:ind w:left="14"/>
            </w:pPr>
            <w:r>
              <w:t>8</w:t>
            </w:r>
          </w:p>
        </w:tc>
        <w:tc>
          <w:tcPr>
            <w:tcW w:w="3544" w:type="dxa"/>
          </w:tcPr>
          <w:p w:rsidR="00F81DB0" w:rsidRPr="009B0A3D" w:rsidRDefault="00F81DB0" w:rsidP="00F81DB0">
            <w:pPr>
              <w:pStyle w:val="TableParagraph"/>
              <w:spacing w:line="237" w:lineRule="exact"/>
              <w:ind w:left="93" w:right="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A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9B0A3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B0A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B0A3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B0A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родителями учащихся</w:t>
            </w:r>
            <w:r w:rsidRPr="009B0A3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B0A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9B0A3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B0A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</w:p>
          <w:p w:rsidR="00F81DB0" w:rsidRPr="009B0A3D" w:rsidRDefault="00F81DB0" w:rsidP="00F81DB0">
            <w:pPr>
              <w:pStyle w:val="TableParagraph"/>
              <w:spacing w:before="1"/>
              <w:ind w:left="93" w:righ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9B0A3D">
              <w:rPr>
                <w:rFonts w:ascii="Times New Roman" w:hAnsi="Times New Roman" w:cs="Times New Roman"/>
                <w:sz w:val="24"/>
                <w:szCs w:val="24"/>
              </w:rPr>
              <w:t>законными</w:t>
            </w:r>
            <w:r w:rsidRPr="009B0A3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B0A3D">
              <w:rPr>
                <w:rFonts w:ascii="Times New Roman" w:hAnsi="Times New Roman" w:cs="Times New Roman"/>
                <w:sz w:val="24"/>
                <w:szCs w:val="24"/>
              </w:rPr>
              <w:t>представителями</w:t>
            </w:r>
          </w:p>
        </w:tc>
        <w:tc>
          <w:tcPr>
            <w:tcW w:w="1037" w:type="dxa"/>
          </w:tcPr>
          <w:p w:rsidR="00F81DB0" w:rsidRDefault="00F81DB0" w:rsidP="00F81DB0">
            <w:pPr>
              <w:pStyle w:val="TableParagraph"/>
              <w:spacing w:line="237" w:lineRule="exact"/>
              <w:ind w:left="98" w:right="79"/>
            </w:pPr>
            <w:r>
              <w:t>1</w:t>
            </w:r>
            <w:r>
              <w:rPr>
                <w:spacing w:val="3"/>
              </w:rPr>
              <w:t xml:space="preserve"> </w:t>
            </w:r>
            <w:r>
              <w:t>-11</w:t>
            </w:r>
          </w:p>
        </w:tc>
        <w:tc>
          <w:tcPr>
            <w:tcW w:w="1325" w:type="dxa"/>
          </w:tcPr>
          <w:p w:rsidR="00F81DB0" w:rsidRDefault="00F81DB0" w:rsidP="00F81DB0">
            <w:pPr>
              <w:pStyle w:val="TableParagraph"/>
              <w:spacing w:line="237" w:lineRule="exact"/>
              <w:ind w:right="93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t>– май</w:t>
            </w:r>
          </w:p>
          <w:p w:rsidR="00F81DB0" w:rsidRDefault="00F81DB0" w:rsidP="00F81DB0">
            <w:pPr>
              <w:pStyle w:val="TableParagraph"/>
              <w:spacing w:line="250" w:lineRule="atLeast"/>
              <w:ind w:right="92"/>
            </w:pPr>
          </w:p>
        </w:tc>
        <w:tc>
          <w:tcPr>
            <w:tcW w:w="1890" w:type="dxa"/>
          </w:tcPr>
          <w:p w:rsidR="00F81DB0" w:rsidRDefault="00F81DB0" w:rsidP="00F81DB0">
            <w:pPr>
              <w:pStyle w:val="TableParagraph"/>
              <w:spacing w:line="237" w:lineRule="exact"/>
              <w:ind w:right="98"/>
            </w:pPr>
            <w:r>
              <w:t>Классный</w:t>
            </w:r>
          </w:p>
          <w:p w:rsidR="00F81DB0" w:rsidRDefault="00F81DB0" w:rsidP="00F81DB0">
            <w:pPr>
              <w:pStyle w:val="TableParagraph"/>
              <w:spacing w:before="1"/>
              <w:ind w:left="106" w:right="103"/>
            </w:pPr>
            <w:r>
              <w:t>руководитель</w:t>
            </w:r>
          </w:p>
        </w:tc>
      </w:tr>
    </w:tbl>
    <w:p w:rsidR="00CE0A74" w:rsidRDefault="00CE0A74" w:rsidP="00CE0A74">
      <w:pPr>
        <w:spacing w:line="238" w:lineRule="exact"/>
        <w:sectPr w:rsidR="00CE0A74" w:rsidSect="0039332F">
          <w:pgSz w:w="11910" w:h="16840"/>
          <w:pgMar w:top="1135" w:right="240" w:bottom="709" w:left="993" w:header="720" w:footer="720" w:gutter="0"/>
          <w:cols w:space="720"/>
        </w:sectPr>
      </w:pPr>
    </w:p>
    <w:tbl>
      <w:tblPr>
        <w:tblStyle w:val="TableNormal"/>
        <w:tblW w:w="9073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819"/>
        <w:gridCol w:w="850"/>
        <w:gridCol w:w="1135"/>
        <w:gridCol w:w="1560"/>
      </w:tblGrid>
      <w:tr w:rsidR="00CE0A74" w:rsidRPr="0039332F" w:rsidTr="00F81DB0">
        <w:trPr>
          <w:trHeight w:val="503"/>
        </w:trPr>
        <w:tc>
          <w:tcPr>
            <w:tcW w:w="9070" w:type="dxa"/>
            <w:gridSpan w:val="5"/>
            <w:shd w:val="clear" w:color="auto" w:fill="00AFEF"/>
          </w:tcPr>
          <w:p w:rsidR="00CE0A74" w:rsidRPr="0039332F" w:rsidRDefault="00CE0A74" w:rsidP="0096349D">
            <w:pPr>
              <w:pStyle w:val="TableParagraph"/>
              <w:spacing w:line="249" w:lineRule="exact"/>
              <w:ind w:left="34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  <w:r w:rsidRPr="0039332F">
              <w:rPr>
                <w:rFonts w:ascii="Times New Roman" w:hAnsi="Times New Roman" w:cs="Times New Roman"/>
                <w:b/>
                <w:spacing w:val="80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 w:rsidRPr="0039332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</w:t>
            </w:r>
            <w:r w:rsidRPr="0039332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</w:tr>
      <w:tr w:rsidR="00CE0A74" w:rsidRPr="0039332F" w:rsidTr="00F81DB0">
        <w:trPr>
          <w:trHeight w:val="253"/>
        </w:trPr>
        <w:tc>
          <w:tcPr>
            <w:tcW w:w="709" w:type="dxa"/>
          </w:tcPr>
          <w:p w:rsidR="00CE0A74" w:rsidRPr="0039332F" w:rsidRDefault="00CE0A74" w:rsidP="0096349D">
            <w:pPr>
              <w:pStyle w:val="TableParagraph"/>
              <w:spacing w:line="234" w:lineRule="exact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19" w:type="dxa"/>
          </w:tcPr>
          <w:p w:rsidR="00CE0A74" w:rsidRPr="0039332F" w:rsidRDefault="00CE0A74" w:rsidP="0096349D">
            <w:pPr>
              <w:pStyle w:val="TableParagraph"/>
              <w:spacing w:line="234" w:lineRule="exact"/>
              <w:ind w:left="93" w:righ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</w:t>
            </w:r>
            <w:r w:rsidRPr="0039332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850" w:type="dxa"/>
          </w:tcPr>
          <w:p w:rsidR="00CE0A74" w:rsidRPr="0039332F" w:rsidRDefault="00CE0A74" w:rsidP="0096349D">
            <w:pPr>
              <w:pStyle w:val="TableParagraph"/>
              <w:spacing w:line="234" w:lineRule="exact"/>
              <w:ind w:left="98" w:righ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132" w:type="dxa"/>
          </w:tcPr>
          <w:p w:rsidR="00CE0A74" w:rsidRPr="0039332F" w:rsidRDefault="00CE0A74" w:rsidP="0096349D">
            <w:pPr>
              <w:pStyle w:val="TableParagraph"/>
              <w:spacing w:line="234" w:lineRule="exact"/>
              <w:ind w:right="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560" w:type="dxa"/>
          </w:tcPr>
          <w:p w:rsidR="00CE0A74" w:rsidRPr="0039332F" w:rsidRDefault="00CE0A74" w:rsidP="0096349D">
            <w:pPr>
              <w:pStyle w:val="TableParagraph"/>
              <w:spacing w:line="234" w:lineRule="exact"/>
              <w:ind w:left="1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E0A74" w:rsidRPr="0039332F" w:rsidTr="00F81DB0">
        <w:trPr>
          <w:trHeight w:val="2280"/>
        </w:trPr>
        <w:tc>
          <w:tcPr>
            <w:tcW w:w="709" w:type="dxa"/>
          </w:tcPr>
          <w:p w:rsidR="00CE0A74" w:rsidRPr="0039332F" w:rsidRDefault="00CE0A74" w:rsidP="00CE0A74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E0A74" w:rsidRPr="0039332F" w:rsidRDefault="00CE0A74" w:rsidP="00077967">
            <w:pPr>
              <w:pStyle w:val="TableParagraph"/>
              <w:ind w:left="93"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Поднятие</w:t>
            </w:r>
            <w:r w:rsidRPr="0039332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флага</w:t>
            </w:r>
            <w:r w:rsidRPr="0039332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РФ,</w:t>
            </w:r>
            <w:r w:rsidRPr="0039332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  <w:p w:rsidR="008B3CF5" w:rsidRPr="0039332F" w:rsidRDefault="00CE0A74" w:rsidP="00077967">
            <w:pPr>
              <w:widowControl/>
              <w:suppressAutoHyphens w:val="0"/>
              <w:ind w:left="93"/>
              <w:rPr>
                <w:rFonts w:ascii="Times New Roman" w:hAnsi="Times New Roman" w:cs="Times New Roman"/>
                <w:color w:val="000000"/>
                <w:kern w:val="0"/>
                <w:szCs w:val="24"/>
                <w:lang w:val="ru-RU" w:eastAsia="ru-RU"/>
              </w:rPr>
            </w:pPr>
            <w:r w:rsidRPr="0039332F">
              <w:rPr>
                <w:rFonts w:ascii="Times New Roman" w:hAnsi="Times New Roman" w:cs="Times New Roman"/>
                <w:szCs w:val="24"/>
                <w:lang w:val="ru-RU"/>
              </w:rPr>
              <w:t>Исполнение гимнов РФ,</w:t>
            </w:r>
            <w:r w:rsidRPr="0039332F">
              <w:rPr>
                <w:rFonts w:ascii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39332F">
              <w:rPr>
                <w:rFonts w:ascii="Times New Roman" w:hAnsi="Times New Roman" w:cs="Times New Roman"/>
                <w:szCs w:val="24"/>
                <w:lang w:val="ru-RU"/>
              </w:rPr>
              <w:t>РК</w:t>
            </w:r>
            <w:r w:rsidR="008B3CF5" w:rsidRPr="0039332F">
              <w:rPr>
                <w:rFonts w:ascii="Times New Roman" w:hAnsi="Times New Roman" w:cs="Times New Roman"/>
                <w:color w:val="000000"/>
                <w:kern w:val="0"/>
                <w:szCs w:val="24"/>
                <w:lang w:val="ru-RU" w:eastAsia="ru-RU"/>
              </w:rPr>
              <w:t xml:space="preserve"> </w:t>
            </w:r>
          </w:p>
          <w:p w:rsidR="008B3CF5" w:rsidRPr="0039332F" w:rsidRDefault="008B3CF5" w:rsidP="00077967">
            <w:pPr>
              <w:widowControl/>
              <w:suppressAutoHyphens w:val="0"/>
              <w:ind w:left="93"/>
              <w:rPr>
                <w:rFonts w:ascii="Times New Roman" w:hAnsi="Times New Roman" w:cs="Times New Roman"/>
                <w:kern w:val="0"/>
                <w:szCs w:val="24"/>
                <w:lang w:val="ru-RU" w:eastAsia="ru-RU"/>
              </w:rPr>
            </w:pPr>
            <w:r w:rsidRPr="0039332F">
              <w:rPr>
                <w:rFonts w:ascii="Times New Roman" w:hAnsi="Times New Roman" w:cs="Times New Roman"/>
                <w:color w:val="000000"/>
                <w:kern w:val="0"/>
                <w:szCs w:val="24"/>
                <w:lang w:val="ru-RU" w:eastAsia="ru-RU"/>
              </w:rPr>
              <w:t xml:space="preserve">Цикл внеурочных занятий </w:t>
            </w:r>
          </w:p>
          <w:p w:rsidR="00CE0A74" w:rsidRPr="0039332F" w:rsidRDefault="008B3CF5" w:rsidP="00077967">
            <w:pPr>
              <w:pStyle w:val="TableParagraph"/>
              <w:ind w:left="93" w:right="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32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«Разговоры о важном»</w:t>
            </w:r>
          </w:p>
        </w:tc>
        <w:tc>
          <w:tcPr>
            <w:tcW w:w="850" w:type="dxa"/>
          </w:tcPr>
          <w:p w:rsidR="00CE0A74" w:rsidRPr="0039332F" w:rsidRDefault="00CE0A74" w:rsidP="0096349D">
            <w:pPr>
              <w:pStyle w:val="TableParagraph"/>
              <w:spacing w:line="239" w:lineRule="exact"/>
              <w:ind w:left="98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332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132" w:type="dxa"/>
          </w:tcPr>
          <w:p w:rsidR="00CE0A74" w:rsidRPr="0039332F" w:rsidRDefault="00CE0A74" w:rsidP="007B058E">
            <w:pPr>
              <w:pStyle w:val="TableParagraph"/>
              <w:spacing w:line="242" w:lineRule="auto"/>
              <w:ind w:left="141" w:right="166" w:hanging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Сентябрь – май</w:t>
            </w:r>
            <w:r w:rsidRPr="0039332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(еженедельно)</w:t>
            </w:r>
          </w:p>
        </w:tc>
        <w:tc>
          <w:tcPr>
            <w:tcW w:w="1560" w:type="dxa"/>
          </w:tcPr>
          <w:p w:rsidR="00CE0A74" w:rsidRPr="0039332F" w:rsidRDefault="00CE0A74" w:rsidP="0096349D">
            <w:pPr>
              <w:pStyle w:val="TableParagraph"/>
              <w:ind w:right="103" w:firstLine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3933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39332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9332F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У</w:t>
            </w: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ВР, </w:t>
            </w:r>
          </w:p>
          <w:p w:rsidR="00CE0A74" w:rsidRPr="0039332F" w:rsidRDefault="00CE0A74" w:rsidP="0096349D">
            <w:pPr>
              <w:pStyle w:val="TableParagraph"/>
              <w:ind w:right="103" w:firstLine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3933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933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руководители</w:t>
            </w:r>
          </w:p>
        </w:tc>
      </w:tr>
      <w:tr w:rsidR="00CE0A74" w:rsidRPr="0039332F" w:rsidTr="00F81DB0">
        <w:trPr>
          <w:trHeight w:val="1463"/>
        </w:trPr>
        <w:tc>
          <w:tcPr>
            <w:tcW w:w="709" w:type="dxa"/>
          </w:tcPr>
          <w:p w:rsidR="00CE0A74" w:rsidRPr="0039332F" w:rsidRDefault="00CE0A74" w:rsidP="00CE0A74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</w:tcPr>
          <w:p w:rsidR="00CE0A74" w:rsidRPr="0039332F" w:rsidRDefault="00CE0A74" w:rsidP="00077967">
            <w:pPr>
              <w:pStyle w:val="TableParagraph"/>
              <w:ind w:left="93"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Год семьи.</w:t>
            </w:r>
          </w:p>
        </w:tc>
        <w:tc>
          <w:tcPr>
            <w:tcW w:w="850" w:type="dxa"/>
          </w:tcPr>
          <w:p w:rsidR="00CE0A74" w:rsidRPr="0039332F" w:rsidRDefault="00CE0A74" w:rsidP="0096349D">
            <w:pPr>
              <w:pStyle w:val="TableParagraph"/>
              <w:spacing w:line="239" w:lineRule="exact"/>
              <w:ind w:left="98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332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132" w:type="dxa"/>
          </w:tcPr>
          <w:p w:rsidR="00CE0A74" w:rsidRPr="0039332F" w:rsidRDefault="00CE0A74" w:rsidP="000C7BE9">
            <w:pPr>
              <w:pStyle w:val="TableParagraph"/>
              <w:spacing w:line="242" w:lineRule="auto"/>
              <w:ind w:left="244" w:right="166" w:hanging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0C7BE9"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60" w:type="dxa"/>
          </w:tcPr>
          <w:p w:rsidR="00CE0A74" w:rsidRPr="0039332F" w:rsidRDefault="00CE0A74" w:rsidP="0096349D">
            <w:pPr>
              <w:pStyle w:val="TableParagraph"/>
              <w:ind w:right="103" w:firstLine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3933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39332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9332F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У</w:t>
            </w: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ВР, </w:t>
            </w:r>
          </w:p>
          <w:p w:rsidR="00CE0A74" w:rsidRPr="0039332F" w:rsidRDefault="00CE0A74" w:rsidP="0096349D">
            <w:pPr>
              <w:pStyle w:val="TableParagraph"/>
              <w:ind w:right="103" w:firstLine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3933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933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руководители</w:t>
            </w:r>
          </w:p>
        </w:tc>
      </w:tr>
      <w:tr w:rsidR="008B3CF5" w:rsidRPr="0039332F" w:rsidTr="00F81DB0">
        <w:trPr>
          <w:trHeight w:val="1463"/>
        </w:trPr>
        <w:tc>
          <w:tcPr>
            <w:tcW w:w="709" w:type="dxa"/>
          </w:tcPr>
          <w:p w:rsidR="008B3CF5" w:rsidRPr="0039332F" w:rsidRDefault="008B3CF5" w:rsidP="008B3CF5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</w:tcPr>
          <w:p w:rsidR="008B3CF5" w:rsidRPr="0039332F" w:rsidRDefault="008B3CF5" w:rsidP="00077967">
            <w:pPr>
              <w:widowControl/>
              <w:suppressAutoHyphens w:val="0"/>
              <w:ind w:left="93"/>
              <w:rPr>
                <w:rFonts w:ascii="Times New Roman" w:hAnsi="Times New Roman" w:cs="Times New Roman"/>
                <w:kern w:val="0"/>
                <w:szCs w:val="24"/>
                <w:lang w:val="ru-RU" w:eastAsia="ru-RU"/>
              </w:rPr>
            </w:pPr>
            <w:r w:rsidRPr="0039332F">
              <w:rPr>
                <w:rFonts w:ascii="Times New Roman" w:hAnsi="Times New Roman" w:cs="Times New Roman"/>
                <w:color w:val="000000"/>
                <w:kern w:val="0"/>
                <w:szCs w:val="24"/>
                <w:lang w:val="ru-RU" w:eastAsia="ru-RU"/>
              </w:rPr>
              <w:t xml:space="preserve">Программа развития социальной </w:t>
            </w:r>
          </w:p>
          <w:p w:rsidR="008B3CF5" w:rsidRPr="0039332F" w:rsidRDefault="008B3CF5" w:rsidP="00077967">
            <w:pPr>
              <w:widowControl/>
              <w:suppressAutoHyphens w:val="0"/>
              <w:ind w:left="93"/>
              <w:rPr>
                <w:rFonts w:ascii="Times New Roman" w:hAnsi="Times New Roman" w:cs="Times New Roman"/>
                <w:kern w:val="0"/>
                <w:szCs w:val="24"/>
                <w:lang w:val="ru-RU" w:eastAsia="ru-RU"/>
              </w:rPr>
            </w:pPr>
            <w:r w:rsidRPr="0039332F">
              <w:rPr>
                <w:rFonts w:ascii="Times New Roman" w:hAnsi="Times New Roman" w:cs="Times New Roman"/>
                <w:color w:val="000000"/>
                <w:kern w:val="0"/>
                <w:szCs w:val="24"/>
                <w:lang w:val="ru-RU" w:eastAsia="ru-RU"/>
              </w:rPr>
              <w:t xml:space="preserve">активности учащихся начальных </w:t>
            </w:r>
          </w:p>
          <w:p w:rsidR="008B3CF5" w:rsidRPr="0039332F" w:rsidRDefault="008B3CF5" w:rsidP="00077967">
            <w:pPr>
              <w:pStyle w:val="TableParagraph"/>
              <w:ind w:left="93"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классов «Орлята России»</w:t>
            </w:r>
          </w:p>
        </w:tc>
        <w:tc>
          <w:tcPr>
            <w:tcW w:w="850" w:type="dxa"/>
          </w:tcPr>
          <w:p w:rsidR="008B3CF5" w:rsidRPr="0039332F" w:rsidRDefault="008B3CF5" w:rsidP="008B3CF5">
            <w:pPr>
              <w:pStyle w:val="TableParagraph"/>
              <w:spacing w:line="239" w:lineRule="exact"/>
              <w:ind w:left="98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332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132" w:type="dxa"/>
          </w:tcPr>
          <w:p w:rsidR="008B3CF5" w:rsidRPr="0039332F" w:rsidRDefault="008B3CF5" w:rsidP="008B3CF5">
            <w:pPr>
              <w:pStyle w:val="TableParagraph"/>
              <w:spacing w:line="242" w:lineRule="auto"/>
              <w:ind w:left="244" w:right="166" w:hanging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60" w:type="dxa"/>
          </w:tcPr>
          <w:p w:rsidR="008B3CF5" w:rsidRPr="0039332F" w:rsidRDefault="008B3CF5" w:rsidP="008B3CF5">
            <w:pPr>
              <w:pStyle w:val="TableParagraph"/>
              <w:ind w:right="103" w:firstLine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3933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39332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9332F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У</w:t>
            </w: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ВР, </w:t>
            </w:r>
          </w:p>
          <w:p w:rsidR="008B3CF5" w:rsidRPr="0039332F" w:rsidRDefault="008B3CF5" w:rsidP="008B3CF5">
            <w:pPr>
              <w:pStyle w:val="TableParagraph"/>
              <w:ind w:right="103" w:firstLine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3933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933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руководители</w:t>
            </w:r>
          </w:p>
        </w:tc>
      </w:tr>
      <w:tr w:rsidR="008B3CF5" w:rsidRPr="0039332F" w:rsidTr="00F81DB0">
        <w:trPr>
          <w:trHeight w:val="1463"/>
        </w:trPr>
        <w:tc>
          <w:tcPr>
            <w:tcW w:w="709" w:type="dxa"/>
          </w:tcPr>
          <w:p w:rsidR="008B3CF5" w:rsidRPr="0039332F" w:rsidRDefault="008B3CF5" w:rsidP="008B3CF5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</w:tcPr>
          <w:p w:rsidR="008B3CF5" w:rsidRPr="0039332F" w:rsidRDefault="008B3CF5" w:rsidP="00077967">
            <w:pPr>
              <w:widowControl/>
              <w:suppressAutoHyphens w:val="0"/>
              <w:ind w:left="93"/>
              <w:rPr>
                <w:rFonts w:ascii="Times New Roman" w:hAnsi="Times New Roman" w:cs="Times New Roman"/>
                <w:kern w:val="0"/>
                <w:szCs w:val="24"/>
                <w:lang w:eastAsia="ru-RU"/>
              </w:rPr>
            </w:pPr>
            <w:r w:rsidRPr="0039332F">
              <w:rPr>
                <w:rFonts w:ascii="Times New Roman" w:hAnsi="Times New Roman" w:cs="Times New Roman"/>
                <w:color w:val="000000"/>
                <w:kern w:val="0"/>
                <w:szCs w:val="24"/>
                <w:lang w:eastAsia="ru-RU"/>
              </w:rPr>
              <w:t xml:space="preserve">Международная акция </w:t>
            </w:r>
          </w:p>
          <w:p w:rsidR="008B3CF5" w:rsidRPr="0039332F" w:rsidRDefault="008B3CF5" w:rsidP="00077967">
            <w:pPr>
              <w:widowControl/>
              <w:suppressAutoHyphens w:val="0"/>
              <w:ind w:left="93"/>
              <w:rPr>
                <w:rFonts w:ascii="Times New Roman" w:hAnsi="Times New Roman" w:cs="Times New Roman"/>
                <w:color w:val="000000"/>
                <w:kern w:val="0"/>
                <w:szCs w:val="24"/>
                <w:lang w:val="ru-RU" w:eastAsia="ru-RU"/>
              </w:rPr>
            </w:pPr>
            <w:r w:rsidRPr="0039332F">
              <w:rPr>
                <w:rFonts w:ascii="Times New Roman" w:hAnsi="Times New Roman" w:cs="Times New Roman"/>
                <w:color w:val="000000"/>
                <w:kern w:val="0"/>
                <w:szCs w:val="24"/>
                <w:lang w:val="ru-RU" w:eastAsia="ru-RU"/>
              </w:rPr>
              <w:t>«Письмо Победы»</w:t>
            </w:r>
          </w:p>
        </w:tc>
        <w:tc>
          <w:tcPr>
            <w:tcW w:w="850" w:type="dxa"/>
          </w:tcPr>
          <w:p w:rsidR="008B3CF5" w:rsidRPr="0039332F" w:rsidRDefault="008B3CF5" w:rsidP="008B3CF5">
            <w:pPr>
              <w:pStyle w:val="TableParagraph"/>
              <w:spacing w:line="239" w:lineRule="exact"/>
              <w:ind w:left="98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332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132" w:type="dxa"/>
          </w:tcPr>
          <w:p w:rsidR="008B3CF5" w:rsidRPr="0039332F" w:rsidRDefault="008B3CF5" w:rsidP="008B3CF5">
            <w:pPr>
              <w:widowControl/>
              <w:suppressAutoHyphens w:val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9332F">
              <w:rPr>
                <w:rFonts w:ascii="Times New Roman" w:hAnsi="Times New Roman" w:cs="Times New Roman"/>
                <w:szCs w:val="24"/>
                <w:lang w:val="ru-RU"/>
              </w:rPr>
              <w:t xml:space="preserve">в течение года, </w:t>
            </w:r>
          </w:p>
          <w:p w:rsidR="008B3CF5" w:rsidRPr="0039332F" w:rsidRDefault="008B3CF5" w:rsidP="008B3CF5">
            <w:pPr>
              <w:widowControl/>
              <w:suppressAutoHyphens w:val="0"/>
              <w:rPr>
                <w:rFonts w:ascii="Times New Roman" w:hAnsi="Times New Roman" w:cs="Times New Roman"/>
                <w:kern w:val="0"/>
                <w:szCs w:val="24"/>
                <w:lang w:val="ru-RU" w:eastAsia="ru-RU"/>
              </w:rPr>
            </w:pPr>
            <w:r w:rsidRPr="0039332F">
              <w:rPr>
                <w:rFonts w:ascii="Times New Roman" w:hAnsi="Times New Roman" w:cs="Times New Roman"/>
                <w:color w:val="000000"/>
                <w:kern w:val="0"/>
                <w:szCs w:val="24"/>
                <w:lang w:val="ru-RU" w:eastAsia="ru-RU"/>
              </w:rPr>
              <w:t xml:space="preserve">3 декабря 2024 г. </w:t>
            </w:r>
          </w:p>
          <w:p w:rsidR="008B3CF5" w:rsidRPr="0039332F" w:rsidRDefault="008B3CF5" w:rsidP="008B3CF5">
            <w:pPr>
              <w:pStyle w:val="TableParagraph"/>
              <w:spacing w:line="242" w:lineRule="auto"/>
              <w:ind w:left="244" w:right="166" w:hanging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9 мая 2025 г.</w:t>
            </w:r>
          </w:p>
        </w:tc>
        <w:tc>
          <w:tcPr>
            <w:tcW w:w="1560" w:type="dxa"/>
          </w:tcPr>
          <w:p w:rsidR="008B3CF5" w:rsidRPr="0039332F" w:rsidRDefault="008B3CF5" w:rsidP="008B3CF5">
            <w:pPr>
              <w:pStyle w:val="TableParagraph"/>
              <w:ind w:right="103" w:firstLine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3933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933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руководители</w:t>
            </w:r>
          </w:p>
        </w:tc>
      </w:tr>
      <w:tr w:rsidR="008B3CF5" w:rsidRPr="0039332F" w:rsidTr="00F81DB0">
        <w:trPr>
          <w:trHeight w:val="1516"/>
        </w:trPr>
        <w:tc>
          <w:tcPr>
            <w:tcW w:w="709" w:type="dxa"/>
          </w:tcPr>
          <w:p w:rsidR="008B3CF5" w:rsidRPr="0039332F" w:rsidRDefault="008B3CF5" w:rsidP="008B3CF5">
            <w:pPr>
              <w:pStyle w:val="TableParagraph"/>
              <w:numPr>
                <w:ilvl w:val="0"/>
                <w:numId w:val="45"/>
              </w:numPr>
              <w:suppressAutoHyphens w:val="0"/>
              <w:spacing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</w:tcPr>
          <w:p w:rsidR="008B3CF5" w:rsidRPr="0039332F" w:rsidRDefault="008B3CF5" w:rsidP="00077967">
            <w:pPr>
              <w:pStyle w:val="TableParagraph"/>
              <w:spacing w:line="239" w:lineRule="exact"/>
              <w:ind w:left="9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</w:t>
            </w:r>
            <w:r w:rsidRPr="0039332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«День</w:t>
            </w:r>
            <w:r w:rsidRPr="003933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Знаний»</w:t>
            </w:r>
          </w:p>
          <w:p w:rsidR="008B3CF5" w:rsidRPr="0039332F" w:rsidRDefault="008B3CF5" w:rsidP="00077967">
            <w:pPr>
              <w:pStyle w:val="TableParagraph"/>
              <w:spacing w:before="2"/>
              <w:ind w:left="9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праздничные</w:t>
            </w:r>
            <w:r w:rsidRPr="0039332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39332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часы</w:t>
            </w:r>
          </w:p>
        </w:tc>
        <w:tc>
          <w:tcPr>
            <w:tcW w:w="850" w:type="dxa"/>
          </w:tcPr>
          <w:p w:rsidR="008B3CF5" w:rsidRPr="0039332F" w:rsidRDefault="008B3CF5" w:rsidP="008B3CF5">
            <w:pPr>
              <w:pStyle w:val="TableParagraph"/>
              <w:spacing w:line="239" w:lineRule="exact"/>
              <w:ind w:left="98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332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132" w:type="dxa"/>
          </w:tcPr>
          <w:p w:rsidR="008B3CF5" w:rsidRPr="0039332F" w:rsidRDefault="008B3CF5" w:rsidP="008B3CF5">
            <w:pPr>
              <w:pStyle w:val="TableParagraph"/>
              <w:spacing w:line="239" w:lineRule="exact"/>
              <w:ind w:left="107"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332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560" w:type="dxa"/>
          </w:tcPr>
          <w:p w:rsidR="008B3CF5" w:rsidRPr="0039332F" w:rsidRDefault="008B3CF5" w:rsidP="008B3CF5">
            <w:pPr>
              <w:pStyle w:val="TableParagraph"/>
              <w:spacing w:before="2"/>
              <w:ind w:righ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педагог-организатор,</w:t>
            </w:r>
          </w:p>
          <w:p w:rsidR="008B3CF5" w:rsidRPr="0039332F" w:rsidRDefault="008B3CF5" w:rsidP="008B3CF5">
            <w:pPr>
              <w:pStyle w:val="TableParagraph"/>
              <w:spacing w:before="2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8B3CF5" w:rsidRPr="0039332F" w:rsidRDefault="008B3CF5" w:rsidP="008B3CF5">
            <w:pPr>
              <w:pStyle w:val="TableParagraph"/>
              <w:spacing w:line="243" w:lineRule="exact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077967" w:rsidRPr="0039332F" w:rsidTr="00F81DB0">
        <w:trPr>
          <w:trHeight w:val="1516"/>
        </w:trPr>
        <w:tc>
          <w:tcPr>
            <w:tcW w:w="709" w:type="dxa"/>
          </w:tcPr>
          <w:p w:rsidR="00077967" w:rsidRPr="0039332F" w:rsidRDefault="00077967" w:rsidP="008B3CF5">
            <w:pPr>
              <w:pStyle w:val="TableParagraph"/>
              <w:numPr>
                <w:ilvl w:val="0"/>
                <w:numId w:val="45"/>
              </w:numPr>
              <w:suppressAutoHyphens w:val="0"/>
              <w:spacing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77967" w:rsidRPr="0039332F" w:rsidRDefault="00077967" w:rsidP="00077967">
            <w:pPr>
              <w:widowControl/>
              <w:suppressAutoHyphens w:val="0"/>
              <w:ind w:left="93"/>
              <w:rPr>
                <w:rFonts w:ascii="Times New Roman" w:hAnsi="Times New Roman" w:cs="Times New Roman"/>
                <w:kern w:val="0"/>
                <w:szCs w:val="24"/>
                <w:lang w:val="ru-RU" w:eastAsia="ru-RU"/>
              </w:rPr>
            </w:pPr>
            <w:r w:rsidRPr="0039332F">
              <w:rPr>
                <w:rFonts w:ascii="Times New Roman" w:hAnsi="Times New Roman" w:cs="Times New Roman"/>
                <w:color w:val="000000"/>
                <w:kern w:val="0"/>
                <w:szCs w:val="24"/>
                <w:lang w:val="ru-RU" w:eastAsia="ru-RU"/>
              </w:rPr>
              <w:t xml:space="preserve">Комплекс мероприятий по </w:t>
            </w:r>
          </w:p>
          <w:p w:rsidR="00077967" w:rsidRPr="0039332F" w:rsidRDefault="00077967" w:rsidP="00077967">
            <w:pPr>
              <w:widowControl/>
              <w:suppressAutoHyphens w:val="0"/>
              <w:ind w:left="93"/>
              <w:rPr>
                <w:rFonts w:ascii="Times New Roman" w:hAnsi="Times New Roman" w:cs="Times New Roman"/>
                <w:kern w:val="0"/>
                <w:szCs w:val="24"/>
                <w:lang w:val="ru-RU" w:eastAsia="ru-RU"/>
              </w:rPr>
            </w:pPr>
            <w:r w:rsidRPr="0039332F">
              <w:rPr>
                <w:rFonts w:ascii="Times New Roman" w:hAnsi="Times New Roman" w:cs="Times New Roman"/>
                <w:color w:val="000000"/>
                <w:kern w:val="0"/>
                <w:szCs w:val="24"/>
                <w:lang w:val="ru-RU" w:eastAsia="ru-RU"/>
              </w:rPr>
              <w:t xml:space="preserve">профилактике детского дорожно- </w:t>
            </w:r>
          </w:p>
          <w:p w:rsidR="00077967" w:rsidRPr="0039332F" w:rsidRDefault="00077967" w:rsidP="00077967">
            <w:pPr>
              <w:widowControl/>
              <w:suppressAutoHyphens w:val="0"/>
              <w:ind w:left="93"/>
              <w:rPr>
                <w:rFonts w:ascii="Times New Roman" w:hAnsi="Times New Roman" w:cs="Times New Roman"/>
                <w:kern w:val="0"/>
                <w:szCs w:val="24"/>
                <w:lang w:val="ru-RU" w:eastAsia="ru-RU"/>
              </w:rPr>
            </w:pPr>
            <w:r w:rsidRPr="0039332F">
              <w:rPr>
                <w:rFonts w:ascii="Times New Roman" w:hAnsi="Times New Roman" w:cs="Times New Roman"/>
                <w:color w:val="000000"/>
                <w:kern w:val="0"/>
                <w:szCs w:val="24"/>
                <w:lang w:val="ru-RU" w:eastAsia="ru-RU"/>
              </w:rPr>
              <w:t xml:space="preserve">транспортного травматизма и </w:t>
            </w:r>
          </w:p>
          <w:p w:rsidR="00077967" w:rsidRPr="0039332F" w:rsidRDefault="00077967" w:rsidP="00077967">
            <w:pPr>
              <w:widowControl/>
              <w:suppressAutoHyphens w:val="0"/>
              <w:ind w:left="93"/>
              <w:rPr>
                <w:rFonts w:ascii="Times New Roman" w:hAnsi="Times New Roman" w:cs="Times New Roman"/>
                <w:kern w:val="0"/>
                <w:szCs w:val="24"/>
                <w:lang w:val="ru-RU" w:eastAsia="ru-RU"/>
              </w:rPr>
            </w:pPr>
            <w:r w:rsidRPr="0039332F">
              <w:rPr>
                <w:rFonts w:ascii="Times New Roman" w:hAnsi="Times New Roman" w:cs="Times New Roman"/>
                <w:color w:val="000000"/>
                <w:kern w:val="0"/>
                <w:szCs w:val="24"/>
                <w:lang w:val="ru-RU" w:eastAsia="ru-RU"/>
              </w:rPr>
              <w:t xml:space="preserve">вовлечение обучающихся в </w:t>
            </w:r>
          </w:p>
          <w:p w:rsidR="00077967" w:rsidRPr="0039332F" w:rsidRDefault="00077967" w:rsidP="00077967">
            <w:pPr>
              <w:widowControl/>
              <w:suppressAutoHyphens w:val="0"/>
              <w:ind w:left="93"/>
              <w:rPr>
                <w:rFonts w:ascii="Times New Roman" w:hAnsi="Times New Roman" w:cs="Times New Roman"/>
                <w:kern w:val="0"/>
                <w:szCs w:val="24"/>
                <w:lang w:val="ru-RU" w:eastAsia="ru-RU"/>
              </w:rPr>
            </w:pPr>
            <w:r w:rsidRPr="0039332F">
              <w:rPr>
                <w:rFonts w:ascii="Times New Roman" w:hAnsi="Times New Roman" w:cs="Times New Roman"/>
                <w:color w:val="000000"/>
                <w:kern w:val="0"/>
                <w:szCs w:val="24"/>
                <w:lang w:val="ru-RU" w:eastAsia="ru-RU"/>
              </w:rPr>
              <w:t xml:space="preserve">деятельность отрядов ЮИД </w:t>
            </w:r>
          </w:p>
          <w:p w:rsidR="00077967" w:rsidRPr="0039332F" w:rsidRDefault="00077967" w:rsidP="00077967">
            <w:pPr>
              <w:pStyle w:val="TableParagraph"/>
              <w:spacing w:line="239" w:lineRule="exact"/>
              <w:ind w:left="9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32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«Неделя безопасности»</w:t>
            </w:r>
          </w:p>
        </w:tc>
        <w:tc>
          <w:tcPr>
            <w:tcW w:w="850" w:type="dxa"/>
          </w:tcPr>
          <w:p w:rsidR="00077967" w:rsidRPr="0039332F" w:rsidRDefault="00077967" w:rsidP="008B3CF5">
            <w:pPr>
              <w:pStyle w:val="TableParagraph"/>
              <w:spacing w:line="239" w:lineRule="exact"/>
              <w:ind w:left="98"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132" w:type="dxa"/>
          </w:tcPr>
          <w:p w:rsidR="00077967" w:rsidRPr="0039332F" w:rsidRDefault="00077967" w:rsidP="008B3CF5">
            <w:pPr>
              <w:pStyle w:val="TableParagraph"/>
              <w:spacing w:line="239" w:lineRule="exact"/>
              <w:ind w:left="107" w:righ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560" w:type="dxa"/>
          </w:tcPr>
          <w:p w:rsidR="00077967" w:rsidRPr="0039332F" w:rsidRDefault="00077967" w:rsidP="00077967">
            <w:pPr>
              <w:pStyle w:val="TableParagraph"/>
              <w:spacing w:before="2"/>
              <w:ind w:righ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педагог-организатор,</w:t>
            </w:r>
          </w:p>
          <w:p w:rsidR="00077967" w:rsidRPr="0039332F" w:rsidRDefault="00077967" w:rsidP="00077967">
            <w:pPr>
              <w:pStyle w:val="TableParagraph"/>
              <w:spacing w:before="2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077967" w:rsidRPr="0039332F" w:rsidRDefault="00077967" w:rsidP="00077967">
            <w:pPr>
              <w:pStyle w:val="TableParagraph"/>
              <w:spacing w:before="2"/>
              <w:ind w:righ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8B3CF5" w:rsidRPr="0039332F" w:rsidTr="00F81DB0">
        <w:trPr>
          <w:trHeight w:val="1216"/>
        </w:trPr>
        <w:tc>
          <w:tcPr>
            <w:tcW w:w="709" w:type="dxa"/>
          </w:tcPr>
          <w:p w:rsidR="008B3CF5" w:rsidRPr="0039332F" w:rsidRDefault="008B3CF5" w:rsidP="008B3CF5">
            <w:pPr>
              <w:pStyle w:val="TableParagraph"/>
              <w:numPr>
                <w:ilvl w:val="0"/>
                <w:numId w:val="45"/>
              </w:numPr>
              <w:suppressAutoHyphens w:val="0"/>
              <w:spacing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</w:tcPr>
          <w:p w:rsidR="008B3CF5" w:rsidRPr="0039332F" w:rsidRDefault="008B3CF5" w:rsidP="00077967">
            <w:pPr>
              <w:pStyle w:val="TableParagraph"/>
              <w:spacing w:line="239" w:lineRule="exact"/>
              <w:ind w:left="9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воинской славы России</w:t>
            </w:r>
          </w:p>
        </w:tc>
        <w:tc>
          <w:tcPr>
            <w:tcW w:w="850" w:type="dxa"/>
          </w:tcPr>
          <w:p w:rsidR="008B3CF5" w:rsidRPr="0039332F" w:rsidRDefault="008B3CF5" w:rsidP="008B3CF5">
            <w:pPr>
              <w:pStyle w:val="TableParagraph"/>
              <w:spacing w:line="239" w:lineRule="exact"/>
              <w:ind w:left="98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332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132" w:type="dxa"/>
          </w:tcPr>
          <w:p w:rsidR="008B3CF5" w:rsidRPr="0039332F" w:rsidRDefault="008B3CF5" w:rsidP="008B3CF5">
            <w:pPr>
              <w:pStyle w:val="TableParagraph"/>
              <w:spacing w:line="239" w:lineRule="exact"/>
              <w:ind w:left="107"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9332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560" w:type="dxa"/>
          </w:tcPr>
          <w:p w:rsidR="008B3CF5" w:rsidRPr="0039332F" w:rsidRDefault="008B3CF5" w:rsidP="008B3CF5">
            <w:pPr>
              <w:pStyle w:val="TableParagraph"/>
              <w:spacing w:before="2"/>
              <w:ind w:righ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педагог-организатор,</w:t>
            </w:r>
          </w:p>
          <w:p w:rsidR="008B3CF5" w:rsidRPr="0039332F" w:rsidRDefault="008B3CF5" w:rsidP="008B3CF5">
            <w:pPr>
              <w:pStyle w:val="TableParagraph"/>
              <w:spacing w:before="2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8B3CF5" w:rsidRPr="0039332F" w:rsidRDefault="008B3CF5" w:rsidP="008B3CF5">
            <w:pPr>
              <w:pStyle w:val="TableParagraph"/>
              <w:spacing w:line="243" w:lineRule="exact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8B3CF5" w:rsidRPr="0039332F" w:rsidTr="00F81DB0">
        <w:trPr>
          <w:trHeight w:val="1120"/>
        </w:trPr>
        <w:tc>
          <w:tcPr>
            <w:tcW w:w="709" w:type="dxa"/>
          </w:tcPr>
          <w:p w:rsidR="008B3CF5" w:rsidRPr="0039332F" w:rsidRDefault="008B3CF5" w:rsidP="008B3CF5">
            <w:pPr>
              <w:pStyle w:val="TableParagraph"/>
              <w:numPr>
                <w:ilvl w:val="0"/>
                <w:numId w:val="45"/>
              </w:numPr>
              <w:suppressAutoHyphens w:val="0"/>
              <w:spacing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B3CF5" w:rsidRPr="0039332F" w:rsidRDefault="008B3CF5" w:rsidP="00077967">
            <w:pPr>
              <w:pStyle w:val="TableParagraph"/>
              <w:spacing w:line="239" w:lineRule="exact"/>
              <w:ind w:left="9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солидарности в борьбе с терроризмом (03.09)</w:t>
            </w:r>
          </w:p>
        </w:tc>
        <w:tc>
          <w:tcPr>
            <w:tcW w:w="850" w:type="dxa"/>
          </w:tcPr>
          <w:p w:rsidR="008B3CF5" w:rsidRPr="0039332F" w:rsidRDefault="008B3CF5" w:rsidP="008B3CF5">
            <w:pPr>
              <w:pStyle w:val="TableParagraph"/>
              <w:spacing w:line="239" w:lineRule="exact"/>
              <w:ind w:left="98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332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132" w:type="dxa"/>
          </w:tcPr>
          <w:p w:rsidR="008B3CF5" w:rsidRPr="0039332F" w:rsidRDefault="008B3CF5" w:rsidP="008B3CF5">
            <w:pPr>
              <w:pStyle w:val="TableParagraph"/>
              <w:spacing w:line="239" w:lineRule="exact"/>
              <w:ind w:left="107"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9332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560" w:type="dxa"/>
          </w:tcPr>
          <w:p w:rsidR="008B3CF5" w:rsidRPr="0039332F" w:rsidRDefault="008B3CF5" w:rsidP="008B3CF5">
            <w:pPr>
              <w:pStyle w:val="TableParagraph"/>
              <w:spacing w:before="2"/>
              <w:ind w:righ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педагог-организатор,</w:t>
            </w:r>
          </w:p>
          <w:p w:rsidR="008B3CF5" w:rsidRPr="0039332F" w:rsidRDefault="008B3CF5" w:rsidP="008B3CF5">
            <w:pPr>
              <w:pStyle w:val="TableParagraph"/>
              <w:spacing w:before="2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8B3CF5" w:rsidRPr="0039332F" w:rsidRDefault="008B3CF5" w:rsidP="008B3CF5">
            <w:pPr>
              <w:pStyle w:val="TableParagraph"/>
              <w:spacing w:line="243" w:lineRule="exact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8B3CF5" w:rsidRPr="0039332F" w:rsidTr="00F81DB0">
        <w:trPr>
          <w:trHeight w:val="717"/>
        </w:trPr>
        <w:tc>
          <w:tcPr>
            <w:tcW w:w="709" w:type="dxa"/>
          </w:tcPr>
          <w:p w:rsidR="008B3CF5" w:rsidRPr="0039332F" w:rsidRDefault="008B3CF5" w:rsidP="008B3CF5">
            <w:pPr>
              <w:pStyle w:val="TableParagraph"/>
              <w:numPr>
                <w:ilvl w:val="0"/>
                <w:numId w:val="45"/>
              </w:numPr>
              <w:suppressAutoHyphens w:val="0"/>
              <w:spacing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B3CF5" w:rsidRPr="0039332F" w:rsidRDefault="008B3CF5" w:rsidP="00077967">
            <w:pPr>
              <w:pStyle w:val="TableParagraph"/>
              <w:spacing w:line="239" w:lineRule="exact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благотворительности.</w:t>
            </w:r>
          </w:p>
        </w:tc>
        <w:tc>
          <w:tcPr>
            <w:tcW w:w="850" w:type="dxa"/>
          </w:tcPr>
          <w:p w:rsidR="008B3CF5" w:rsidRPr="0039332F" w:rsidRDefault="008B3CF5" w:rsidP="008B3CF5">
            <w:pPr>
              <w:pStyle w:val="TableParagraph"/>
              <w:spacing w:line="239" w:lineRule="exact"/>
              <w:ind w:left="98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332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132" w:type="dxa"/>
          </w:tcPr>
          <w:p w:rsidR="008B3CF5" w:rsidRPr="0039332F" w:rsidRDefault="008B3CF5" w:rsidP="008B3CF5">
            <w:pPr>
              <w:pStyle w:val="TableParagraph"/>
              <w:spacing w:line="239" w:lineRule="exact"/>
              <w:ind w:left="107"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9332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560" w:type="dxa"/>
          </w:tcPr>
          <w:p w:rsidR="008B3CF5" w:rsidRPr="0039332F" w:rsidRDefault="008B3CF5" w:rsidP="008B3CF5">
            <w:pPr>
              <w:pStyle w:val="TableParagraph"/>
              <w:spacing w:before="2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8B3CF5" w:rsidRPr="0039332F" w:rsidRDefault="008B3CF5" w:rsidP="008B3CF5">
            <w:pPr>
              <w:pStyle w:val="TableParagraph"/>
              <w:spacing w:before="2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8B3CF5" w:rsidRPr="0039332F" w:rsidRDefault="008B3CF5" w:rsidP="008B3CF5">
            <w:pPr>
              <w:pStyle w:val="TableParagraph"/>
              <w:spacing w:line="243" w:lineRule="exact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8B3CF5" w:rsidRPr="0039332F" w:rsidTr="00F81DB0">
        <w:trPr>
          <w:trHeight w:val="415"/>
        </w:trPr>
        <w:tc>
          <w:tcPr>
            <w:tcW w:w="709" w:type="dxa"/>
          </w:tcPr>
          <w:p w:rsidR="008B3CF5" w:rsidRPr="0039332F" w:rsidRDefault="008B3CF5" w:rsidP="008B3CF5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B3CF5" w:rsidRPr="0039332F" w:rsidRDefault="008B3CF5" w:rsidP="00077967">
            <w:pPr>
              <w:pStyle w:val="TableParagraph"/>
              <w:spacing w:line="237" w:lineRule="auto"/>
              <w:ind w:left="93" w:right="426" w:firstLine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День воинской славы России. День Бородинского сражения русской армии </w:t>
            </w: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под командованием М.И. Кутузова с французской армией (1812). </w:t>
            </w:r>
          </w:p>
          <w:p w:rsidR="008B3CF5" w:rsidRPr="0039332F" w:rsidRDefault="008B3CF5" w:rsidP="00077967">
            <w:pPr>
              <w:pStyle w:val="TableParagraph"/>
              <w:spacing w:line="237" w:lineRule="auto"/>
              <w:ind w:left="93" w:right="426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Международный день грамотности.</w:t>
            </w:r>
          </w:p>
        </w:tc>
        <w:tc>
          <w:tcPr>
            <w:tcW w:w="850" w:type="dxa"/>
          </w:tcPr>
          <w:p w:rsidR="008B3CF5" w:rsidRPr="0039332F" w:rsidRDefault="008B3CF5" w:rsidP="008B3CF5">
            <w:pPr>
              <w:pStyle w:val="TableParagraph"/>
              <w:spacing w:line="239" w:lineRule="exact"/>
              <w:ind w:left="98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39332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132" w:type="dxa"/>
          </w:tcPr>
          <w:p w:rsidR="008B3CF5" w:rsidRPr="0039332F" w:rsidRDefault="008B3CF5" w:rsidP="008B3CF5">
            <w:pPr>
              <w:pStyle w:val="TableParagraph"/>
              <w:ind w:left="107"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9332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560" w:type="dxa"/>
          </w:tcPr>
          <w:p w:rsidR="008B3CF5" w:rsidRPr="0039332F" w:rsidRDefault="008B3CF5" w:rsidP="008B3CF5">
            <w:pPr>
              <w:pStyle w:val="TableParagraph"/>
              <w:spacing w:line="242" w:lineRule="auto"/>
              <w:ind w:left="278" w:right="263"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39332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руководители</w:t>
            </w:r>
          </w:p>
        </w:tc>
      </w:tr>
      <w:tr w:rsidR="008B3CF5" w:rsidRPr="0039332F" w:rsidTr="00F81DB0">
        <w:trPr>
          <w:trHeight w:val="758"/>
        </w:trPr>
        <w:tc>
          <w:tcPr>
            <w:tcW w:w="709" w:type="dxa"/>
          </w:tcPr>
          <w:p w:rsidR="008B3CF5" w:rsidRPr="0039332F" w:rsidRDefault="008B3CF5" w:rsidP="008B3CF5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B3CF5" w:rsidRPr="0039332F" w:rsidRDefault="008B3CF5" w:rsidP="00077967">
            <w:pPr>
              <w:pStyle w:val="TableParagraph"/>
              <w:spacing w:line="237" w:lineRule="auto"/>
              <w:ind w:left="93" w:right="426" w:firstLine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32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Международный день памяти жертв фашизма</w:t>
            </w:r>
          </w:p>
        </w:tc>
        <w:tc>
          <w:tcPr>
            <w:tcW w:w="850" w:type="dxa"/>
          </w:tcPr>
          <w:p w:rsidR="008B3CF5" w:rsidRPr="0039332F" w:rsidRDefault="008B3CF5" w:rsidP="008B3CF5">
            <w:pPr>
              <w:pStyle w:val="TableParagraph"/>
              <w:spacing w:line="239" w:lineRule="exact"/>
              <w:ind w:left="98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332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132" w:type="dxa"/>
          </w:tcPr>
          <w:p w:rsidR="008B3CF5" w:rsidRPr="0039332F" w:rsidRDefault="008B3CF5" w:rsidP="008B3CF5">
            <w:pPr>
              <w:pStyle w:val="TableParagraph"/>
              <w:ind w:left="107"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9332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560" w:type="dxa"/>
          </w:tcPr>
          <w:p w:rsidR="008B3CF5" w:rsidRPr="0039332F" w:rsidRDefault="008B3CF5" w:rsidP="008B3CF5">
            <w:pPr>
              <w:pStyle w:val="TableParagraph"/>
              <w:spacing w:line="243" w:lineRule="exact"/>
              <w:ind w:left="234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39332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8B3CF5" w:rsidRPr="0039332F" w:rsidTr="00F81DB0">
        <w:trPr>
          <w:trHeight w:val="758"/>
        </w:trPr>
        <w:tc>
          <w:tcPr>
            <w:tcW w:w="709" w:type="dxa"/>
          </w:tcPr>
          <w:p w:rsidR="008B3CF5" w:rsidRPr="0039332F" w:rsidRDefault="008B3CF5" w:rsidP="008B3CF5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B3CF5" w:rsidRPr="0039332F" w:rsidRDefault="008B3CF5" w:rsidP="00077967">
            <w:pPr>
              <w:pStyle w:val="ae"/>
              <w:ind w:left="93"/>
              <w:rPr>
                <w:szCs w:val="24"/>
                <w:lang w:val="ru-RU"/>
              </w:rPr>
            </w:pPr>
            <w:r w:rsidRPr="0039332F">
              <w:rPr>
                <w:szCs w:val="24"/>
                <w:lang w:val="ru-RU"/>
              </w:rPr>
              <w:t>День воинской славы России. День победы русской эскадры под командованием Ф.Ф. Ушакова над турецкой эскадрой у мыса Тендра (1790).</w:t>
            </w:r>
          </w:p>
        </w:tc>
        <w:tc>
          <w:tcPr>
            <w:tcW w:w="850" w:type="dxa"/>
          </w:tcPr>
          <w:p w:rsidR="008B3CF5" w:rsidRPr="0039332F" w:rsidRDefault="008B3CF5" w:rsidP="008B3CF5">
            <w:pPr>
              <w:pStyle w:val="TableParagraph"/>
              <w:spacing w:line="239" w:lineRule="exact"/>
              <w:ind w:left="98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9332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132" w:type="dxa"/>
          </w:tcPr>
          <w:p w:rsidR="008B3CF5" w:rsidRPr="0039332F" w:rsidRDefault="008B3CF5" w:rsidP="008B3CF5">
            <w:pPr>
              <w:pStyle w:val="TableParagraph"/>
              <w:ind w:left="107"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9332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560" w:type="dxa"/>
          </w:tcPr>
          <w:p w:rsidR="008B3CF5" w:rsidRPr="0039332F" w:rsidRDefault="008B3CF5" w:rsidP="008B3CF5">
            <w:pPr>
              <w:pStyle w:val="TableParagraph"/>
              <w:spacing w:line="237" w:lineRule="auto"/>
              <w:ind w:left="417" w:right="387"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39332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</w:tc>
      </w:tr>
      <w:tr w:rsidR="008B3CF5" w:rsidRPr="0039332F" w:rsidTr="00F81DB0">
        <w:trPr>
          <w:trHeight w:val="758"/>
        </w:trPr>
        <w:tc>
          <w:tcPr>
            <w:tcW w:w="709" w:type="dxa"/>
          </w:tcPr>
          <w:p w:rsidR="008B3CF5" w:rsidRPr="0039332F" w:rsidRDefault="008B3CF5" w:rsidP="008B3CF5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B3CF5" w:rsidRPr="0039332F" w:rsidRDefault="008B3CF5" w:rsidP="00077967">
            <w:pPr>
              <w:widowControl/>
              <w:suppressAutoHyphens w:val="0"/>
              <w:ind w:left="93"/>
              <w:rPr>
                <w:rFonts w:ascii="Times New Roman" w:hAnsi="Times New Roman" w:cs="Times New Roman"/>
                <w:kern w:val="0"/>
                <w:szCs w:val="24"/>
                <w:lang w:val="ru-RU" w:eastAsia="ru-RU"/>
              </w:rPr>
            </w:pPr>
            <w:r w:rsidRPr="0039332F">
              <w:rPr>
                <w:rFonts w:ascii="Times New Roman" w:hAnsi="Times New Roman" w:cs="Times New Roman"/>
                <w:color w:val="000000"/>
                <w:kern w:val="0"/>
                <w:szCs w:val="24"/>
                <w:lang w:val="ru-RU" w:eastAsia="ru-RU"/>
              </w:rPr>
              <w:t xml:space="preserve">День специалиста органов воспитательной работы (офицер- </w:t>
            </w:r>
          </w:p>
          <w:p w:rsidR="008B3CF5" w:rsidRPr="0039332F" w:rsidRDefault="008B3CF5" w:rsidP="00077967">
            <w:pPr>
              <w:widowControl/>
              <w:suppressAutoHyphens w:val="0"/>
              <w:ind w:left="93"/>
              <w:rPr>
                <w:rFonts w:ascii="Times New Roman" w:hAnsi="Times New Roman" w:cs="Times New Roman"/>
                <w:kern w:val="0"/>
                <w:szCs w:val="24"/>
                <w:lang w:eastAsia="ru-RU"/>
              </w:rPr>
            </w:pPr>
            <w:r w:rsidRPr="0039332F">
              <w:rPr>
                <w:rFonts w:ascii="Times New Roman" w:hAnsi="Times New Roman" w:cs="Times New Roman"/>
                <w:color w:val="000000"/>
                <w:kern w:val="0"/>
                <w:szCs w:val="24"/>
                <w:lang w:eastAsia="ru-RU"/>
              </w:rPr>
              <w:t>воспитатель)</w:t>
            </w:r>
          </w:p>
          <w:p w:rsidR="008B3CF5" w:rsidRPr="0039332F" w:rsidRDefault="008B3CF5" w:rsidP="00077967">
            <w:pPr>
              <w:pStyle w:val="TableParagraph"/>
              <w:ind w:left="93" w:righ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3CF5" w:rsidRPr="0039332F" w:rsidRDefault="008B3CF5" w:rsidP="008B3CF5">
            <w:pPr>
              <w:rPr>
                <w:rFonts w:ascii="Times New Roman" w:hAnsi="Times New Roman" w:cs="Times New Roman"/>
                <w:szCs w:val="24"/>
              </w:rPr>
            </w:pPr>
            <w:r w:rsidRPr="0039332F">
              <w:rPr>
                <w:rFonts w:ascii="Times New Roman" w:hAnsi="Times New Roman" w:cs="Times New Roman"/>
                <w:szCs w:val="24"/>
              </w:rPr>
              <w:t>1</w:t>
            </w:r>
            <w:r w:rsidRPr="0039332F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Cs w:val="24"/>
              </w:rPr>
              <w:t>-11</w:t>
            </w:r>
          </w:p>
        </w:tc>
        <w:tc>
          <w:tcPr>
            <w:tcW w:w="1132" w:type="dxa"/>
          </w:tcPr>
          <w:p w:rsidR="008B3CF5" w:rsidRPr="0039332F" w:rsidRDefault="008B3CF5" w:rsidP="008B3CF5">
            <w:pPr>
              <w:pStyle w:val="TableParagraph"/>
              <w:ind w:left="106"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11 сентября</w:t>
            </w:r>
          </w:p>
        </w:tc>
        <w:tc>
          <w:tcPr>
            <w:tcW w:w="1560" w:type="dxa"/>
          </w:tcPr>
          <w:p w:rsidR="008B3CF5" w:rsidRPr="0039332F" w:rsidRDefault="008B3CF5" w:rsidP="008B3CF5">
            <w:pPr>
              <w:rPr>
                <w:rFonts w:ascii="Times New Roman" w:hAnsi="Times New Roman" w:cs="Times New Roman"/>
                <w:szCs w:val="24"/>
              </w:rPr>
            </w:pPr>
            <w:r w:rsidRPr="0039332F">
              <w:rPr>
                <w:rFonts w:ascii="Times New Roman" w:hAnsi="Times New Roman" w:cs="Times New Roman"/>
                <w:szCs w:val="24"/>
              </w:rPr>
              <w:t>Классные</w:t>
            </w:r>
            <w:r w:rsidRPr="0039332F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pacing w:val="-1"/>
                <w:szCs w:val="24"/>
              </w:rPr>
              <w:t>руководители</w:t>
            </w:r>
          </w:p>
        </w:tc>
      </w:tr>
      <w:tr w:rsidR="008B3CF5" w:rsidRPr="0039332F" w:rsidTr="00F81DB0">
        <w:trPr>
          <w:trHeight w:val="758"/>
        </w:trPr>
        <w:tc>
          <w:tcPr>
            <w:tcW w:w="709" w:type="dxa"/>
          </w:tcPr>
          <w:p w:rsidR="008B3CF5" w:rsidRPr="0039332F" w:rsidRDefault="008B3CF5" w:rsidP="008B3CF5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B3CF5" w:rsidRPr="0039332F" w:rsidRDefault="008B3CF5" w:rsidP="00077967">
            <w:pPr>
              <w:widowControl/>
              <w:suppressAutoHyphens w:val="0"/>
              <w:ind w:left="93"/>
              <w:rPr>
                <w:rFonts w:ascii="Times New Roman" w:hAnsi="Times New Roman" w:cs="Times New Roman"/>
                <w:kern w:val="0"/>
                <w:szCs w:val="24"/>
                <w:lang w:eastAsia="ru-RU"/>
              </w:rPr>
            </w:pPr>
            <w:r w:rsidRPr="0039332F">
              <w:rPr>
                <w:rFonts w:ascii="Times New Roman" w:hAnsi="Times New Roman" w:cs="Times New Roman"/>
                <w:color w:val="000000"/>
                <w:kern w:val="0"/>
                <w:szCs w:val="24"/>
                <w:lang w:eastAsia="ru-RU"/>
              </w:rPr>
              <w:t xml:space="preserve">День зарождения российской государственности (приурочен </w:t>
            </w:r>
          </w:p>
          <w:p w:rsidR="008B3CF5" w:rsidRPr="0039332F" w:rsidRDefault="008B3CF5" w:rsidP="00077967">
            <w:pPr>
              <w:widowControl/>
              <w:suppressAutoHyphens w:val="0"/>
              <w:ind w:left="93"/>
              <w:rPr>
                <w:rFonts w:ascii="Times New Roman" w:hAnsi="Times New Roman" w:cs="Times New Roman"/>
                <w:kern w:val="0"/>
                <w:szCs w:val="24"/>
                <w:lang w:val="ru-RU" w:eastAsia="ru-RU"/>
              </w:rPr>
            </w:pPr>
            <w:r w:rsidRPr="0039332F">
              <w:rPr>
                <w:rFonts w:ascii="Times New Roman" w:hAnsi="Times New Roman" w:cs="Times New Roman"/>
                <w:color w:val="000000"/>
                <w:kern w:val="0"/>
                <w:szCs w:val="24"/>
                <w:lang w:val="ru-RU" w:eastAsia="ru-RU"/>
              </w:rPr>
              <w:t xml:space="preserve">к открытию памятника «Тысячелетие России» в Великом Новгороде императором </w:t>
            </w:r>
          </w:p>
          <w:p w:rsidR="008B3CF5" w:rsidRPr="0039332F" w:rsidRDefault="008B3CF5" w:rsidP="00077967">
            <w:pPr>
              <w:widowControl/>
              <w:suppressAutoHyphens w:val="0"/>
              <w:ind w:left="93"/>
              <w:rPr>
                <w:rFonts w:ascii="Times New Roman" w:hAnsi="Times New Roman" w:cs="Times New Roman"/>
                <w:kern w:val="0"/>
                <w:szCs w:val="24"/>
                <w:lang w:eastAsia="ru-RU"/>
              </w:rPr>
            </w:pPr>
            <w:r w:rsidRPr="0039332F">
              <w:rPr>
                <w:rFonts w:ascii="Times New Roman" w:hAnsi="Times New Roman" w:cs="Times New Roman"/>
                <w:color w:val="000000"/>
                <w:kern w:val="0"/>
                <w:szCs w:val="24"/>
                <w:lang w:eastAsia="ru-RU"/>
              </w:rPr>
              <w:t xml:space="preserve">Александром II 21 сентября 1862 г.) </w:t>
            </w:r>
          </w:p>
          <w:p w:rsidR="008B3CF5" w:rsidRPr="0039332F" w:rsidRDefault="008B3CF5" w:rsidP="00077967">
            <w:pPr>
              <w:pStyle w:val="TableParagraph"/>
              <w:ind w:left="93" w:righ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3CF5" w:rsidRPr="0039332F" w:rsidRDefault="008B3CF5" w:rsidP="008B3CF5">
            <w:pPr>
              <w:rPr>
                <w:rFonts w:ascii="Times New Roman" w:hAnsi="Times New Roman" w:cs="Times New Roman"/>
                <w:szCs w:val="24"/>
              </w:rPr>
            </w:pPr>
            <w:r w:rsidRPr="0039332F">
              <w:rPr>
                <w:rFonts w:ascii="Times New Roman" w:hAnsi="Times New Roman" w:cs="Times New Roman"/>
                <w:szCs w:val="24"/>
              </w:rPr>
              <w:t>1</w:t>
            </w:r>
            <w:r w:rsidRPr="0039332F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Cs w:val="24"/>
              </w:rPr>
              <w:t>-11</w:t>
            </w:r>
          </w:p>
        </w:tc>
        <w:tc>
          <w:tcPr>
            <w:tcW w:w="1132" w:type="dxa"/>
          </w:tcPr>
          <w:p w:rsidR="008B3CF5" w:rsidRPr="0039332F" w:rsidRDefault="008B3CF5" w:rsidP="008B3CF5">
            <w:pPr>
              <w:pStyle w:val="TableParagraph"/>
              <w:ind w:left="106"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21 сентября</w:t>
            </w:r>
          </w:p>
        </w:tc>
        <w:tc>
          <w:tcPr>
            <w:tcW w:w="1560" w:type="dxa"/>
          </w:tcPr>
          <w:p w:rsidR="008B3CF5" w:rsidRPr="0039332F" w:rsidRDefault="008B3CF5" w:rsidP="008B3CF5">
            <w:pPr>
              <w:rPr>
                <w:rFonts w:ascii="Times New Roman" w:hAnsi="Times New Roman" w:cs="Times New Roman"/>
                <w:szCs w:val="24"/>
              </w:rPr>
            </w:pPr>
            <w:r w:rsidRPr="0039332F">
              <w:rPr>
                <w:rFonts w:ascii="Times New Roman" w:hAnsi="Times New Roman" w:cs="Times New Roman"/>
                <w:szCs w:val="24"/>
              </w:rPr>
              <w:t>Классные</w:t>
            </w:r>
            <w:r w:rsidRPr="0039332F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pacing w:val="-1"/>
                <w:szCs w:val="24"/>
              </w:rPr>
              <w:t>руководители</w:t>
            </w:r>
          </w:p>
        </w:tc>
      </w:tr>
      <w:tr w:rsidR="008B3CF5" w:rsidRPr="0039332F" w:rsidTr="00F81DB0">
        <w:trPr>
          <w:trHeight w:val="758"/>
        </w:trPr>
        <w:tc>
          <w:tcPr>
            <w:tcW w:w="709" w:type="dxa"/>
          </w:tcPr>
          <w:p w:rsidR="008B3CF5" w:rsidRPr="0039332F" w:rsidRDefault="008B3CF5" w:rsidP="008B3CF5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B3CF5" w:rsidRPr="0039332F" w:rsidRDefault="008B3CF5" w:rsidP="00077967">
            <w:pPr>
              <w:pStyle w:val="TableParagraph"/>
              <w:ind w:left="93" w:right="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32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Всемирный день туризма</w:t>
            </w:r>
          </w:p>
        </w:tc>
        <w:tc>
          <w:tcPr>
            <w:tcW w:w="850" w:type="dxa"/>
          </w:tcPr>
          <w:p w:rsidR="008B3CF5" w:rsidRPr="0039332F" w:rsidRDefault="008B3CF5" w:rsidP="008B3CF5">
            <w:pPr>
              <w:rPr>
                <w:rFonts w:ascii="Times New Roman" w:hAnsi="Times New Roman" w:cs="Times New Roman"/>
                <w:szCs w:val="24"/>
              </w:rPr>
            </w:pPr>
            <w:r w:rsidRPr="0039332F">
              <w:rPr>
                <w:rFonts w:ascii="Times New Roman" w:hAnsi="Times New Roman" w:cs="Times New Roman"/>
                <w:szCs w:val="24"/>
              </w:rPr>
              <w:t>1</w:t>
            </w:r>
            <w:r w:rsidRPr="0039332F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Cs w:val="24"/>
              </w:rPr>
              <w:t>-11</w:t>
            </w:r>
          </w:p>
        </w:tc>
        <w:tc>
          <w:tcPr>
            <w:tcW w:w="1132" w:type="dxa"/>
          </w:tcPr>
          <w:p w:rsidR="008B3CF5" w:rsidRPr="0039332F" w:rsidRDefault="008B3CF5" w:rsidP="008B3CF5">
            <w:pPr>
              <w:widowControl/>
              <w:suppressAutoHyphens w:val="0"/>
              <w:rPr>
                <w:rFonts w:ascii="Times New Roman" w:hAnsi="Times New Roman" w:cs="Times New Roman"/>
                <w:kern w:val="0"/>
                <w:szCs w:val="24"/>
                <w:lang w:eastAsia="ru-RU"/>
              </w:rPr>
            </w:pPr>
            <w:r w:rsidRPr="0039332F">
              <w:rPr>
                <w:rFonts w:ascii="Times New Roman" w:hAnsi="Times New Roman" w:cs="Times New Roman"/>
                <w:color w:val="000000"/>
                <w:kern w:val="0"/>
                <w:szCs w:val="24"/>
                <w:lang w:eastAsia="ru-RU"/>
              </w:rPr>
              <w:t>27 сентября</w:t>
            </w:r>
          </w:p>
          <w:p w:rsidR="008B3CF5" w:rsidRPr="0039332F" w:rsidRDefault="008B3CF5" w:rsidP="008B3CF5">
            <w:pPr>
              <w:pStyle w:val="TableParagraph"/>
              <w:ind w:left="106" w:righ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8B3CF5" w:rsidRPr="0039332F" w:rsidRDefault="008B3CF5" w:rsidP="008B3CF5">
            <w:pPr>
              <w:rPr>
                <w:rFonts w:ascii="Times New Roman" w:hAnsi="Times New Roman" w:cs="Times New Roman"/>
                <w:szCs w:val="24"/>
              </w:rPr>
            </w:pPr>
            <w:r w:rsidRPr="0039332F">
              <w:rPr>
                <w:rFonts w:ascii="Times New Roman" w:hAnsi="Times New Roman" w:cs="Times New Roman"/>
                <w:szCs w:val="24"/>
              </w:rPr>
              <w:t>Классные</w:t>
            </w:r>
            <w:r w:rsidRPr="0039332F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pacing w:val="-1"/>
                <w:szCs w:val="24"/>
              </w:rPr>
              <w:t>руководители</w:t>
            </w:r>
          </w:p>
        </w:tc>
      </w:tr>
      <w:tr w:rsidR="008B3CF5" w:rsidRPr="0039332F" w:rsidTr="00F81DB0">
        <w:trPr>
          <w:trHeight w:val="758"/>
        </w:trPr>
        <w:tc>
          <w:tcPr>
            <w:tcW w:w="709" w:type="dxa"/>
          </w:tcPr>
          <w:p w:rsidR="008B3CF5" w:rsidRPr="0039332F" w:rsidRDefault="008B3CF5" w:rsidP="008B3CF5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B3CF5" w:rsidRPr="0039332F" w:rsidRDefault="008B3CF5" w:rsidP="00D92EBE">
            <w:pPr>
              <w:pStyle w:val="TableParagraph"/>
              <w:spacing w:line="242" w:lineRule="auto"/>
              <w:ind w:left="93" w:right="182" w:firstLine="1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«Зарядка для сердца» флешмоб в рамках</w:t>
            </w:r>
            <w:r w:rsidRPr="0039332F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Дня сердца</w:t>
            </w:r>
          </w:p>
        </w:tc>
        <w:tc>
          <w:tcPr>
            <w:tcW w:w="850" w:type="dxa"/>
          </w:tcPr>
          <w:p w:rsidR="008B3CF5" w:rsidRPr="0039332F" w:rsidRDefault="008B3CF5" w:rsidP="008B3CF5">
            <w:pPr>
              <w:pStyle w:val="TableParagraph"/>
              <w:spacing w:line="239" w:lineRule="exact"/>
              <w:ind w:left="98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332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132" w:type="dxa"/>
          </w:tcPr>
          <w:p w:rsidR="008B3CF5" w:rsidRPr="0039332F" w:rsidRDefault="008B3CF5" w:rsidP="008B3CF5">
            <w:pPr>
              <w:pStyle w:val="TableParagraph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39332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560" w:type="dxa"/>
          </w:tcPr>
          <w:p w:rsidR="008B3CF5" w:rsidRPr="0039332F" w:rsidRDefault="008B3CF5" w:rsidP="008B3CF5">
            <w:pPr>
              <w:pStyle w:val="TableParagraph"/>
              <w:ind w:left="2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8B3CF5" w:rsidRPr="0039332F" w:rsidRDefault="008B3CF5" w:rsidP="008B3CF5">
            <w:pPr>
              <w:pStyle w:val="TableParagraph"/>
              <w:spacing w:line="250" w:lineRule="exact"/>
              <w:ind w:left="234" w:right="349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физической</w:t>
            </w:r>
            <w:r w:rsidRPr="0039332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</w:tr>
      <w:tr w:rsidR="008B3CF5" w:rsidRPr="0039332F" w:rsidTr="00F81DB0">
        <w:trPr>
          <w:trHeight w:val="758"/>
        </w:trPr>
        <w:tc>
          <w:tcPr>
            <w:tcW w:w="709" w:type="dxa"/>
          </w:tcPr>
          <w:p w:rsidR="008B3CF5" w:rsidRPr="0039332F" w:rsidRDefault="008B3CF5" w:rsidP="008B3CF5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B3CF5" w:rsidRPr="0039332F" w:rsidRDefault="008B3CF5" w:rsidP="00077967">
            <w:pPr>
              <w:pStyle w:val="TableParagraph"/>
              <w:ind w:left="93" w:righ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День воссоединения Донецкой Народной Республики, Луганской </w:t>
            </w:r>
          </w:p>
          <w:p w:rsidR="008B3CF5" w:rsidRPr="0039332F" w:rsidRDefault="008B3CF5" w:rsidP="00077967">
            <w:pPr>
              <w:pStyle w:val="TableParagraph"/>
              <w:ind w:left="93" w:righ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Народной Республики, Запорожской области и Херсонской области с Российской </w:t>
            </w:r>
          </w:p>
          <w:p w:rsidR="008B3CF5" w:rsidRPr="0039332F" w:rsidRDefault="008B3CF5" w:rsidP="00077967">
            <w:pPr>
              <w:pStyle w:val="TableParagraph"/>
              <w:ind w:left="93" w:righ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Федер</w:t>
            </w:r>
          </w:p>
        </w:tc>
        <w:tc>
          <w:tcPr>
            <w:tcW w:w="850" w:type="dxa"/>
          </w:tcPr>
          <w:p w:rsidR="008B3CF5" w:rsidRPr="0039332F" w:rsidRDefault="008B3CF5" w:rsidP="008B3CF5">
            <w:pPr>
              <w:rPr>
                <w:rFonts w:ascii="Times New Roman" w:hAnsi="Times New Roman" w:cs="Times New Roman"/>
                <w:szCs w:val="24"/>
              </w:rPr>
            </w:pPr>
            <w:r w:rsidRPr="0039332F">
              <w:rPr>
                <w:rFonts w:ascii="Times New Roman" w:hAnsi="Times New Roman" w:cs="Times New Roman"/>
                <w:szCs w:val="24"/>
              </w:rPr>
              <w:t>1</w:t>
            </w:r>
            <w:r w:rsidRPr="0039332F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Cs w:val="24"/>
              </w:rPr>
              <w:t>-11</w:t>
            </w:r>
          </w:p>
        </w:tc>
        <w:tc>
          <w:tcPr>
            <w:tcW w:w="1132" w:type="dxa"/>
          </w:tcPr>
          <w:p w:rsidR="008B3CF5" w:rsidRPr="0039332F" w:rsidRDefault="008B3CF5" w:rsidP="008B3CF5">
            <w:pPr>
              <w:pStyle w:val="TableParagraph"/>
              <w:ind w:left="106"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30 сентября: </w:t>
            </w:r>
          </w:p>
          <w:p w:rsidR="008B3CF5" w:rsidRPr="0039332F" w:rsidRDefault="008B3CF5" w:rsidP="008B3CF5">
            <w:pPr>
              <w:pStyle w:val="TableParagraph"/>
              <w:ind w:left="106" w:right="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B3CF5" w:rsidRPr="0039332F" w:rsidRDefault="008B3CF5" w:rsidP="008B3CF5">
            <w:pPr>
              <w:rPr>
                <w:rFonts w:ascii="Times New Roman" w:hAnsi="Times New Roman" w:cs="Times New Roman"/>
                <w:szCs w:val="24"/>
              </w:rPr>
            </w:pPr>
            <w:r w:rsidRPr="0039332F">
              <w:rPr>
                <w:rFonts w:ascii="Times New Roman" w:hAnsi="Times New Roman" w:cs="Times New Roman"/>
                <w:szCs w:val="24"/>
              </w:rPr>
              <w:t>Классные</w:t>
            </w:r>
            <w:r w:rsidRPr="0039332F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pacing w:val="-1"/>
                <w:szCs w:val="24"/>
              </w:rPr>
              <w:t>руководители</w:t>
            </w:r>
          </w:p>
        </w:tc>
      </w:tr>
      <w:tr w:rsidR="008B3CF5" w:rsidRPr="0039332F" w:rsidTr="00F81DB0">
        <w:trPr>
          <w:trHeight w:val="508"/>
        </w:trPr>
        <w:tc>
          <w:tcPr>
            <w:tcW w:w="709" w:type="dxa"/>
          </w:tcPr>
          <w:p w:rsidR="008B3CF5" w:rsidRPr="0039332F" w:rsidRDefault="008B3CF5" w:rsidP="008B3CF5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B3CF5" w:rsidRPr="0039332F" w:rsidRDefault="008B3CF5" w:rsidP="00077967">
            <w:pPr>
              <w:pStyle w:val="TableParagraph"/>
              <w:ind w:left="93" w:righ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Посвящение</w:t>
            </w:r>
            <w:r w:rsidRPr="0039332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в первоклассники</w:t>
            </w:r>
            <w:r w:rsidRPr="0039332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«Тайны</w:t>
            </w:r>
          </w:p>
          <w:p w:rsidR="008B3CF5" w:rsidRPr="0039332F" w:rsidRDefault="008B3CF5" w:rsidP="00077967">
            <w:pPr>
              <w:pStyle w:val="TableParagraph"/>
              <w:spacing w:before="1" w:line="243" w:lineRule="exact"/>
              <w:ind w:left="93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Pr="003933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портфеля»</w:t>
            </w:r>
          </w:p>
        </w:tc>
        <w:tc>
          <w:tcPr>
            <w:tcW w:w="850" w:type="dxa"/>
          </w:tcPr>
          <w:p w:rsidR="008B3CF5" w:rsidRPr="0039332F" w:rsidRDefault="008B3CF5" w:rsidP="008B3CF5">
            <w:pPr>
              <w:pStyle w:val="TableParagraph"/>
              <w:spacing w:line="239" w:lineRule="exact"/>
              <w:ind w:left="98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8B3CF5" w:rsidRPr="0039332F" w:rsidRDefault="008B3CF5" w:rsidP="008B3CF5">
            <w:pPr>
              <w:pStyle w:val="TableParagraph"/>
              <w:ind w:left="106"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60" w:type="dxa"/>
          </w:tcPr>
          <w:p w:rsidR="008B3CF5" w:rsidRPr="0039332F" w:rsidRDefault="008B3CF5" w:rsidP="008B3CF5">
            <w:pPr>
              <w:pStyle w:val="TableParagraph"/>
              <w:spacing w:before="1" w:line="243" w:lineRule="exact"/>
              <w:ind w:left="2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39332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8B3CF5" w:rsidRPr="0039332F" w:rsidTr="00F81DB0">
        <w:trPr>
          <w:trHeight w:val="508"/>
        </w:trPr>
        <w:tc>
          <w:tcPr>
            <w:tcW w:w="709" w:type="dxa"/>
          </w:tcPr>
          <w:p w:rsidR="008B3CF5" w:rsidRPr="0039332F" w:rsidRDefault="008B3CF5" w:rsidP="008B3CF5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B3CF5" w:rsidRPr="0039332F" w:rsidRDefault="008B3CF5" w:rsidP="00077967">
            <w:pPr>
              <w:pStyle w:val="TableParagraph"/>
              <w:ind w:left="93" w:right="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Государственного герба и Государственного флага Республики Крым (распоряжение СМ РК)</w:t>
            </w:r>
          </w:p>
        </w:tc>
        <w:tc>
          <w:tcPr>
            <w:tcW w:w="850" w:type="dxa"/>
          </w:tcPr>
          <w:p w:rsidR="008B3CF5" w:rsidRPr="0039332F" w:rsidRDefault="008B3CF5" w:rsidP="008B3CF5">
            <w:pPr>
              <w:pStyle w:val="TableParagraph"/>
              <w:spacing w:line="239" w:lineRule="exact"/>
              <w:ind w:left="98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332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132" w:type="dxa"/>
          </w:tcPr>
          <w:p w:rsidR="008B3CF5" w:rsidRPr="0039332F" w:rsidRDefault="008B3CF5" w:rsidP="008B3CF5">
            <w:pPr>
              <w:pStyle w:val="TableParagraph"/>
              <w:ind w:left="106"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23-27.09</w:t>
            </w:r>
          </w:p>
        </w:tc>
        <w:tc>
          <w:tcPr>
            <w:tcW w:w="1560" w:type="dxa"/>
          </w:tcPr>
          <w:p w:rsidR="008B3CF5" w:rsidRPr="0039332F" w:rsidRDefault="008B3CF5" w:rsidP="008B3CF5">
            <w:pPr>
              <w:pStyle w:val="TableParagraph"/>
              <w:ind w:left="2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39332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8B3CF5" w:rsidRPr="0039332F" w:rsidTr="00F81DB0">
        <w:trPr>
          <w:trHeight w:val="508"/>
        </w:trPr>
        <w:tc>
          <w:tcPr>
            <w:tcW w:w="709" w:type="dxa"/>
          </w:tcPr>
          <w:p w:rsidR="008B3CF5" w:rsidRPr="0039332F" w:rsidRDefault="008B3CF5" w:rsidP="008B3CF5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B3CF5" w:rsidRPr="0039332F" w:rsidRDefault="008B3CF5" w:rsidP="00077967">
            <w:pPr>
              <w:pStyle w:val="TableParagraph"/>
              <w:ind w:left="93" w:right="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воинской славы России. День победы русских полков во главе с великим князем Дмитрием Донским над монголо-татарскими</w:t>
            </w:r>
          </w:p>
          <w:p w:rsidR="008B3CF5" w:rsidRPr="0039332F" w:rsidRDefault="008B3CF5" w:rsidP="00077967">
            <w:pPr>
              <w:pStyle w:val="TableParagraph"/>
              <w:ind w:left="93" w:right="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войсками в Куликовской битве (1380). Международный день мира</w:t>
            </w:r>
          </w:p>
        </w:tc>
        <w:tc>
          <w:tcPr>
            <w:tcW w:w="850" w:type="dxa"/>
          </w:tcPr>
          <w:p w:rsidR="008B3CF5" w:rsidRPr="0039332F" w:rsidRDefault="008B3CF5" w:rsidP="008B3CF5">
            <w:pPr>
              <w:pStyle w:val="TableParagraph"/>
              <w:spacing w:line="239" w:lineRule="exact"/>
              <w:ind w:left="98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332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132" w:type="dxa"/>
          </w:tcPr>
          <w:p w:rsidR="008B3CF5" w:rsidRPr="0039332F" w:rsidRDefault="008B3CF5" w:rsidP="008B3CF5">
            <w:pPr>
              <w:pStyle w:val="TableParagraph"/>
              <w:ind w:left="106"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560" w:type="dxa"/>
          </w:tcPr>
          <w:p w:rsidR="008B3CF5" w:rsidRPr="0039332F" w:rsidRDefault="008B3CF5" w:rsidP="008B3CF5">
            <w:pPr>
              <w:pStyle w:val="TableParagraph"/>
              <w:ind w:left="2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39332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8B3CF5" w:rsidRPr="0039332F" w:rsidTr="00F81DB0">
        <w:trPr>
          <w:trHeight w:val="508"/>
        </w:trPr>
        <w:tc>
          <w:tcPr>
            <w:tcW w:w="709" w:type="dxa"/>
          </w:tcPr>
          <w:p w:rsidR="008B3CF5" w:rsidRPr="0039332F" w:rsidRDefault="008B3CF5" w:rsidP="008B3CF5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B3CF5" w:rsidRPr="0039332F" w:rsidRDefault="008B3CF5" w:rsidP="00077967">
            <w:pPr>
              <w:pStyle w:val="TableParagraph"/>
              <w:ind w:left="93" w:righ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День туризма</w:t>
            </w:r>
          </w:p>
        </w:tc>
        <w:tc>
          <w:tcPr>
            <w:tcW w:w="850" w:type="dxa"/>
          </w:tcPr>
          <w:p w:rsidR="008B3CF5" w:rsidRPr="0039332F" w:rsidRDefault="008B3CF5" w:rsidP="008B3CF5">
            <w:pPr>
              <w:pStyle w:val="TableParagraph"/>
              <w:spacing w:line="239" w:lineRule="exact"/>
              <w:ind w:left="98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332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132" w:type="dxa"/>
          </w:tcPr>
          <w:p w:rsidR="008B3CF5" w:rsidRPr="0039332F" w:rsidRDefault="008B3CF5" w:rsidP="008B3CF5">
            <w:pPr>
              <w:pStyle w:val="TableParagraph"/>
              <w:ind w:left="106"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22-25.09</w:t>
            </w:r>
          </w:p>
        </w:tc>
        <w:tc>
          <w:tcPr>
            <w:tcW w:w="1560" w:type="dxa"/>
          </w:tcPr>
          <w:p w:rsidR="008B3CF5" w:rsidRPr="0039332F" w:rsidRDefault="008B3CF5" w:rsidP="008B3CF5">
            <w:pPr>
              <w:pStyle w:val="TableParagraph"/>
              <w:ind w:left="2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39332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8B3CF5" w:rsidRPr="0039332F" w:rsidTr="00F81DB0">
        <w:trPr>
          <w:trHeight w:val="508"/>
        </w:trPr>
        <w:tc>
          <w:tcPr>
            <w:tcW w:w="709" w:type="dxa"/>
          </w:tcPr>
          <w:p w:rsidR="008B3CF5" w:rsidRPr="0039332F" w:rsidRDefault="008B3CF5" w:rsidP="008B3CF5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B3CF5" w:rsidRPr="0039332F" w:rsidRDefault="008B3CF5" w:rsidP="00077967">
            <w:pPr>
              <w:pStyle w:val="TableParagraph"/>
              <w:ind w:left="93" w:right="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День памяти воинов, павших в Крымской войне 1853-1856 год </w:t>
            </w:r>
          </w:p>
        </w:tc>
        <w:tc>
          <w:tcPr>
            <w:tcW w:w="850" w:type="dxa"/>
          </w:tcPr>
          <w:p w:rsidR="008B3CF5" w:rsidRPr="0039332F" w:rsidRDefault="008B3CF5" w:rsidP="008B3CF5">
            <w:pPr>
              <w:pStyle w:val="TableParagraph"/>
              <w:spacing w:line="239" w:lineRule="exact"/>
              <w:ind w:left="98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2" w:type="dxa"/>
          </w:tcPr>
          <w:p w:rsidR="008B3CF5" w:rsidRPr="0039332F" w:rsidRDefault="008B3CF5" w:rsidP="008B3CF5">
            <w:pPr>
              <w:pStyle w:val="TableParagraph"/>
              <w:ind w:left="106"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60" w:type="dxa"/>
          </w:tcPr>
          <w:p w:rsidR="008B3CF5" w:rsidRPr="0039332F" w:rsidRDefault="008B3CF5" w:rsidP="008B3CF5">
            <w:pPr>
              <w:pStyle w:val="TableParagraph"/>
              <w:spacing w:before="1" w:line="243" w:lineRule="exact"/>
              <w:ind w:left="2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39332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8B3CF5" w:rsidRPr="0039332F" w:rsidTr="00F81DB0">
        <w:trPr>
          <w:trHeight w:val="1262"/>
        </w:trPr>
        <w:tc>
          <w:tcPr>
            <w:tcW w:w="709" w:type="dxa"/>
          </w:tcPr>
          <w:p w:rsidR="008B3CF5" w:rsidRPr="0039332F" w:rsidRDefault="008B3CF5" w:rsidP="008B3CF5">
            <w:pPr>
              <w:pStyle w:val="TableParagraph"/>
              <w:numPr>
                <w:ilvl w:val="0"/>
                <w:numId w:val="45"/>
              </w:numPr>
              <w:suppressAutoHyphens w:val="0"/>
              <w:spacing w:line="23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B3CF5" w:rsidRPr="0039332F" w:rsidRDefault="008B3CF5" w:rsidP="00077967">
            <w:pPr>
              <w:pStyle w:val="TableParagraph"/>
              <w:spacing w:before="1"/>
              <w:ind w:left="93" w:right="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 день пожилых людей; Международный день музыки</w:t>
            </w:r>
          </w:p>
        </w:tc>
        <w:tc>
          <w:tcPr>
            <w:tcW w:w="850" w:type="dxa"/>
          </w:tcPr>
          <w:p w:rsidR="008B3CF5" w:rsidRPr="0039332F" w:rsidRDefault="008B3CF5" w:rsidP="008B3CF5">
            <w:pPr>
              <w:pStyle w:val="TableParagraph"/>
              <w:spacing w:line="239" w:lineRule="exact"/>
              <w:ind w:left="98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332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132" w:type="dxa"/>
          </w:tcPr>
          <w:p w:rsidR="008B3CF5" w:rsidRPr="0039332F" w:rsidRDefault="008B3CF5" w:rsidP="008B3CF5">
            <w:pPr>
              <w:pStyle w:val="TableParagraph"/>
              <w:spacing w:line="239" w:lineRule="exact"/>
              <w:ind w:left="108"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332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560" w:type="dxa"/>
          </w:tcPr>
          <w:p w:rsidR="008B3CF5" w:rsidRPr="0039332F" w:rsidRDefault="008B3CF5" w:rsidP="008B3CF5">
            <w:pPr>
              <w:pStyle w:val="TableParagraph"/>
              <w:spacing w:before="2"/>
              <w:ind w:righ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Педагог-организатор,</w:t>
            </w:r>
          </w:p>
          <w:p w:rsidR="008B3CF5" w:rsidRPr="0039332F" w:rsidRDefault="008B3CF5" w:rsidP="008B3CF5">
            <w:pPr>
              <w:pStyle w:val="TableParagraph"/>
              <w:spacing w:before="1"/>
              <w:ind w:left="144" w:right="1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3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Учителя </w:t>
            </w: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музыки,</w:t>
            </w:r>
            <w:r w:rsidRPr="0039332F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</w:p>
          <w:p w:rsidR="008B3CF5" w:rsidRPr="0039332F" w:rsidRDefault="008B3CF5" w:rsidP="008B3CF5">
            <w:pPr>
              <w:pStyle w:val="TableParagraph"/>
              <w:spacing w:line="243" w:lineRule="exact"/>
              <w:ind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8B3CF5" w:rsidRPr="0039332F" w:rsidTr="00F81DB0">
        <w:trPr>
          <w:trHeight w:val="1158"/>
        </w:trPr>
        <w:tc>
          <w:tcPr>
            <w:tcW w:w="709" w:type="dxa"/>
          </w:tcPr>
          <w:p w:rsidR="008B3CF5" w:rsidRPr="0039332F" w:rsidRDefault="008B3CF5" w:rsidP="008B3CF5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</w:tcPr>
          <w:p w:rsidR="008B3CF5" w:rsidRPr="0039332F" w:rsidRDefault="008B3CF5" w:rsidP="00D92EBE">
            <w:pPr>
              <w:pStyle w:val="TableParagraph"/>
              <w:spacing w:line="242" w:lineRule="auto"/>
              <w:ind w:left="93" w:right="542" w:firstLine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учителя – поздравительные</w:t>
            </w:r>
            <w:r w:rsidRPr="0039332F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открытки</w:t>
            </w:r>
          </w:p>
        </w:tc>
        <w:tc>
          <w:tcPr>
            <w:tcW w:w="850" w:type="dxa"/>
          </w:tcPr>
          <w:p w:rsidR="008B3CF5" w:rsidRPr="0039332F" w:rsidRDefault="008B3CF5" w:rsidP="008B3CF5">
            <w:pPr>
              <w:pStyle w:val="TableParagraph"/>
              <w:spacing w:line="239" w:lineRule="exact"/>
              <w:ind w:left="98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332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132" w:type="dxa"/>
          </w:tcPr>
          <w:p w:rsidR="008B3CF5" w:rsidRPr="0039332F" w:rsidRDefault="008B3CF5" w:rsidP="008B3CF5">
            <w:pPr>
              <w:pStyle w:val="TableParagraph"/>
              <w:ind w:left="108"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1560" w:type="dxa"/>
          </w:tcPr>
          <w:p w:rsidR="008B3CF5" w:rsidRPr="0039332F" w:rsidRDefault="008B3CF5" w:rsidP="008B3CF5">
            <w:pPr>
              <w:pStyle w:val="TableParagraph"/>
              <w:spacing w:before="2"/>
              <w:ind w:righ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Педагог-организатор,</w:t>
            </w:r>
          </w:p>
          <w:p w:rsidR="008B3CF5" w:rsidRPr="0039332F" w:rsidRDefault="008B3CF5" w:rsidP="008B3CF5">
            <w:pPr>
              <w:pStyle w:val="TableParagraph"/>
              <w:ind w:right="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3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учителя </w:t>
            </w: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музыки, классные</w:t>
            </w:r>
          </w:p>
          <w:p w:rsidR="008B3CF5" w:rsidRPr="0039332F" w:rsidRDefault="008B3CF5" w:rsidP="008B3CF5">
            <w:pPr>
              <w:pStyle w:val="TableParagraph"/>
              <w:spacing w:before="1"/>
              <w:ind w:left="144" w:right="1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  <w:p w:rsidR="008B3CF5" w:rsidRPr="0039332F" w:rsidRDefault="008B3CF5" w:rsidP="008B3CF5">
            <w:pPr>
              <w:pStyle w:val="TableParagraph"/>
              <w:spacing w:line="243" w:lineRule="exact"/>
              <w:ind w:lef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B3CF5" w:rsidRPr="0039332F" w:rsidTr="00F81DB0">
        <w:trPr>
          <w:trHeight w:val="878"/>
        </w:trPr>
        <w:tc>
          <w:tcPr>
            <w:tcW w:w="709" w:type="dxa"/>
          </w:tcPr>
          <w:p w:rsidR="008B3CF5" w:rsidRPr="0039332F" w:rsidRDefault="008B3CF5" w:rsidP="008B3CF5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</w:tcPr>
          <w:p w:rsidR="008B3CF5" w:rsidRPr="0039332F" w:rsidRDefault="008B3CF5" w:rsidP="00D92EBE">
            <w:pPr>
              <w:widowControl/>
              <w:suppressAutoHyphens w:val="0"/>
              <w:ind w:left="93"/>
              <w:rPr>
                <w:rFonts w:ascii="Times New Roman" w:hAnsi="Times New Roman" w:cs="Times New Roman"/>
                <w:szCs w:val="24"/>
              </w:rPr>
            </w:pPr>
            <w:r w:rsidRPr="0039332F">
              <w:rPr>
                <w:rFonts w:ascii="Times New Roman" w:hAnsi="Times New Roman" w:cs="Times New Roman"/>
                <w:color w:val="000000"/>
                <w:kern w:val="0"/>
                <w:szCs w:val="24"/>
                <w:lang w:eastAsia="ru-RU"/>
              </w:rPr>
              <w:t>День защиты животных</w:t>
            </w:r>
          </w:p>
        </w:tc>
        <w:tc>
          <w:tcPr>
            <w:tcW w:w="850" w:type="dxa"/>
          </w:tcPr>
          <w:p w:rsidR="008B3CF5" w:rsidRPr="0039332F" w:rsidRDefault="008B3CF5" w:rsidP="008B3CF5">
            <w:pPr>
              <w:pStyle w:val="TableParagraph"/>
              <w:spacing w:line="239" w:lineRule="exact"/>
              <w:ind w:left="98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332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132" w:type="dxa"/>
          </w:tcPr>
          <w:p w:rsidR="008B3CF5" w:rsidRPr="0039332F" w:rsidRDefault="008B3CF5" w:rsidP="008B3CF5">
            <w:pPr>
              <w:pStyle w:val="TableParagraph"/>
              <w:ind w:left="108"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1560" w:type="dxa"/>
          </w:tcPr>
          <w:p w:rsidR="008B3CF5" w:rsidRPr="0039332F" w:rsidRDefault="008B3CF5" w:rsidP="008B3CF5">
            <w:pPr>
              <w:pStyle w:val="TableParagraph"/>
              <w:spacing w:before="2"/>
              <w:ind w:righ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Педагог-организатор,</w:t>
            </w:r>
          </w:p>
          <w:p w:rsidR="008B3CF5" w:rsidRPr="0039332F" w:rsidRDefault="008B3CF5" w:rsidP="008B3CF5">
            <w:pPr>
              <w:pStyle w:val="TableParagraph"/>
              <w:ind w:right="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</w:p>
          <w:p w:rsidR="008B3CF5" w:rsidRPr="0039332F" w:rsidRDefault="008B3CF5" w:rsidP="008B3CF5">
            <w:pPr>
              <w:pStyle w:val="TableParagraph"/>
              <w:spacing w:before="1"/>
              <w:ind w:left="144" w:right="1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  <w:p w:rsidR="008B3CF5" w:rsidRPr="0039332F" w:rsidRDefault="008B3CF5" w:rsidP="008B3CF5">
            <w:pPr>
              <w:pStyle w:val="TableParagraph"/>
              <w:spacing w:line="243" w:lineRule="exact"/>
              <w:ind w:lef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B3CF5" w:rsidRPr="0039332F" w:rsidTr="00F81DB0">
        <w:trPr>
          <w:trHeight w:val="1124"/>
        </w:trPr>
        <w:tc>
          <w:tcPr>
            <w:tcW w:w="709" w:type="dxa"/>
          </w:tcPr>
          <w:p w:rsidR="008B3CF5" w:rsidRPr="0039332F" w:rsidRDefault="008B3CF5" w:rsidP="008B3CF5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</w:tcPr>
          <w:p w:rsidR="008B3CF5" w:rsidRPr="0039332F" w:rsidRDefault="008B3CF5" w:rsidP="00D92EBE">
            <w:pPr>
              <w:pStyle w:val="TableParagraph"/>
              <w:spacing w:line="242" w:lineRule="auto"/>
              <w:ind w:left="93" w:right="142" w:firstLine="1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32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День отца</w:t>
            </w: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332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(третье воскресенье октября)</w:t>
            </w:r>
          </w:p>
        </w:tc>
        <w:tc>
          <w:tcPr>
            <w:tcW w:w="850" w:type="dxa"/>
          </w:tcPr>
          <w:p w:rsidR="008B3CF5" w:rsidRPr="0039332F" w:rsidRDefault="008B3CF5" w:rsidP="008B3CF5">
            <w:pPr>
              <w:pStyle w:val="TableParagraph"/>
              <w:spacing w:line="239" w:lineRule="exact"/>
              <w:ind w:left="98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332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132" w:type="dxa"/>
          </w:tcPr>
          <w:p w:rsidR="008B3CF5" w:rsidRPr="0039332F" w:rsidRDefault="008B3CF5" w:rsidP="008B3CF5">
            <w:pPr>
              <w:pStyle w:val="TableParagraph"/>
              <w:ind w:left="108"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9332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560" w:type="dxa"/>
          </w:tcPr>
          <w:p w:rsidR="008B3CF5" w:rsidRPr="0039332F" w:rsidRDefault="008B3CF5" w:rsidP="008B3CF5">
            <w:pPr>
              <w:pStyle w:val="TableParagraph"/>
              <w:spacing w:before="2"/>
              <w:ind w:righ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Педагог-организатор,</w:t>
            </w:r>
          </w:p>
          <w:p w:rsidR="008B3CF5" w:rsidRPr="0039332F" w:rsidRDefault="008B3CF5" w:rsidP="008B3CF5">
            <w:pPr>
              <w:pStyle w:val="TableParagraph"/>
              <w:ind w:right="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3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учителя </w:t>
            </w: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музыки, классные</w:t>
            </w:r>
          </w:p>
          <w:p w:rsidR="008B3CF5" w:rsidRPr="0039332F" w:rsidRDefault="008B3CF5" w:rsidP="008B3CF5">
            <w:pPr>
              <w:pStyle w:val="TableParagraph"/>
              <w:spacing w:before="1"/>
              <w:ind w:left="144" w:right="1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  <w:p w:rsidR="008B3CF5" w:rsidRPr="0039332F" w:rsidRDefault="008B3CF5" w:rsidP="008B3CF5">
            <w:pPr>
              <w:pStyle w:val="TableParagraph"/>
              <w:spacing w:line="243" w:lineRule="exact"/>
              <w:ind w:lef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B3CF5" w:rsidRPr="0039332F" w:rsidTr="00F81DB0">
        <w:trPr>
          <w:trHeight w:val="1385"/>
        </w:trPr>
        <w:tc>
          <w:tcPr>
            <w:tcW w:w="709" w:type="dxa"/>
          </w:tcPr>
          <w:p w:rsidR="008B3CF5" w:rsidRPr="0039332F" w:rsidRDefault="008B3CF5" w:rsidP="008B3CF5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</w:tcPr>
          <w:p w:rsidR="008B3CF5" w:rsidRPr="0039332F" w:rsidRDefault="008B3CF5" w:rsidP="00D92EBE">
            <w:pPr>
              <w:pStyle w:val="TableParagraph"/>
              <w:spacing w:line="242" w:lineRule="auto"/>
              <w:ind w:left="93" w:right="542" w:firstLine="190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850" w:type="dxa"/>
          </w:tcPr>
          <w:p w:rsidR="008B3CF5" w:rsidRPr="0039332F" w:rsidRDefault="008B3CF5" w:rsidP="008B3CF5">
            <w:pPr>
              <w:pStyle w:val="TableParagraph"/>
              <w:spacing w:line="239" w:lineRule="exact"/>
              <w:ind w:left="98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332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132" w:type="dxa"/>
          </w:tcPr>
          <w:p w:rsidR="008B3CF5" w:rsidRPr="0039332F" w:rsidRDefault="008B3CF5" w:rsidP="008B3CF5">
            <w:pPr>
              <w:pStyle w:val="TableParagraph"/>
              <w:ind w:left="108"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9332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560" w:type="dxa"/>
          </w:tcPr>
          <w:p w:rsidR="008B3CF5" w:rsidRPr="0039332F" w:rsidRDefault="008B3CF5" w:rsidP="008B3CF5">
            <w:pPr>
              <w:pStyle w:val="TableParagraph"/>
              <w:spacing w:before="2"/>
              <w:ind w:righ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Педагог-организатор,</w:t>
            </w:r>
          </w:p>
          <w:p w:rsidR="008B3CF5" w:rsidRPr="0039332F" w:rsidRDefault="008B3CF5" w:rsidP="008B3CF5">
            <w:pPr>
              <w:pStyle w:val="TableParagraph"/>
              <w:ind w:right="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3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учителя </w:t>
            </w: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музыки, классные</w:t>
            </w:r>
          </w:p>
          <w:p w:rsidR="008B3CF5" w:rsidRPr="0039332F" w:rsidRDefault="008B3CF5" w:rsidP="008B3CF5">
            <w:pPr>
              <w:pStyle w:val="TableParagraph"/>
              <w:spacing w:before="1"/>
              <w:ind w:left="144" w:right="1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  <w:p w:rsidR="008B3CF5" w:rsidRPr="0039332F" w:rsidRDefault="008B3CF5" w:rsidP="008B3CF5">
            <w:pPr>
              <w:pStyle w:val="TableParagraph"/>
              <w:spacing w:line="243" w:lineRule="exact"/>
              <w:ind w:lef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B3CF5" w:rsidRPr="0039332F" w:rsidTr="00F81DB0">
        <w:trPr>
          <w:trHeight w:val="736"/>
        </w:trPr>
        <w:tc>
          <w:tcPr>
            <w:tcW w:w="709" w:type="dxa"/>
          </w:tcPr>
          <w:p w:rsidR="008B3CF5" w:rsidRPr="0039332F" w:rsidRDefault="008B3CF5" w:rsidP="008B3CF5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</w:tcPr>
          <w:p w:rsidR="008B3CF5" w:rsidRPr="0039332F" w:rsidRDefault="008B3CF5" w:rsidP="00077967">
            <w:pPr>
              <w:pStyle w:val="TableParagraph"/>
              <w:ind w:left="93" w:right="8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</w:t>
            </w:r>
            <w:r w:rsidRPr="003933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«Читай-КА»</w:t>
            </w:r>
            <w:r w:rsidRPr="0039332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9332F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рамках</w:t>
            </w:r>
          </w:p>
          <w:p w:rsidR="008B3CF5" w:rsidRPr="0039332F" w:rsidRDefault="008B3CF5" w:rsidP="00077967">
            <w:pPr>
              <w:pStyle w:val="TableParagraph"/>
              <w:spacing w:before="1" w:line="243" w:lineRule="exact"/>
              <w:ind w:left="93" w:right="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международного</w:t>
            </w:r>
            <w:r w:rsidRPr="0039332F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дня</w:t>
            </w:r>
            <w:r w:rsidRPr="0039332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школьных</w:t>
            </w:r>
            <w:r w:rsidRPr="0039332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</w:t>
            </w:r>
          </w:p>
        </w:tc>
        <w:tc>
          <w:tcPr>
            <w:tcW w:w="850" w:type="dxa"/>
          </w:tcPr>
          <w:p w:rsidR="008B3CF5" w:rsidRPr="0039332F" w:rsidRDefault="008B3CF5" w:rsidP="008B3CF5">
            <w:pPr>
              <w:pStyle w:val="TableParagraph"/>
              <w:spacing w:line="239" w:lineRule="exact"/>
              <w:ind w:left="98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332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135" w:type="dxa"/>
          </w:tcPr>
          <w:p w:rsidR="008B3CF5" w:rsidRPr="0039332F" w:rsidRDefault="008B3CF5" w:rsidP="008B3CF5">
            <w:pPr>
              <w:pStyle w:val="TableParagraph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60" w:type="dxa"/>
          </w:tcPr>
          <w:p w:rsidR="008B3CF5" w:rsidRPr="0039332F" w:rsidRDefault="008B3CF5" w:rsidP="008B3CF5">
            <w:pPr>
              <w:pStyle w:val="TableParagraph"/>
              <w:ind w:left="3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ий</w:t>
            </w:r>
          </w:p>
          <w:p w:rsidR="008B3CF5" w:rsidRPr="0039332F" w:rsidRDefault="008B3CF5" w:rsidP="008B3CF5">
            <w:pPr>
              <w:pStyle w:val="TableParagraph"/>
              <w:spacing w:before="1" w:line="243" w:lineRule="exact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библиотекой</w:t>
            </w:r>
          </w:p>
        </w:tc>
      </w:tr>
      <w:tr w:rsidR="008B3CF5" w:rsidRPr="0039332F" w:rsidTr="00F81DB0">
        <w:trPr>
          <w:trHeight w:val="1012"/>
        </w:trPr>
        <w:tc>
          <w:tcPr>
            <w:tcW w:w="709" w:type="dxa"/>
          </w:tcPr>
          <w:p w:rsidR="008B3CF5" w:rsidRPr="0039332F" w:rsidRDefault="008B3CF5" w:rsidP="008B3CF5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B3CF5" w:rsidRPr="0039332F" w:rsidRDefault="008B3CF5" w:rsidP="00077967">
            <w:pPr>
              <w:widowControl/>
              <w:suppressAutoHyphens w:val="0"/>
              <w:ind w:left="93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9332F">
              <w:rPr>
                <w:rFonts w:ascii="Times New Roman" w:hAnsi="Times New Roman" w:cs="Times New Roman"/>
                <w:szCs w:val="24"/>
                <w:lang w:val="ru-RU"/>
              </w:rPr>
              <w:t>Мероприятия,</w:t>
            </w:r>
            <w:r w:rsidRPr="0039332F">
              <w:rPr>
                <w:rFonts w:ascii="Times New Roman" w:hAnsi="Times New Roman" w:cs="Times New Roman"/>
                <w:spacing w:val="-5"/>
                <w:szCs w:val="24"/>
                <w:lang w:val="ru-RU"/>
              </w:rPr>
              <w:t xml:space="preserve"> </w:t>
            </w:r>
            <w:r w:rsidRPr="0039332F">
              <w:rPr>
                <w:rFonts w:ascii="Times New Roman" w:hAnsi="Times New Roman" w:cs="Times New Roman"/>
                <w:szCs w:val="24"/>
                <w:lang w:val="ru-RU"/>
              </w:rPr>
              <w:t>посвященные</w:t>
            </w:r>
            <w:r w:rsidRPr="0039332F">
              <w:rPr>
                <w:rFonts w:ascii="Times New Roman" w:hAnsi="Times New Roman" w:cs="Times New Roman"/>
                <w:spacing w:val="-7"/>
                <w:szCs w:val="24"/>
                <w:lang w:val="ru-RU"/>
              </w:rPr>
              <w:t xml:space="preserve"> </w:t>
            </w:r>
            <w:r w:rsidRPr="0039332F">
              <w:rPr>
                <w:rFonts w:ascii="Times New Roman" w:hAnsi="Times New Roman" w:cs="Times New Roman"/>
                <w:szCs w:val="24"/>
                <w:lang w:val="ru-RU"/>
              </w:rPr>
              <w:t>дню</w:t>
            </w:r>
            <w:r w:rsidRPr="0039332F">
              <w:rPr>
                <w:rFonts w:ascii="Times New Roman" w:hAnsi="Times New Roman" w:cs="Times New Roman"/>
                <w:spacing w:val="-52"/>
                <w:szCs w:val="24"/>
                <w:lang w:val="ru-RU"/>
              </w:rPr>
              <w:t xml:space="preserve"> </w:t>
            </w:r>
            <w:r w:rsidRPr="0039332F">
              <w:rPr>
                <w:rFonts w:ascii="Times New Roman" w:hAnsi="Times New Roman" w:cs="Times New Roman"/>
                <w:szCs w:val="24"/>
                <w:lang w:val="ru-RU"/>
              </w:rPr>
              <w:t>народного</w:t>
            </w:r>
            <w:r w:rsidRPr="0039332F">
              <w:rPr>
                <w:rFonts w:ascii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39332F">
              <w:rPr>
                <w:rFonts w:ascii="Times New Roman" w:hAnsi="Times New Roman" w:cs="Times New Roman"/>
                <w:szCs w:val="24"/>
                <w:lang w:val="ru-RU"/>
              </w:rPr>
              <w:t>единства</w:t>
            </w:r>
          </w:p>
          <w:p w:rsidR="008B3CF5" w:rsidRPr="0039332F" w:rsidRDefault="008B3CF5" w:rsidP="00077967">
            <w:pPr>
              <w:pStyle w:val="TableParagraph"/>
              <w:spacing w:line="242" w:lineRule="auto"/>
              <w:ind w:left="93" w:right="553" w:hanging="6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8B3CF5" w:rsidRPr="0039332F" w:rsidRDefault="008B3CF5" w:rsidP="008B3CF5">
            <w:pPr>
              <w:pStyle w:val="TableParagraph"/>
              <w:spacing w:line="239" w:lineRule="exact"/>
              <w:ind w:left="98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332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135" w:type="dxa"/>
          </w:tcPr>
          <w:p w:rsidR="008B3CF5" w:rsidRPr="0039332F" w:rsidRDefault="008B3CF5" w:rsidP="008B3CF5">
            <w:pPr>
              <w:pStyle w:val="TableParagraph"/>
              <w:ind w:right="503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1560" w:type="dxa"/>
          </w:tcPr>
          <w:p w:rsidR="008B3CF5" w:rsidRPr="0039332F" w:rsidRDefault="008B3CF5" w:rsidP="008B3CF5">
            <w:pPr>
              <w:pStyle w:val="TableParagraph"/>
              <w:ind w:left="489" w:right="467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8B3CF5" w:rsidRPr="0039332F" w:rsidRDefault="008B3CF5" w:rsidP="008B3CF5">
            <w:pPr>
              <w:pStyle w:val="TableParagraph"/>
              <w:spacing w:line="243" w:lineRule="exact"/>
              <w:ind w:lef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8B3CF5" w:rsidRPr="0039332F" w:rsidTr="00F81DB0">
        <w:trPr>
          <w:trHeight w:val="1012"/>
        </w:trPr>
        <w:tc>
          <w:tcPr>
            <w:tcW w:w="709" w:type="dxa"/>
          </w:tcPr>
          <w:p w:rsidR="008B3CF5" w:rsidRPr="0039332F" w:rsidRDefault="008B3CF5" w:rsidP="008B3CF5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B3CF5" w:rsidRPr="0039332F" w:rsidRDefault="008B3CF5" w:rsidP="00D92EBE">
            <w:pPr>
              <w:pStyle w:val="TableParagraph"/>
              <w:spacing w:line="242" w:lineRule="auto"/>
              <w:ind w:left="93" w:right="553" w:firstLin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России.</w:t>
            </w:r>
          </w:p>
        </w:tc>
        <w:tc>
          <w:tcPr>
            <w:tcW w:w="850" w:type="dxa"/>
          </w:tcPr>
          <w:p w:rsidR="008B3CF5" w:rsidRPr="0039332F" w:rsidRDefault="008B3CF5" w:rsidP="008B3CF5">
            <w:pPr>
              <w:pStyle w:val="TableParagraph"/>
              <w:spacing w:line="239" w:lineRule="exact"/>
              <w:ind w:left="98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332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135" w:type="dxa"/>
          </w:tcPr>
          <w:p w:rsidR="008B3CF5" w:rsidRPr="0039332F" w:rsidRDefault="008B3CF5" w:rsidP="008B3CF5">
            <w:pPr>
              <w:pStyle w:val="TableParagraph"/>
              <w:ind w:right="503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7 ноября</w:t>
            </w:r>
          </w:p>
        </w:tc>
        <w:tc>
          <w:tcPr>
            <w:tcW w:w="1560" w:type="dxa"/>
          </w:tcPr>
          <w:p w:rsidR="008B3CF5" w:rsidRPr="0039332F" w:rsidRDefault="008B3CF5" w:rsidP="008B3CF5">
            <w:pPr>
              <w:pStyle w:val="TableParagraph"/>
              <w:ind w:left="489" w:right="467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8B3CF5" w:rsidRPr="0039332F" w:rsidRDefault="008B3CF5" w:rsidP="008B3CF5">
            <w:pPr>
              <w:pStyle w:val="TableParagraph"/>
              <w:spacing w:line="243" w:lineRule="exact"/>
              <w:ind w:lef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8B3CF5" w:rsidRPr="0039332F" w:rsidTr="00F81DB0">
        <w:trPr>
          <w:trHeight w:val="1012"/>
        </w:trPr>
        <w:tc>
          <w:tcPr>
            <w:tcW w:w="709" w:type="dxa"/>
          </w:tcPr>
          <w:p w:rsidR="008B3CF5" w:rsidRPr="0039332F" w:rsidRDefault="008B3CF5" w:rsidP="008B3CF5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B3CF5" w:rsidRPr="0039332F" w:rsidRDefault="008B3CF5" w:rsidP="00D92EBE">
            <w:pPr>
              <w:pStyle w:val="TableParagraph"/>
              <w:spacing w:line="242" w:lineRule="auto"/>
              <w:ind w:left="93" w:right="553" w:firstLine="3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памяти погибших при исполнении служебных обязанностей сотрудников органов внутренних органов внутренних дел.</w:t>
            </w:r>
          </w:p>
        </w:tc>
        <w:tc>
          <w:tcPr>
            <w:tcW w:w="850" w:type="dxa"/>
          </w:tcPr>
          <w:p w:rsidR="008B3CF5" w:rsidRPr="0039332F" w:rsidRDefault="008B3CF5" w:rsidP="008B3CF5">
            <w:pPr>
              <w:pStyle w:val="TableParagraph"/>
              <w:spacing w:line="239" w:lineRule="exact"/>
              <w:ind w:left="98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9332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135" w:type="dxa"/>
          </w:tcPr>
          <w:p w:rsidR="008B3CF5" w:rsidRPr="0039332F" w:rsidRDefault="008B3CF5" w:rsidP="008B3CF5">
            <w:pPr>
              <w:pStyle w:val="TableParagraph"/>
              <w:ind w:right="503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1560" w:type="dxa"/>
          </w:tcPr>
          <w:p w:rsidR="008B3CF5" w:rsidRPr="0039332F" w:rsidRDefault="008B3CF5" w:rsidP="008B3CF5">
            <w:pPr>
              <w:pStyle w:val="TableParagraph"/>
              <w:ind w:left="489" w:right="467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8B3CF5" w:rsidRPr="0039332F" w:rsidRDefault="008B3CF5" w:rsidP="008B3CF5">
            <w:pPr>
              <w:pStyle w:val="TableParagraph"/>
              <w:spacing w:line="243" w:lineRule="exact"/>
              <w:ind w:lef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8B3CF5" w:rsidRPr="0039332F" w:rsidTr="00F81DB0">
        <w:trPr>
          <w:trHeight w:val="1012"/>
        </w:trPr>
        <w:tc>
          <w:tcPr>
            <w:tcW w:w="709" w:type="dxa"/>
          </w:tcPr>
          <w:p w:rsidR="008B3CF5" w:rsidRPr="0039332F" w:rsidRDefault="008B3CF5" w:rsidP="008B3CF5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B3CF5" w:rsidRPr="0039332F" w:rsidRDefault="008B3CF5" w:rsidP="00D92EBE">
            <w:pPr>
              <w:pStyle w:val="TableParagraph"/>
              <w:spacing w:line="242" w:lineRule="auto"/>
              <w:ind w:left="93" w:right="553" w:firstLine="3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32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День сотрудников органов внутренних дел Российской Федерации;</w:t>
            </w:r>
          </w:p>
        </w:tc>
        <w:tc>
          <w:tcPr>
            <w:tcW w:w="850" w:type="dxa"/>
          </w:tcPr>
          <w:p w:rsidR="008B3CF5" w:rsidRPr="0039332F" w:rsidRDefault="008B3CF5" w:rsidP="008B3CF5">
            <w:pPr>
              <w:pStyle w:val="TableParagraph"/>
              <w:spacing w:line="239" w:lineRule="exact"/>
              <w:ind w:left="98"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332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135" w:type="dxa"/>
          </w:tcPr>
          <w:p w:rsidR="008B3CF5" w:rsidRPr="0039332F" w:rsidRDefault="008B3CF5" w:rsidP="008B3CF5">
            <w:pPr>
              <w:pStyle w:val="TableParagraph"/>
              <w:ind w:right="503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10 ноября:</w:t>
            </w:r>
          </w:p>
        </w:tc>
        <w:tc>
          <w:tcPr>
            <w:tcW w:w="1560" w:type="dxa"/>
          </w:tcPr>
          <w:p w:rsidR="008B3CF5" w:rsidRPr="0039332F" w:rsidRDefault="008B3CF5" w:rsidP="008B3CF5">
            <w:pPr>
              <w:pStyle w:val="TableParagraph"/>
              <w:ind w:left="489" w:right="467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8B3CF5" w:rsidRPr="0039332F" w:rsidRDefault="008B3CF5" w:rsidP="008B3CF5">
            <w:pPr>
              <w:pStyle w:val="TableParagraph"/>
              <w:ind w:left="489" w:right="467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8B3CF5" w:rsidRPr="0039332F" w:rsidTr="00F81DB0">
        <w:trPr>
          <w:trHeight w:val="758"/>
        </w:trPr>
        <w:tc>
          <w:tcPr>
            <w:tcW w:w="709" w:type="dxa"/>
          </w:tcPr>
          <w:p w:rsidR="008B3CF5" w:rsidRPr="0039332F" w:rsidRDefault="008B3CF5" w:rsidP="008B3CF5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B3CF5" w:rsidRPr="0039332F" w:rsidRDefault="008B3CF5" w:rsidP="00077967">
            <w:pPr>
              <w:pStyle w:val="TableParagraph"/>
              <w:spacing w:line="237" w:lineRule="auto"/>
              <w:ind w:left="93" w:right="365" w:firstLine="7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</w:t>
            </w:r>
            <w:r w:rsidRPr="0039332F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</w:t>
            </w:r>
            <w:r w:rsidRPr="003933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здоровье сбережения:</w:t>
            </w:r>
            <w:r w:rsidRPr="0039332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«Делай</w:t>
            </w:r>
            <w:r w:rsidRPr="0039332F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39332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Я!»</w:t>
            </w:r>
          </w:p>
        </w:tc>
        <w:tc>
          <w:tcPr>
            <w:tcW w:w="850" w:type="dxa"/>
          </w:tcPr>
          <w:p w:rsidR="008B3CF5" w:rsidRPr="0039332F" w:rsidRDefault="008B3CF5" w:rsidP="008B3CF5">
            <w:pPr>
              <w:pStyle w:val="TableParagraph"/>
              <w:spacing w:line="239" w:lineRule="exact"/>
              <w:ind w:left="98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332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135" w:type="dxa"/>
          </w:tcPr>
          <w:p w:rsidR="008B3CF5" w:rsidRPr="0039332F" w:rsidRDefault="008B3CF5" w:rsidP="008B3CF5">
            <w:pPr>
              <w:pStyle w:val="TableParagraph"/>
              <w:ind w:right="444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11 ноября</w:t>
            </w:r>
          </w:p>
        </w:tc>
        <w:tc>
          <w:tcPr>
            <w:tcW w:w="1560" w:type="dxa"/>
          </w:tcPr>
          <w:p w:rsidR="008B3CF5" w:rsidRPr="0039332F" w:rsidRDefault="008B3CF5" w:rsidP="008B3CF5">
            <w:pPr>
              <w:pStyle w:val="TableParagraph"/>
              <w:spacing w:line="237" w:lineRule="auto"/>
              <w:ind w:left="369" w:right="349" w:firstLine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39332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физической</w:t>
            </w:r>
          </w:p>
          <w:p w:rsidR="008B3CF5" w:rsidRPr="0039332F" w:rsidRDefault="008B3CF5" w:rsidP="008B3CF5">
            <w:pPr>
              <w:pStyle w:val="TableParagraph"/>
              <w:spacing w:line="243" w:lineRule="exact"/>
              <w:ind w:left="475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</w:tr>
      <w:tr w:rsidR="008B3CF5" w:rsidRPr="0039332F" w:rsidTr="00F81DB0">
        <w:trPr>
          <w:trHeight w:val="1012"/>
        </w:trPr>
        <w:tc>
          <w:tcPr>
            <w:tcW w:w="709" w:type="dxa"/>
          </w:tcPr>
          <w:p w:rsidR="008B3CF5" w:rsidRPr="0039332F" w:rsidRDefault="008B3CF5" w:rsidP="008B3CF5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B3CF5" w:rsidRPr="0039332F" w:rsidRDefault="008B3CF5" w:rsidP="00077967">
            <w:pPr>
              <w:pStyle w:val="TableParagraph"/>
              <w:ind w:left="93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Синичкин</w:t>
            </w:r>
            <w:r w:rsidRPr="0039332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день:</w:t>
            </w:r>
            <w:r w:rsidRPr="003933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Pr="0039332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«Кормушка»</w:t>
            </w:r>
          </w:p>
        </w:tc>
        <w:tc>
          <w:tcPr>
            <w:tcW w:w="850" w:type="dxa"/>
          </w:tcPr>
          <w:p w:rsidR="008B3CF5" w:rsidRPr="0039332F" w:rsidRDefault="008B3CF5" w:rsidP="008B3CF5">
            <w:pPr>
              <w:pStyle w:val="TableParagraph"/>
              <w:spacing w:line="239" w:lineRule="exact"/>
              <w:ind w:left="98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332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135" w:type="dxa"/>
          </w:tcPr>
          <w:p w:rsidR="008B3CF5" w:rsidRPr="0039332F" w:rsidRDefault="008B3CF5" w:rsidP="008B3CF5">
            <w:pPr>
              <w:pStyle w:val="TableParagraph"/>
              <w:ind w:right="444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12 ноября</w:t>
            </w:r>
          </w:p>
        </w:tc>
        <w:tc>
          <w:tcPr>
            <w:tcW w:w="1560" w:type="dxa"/>
          </w:tcPr>
          <w:p w:rsidR="008B3CF5" w:rsidRPr="0039332F" w:rsidRDefault="008B3CF5" w:rsidP="008B3CF5">
            <w:pPr>
              <w:pStyle w:val="TableParagraph"/>
              <w:spacing w:line="246" w:lineRule="exact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8B3CF5" w:rsidRPr="0039332F" w:rsidRDefault="008B3CF5" w:rsidP="008B3CF5">
            <w:pPr>
              <w:pStyle w:val="TableParagraph"/>
              <w:spacing w:line="243" w:lineRule="exact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8B3CF5" w:rsidRPr="0039332F" w:rsidTr="00F81DB0">
        <w:trPr>
          <w:trHeight w:val="1012"/>
        </w:trPr>
        <w:tc>
          <w:tcPr>
            <w:tcW w:w="709" w:type="dxa"/>
          </w:tcPr>
          <w:p w:rsidR="008B3CF5" w:rsidRPr="0039332F" w:rsidRDefault="008B3CF5" w:rsidP="008B3CF5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B3CF5" w:rsidRPr="0039332F" w:rsidRDefault="008B3CF5" w:rsidP="00D92EBE">
            <w:pPr>
              <w:pStyle w:val="TableParagraph"/>
              <w:spacing w:line="242" w:lineRule="auto"/>
              <w:ind w:left="93" w:right="553" w:firstLine="190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Мероприятия,</w:t>
            </w:r>
            <w:r w:rsidRPr="003933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посвященные</w:t>
            </w:r>
            <w:r w:rsidRPr="0039332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Pr="0039332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толерантности</w:t>
            </w:r>
          </w:p>
        </w:tc>
        <w:tc>
          <w:tcPr>
            <w:tcW w:w="850" w:type="dxa"/>
          </w:tcPr>
          <w:p w:rsidR="008B3CF5" w:rsidRPr="0039332F" w:rsidRDefault="008B3CF5" w:rsidP="008B3CF5">
            <w:pPr>
              <w:pStyle w:val="TableParagraph"/>
              <w:spacing w:line="239" w:lineRule="exact"/>
              <w:ind w:left="98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332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135" w:type="dxa"/>
          </w:tcPr>
          <w:p w:rsidR="008B3CF5" w:rsidRPr="0039332F" w:rsidRDefault="008B3CF5" w:rsidP="008B3CF5">
            <w:pPr>
              <w:pStyle w:val="TableParagraph"/>
              <w:ind w:right="444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1560" w:type="dxa"/>
          </w:tcPr>
          <w:p w:rsidR="008B3CF5" w:rsidRPr="0039332F" w:rsidRDefault="008B3CF5" w:rsidP="008B3CF5">
            <w:pPr>
              <w:pStyle w:val="TableParagraph"/>
              <w:ind w:left="489" w:right="467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8B3CF5" w:rsidRPr="0039332F" w:rsidRDefault="008B3CF5" w:rsidP="008B3CF5">
            <w:pPr>
              <w:pStyle w:val="TableParagraph"/>
              <w:spacing w:line="243" w:lineRule="exact"/>
              <w:ind w:lef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8B3CF5" w:rsidRPr="0039332F" w:rsidTr="00F81DB0">
        <w:trPr>
          <w:trHeight w:val="1012"/>
        </w:trPr>
        <w:tc>
          <w:tcPr>
            <w:tcW w:w="709" w:type="dxa"/>
          </w:tcPr>
          <w:p w:rsidR="008B3CF5" w:rsidRPr="0039332F" w:rsidRDefault="008B3CF5" w:rsidP="008B3CF5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B3CF5" w:rsidRPr="0039332F" w:rsidRDefault="008B3CF5" w:rsidP="00D92EBE">
            <w:pPr>
              <w:pStyle w:val="TableParagraph"/>
              <w:spacing w:line="237" w:lineRule="auto"/>
              <w:ind w:left="93" w:right="153" w:firstLine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Мероприятия, посвященные дню защиты</w:t>
            </w:r>
            <w:r w:rsidRPr="0039332F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</w:t>
            </w:r>
            <w:r w:rsidRPr="0039332F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ребенка</w:t>
            </w:r>
          </w:p>
        </w:tc>
        <w:tc>
          <w:tcPr>
            <w:tcW w:w="850" w:type="dxa"/>
          </w:tcPr>
          <w:p w:rsidR="008B3CF5" w:rsidRPr="0039332F" w:rsidRDefault="008B3CF5" w:rsidP="008B3CF5">
            <w:pPr>
              <w:pStyle w:val="TableParagraph"/>
              <w:spacing w:line="239" w:lineRule="exact"/>
              <w:ind w:left="98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332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135" w:type="dxa"/>
          </w:tcPr>
          <w:p w:rsidR="008B3CF5" w:rsidRPr="0039332F" w:rsidRDefault="008B3CF5" w:rsidP="008B3CF5">
            <w:pPr>
              <w:pStyle w:val="TableParagraph"/>
              <w:ind w:right="444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1560" w:type="dxa"/>
          </w:tcPr>
          <w:p w:rsidR="008B3CF5" w:rsidRPr="0039332F" w:rsidRDefault="008B3CF5" w:rsidP="008B3CF5">
            <w:pPr>
              <w:pStyle w:val="TableParagraph"/>
              <w:ind w:left="437" w:right="423"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8B3CF5" w:rsidRPr="0039332F" w:rsidRDefault="008B3CF5" w:rsidP="008B3CF5">
            <w:pPr>
              <w:pStyle w:val="TableParagraph"/>
              <w:spacing w:line="243" w:lineRule="exact"/>
              <w:ind w:lef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8B3CF5" w:rsidRPr="0039332F" w:rsidTr="00F81DB0">
        <w:trPr>
          <w:trHeight w:val="1012"/>
        </w:trPr>
        <w:tc>
          <w:tcPr>
            <w:tcW w:w="709" w:type="dxa"/>
          </w:tcPr>
          <w:p w:rsidR="008B3CF5" w:rsidRPr="0039332F" w:rsidRDefault="008B3CF5" w:rsidP="008B3CF5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B3CF5" w:rsidRPr="0039332F" w:rsidRDefault="008B3CF5" w:rsidP="00D92EBE">
            <w:pPr>
              <w:pStyle w:val="TableParagraph"/>
              <w:spacing w:line="242" w:lineRule="auto"/>
              <w:ind w:left="93" w:right="553" w:firstLine="190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850" w:type="dxa"/>
          </w:tcPr>
          <w:p w:rsidR="008B3CF5" w:rsidRPr="0039332F" w:rsidRDefault="008B3CF5" w:rsidP="008B3CF5">
            <w:pPr>
              <w:pStyle w:val="TableParagraph"/>
              <w:spacing w:line="239" w:lineRule="exact"/>
              <w:ind w:left="98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9332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135" w:type="dxa"/>
          </w:tcPr>
          <w:p w:rsidR="008B3CF5" w:rsidRPr="0039332F" w:rsidRDefault="008B3CF5" w:rsidP="008B3CF5">
            <w:pPr>
              <w:pStyle w:val="TableParagraph"/>
              <w:ind w:right="503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1560" w:type="dxa"/>
          </w:tcPr>
          <w:p w:rsidR="008B3CF5" w:rsidRPr="0039332F" w:rsidRDefault="008B3CF5" w:rsidP="008B3CF5">
            <w:pPr>
              <w:pStyle w:val="TableParagraph"/>
              <w:ind w:left="489" w:right="467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8B3CF5" w:rsidRPr="0039332F" w:rsidRDefault="008B3CF5" w:rsidP="008B3CF5">
            <w:pPr>
              <w:pStyle w:val="TableParagraph"/>
              <w:spacing w:line="243" w:lineRule="exact"/>
              <w:ind w:lef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8B3CF5" w:rsidRPr="0039332F" w:rsidTr="00F81DB0">
        <w:trPr>
          <w:trHeight w:val="1517"/>
        </w:trPr>
        <w:tc>
          <w:tcPr>
            <w:tcW w:w="709" w:type="dxa"/>
          </w:tcPr>
          <w:p w:rsidR="008B3CF5" w:rsidRPr="0039332F" w:rsidRDefault="008B3CF5" w:rsidP="008B3CF5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B3CF5" w:rsidRPr="0039332F" w:rsidRDefault="008B3CF5" w:rsidP="00077967">
            <w:pPr>
              <w:pStyle w:val="TableParagraph"/>
              <w:ind w:left="93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Мероприятия,</w:t>
            </w:r>
            <w:r w:rsidRPr="0039332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посвященные</w:t>
            </w:r>
            <w:r w:rsidRPr="0039332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Pr="0039332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матери</w:t>
            </w:r>
          </w:p>
        </w:tc>
        <w:tc>
          <w:tcPr>
            <w:tcW w:w="850" w:type="dxa"/>
          </w:tcPr>
          <w:p w:rsidR="008B3CF5" w:rsidRPr="0039332F" w:rsidRDefault="008B3CF5" w:rsidP="008B3CF5">
            <w:pPr>
              <w:pStyle w:val="TableParagraph"/>
              <w:spacing w:line="239" w:lineRule="exact"/>
              <w:ind w:left="98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332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135" w:type="dxa"/>
          </w:tcPr>
          <w:p w:rsidR="008B3CF5" w:rsidRPr="0039332F" w:rsidRDefault="008B3CF5" w:rsidP="008B3CF5">
            <w:pPr>
              <w:pStyle w:val="TableParagraph"/>
              <w:ind w:right="444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1560" w:type="dxa"/>
          </w:tcPr>
          <w:p w:rsidR="008B3CF5" w:rsidRPr="0039332F" w:rsidRDefault="008B3CF5" w:rsidP="008B3CF5">
            <w:pPr>
              <w:pStyle w:val="TableParagraph"/>
              <w:ind w:left="432" w:right="418" w:firstLine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</w:t>
            </w:r>
            <w:r w:rsidRPr="003933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изобразительного </w:t>
            </w: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искусства,</w:t>
            </w:r>
            <w:r w:rsidRPr="0039332F">
              <w:rPr>
                <w:rFonts w:ascii="Times New Roman" w:hAnsi="Times New Roman" w:cs="Times New Roman"/>
                <w:spacing w:val="-53"/>
                <w:sz w:val="24"/>
                <w:szCs w:val="24"/>
                <w:lang w:val="ru-RU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</w:p>
          <w:p w:rsidR="008B3CF5" w:rsidRPr="0039332F" w:rsidRDefault="008B3CF5" w:rsidP="008B3CF5">
            <w:pPr>
              <w:pStyle w:val="TableParagraph"/>
              <w:spacing w:line="241" w:lineRule="exact"/>
              <w:ind w:left="2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8B3CF5" w:rsidRPr="0039332F" w:rsidTr="00F81DB0">
        <w:trPr>
          <w:trHeight w:val="988"/>
        </w:trPr>
        <w:tc>
          <w:tcPr>
            <w:tcW w:w="709" w:type="dxa"/>
          </w:tcPr>
          <w:p w:rsidR="008B3CF5" w:rsidRPr="0039332F" w:rsidRDefault="008B3CF5" w:rsidP="008B3CF5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ind w:right="2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</w:tcPr>
          <w:p w:rsidR="008B3CF5" w:rsidRPr="0039332F" w:rsidRDefault="008B3CF5" w:rsidP="00077967">
            <w:pPr>
              <w:pStyle w:val="TableParagraph"/>
              <w:ind w:left="93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850" w:type="dxa"/>
          </w:tcPr>
          <w:p w:rsidR="008B3CF5" w:rsidRPr="0039332F" w:rsidRDefault="008B3CF5" w:rsidP="008B3CF5">
            <w:pPr>
              <w:pStyle w:val="TableParagraph"/>
              <w:spacing w:line="239" w:lineRule="exact"/>
              <w:ind w:left="98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332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135" w:type="dxa"/>
          </w:tcPr>
          <w:p w:rsidR="008B3CF5" w:rsidRPr="0039332F" w:rsidRDefault="008B3CF5" w:rsidP="008B3CF5">
            <w:pPr>
              <w:pStyle w:val="TableParagraph"/>
              <w:ind w:right="503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24 ноября</w:t>
            </w:r>
          </w:p>
        </w:tc>
        <w:tc>
          <w:tcPr>
            <w:tcW w:w="1560" w:type="dxa"/>
          </w:tcPr>
          <w:p w:rsidR="008B3CF5" w:rsidRPr="0039332F" w:rsidRDefault="008B3CF5" w:rsidP="008B3CF5">
            <w:pPr>
              <w:pStyle w:val="TableParagraph"/>
              <w:ind w:left="489" w:right="467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8B3CF5" w:rsidRPr="0039332F" w:rsidRDefault="008B3CF5" w:rsidP="008B3CF5">
            <w:pPr>
              <w:pStyle w:val="TableParagraph"/>
              <w:spacing w:line="243" w:lineRule="exact"/>
              <w:ind w:lef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8B3CF5" w:rsidRPr="0039332F" w:rsidTr="00F81DB0">
        <w:trPr>
          <w:trHeight w:val="883"/>
        </w:trPr>
        <w:tc>
          <w:tcPr>
            <w:tcW w:w="709" w:type="dxa"/>
          </w:tcPr>
          <w:p w:rsidR="008B3CF5" w:rsidRPr="0039332F" w:rsidRDefault="008B3CF5" w:rsidP="008B3CF5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B3CF5" w:rsidRPr="0039332F" w:rsidRDefault="008B3CF5" w:rsidP="00077967">
            <w:pPr>
              <w:pStyle w:val="TableParagraph"/>
              <w:ind w:left="93" w:right="8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Государственного герба Российской Федерации</w:t>
            </w:r>
          </w:p>
        </w:tc>
        <w:tc>
          <w:tcPr>
            <w:tcW w:w="850" w:type="dxa"/>
          </w:tcPr>
          <w:p w:rsidR="008B3CF5" w:rsidRPr="0039332F" w:rsidRDefault="008B3CF5" w:rsidP="008B3CF5">
            <w:pPr>
              <w:pStyle w:val="TableParagraph"/>
              <w:spacing w:line="239" w:lineRule="exact"/>
              <w:ind w:left="98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332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135" w:type="dxa"/>
          </w:tcPr>
          <w:p w:rsidR="008B3CF5" w:rsidRPr="0039332F" w:rsidRDefault="008B3CF5" w:rsidP="008B3CF5">
            <w:pPr>
              <w:pStyle w:val="TableParagraph"/>
              <w:ind w:right="503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1560" w:type="dxa"/>
          </w:tcPr>
          <w:p w:rsidR="008B3CF5" w:rsidRPr="0039332F" w:rsidRDefault="008B3CF5" w:rsidP="008B3CF5">
            <w:pPr>
              <w:pStyle w:val="TableParagraph"/>
              <w:ind w:left="489" w:right="467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8B3CF5" w:rsidRPr="0039332F" w:rsidRDefault="008B3CF5" w:rsidP="008B3CF5">
            <w:pPr>
              <w:pStyle w:val="TableParagraph"/>
              <w:spacing w:line="243" w:lineRule="exact"/>
              <w:ind w:lef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8B3CF5" w:rsidRPr="0039332F" w:rsidTr="00F81DB0">
        <w:trPr>
          <w:trHeight w:val="646"/>
        </w:trPr>
        <w:tc>
          <w:tcPr>
            <w:tcW w:w="709" w:type="dxa"/>
          </w:tcPr>
          <w:p w:rsidR="008B3CF5" w:rsidRPr="0039332F" w:rsidRDefault="008B3CF5" w:rsidP="008B3CF5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B3CF5" w:rsidRPr="0039332F" w:rsidRDefault="008B3CF5" w:rsidP="00077967">
            <w:pPr>
              <w:pStyle w:val="TableParagraph"/>
              <w:ind w:left="93" w:right="8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3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День математика,</w:t>
            </w: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Всемирный день борьбы со СПИДом</w:t>
            </w:r>
          </w:p>
        </w:tc>
        <w:tc>
          <w:tcPr>
            <w:tcW w:w="850" w:type="dxa"/>
          </w:tcPr>
          <w:p w:rsidR="008B3CF5" w:rsidRPr="0039332F" w:rsidRDefault="008B3CF5" w:rsidP="008B3CF5">
            <w:pPr>
              <w:pStyle w:val="TableParagraph"/>
              <w:spacing w:line="239" w:lineRule="exact"/>
              <w:ind w:left="297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332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135" w:type="dxa"/>
          </w:tcPr>
          <w:p w:rsidR="008B3CF5" w:rsidRPr="0039332F" w:rsidRDefault="008B3CF5" w:rsidP="008B3CF5">
            <w:pPr>
              <w:pStyle w:val="TableParagraph"/>
              <w:ind w:right="463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332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1560" w:type="dxa"/>
          </w:tcPr>
          <w:p w:rsidR="008B3CF5" w:rsidRPr="0039332F" w:rsidRDefault="008B3CF5" w:rsidP="008B3CF5">
            <w:pPr>
              <w:pStyle w:val="TableParagraph"/>
              <w:ind w:right="423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39332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8B3CF5" w:rsidRPr="0039332F" w:rsidRDefault="008B3CF5" w:rsidP="008B3CF5">
            <w:pPr>
              <w:pStyle w:val="TableParagraph"/>
              <w:spacing w:line="243" w:lineRule="exact"/>
              <w:ind w:lef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8B3CF5" w:rsidRPr="0039332F" w:rsidTr="00F81DB0">
        <w:trPr>
          <w:trHeight w:val="1124"/>
        </w:trPr>
        <w:tc>
          <w:tcPr>
            <w:tcW w:w="709" w:type="dxa"/>
          </w:tcPr>
          <w:p w:rsidR="008B3CF5" w:rsidRPr="0039332F" w:rsidRDefault="008B3CF5" w:rsidP="008B3CF5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B3CF5" w:rsidRPr="0039332F" w:rsidRDefault="008B3CF5" w:rsidP="00077967">
            <w:pPr>
              <w:pStyle w:val="TableParagraph"/>
              <w:ind w:left="93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850" w:type="dxa"/>
          </w:tcPr>
          <w:p w:rsidR="008B3CF5" w:rsidRPr="0039332F" w:rsidRDefault="008B3CF5" w:rsidP="008B3CF5">
            <w:pPr>
              <w:pStyle w:val="TableParagraph"/>
              <w:spacing w:line="239" w:lineRule="exact"/>
              <w:ind w:left="297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332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135" w:type="dxa"/>
          </w:tcPr>
          <w:p w:rsidR="008B3CF5" w:rsidRPr="0039332F" w:rsidRDefault="008B3CF5" w:rsidP="008B3CF5">
            <w:pPr>
              <w:pStyle w:val="TableParagraph"/>
              <w:ind w:right="463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9332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1560" w:type="dxa"/>
          </w:tcPr>
          <w:p w:rsidR="008B3CF5" w:rsidRPr="0039332F" w:rsidRDefault="008B3CF5" w:rsidP="008B3CF5">
            <w:pPr>
              <w:pStyle w:val="TableParagraph"/>
              <w:spacing w:before="2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8B3CF5" w:rsidRPr="0039332F" w:rsidRDefault="008B3CF5" w:rsidP="008B3CF5">
            <w:pPr>
              <w:pStyle w:val="TableParagraph"/>
              <w:ind w:right="423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39332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8B3CF5" w:rsidRPr="0039332F" w:rsidRDefault="008B3CF5" w:rsidP="008B3CF5">
            <w:pPr>
              <w:pStyle w:val="TableParagraph"/>
              <w:spacing w:line="243" w:lineRule="exact"/>
              <w:ind w:lef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8B3CF5" w:rsidRPr="0039332F" w:rsidTr="00F81DB0">
        <w:trPr>
          <w:trHeight w:val="1124"/>
        </w:trPr>
        <w:tc>
          <w:tcPr>
            <w:tcW w:w="709" w:type="dxa"/>
          </w:tcPr>
          <w:p w:rsidR="008B3CF5" w:rsidRPr="0039332F" w:rsidRDefault="008B3CF5" w:rsidP="008B3CF5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B3CF5" w:rsidRPr="0039332F" w:rsidRDefault="008B3CF5" w:rsidP="00077967">
            <w:pPr>
              <w:pStyle w:val="TableParagraph"/>
              <w:ind w:left="93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инвалидов.</w:t>
            </w:r>
          </w:p>
        </w:tc>
        <w:tc>
          <w:tcPr>
            <w:tcW w:w="850" w:type="dxa"/>
          </w:tcPr>
          <w:p w:rsidR="008B3CF5" w:rsidRPr="0039332F" w:rsidRDefault="008B3CF5" w:rsidP="008B3CF5">
            <w:pPr>
              <w:pStyle w:val="TableParagraph"/>
              <w:spacing w:line="239" w:lineRule="exact"/>
              <w:ind w:left="297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332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135" w:type="dxa"/>
          </w:tcPr>
          <w:p w:rsidR="008B3CF5" w:rsidRPr="0039332F" w:rsidRDefault="008B3CF5" w:rsidP="008B3CF5">
            <w:pPr>
              <w:pStyle w:val="TableParagraph"/>
              <w:ind w:right="463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9332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1560" w:type="dxa"/>
          </w:tcPr>
          <w:p w:rsidR="008B3CF5" w:rsidRPr="0039332F" w:rsidRDefault="008B3CF5" w:rsidP="008B3CF5">
            <w:pPr>
              <w:pStyle w:val="TableParagraph"/>
              <w:spacing w:before="2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8B3CF5" w:rsidRPr="0039332F" w:rsidRDefault="008B3CF5" w:rsidP="008B3CF5">
            <w:pPr>
              <w:pStyle w:val="TableParagraph"/>
              <w:ind w:right="423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39332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8B3CF5" w:rsidRPr="0039332F" w:rsidRDefault="008B3CF5" w:rsidP="008B3CF5">
            <w:pPr>
              <w:pStyle w:val="TableParagraph"/>
              <w:spacing w:line="243" w:lineRule="exact"/>
              <w:ind w:lef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8B3CF5" w:rsidRPr="0039332F" w:rsidTr="00F81DB0">
        <w:trPr>
          <w:trHeight w:val="1144"/>
        </w:trPr>
        <w:tc>
          <w:tcPr>
            <w:tcW w:w="709" w:type="dxa"/>
          </w:tcPr>
          <w:p w:rsidR="008B3CF5" w:rsidRPr="0039332F" w:rsidRDefault="008B3CF5" w:rsidP="008B3CF5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B3CF5" w:rsidRPr="0039332F" w:rsidRDefault="008B3CF5" w:rsidP="00077967">
            <w:pPr>
              <w:pStyle w:val="TableParagraph"/>
              <w:ind w:left="93" w:right="8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Битва за Москву в период Великой Отечественной войны 1941-1945 гг.</w:t>
            </w:r>
          </w:p>
        </w:tc>
        <w:tc>
          <w:tcPr>
            <w:tcW w:w="850" w:type="dxa"/>
          </w:tcPr>
          <w:p w:rsidR="008B3CF5" w:rsidRPr="0039332F" w:rsidRDefault="008B3CF5" w:rsidP="008B3CF5">
            <w:pPr>
              <w:pStyle w:val="TableParagraph"/>
              <w:spacing w:line="239" w:lineRule="exact"/>
              <w:ind w:left="297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9332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135" w:type="dxa"/>
          </w:tcPr>
          <w:p w:rsidR="008B3CF5" w:rsidRPr="0039332F" w:rsidRDefault="008B3CF5" w:rsidP="008B3CF5">
            <w:pPr>
              <w:pStyle w:val="TableParagraph"/>
              <w:ind w:right="463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9332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1560" w:type="dxa"/>
          </w:tcPr>
          <w:p w:rsidR="008B3CF5" w:rsidRPr="0039332F" w:rsidRDefault="008B3CF5" w:rsidP="008B3CF5">
            <w:pPr>
              <w:pStyle w:val="TableParagraph"/>
              <w:spacing w:before="2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8B3CF5" w:rsidRPr="0039332F" w:rsidRDefault="00F81DB0" w:rsidP="008B3CF5">
            <w:pPr>
              <w:pStyle w:val="TableParagraph"/>
              <w:ind w:right="4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8B3CF5" w:rsidRPr="0039332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8B3CF5" w:rsidRPr="0039332F" w:rsidRDefault="008B3CF5" w:rsidP="008B3CF5">
            <w:pPr>
              <w:pStyle w:val="TableParagraph"/>
              <w:spacing w:line="243" w:lineRule="exact"/>
              <w:ind w:lef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8B3CF5" w:rsidRPr="0039332F" w:rsidTr="00F81DB0">
        <w:trPr>
          <w:trHeight w:val="1013"/>
        </w:trPr>
        <w:tc>
          <w:tcPr>
            <w:tcW w:w="709" w:type="dxa"/>
          </w:tcPr>
          <w:p w:rsidR="008B3CF5" w:rsidRPr="0039332F" w:rsidRDefault="008B3CF5" w:rsidP="008B3CF5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B3CF5" w:rsidRPr="0039332F" w:rsidRDefault="008B3CF5" w:rsidP="00D92EBE">
            <w:pPr>
              <w:pStyle w:val="TableParagraph"/>
              <w:spacing w:line="242" w:lineRule="auto"/>
              <w:ind w:left="93" w:right="553" w:firstLine="190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добровольцев</w:t>
            </w:r>
          </w:p>
        </w:tc>
        <w:tc>
          <w:tcPr>
            <w:tcW w:w="850" w:type="dxa"/>
          </w:tcPr>
          <w:p w:rsidR="008B3CF5" w:rsidRPr="0039332F" w:rsidRDefault="008B3CF5" w:rsidP="008B3CF5">
            <w:pPr>
              <w:pStyle w:val="TableParagraph"/>
              <w:spacing w:line="239" w:lineRule="exact"/>
              <w:ind w:left="297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332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135" w:type="dxa"/>
          </w:tcPr>
          <w:p w:rsidR="008B3CF5" w:rsidRPr="0039332F" w:rsidRDefault="008B3CF5" w:rsidP="008B3CF5">
            <w:pPr>
              <w:pStyle w:val="TableParagraph"/>
              <w:ind w:right="463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9332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1560" w:type="dxa"/>
          </w:tcPr>
          <w:p w:rsidR="008B3CF5" w:rsidRPr="0039332F" w:rsidRDefault="008B3CF5" w:rsidP="008B3CF5">
            <w:pPr>
              <w:pStyle w:val="TableParagraph"/>
              <w:spacing w:before="2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8B3CF5" w:rsidRPr="0039332F" w:rsidRDefault="008B3CF5" w:rsidP="008B3CF5">
            <w:pPr>
              <w:pStyle w:val="TableParagraph"/>
              <w:ind w:right="423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39332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8B3CF5" w:rsidRPr="0039332F" w:rsidRDefault="008B3CF5" w:rsidP="008B3CF5">
            <w:pPr>
              <w:pStyle w:val="TableParagraph"/>
              <w:spacing w:line="243" w:lineRule="exact"/>
              <w:ind w:lef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8B3CF5" w:rsidRPr="0039332F" w:rsidTr="00F81DB0">
        <w:trPr>
          <w:trHeight w:val="1013"/>
        </w:trPr>
        <w:tc>
          <w:tcPr>
            <w:tcW w:w="709" w:type="dxa"/>
          </w:tcPr>
          <w:p w:rsidR="008B3CF5" w:rsidRPr="0039332F" w:rsidRDefault="008B3CF5" w:rsidP="008B3CF5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B3CF5" w:rsidRPr="0039332F" w:rsidRDefault="008B3CF5" w:rsidP="00D92EBE">
            <w:pPr>
              <w:pStyle w:val="TableParagraph"/>
              <w:spacing w:line="237" w:lineRule="auto"/>
              <w:ind w:left="93" w:right="524" w:firstLine="4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Мероприятия,</w:t>
            </w:r>
            <w:r w:rsidRPr="0039332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посвященные</w:t>
            </w:r>
            <w:r w:rsidRPr="0039332F">
              <w:rPr>
                <w:rFonts w:ascii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дню</w:t>
            </w:r>
            <w:r w:rsidRPr="0039332F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Александра</w:t>
            </w:r>
            <w:r w:rsidRPr="0039332F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Невского</w:t>
            </w:r>
          </w:p>
        </w:tc>
        <w:tc>
          <w:tcPr>
            <w:tcW w:w="850" w:type="dxa"/>
          </w:tcPr>
          <w:p w:rsidR="008B3CF5" w:rsidRPr="0039332F" w:rsidRDefault="008B3CF5" w:rsidP="008B3CF5">
            <w:pPr>
              <w:rPr>
                <w:rFonts w:ascii="Times New Roman" w:hAnsi="Times New Roman" w:cs="Times New Roman"/>
                <w:szCs w:val="24"/>
              </w:rPr>
            </w:pPr>
            <w:r w:rsidRPr="0039332F">
              <w:rPr>
                <w:rFonts w:ascii="Times New Roman" w:hAnsi="Times New Roman" w:cs="Times New Roman"/>
                <w:szCs w:val="24"/>
              </w:rPr>
              <w:t>1</w:t>
            </w:r>
            <w:r w:rsidRPr="0039332F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Cs w:val="24"/>
              </w:rPr>
              <w:t>-11</w:t>
            </w:r>
          </w:p>
        </w:tc>
        <w:tc>
          <w:tcPr>
            <w:tcW w:w="1132" w:type="dxa"/>
          </w:tcPr>
          <w:p w:rsidR="008B3CF5" w:rsidRPr="0039332F" w:rsidRDefault="008B3CF5" w:rsidP="008B3CF5">
            <w:pPr>
              <w:pStyle w:val="TableParagraph"/>
              <w:ind w:left="108"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9332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1560" w:type="dxa"/>
          </w:tcPr>
          <w:p w:rsidR="008B3CF5" w:rsidRPr="0039332F" w:rsidRDefault="008B3CF5" w:rsidP="008B3CF5">
            <w:pPr>
              <w:pStyle w:val="TableParagraph"/>
              <w:spacing w:before="2"/>
              <w:ind w:righ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педагог-организатор,</w:t>
            </w:r>
          </w:p>
          <w:p w:rsidR="008B3CF5" w:rsidRPr="0039332F" w:rsidRDefault="008B3CF5" w:rsidP="008B3CF5">
            <w:pPr>
              <w:pStyle w:val="TableParagraph"/>
              <w:ind w:left="245" w:right="232" w:firstLine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3933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933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руководители,</w:t>
            </w:r>
          </w:p>
          <w:p w:rsidR="008B3CF5" w:rsidRPr="0039332F" w:rsidRDefault="008B3CF5" w:rsidP="008B3CF5">
            <w:pPr>
              <w:pStyle w:val="TableParagraph"/>
              <w:spacing w:line="250" w:lineRule="exact"/>
              <w:ind w:left="139" w:right="130" w:firstLine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  <w:r w:rsidRPr="0039332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истории</w:t>
            </w:r>
          </w:p>
        </w:tc>
      </w:tr>
      <w:tr w:rsidR="008B3CF5" w:rsidRPr="0039332F" w:rsidTr="00F81DB0">
        <w:trPr>
          <w:trHeight w:val="1013"/>
        </w:trPr>
        <w:tc>
          <w:tcPr>
            <w:tcW w:w="709" w:type="dxa"/>
          </w:tcPr>
          <w:p w:rsidR="008B3CF5" w:rsidRPr="0039332F" w:rsidRDefault="008B3CF5" w:rsidP="008B3CF5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ind w:right="2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</w:tcPr>
          <w:p w:rsidR="008B3CF5" w:rsidRPr="0039332F" w:rsidRDefault="008B3CF5" w:rsidP="00D92EBE">
            <w:pPr>
              <w:pStyle w:val="TableParagraph"/>
              <w:spacing w:line="237" w:lineRule="auto"/>
              <w:ind w:left="93" w:right="524" w:firstLine="190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850" w:type="dxa"/>
          </w:tcPr>
          <w:p w:rsidR="008B3CF5" w:rsidRPr="0039332F" w:rsidRDefault="008B3CF5" w:rsidP="008B3CF5">
            <w:pPr>
              <w:rPr>
                <w:rFonts w:ascii="Times New Roman" w:hAnsi="Times New Roman" w:cs="Times New Roman"/>
                <w:szCs w:val="24"/>
              </w:rPr>
            </w:pPr>
            <w:r w:rsidRPr="0039332F">
              <w:rPr>
                <w:rFonts w:ascii="Times New Roman" w:hAnsi="Times New Roman" w:cs="Times New Roman"/>
                <w:szCs w:val="24"/>
              </w:rPr>
              <w:t>1</w:t>
            </w:r>
            <w:r w:rsidRPr="0039332F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Cs w:val="24"/>
              </w:rPr>
              <w:t>-11</w:t>
            </w:r>
          </w:p>
        </w:tc>
        <w:tc>
          <w:tcPr>
            <w:tcW w:w="1132" w:type="dxa"/>
          </w:tcPr>
          <w:p w:rsidR="008B3CF5" w:rsidRPr="0039332F" w:rsidRDefault="008B3CF5" w:rsidP="008B3CF5">
            <w:pPr>
              <w:pStyle w:val="TableParagraph"/>
              <w:ind w:left="108"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9332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1560" w:type="dxa"/>
          </w:tcPr>
          <w:p w:rsidR="008B3CF5" w:rsidRPr="0039332F" w:rsidRDefault="008B3CF5" w:rsidP="008B3CF5">
            <w:pPr>
              <w:pStyle w:val="TableParagraph"/>
              <w:spacing w:before="2"/>
              <w:ind w:righ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педагог-организатор,</w:t>
            </w:r>
          </w:p>
          <w:p w:rsidR="008B3CF5" w:rsidRPr="0039332F" w:rsidRDefault="008B3CF5" w:rsidP="008B3CF5">
            <w:pPr>
              <w:pStyle w:val="TableParagraph"/>
              <w:ind w:left="245" w:right="232" w:firstLine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3933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933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руководители,</w:t>
            </w:r>
          </w:p>
          <w:p w:rsidR="008B3CF5" w:rsidRPr="0039332F" w:rsidRDefault="008B3CF5" w:rsidP="008B3CF5">
            <w:pPr>
              <w:pStyle w:val="TableParagraph"/>
              <w:spacing w:line="250" w:lineRule="exact"/>
              <w:ind w:left="139" w:right="130" w:firstLine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  <w:r w:rsidRPr="0039332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истории</w:t>
            </w:r>
          </w:p>
        </w:tc>
      </w:tr>
      <w:tr w:rsidR="008B3CF5" w:rsidRPr="0039332F" w:rsidTr="00F81DB0">
        <w:trPr>
          <w:trHeight w:val="1013"/>
        </w:trPr>
        <w:tc>
          <w:tcPr>
            <w:tcW w:w="709" w:type="dxa"/>
          </w:tcPr>
          <w:p w:rsidR="008B3CF5" w:rsidRPr="0039332F" w:rsidRDefault="008B3CF5" w:rsidP="008B3CF5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ind w:right="2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</w:tcPr>
          <w:p w:rsidR="008B3CF5" w:rsidRPr="0039332F" w:rsidRDefault="008B3CF5" w:rsidP="00D92EBE">
            <w:pPr>
              <w:pStyle w:val="TableParagraph"/>
              <w:spacing w:line="237" w:lineRule="auto"/>
              <w:ind w:left="93" w:right="524" w:firstLine="190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День прав человека</w:t>
            </w:r>
          </w:p>
        </w:tc>
        <w:tc>
          <w:tcPr>
            <w:tcW w:w="850" w:type="dxa"/>
          </w:tcPr>
          <w:p w:rsidR="008B3CF5" w:rsidRPr="0039332F" w:rsidRDefault="008B3CF5" w:rsidP="008B3CF5">
            <w:pPr>
              <w:rPr>
                <w:rFonts w:ascii="Times New Roman" w:hAnsi="Times New Roman" w:cs="Times New Roman"/>
                <w:szCs w:val="24"/>
              </w:rPr>
            </w:pPr>
            <w:r w:rsidRPr="0039332F">
              <w:rPr>
                <w:rFonts w:ascii="Times New Roman" w:hAnsi="Times New Roman" w:cs="Times New Roman"/>
                <w:szCs w:val="24"/>
              </w:rPr>
              <w:t>1</w:t>
            </w:r>
            <w:r w:rsidRPr="0039332F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Cs w:val="24"/>
              </w:rPr>
              <w:t>-11</w:t>
            </w:r>
          </w:p>
        </w:tc>
        <w:tc>
          <w:tcPr>
            <w:tcW w:w="1132" w:type="dxa"/>
          </w:tcPr>
          <w:p w:rsidR="008B3CF5" w:rsidRPr="0039332F" w:rsidRDefault="008B3CF5" w:rsidP="008B3CF5">
            <w:pPr>
              <w:pStyle w:val="TableParagraph"/>
              <w:ind w:left="108"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9332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1560" w:type="dxa"/>
          </w:tcPr>
          <w:p w:rsidR="008B3CF5" w:rsidRPr="0039332F" w:rsidRDefault="008B3CF5" w:rsidP="008B3CF5">
            <w:pPr>
              <w:pStyle w:val="TableParagraph"/>
              <w:ind w:left="245" w:right="232"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39332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руководители,</w:t>
            </w:r>
          </w:p>
          <w:p w:rsidR="008B3CF5" w:rsidRPr="0039332F" w:rsidRDefault="008B3CF5" w:rsidP="008B3CF5">
            <w:pPr>
              <w:pStyle w:val="TableParagraph"/>
              <w:spacing w:line="250" w:lineRule="exact"/>
              <w:ind w:left="139" w:right="130"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39332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</w:tc>
      </w:tr>
      <w:tr w:rsidR="008B3CF5" w:rsidRPr="0039332F" w:rsidTr="00F81DB0">
        <w:trPr>
          <w:trHeight w:val="689"/>
        </w:trPr>
        <w:tc>
          <w:tcPr>
            <w:tcW w:w="709" w:type="dxa"/>
          </w:tcPr>
          <w:p w:rsidR="008B3CF5" w:rsidRPr="0039332F" w:rsidRDefault="008B3CF5" w:rsidP="008B3CF5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ind w:right="2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</w:tcPr>
          <w:p w:rsidR="008B3CF5" w:rsidRPr="0039332F" w:rsidRDefault="008B3CF5" w:rsidP="00077967">
            <w:pPr>
              <w:pStyle w:val="TableParagraph"/>
              <w:spacing w:line="239" w:lineRule="exact"/>
              <w:ind w:left="93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Новогодний</w:t>
            </w:r>
            <w:r w:rsidRPr="0039332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D92EBE" w:rsidRPr="0039332F">
              <w:rPr>
                <w:rFonts w:ascii="Times New Roman" w:hAnsi="Times New Roman" w:cs="Times New Roman"/>
                <w:sz w:val="24"/>
                <w:szCs w:val="24"/>
              </w:rPr>
              <w:t>бум</w:t>
            </w:r>
          </w:p>
        </w:tc>
        <w:tc>
          <w:tcPr>
            <w:tcW w:w="850" w:type="dxa"/>
          </w:tcPr>
          <w:p w:rsidR="008B3CF5" w:rsidRPr="0039332F" w:rsidRDefault="008B3CF5" w:rsidP="008B3CF5">
            <w:pPr>
              <w:rPr>
                <w:rFonts w:ascii="Times New Roman" w:hAnsi="Times New Roman" w:cs="Times New Roman"/>
                <w:szCs w:val="24"/>
              </w:rPr>
            </w:pPr>
            <w:r w:rsidRPr="0039332F">
              <w:rPr>
                <w:rFonts w:ascii="Times New Roman" w:hAnsi="Times New Roman" w:cs="Times New Roman"/>
                <w:szCs w:val="24"/>
              </w:rPr>
              <w:t>1</w:t>
            </w:r>
            <w:r w:rsidRPr="0039332F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Cs w:val="24"/>
              </w:rPr>
              <w:t>-11</w:t>
            </w:r>
          </w:p>
        </w:tc>
        <w:tc>
          <w:tcPr>
            <w:tcW w:w="1132" w:type="dxa"/>
          </w:tcPr>
          <w:p w:rsidR="008B3CF5" w:rsidRPr="0039332F" w:rsidRDefault="008B3CF5" w:rsidP="008B3CF5">
            <w:pPr>
              <w:pStyle w:val="TableParagraph"/>
              <w:spacing w:line="239" w:lineRule="exact"/>
              <w:ind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60" w:type="dxa"/>
          </w:tcPr>
          <w:p w:rsidR="008B3CF5" w:rsidRPr="0039332F" w:rsidRDefault="008B3CF5" w:rsidP="008B3CF5">
            <w:pPr>
              <w:pStyle w:val="TableParagraph"/>
              <w:spacing w:line="250" w:lineRule="atLeast"/>
              <w:ind w:left="273" w:right="260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39332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8B3CF5" w:rsidRPr="0039332F" w:rsidTr="00F81DB0">
        <w:trPr>
          <w:trHeight w:val="685"/>
        </w:trPr>
        <w:tc>
          <w:tcPr>
            <w:tcW w:w="709" w:type="dxa"/>
          </w:tcPr>
          <w:p w:rsidR="008B3CF5" w:rsidRPr="0039332F" w:rsidRDefault="008B3CF5" w:rsidP="008B3CF5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B3CF5" w:rsidRPr="0039332F" w:rsidRDefault="008B3CF5" w:rsidP="00077967">
            <w:pPr>
              <w:pStyle w:val="TableParagraph"/>
              <w:spacing w:line="239" w:lineRule="exact"/>
              <w:ind w:left="93" w:right="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850" w:type="dxa"/>
          </w:tcPr>
          <w:p w:rsidR="008B3CF5" w:rsidRPr="0039332F" w:rsidRDefault="008B3CF5" w:rsidP="008B3CF5">
            <w:pPr>
              <w:rPr>
                <w:rFonts w:ascii="Times New Roman" w:hAnsi="Times New Roman" w:cs="Times New Roman"/>
                <w:szCs w:val="24"/>
              </w:rPr>
            </w:pPr>
            <w:r w:rsidRPr="0039332F">
              <w:rPr>
                <w:rFonts w:ascii="Times New Roman" w:hAnsi="Times New Roman" w:cs="Times New Roman"/>
                <w:szCs w:val="24"/>
              </w:rPr>
              <w:t>1</w:t>
            </w:r>
            <w:r w:rsidRPr="0039332F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Cs w:val="24"/>
              </w:rPr>
              <w:t>-11</w:t>
            </w:r>
          </w:p>
        </w:tc>
        <w:tc>
          <w:tcPr>
            <w:tcW w:w="1132" w:type="dxa"/>
          </w:tcPr>
          <w:p w:rsidR="008B3CF5" w:rsidRPr="0039332F" w:rsidRDefault="008B3CF5" w:rsidP="008B3CF5">
            <w:pPr>
              <w:pStyle w:val="TableParagraph"/>
              <w:spacing w:line="239" w:lineRule="exact"/>
              <w:ind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27 декабря</w:t>
            </w:r>
          </w:p>
        </w:tc>
        <w:tc>
          <w:tcPr>
            <w:tcW w:w="1560" w:type="dxa"/>
          </w:tcPr>
          <w:p w:rsidR="008B3CF5" w:rsidRPr="0039332F" w:rsidRDefault="008B3CF5" w:rsidP="008B3CF5">
            <w:pPr>
              <w:pStyle w:val="TableParagraph"/>
              <w:spacing w:before="2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39332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8B3CF5" w:rsidRPr="0039332F" w:rsidTr="00F81DB0">
        <w:trPr>
          <w:trHeight w:val="709"/>
        </w:trPr>
        <w:tc>
          <w:tcPr>
            <w:tcW w:w="709" w:type="dxa"/>
          </w:tcPr>
          <w:p w:rsidR="008B3CF5" w:rsidRPr="0039332F" w:rsidRDefault="008B3CF5" w:rsidP="008B3CF5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B3CF5" w:rsidRPr="0039332F" w:rsidRDefault="008B3CF5" w:rsidP="00077967">
            <w:pPr>
              <w:pStyle w:val="TableParagraph"/>
              <w:spacing w:line="239" w:lineRule="exact"/>
              <w:ind w:left="93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спасателя Российской Федерации</w:t>
            </w:r>
          </w:p>
        </w:tc>
        <w:tc>
          <w:tcPr>
            <w:tcW w:w="850" w:type="dxa"/>
          </w:tcPr>
          <w:p w:rsidR="008B3CF5" w:rsidRPr="0039332F" w:rsidRDefault="008B3CF5" w:rsidP="008B3CF5">
            <w:pPr>
              <w:rPr>
                <w:rFonts w:ascii="Times New Roman" w:hAnsi="Times New Roman" w:cs="Times New Roman"/>
                <w:szCs w:val="24"/>
              </w:rPr>
            </w:pPr>
            <w:r w:rsidRPr="0039332F">
              <w:rPr>
                <w:rFonts w:ascii="Times New Roman" w:hAnsi="Times New Roman" w:cs="Times New Roman"/>
                <w:szCs w:val="24"/>
              </w:rPr>
              <w:t>1</w:t>
            </w:r>
            <w:r w:rsidRPr="0039332F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Cs w:val="24"/>
              </w:rPr>
              <w:t>-11</w:t>
            </w:r>
          </w:p>
        </w:tc>
        <w:tc>
          <w:tcPr>
            <w:tcW w:w="1132" w:type="dxa"/>
          </w:tcPr>
          <w:p w:rsidR="008B3CF5" w:rsidRPr="0039332F" w:rsidRDefault="008B3CF5" w:rsidP="008B3CF5">
            <w:pPr>
              <w:pStyle w:val="TableParagraph"/>
              <w:spacing w:line="239" w:lineRule="exact"/>
              <w:ind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27 декабря</w:t>
            </w:r>
          </w:p>
        </w:tc>
        <w:tc>
          <w:tcPr>
            <w:tcW w:w="1560" w:type="dxa"/>
          </w:tcPr>
          <w:p w:rsidR="008B3CF5" w:rsidRPr="0039332F" w:rsidRDefault="008B3CF5" w:rsidP="008B3CF5">
            <w:pPr>
              <w:pStyle w:val="TableParagraph"/>
              <w:ind w:left="245" w:right="232"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39332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руководители,</w:t>
            </w:r>
          </w:p>
          <w:p w:rsidR="008B3CF5" w:rsidRPr="0039332F" w:rsidRDefault="008B3CF5" w:rsidP="008B3CF5">
            <w:pPr>
              <w:pStyle w:val="TableParagraph"/>
              <w:spacing w:line="250" w:lineRule="atLeast"/>
              <w:ind w:left="273" w:right="260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F5" w:rsidRPr="0039332F" w:rsidTr="00F81DB0">
        <w:trPr>
          <w:trHeight w:val="1013"/>
        </w:trPr>
        <w:tc>
          <w:tcPr>
            <w:tcW w:w="709" w:type="dxa"/>
          </w:tcPr>
          <w:p w:rsidR="008B3CF5" w:rsidRPr="0039332F" w:rsidRDefault="008B3CF5" w:rsidP="008B3CF5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B3CF5" w:rsidRPr="0039332F" w:rsidRDefault="008B3CF5" w:rsidP="00077967">
            <w:pPr>
              <w:pStyle w:val="TableParagraph"/>
              <w:spacing w:line="239" w:lineRule="exact"/>
              <w:ind w:left="93" w:right="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Новый год</w:t>
            </w:r>
          </w:p>
        </w:tc>
        <w:tc>
          <w:tcPr>
            <w:tcW w:w="850" w:type="dxa"/>
          </w:tcPr>
          <w:p w:rsidR="008B3CF5" w:rsidRPr="0039332F" w:rsidRDefault="008B3CF5" w:rsidP="008B3CF5">
            <w:pPr>
              <w:rPr>
                <w:rFonts w:ascii="Times New Roman" w:hAnsi="Times New Roman" w:cs="Times New Roman"/>
                <w:szCs w:val="24"/>
              </w:rPr>
            </w:pPr>
            <w:r w:rsidRPr="0039332F">
              <w:rPr>
                <w:rFonts w:ascii="Times New Roman" w:hAnsi="Times New Roman" w:cs="Times New Roman"/>
                <w:szCs w:val="24"/>
              </w:rPr>
              <w:t>1</w:t>
            </w:r>
            <w:r w:rsidRPr="0039332F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Cs w:val="24"/>
              </w:rPr>
              <w:t>-11</w:t>
            </w:r>
          </w:p>
        </w:tc>
        <w:tc>
          <w:tcPr>
            <w:tcW w:w="1132" w:type="dxa"/>
          </w:tcPr>
          <w:p w:rsidR="008B3CF5" w:rsidRPr="0039332F" w:rsidRDefault="008B3CF5" w:rsidP="008B3CF5">
            <w:pPr>
              <w:pStyle w:val="TableParagraph"/>
              <w:spacing w:line="239" w:lineRule="exact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60" w:type="dxa"/>
          </w:tcPr>
          <w:p w:rsidR="008B3CF5" w:rsidRPr="0039332F" w:rsidRDefault="008B3CF5" w:rsidP="008B3CF5">
            <w:pPr>
              <w:pStyle w:val="TableParagraph"/>
              <w:spacing w:line="250" w:lineRule="exact"/>
              <w:ind w:left="273" w:right="260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39332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8B3CF5" w:rsidRPr="0039332F" w:rsidTr="00F81DB0">
        <w:trPr>
          <w:trHeight w:val="607"/>
        </w:trPr>
        <w:tc>
          <w:tcPr>
            <w:tcW w:w="709" w:type="dxa"/>
          </w:tcPr>
          <w:p w:rsidR="008B3CF5" w:rsidRPr="0039332F" w:rsidRDefault="008B3CF5" w:rsidP="008B3CF5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B3CF5" w:rsidRPr="0039332F" w:rsidRDefault="008B3CF5" w:rsidP="00077967">
            <w:pPr>
              <w:pStyle w:val="TableParagraph"/>
              <w:spacing w:line="239" w:lineRule="exact"/>
              <w:ind w:left="93" w:right="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Мероприятия,</w:t>
            </w:r>
            <w:r w:rsidRPr="0039332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посвященные</w:t>
            </w:r>
            <w:r w:rsidRPr="0039332F">
              <w:rPr>
                <w:rFonts w:ascii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дню</w:t>
            </w:r>
          </w:p>
          <w:p w:rsidR="008B3CF5" w:rsidRPr="0039332F" w:rsidRDefault="008B3CF5" w:rsidP="00077967">
            <w:pPr>
              <w:pStyle w:val="TableParagraph"/>
              <w:spacing w:before="2"/>
              <w:ind w:left="93" w:right="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Рождество</w:t>
            </w:r>
            <w:r w:rsidRPr="0039332F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Христово</w:t>
            </w:r>
          </w:p>
        </w:tc>
        <w:tc>
          <w:tcPr>
            <w:tcW w:w="850" w:type="dxa"/>
          </w:tcPr>
          <w:p w:rsidR="008B3CF5" w:rsidRPr="0039332F" w:rsidRDefault="008B3CF5" w:rsidP="008B3CF5">
            <w:pPr>
              <w:rPr>
                <w:rFonts w:ascii="Times New Roman" w:hAnsi="Times New Roman" w:cs="Times New Roman"/>
                <w:szCs w:val="24"/>
              </w:rPr>
            </w:pPr>
            <w:r w:rsidRPr="0039332F">
              <w:rPr>
                <w:rFonts w:ascii="Times New Roman" w:hAnsi="Times New Roman" w:cs="Times New Roman"/>
                <w:szCs w:val="24"/>
              </w:rPr>
              <w:t>1</w:t>
            </w:r>
            <w:r w:rsidRPr="0039332F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Cs w:val="24"/>
              </w:rPr>
              <w:t>-11</w:t>
            </w:r>
          </w:p>
        </w:tc>
        <w:tc>
          <w:tcPr>
            <w:tcW w:w="1132" w:type="dxa"/>
          </w:tcPr>
          <w:p w:rsidR="008B3CF5" w:rsidRPr="0039332F" w:rsidRDefault="008B3CF5" w:rsidP="008B3CF5">
            <w:pPr>
              <w:pStyle w:val="TableParagraph"/>
              <w:spacing w:line="239" w:lineRule="exact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9332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1560" w:type="dxa"/>
          </w:tcPr>
          <w:p w:rsidR="008B3CF5" w:rsidRPr="0039332F" w:rsidRDefault="008B3CF5" w:rsidP="008B3CF5">
            <w:pPr>
              <w:pStyle w:val="TableParagraph"/>
              <w:spacing w:line="250" w:lineRule="exact"/>
              <w:ind w:left="273" w:right="260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39332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8B3CF5" w:rsidRPr="0039332F" w:rsidTr="00F81DB0">
        <w:trPr>
          <w:trHeight w:val="559"/>
        </w:trPr>
        <w:tc>
          <w:tcPr>
            <w:tcW w:w="709" w:type="dxa"/>
          </w:tcPr>
          <w:p w:rsidR="008B3CF5" w:rsidRPr="0039332F" w:rsidRDefault="008B3CF5" w:rsidP="008B3CF5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B3CF5" w:rsidRPr="0039332F" w:rsidRDefault="008B3CF5" w:rsidP="00077967">
            <w:pPr>
              <w:widowControl/>
              <w:suppressAutoHyphens w:val="0"/>
              <w:ind w:left="93"/>
              <w:rPr>
                <w:rFonts w:ascii="Times New Roman" w:hAnsi="Times New Roman" w:cs="Times New Roman"/>
                <w:kern w:val="0"/>
                <w:szCs w:val="24"/>
                <w:lang w:eastAsia="ru-RU"/>
              </w:rPr>
            </w:pPr>
            <w:r w:rsidRPr="0039332F">
              <w:rPr>
                <w:rFonts w:ascii="Times New Roman" w:hAnsi="Times New Roman" w:cs="Times New Roman"/>
                <w:color w:val="000000"/>
                <w:kern w:val="0"/>
                <w:szCs w:val="24"/>
                <w:lang w:eastAsia="ru-RU"/>
              </w:rPr>
              <w:t>День российского студенчества</w:t>
            </w:r>
            <w:r w:rsidRPr="0039332F">
              <w:rPr>
                <w:rFonts w:ascii="Times New Roman" w:hAnsi="Times New Roman" w:cs="Times New Roman"/>
                <w:color w:val="000000"/>
                <w:kern w:val="0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850" w:type="dxa"/>
          </w:tcPr>
          <w:p w:rsidR="008B3CF5" w:rsidRPr="0039332F" w:rsidRDefault="008B3CF5" w:rsidP="008B3CF5">
            <w:pPr>
              <w:rPr>
                <w:rFonts w:ascii="Times New Roman" w:hAnsi="Times New Roman" w:cs="Times New Roman"/>
                <w:szCs w:val="24"/>
              </w:rPr>
            </w:pPr>
            <w:r w:rsidRPr="0039332F">
              <w:rPr>
                <w:rFonts w:ascii="Times New Roman" w:hAnsi="Times New Roman" w:cs="Times New Roman"/>
                <w:szCs w:val="24"/>
              </w:rPr>
              <w:t>1</w:t>
            </w:r>
            <w:r w:rsidRPr="0039332F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Cs w:val="24"/>
              </w:rPr>
              <w:t>-11</w:t>
            </w:r>
          </w:p>
        </w:tc>
        <w:tc>
          <w:tcPr>
            <w:tcW w:w="1132" w:type="dxa"/>
          </w:tcPr>
          <w:p w:rsidR="008B3CF5" w:rsidRPr="0039332F" w:rsidRDefault="008B3CF5" w:rsidP="008B3CF5">
            <w:pPr>
              <w:pStyle w:val="TableParagraph"/>
              <w:spacing w:line="239" w:lineRule="exact"/>
              <w:ind w:right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32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2</w:t>
            </w:r>
            <w:r w:rsidRPr="0039332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5</w:t>
            </w:r>
            <w:r w:rsidRPr="0039332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 xml:space="preserve"> января</w:t>
            </w:r>
          </w:p>
        </w:tc>
        <w:tc>
          <w:tcPr>
            <w:tcW w:w="1560" w:type="dxa"/>
          </w:tcPr>
          <w:p w:rsidR="008B3CF5" w:rsidRPr="0039332F" w:rsidRDefault="008B3CF5" w:rsidP="008B3CF5">
            <w:pPr>
              <w:rPr>
                <w:rFonts w:ascii="Times New Roman" w:hAnsi="Times New Roman" w:cs="Times New Roman"/>
                <w:szCs w:val="24"/>
              </w:rPr>
            </w:pPr>
            <w:r w:rsidRPr="0039332F">
              <w:rPr>
                <w:rFonts w:ascii="Times New Roman" w:hAnsi="Times New Roman" w:cs="Times New Roman"/>
                <w:szCs w:val="24"/>
              </w:rPr>
              <w:t>классные</w:t>
            </w:r>
            <w:r w:rsidRPr="0039332F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pacing w:val="-1"/>
                <w:szCs w:val="24"/>
              </w:rPr>
              <w:t>руководители</w:t>
            </w:r>
          </w:p>
        </w:tc>
      </w:tr>
      <w:tr w:rsidR="008B3CF5" w:rsidRPr="0039332F" w:rsidTr="00F81DB0">
        <w:trPr>
          <w:trHeight w:val="694"/>
        </w:trPr>
        <w:tc>
          <w:tcPr>
            <w:tcW w:w="709" w:type="dxa"/>
          </w:tcPr>
          <w:p w:rsidR="008B3CF5" w:rsidRPr="0039332F" w:rsidRDefault="008B3CF5" w:rsidP="008B3CF5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B3CF5" w:rsidRPr="0039332F" w:rsidRDefault="008B3CF5" w:rsidP="00077967">
            <w:pPr>
              <w:widowControl/>
              <w:suppressAutoHyphens w:val="0"/>
              <w:ind w:left="93"/>
              <w:rPr>
                <w:rFonts w:ascii="Times New Roman" w:hAnsi="Times New Roman" w:cs="Times New Roman"/>
                <w:color w:val="000000"/>
                <w:kern w:val="0"/>
                <w:szCs w:val="24"/>
                <w:lang w:eastAsia="ru-RU"/>
              </w:rPr>
            </w:pPr>
            <w:r w:rsidRPr="0039332F">
              <w:rPr>
                <w:rFonts w:ascii="Times New Roman" w:hAnsi="Times New Roman" w:cs="Times New Roman"/>
                <w:color w:val="000000"/>
                <w:kern w:val="0"/>
                <w:szCs w:val="24"/>
                <w:lang w:eastAsia="ru-RU"/>
              </w:rPr>
              <w:t>Международный день без Интернета</w:t>
            </w:r>
          </w:p>
        </w:tc>
        <w:tc>
          <w:tcPr>
            <w:tcW w:w="850" w:type="dxa"/>
          </w:tcPr>
          <w:p w:rsidR="008B3CF5" w:rsidRPr="0039332F" w:rsidRDefault="008B3CF5" w:rsidP="008B3CF5">
            <w:pPr>
              <w:rPr>
                <w:rFonts w:ascii="Times New Roman" w:hAnsi="Times New Roman" w:cs="Times New Roman"/>
                <w:szCs w:val="24"/>
              </w:rPr>
            </w:pPr>
            <w:r w:rsidRPr="0039332F">
              <w:rPr>
                <w:rFonts w:ascii="Times New Roman" w:hAnsi="Times New Roman" w:cs="Times New Roman"/>
                <w:szCs w:val="24"/>
              </w:rPr>
              <w:t>1</w:t>
            </w:r>
            <w:r w:rsidRPr="0039332F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Cs w:val="24"/>
              </w:rPr>
              <w:t>-11</w:t>
            </w:r>
          </w:p>
        </w:tc>
        <w:tc>
          <w:tcPr>
            <w:tcW w:w="1132" w:type="dxa"/>
          </w:tcPr>
          <w:p w:rsidR="008B3CF5" w:rsidRPr="0039332F" w:rsidRDefault="008B3CF5" w:rsidP="008B3CF5">
            <w:pPr>
              <w:pStyle w:val="TableParagraph"/>
              <w:spacing w:line="239" w:lineRule="exact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26 января</w:t>
            </w:r>
          </w:p>
        </w:tc>
        <w:tc>
          <w:tcPr>
            <w:tcW w:w="1560" w:type="dxa"/>
          </w:tcPr>
          <w:p w:rsidR="008B3CF5" w:rsidRPr="0039332F" w:rsidRDefault="008B3CF5" w:rsidP="008B3CF5">
            <w:pPr>
              <w:rPr>
                <w:rFonts w:ascii="Times New Roman" w:hAnsi="Times New Roman" w:cs="Times New Roman"/>
                <w:szCs w:val="24"/>
              </w:rPr>
            </w:pPr>
            <w:r w:rsidRPr="0039332F">
              <w:rPr>
                <w:rFonts w:ascii="Times New Roman" w:hAnsi="Times New Roman" w:cs="Times New Roman"/>
                <w:szCs w:val="24"/>
              </w:rPr>
              <w:t>классные</w:t>
            </w:r>
            <w:r w:rsidRPr="0039332F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pacing w:val="-1"/>
                <w:szCs w:val="24"/>
              </w:rPr>
              <w:t>руководители</w:t>
            </w:r>
          </w:p>
        </w:tc>
      </w:tr>
      <w:tr w:rsidR="008B3CF5" w:rsidRPr="0039332F" w:rsidTr="00F81DB0">
        <w:trPr>
          <w:trHeight w:val="563"/>
        </w:trPr>
        <w:tc>
          <w:tcPr>
            <w:tcW w:w="709" w:type="dxa"/>
          </w:tcPr>
          <w:p w:rsidR="008B3CF5" w:rsidRPr="0039332F" w:rsidRDefault="008B3CF5" w:rsidP="008B3CF5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B3CF5" w:rsidRPr="0039332F" w:rsidRDefault="008B3CF5" w:rsidP="00077967">
            <w:pPr>
              <w:widowControl/>
              <w:suppressAutoHyphens w:val="0"/>
              <w:ind w:left="93"/>
              <w:rPr>
                <w:rFonts w:ascii="Times New Roman" w:hAnsi="Times New Roman" w:cs="Times New Roman"/>
                <w:color w:val="000000"/>
                <w:kern w:val="0"/>
                <w:szCs w:val="24"/>
                <w:lang w:val="ru-RU" w:eastAsia="ru-RU"/>
              </w:rPr>
            </w:pPr>
            <w:r w:rsidRPr="0039332F">
              <w:rPr>
                <w:rFonts w:ascii="Times New Roman" w:hAnsi="Times New Roman" w:cs="Times New Roman"/>
                <w:color w:val="000000"/>
                <w:kern w:val="0"/>
                <w:szCs w:val="24"/>
                <w:lang w:val="ru-RU" w:eastAsia="ru-RU"/>
              </w:rPr>
              <w:t>День освобождения Ленинграда от фашистской блокады</w:t>
            </w:r>
          </w:p>
        </w:tc>
        <w:tc>
          <w:tcPr>
            <w:tcW w:w="850" w:type="dxa"/>
          </w:tcPr>
          <w:p w:rsidR="008B3CF5" w:rsidRPr="0039332F" w:rsidRDefault="008B3CF5" w:rsidP="008B3CF5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 w:rsidRPr="0039332F">
              <w:rPr>
                <w:rFonts w:ascii="Times New Roman" w:hAnsi="Times New Roman" w:cs="Times New Roman"/>
                <w:szCs w:val="24"/>
              </w:rPr>
              <w:t>1</w:t>
            </w:r>
            <w:r w:rsidRPr="0039332F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Cs w:val="24"/>
              </w:rPr>
              <w:t>-11</w:t>
            </w:r>
          </w:p>
        </w:tc>
        <w:tc>
          <w:tcPr>
            <w:tcW w:w="1132" w:type="dxa"/>
          </w:tcPr>
          <w:p w:rsidR="008B3CF5" w:rsidRPr="0039332F" w:rsidRDefault="008B3CF5" w:rsidP="008B3CF5">
            <w:pPr>
              <w:pStyle w:val="TableParagraph"/>
              <w:spacing w:line="239" w:lineRule="exact"/>
              <w:ind w:right="96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 w:rsidRPr="0039332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27 января</w:t>
            </w:r>
          </w:p>
        </w:tc>
        <w:tc>
          <w:tcPr>
            <w:tcW w:w="1560" w:type="dxa"/>
          </w:tcPr>
          <w:p w:rsidR="008B3CF5" w:rsidRPr="0039332F" w:rsidRDefault="008B3CF5" w:rsidP="008B3CF5">
            <w:pPr>
              <w:rPr>
                <w:rFonts w:ascii="Times New Roman" w:hAnsi="Times New Roman" w:cs="Times New Roman"/>
                <w:szCs w:val="24"/>
              </w:rPr>
            </w:pPr>
            <w:r w:rsidRPr="0039332F">
              <w:rPr>
                <w:rFonts w:ascii="Times New Roman" w:hAnsi="Times New Roman" w:cs="Times New Roman"/>
                <w:szCs w:val="24"/>
              </w:rPr>
              <w:t>классные</w:t>
            </w:r>
            <w:r w:rsidRPr="0039332F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pacing w:val="-1"/>
                <w:szCs w:val="24"/>
              </w:rPr>
              <w:t>руководители</w:t>
            </w:r>
          </w:p>
        </w:tc>
      </w:tr>
      <w:tr w:rsidR="008B3CF5" w:rsidRPr="0039332F" w:rsidTr="00F81DB0">
        <w:trPr>
          <w:trHeight w:val="1013"/>
        </w:trPr>
        <w:tc>
          <w:tcPr>
            <w:tcW w:w="709" w:type="dxa"/>
          </w:tcPr>
          <w:p w:rsidR="008B3CF5" w:rsidRPr="0039332F" w:rsidRDefault="008B3CF5" w:rsidP="008B3CF5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ind w:right="2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</w:tcPr>
          <w:p w:rsidR="008B3CF5" w:rsidRPr="0039332F" w:rsidRDefault="008B3CF5" w:rsidP="00077967">
            <w:pPr>
              <w:pStyle w:val="TableParagraph"/>
              <w:ind w:left="93" w:right="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освобождения Красной армией крупнейшего «лагеря смерти» Аушвиц-</w:t>
            </w:r>
          </w:p>
          <w:p w:rsidR="008B3CF5" w:rsidRPr="0039332F" w:rsidRDefault="008B3CF5" w:rsidP="00077967">
            <w:pPr>
              <w:pStyle w:val="TableParagraph"/>
              <w:spacing w:before="1"/>
              <w:ind w:left="93" w:righ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Биркенау (Освенцима) – День памяти жертв Холокоста</w:t>
            </w:r>
          </w:p>
        </w:tc>
        <w:tc>
          <w:tcPr>
            <w:tcW w:w="850" w:type="dxa"/>
          </w:tcPr>
          <w:p w:rsidR="008B3CF5" w:rsidRPr="0039332F" w:rsidRDefault="008B3CF5" w:rsidP="008B3CF5">
            <w:pPr>
              <w:rPr>
                <w:rFonts w:ascii="Times New Roman" w:hAnsi="Times New Roman" w:cs="Times New Roman"/>
                <w:szCs w:val="24"/>
              </w:rPr>
            </w:pPr>
            <w:r w:rsidRPr="0039332F">
              <w:rPr>
                <w:rFonts w:ascii="Times New Roman" w:hAnsi="Times New Roman" w:cs="Times New Roman"/>
                <w:szCs w:val="24"/>
              </w:rPr>
              <w:t>1</w:t>
            </w:r>
            <w:r w:rsidRPr="0039332F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Cs w:val="24"/>
              </w:rPr>
              <w:t>-11</w:t>
            </w:r>
          </w:p>
        </w:tc>
        <w:tc>
          <w:tcPr>
            <w:tcW w:w="1132" w:type="dxa"/>
          </w:tcPr>
          <w:p w:rsidR="008B3CF5" w:rsidRPr="0039332F" w:rsidRDefault="008B3CF5" w:rsidP="008B3CF5">
            <w:pPr>
              <w:pStyle w:val="TableParagraph"/>
              <w:ind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60" w:type="dxa"/>
          </w:tcPr>
          <w:p w:rsidR="008B3CF5" w:rsidRPr="0039332F" w:rsidRDefault="008B3CF5" w:rsidP="008B3CF5">
            <w:pPr>
              <w:pStyle w:val="TableParagraph"/>
              <w:spacing w:before="2"/>
              <w:ind w:righ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педагог-организатор,</w:t>
            </w:r>
          </w:p>
          <w:p w:rsidR="008B3CF5" w:rsidRPr="0039332F" w:rsidRDefault="008B3CF5" w:rsidP="008B3CF5">
            <w:pPr>
              <w:pStyle w:val="TableParagraph"/>
              <w:ind w:left="245" w:right="232" w:firstLine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3933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933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руководители,</w:t>
            </w:r>
          </w:p>
          <w:p w:rsidR="008B3CF5" w:rsidRPr="0039332F" w:rsidRDefault="008B3CF5" w:rsidP="008B3CF5">
            <w:pPr>
              <w:pStyle w:val="TableParagraph"/>
              <w:spacing w:line="250" w:lineRule="exact"/>
              <w:ind w:left="273" w:right="260" w:firstLine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  <w:r w:rsidRPr="0039332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истории</w:t>
            </w:r>
          </w:p>
        </w:tc>
      </w:tr>
      <w:tr w:rsidR="008B3CF5" w:rsidRPr="0039332F" w:rsidTr="00F81DB0">
        <w:trPr>
          <w:trHeight w:val="1124"/>
        </w:trPr>
        <w:tc>
          <w:tcPr>
            <w:tcW w:w="709" w:type="dxa"/>
          </w:tcPr>
          <w:p w:rsidR="008B3CF5" w:rsidRPr="0039332F" w:rsidRDefault="008B3CF5" w:rsidP="008B3CF5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ind w:right="2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</w:tcPr>
          <w:p w:rsidR="008B3CF5" w:rsidRPr="0039332F" w:rsidRDefault="008B3CF5" w:rsidP="00077967">
            <w:pPr>
              <w:pStyle w:val="TableParagraph"/>
              <w:spacing w:line="242" w:lineRule="auto"/>
              <w:ind w:left="93" w:right="524" w:firstLine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воинской славы России</w:t>
            </w:r>
          </w:p>
        </w:tc>
        <w:tc>
          <w:tcPr>
            <w:tcW w:w="850" w:type="dxa"/>
          </w:tcPr>
          <w:p w:rsidR="008B3CF5" w:rsidRPr="0039332F" w:rsidRDefault="008B3CF5" w:rsidP="008B3CF5">
            <w:pPr>
              <w:rPr>
                <w:rFonts w:ascii="Times New Roman" w:hAnsi="Times New Roman" w:cs="Times New Roman"/>
                <w:szCs w:val="24"/>
              </w:rPr>
            </w:pPr>
            <w:r w:rsidRPr="0039332F">
              <w:rPr>
                <w:rFonts w:ascii="Times New Roman" w:hAnsi="Times New Roman" w:cs="Times New Roman"/>
                <w:szCs w:val="24"/>
              </w:rPr>
              <w:t>1</w:t>
            </w:r>
            <w:r w:rsidRPr="0039332F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Cs w:val="24"/>
              </w:rPr>
              <w:t>-11</w:t>
            </w:r>
          </w:p>
        </w:tc>
        <w:tc>
          <w:tcPr>
            <w:tcW w:w="1132" w:type="dxa"/>
          </w:tcPr>
          <w:p w:rsidR="008B3CF5" w:rsidRPr="0039332F" w:rsidRDefault="008B3CF5" w:rsidP="008B3CF5">
            <w:pPr>
              <w:pStyle w:val="TableParagraph"/>
              <w:spacing w:line="242" w:lineRule="auto"/>
              <w:ind w:left="576" w:right="26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1560" w:type="dxa"/>
          </w:tcPr>
          <w:p w:rsidR="008B3CF5" w:rsidRPr="0039332F" w:rsidRDefault="008B3CF5" w:rsidP="008B3CF5">
            <w:pPr>
              <w:pStyle w:val="TableParagraph"/>
              <w:spacing w:before="2"/>
              <w:ind w:righ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педагог-организатор,</w:t>
            </w:r>
          </w:p>
          <w:p w:rsidR="008B3CF5" w:rsidRPr="0039332F" w:rsidRDefault="008B3CF5" w:rsidP="008B3CF5">
            <w:pPr>
              <w:pStyle w:val="TableParagraph"/>
              <w:ind w:left="245" w:right="232"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39332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  <w:p w:rsidR="008B3CF5" w:rsidRPr="0039332F" w:rsidRDefault="008B3CF5" w:rsidP="008B3CF5">
            <w:pPr>
              <w:pStyle w:val="TableParagraph"/>
              <w:spacing w:line="243" w:lineRule="exact"/>
              <w:ind w:left="2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F5" w:rsidRPr="0039332F" w:rsidTr="00F81DB0">
        <w:trPr>
          <w:trHeight w:val="1013"/>
        </w:trPr>
        <w:tc>
          <w:tcPr>
            <w:tcW w:w="709" w:type="dxa"/>
          </w:tcPr>
          <w:p w:rsidR="008B3CF5" w:rsidRPr="0039332F" w:rsidRDefault="008B3CF5" w:rsidP="008B3CF5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B3CF5" w:rsidRPr="0039332F" w:rsidRDefault="008B3CF5" w:rsidP="00077967">
            <w:pPr>
              <w:pStyle w:val="TableParagraph"/>
              <w:spacing w:line="242" w:lineRule="auto"/>
              <w:ind w:left="93" w:right="524" w:firstLine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Всемирный день балета</w:t>
            </w:r>
          </w:p>
        </w:tc>
        <w:tc>
          <w:tcPr>
            <w:tcW w:w="850" w:type="dxa"/>
          </w:tcPr>
          <w:p w:rsidR="008B3CF5" w:rsidRPr="0039332F" w:rsidRDefault="008B3CF5" w:rsidP="008B3CF5">
            <w:pPr>
              <w:rPr>
                <w:rFonts w:ascii="Times New Roman" w:hAnsi="Times New Roman" w:cs="Times New Roman"/>
                <w:szCs w:val="24"/>
              </w:rPr>
            </w:pPr>
            <w:r w:rsidRPr="0039332F">
              <w:rPr>
                <w:rFonts w:ascii="Times New Roman" w:hAnsi="Times New Roman" w:cs="Times New Roman"/>
                <w:szCs w:val="24"/>
              </w:rPr>
              <w:t>1</w:t>
            </w:r>
            <w:r w:rsidRPr="0039332F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Cs w:val="24"/>
              </w:rPr>
              <w:t>-11</w:t>
            </w:r>
          </w:p>
        </w:tc>
        <w:tc>
          <w:tcPr>
            <w:tcW w:w="1132" w:type="dxa"/>
          </w:tcPr>
          <w:p w:rsidR="008B3CF5" w:rsidRPr="0039332F" w:rsidRDefault="008B3CF5" w:rsidP="008B3CF5">
            <w:pPr>
              <w:pStyle w:val="TableParagraph"/>
              <w:spacing w:line="242" w:lineRule="auto"/>
              <w:ind w:left="576" w:right="26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7 февраля</w:t>
            </w:r>
          </w:p>
        </w:tc>
        <w:tc>
          <w:tcPr>
            <w:tcW w:w="1560" w:type="dxa"/>
          </w:tcPr>
          <w:p w:rsidR="008B3CF5" w:rsidRPr="0039332F" w:rsidRDefault="008B3CF5" w:rsidP="008B3CF5">
            <w:pPr>
              <w:pStyle w:val="TableParagraph"/>
              <w:spacing w:before="2"/>
              <w:ind w:righ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педагог-организатор,</w:t>
            </w:r>
          </w:p>
          <w:p w:rsidR="008B3CF5" w:rsidRPr="0039332F" w:rsidRDefault="008B3CF5" w:rsidP="008B3CF5">
            <w:pPr>
              <w:pStyle w:val="TableParagraph"/>
              <w:ind w:left="245" w:right="232"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39332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  <w:p w:rsidR="008B3CF5" w:rsidRPr="0039332F" w:rsidRDefault="008B3CF5" w:rsidP="008B3CF5">
            <w:pPr>
              <w:pStyle w:val="TableParagraph"/>
              <w:spacing w:line="243" w:lineRule="exact"/>
              <w:ind w:left="2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F5" w:rsidRPr="0039332F" w:rsidTr="00F81DB0">
        <w:trPr>
          <w:trHeight w:val="1013"/>
        </w:trPr>
        <w:tc>
          <w:tcPr>
            <w:tcW w:w="709" w:type="dxa"/>
          </w:tcPr>
          <w:p w:rsidR="008B3CF5" w:rsidRPr="0039332F" w:rsidRDefault="008B3CF5" w:rsidP="008B3CF5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B3CF5" w:rsidRPr="0039332F" w:rsidRDefault="008B3CF5" w:rsidP="00077967">
            <w:pPr>
              <w:pStyle w:val="TableParagraph"/>
              <w:spacing w:line="242" w:lineRule="auto"/>
              <w:ind w:left="93" w:right="524" w:firstLine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российской науки, 302-летие со времени основания Российской Академии наук (1724)</w:t>
            </w:r>
          </w:p>
        </w:tc>
        <w:tc>
          <w:tcPr>
            <w:tcW w:w="850" w:type="dxa"/>
          </w:tcPr>
          <w:p w:rsidR="008B3CF5" w:rsidRPr="0039332F" w:rsidRDefault="008B3CF5" w:rsidP="008B3CF5">
            <w:pPr>
              <w:rPr>
                <w:rFonts w:ascii="Times New Roman" w:hAnsi="Times New Roman" w:cs="Times New Roman"/>
                <w:szCs w:val="24"/>
              </w:rPr>
            </w:pPr>
            <w:r w:rsidRPr="0039332F">
              <w:rPr>
                <w:rFonts w:ascii="Times New Roman" w:hAnsi="Times New Roman" w:cs="Times New Roman"/>
                <w:szCs w:val="24"/>
              </w:rPr>
              <w:t>1</w:t>
            </w:r>
            <w:r w:rsidRPr="0039332F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Cs w:val="24"/>
              </w:rPr>
              <w:t>-11</w:t>
            </w:r>
          </w:p>
        </w:tc>
        <w:tc>
          <w:tcPr>
            <w:tcW w:w="1132" w:type="dxa"/>
          </w:tcPr>
          <w:p w:rsidR="008B3CF5" w:rsidRPr="0039332F" w:rsidRDefault="008B3CF5" w:rsidP="008B3CF5">
            <w:pPr>
              <w:pStyle w:val="TableParagraph"/>
              <w:spacing w:line="242" w:lineRule="auto"/>
              <w:ind w:left="576" w:right="26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1560" w:type="dxa"/>
          </w:tcPr>
          <w:p w:rsidR="008B3CF5" w:rsidRPr="0039332F" w:rsidRDefault="008B3CF5" w:rsidP="008B3CF5">
            <w:pPr>
              <w:pStyle w:val="TableParagraph"/>
              <w:spacing w:before="2"/>
              <w:ind w:righ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педагог-организатор,</w:t>
            </w:r>
          </w:p>
          <w:p w:rsidR="008B3CF5" w:rsidRPr="0039332F" w:rsidRDefault="008B3CF5" w:rsidP="008B3CF5">
            <w:pPr>
              <w:pStyle w:val="TableParagraph"/>
              <w:ind w:left="245" w:right="232"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39332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  <w:p w:rsidR="008B3CF5" w:rsidRPr="0039332F" w:rsidRDefault="008B3CF5" w:rsidP="008B3CF5">
            <w:pPr>
              <w:pStyle w:val="TableParagraph"/>
              <w:spacing w:line="243" w:lineRule="exact"/>
              <w:ind w:left="2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F5" w:rsidRPr="0039332F" w:rsidTr="00F81DB0">
        <w:trPr>
          <w:trHeight w:val="1013"/>
        </w:trPr>
        <w:tc>
          <w:tcPr>
            <w:tcW w:w="709" w:type="dxa"/>
          </w:tcPr>
          <w:p w:rsidR="008B3CF5" w:rsidRPr="0039332F" w:rsidRDefault="008B3CF5" w:rsidP="008B3CF5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B3CF5" w:rsidRPr="0039332F" w:rsidRDefault="008B3CF5" w:rsidP="00077967">
            <w:pPr>
              <w:pStyle w:val="TableParagraph"/>
              <w:spacing w:line="242" w:lineRule="auto"/>
              <w:ind w:left="93" w:right="524"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книгодарения</w:t>
            </w:r>
          </w:p>
        </w:tc>
        <w:tc>
          <w:tcPr>
            <w:tcW w:w="850" w:type="dxa"/>
          </w:tcPr>
          <w:p w:rsidR="008B3CF5" w:rsidRPr="0039332F" w:rsidRDefault="008B3CF5" w:rsidP="008B3CF5">
            <w:pPr>
              <w:rPr>
                <w:rFonts w:ascii="Times New Roman" w:hAnsi="Times New Roman" w:cs="Times New Roman"/>
                <w:szCs w:val="24"/>
              </w:rPr>
            </w:pPr>
            <w:r w:rsidRPr="0039332F">
              <w:rPr>
                <w:rFonts w:ascii="Times New Roman" w:hAnsi="Times New Roman" w:cs="Times New Roman"/>
                <w:szCs w:val="24"/>
              </w:rPr>
              <w:t>1</w:t>
            </w:r>
            <w:r w:rsidRPr="0039332F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Cs w:val="24"/>
              </w:rPr>
              <w:t>-11</w:t>
            </w:r>
          </w:p>
        </w:tc>
        <w:tc>
          <w:tcPr>
            <w:tcW w:w="1132" w:type="dxa"/>
          </w:tcPr>
          <w:p w:rsidR="008B3CF5" w:rsidRPr="0039332F" w:rsidRDefault="008B3CF5" w:rsidP="008B3CF5">
            <w:pPr>
              <w:pStyle w:val="TableParagraph"/>
              <w:spacing w:line="242" w:lineRule="auto"/>
              <w:ind w:left="576" w:right="26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</w:tc>
        <w:tc>
          <w:tcPr>
            <w:tcW w:w="1560" w:type="dxa"/>
          </w:tcPr>
          <w:p w:rsidR="008B3CF5" w:rsidRPr="0039332F" w:rsidRDefault="008B3CF5" w:rsidP="008B3CF5">
            <w:pPr>
              <w:pStyle w:val="TableParagraph"/>
              <w:spacing w:before="2"/>
              <w:ind w:righ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педагог-организатор,</w:t>
            </w:r>
          </w:p>
          <w:p w:rsidR="008B3CF5" w:rsidRPr="0039332F" w:rsidRDefault="008B3CF5" w:rsidP="008B3CF5">
            <w:pPr>
              <w:pStyle w:val="TableParagraph"/>
              <w:ind w:left="245" w:right="232"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39332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  <w:p w:rsidR="008B3CF5" w:rsidRPr="0039332F" w:rsidRDefault="008B3CF5" w:rsidP="008B3CF5">
            <w:pPr>
              <w:pStyle w:val="TableParagraph"/>
              <w:spacing w:line="243" w:lineRule="exact"/>
              <w:ind w:left="2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F5" w:rsidRPr="0039332F" w:rsidTr="00F81DB0">
        <w:trPr>
          <w:trHeight w:val="1013"/>
        </w:trPr>
        <w:tc>
          <w:tcPr>
            <w:tcW w:w="709" w:type="dxa"/>
          </w:tcPr>
          <w:p w:rsidR="008B3CF5" w:rsidRPr="0039332F" w:rsidRDefault="008B3CF5" w:rsidP="008B3CF5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B3CF5" w:rsidRPr="0039332F" w:rsidRDefault="008B3CF5" w:rsidP="00077967">
            <w:pPr>
              <w:pStyle w:val="TableParagraph"/>
              <w:spacing w:line="242" w:lineRule="auto"/>
              <w:ind w:left="93" w:right="524" w:firstLine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памяти воинов-интернационалистов</w:t>
            </w:r>
          </w:p>
        </w:tc>
        <w:tc>
          <w:tcPr>
            <w:tcW w:w="850" w:type="dxa"/>
          </w:tcPr>
          <w:p w:rsidR="008B3CF5" w:rsidRPr="0039332F" w:rsidRDefault="008B3CF5" w:rsidP="008B3CF5">
            <w:pPr>
              <w:rPr>
                <w:rFonts w:ascii="Times New Roman" w:hAnsi="Times New Roman" w:cs="Times New Roman"/>
                <w:szCs w:val="24"/>
              </w:rPr>
            </w:pPr>
            <w:r w:rsidRPr="0039332F">
              <w:rPr>
                <w:rFonts w:ascii="Times New Roman" w:hAnsi="Times New Roman" w:cs="Times New Roman"/>
                <w:szCs w:val="24"/>
              </w:rPr>
              <w:t>1</w:t>
            </w:r>
            <w:r w:rsidRPr="0039332F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Cs w:val="24"/>
              </w:rPr>
              <w:t>-11</w:t>
            </w:r>
          </w:p>
        </w:tc>
        <w:tc>
          <w:tcPr>
            <w:tcW w:w="1132" w:type="dxa"/>
          </w:tcPr>
          <w:p w:rsidR="008B3CF5" w:rsidRPr="0039332F" w:rsidRDefault="008B3CF5" w:rsidP="008B3CF5">
            <w:pPr>
              <w:pStyle w:val="TableParagraph"/>
              <w:spacing w:line="242" w:lineRule="auto"/>
              <w:ind w:left="576" w:right="26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1560" w:type="dxa"/>
          </w:tcPr>
          <w:p w:rsidR="008B3CF5" w:rsidRPr="0039332F" w:rsidRDefault="008B3CF5" w:rsidP="008B3CF5">
            <w:pPr>
              <w:pStyle w:val="TableParagraph"/>
              <w:spacing w:before="2"/>
              <w:ind w:righ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педагог-организатор,</w:t>
            </w:r>
          </w:p>
          <w:p w:rsidR="008B3CF5" w:rsidRPr="0039332F" w:rsidRDefault="008B3CF5" w:rsidP="008B3CF5">
            <w:pPr>
              <w:pStyle w:val="TableParagraph"/>
              <w:ind w:left="245" w:right="232"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39332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  <w:p w:rsidR="008B3CF5" w:rsidRPr="0039332F" w:rsidRDefault="008B3CF5" w:rsidP="008B3CF5">
            <w:pPr>
              <w:pStyle w:val="TableParagraph"/>
              <w:spacing w:line="243" w:lineRule="exact"/>
              <w:ind w:left="2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F5" w:rsidRPr="0039332F" w:rsidTr="00F81DB0">
        <w:trPr>
          <w:trHeight w:val="1013"/>
        </w:trPr>
        <w:tc>
          <w:tcPr>
            <w:tcW w:w="709" w:type="dxa"/>
          </w:tcPr>
          <w:p w:rsidR="008B3CF5" w:rsidRPr="0039332F" w:rsidRDefault="008B3CF5" w:rsidP="008B3CF5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B3CF5" w:rsidRPr="0039332F" w:rsidRDefault="008B3CF5" w:rsidP="00077967">
            <w:pPr>
              <w:pStyle w:val="TableParagraph"/>
              <w:spacing w:line="242" w:lineRule="auto"/>
              <w:ind w:left="93" w:right="524"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850" w:type="dxa"/>
          </w:tcPr>
          <w:p w:rsidR="008B3CF5" w:rsidRPr="0039332F" w:rsidRDefault="008B3CF5" w:rsidP="008B3CF5">
            <w:pPr>
              <w:rPr>
                <w:rFonts w:ascii="Times New Roman" w:hAnsi="Times New Roman" w:cs="Times New Roman"/>
                <w:szCs w:val="24"/>
              </w:rPr>
            </w:pPr>
            <w:r w:rsidRPr="0039332F">
              <w:rPr>
                <w:rFonts w:ascii="Times New Roman" w:hAnsi="Times New Roman" w:cs="Times New Roman"/>
                <w:szCs w:val="24"/>
              </w:rPr>
              <w:t>1</w:t>
            </w:r>
            <w:r w:rsidRPr="0039332F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Cs w:val="24"/>
              </w:rPr>
              <w:t>-11</w:t>
            </w:r>
          </w:p>
        </w:tc>
        <w:tc>
          <w:tcPr>
            <w:tcW w:w="1132" w:type="dxa"/>
          </w:tcPr>
          <w:p w:rsidR="008B3CF5" w:rsidRPr="0039332F" w:rsidRDefault="008B3CF5" w:rsidP="008B3CF5">
            <w:pPr>
              <w:pStyle w:val="TableParagraph"/>
              <w:spacing w:line="242" w:lineRule="auto"/>
              <w:ind w:left="576" w:right="26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1560" w:type="dxa"/>
          </w:tcPr>
          <w:p w:rsidR="008B3CF5" w:rsidRPr="0039332F" w:rsidRDefault="008B3CF5" w:rsidP="008B3CF5">
            <w:pPr>
              <w:pStyle w:val="TableParagraph"/>
              <w:spacing w:before="2"/>
              <w:ind w:righ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педагог-организатор,</w:t>
            </w:r>
          </w:p>
          <w:p w:rsidR="008B3CF5" w:rsidRPr="0039332F" w:rsidRDefault="008B3CF5" w:rsidP="008B3CF5">
            <w:pPr>
              <w:pStyle w:val="TableParagraph"/>
              <w:ind w:left="245" w:right="232"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39332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  <w:p w:rsidR="008B3CF5" w:rsidRPr="0039332F" w:rsidRDefault="008B3CF5" w:rsidP="008B3CF5">
            <w:pPr>
              <w:pStyle w:val="TableParagraph"/>
              <w:spacing w:line="243" w:lineRule="exact"/>
              <w:ind w:left="2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F5" w:rsidRPr="0039332F" w:rsidTr="00F81DB0">
        <w:trPr>
          <w:trHeight w:val="1013"/>
        </w:trPr>
        <w:tc>
          <w:tcPr>
            <w:tcW w:w="709" w:type="dxa"/>
          </w:tcPr>
          <w:p w:rsidR="008B3CF5" w:rsidRPr="0039332F" w:rsidRDefault="008B3CF5" w:rsidP="008B3CF5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B3CF5" w:rsidRPr="0039332F" w:rsidRDefault="008B3CF5" w:rsidP="00D92EBE">
            <w:pPr>
              <w:pStyle w:val="TableParagraph"/>
              <w:spacing w:line="242" w:lineRule="auto"/>
              <w:ind w:left="93" w:right="524" w:firstLine="1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850" w:type="dxa"/>
          </w:tcPr>
          <w:p w:rsidR="008B3CF5" w:rsidRPr="0039332F" w:rsidRDefault="008B3CF5" w:rsidP="008B3CF5">
            <w:pPr>
              <w:rPr>
                <w:rFonts w:ascii="Times New Roman" w:hAnsi="Times New Roman" w:cs="Times New Roman"/>
                <w:szCs w:val="24"/>
              </w:rPr>
            </w:pPr>
            <w:r w:rsidRPr="0039332F">
              <w:rPr>
                <w:rFonts w:ascii="Times New Roman" w:hAnsi="Times New Roman" w:cs="Times New Roman"/>
                <w:szCs w:val="24"/>
              </w:rPr>
              <w:t>1</w:t>
            </w:r>
            <w:r w:rsidRPr="0039332F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Cs w:val="24"/>
              </w:rPr>
              <w:t>-11</w:t>
            </w:r>
          </w:p>
        </w:tc>
        <w:tc>
          <w:tcPr>
            <w:tcW w:w="1132" w:type="dxa"/>
          </w:tcPr>
          <w:p w:rsidR="008B3CF5" w:rsidRPr="0039332F" w:rsidRDefault="008B3CF5" w:rsidP="008B3CF5">
            <w:pPr>
              <w:pStyle w:val="TableParagraph"/>
              <w:ind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9332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1560" w:type="dxa"/>
          </w:tcPr>
          <w:p w:rsidR="008B3CF5" w:rsidRPr="0039332F" w:rsidRDefault="008B3CF5" w:rsidP="008B3CF5">
            <w:pPr>
              <w:pStyle w:val="TableParagraph"/>
              <w:spacing w:before="2"/>
              <w:ind w:righ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педагог-организатор,</w:t>
            </w:r>
          </w:p>
          <w:p w:rsidR="008B3CF5" w:rsidRPr="0039332F" w:rsidRDefault="008B3CF5" w:rsidP="008B3CF5">
            <w:pPr>
              <w:pStyle w:val="TableParagraph"/>
              <w:ind w:left="245" w:right="232"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39332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  <w:p w:rsidR="008B3CF5" w:rsidRPr="0039332F" w:rsidRDefault="008B3CF5" w:rsidP="008B3CF5">
            <w:pPr>
              <w:pStyle w:val="TableParagraph"/>
              <w:spacing w:line="243" w:lineRule="exact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F5" w:rsidRPr="0039332F" w:rsidTr="00F81DB0">
        <w:trPr>
          <w:trHeight w:val="1013"/>
        </w:trPr>
        <w:tc>
          <w:tcPr>
            <w:tcW w:w="709" w:type="dxa"/>
          </w:tcPr>
          <w:p w:rsidR="008B3CF5" w:rsidRPr="0039332F" w:rsidRDefault="008B3CF5" w:rsidP="008B3CF5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B3CF5" w:rsidRPr="0039332F" w:rsidRDefault="008B3CF5" w:rsidP="00D92EBE">
            <w:pPr>
              <w:pStyle w:val="TableParagraph"/>
              <w:spacing w:line="242" w:lineRule="auto"/>
              <w:ind w:left="93" w:right="141" w:firstLine="190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850" w:type="dxa"/>
          </w:tcPr>
          <w:p w:rsidR="008B3CF5" w:rsidRPr="0039332F" w:rsidRDefault="008B3CF5" w:rsidP="008B3CF5">
            <w:pPr>
              <w:rPr>
                <w:rFonts w:ascii="Times New Roman" w:hAnsi="Times New Roman" w:cs="Times New Roman"/>
                <w:szCs w:val="24"/>
              </w:rPr>
            </w:pPr>
            <w:r w:rsidRPr="0039332F">
              <w:rPr>
                <w:rFonts w:ascii="Times New Roman" w:hAnsi="Times New Roman" w:cs="Times New Roman"/>
                <w:szCs w:val="24"/>
              </w:rPr>
              <w:t>1</w:t>
            </w:r>
            <w:r w:rsidRPr="0039332F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Cs w:val="24"/>
              </w:rPr>
              <w:t>-11</w:t>
            </w:r>
          </w:p>
        </w:tc>
        <w:tc>
          <w:tcPr>
            <w:tcW w:w="1132" w:type="dxa"/>
          </w:tcPr>
          <w:p w:rsidR="008B3CF5" w:rsidRPr="0039332F" w:rsidRDefault="008B3CF5" w:rsidP="008B3CF5">
            <w:pPr>
              <w:pStyle w:val="TableParagraph"/>
              <w:ind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9332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1560" w:type="dxa"/>
          </w:tcPr>
          <w:p w:rsidR="008B3CF5" w:rsidRPr="0039332F" w:rsidRDefault="008B3CF5" w:rsidP="008B3CF5">
            <w:pPr>
              <w:pStyle w:val="TableParagraph"/>
              <w:spacing w:before="2"/>
              <w:ind w:righ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педагог-организатор,</w:t>
            </w:r>
          </w:p>
          <w:p w:rsidR="008B3CF5" w:rsidRPr="0039332F" w:rsidRDefault="008B3CF5" w:rsidP="008B3CF5">
            <w:pPr>
              <w:pStyle w:val="TableParagraph"/>
              <w:ind w:left="245" w:right="232"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39332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  <w:p w:rsidR="008B3CF5" w:rsidRPr="0039332F" w:rsidRDefault="008B3CF5" w:rsidP="008B3CF5">
            <w:pPr>
              <w:pStyle w:val="TableParagraph"/>
              <w:spacing w:line="243" w:lineRule="exact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F5" w:rsidRPr="0039332F" w:rsidTr="00F81DB0">
        <w:trPr>
          <w:trHeight w:val="1013"/>
        </w:trPr>
        <w:tc>
          <w:tcPr>
            <w:tcW w:w="709" w:type="dxa"/>
          </w:tcPr>
          <w:p w:rsidR="008B3CF5" w:rsidRPr="0039332F" w:rsidRDefault="008B3CF5" w:rsidP="008B3CF5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B3CF5" w:rsidRPr="0039332F" w:rsidRDefault="008B3CF5" w:rsidP="00077967">
            <w:pPr>
              <w:pStyle w:val="TableParagraph"/>
              <w:ind w:left="93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</w:t>
            </w:r>
          </w:p>
        </w:tc>
        <w:tc>
          <w:tcPr>
            <w:tcW w:w="850" w:type="dxa"/>
          </w:tcPr>
          <w:p w:rsidR="008B3CF5" w:rsidRPr="0039332F" w:rsidRDefault="008B3CF5" w:rsidP="008B3CF5">
            <w:pPr>
              <w:pStyle w:val="TableParagraph"/>
              <w:spacing w:line="240" w:lineRule="exact"/>
              <w:ind w:left="297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332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132" w:type="dxa"/>
          </w:tcPr>
          <w:p w:rsidR="008B3CF5" w:rsidRPr="0039332F" w:rsidRDefault="008B3CF5" w:rsidP="008B3CF5">
            <w:pPr>
              <w:pStyle w:val="TableParagraph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60" w:type="dxa"/>
          </w:tcPr>
          <w:p w:rsidR="008B3CF5" w:rsidRPr="0039332F" w:rsidRDefault="008B3CF5" w:rsidP="008B3CF5">
            <w:pPr>
              <w:pStyle w:val="TableParagraph"/>
              <w:ind w:left="369" w:firstLine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8B3CF5" w:rsidRPr="0039332F" w:rsidRDefault="008B3CF5" w:rsidP="008B3CF5">
            <w:pPr>
              <w:pStyle w:val="TableParagraph"/>
              <w:spacing w:line="250" w:lineRule="exact"/>
              <w:ind w:left="475" w:right="349" w:hanging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физической</w:t>
            </w:r>
            <w:r w:rsidRPr="0039332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</w:tr>
      <w:tr w:rsidR="008B3CF5" w:rsidRPr="0039332F" w:rsidTr="00F81DB0">
        <w:trPr>
          <w:trHeight w:val="1013"/>
        </w:trPr>
        <w:tc>
          <w:tcPr>
            <w:tcW w:w="709" w:type="dxa"/>
          </w:tcPr>
          <w:p w:rsidR="008B3CF5" w:rsidRPr="0039332F" w:rsidRDefault="008B3CF5" w:rsidP="008B3CF5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B3CF5" w:rsidRPr="0039332F" w:rsidRDefault="008B3CF5" w:rsidP="00077967">
            <w:pPr>
              <w:pStyle w:val="TableParagraph"/>
              <w:spacing w:line="242" w:lineRule="auto"/>
              <w:ind w:left="93" w:right="593" w:firstLine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Всемирный день гражданской обороны</w:t>
            </w:r>
          </w:p>
        </w:tc>
        <w:tc>
          <w:tcPr>
            <w:tcW w:w="850" w:type="dxa"/>
          </w:tcPr>
          <w:p w:rsidR="008B3CF5" w:rsidRPr="0039332F" w:rsidRDefault="008B3CF5" w:rsidP="008B3CF5">
            <w:pPr>
              <w:rPr>
                <w:rFonts w:ascii="Times New Roman" w:hAnsi="Times New Roman" w:cs="Times New Roman"/>
                <w:szCs w:val="24"/>
              </w:rPr>
            </w:pPr>
            <w:r w:rsidRPr="0039332F">
              <w:rPr>
                <w:rFonts w:ascii="Times New Roman" w:hAnsi="Times New Roman" w:cs="Times New Roman"/>
                <w:szCs w:val="24"/>
              </w:rPr>
              <w:t>1</w:t>
            </w:r>
            <w:r w:rsidRPr="0039332F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Cs w:val="24"/>
              </w:rPr>
              <w:t>-11</w:t>
            </w:r>
          </w:p>
        </w:tc>
        <w:tc>
          <w:tcPr>
            <w:tcW w:w="1132" w:type="dxa"/>
          </w:tcPr>
          <w:p w:rsidR="008B3CF5" w:rsidRPr="0039332F" w:rsidRDefault="008B3CF5" w:rsidP="008B3CF5">
            <w:pPr>
              <w:pStyle w:val="TableParagraph"/>
              <w:spacing w:line="242" w:lineRule="auto"/>
              <w:ind w:left="576" w:right="26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332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1560" w:type="dxa"/>
          </w:tcPr>
          <w:p w:rsidR="008B3CF5" w:rsidRPr="0039332F" w:rsidRDefault="008B3CF5" w:rsidP="008B3CF5">
            <w:pPr>
              <w:pStyle w:val="TableParagraph"/>
              <w:spacing w:before="2"/>
              <w:ind w:righ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педагог-организатор,</w:t>
            </w:r>
          </w:p>
          <w:p w:rsidR="008B3CF5" w:rsidRPr="0039332F" w:rsidRDefault="008B3CF5" w:rsidP="008B3CF5">
            <w:pPr>
              <w:pStyle w:val="TableParagraph"/>
              <w:ind w:left="245" w:right="232" w:firstLine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39332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руководители, учитель ОБЖ</w:t>
            </w:r>
          </w:p>
          <w:p w:rsidR="008B3CF5" w:rsidRPr="0039332F" w:rsidRDefault="008B3CF5" w:rsidP="008B3CF5">
            <w:pPr>
              <w:pStyle w:val="TableParagraph"/>
              <w:spacing w:line="243" w:lineRule="exact"/>
              <w:ind w:left="2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F5" w:rsidRPr="0039332F" w:rsidTr="00F81DB0">
        <w:trPr>
          <w:trHeight w:val="637"/>
        </w:trPr>
        <w:tc>
          <w:tcPr>
            <w:tcW w:w="709" w:type="dxa"/>
          </w:tcPr>
          <w:p w:rsidR="008B3CF5" w:rsidRPr="0039332F" w:rsidRDefault="008B3CF5" w:rsidP="008B3CF5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B3CF5" w:rsidRPr="0039332F" w:rsidRDefault="008B3CF5" w:rsidP="00077967">
            <w:pPr>
              <w:pStyle w:val="TableParagraph"/>
              <w:spacing w:line="242" w:lineRule="auto"/>
              <w:ind w:left="93" w:right="593" w:firstLine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Всемирный день писателя</w:t>
            </w:r>
          </w:p>
        </w:tc>
        <w:tc>
          <w:tcPr>
            <w:tcW w:w="850" w:type="dxa"/>
          </w:tcPr>
          <w:p w:rsidR="008B3CF5" w:rsidRPr="0039332F" w:rsidRDefault="008B3CF5" w:rsidP="008B3CF5">
            <w:pPr>
              <w:rPr>
                <w:rFonts w:ascii="Times New Roman" w:hAnsi="Times New Roman" w:cs="Times New Roman"/>
                <w:szCs w:val="24"/>
              </w:rPr>
            </w:pPr>
            <w:r w:rsidRPr="0039332F">
              <w:rPr>
                <w:rFonts w:ascii="Times New Roman" w:hAnsi="Times New Roman" w:cs="Times New Roman"/>
                <w:szCs w:val="24"/>
              </w:rPr>
              <w:t>1</w:t>
            </w:r>
            <w:r w:rsidRPr="0039332F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Cs w:val="24"/>
              </w:rPr>
              <w:t>-11</w:t>
            </w:r>
          </w:p>
        </w:tc>
        <w:tc>
          <w:tcPr>
            <w:tcW w:w="1132" w:type="dxa"/>
          </w:tcPr>
          <w:p w:rsidR="008B3CF5" w:rsidRPr="0039332F" w:rsidRDefault="008B3CF5" w:rsidP="008B3CF5">
            <w:pPr>
              <w:pStyle w:val="TableParagraph"/>
              <w:spacing w:line="242" w:lineRule="auto"/>
              <w:ind w:left="576" w:right="26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9332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1560" w:type="dxa"/>
          </w:tcPr>
          <w:p w:rsidR="008B3CF5" w:rsidRPr="0039332F" w:rsidRDefault="008B3CF5" w:rsidP="008B3CF5">
            <w:pPr>
              <w:pStyle w:val="TableParagraph"/>
              <w:ind w:left="245" w:right="232" w:firstLine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39332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руководители </w:t>
            </w:r>
          </w:p>
          <w:p w:rsidR="008B3CF5" w:rsidRPr="0039332F" w:rsidRDefault="008B3CF5" w:rsidP="008B3CF5">
            <w:pPr>
              <w:pStyle w:val="TableParagraph"/>
              <w:spacing w:line="243" w:lineRule="exact"/>
              <w:ind w:left="2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F5" w:rsidRPr="0039332F" w:rsidTr="00F81DB0">
        <w:trPr>
          <w:trHeight w:val="70"/>
        </w:trPr>
        <w:tc>
          <w:tcPr>
            <w:tcW w:w="709" w:type="dxa"/>
          </w:tcPr>
          <w:p w:rsidR="008B3CF5" w:rsidRPr="0039332F" w:rsidRDefault="008B3CF5" w:rsidP="008B3CF5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B3CF5" w:rsidRPr="0039332F" w:rsidRDefault="008B3CF5" w:rsidP="00077967">
            <w:pPr>
              <w:pStyle w:val="TableParagraph"/>
              <w:spacing w:line="242" w:lineRule="auto"/>
              <w:ind w:left="93" w:right="593" w:firstLine="1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850" w:type="dxa"/>
          </w:tcPr>
          <w:p w:rsidR="008B3CF5" w:rsidRPr="0039332F" w:rsidRDefault="008B3CF5" w:rsidP="008B3CF5">
            <w:pPr>
              <w:pStyle w:val="TableParagraph"/>
              <w:spacing w:line="239" w:lineRule="exact"/>
              <w:ind w:left="297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332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132" w:type="dxa"/>
          </w:tcPr>
          <w:p w:rsidR="008B3CF5" w:rsidRPr="0039332F" w:rsidRDefault="008B3CF5" w:rsidP="008B3CF5">
            <w:pPr>
              <w:pStyle w:val="TableParagraph"/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9332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1560" w:type="dxa"/>
          </w:tcPr>
          <w:p w:rsidR="008B3CF5" w:rsidRPr="0039332F" w:rsidRDefault="008B3CF5" w:rsidP="008B3CF5">
            <w:pPr>
              <w:pStyle w:val="TableParagraph"/>
              <w:spacing w:before="2"/>
              <w:ind w:righ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педагог-организатор,</w:t>
            </w:r>
          </w:p>
          <w:p w:rsidR="008B3CF5" w:rsidRPr="0039332F" w:rsidRDefault="008B3CF5" w:rsidP="008B3CF5">
            <w:pPr>
              <w:pStyle w:val="TableParagraph"/>
              <w:ind w:left="245" w:right="232"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39332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руководители, учителя музыки</w:t>
            </w:r>
          </w:p>
        </w:tc>
      </w:tr>
      <w:tr w:rsidR="008B3CF5" w:rsidRPr="0039332F" w:rsidTr="00F81DB0">
        <w:trPr>
          <w:trHeight w:val="1013"/>
        </w:trPr>
        <w:tc>
          <w:tcPr>
            <w:tcW w:w="709" w:type="dxa"/>
          </w:tcPr>
          <w:p w:rsidR="008B3CF5" w:rsidRPr="0039332F" w:rsidRDefault="008B3CF5" w:rsidP="008B3CF5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B3CF5" w:rsidRPr="0039332F" w:rsidRDefault="008B3CF5" w:rsidP="00077967">
            <w:pPr>
              <w:pStyle w:val="TableParagraph"/>
              <w:spacing w:line="242" w:lineRule="auto"/>
              <w:ind w:left="93" w:right="524" w:hanging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3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День воссоединения Крыма с Россией</w:t>
            </w:r>
          </w:p>
        </w:tc>
        <w:tc>
          <w:tcPr>
            <w:tcW w:w="850" w:type="dxa"/>
          </w:tcPr>
          <w:p w:rsidR="008B3CF5" w:rsidRPr="0039332F" w:rsidRDefault="008B3CF5" w:rsidP="008B3CF5">
            <w:pPr>
              <w:rPr>
                <w:rFonts w:ascii="Times New Roman" w:hAnsi="Times New Roman" w:cs="Times New Roman"/>
                <w:szCs w:val="24"/>
              </w:rPr>
            </w:pPr>
            <w:r w:rsidRPr="0039332F">
              <w:rPr>
                <w:rFonts w:ascii="Times New Roman" w:hAnsi="Times New Roman" w:cs="Times New Roman"/>
                <w:szCs w:val="24"/>
              </w:rPr>
              <w:t>1</w:t>
            </w:r>
            <w:r w:rsidRPr="0039332F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Cs w:val="24"/>
              </w:rPr>
              <w:t>-11</w:t>
            </w:r>
          </w:p>
        </w:tc>
        <w:tc>
          <w:tcPr>
            <w:tcW w:w="1132" w:type="dxa"/>
          </w:tcPr>
          <w:p w:rsidR="008B3CF5" w:rsidRPr="0039332F" w:rsidRDefault="008B3CF5" w:rsidP="008B3CF5">
            <w:pPr>
              <w:pStyle w:val="TableParagraph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9332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1560" w:type="dxa"/>
          </w:tcPr>
          <w:p w:rsidR="008B3CF5" w:rsidRPr="0039332F" w:rsidRDefault="008B3CF5" w:rsidP="008B3CF5">
            <w:pPr>
              <w:pStyle w:val="TableParagraph"/>
              <w:ind w:left="489" w:right="467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8B3CF5" w:rsidRPr="0039332F" w:rsidRDefault="008B3CF5" w:rsidP="008B3CF5">
            <w:pPr>
              <w:pStyle w:val="TableParagraph"/>
              <w:spacing w:line="243" w:lineRule="exact"/>
              <w:ind w:lef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8B3CF5" w:rsidRPr="0039332F" w:rsidTr="00F81DB0">
        <w:trPr>
          <w:trHeight w:val="1013"/>
        </w:trPr>
        <w:tc>
          <w:tcPr>
            <w:tcW w:w="709" w:type="dxa"/>
          </w:tcPr>
          <w:p w:rsidR="008B3CF5" w:rsidRPr="0039332F" w:rsidRDefault="008B3CF5" w:rsidP="008B3CF5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B3CF5" w:rsidRPr="0039332F" w:rsidRDefault="008B3CF5" w:rsidP="00077967">
            <w:pPr>
              <w:pStyle w:val="TableParagraph"/>
              <w:spacing w:line="242" w:lineRule="auto"/>
              <w:ind w:left="93" w:right="524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Всемирный день поэзии</w:t>
            </w:r>
          </w:p>
        </w:tc>
        <w:tc>
          <w:tcPr>
            <w:tcW w:w="850" w:type="dxa"/>
          </w:tcPr>
          <w:p w:rsidR="008B3CF5" w:rsidRPr="0039332F" w:rsidRDefault="008B3CF5" w:rsidP="008B3CF5">
            <w:pPr>
              <w:rPr>
                <w:rFonts w:ascii="Times New Roman" w:hAnsi="Times New Roman" w:cs="Times New Roman"/>
                <w:szCs w:val="24"/>
              </w:rPr>
            </w:pPr>
            <w:r w:rsidRPr="0039332F">
              <w:rPr>
                <w:rFonts w:ascii="Times New Roman" w:hAnsi="Times New Roman" w:cs="Times New Roman"/>
                <w:szCs w:val="24"/>
              </w:rPr>
              <w:t>1</w:t>
            </w:r>
            <w:r w:rsidRPr="0039332F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Cs w:val="24"/>
              </w:rPr>
              <w:t>-11</w:t>
            </w:r>
          </w:p>
        </w:tc>
        <w:tc>
          <w:tcPr>
            <w:tcW w:w="1132" w:type="dxa"/>
          </w:tcPr>
          <w:p w:rsidR="008B3CF5" w:rsidRPr="0039332F" w:rsidRDefault="008B3CF5" w:rsidP="008B3CF5">
            <w:pPr>
              <w:pStyle w:val="TableParagraph"/>
              <w:spacing w:line="242" w:lineRule="auto"/>
              <w:ind w:left="576" w:right="26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9332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1560" w:type="dxa"/>
          </w:tcPr>
          <w:p w:rsidR="008B3CF5" w:rsidRPr="0039332F" w:rsidRDefault="008B3CF5" w:rsidP="008B3CF5">
            <w:pPr>
              <w:pStyle w:val="TableParagraph"/>
              <w:ind w:left="245" w:right="232" w:firstLine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39332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руководители </w:t>
            </w:r>
          </w:p>
          <w:p w:rsidR="008B3CF5" w:rsidRPr="0039332F" w:rsidRDefault="008B3CF5" w:rsidP="008B3CF5">
            <w:pPr>
              <w:pStyle w:val="TableParagraph"/>
              <w:spacing w:line="243" w:lineRule="exact"/>
              <w:ind w:left="2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F5" w:rsidRPr="0039332F" w:rsidTr="00F81DB0">
        <w:trPr>
          <w:trHeight w:val="1013"/>
        </w:trPr>
        <w:tc>
          <w:tcPr>
            <w:tcW w:w="709" w:type="dxa"/>
          </w:tcPr>
          <w:p w:rsidR="008B3CF5" w:rsidRPr="0039332F" w:rsidRDefault="008B3CF5" w:rsidP="008B3CF5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B3CF5" w:rsidRPr="0039332F" w:rsidRDefault="008B3CF5" w:rsidP="00077967">
            <w:pPr>
              <w:pStyle w:val="TableParagraph"/>
              <w:spacing w:line="242" w:lineRule="auto"/>
              <w:ind w:left="93" w:right="524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3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 Земли</w:t>
            </w:r>
          </w:p>
        </w:tc>
        <w:tc>
          <w:tcPr>
            <w:tcW w:w="850" w:type="dxa"/>
          </w:tcPr>
          <w:p w:rsidR="008B3CF5" w:rsidRPr="0039332F" w:rsidRDefault="008B3CF5" w:rsidP="008B3CF5">
            <w:pPr>
              <w:rPr>
                <w:rFonts w:ascii="Times New Roman" w:hAnsi="Times New Roman" w:cs="Times New Roman"/>
                <w:szCs w:val="24"/>
              </w:rPr>
            </w:pPr>
            <w:r w:rsidRPr="0039332F">
              <w:rPr>
                <w:rFonts w:ascii="Times New Roman" w:hAnsi="Times New Roman" w:cs="Times New Roman"/>
                <w:szCs w:val="24"/>
              </w:rPr>
              <w:t>1</w:t>
            </w:r>
            <w:r w:rsidRPr="0039332F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Cs w:val="24"/>
              </w:rPr>
              <w:t>-11</w:t>
            </w:r>
          </w:p>
        </w:tc>
        <w:tc>
          <w:tcPr>
            <w:tcW w:w="1132" w:type="dxa"/>
          </w:tcPr>
          <w:p w:rsidR="008B3CF5" w:rsidRPr="0039332F" w:rsidRDefault="008B3CF5" w:rsidP="008B3CF5">
            <w:pPr>
              <w:pStyle w:val="TableParagraph"/>
              <w:spacing w:line="242" w:lineRule="auto"/>
              <w:ind w:left="576" w:right="26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9332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1560" w:type="dxa"/>
          </w:tcPr>
          <w:p w:rsidR="008B3CF5" w:rsidRPr="0039332F" w:rsidRDefault="008B3CF5" w:rsidP="008B3CF5">
            <w:pPr>
              <w:pStyle w:val="TableParagraph"/>
              <w:ind w:left="245" w:right="232" w:firstLine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39332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руководители </w:t>
            </w:r>
          </w:p>
          <w:p w:rsidR="008B3CF5" w:rsidRPr="0039332F" w:rsidRDefault="008B3CF5" w:rsidP="008B3CF5">
            <w:pPr>
              <w:pStyle w:val="TableParagraph"/>
              <w:spacing w:line="243" w:lineRule="exact"/>
              <w:ind w:left="2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F5" w:rsidRPr="0039332F" w:rsidTr="00F81DB0">
        <w:trPr>
          <w:trHeight w:val="1013"/>
        </w:trPr>
        <w:tc>
          <w:tcPr>
            <w:tcW w:w="709" w:type="dxa"/>
          </w:tcPr>
          <w:p w:rsidR="008B3CF5" w:rsidRPr="0039332F" w:rsidRDefault="008B3CF5" w:rsidP="008B3CF5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B3CF5" w:rsidRPr="0039332F" w:rsidRDefault="008B3CF5" w:rsidP="00077967">
            <w:pPr>
              <w:pStyle w:val="TableParagraph"/>
              <w:spacing w:line="242" w:lineRule="auto"/>
              <w:ind w:left="93" w:right="524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850" w:type="dxa"/>
          </w:tcPr>
          <w:p w:rsidR="008B3CF5" w:rsidRPr="0039332F" w:rsidRDefault="008B3CF5" w:rsidP="008B3CF5">
            <w:pPr>
              <w:rPr>
                <w:rFonts w:ascii="Times New Roman" w:hAnsi="Times New Roman" w:cs="Times New Roman"/>
                <w:szCs w:val="24"/>
              </w:rPr>
            </w:pPr>
            <w:r w:rsidRPr="0039332F">
              <w:rPr>
                <w:rFonts w:ascii="Times New Roman" w:hAnsi="Times New Roman" w:cs="Times New Roman"/>
                <w:szCs w:val="24"/>
              </w:rPr>
              <w:t>1</w:t>
            </w:r>
            <w:r w:rsidRPr="0039332F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Cs w:val="24"/>
              </w:rPr>
              <w:t>-11</w:t>
            </w:r>
          </w:p>
        </w:tc>
        <w:tc>
          <w:tcPr>
            <w:tcW w:w="1132" w:type="dxa"/>
          </w:tcPr>
          <w:p w:rsidR="008B3CF5" w:rsidRPr="0039332F" w:rsidRDefault="008B3CF5" w:rsidP="008B3CF5">
            <w:pPr>
              <w:pStyle w:val="TableParagraph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1560" w:type="dxa"/>
          </w:tcPr>
          <w:p w:rsidR="008B3CF5" w:rsidRPr="0039332F" w:rsidRDefault="008B3CF5" w:rsidP="008B3CF5">
            <w:pPr>
              <w:pStyle w:val="TableParagraph"/>
              <w:ind w:left="489" w:right="467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8B3CF5" w:rsidRPr="0039332F" w:rsidRDefault="008B3CF5" w:rsidP="008B3CF5">
            <w:pPr>
              <w:pStyle w:val="TableParagraph"/>
              <w:spacing w:line="243" w:lineRule="exact"/>
              <w:ind w:lef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8B3CF5" w:rsidRPr="0039332F" w:rsidTr="00F81DB0">
        <w:trPr>
          <w:trHeight w:val="1013"/>
        </w:trPr>
        <w:tc>
          <w:tcPr>
            <w:tcW w:w="709" w:type="dxa"/>
          </w:tcPr>
          <w:p w:rsidR="008B3CF5" w:rsidRPr="0039332F" w:rsidRDefault="008B3CF5" w:rsidP="008B3CF5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B3CF5" w:rsidRPr="0039332F" w:rsidRDefault="008B3CF5" w:rsidP="00077967">
            <w:pPr>
              <w:pStyle w:val="TableParagraph"/>
              <w:ind w:left="93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Широкая</w:t>
            </w:r>
            <w:r w:rsidRPr="0039332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</w:tc>
        <w:tc>
          <w:tcPr>
            <w:tcW w:w="850" w:type="dxa"/>
          </w:tcPr>
          <w:p w:rsidR="008B3CF5" w:rsidRPr="0039332F" w:rsidRDefault="008B3CF5" w:rsidP="008B3CF5">
            <w:pPr>
              <w:rPr>
                <w:rFonts w:ascii="Times New Roman" w:hAnsi="Times New Roman" w:cs="Times New Roman"/>
                <w:szCs w:val="24"/>
              </w:rPr>
            </w:pPr>
            <w:r w:rsidRPr="0039332F">
              <w:rPr>
                <w:rFonts w:ascii="Times New Roman" w:hAnsi="Times New Roman" w:cs="Times New Roman"/>
                <w:szCs w:val="24"/>
              </w:rPr>
              <w:t>1</w:t>
            </w:r>
            <w:r w:rsidRPr="0039332F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Cs w:val="24"/>
              </w:rPr>
              <w:t>-11</w:t>
            </w:r>
          </w:p>
        </w:tc>
        <w:tc>
          <w:tcPr>
            <w:tcW w:w="1132" w:type="dxa"/>
          </w:tcPr>
          <w:p w:rsidR="008B3CF5" w:rsidRPr="0039332F" w:rsidRDefault="008B3CF5" w:rsidP="008B3CF5">
            <w:pPr>
              <w:pStyle w:val="TableParagraph"/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60" w:type="dxa"/>
          </w:tcPr>
          <w:p w:rsidR="008B3CF5" w:rsidRPr="0039332F" w:rsidRDefault="008B3CF5" w:rsidP="008B3CF5">
            <w:pPr>
              <w:pStyle w:val="TableParagraph"/>
              <w:ind w:left="489" w:right="467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8B3CF5" w:rsidRPr="0039332F" w:rsidRDefault="008B3CF5" w:rsidP="008B3CF5">
            <w:pPr>
              <w:pStyle w:val="TableParagraph"/>
              <w:spacing w:line="243" w:lineRule="exact"/>
              <w:ind w:lef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8B3CF5" w:rsidRPr="0039332F" w:rsidTr="00F81DB0">
        <w:trPr>
          <w:trHeight w:val="1013"/>
        </w:trPr>
        <w:tc>
          <w:tcPr>
            <w:tcW w:w="709" w:type="dxa"/>
          </w:tcPr>
          <w:p w:rsidR="008B3CF5" w:rsidRPr="0039332F" w:rsidRDefault="008B3CF5" w:rsidP="008B3CF5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B3CF5" w:rsidRPr="0039332F" w:rsidRDefault="008B3CF5" w:rsidP="00077967">
            <w:pPr>
              <w:pStyle w:val="TableParagraph"/>
              <w:ind w:left="93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Зажги свою</w:t>
            </w:r>
            <w:r w:rsidRPr="0039332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звезду</w:t>
            </w:r>
          </w:p>
        </w:tc>
        <w:tc>
          <w:tcPr>
            <w:tcW w:w="850" w:type="dxa"/>
          </w:tcPr>
          <w:p w:rsidR="008B3CF5" w:rsidRPr="0039332F" w:rsidRDefault="008B3CF5" w:rsidP="008B3CF5">
            <w:pPr>
              <w:rPr>
                <w:rFonts w:ascii="Times New Roman" w:hAnsi="Times New Roman" w:cs="Times New Roman"/>
                <w:szCs w:val="24"/>
              </w:rPr>
            </w:pPr>
            <w:r w:rsidRPr="0039332F">
              <w:rPr>
                <w:rFonts w:ascii="Times New Roman" w:hAnsi="Times New Roman" w:cs="Times New Roman"/>
                <w:szCs w:val="24"/>
              </w:rPr>
              <w:t>1</w:t>
            </w:r>
            <w:r w:rsidRPr="0039332F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Cs w:val="24"/>
              </w:rPr>
              <w:t>-11</w:t>
            </w:r>
          </w:p>
        </w:tc>
        <w:tc>
          <w:tcPr>
            <w:tcW w:w="1132" w:type="dxa"/>
          </w:tcPr>
          <w:p w:rsidR="008B3CF5" w:rsidRPr="0039332F" w:rsidRDefault="008B3CF5" w:rsidP="008B3CF5">
            <w:pPr>
              <w:pStyle w:val="TableParagraph"/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60" w:type="dxa"/>
          </w:tcPr>
          <w:p w:rsidR="008B3CF5" w:rsidRPr="0039332F" w:rsidRDefault="008B3CF5" w:rsidP="008B3CF5">
            <w:pPr>
              <w:pStyle w:val="TableParagraph"/>
              <w:ind w:left="489" w:right="467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8B3CF5" w:rsidRPr="0039332F" w:rsidRDefault="008B3CF5" w:rsidP="008B3CF5">
            <w:pPr>
              <w:pStyle w:val="TableParagraph"/>
              <w:spacing w:line="243" w:lineRule="exact"/>
              <w:ind w:lef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8B3CF5" w:rsidRPr="0039332F" w:rsidTr="00F81DB0">
        <w:trPr>
          <w:trHeight w:val="1013"/>
        </w:trPr>
        <w:tc>
          <w:tcPr>
            <w:tcW w:w="709" w:type="dxa"/>
          </w:tcPr>
          <w:p w:rsidR="008B3CF5" w:rsidRPr="0039332F" w:rsidRDefault="008B3CF5" w:rsidP="008B3CF5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B3CF5" w:rsidRPr="0039332F" w:rsidRDefault="008B3CF5" w:rsidP="00077967">
            <w:pPr>
              <w:pStyle w:val="TableParagraph"/>
              <w:spacing w:line="237" w:lineRule="auto"/>
              <w:ind w:left="93" w:right="524" w:hanging="927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850" w:type="dxa"/>
          </w:tcPr>
          <w:p w:rsidR="008B3CF5" w:rsidRPr="0039332F" w:rsidRDefault="008B3CF5" w:rsidP="008B3CF5">
            <w:pPr>
              <w:rPr>
                <w:rFonts w:ascii="Times New Roman" w:hAnsi="Times New Roman" w:cs="Times New Roman"/>
                <w:szCs w:val="24"/>
              </w:rPr>
            </w:pPr>
            <w:r w:rsidRPr="0039332F">
              <w:rPr>
                <w:rFonts w:ascii="Times New Roman" w:hAnsi="Times New Roman" w:cs="Times New Roman"/>
                <w:szCs w:val="24"/>
              </w:rPr>
              <w:t>1</w:t>
            </w:r>
            <w:r w:rsidRPr="0039332F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Cs w:val="24"/>
              </w:rPr>
              <w:t>-11</w:t>
            </w:r>
          </w:p>
        </w:tc>
        <w:tc>
          <w:tcPr>
            <w:tcW w:w="1132" w:type="dxa"/>
          </w:tcPr>
          <w:p w:rsidR="008B3CF5" w:rsidRPr="0039332F" w:rsidRDefault="008B3CF5" w:rsidP="008B3CF5">
            <w:pPr>
              <w:pStyle w:val="TableParagraph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9332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1560" w:type="dxa"/>
          </w:tcPr>
          <w:p w:rsidR="008B3CF5" w:rsidRPr="0039332F" w:rsidRDefault="008B3CF5" w:rsidP="008B3CF5">
            <w:pPr>
              <w:pStyle w:val="TableParagraph"/>
              <w:ind w:left="489" w:right="467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8B3CF5" w:rsidRPr="0039332F" w:rsidRDefault="008B3CF5" w:rsidP="008B3CF5">
            <w:pPr>
              <w:pStyle w:val="TableParagraph"/>
              <w:spacing w:line="243" w:lineRule="exact"/>
              <w:ind w:lef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8B3CF5" w:rsidRPr="0039332F" w:rsidTr="00F81DB0">
        <w:trPr>
          <w:trHeight w:val="1013"/>
        </w:trPr>
        <w:tc>
          <w:tcPr>
            <w:tcW w:w="709" w:type="dxa"/>
          </w:tcPr>
          <w:p w:rsidR="008B3CF5" w:rsidRPr="0039332F" w:rsidRDefault="008B3CF5" w:rsidP="008B3CF5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B3CF5" w:rsidRPr="0039332F" w:rsidRDefault="008B3CF5" w:rsidP="00077967">
            <w:pPr>
              <w:pStyle w:val="TableParagraph"/>
              <w:spacing w:line="239" w:lineRule="exact"/>
              <w:ind w:left="93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Pr="0039332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«Весенняя</w:t>
            </w:r>
            <w:r w:rsidRPr="0039332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 w:rsidRPr="0039332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добра»</w:t>
            </w:r>
          </w:p>
        </w:tc>
        <w:tc>
          <w:tcPr>
            <w:tcW w:w="850" w:type="dxa"/>
          </w:tcPr>
          <w:p w:rsidR="008B3CF5" w:rsidRPr="0039332F" w:rsidRDefault="008B3CF5" w:rsidP="008B3CF5">
            <w:pPr>
              <w:rPr>
                <w:rFonts w:ascii="Times New Roman" w:hAnsi="Times New Roman" w:cs="Times New Roman"/>
                <w:szCs w:val="24"/>
              </w:rPr>
            </w:pPr>
            <w:r w:rsidRPr="0039332F">
              <w:rPr>
                <w:rFonts w:ascii="Times New Roman" w:hAnsi="Times New Roman" w:cs="Times New Roman"/>
                <w:szCs w:val="24"/>
              </w:rPr>
              <w:t>1</w:t>
            </w:r>
            <w:r w:rsidRPr="0039332F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Cs w:val="24"/>
              </w:rPr>
              <w:t>-11</w:t>
            </w:r>
          </w:p>
        </w:tc>
        <w:tc>
          <w:tcPr>
            <w:tcW w:w="1132" w:type="dxa"/>
          </w:tcPr>
          <w:p w:rsidR="008B3CF5" w:rsidRPr="0039332F" w:rsidRDefault="008B3CF5" w:rsidP="008B3CF5">
            <w:pPr>
              <w:pStyle w:val="TableParagraph"/>
              <w:spacing w:line="239" w:lineRule="exact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60" w:type="dxa"/>
          </w:tcPr>
          <w:p w:rsidR="008B3CF5" w:rsidRPr="0039332F" w:rsidRDefault="008B3CF5" w:rsidP="008B3CF5">
            <w:pPr>
              <w:pStyle w:val="TableParagraph"/>
              <w:spacing w:line="239" w:lineRule="exact"/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</w:p>
          <w:p w:rsidR="008B3CF5" w:rsidRPr="0039332F" w:rsidRDefault="008B3CF5" w:rsidP="008B3CF5">
            <w:pPr>
              <w:pStyle w:val="TableParagraph"/>
              <w:spacing w:line="250" w:lineRule="atLeast"/>
              <w:ind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вожатые,</w:t>
            </w:r>
            <w:r w:rsidRPr="0039332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39332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8B3CF5" w:rsidRPr="0039332F" w:rsidTr="00F81DB0">
        <w:trPr>
          <w:trHeight w:val="1013"/>
        </w:trPr>
        <w:tc>
          <w:tcPr>
            <w:tcW w:w="709" w:type="dxa"/>
          </w:tcPr>
          <w:p w:rsidR="008B3CF5" w:rsidRPr="0039332F" w:rsidRDefault="008B3CF5" w:rsidP="008B3CF5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B3CF5" w:rsidRPr="0039332F" w:rsidRDefault="008B3CF5" w:rsidP="00077967">
            <w:pPr>
              <w:pStyle w:val="TableParagraph"/>
              <w:spacing w:line="239" w:lineRule="exact"/>
              <w:ind w:left="93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850" w:type="dxa"/>
          </w:tcPr>
          <w:p w:rsidR="008B3CF5" w:rsidRPr="0039332F" w:rsidRDefault="008B3CF5" w:rsidP="008B3CF5">
            <w:pPr>
              <w:rPr>
                <w:rFonts w:ascii="Times New Roman" w:hAnsi="Times New Roman" w:cs="Times New Roman"/>
                <w:szCs w:val="24"/>
              </w:rPr>
            </w:pPr>
            <w:r w:rsidRPr="0039332F">
              <w:rPr>
                <w:rFonts w:ascii="Times New Roman" w:hAnsi="Times New Roman" w:cs="Times New Roman"/>
                <w:szCs w:val="24"/>
              </w:rPr>
              <w:t>1</w:t>
            </w:r>
            <w:r w:rsidRPr="0039332F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Cs w:val="24"/>
              </w:rPr>
              <w:t>-11</w:t>
            </w:r>
          </w:p>
        </w:tc>
        <w:tc>
          <w:tcPr>
            <w:tcW w:w="1132" w:type="dxa"/>
          </w:tcPr>
          <w:p w:rsidR="008B3CF5" w:rsidRPr="0039332F" w:rsidRDefault="008B3CF5" w:rsidP="008B3CF5">
            <w:pPr>
              <w:pStyle w:val="TableParagraph"/>
              <w:spacing w:line="239" w:lineRule="exact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1560" w:type="dxa"/>
          </w:tcPr>
          <w:p w:rsidR="008B3CF5" w:rsidRPr="0039332F" w:rsidRDefault="008B3CF5" w:rsidP="008B3CF5">
            <w:pPr>
              <w:pStyle w:val="TableParagraph"/>
              <w:spacing w:line="250" w:lineRule="atLeast"/>
              <w:ind w:right="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физической культуры,</w:t>
            </w:r>
            <w:r w:rsidRPr="003933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3933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933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руководители</w:t>
            </w:r>
          </w:p>
        </w:tc>
      </w:tr>
      <w:tr w:rsidR="008B3CF5" w:rsidRPr="0039332F" w:rsidTr="00F81DB0">
        <w:trPr>
          <w:trHeight w:val="1013"/>
        </w:trPr>
        <w:tc>
          <w:tcPr>
            <w:tcW w:w="709" w:type="dxa"/>
          </w:tcPr>
          <w:p w:rsidR="008B3CF5" w:rsidRPr="0039332F" w:rsidRDefault="008B3CF5" w:rsidP="008B3CF5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ind w:right="2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</w:tcPr>
          <w:p w:rsidR="008B3CF5" w:rsidRPr="0039332F" w:rsidRDefault="008B3CF5" w:rsidP="00077967">
            <w:pPr>
              <w:pStyle w:val="TableParagraph"/>
              <w:spacing w:line="239" w:lineRule="exact"/>
              <w:ind w:left="93"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Фестиваль ГТО</w:t>
            </w:r>
          </w:p>
        </w:tc>
        <w:tc>
          <w:tcPr>
            <w:tcW w:w="850" w:type="dxa"/>
          </w:tcPr>
          <w:p w:rsidR="008B3CF5" w:rsidRPr="0039332F" w:rsidRDefault="008B3CF5" w:rsidP="008B3CF5">
            <w:pPr>
              <w:rPr>
                <w:rFonts w:ascii="Times New Roman" w:hAnsi="Times New Roman" w:cs="Times New Roman"/>
                <w:szCs w:val="24"/>
              </w:rPr>
            </w:pPr>
            <w:r w:rsidRPr="0039332F">
              <w:rPr>
                <w:rFonts w:ascii="Times New Roman" w:hAnsi="Times New Roman" w:cs="Times New Roman"/>
                <w:szCs w:val="24"/>
              </w:rPr>
              <w:t>1</w:t>
            </w:r>
            <w:r w:rsidRPr="0039332F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Cs w:val="24"/>
              </w:rPr>
              <w:t>-11</w:t>
            </w:r>
          </w:p>
        </w:tc>
        <w:tc>
          <w:tcPr>
            <w:tcW w:w="1132" w:type="dxa"/>
          </w:tcPr>
          <w:p w:rsidR="008B3CF5" w:rsidRPr="0039332F" w:rsidRDefault="008B3CF5" w:rsidP="008B3CF5">
            <w:pPr>
              <w:pStyle w:val="TableParagraph"/>
              <w:spacing w:line="239" w:lineRule="exact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60" w:type="dxa"/>
          </w:tcPr>
          <w:p w:rsidR="008B3CF5" w:rsidRPr="0039332F" w:rsidRDefault="008B3CF5" w:rsidP="008B3CF5">
            <w:pPr>
              <w:pStyle w:val="TableParagraph"/>
              <w:spacing w:line="250" w:lineRule="exact"/>
              <w:ind w:left="273" w:right="260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8B3CF5" w:rsidRPr="0039332F" w:rsidTr="00F81DB0">
        <w:trPr>
          <w:trHeight w:val="705"/>
        </w:trPr>
        <w:tc>
          <w:tcPr>
            <w:tcW w:w="709" w:type="dxa"/>
          </w:tcPr>
          <w:p w:rsidR="008B3CF5" w:rsidRPr="0039332F" w:rsidRDefault="008B3CF5" w:rsidP="008B3CF5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B3CF5" w:rsidRPr="0039332F" w:rsidRDefault="008B3CF5" w:rsidP="00077967">
            <w:pPr>
              <w:pStyle w:val="TableParagraph"/>
              <w:ind w:left="93" w:right="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</w:t>
            </w:r>
            <w:r w:rsidRPr="0039332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«След</w:t>
            </w:r>
            <w:r w:rsidRPr="0039332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войны</w:t>
            </w:r>
            <w:r w:rsidRPr="003933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9332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моей семье»</w:t>
            </w:r>
          </w:p>
        </w:tc>
        <w:tc>
          <w:tcPr>
            <w:tcW w:w="850" w:type="dxa"/>
          </w:tcPr>
          <w:p w:rsidR="008B3CF5" w:rsidRPr="0039332F" w:rsidRDefault="008B3CF5" w:rsidP="008B3CF5">
            <w:pPr>
              <w:rPr>
                <w:rFonts w:ascii="Times New Roman" w:hAnsi="Times New Roman" w:cs="Times New Roman"/>
                <w:szCs w:val="24"/>
              </w:rPr>
            </w:pPr>
            <w:r w:rsidRPr="0039332F">
              <w:rPr>
                <w:rFonts w:ascii="Times New Roman" w:hAnsi="Times New Roman" w:cs="Times New Roman"/>
                <w:szCs w:val="24"/>
              </w:rPr>
              <w:t>1</w:t>
            </w:r>
            <w:r w:rsidRPr="0039332F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Cs w:val="24"/>
              </w:rPr>
              <w:t>-11</w:t>
            </w:r>
          </w:p>
        </w:tc>
        <w:tc>
          <w:tcPr>
            <w:tcW w:w="1132" w:type="dxa"/>
          </w:tcPr>
          <w:p w:rsidR="008B3CF5" w:rsidRPr="0039332F" w:rsidRDefault="008B3CF5" w:rsidP="008B3CF5">
            <w:pPr>
              <w:pStyle w:val="TableParagraph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60" w:type="dxa"/>
          </w:tcPr>
          <w:p w:rsidR="008B3CF5" w:rsidRPr="0039332F" w:rsidRDefault="008B3CF5" w:rsidP="008B3CF5">
            <w:pPr>
              <w:pStyle w:val="TableParagraph"/>
              <w:spacing w:line="250" w:lineRule="exact"/>
              <w:ind w:left="273" w:right="260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39332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8B3CF5" w:rsidRPr="0039332F" w:rsidTr="00F81DB0">
        <w:trPr>
          <w:trHeight w:val="1013"/>
        </w:trPr>
        <w:tc>
          <w:tcPr>
            <w:tcW w:w="709" w:type="dxa"/>
          </w:tcPr>
          <w:p w:rsidR="008B3CF5" w:rsidRPr="0039332F" w:rsidRDefault="008B3CF5" w:rsidP="008B3CF5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B3CF5" w:rsidRPr="0039332F" w:rsidRDefault="008B3CF5" w:rsidP="00077967">
            <w:pPr>
              <w:pStyle w:val="TableParagraph"/>
              <w:ind w:left="93" w:right="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День памяти о геноциде советского народа нацистами и их пособниками </w:t>
            </w:r>
          </w:p>
          <w:p w:rsidR="008B3CF5" w:rsidRPr="0039332F" w:rsidRDefault="008B3CF5" w:rsidP="00077967">
            <w:pPr>
              <w:pStyle w:val="TableParagraph"/>
              <w:ind w:left="93" w:right="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годы Великой Отечественной войны</w:t>
            </w:r>
          </w:p>
        </w:tc>
        <w:tc>
          <w:tcPr>
            <w:tcW w:w="850" w:type="dxa"/>
          </w:tcPr>
          <w:p w:rsidR="008B3CF5" w:rsidRPr="0039332F" w:rsidRDefault="008B3CF5" w:rsidP="008B3CF5">
            <w:pPr>
              <w:rPr>
                <w:rFonts w:ascii="Times New Roman" w:hAnsi="Times New Roman" w:cs="Times New Roman"/>
                <w:szCs w:val="24"/>
              </w:rPr>
            </w:pPr>
            <w:r w:rsidRPr="0039332F">
              <w:rPr>
                <w:rFonts w:ascii="Times New Roman" w:hAnsi="Times New Roman" w:cs="Times New Roman"/>
                <w:szCs w:val="24"/>
              </w:rPr>
              <w:t>8</w:t>
            </w:r>
            <w:r w:rsidRPr="0039332F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Cs w:val="24"/>
              </w:rPr>
              <w:t>-11</w:t>
            </w:r>
          </w:p>
        </w:tc>
        <w:tc>
          <w:tcPr>
            <w:tcW w:w="1132" w:type="dxa"/>
          </w:tcPr>
          <w:p w:rsidR="008B3CF5" w:rsidRPr="0039332F" w:rsidRDefault="008B3CF5" w:rsidP="008B3CF5">
            <w:pPr>
              <w:pStyle w:val="TableParagraph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</w:tc>
        <w:tc>
          <w:tcPr>
            <w:tcW w:w="1560" w:type="dxa"/>
          </w:tcPr>
          <w:p w:rsidR="008B3CF5" w:rsidRPr="0039332F" w:rsidRDefault="008B3CF5" w:rsidP="008B3CF5">
            <w:pPr>
              <w:pStyle w:val="TableParagraph"/>
              <w:spacing w:line="250" w:lineRule="exact"/>
              <w:ind w:left="273" w:right="260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39332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8B3CF5" w:rsidRPr="0039332F" w:rsidTr="00F81DB0">
        <w:trPr>
          <w:trHeight w:val="649"/>
        </w:trPr>
        <w:tc>
          <w:tcPr>
            <w:tcW w:w="709" w:type="dxa"/>
          </w:tcPr>
          <w:p w:rsidR="008B3CF5" w:rsidRPr="0039332F" w:rsidRDefault="008B3CF5" w:rsidP="008B3CF5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B3CF5" w:rsidRPr="0039332F" w:rsidRDefault="008B3CF5" w:rsidP="00077967">
            <w:pPr>
              <w:pStyle w:val="TableParagraph"/>
              <w:ind w:left="93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Матери-Земли</w:t>
            </w:r>
          </w:p>
        </w:tc>
        <w:tc>
          <w:tcPr>
            <w:tcW w:w="850" w:type="dxa"/>
          </w:tcPr>
          <w:p w:rsidR="008B3CF5" w:rsidRPr="0039332F" w:rsidRDefault="008B3CF5" w:rsidP="008B3CF5">
            <w:pPr>
              <w:rPr>
                <w:rFonts w:ascii="Times New Roman" w:hAnsi="Times New Roman" w:cs="Times New Roman"/>
                <w:szCs w:val="24"/>
              </w:rPr>
            </w:pPr>
            <w:r w:rsidRPr="0039332F">
              <w:rPr>
                <w:rFonts w:ascii="Times New Roman" w:hAnsi="Times New Roman" w:cs="Times New Roman"/>
                <w:szCs w:val="24"/>
              </w:rPr>
              <w:t>8</w:t>
            </w:r>
            <w:r w:rsidRPr="0039332F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Cs w:val="24"/>
              </w:rPr>
              <w:t>-11</w:t>
            </w:r>
          </w:p>
        </w:tc>
        <w:tc>
          <w:tcPr>
            <w:tcW w:w="1132" w:type="dxa"/>
          </w:tcPr>
          <w:p w:rsidR="008B3CF5" w:rsidRPr="0039332F" w:rsidRDefault="008B3CF5" w:rsidP="008B3CF5">
            <w:pPr>
              <w:pStyle w:val="TableParagraph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1560" w:type="dxa"/>
          </w:tcPr>
          <w:p w:rsidR="008B3CF5" w:rsidRPr="0039332F" w:rsidRDefault="008B3CF5" w:rsidP="008B3CF5">
            <w:pPr>
              <w:pStyle w:val="TableParagraph"/>
              <w:spacing w:line="250" w:lineRule="exact"/>
              <w:ind w:left="273" w:right="260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39332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8B3CF5" w:rsidRPr="0039332F" w:rsidTr="00F81DB0">
        <w:trPr>
          <w:trHeight w:val="687"/>
        </w:trPr>
        <w:tc>
          <w:tcPr>
            <w:tcW w:w="709" w:type="dxa"/>
          </w:tcPr>
          <w:p w:rsidR="008B3CF5" w:rsidRPr="0039332F" w:rsidRDefault="008B3CF5" w:rsidP="008B3CF5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B3CF5" w:rsidRPr="0039332F" w:rsidRDefault="008B3CF5" w:rsidP="00077967">
            <w:pPr>
              <w:pStyle w:val="TableParagraph"/>
              <w:ind w:left="93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850" w:type="dxa"/>
          </w:tcPr>
          <w:p w:rsidR="008B3CF5" w:rsidRPr="0039332F" w:rsidRDefault="008B3CF5" w:rsidP="008B3CF5">
            <w:pPr>
              <w:rPr>
                <w:rFonts w:ascii="Times New Roman" w:hAnsi="Times New Roman" w:cs="Times New Roman"/>
                <w:szCs w:val="24"/>
              </w:rPr>
            </w:pPr>
            <w:r w:rsidRPr="0039332F">
              <w:rPr>
                <w:rFonts w:ascii="Times New Roman" w:hAnsi="Times New Roman" w:cs="Times New Roman"/>
                <w:szCs w:val="24"/>
              </w:rPr>
              <w:t>8</w:t>
            </w:r>
            <w:r w:rsidRPr="0039332F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Cs w:val="24"/>
              </w:rPr>
              <w:t>-11</w:t>
            </w:r>
          </w:p>
        </w:tc>
        <w:tc>
          <w:tcPr>
            <w:tcW w:w="1132" w:type="dxa"/>
          </w:tcPr>
          <w:p w:rsidR="008B3CF5" w:rsidRPr="0039332F" w:rsidRDefault="008B3CF5" w:rsidP="008B3CF5">
            <w:pPr>
              <w:pStyle w:val="TableParagraph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27 апреля</w:t>
            </w:r>
          </w:p>
        </w:tc>
        <w:tc>
          <w:tcPr>
            <w:tcW w:w="1560" w:type="dxa"/>
          </w:tcPr>
          <w:p w:rsidR="008B3CF5" w:rsidRPr="0039332F" w:rsidRDefault="008B3CF5" w:rsidP="008B3CF5">
            <w:pPr>
              <w:pStyle w:val="TableParagraph"/>
              <w:spacing w:line="250" w:lineRule="exact"/>
              <w:ind w:left="273" w:right="260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39332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8B3CF5" w:rsidRPr="0039332F" w:rsidTr="00F81DB0">
        <w:trPr>
          <w:trHeight w:val="557"/>
        </w:trPr>
        <w:tc>
          <w:tcPr>
            <w:tcW w:w="709" w:type="dxa"/>
          </w:tcPr>
          <w:p w:rsidR="008B3CF5" w:rsidRPr="0039332F" w:rsidRDefault="008B3CF5" w:rsidP="008B3CF5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B3CF5" w:rsidRPr="0039332F" w:rsidRDefault="008B3CF5" w:rsidP="00077967">
            <w:pPr>
              <w:pStyle w:val="TableParagraph"/>
              <w:ind w:left="93" w:righ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</w:t>
            </w:r>
            <w:r w:rsidRPr="0039332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Весны</w:t>
            </w:r>
            <w:r w:rsidRPr="0039332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9332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Труда</w:t>
            </w:r>
          </w:p>
          <w:p w:rsidR="008B3CF5" w:rsidRPr="0039332F" w:rsidRDefault="008B3CF5" w:rsidP="00077967">
            <w:pPr>
              <w:pStyle w:val="TableParagraph"/>
              <w:spacing w:before="1" w:line="243" w:lineRule="exact"/>
              <w:ind w:left="93" w:right="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3CF5" w:rsidRPr="0039332F" w:rsidRDefault="008B3CF5" w:rsidP="008B3CF5">
            <w:pPr>
              <w:rPr>
                <w:rFonts w:ascii="Times New Roman" w:hAnsi="Times New Roman" w:cs="Times New Roman"/>
                <w:szCs w:val="24"/>
              </w:rPr>
            </w:pPr>
            <w:r w:rsidRPr="0039332F">
              <w:rPr>
                <w:rFonts w:ascii="Times New Roman" w:hAnsi="Times New Roman" w:cs="Times New Roman"/>
                <w:szCs w:val="24"/>
              </w:rPr>
              <w:t>1</w:t>
            </w:r>
            <w:r w:rsidRPr="0039332F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Cs w:val="24"/>
              </w:rPr>
              <w:t>-11</w:t>
            </w:r>
          </w:p>
        </w:tc>
        <w:tc>
          <w:tcPr>
            <w:tcW w:w="1132" w:type="dxa"/>
          </w:tcPr>
          <w:p w:rsidR="008B3CF5" w:rsidRPr="0039332F" w:rsidRDefault="008B3CF5" w:rsidP="008B3CF5">
            <w:pPr>
              <w:pStyle w:val="TableParagraph"/>
              <w:ind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60" w:type="dxa"/>
          </w:tcPr>
          <w:p w:rsidR="008B3CF5" w:rsidRPr="0039332F" w:rsidRDefault="008B3CF5" w:rsidP="008B3CF5">
            <w:pPr>
              <w:pStyle w:val="TableParagraph"/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8B3CF5" w:rsidRPr="0039332F" w:rsidRDefault="008B3CF5" w:rsidP="008B3CF5">
            <w:pPr>
              <w:pStyle w:val="TableParagraph"/>
              <w:spacing w:before="1" w:line="243" w:lineRule="exact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8B3CF5" w:rsidRPr="0039332F" w:rsidTr="00F81DB0">
        <w:trPr>
          <w:trHeight w:val="670"/>
        </w:trPr>
        <w:tc>
          <w:tcPr>
            <w:tcW w:w="709" w:type="dxa"/>
          </w:tcPr>
          <w:p w:rsidR="008B3CF5" w:rsidRPr="0039332F" w:rsidRDefault="008B3CF5" w:rsidP="008B3CF5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B3CF5" w:rsidRPr="0039332F" w:rsidRDefault="008B3CF5" w:rsidP="00077967">
            <w:pPr>
              <w:pStyle w:val="TableParagraph"/>
              <w:ind w:left="93" w:righ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Победы</w:t>
            </w:r>
          </w:p>
          <w:p w:rsidR="008B3CF5" w:rsidRPr="0039332F" w:rsidRDefault="008B3CF5" w:rsidP="00077967">
            <w:pPr>
              <w:ind w:left="93"/>
              <w:rPr>
                <w:rFonts w:ascii="Times New Roman" w:hAnsi="Times New Roman" w:cs="Times New Roman"/>
                <w:szCs w:val="24"/>
                <w:lang w:bidi="ru-RU"/>
              </w:rPr>
            </w:pPr>
          </w:p>
          <w:p w:rsidR="008B3CF5" w:rsidRPr="0039332F" w:rsidRDefault="008B3CF5" w:rsidP="00077967">
            <w:pPr>
              <w:ind w:left="93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850" w:type="dxa"/>
          </w:tcPr>
          <w:p w:rsidR="008B3CF5" w:rsidRPr="0039332F" w:rsidRDefault="008B3CF5" w:rsidP="008B3CF5">
            <w:pPr>
              <w:rPr>
                <w:rFonts w:ascii="Times New Roman" w:hAnsi="Times New Roman" w:cs="Times New Roman"/>
                <w:szCs w:val="24"/>
              </w:rPr>
            </w:pPr>
            <w:r w:rsidRPr="0039332F">
              <w:rPr>
                <w:rFonts w:ascii="Times New Roman" w:hAnsi="Times New Roman" w:cs="Times New Roman"/>
                <w:szCs w:val="24"/>
              </w:rPr>
              <w:t>1</w:t>
            </w:r>
            <w:r w:rsidRPr="0039332F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Cs w:val="24"/>
              </w:rPr>
              <w:t>-11</w:t>
            </w:r>
          </w:p>
        </w:tc>
        <w:tc>
          <w:tcPr>
            <w:tcW w:w="1132" w:type="dxa"/>
          </w:tcPr>
          <w:p w:rsidR="008B3CF5" w:rsidRPr="0039332F" w:rsidRDefault="008B3CF5" w:rsidP="008B3CF5">
            <w:pPr>
              <w:pStyle w:val="TableParagraph"/>
              <w:ind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1560" w:type="dxa"/>
          </w:tcPr>
          <w:p w:rsidR="008B3CF5" w:rsidRPr="0039332F" w:rsidRDefault="008B3CF5" w:rsidP="008B3CF5">
            <w:pPr>
              <w:pStyle w:val="TableParagraph"/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8B3CF5" w:rsidRPr="0039332F" w:rsidRDefault="008B3CF5" w:rsidP="008B3CF5">
            <w:pPr>
              <w:pStyle w:val="TableParagraph"/>
              <w:spacing w:before="1" w:line="243" w:lineRule="exact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8B3CF5" w:rsidRPr="0039332F" w:rsidTr="00F81DB0">
        <w:trPr>
          <w:trHeight w:val="670"/>
        </w:trPr>
        <w:tc>
          <w:tcPr>
            <w:tcW w:w="709" w:type="dxa"/>
          </w:tcPr>
          <w:p w:rsidR="008B3CF5" w:rsidRPr="0039332F" w:rsidRDefault="008B3CF5" w:rsidP="008B3CF5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B3CF5" w:rsidRPr="0039332F" w:rsidRDefault="008B3CF5" w:rsidP="00077967">
            <w:pPr>
              <w:widowControl/>
              <w:suppressAutoHyphens w:val="0"/>
              <w:ind w:left="93"/>
              <w:rPr>
                <w:rFonts w:ascii="Times New Roman" w:hAnsi="Times New Roman" w:cs="Times New Roman"/>
                <w:kern w:val="0"/>
                <w:szCs w:val="24"/>
                <w:lang w:val="ru-RU" w:eastAsia="ru-RU"/>
              </w:rPr>
            </w:pPr>
            <w:r w:rsidRPr="0039332F">
              <w:rPr>
                <w:rFonts w:ascii="Times New Roman" w:hAnsi="Times New Roman" w:cs="Times New Roman"/>
                <w:color w:val="000000"/>
                <w:kern w:val="0"/>
                <w:szCs w:val="24"/>
                <w:lang w:val="ru-RU" w:eastAsia="ru-RU"/>
              </w:rPr>
              <w:t xml:space="preserve">Всероссийская акция </w:t>
            </w:r>
          </w:p>
          <w:p w:rsidR="008B3CF5" w:rsidRPr="0039332F" w:rsidRDefault="008B3CF5" w:rsidP="00077967">
            <w:pPr>
              <w:widowControl/>
              <w:suppressAutoHyphens w:val="0"/>
              <w:ind w:left="93"/>
              <w:rPr>
                <w:rFonts w:ascii="Times New Roman" w:hAnsi="Times New Roman" w:cs="Times New Roman"/>
                <w:kern w:val="0"/>
                <w:szCs w:val="24"/>
                <w:lang w:val="ru-RU" w:eastAsia="ru-RU"/>
              </w:rPr>
            </w:pPr>
            <w:r w:rsidRPr="0039332F">
              <w:rPr>
                <w:rFonts w:ascii="Times New Roman" w:hAnsi="Times New Roman" w:cs="Times New Roman"/>
                <w:color w:val="000000"/>
                <w:kern w:val="0"/>
                <w:szCs w:val="24"/>
                <w:lang w:val="ru-RU" w:eastAsia="ru-RU"/>
              </w:rPr>
              <w:t xml:space="preserve">«Георгиевская лента» </w:t>
            </w:r>
          </w:p>
          <w:p w:rsidR="008B3CF5" w:rsidRPr="0039332F" w:rsidRDefault="008B3CF5" w:rsidP="00077967">
            <w:pPr>
              <w:widowControl/>
              <w:suppressAutoHyphens w:val="0"/>
              <w:ind w:left="93"/>
              <w:rPr>
                <w:rFonts w:ascii="Times New Roman" w:hAnsi="Times New Roman" w:cs="Times New Roman"/>
                <w:color w:val="000000"/>
                <w:kern w:val="0"/>
                <w:szCs w:val="24"/>
                <w:lang w:val="ru-RU" w:eastAsia="ru-RU"/>
              </w:rPr>
            </w:pPr>
            <w:r w:rsidRPr="0039332F">
              <w:rPr>
                <w:rFonts w:ascii="Times New Roman" w:hAnsi="Times New Roman" w:cs="Times New Roman"/>
                <w:color w:val="000000"/>
                <w:kern w:val="0"/>
                <w:szCs w:val="24"/>
                <w:lang w:val="ru-RU" w:eastAsia="ru-RU"/>
              </w:rPr>
              <w:t xml:space="preserve">Всероссийский урок памяти, </w:t>
            </w:r>
          </w:p>
          <w:p w:rsidR="008B3CF5" w:rsidRPr="0039332F" w:rsidRDefault="008B3CF5" w:rsidP="00077967">
            <w:pPr>
              <w:pStyle w:val="TableParagraph"/>
              <w:ind w:left="93" w:right="8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8B3CF5" w:rsidRPr="0039332F" w:rsidRDefault="008B3CF5" w:rsidP="008B3CF5">
            <w:pPr>
              <w:rPr>
                <w:rFonts w:ascii="Times New Roman" w:hAnsi="Times New Roman" w:cs="Times New Roman"/>
                <w:szCs w:val="24"/>
              </w:rPr>
            </w:pPr>
            <w:r w:rsidRPr="0039332F">
              <w:rPr>
                <w:rFonts w:ascii="Times New Roman" w:hAnsi="Times New Roman" w:cs="Times New Roman"/>
                <w:szCs w:val="24"/>
              </w:rPr>
              <w:t>1</w:t>
            </w:r>
            <w:r w:rsidRPr="0039332F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Cs w:val="24"/>
              </w:rPr>
              <w:t>-11</w:t>
            </w:r>
          </w:p>
        </w:tc>
        <w:tc>
          <w:tcPr>
            <w:tcW w:w="1132" w:type="dxa"/>
          </w:tcPr>
          <w:p w:rsidR="008B3CF5" w:rsidRPr="0039332F" w:rsidRDefault="008B3CF5" w:rsidP="008B3CF5">
            <w:pPr>
              <w:pStyle w:val="TableParagraph"/>
              <w:ind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1560" w:type="dxa"/>
          </w:tcPr>
          <w:p w:rsidR="008B3CF5" w:rsidRPr="0039332F" w:rsidRDefault="008B3CF5" w:rsidP="008B3CF5">
            <w:pPr>
              <w:pStyle w:val="TableParagraph"/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Педагог-организатор,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8B3CF5" w:rsidRPr="0039332F" w:rsidRDefault="008B3CF5" w:rsidP="008B3CF5">
            <w:pPr>
              <w:pStyle w:val="TableParagraph"/>
              <w:spacing w:before="1" w:line="243" w:lineRule="exact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8B3CF5" w:rsidRPr="0039332F" w:rsidTr="00F81DB0">
        <w:trPr>
          <w:trHeight w:val="670"/>
        </w:trPr>
        <w:tc>
          <w:tcPr>
            <w:tcW w:w="709" w:type="dxa"/>
          </w:tcPr>
          <w:p w:rsidR="008B3CF5" w:rsidRPr="0039332F" w:rsidRDefault="008B3CF5" w:rsidP="008B3CF5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B3CF5" w:rsidRPr="0039332F" w:rsidRDefault="008B3CF5" w:rsidP="00077967">
            <w:pPr>
              <w:widowControl/>
              <w:suppressAutoHyphens w:val="0"/>
              <w:ind w:left="93"/>
              <w:rPr>
                <w:rFonts w:ascii="Times New Roman" w:hAnsi="Times New Roman" w:cs="Times New Roman"/>
                <w:kern w:val="0"/>
                <w:szCs w:val="24"/>
                <w:lang w:eastAsia="ru-RU"/>
              </w:rPr>
            </w:pPr>
            <w:r w:rsidRPr="0039332F">
              <w:rPr>
                <w:rFonts w:ascii="Times New Roman" w:hAnsi="Times New Roman" w:cs="Times New Roman"/>
                <w:color w:val="000000"/>
                <w:kern w:val="0"/>
                <w:szCs w:val="24"/>
                <w:lang w:eastAsia="ru-RU"/>
              </w:rPr>
              <w:t xml:space="preserve">Всероссийская акция </w:t>
            </w:r>
          </w:p>
          <w:p w:rsidR="008B3CF5" w:rsidRPr="0039332F" w:rsidRDefault="008B3CF5" w:rsidP="00077967">
            <w:pPr>
              <w:widowControl/>
              <w:suppressAutoHyphens w:val="0"/>
              <w:ind w:left="93"/>
              <w:rPr>
                <w:rFonts w:ascii="Times New Roman" w:hAnsi="Times New Roman" w:cs="Times New Roman"/>
                <w:color w:val="000000"/>
                <w:kern w:val="0"/>
                <w:szCs w:val="24"/>
                <w:lang w:eastAsia="ru-RU"/>
              </w:rPr>
            </w:pPr>
            <w:r w:rsidRPr="0039332F">
              <w:rPr>
                <w:rFonts w:ascii="Times New Roman" w:hAnsi="Times New Roman" w:cs="Times New Roman"/>
                <w:color w:val="000000"/>
                <w:kern w:val="0"/>
                <w:szCs w:val="24"/>
                <w:lang w:val="ru-RU" w:eastAsia="ru-RU"/>
              </w:rPr>
              <w:t>«Окна Победы»</w:t>
            </w:r>
          </w:p>
        </w:tc>
        <w:tc>
          <w:tcPr>
            <w:tcW w:w="850" w:type="dxa"/>
          </w:tcPr>
          <w:p w:rsidR="008B3CF5" w:rsidRPr="0039332F" w:rsidRDefault="008B3CF5" w:rsidP="008B3CF5">
            <w:pPr>
              <w:rPr>
                <w:rFonts w:ascii="Times New Roman" w:hAnsi="Times New Roman" w:cs="Times New Roman"/>
                <w:szCs w:val="24"/>
              </w:rPr>
            </w:pPr>
            <w:r w:rsidRPr="0039332F">
              <w:rPr>
                <w:rFonts w:ascii="Times New Roman" w:hAnsi="Times New Roman" w:cs="Times New Roman"/>
                <w:szCs w:val="24"/>
              </w:rPr>
              <w:t>1</w:t>
            </w:r>
            <w:r w:rsidRPr="0039332F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Cs w:val="24"/>
              </w:rPr>
              <w:t>-11</w:t>
            </w:r>
          </w:p>
        </w:tc>
        <w:tc>
          <w:tcPr>
            <w:tcW w:w="1132" w:type="dxa"/>
          </w:tcPr>
          <w:p w:rsidR="008B3CF5" w:rsidRPr="0039332F" w:rsidRDefault="008B3CF5" w:rsidP="008B3CF5">
            <w:pPr>
              <w:pStyle w:val="TableParagraph"/>
              <w:ind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1560" w:type="dxa"/>
          </w:tcPr>
          <w:p w:rsidR="008B3CF5" w:rsidRPr="0039332F" w:rsidRDefault="008B3CF5" w:rsidP="008B3CF5">
            <w:pPr>
              <w:pStyle w:val="TableParagraph"/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Педагог-организатор,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8B3CF5" w:rsidRPr="0039332F" w:rsidRDefault="008B3CF5" w:rsidP="008B3CF5">
            <w:pPr>
              <w:pStyle w:val="TableParagraph"/>
              <w:spacing w:before="1" w:line="243" w:lineRule="exact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8B3CF5" w:rsidRPr="0039332F" w:rsidTr="00F81DB0">
        <w:trPr>
          <w:trHeight w:val="641"/>
        </w:trPr>
        <w:tc>
          <w:tcPr>
            <w:tcW w:w="709" w:type="dxa"/>
          </w:tcPr>
          <w:p w:rsidR="008B3CF5" w:rsidRPr="0039332F" w:rsidRDefault="008B3CF5" w:rsidP="008B3CF5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B3CF5" w:rsidRPr="0039332F" w:rsidRDefault="008B3CF5" w:rsidP="00077967">
            <w:pPr>
              <w:pStyle w:val="TableParagraph"/>
              <w:ind w:left="93" w:righ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850" w:type="dxa"/>
          </w:tcPr>
          <w:p w:rsidR="008B3CF5" w:rsidRPr="0039332F" w:rsidRDefault="008B3CF5" w:rsidP="008B3CF5">
            <w:pPr>
              <w:rPr>
                <w:rFonts w:ascii="Times New Roman" w:hAnsi="Times New Roman" w:cs="Times New Roman"/>
                <w:szCs w:val="24"/>
              </w:rPr>
            </w:pPr>
            <w:r w:rsidRPr="0039332F">
              <w:rPr>
                <w:rFonts w:ascii="Times New Roman" w:hAnsi="Times New Roman" w:cs="Times New Roman"/>
                <w:szCs w:val="24"/>
              </w:rPr>
              <w:t>1</w:t>
            </w:r>
            <w:r w:rsidRPr="0039332F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Cs w:val="24"/>
              </w:rPr>
              <w:t>-11</w:t>
            </w:r>
          </w:p>
        </w:tc>
        <w:tc>
          <w:tcPr>
            <w:tcW w:w="1132" w:type="dxa"/>
          </w:tcPr>
          <w:p w:rsidR="008B3CF5" w:rsidRPr="0039332F" w:rsidRDefault="008B3CF5" w:rsidP="008B3CF5">
            <w:pPr>
              <w:pStyle w:val="TableParagraph"/>
              <w:ind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</w:p>
        </w:tc>
        <w:tc>
          <w:tcPr>
            <w:tcW w:w="1560" w:type="dxa"/>
          </w:tcPr>
          <w:p w:rsidR="008B3CF5" w:rsidRPr="0039332F" w:rsidRDefault="008B3CF5" w:rsidP="008B3CF5">
            <w:pPr>
              <w:pStyle w:val="TableParagraph"/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8B3CF5" w:rsidRPr="0039332F" w:rsidRDefault="008B3CF5" w:rsidP="008B3CF5">
            <w:pPr>
              <w:pStyle w:val="TableParagraph"/>
              <w:spacing w:before="1" w:line="243" w:lineRule="exact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8B3CF5" w:rsidRPr="0039332F" w:rsidTr="00F81DB0">
        <w:trPr>
          <w:trHeight w:val="599"/>
        </w:trPr>
        <w:tc>
          <w:tcPr>
            <w:tcW w:w="709" w:type="dxa"/>
          </w:tcPr>
          <w:p w:rsidR="008B3CF5" w:rsidRPr="0039332F" w:rsidRDefault="008B3CF5" w:rsidP="008B3CF5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B3CF5" w:rsidRPr="0039332F" w:rsidRDefault="008B3CF5" w:rsidP="00077967">
            <w:pPr>
              <w:pStyle w:val="TableParagraph"/>
              <w:ind w:left="93" w:right="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детских общественных организаций России</w:t>
            </w:r>
          </w:p>
        </w:tc>
        <w:tc>
          <w:tcPr>
            <w:tcW w:w="850" w:type="dxa"/>
          </w:tcPr>
          <w:p w:rsidR="008B3CF5" w:rsidRPr="0039332F" w:rsidRDefault="008B3CF5" w:rsidP="008B3CF5">
            <w:pPr>
              <w:rPr>
                <w:rFonts w:ascii="Times New Roman" w:hAnsi="Times New Roman" w:cs="Times New Roman"/>
                <w:szCs w:val="24"/>
              </w:rPr>
            </w:pPr>
            <w:r w:rsidRPr="0039332F">
              <w:rPr>
                <w:rFonts w:ascii="Times New Roman" w:hAnsi="Times New Roman" w:cs="Times New Roman"/>
                <w:szCs w:val="24"/>
              </w:rPr>
              <w:t>5</w:t>
            </w:r>
            <w:r w:rsidRPr="0039332F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Cs w:val="24"/>
              </w:rPr>
              <w:t>-11</w:t>
            </w:r>
          </w:p>
        </w:tc>
        <w:tc>
          <w:tcPr>
            <w:tcW w:w="1132" w:type="dxa"/>
          </w:tcPr>
          <w:p w:rsidR="008B3CF5" w:rsidRPr="0039332F" w:rsidRDefault="008B3CF5" w:rsidP="008B3CF5">
            <w:pPr>
              <w:pStyle w:val="TableParagraph"/>
              <w:ind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</w:p>
        </w:tc>
        <w:tc>
          <w:tcPr>
            <w:tcW w:w="1560" w:type="dxa"/>
          </w:tcPr>
          <w:p w:rsidR="008B3CF5" w:rsidRPr="0039332F" w:rsidRDefault="008B3CF5" w:rsidP="008B3CF5">
            <w:pPr>
              <w:pStyle w:val="TableParagraph"/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8B3CF5" w:rsidRPr="0039332F" w:rsidRDefault="008B3CF5" w:rsidP="008B3CF5">
            <w:pPr>
              <w:pStyle w:val="TableParagraph"/>
              <w:spacing w:before="1" w:line="243" w:lineRule="exact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8B3CF5" w:rsidRPr="0039332F" w:rsidTr="00F81DB0">
        <w:trPr>
          <w:trHeight w:val="855"/>
        </w:trPr>
        <w:tc>
          <w:tcPr>
            <w:tcW w:w="709" w:type="dxa"/>
          </w:tcPr>
          <w:p w:rsidR="008B3CF5" w:rsidRPr="0039332F" w:rsidRDefault="008B3CF5" w:rsidP="008B3CF5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B3CF5" w:rsidRPr="0039332F" w:rsidRDefault="008B3CF5" w:rsidP="00077967">
            <w:pPr>
              <w:pStyle w:val="TableParagraph"/>
              <w:spacing w:line="237" w:lineRule="auto"/>
              <w:ind w:left="93" w:right="3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славянской</w:t>
            </w:r>
            <w:r w:rsidRPr="0039332F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письменности</w:t>
            </w:r>
            <w:r w:rsidRPr="0039332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9332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850" w:type="dxa"/>
          </w:tcPr>
          <w:p w:rsidR="008B3CF5" w:rsidRPr="0039332F" w:rsidRDefault="008B3CF5" w:rsidP="008B3CF5">
            <w:pPr>
              <w:rPr>
                <w:rFonts w:ascii="Times New Roman" w:hAnsi="Times New Roman" w:cs="Times New Roman"/>
                <w:szCs w:val="24"/>
              </w:rPr>
            </w:pPr>
            <w:r w:rsidRPr="0039332F">
              <w:rPr>
                <w:rFonts w:ascii="Times New Roman" w:hAnsi="Times New Roman" w:cs="Times New Roman"/>
                <w:szCs w:val="24"/>
              </w:rPr>
              <w:t>1</w:t>
            </w:r>
            <w:r w:rsidRPr="0039332F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Cs w:val="24"/>
              </w:rPr>
              <w:t>-11</w:t>
            </w:r>
          </w:p>
        </w:tc>
        <w:tc>
          <w:tcPr>
            <w:tcW w:w="1132" w:type="dxa"/>
          </w:tcPr>
          <w:p w:rsidR="008B3CF5" w:rsidRPr="0039332F" w:rsidRDefault="008B3CF5" w:rsidP="008B3CF5">
            <w:pPr>
              <w:pStyle w:val="TableParagraph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9332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1560" w:type="dxa"/>
          </w:tcPr>
          <w:p w:rsidR="008B3CF5" w:rsidRPr="0039332F" w:rsidRDefault="008B3CF5" w:rsidP="008B3CF5">
            <w:pPr>
              <w:pStyle w:val="TableParagraph"/>
              <w:spacing w:line="237" w:lineRule="auto"/>
              <w:ind w:left="417" w:right="387"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39332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начальных</w:t>
            </w:r>
          </w:p>
          <w:p w:rsidR="008B3CF5" w:rsidRPr="0039332F" w:rsidRDefault="008B3CF5" w:rsidP="008B3CF5">
            <w:pPr>
              <w:pStyle w:val="TableParagraph"/>
              <w:spacing w:line="243" w:lineRule="exact"/>
              <w:ind w:left="561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8B3CF5" w:rsidRPr="0039332F" w:rsidTr="00F81DB0">
        <w:trPr>
          <w:trHeight w:val="685"/>
        </w:trPr>
        <w:tc>
          <w:tcPr>
            <w:tcW w:w="709" w:type="dxa"/>
          </w:tcPr>
          <w:p w:rsidR="008B3CF5" w:rsidRPr="0039332F" w:rsidRDefault="008B3CF5" w:rsidP="008B3CF5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B3CF5" w:rsidRPr="0039332F" w:rsidRDefault="008B3CF5" w:rsidP="00077967">
            <w:pPr>
              <w:widowControl/>
              <w:suppressAutoHyphens w:val="0"/>
              <w:ind w:left="93"/>
              <w:rPr>
                <w:rFonts w:ascii="Times New Roman" w:hAnsi="Times New Roman" w:cs="Times New Roman"/>
                <w:kern w:val="0"/>
                <w:szCs w:val="24"/>
                <w:lang w:val="ru-RU" w:eastAsia="ru-RU"/>
              </w:rPr>
            </w:pPr>
            <w:r w:rsidRPr="0039332F">
              <w:rPr>
                <w:rFonts w:ascii="Times New Roman" w:hAnsi="Times New Roman" w:cs="Times New Roman"/>
                <w:szCs w:val="24"/>
                <w:lang w:val="ru-RU"/>
              </w:rPr>
              <w:t>Мероприятия,</w:t>
            </w:r>
            <w:r w:rsidRPr="0039332F">
              <w:rPr>
                <w:rFonts w:ascii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39332F">
              <w:rPr>
                <w:rFonts w:ascii="Times New Roman" w:hAnsi="Times New Roman" w:cs="Times New Roman"/>
                <w:szCs w:val="24"/>
                <w:lang w:val="ru-RU"/>
              </w:rPr>
              <w:t>посвященные</w:t>
            </w:r>
            <w:r w:rsidRPr="0039332F">
              <w:rPr>
                <w:rFonts w:ascii="Times New Roman" w:hAnsi="Times New Roman" w:cs="Times New Roman"/>
                <w:spacing w:val="47"/>
                <w:szCs w:val="24"/>
                <w:lang w:val="ru-RU"/>
              </w:rPr>
              <w:t xml:space="preserve"> </w:t>
            </w:r>
            <w:r w:rsidRPr="0039332F">
              <w:rPr>
                <w:rFonts w:ascii="Times New Roman" w:hAnsi="Times New Roman" w:cs="Times New Roman"/>
                <w:szCs w:val="24"/>
                <w:lang w:val="ru-RU"/>
              </w:rPr>
              <w:t>дню</w:t>
            </w:r>
            <w:r w:rsidRPr="0039332F">
              <w:rPr>
                <w:rFonts w:ascii="Times New Roman" w:hAnsi="Times New Roman" w:cs="Times New Roman"/>
                <w:spacing w:val="53"/>
                <w:szCs w:val="24"/>
                <w:lang w:val="ru-RU"/>
              </w:rPr>
              <w:t xml:space="preserve"> </w:t>
            </w:r>
            <w:r w:rsidRPr="0039332F">
              <w:rPr>
                <w:rFonts w:ascii="Times New Roman" w:hAnsi="Times New Roman" w:cs="Times New Roman"/>
                <w:szCs w:val="24"/>
                <w:lang w:val="ru-RU"/>
              </w:rPr>
              <w:t xml:space="preserve">Победы, </w:t>
            </w:r>
            <w:r w:rsidRPr="0039332F">
              <w:rPr>
                <w:rFonts w:ascii="Times New Roman" w:hAnsi="Times New Roman" w:cs="Times New Roman"/>
                <w:color w:val="000000"/>
                <w:kern w:val="0"/>
                <w:szCs w:val="24"/>
                <w:lang w:val="ru-RU" w:eastAsia="ru-RU"/>
              </w:rPr>
              <w:t xml:space="preserve">Ежегодная международная </w:t>
            </w:r>
          </w:p>
          <w:p w:rsidR="008B3CF5" w:rsidRPr="0039332F" w:rsidRDefault="008B3CF5" w:rsidP="00077967">
            <w:pPr>
              <w:widowControl/>
              <w:suppressAutoHyphens w:val="0"/>
              <w:ind w:left="93"/>
              <w:rPr>
                <w:rFonts w:ascii="Times New Roman" w:hAnsi="Times New Roman" w:cs="Times New Roman"/>
                <w:kern w:val="0"/>
                <w:szCs w:val="24"/>
                <w:lang w:val="ru-RU" w:eastAsia="ru-RU"/>
              </w:rPr>
            </w:pPr>
            <w:r w:rsidRPr="0039332F">
              <w:rPr>
                <w:rFonts w:ascii="Times New Roman" w:hAnsi="Times New Roman" w:cs="Times New Roman"/>
                <w:color w:val="000000"/>
                <w:kern w:val="0"/>
                <w:szCs w:val="24"/>
                <w:lang w:val="ru-RU" w:eastAsia="ru-RU"/>
              </w:rPr>
              <w:t xml:space="preserve">историко-просветительская </w:t>
            </w:r>
          </w:p>
          <w:p w:rsidR="008B3CF5" w:rsidRPr="0039332F" w:rsidRDefault="008B3CF5" w:rsidP="00077967">
            <w:pPr>
              <w:widowControl/>
              <w:suppressAutoHyphens w:val="0"/>
              <w:ind w:left="93"/>
              <w:rPr>
                <w:rFonts w:ascii="Times New Roman" w:hAnsi="Times New Roman" w:cs="Times New Roman"/>
                <w:kern w:val="0"/>
                <w:szCs w:val="24"/>
                <w:lang w:val="ru-RU" w:eastAsia="ru-RU"/>
              </w:rPr>
            </w:pPr>
            <w:r w:rsidRPr="0039332F">
              <w:rPr>
                <w:rFonts w:ascii="Times New Roman" w:hAnsi="Times New Roman" w:cs="Times New Roman"/>
                <w:color w:val="000000"/>
                <w:kern w:val="0"/>
                <w:szCs w:val="24"/>
                <w:lang w:val="ru-RU" w:eastAsia="ru-RU"/>
              </w:rPr>
              <w:t xml:space="preserve">патриотическая акция </w:t>
            </w:r>
          </w:p>
          <w:p w:rsidR="008B3CF5" w:rsidRPr="0039332F" w:rsidRDefault="008B3CF5" w:rsidP="00077967">
            <w:pPr>
              <w:pStyle w:val="TableParagraph"/>
              <w:ind w:left="93" w:right="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32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«Диктант Победы»</w:t>
            </w:r>
          </w:p>
        </w:tc>
        <w:tc>
          <w:tcPr>
            <w:tcW w:w="850" w:type="dxa"/>
          </w:tcPr>
          <w:p w:rsidR="008B3CF5" w:rsidRPr="0039332F" w:rsidRDefault="008B3CF5" w:rsidP="008B3CF5">
            <w:pPr>
              <w:rPr>
                <w:rFonts w:ascii="Times New Roman" w:hAnsi="Times New Roman" w:cs="Times New Roman"/>
                <w:szCs w:val="24"/>
              </w:rPr>
            </w:pPr>
            <w:r w:rsidRPr="0039332F">
              <w:rPr>
                <w:rFonts w:ascii="Times New Roman" w:hAnsi="Times New Roman" w:cs="Times New Roman"/>
                <w:szCs w:val="24"/>
              </w:rPr>
              <w:t>1</w:t>
            </w:r>
            <w:r w:rsidRPr="0039332F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Cs w:val="24"/>
              </w:rPr>
              <w:t>-11</w:t>
            </w:r>
          </w:p>
        </w:tc>
        <w:tc>
          <w:tcPr>
            <w:tcW w:w="1132" w:type="dxa"/>
          </w:tcPr>
          <w:p w:rsidR="008B3CF5" w:rsidRPr="0039332F" w:rsidRDefault="008B3CF5" w:rsidP="008B3CF5">
            <w:pPr>
              <w:pStyle w:val="TableParagraph"/>
              <w:ind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60" w:type="dxa"/>
          </w:tcPr>
          <w:p w:rsidR="008B3CF5" w:rsidRPr="0039332F" w:rsidRDefault="008B3CF5" w:rsidP="008B3CF5">
            <w:pPr>
              <w:pStyle w:val="TableParagraph"/>
              <w:ind w:left="437" w:right="423"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Педагог-организатор,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8B3CF5" w:rsidRPr="0039332F" w:rsidRDefault="008B3CF5" w:rsidP="008B3CF5">
            <w:pPr>
              <w:pStyle w:val="TableParagraph"/>
              <w:spacing w:line="243" w:lineRule="exact"/>
              <w:ind w:lef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8B3CF5" w:rsidRPr="0039332F" w:rsidTr="00F81DB0">
        <w:trPr>
          <w:trHeight w:val="798"/>
        </w:trPr>
        <w:tc>
          <w:tcPr>
            <w:tcW w:w="709" w:type="dxa"/>
          </w:tcPr>
          <w:p w:rsidR="008B3CF5" w:rsidRPr="0039332F" w:rsidRDefault="008B3CF5" w:rsidP="008B3CF5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B3CF5" w:rsidRPr="0039332F" w:rsidRDefault="008B3CF5" w:rsidP="00D92EBE">
            <w:pPr>
              <w:pStyle w:val="TableParagraph"/>
              <w:spacing w:line="237" w:lineRule="auto"/>
              <w:ind w:left="93" w:right="229" w:firstLine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</w:t>
            </w:r>
            <w:r w:rsidRPr="0039332F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прощания</w:t>
            </w:r>
            <w:r w:rsidRPr="0039332F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933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основным общим</w:t>
            </w:r>
            <w:r w:rsidRPr="0039332F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образованием</w:t>
            </w:r>
          </w:p>
        </w:tc>
        <w:tc>
          <w:tcPr>
            <w:tcW w:w="850" w:type="dxa"/>
          </w:tcPr>
          <w:p w:rsidR="008B3CF5" w:rsidRPr="0039332F" w:rsidRDefault="008B3CF5" w:rsidP="008B3CF5">
            <w:pPr>
              <w:rPr>
                <w:rFonts w:ascii="Times New Roman" w:hAnsi="Times New Roman" w:cs="Times New Roman"/>
                <w:szCs w:val="24"/>
              </w:rPr>
            </w:pPr>
            <w:r w:rsidRPr="0039332F">
              <w:rPr>
                <w:rFonts w:ascii="Times New Roman" w:hAnsi="Times New Roman" w:cs="Times New Roman"/>
                <w:szCs w:val="24"/>
              </w:rPr>
              <w:t>1</w:t>
            </w:r>
            <w:r w:rsidRPr="0039332F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Cs w:val="24"/>
              </w:rPr>
              <w:t>-11</w:t>
            </w:r>
          </w:p>
        </w:tc>
        <w:tc>
          <w:tcPr>
            <w:tcW w:w="1132" w:type="dxa"/>
          </w:tcPr>
          <w:p w:rsidR="008B3CF5" w:rsidRPr="0039332F" w:rsidRDefault="008B3CF5" w:rsidP="008B3CF5">
            <w:pPr>
              <w:pStyle w:val="TableParagraph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9332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1560" w:type="dxa"/>
          </w:tcPr>
          <w:p w:rsidR="008B3CF5" w:rsidRPr="0039332F" w:rsidRDefault="008B3CF5" w:rsidP="008B3CF5">
            <w:pPr>
              <w:pStyle w:val="TableParagraph"/>
              <w:ind w:left="273" w:right="260"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39332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8B3CF5" w:rsidRPr="0039332F" w:rsidTr="00F81DB0">
        <w:trPr>
          <w:trHeight w:val="629"/>
        </w:trPr>
        <w:tc>
          <w:tcPr>
            <w:tcW w:w="709" w:type="dxa"/>
          </w:tcPr>
          <w:p w:rsidR="008B3CF5" w:rsidRPr="0039332F" w:rsidRDefault="008B3CF5" w:rsidP="008B3CF5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B3CF5" w:rsidRPr="0039332F" w:rsidRDefault="008B3CF5" w:rsidP="00D92EBE">
            <w:pPr>
              <w:pStyle w:val="TableParagraph"/>
              <w:spacing w:line="237" w:lineRule="auto"/>
              <w:ind w:left="93" w:right="229" w:firstLin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защиты детей</w:t>
            </w:r>
          </w:p>
        </w:tc>
        <w:tc>
          <w:tcPr>
            <w:tcW w:w="850" w:type="dxa"/>
          </w:tcPr>
          <w:p w:rsidR="008B3CF5" w:rsidRPr="0039332F" w:rsidRDefault="008B3CF5" w:rsidP="008B3CF5">
            <w:pPr>
              <w:rPr>
                <w:rFonts w:ascii="Times New Roman" w:hAnsi="Times New Roman" w:cs="Times New Roman"/>
                <w:szCs w:val="24"/>
              </w:rPr>
            </w:pPr>
            <w:r w:rsidRPr="0039332F">
              <w:rPr>
                <w:rFonts w:ascii="Times New Roman" w:hAnsi="Times New Roman" w:cs="Times New Roman"/>
                <w:szCs w:val="24"/>
              </w:rPr>
              <w:t>1</w:t>
            </w:r>
            <w:r w:rsidRPr="0039332F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Cs w:val="24"/>
              </w:rPr>
              <w:t>-11</w:t>
            </w:r>
          </w:p>
        </w:tc>
        <w:tc>
          <w:tcPr>
            <w:tcW w:w="1132" w:type="dxa"/>
          </w:tcPr>
          <w:p w:rsidR="008B3CF5" w:rsidRPr="0039332F" w:rsidRDefault="008B3CF5" w:rsidP="008B3CF5">
            <w:pPr>
              <w:pStyle w:val="TableParagraph"/>
              <w:ind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332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560" w:type="dxa"/>
          </w:tcPr>
          <w:p w:rsidR="008B3CF5" w:rsidRPr="0039332F" w:rsidRDefault="008B3CF5" w:rsidP="008B3CF5">
            <w:pPr>
              <w:pStyle w:val="TableParagraph"/>
              <w:spacing w:line="250" w:lineRule="exact"/>
              <w:ind w:left="273" w:right="260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39332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8B3CF5" w:rsidRPr="0039332F" w:rsidTr="00F81DB0">
        <w:trPr>
          <w:trHeight w:val="687"/>
        </w:trPr>
        <w:tc>
          <w:tcPr>
            <w:tcW w:w="709" w:type="dxa"/>
          </w:tcPr>
          <w:p w:rsidR="008B3CF5" w:rsidRPr="0039332F" w:rsidRDefault="008B3CF5" w:rsidP="008B3CF5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B3CF5" w:rsidRPr="0039332F" w:rsidRDefault="008B3CF5" w:rsidP="00D92EBE">
            <w:pPr>
              <w:pStyle w:val="TableParagraph"/>
              <w:spacing w:line="242" w:lineRule="auto"/>
              <w:ind w:left="93" w:right="764" w:firstLin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</w:t>
            </w:r>
            <w:r w:rsidRPr="0039332F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Пушкинскому</w:t>
            </w:r>
            <w:r w:rsidRPr="0039332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</w:p>
        </w:tc>
        <w:tc>
          <w:tcPr>
            <w:tcW w:w="850" w:type="dxa"/>
          </w:tcPr>
          <w:p w:rsidR="008B3CF5" w:rsidRPr="0039332F" w:rsidRDefault="008B3CF5" w:rsidP="008B3CF5">
            <w:pPr>
              <w:rPr>
                <w:rFonts w:ascii="Times New Roman" w:hAnsi="Times New Roman" w:cs="Times New Roman"/>
                <w:szCs w:val="24"/>
              </w:rPr>
            </w:pPr>
            <w:r w:rsidRPr="0039332F">
              <w:rPr>
                <w:rFonts w:ascii="Times New Roman" w:hAnsi="Times New Roman" w:cs="Times New Roman"/>
                <w:szCs w:val="24"/>
              </w:rPr>
              <w:t>1</w:t>
            </w:r>
            <w:r w:rsidRPr="0039332F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Cs w:val="24"/>
              </w:rPr>
              <w:t>-11</w:t>
            </w:r>
          </w:p>
        </w:tc>
        <w:tc>
          <w:tcPr>
            <w:tcW w:w="1132" w:type="dxa"/>
          </w:tcPr>
          <w:p w:rsidR="008B3CF5" w:rsidRPr="0039332F" w:rsidRDefault="008B3CF5" w:rsidP="008B3CF5">
            <w:pPr>
              <w:pStyle w:val="TableParagraph"/>
              <w:ind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9332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560" w:type="dxa"/>
          </w:tcPr>
          <w:p w:rsidR="008B3CF5" w:rsidRPr="0039332F" w:rsidRDefault="008B3CF5" w:rsidP="008B3CF5">
            <w:pPr>
              <w:pStyle w:val="TableParagraph"/>
              <w:spacing w:line="250" w:lineRule="exact"/>
              <w:ind w:left="273" w:right="260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39332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8B3CF5" w:rsidRPr="0039332F" w:rsidTr="00F81DB0">
        <w:trPr>
          <w:trHeight w:val="787"/>
        </w:trPr>
        <w:tc>
          <w:tcPr>
            <w:tcW w:w="709" w:type="dxa"/>
          </w:tcPr>
          <w:p w:rsidR="008B3CF5" w:rsidRPr="0039332F" w:rsidRDefault="008B3CF5" w:rsidP="008B3CF5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B3CF5" w:rsidRPr="0039332F" w:rsidRDefault="008B3CF5" w:rsidP="00D92EBE">
            <w:pPr>
              <w:pStyle w:val="TableParagraph"/>
              <w:spacing w:line="242" w:lineRule="auto"/>
              <w:ind w:left="93" w:right="764" w:firstLin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День русского языка</w:t>
            </w:r>
          </w:p>
        </w:tc>
        <w:tc>
          <w:tcPr>
            <w:tcW w:w="850" w:type="dxa"/>
          </w:tcPr>
          <w:p w:rsidR="008B3CF5" w:rsidRPr="0039332F" w:rsidRDefault="008B3CF5" w:rsidP="008B3CF5">
            <w:pPr>
              <w:rPr>
                <w:rFonts w:ascii="Times New Roman" w:hAnsi="Times New Roman" w:cs="Times New Roman"/>
                <w:szCs w:val="24"/>
              </w:rPr>
            </w:pPr>
            <w:r w:rsidRPr="0039332F">
              <w:rPr>
                <w:rFonts w:ascii="Times New Roman" w:hAnsi="Times New Roman" w:cs="Times New Roman"/>
                <w:szCs w:val="24"/>
              </w:rPr>
              <w:t>1</w:t>
            </w:r>
            <w:r w:rsidRPr="0039332F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Cs w:val="24"/>
              </w:rPr>
              <w:t>-11</w:t>
            </w:r>
          </w:p>
        </w:tc>
        <w:tc>
          <w:tcPr>
            <w:tcW w:w="1132" w:type="dxa"/>
          </w:tcPr>
          <w:p w:rsidR="008B3CF5" w:rsidRPr="0039332F" w:rsidRDefault="008B3CF5" w:rsidP="008B3CF5">
            <w:pPr>
              <w:pStyle w:val="TableParagraph"/>
              <w:ind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9332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560" w:type="dxa"/>
          </w:tcPr>
          <w:p w:rsidR="008B3CF5" w:rsidRPr="0039332F" w:rsidRDefault="008B3CF5" w:rsidP="008B3CF5">
            <w:pPr>
              <w:pStyle w:val="TableParagraph"/>
              <w:spacing w:line="250" w:lineRule="exact"/>
              <w:ind w:left="273" w:right="260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39332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8B3CF5" w:rsidRPr="0039332F" w:rsidTr="00F81DB0">
        <w:trPr>
          <w:trHeight w:val="759"/>
        </w:trPr>
        <w:tc>
          <w:tcPr>
            <w:tcW w:w="709" w:type="dxa"/>
          </w:tcPr>
          <w:p w:rsidR="008B3CF5" w:rsidRPr="0039332F" w:rsidRDefault="008B3CF5" w:rsidP="008B3CF5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B3CF5" w:rsidRPr="0039332F" w:rsidRDefault="008B3CF5" w:rsidP="00077967">
            <w:pPr>
              <w:pStyle w:val="TableParagraph"/>
              <w:ind w:left="93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Мероприятия,</w:t>
            </w:r>
            <w:r w:rsidRPr="003933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посвященные</w:t>
            </w:r>
            <w:r w:rsidRPr="0039332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Pr="0039332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эколога</w:t>
            </w:r>
          </w:p>
        </w:tc>
        <w:tc>
          <w:tcPr>
            <w:tcW w:w="850" w:type="dxa"/>
          </w:tcPr>
          <w:p w:rsidR="008B3CF5" w:rsidRPr="0039332F" w:rsidRDefault="008B3CF5" w:rsidP="008B3CF5">
            <w:pPr>
              <w:rPr>
                <w:rFonts w:ascii="Times New Roman" w:hAnsi="Times New Roman" w:cs="Times New Roman"/>
                <w:szCs w:val="24"/>
              </w:rPr>
            </w:pPr>
            <w:r w:rsidRPr="0039332F">
              <w:rPr>
                <w:rFonts w:ascii="Times New Roman" w:hAnsi="Times New Roman" w:cs="Times New Roman"/>
                <w:szCs w:val="24"/>
              </w:rPr>
              <w:t>1</w:t>
            </w:r>
            <w:r w:rsidRPr="0039332F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Cs w:val="24"/>
              </w:rPr>
              <w:t>-11</w:t>
            </w:r>
          </w:p>
        </w:tc>
        <w:tc>
          <w:tcPr>
            <w:tcW w:w="1132" w:type="dxa"/>
          </w:tcPr>
          <w:p w:rsidR="008B3CF5" w:rsidRPr="0039332F" w:rsidRDefault="008B3CF5" w:rsidP="008B3CF5">
            <w:pPr>
              <w:pStyle w:val="TableParagraph"/>
              <w:ind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9332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560" w:type="dxa"/>
          </w:tcPr>
          <w:p w:rsidR="008B3CF5" w:rsidRPr="0039332F" w:rsidRDefault="008B3CF5" w:rsidP="008B3CF5">
            <w:pPr>
              <w:pStyle w:val="TableParagraph"/>
              <w:spacing w:line="250" w:lineRule="exact"/>
              <w:ind w:left="273" w:right="260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39332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8B3CF5" w:rsidRPr="0039332F" w:rsidTr="00F81DB0">
        <w:trPr>
          <w:trHeight w:val="730"/>
        </w:trPr>
        <w:tc>
          <w:tcPr>
            <w:tcW w:w="709" w:type="dxa"/>
          </w:tcPr>
          <w:p w:rsidR="008B3CF5" w:rsidRPr="0039332F" w:rsidRDefault="008B3CF5" w:rsidP="008B3CF5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B3CF5" w:rsidRPr="0039332F" w:rsidRDefault="008B3CF5" w:rsidP="00077967">
            <w:pPr>
              <w:pStyle w:val="TableParagraph"/>
              <w:ind w:left="93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Мероприятия,</w:t>
            </w:r>
            <w:r w:rsidRPr="0039332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посвященные</w:t>
            </w:r>
            <w:r w:rsidRPr="0039332F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Pr="0039332F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</w:p>
          <w:p w:rsidR="008B3CF5" w:rsidRPr="0039332F" w:rsidRDefault="008B3CF5" w:rsidP="00077967">
            <w:pPr>
              <w:pStyle w:val="TableParagraph"/>
              <w:spacing w:before="1" w:line="243" w:lineRule="exact"/>
              <w:ind w:left="93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любви и</w:t>
            </w:r>
            <w:r w:rsidRPr="0039332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верности</w:t>
            </w:r>
          </w:p>
        </w:tc>
        <w:tc>
          <w:tcPr>
            <w:tcW w:w="850" w:type="dxa"/>
          </w:tcPr>
          <w:p w:rsidR="008B3CF5" w:rsidRPr="0039332F" w:rsidRDefault="008B3CF5" w:rsidP="008B3CF5">
            <w:pPr>
              <w:pStyle w:val="TableParagraph"/>
              <w:spacing w:line="239" w:lineRule="exact"/>
              <w:ind w:left="98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332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132" w:type="dxa"/>
          </w:tcPr>
          <w:p w:rsidR="008B3CF5" w:rsidRPr="0039332F" w:rsidRDefault="008B3CF5" w:rsidP="008B3CF5">
            <w:pPr>
              <w:pStyle w:val="TableParagraph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9332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1560" w:type="dxa"/>
          </w:tcPr>
          <w:p w:rsidR="008B3CF5" w:rsidRPr="0039332F" w:rsidRDefault="008B3CF5" w:rsidP="008B3CF5">
            <w:pPr>
              <w:pStyle w:val="TableParagraph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Социальные</w:t>
            </w:r>
          </w:p>
          <w:p w:rsidR="008B3CF5" w:rsidRPr="0039332F" w:rsidRDefault="008B3CF5" w:rsidP="008B3CF5">
            <w:pPr>
              <w:pStyle w:val="TableParagraph"/>
              <w:spacing w:before="1" w:line="243" w:lineRule="exact"/>
              <w:ind w:left="105"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8B3CF5" w:rsidRPr="0039332F" w:rsidTr="00F81DB0">
        <w:trPr>
          <w:trHeight w:val="644"/>
        </w:trPr>
        <w:tc>
          <w:tcPr>
            <w:tcW w:w="709" w:type="dxa"/>
          </w:tcPr>
          <w:p w:rsidR="008B3CF5" w:rsidRPr="0039332F" w:rsidRDefault="008B3CF5" w:rsidP="008B3CF5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B3CF5" w:rsidRPr="0039332F" w:rsidRDefault="008B3CF5" w:rsidP="00077967">
            <w:pPr>
              <w:pStyle w:val="TableParagraph"/>
              <w:ind w:left="93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850" w:type="dxa"/>
          </w:tcPr>
          <w:p w:rsidR="008B3CF5" w:rsidRPr="0039332F" w:rsidRDefault="008B3CF5" w:rsidP="008B3CF5">
            <w:pPr>
              <w:rPr>
                <w:rFonts w:ascii="Times New Roman" w:hAnsi="Times New Roman" w:cs="Times New Roman"/>
                <w:szCs w:val="24"/>
              </w:rPr>
            </w:pPr>
            <w:r w:rsidRPr="0039332F">
              <w:rPr>
                <w:rFonts w:ascii="Times New Roman" w:hAnsi="Times New Roman" w:cs="Times New Roman"/>
                <w:szCs w:val="24"/>
              </w:rPr>
              <w:t>1</w:t>
            </w:r>
            <w:r w:rsidRPr="0039332F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Cs w:val="24"/>
              </w:rPr>
              <w:t>-11</w:t>
            </w:r>
          </w:p>
        </w:tc>
        <w:tc>
          <w:tcPr>
            <w:tcW w:w="1132" w:type="dxa"/>
          </w:tcPr>
          <w:p w:rsidR="008B3CF5" w:rsidRPr="0039332F" w:rsidRDefault="008B3CF5" w:rsidP="008B3CF5">
            <w:pPr>
              <w:pStyle w:val="TableParagraph"/>
              <w:ind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9332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560" w:type="dxa"/>
          </w:tcPr>
          <w:p w:rsidR="008B3CF5" w:rsidRPr="0039332F" w:rsidRDefault="008B3CF5" w:rsidP="008B3CF5">
            <w:pPr>
              <w:pStyle w:val="TableParagraph"/>
              <w:spacing w:line="250" w:lineRule="exact"/>
              <w:ind w:left="273" w:right="260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39332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4A3E5F" w:rsidRPr="0039332F" w:rsidTr="00F81DB0">
        <w:trPr>
          <w:trHeight w:val="644"/>
        </w:trPr>
        <w:tc>
          <w:tcPr>
            <w:tcW w:w="709" w:type="dxa"/>
          </w:tcPr>
          <w:p w:rsidR="004A3E5F" w:rsidRPr="0039332F" w:rsidRDefault="004A3E5F" w:rsidP="004A3E5F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A3E5F" w:rsidRPr="0039332F" w:rsidRDefault="004A3E5F" w:rsidP="00077967">
            <w:pPr>
              <w:widowControl/>
              <w:suppressAutoHyphens w:val="0"/>
              <w:ind w:left="93"/>
              <w:rPr>
                <w:rFonts w:ascii="Times New Roman" w:hAnsi="Times New Roman" w:cs="Times New Roman"/>
                <w:kern w:val="0"/>
                <w:szCs w:val="24"/>
                <w:lang w:eastAsia="ru-RU"/>
              </w:rPr>
            </w:pPr>
            <w:r w:rsidRPr="0039332F">
              <w:rPr>
                <w:rFonts w:ascii="Times New Roman" w:hAnsi="Times New Roman" w:cs="Times New Roman"/>
                <w:color w:val="000000"/>
                <w:kern w:val="0"/>
                <w:szCs w:val="24"/>
                <w:lang w:eastAsia="ru-RU"/>
              </w:rPr>
              <w:t xml:space="preserve">Всероссийская акция </w:t>
            </w:r>
          </w:p>
          <w:p w:rsidR="004A3E5F" w:rsidRPr="0039332F" w:rsidRDefault="004A3E5F" w:rsidP="00077967">
            <w:pPr>
              <w:pStyle w:val="TableParagraph"/>
              <w:ind w:left="93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«Свеча памяти»</w:t>
            </w:r>
          </w:p>
        </w:tc>
        <w:tc>
          <w:tcPr>
            <w:tcW w:w="850" w:type="dxa"/>
          </w:tcPr>
          <w:p w:rsidR="004A3E5F" w:rsidRPr="0039332F" w:rsidRDefault="004A3E5F" w:rsidP="004A3E5F">
            <w:pPr>
              <w:rPr>
                <w:rFonts w:ascii="Times New Roman" w:hAnsi="Times New Roman" w:cs="Times New Roman"/>
                <w:szCs w:val="24"/>
              </w:rPr>
            </w:pPr>
            <w:r w:rsidRPr="0039332F">
              <w:rPr>
                <w:rFonts w:ascii="Times New Roman" w:hAnsi="Times New Roman" w:cs="Times New Roman"/>
                <w:szCs w:val="24"/>
              </w:rPr>
              <w:t>1</w:t>
            </w:r>
            <w:r w:rsidRPr="0039332F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Cs w:val="24"/>
              </w:rPr>
              <w:t>-11</w:t>
            </w:r>
          </w:p>
        </w:tc>
        <w:tc>
          <w:tcPr>
            <w:tcW w:w="1132" w:type="dxa"/>
          </w:tcPr>
          <w:p w:rsidR="004A3E5F" w:rsidRPr="0039332F" w:rsidRDefault="004A3E5F" w:rsidP="004A3E5F">
            <w:pPr>
              <w:pStyle w:val="TableParagraph"/>
              <w:ind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9332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560" w:type="dxa"/>
          </w:tcPr>
          <w:p w:rsidR="004A3E5F" w:rsidRPr="0039332F" w:rsidRDefault="004A3E5F" w:rsidP="004A3E5F">
            <w:pPr>
              <w:pStyle w:val="TableParagraph"/>
              <w:spacing w:line="250" w:lineRule="exact"/>
              <w:ind w:left="273" w:right="260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39332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4A3E5F" w:rsidRPr="0039332F" w:rsidTr="00F81DB0">
        <w:trPr>
          <w:trHeight w:val="711"/>
        </w:trPr>
        <w:tc>
          <w:tcPr>
            <w:tcW w:w="709" w:type="dxa"/>
          </w:tcPr>
          <w:p w:rsidR="004A3E5F" w:rsidRPr="0039332F" w:rsidRDefault="004A3E5F" w:rsidP="004A3E5F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A3E5F" w:rsidRPr="0039332F" w:rsidRDefault="004A3E5F" w:rsidP="00077967">
            <w:pPr>
              <w:pStyle w:val="TableParagraph"/>
              <w:spacing w:line="243" w:lineRule="exact"/>
              <w:ind w:left="93"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памяти и скорби</w:t>
            </w:r>
          </w:p>
        </w:tc>
        <w:tc>
          <w:tcPr>
            <w:tcW w:w="850" w:type="dxa"/>
          </w:tcPr>
          <w:p w:rsidR="004A3E5F" w:rsidRPr="0039332F" w:rsidRDefault="004A3E5F" w:rsidP="004A3E5F">
            <w:pPr>
              <w:pStyle w:val="TableParagraph"/>
              <w:spacing w:line="239" w:lineRule="exact"/>
              <w:ind w:left="98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332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132" w:type="dxa"/>
          </w:tcPr>
          <w:p w:rsidR="004A3E5F" w:rsidRPr="0039332F" w:rsidRDefault="004A3E5F" w:rsidP="004A3E5F">
            <w:pPr>
              <w:pStyle w:val="TableParagraph"/>
              <w:ind w:left="109"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9332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1560" w:type="dxa"/>
          </w:tcPr>
          <w:p w:rsidR="004A3E5F" w:rsidRPr="0039332F" w:rsidRDefault="004A3E5F" w:rsidP="004A3E5F">
            <w:pPr>
              <w:pStyle w:val="TableParagraph"/>
              <w:spacing w:line="237" w:lineRule="auto"/>
              <w:ind w:left="504" w:right="310" w:hanging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Социальные</w:t>
            </w:r>
            <w:r w:rsidRPr="0039332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4A3E5F" w:rsidRPr="0039332F" w:rsidTr="00F81DB0">
        <w:trPr>
          <w:trHeight w:val="707"/>
        </w:trPr>
        <w:tc>
          <w:tcPr>
            <w:tcW w:w="709" w:type="dxa"/>
          </w:tcPr>
          <w:p w:rsidR="004A3E5F" w:rsidRPr="0039332F" w:rsidRDefault="004A3E5F" w:rsidP="004A3E5F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A3E5F" w:rsidRPr="0039332F" w:rsidRDefault="004A3E5F" w:rsidP="00077967">
            <w:pPr>
              <w:pStyle w:val="TableParagraph"/>
              <w:spacing w:line="243" w:lineRule="exact"/>
              <w:ind w:left="93" w:right="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молодежи</w:t>
            </w:r>
          </w:p>
        </w:tc>
        <w:tc>
          <w:tcPr>
            <w:tcW w:w="850" w:type="dxa"/>
          </w:tcPr>
          <w:p w:rsidR="004A3E5F" w:rsidRPr="0039332F" w:rsidRDefault="004A3E5F" w:rsidP="004A3E5F">
            <w:pPr>
              <w:pStyle w:val="TableParagraph"/>
              <w:spacing w:line="239" w:lineRule="exact"/>
              <w:ind w:left="98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332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132" w:type="dxa"/>
          </w:tcPr>
          <w:p w:rsidR="004A3E5F" w:rsidRPr="0039332F" w:rsidRDefault="004A3E5F" w:rsidP="004A3E5F">
            <w:pPr>
              <w:pStyle w:val="TableParagraph"/>
              <w:ind w:left="109"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39332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1560" w:type="dxa"/>
          </w:tcPr>
          <w:p w:rsidR="004A3E5F" w:rsidRPr="0039332F" w:rsidRDefault="004A3E5F" w:rsidP="004A3E5F">
            <w:pPr>
              <w:pStyle w:val="TableParagraph"/>
              <w:spacing w:line="237" w:lineRule="auto"/>
              <w:ind w:left="504" w:right="310" w:hanging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Социальные</w:t>
            </w:r>
            <w:r w:rsidRPr="0039332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4A3E5F" w:rsidRPr="0039332F" w:rsidTr="00F81DB0">
        <w:trPr>
          <w:trHeight w:val="1013"/>
        </w:trPr>
        <w:tc>
          <w:tcPr>
            <w:tcW w:w="709" w:type="dxa"/>
          </w:tcPr>
          <w:p w:rsidR="004A3E5F" w:rsidRPr="0039332F" w:rsidRDefault="004A3E5F" w:rsidP="004A3E5F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A3E5F" w:rsidRPr="0039332F" w:rsidRDefault="004A3E5F" w:rsidP="00077967">
            <w:pPr>
              <w:pStyle w:val="TableParagraph"/>
              <w:spacing w:line="243" w:lineRule="exact"/>
              <w:ind w:left="93" w:right="7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33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День семьи, любви и верности</w:t>
            </w:r>
          </w:p>
        </w:tc>
        <w:tc>
          <w:tcPr>
            <w:tcW w:w="850" w:type="dxa"/>
          </w:tcPr>
          <w:p w:rsidR="004A3E5F" w:rsidRPr="0039332F" w:rsidRDefault="004A3E5F" w:rsidP="004A3E5F">
            <w:pPr>
              <w:pStyle w:val="TableParagraph"/>
              <w:spacing w:line="239" w:lineRule="exact"/>
              <w:ind w:left="98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332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132" w:type="dxa"/>
          </w:tcPr>
          <w:p w:rsidR="004A3E5F" w:rsidRPr="0039332F" w:rsidRDefault="004A3E5F" w:rsidP="004A3E5F">
            <w:pPr>
              <w:pStyle w:val="TableParagraph"/>
              <w:ind w:left="109" w:righ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июля</w:t>
            </w:r>
          </w:p>
        </w:tc>
        <w:tc>
          <w:tcPr>
            <w:tcW w:w="1560" w:type="dxa"/>
          </w:tcPr>
          <w:p w:rsidR="004A3E5F" w:rsidRPr="0039332F" w:rsidRDefault="004A3E5F" w:rsidP="004A3E5F">
            <w:pPr>
              <w:pStyle w:val="TableParagraph"/>
              <w:spacing w:line="237" w:lineRule="auto"/>
              <w:ind w:left="280" w:right="310" w:hanging="1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Социальные</w:t>
            </w:r>
            <w:r w:rsidRPr="0039332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педагог-организатор</w:t>
            </w:r>
          </w:p>
        </w:tc>
      </w:tr>
      <w:tr w:rsidR="004A3E5F" w:rsidRPr="0039332F" w:rsidTr="00F81DB0">
        <w:trPr>
          <w:trHeight w:val="1013"/>
        </w:trPr>
        <w:tc>
          <w:tcPr>
            <w:tcW w:w="709" w:type="dxa"/>
          </w:tcPr>
          <w:p w:rsidR="004A3E5F" w:rsidRPr="0039332F" w:rsidRDefault="004A3E5F" w:rsidP="004A3E5F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A3E5F" w:rsidRPr="0039332F" w:rsidRDefault="004A3E5F" w:rsidP="00077967">
            <w:pPr>
              <w:pStyle w:val="TableParagraph"/>
              <w:spacing w:line="243" w:lineRule="exact"/>
              <w:ind w:left="93" w:right="7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33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День военно-морского флота.</w:t>
            </w:r>
          </w:p>
        </w:tc>
        <w:tc>
          <w:tcPr>
            <w:tcW w:w="850" w:type="dxa"/>
          </w:tcPr>
          <w:p w:rsidR="004A3E5F" w:rsidRPr="0039332F" w:rsidRDefault="004A3E5F" w:rsidP="004A3E5F">
            <w:pPr>
              <w:pStyle w:val="TableParagraph"/>
              <w:spacing w:line="239" w:lineRule="exact"/>
              <w:ind w:left="98"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132" w:type="dxa"/>
          </w:tcPr>
          <w:p w:rsidR="004A3E5F" w:rsidRPr="0039332F" w:rsidRDefault="004A3E5F" w:rsidP="004A3E5F">
            <w:pPr>
              <w:pStyle w:val="TableParagraph"/>
              <w:ind w:left="109" w:righ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3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 июля (последнее воскресенье июля):</w:t>
            </w:r>
          </w:p>
        </w:tc>
        <w:tc>
          <w:tcPr>
            <w:tcW w:w="1560" w:type="dxa"/>
          </w:tcPr>
          <w:p w:rsidR="004A3E5F" w:rsidRPr="0039332F" w:rsidRDefault="004A3E5F" w:rsidP="004A3E5F">
            <w:pPr>
              <w:pStyle w:val="TableParagraph"/>
              <w:spacing w:line="237" w:lineRule="auto"/>
              <w:ind w:left="138" w:right="310" w:hanging="1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4A3E5F" w:rsidRPr="0039332F" w:rsidTr="00F81DB0">
        <w:trPr>
          <w:trHeight w:val="1013"/>
        </w:trPr>
        <w:tc>
          <w:tcPr>
            <w:tcW w:w="709" w:type="dxa"/>
          </w:tcPr>
          <w:p w:rsidR="004A3E5F" w:rsidRPr="0039332F" w:rsidRDefault="004A3E5F" w:rsidP="004A3E5F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A3E5F" w:rsidRPr="0039332F" w:rsidRDefault="004A3E5F" w:rsidP="00077967">
            <w:pPr>
              <w:pStyle w:val="TableParagraph"/>
              <w:spacing w:line="243" w:lineRule="exact"/>
              <w:ind w:left="93" w:right="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физкультурника</w:t>
            </w:r>
          </w:p>
        </w:tc>
        <w:tc>
          <w:tcPr>
            <w:tcW w:w="850" w:type="dxa"/>
          </w:tcPr>
          <w:p w:rsidR="004A3E5F" w:rsidRPr="0039332F" w:rsidRDefault="004A3E5F" w:rsidP="004A3E5F">
            <w:pPr>
              <w:pStyle w:val="TableParagraph"/>
              <w:spacing w:line="239" w:lineRule="exact"/>
              <w:ind w:left="98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332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132" w:type="dxa"/>
          </w:tcPr>
          <w:p w:rsidR="004A3E5F" w:rsidRPr="0039332F" w:rsidRDefault="004A3E5F" w:rsidP="004A3E5F">
            <w:pPr>
              <w:pStyle w:val="TableParagraph"/>
              <w:ind w:left="109" w:righ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августа</w:t>
            </w:r>
          </w:p>
        </w:tc>
        <w:tc>
          <w:tcPr>
            <w:tcW w:w="1560" w:type="dxa"/>
          </w:tcPr>
          <w:p w:rsidR="004A3E5F" w:rsidRPr="0039332F" w:rsidRDefault="004A3E5F" w:rsidP="004A3E5F">
            <w:pPr>
              <w:pStyle w:val="TableParagraph"/>
              <w:spacing w:line="237" w:lineRule="auto"/>
              <w:ind w:left="280" w:right="310" w:hanging="1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Социальные</w:t>
            </w:r>
            <w:r w:rsidRPr="0039332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педагог-организатор</w:t>
            </w:r>
          </w:p>
        </w:tc>
      </w:tr>
      <w:tr w:rsidR="004A3E5F" w:rsidRPr="0039332F" w:rsidTr="00F81DB0">
        <w:trPr>
          <w:trHeight w:val="1013"/>
        </w:trPr>
        <w:tc>
          <w:tcPr>
            <w:tcW w:w="709" w:type="dxa"/>
          </w:tcPr>
          <w:p w:rsidR="004A3E5F" w:rsidRPr="0039332F" w:rsidRDefault="004A3E5F" w:rsidP="004A3E5F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A3E5F" w:rsidRPr="0039332F" w:rsidRDefault="004A3E5F" w:rsidP="00077967">
            <w:pPr>
              <w:pStyle w:val="TableParagraph"/>
              <w:spacing w:line="243" w:lineRule="exact"/>
              <w:ind w:left="93" w:right="7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33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День Государственного флага Российской Федерации</w:t>
            </w:r>
          </w:p>
        </w:tc>
        <w:tc>
          <w:tcPr>
            <w:tcW w:w="850" w:type="dxa"/>
          </w:tcPr>
          <w:p w:rsidR="004A3E5F" w:rsidRPr="0039332F" w:rsidRDefault="004A3E5F" w:rsidP="004A3E5F">
            <w:pPr>
              <w:pStyle w:val="TableParagraph"/>
              <w:spacing w:line="239" w:lineRule="exact"/>
              <w:ind w:left="98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332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132" w:type="dxa"/>
          </w:tcPr>
          <w:p w:rsidR="004A3E5F" w:rsidRPr="0039332F" w:rsidRDefault="004A3E5F" w:rsidP="004A3E5F">
            <w:pPr>
              <w:pStyle w:val="TableParagraph"/>
              <w:ind w:left="109" w:righ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 августа</w:t>
            </w:r>
          </w:p>
        </w:tc>
        <w:tc>
          <w:tcPr>
            <w:tcW w:w="1560" w:type="dxa"/>
          </w:tcPr>
          <w:p w:rsidR="004A3E5F" w:rsidRPr="0039332F" w:rsidRDefault="004A3E5F" w:rsidP="004A3E5F">
            <w:pPr>
              <w:pStyle w:val="TableParagraph"/>
              <w:spacing w:line="237" w:lineRule="auto"/>
              <w:ind w:left="280" w:right="310" w:hanging="1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Социальные</w:t>
            </w:r>
            <w:r w:rsidRPr="0039332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педагог-организатор</w:t>
            </w:r>
          </w:p>
        </w:tc>
      </w:tr>
      <w:tr w:rsidR="004A3E5F" w:rsidRPr="0039332F" w:rsidTr="00F81DB0">
        <w:trPr>
          <w:trHeight w:val="1013"/>
        </w:trPr>
        <w:tc>
          <w:tcPr>
            <w:tcW w:w="709" w:type="dxa"/>
          </w:tcPr>
          <w:p w:rsidR="004A3E5F" w:rsidRPr="0039332F" w:rsidRDefault="004A3E5F" w:rsidP="004A3E5F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ind w:right="2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</w:tcPr>
          <w:p w:rsidR="004A3E5F" w:rsidRPr="0039332F" w:rsidRDefault="004A3E5F" w:rsidP="00077967">
            <w:pPr>
              <w:pStyle w:val="TableParagraph"/>
              <w:spacing w:line="243" w:lineRule="exact"/>
              <w:ind w:left="93" w:right="7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33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День воинской славы России</w:t>
            </w:r>
          </w:p>
        </w:tc>
        <w:tc>
          <w:tcPr>
            <w:tcW w:w="850" w:type="dxa"/>
          </w:tcPr>
          <w:p w:rsidR="004A3E5F" w:rsidRPr="0039332F" w:rsidRDefault="004A3E5F" w:rsidP="004A3E5F">
            <w:pPr>
              <w:pStyle w:val="TableParagraph"/>
              <w:spacing w:line="239" w:lineRule="exact"/>
              <w:ind w:left="98"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332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132" w:type="dxa"/>
          </w:tcPr>
          <w:p w:rsidR="004A3E5F" w:rsidRPr="0039332F" w:rsidRDefault="004A3E5F" w:rsidP="004A3E5F">
            <w:pPr>
              <w:pStyle w:val="TableParagraph"/>
              <w:ind w:left="109" w:right="103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33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 августа</w:t>
            </w:r>
          </w:p>
        </w:tc>
        <w:tc>
          <w:tcPr>
            <w:tcW w:w="1560" w:type="dxa"/>
          </w:tcPr>
          <w:p w:rsidR="004A3E5F" w:rsidRPr="0039332F" w:rsidRDefault="004A3E5F" w:rsidP="004A3E5F">
            <w:pPr>
              <w:pStyle w:val="TableParagraph"/>
              <w:spacing w:line="237" w:lineRule="auto"/>
              <w:ind w:left="280" w:right="310" w:hanging="1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Социальные</w:t>
            </w:r>
            <w:r w:rsidRPr="0039332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педагог-организатор</w:t>
            </w:r>
          </w:p>
        </w:tc>
      </w:tr>
      <w:tr w:rsidR="004A3E5F" w:rsidRPr="0039332F" w:rsidTr="00F81DB0">
        <w:trPr>
          <w:trHeight w:val="1013"/>
        </w:trPr>
        <w:tc>
          <w:tcPr>
            <w:tcW w:w="709" w:type="dxa"/>
          </w:tcPr>
          <w:p w:rsidR="004A3E5F" w:rsidRPr="0039332F" w:rsidRDefault="004A3E5F" w:rsidP="004A3E5F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ind w:right="2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</w:tcPr>
          <w:p w:rsidR="004A3E5F" w:rsidRPr="0039332F" w:rsidRDefault="004A3E5F" w:rsidP="00077967">
            <w:pPr>
              <w:ind w:left="93"/>
              <w:rPr>
                <w:rFonts w:ascii="Times New Roman" w:hAnsi="Times New Roman" w:cs="Times New Roman"/>
                <w:szCs w:val="24"/>
                <w:lang w:val="ru-RU" w:bidi="ru-RU"/>
              </w:rPr>
            </w:pPr>
            <w:r w:rsidRPr="0039332F">
              <w:rPr>
                <w:rFonts w:ascii="Times New Roman" w:hAnsi="Times New Roman" w:cs="Times New Roman"/>
                <w:szCs w:val="24"/>
                <w:lang w:val="ru-RU" w:bidi="ru-RU"/>
              </w:rPr>
              <w:t>День российского кино.</w:t>
            </w:r>
          </w:p>
        </w:tc>
        <w:tc>
          <w:tcPr>
            <w:tcW w:w="850" w:type="dxa"/>
          </w:tcPr>
          <w:p w:rsidR="004A3E5F" w:rsidRPr="0039332F" w:rsidRDefault="004A3E5F" w:rsidP="004A3E5F">
            <w:pPr>
              <w:pStyle w:val="TableParagraph"/>
              <w:spacing w:line="239" w:lineRule="exact"/>
              <w:ind w:left="98"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132" w:type="dxa"/>
          </w:tcPr>
          <w:p w:rsidR="004A3E5F" w:rsidRPr="0039332F" w:rsidRDefault="004A3E5F" w:rsidP="004A3E5F">
            <w:pPr>
              <w:pStyle w:val="TableParagraph"/>
              <w:ind w:left="109" w:right="103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 августа</w:t>
            </w:r>
          </w:p>
        </w:tc>
        <w:tc>
          <w:tcPr>
            <w:tcW w:w="1560" w:type="dxa"/>
          </w:tcPr>
          <w:p w:rsidR="004A3E5F" w:rsidRPr="0039332F" w:rsidRDefault="004A3E5F" w:rsidP="004A3E5F">
            <w:pPr>
              <w:pStyle w:val="TableParagraph"/>
              <w:spacing w:line="237" w:lineRule="auto"/>
              <w:ind w:left="280" w:right="310" w:hanging="1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Социальные</w:t>
            </w:r>
            <w:r w:rsidRPr="0039332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Pr="0039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педагог-организатор</w:t>
            </w:r>
          </w:p>
        </w:tc>
      </w:tr>
      <w:tr w:rsidR="004A3E5F" w:rsidRPr="0039332F" w:rsidTr="00F81DB0">
        <w:trPr>
          <w:trHeight w:val="669"/>
        </w:trPr>
        <w:tc>
          <w:tcPr>
            <w:tcW w:w="709" w:type="dxa"/>
          </w:tcPr>
          <w:p w:rsidR="004A3E5F" w:rsidRPr="0039332F" w:rsidRDefault="004A3E5F" w:rsidP="004A3E5F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ind w:right="2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</w:tcPr>
          <w:p w:rsidR="004A3E5F" w:rsidRPr="0039332F" w:rsidRDefault="004A3E5F" w:rsidP="00077967">
            <w:pPr>
              <w:pStyle w:val="TableParagraph"/>
              <w:spacing w:line="237" w:lineRule="auto"/>
              <w:ind w:left="93" w:right="397"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Уроки мужества</w:t>
            </w:r>
          </w:p>
        </w:tc>
        <w:tc>
          <w:tcPr>
            <w:tcW w:w="850" w:type="dxa"/>
          </w:tcPr>
          <w:p w:rsidR="004A3E5F" w:rsidRPr="0039332F" w:rsidRDefault="004A3E5F" w:rsidP="004A3E5F">
            <w:pPr>
              <w:pStyle w:val="TableParagraph"/>
              <w:spacing w:line="239" w:lineRule="exact"/>
              <w:ind w:left="98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332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132" w:type="dxa"/>
          </w:tcPr>
          <w:p w:rsidR="004A3E5F" w:rsidRPr="0039332F" w:rsidRDefault="004A3E5F" w:rsidP="004A3E5F">
            <w:pPr>
              <w:pStyle w:val="TableParagraph"/>
              <w:ind w:left="109"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560" w:type="dxa"/>
          </w:tcPr>
          <w:p w:rsidR="004A3E5F" w:rsidRPr="0039332F" w:rsidRDefault="004A3E5F" w:rsidP="004A3E5F">
            <w:pPr>
              <w:pStyle w:val="TableParagraph"/>
              <w:ind w:left="280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4A3E5F" w:rsidRPr="0039332F" w:rsidRDefault="004A3E5F" w:rsidP="004A3E5F">
            <w:pPr>
              <w:pStyle w:val="TableParagraph"/>
              <w:spacing w:line="237" w:lineRule="auto"/>
              <w:ind w:left="280" w:right="310" w:hanging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4A3E5F" w:rsidRPr="0039332F" w:rsidTr="00F81DB0">
        <w:trPr>
          <w:trHeight w:val="783"/>
        </w:trPr>
        <w:tc>
          <w:tcPr>
            <w:tcW w:w="709" w:type="dxa"/>
          </w:tcPr>
          <w:p w:rsidR="004A3E5F" w:rsidRPr="0039332F" w:rsidRDefault="004A3E5F" w:rsidP="004A3E5F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A3E5F" w:rsidRPr="0039332F" w:rsidRDefault="004A3E5F" w:rsidP="00077967">
            <w:pPr>
              <w:pStyle w:val="TableParagraph"/>
              <w:spacing w:line="237" w:lineRule="auto"/>
              <w:ind w:left="93" w:right="397"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Всероссийские открытые</w:t>
            </w:r>
          </w:p>
          <w:p w:rsidR="004A3E5F" w:rsidRPr="0039332F" w:rsidRDefault="004A3E5F" w:rsidP="00077967">
            <w:pPr>
              <w:pStyle w:val="TableParagraph"/>
              <w:spacing w:line="237" w:lineRule="auto"/>
              <w:ind w:left="93" w:right="397"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онлайн-уроки</w:t>
            </w:r>
          </w:p>
        </w:tc>
        <w:tc>
          <w:tcPr>
            <w:tcW w:w="850" w:type="dxa"/>
          </w:tcPr>
          <w:p w:rsidR="004A3E5F" w:rsidRPr="0039332F" w:rsidRDefault="004A3E5F" w:rsidP="004A3E5F">
            <w:pPr>
              <w:pStyle w:val="TableParagraph"/>
              <w:spacing w:line="239" w:lineRule="exact"/>
              <w:ind w:left="98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332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132" w:type="dxa"/>
          </w:tcPr>
          <w:p w:rsidR="004A3E5F" w:rsidRPr="0039332F" w:rsidRDefault="004A3E5F" w:rsidP="004A3E5F">
            <w:pPr>
              <w:pStyle w:val="TableParagraph"/>
              <w:ind w:left="109"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560" w:type="dxa"/>
          </w:tcPr>
          <w:p w:rsidR="004A3E5F" w:rsidRPr="0039332F" w:rsidRDefault="004A3E5F" w:rsidP="004A3E5F">
            <w:pPr>
              <w:pStyle w:val="TableParagraph"/>
              <w:ind w:left="280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4A3E5F" w:rsidRPr="0039332F" w:rsidRDefault="004A3E5F" w:rsidP="004A3E5F">
            <w:pPr>
              <w:pStyle w:val="TableParagraph"/>
              <w:spacing w:line="237" w:lineRule="auto"/>
              <w:ind w:left="280" w:right="310" w:hanging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4A3E5F" w:rsidRPr="0039332F" w:rsidTr="00F81DB0">
        <w:trPr>
          <w:trHeight w:val="584"/>
        </w:trPr>
        <w:tc>
          <w:tcPr>
            <w:tcW w:w="9070" w:type="dxa"/>
            <w:gridSpan w:val="5"/>
          </w:tcPr>
          <w:p w:rsidR="004A3E5F" w:rsidRPr="0039332F" w:rsidRDefault="00D92EBE" w:rsidP="0039332F">
            <w:pPr>
              <w:widowControl/>
              <w:suppressAutoHyphens w:val="0"/>
              <w:ind w:left="93"/>
              <w:rPr>
                <w:rFonts w:ascii="Times New Roman" w:hAnsi="Times New Roman" w:cs="Times New Roman"/>
                <w:kern w:val="0"/>
                <w:szCs w:val="24"/>
                <w:lang w:val="ru-RU" w:eastAsia="ru-RU"/>
              </w:rPr>
            </w:pPr>
            <w:r w:rsidRPr="0039332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  <w:lang w:val="ru-RU" w:eastAsia="ru-RU"/>
              </w:rPr>
              <w:t xml:space="preserve">                                </w:t>
            </w:r>
            <w:r w:rsidR="004A3E5F" w:rsidRPr="0039332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  <w:lang w:val="ru-RU" w:eastAsia="ru-RU"/>
              </w:rPr>
              <w:t>Юбилейные даты со дня рождения писателей, музыкантов, художников</w:t>
            </w:r>
            <w:r w:rsidR="0039332F" w:rsidRPr="0039332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  <w:lang w:val="ru-RU" w:eastAsia="ru-RU"/>
              </w:rPr>
              <w:t xml:space="preserve"> </w:t>
            </w:r>
            <w:r w:rsidR="004A3E5F" w:rsidRPr="0039332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  <w:lang w:val="ru-RU" w:eastAsia="ru-RU"/>
              </w:rPr>
              <w:t>и других деятелей и пр.</w:t>
            </w:r>
          </w:p>
        </w:tc>
      </w:tr>
      <w:tr w:rsidR="004A3E5F" w:rsidRPr="0039332F" w:rsidTr="00F81DB0">
        <w:trPr>
          <w:trHeight w:val="1013"/>
        </w:trPr>
        <w:tc>
          <w:tcPr>
            <w:tcW w:w="709" w:type="dxa"/>
          </w:tcPr>
          <w:p w:rsidR="004A3E5F" w:rsidRPr="0039332F" w:rsidRDefault="004A3E5F" w:rsidP="004A3E5F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ind w:right="2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</w:tcPr>
          <w:p w:rsidR="004A3E5F" w:rsidRPr="0039332F" w:rsidRDefault="004A3E5F" w:rsidP="00077967">
            <w:pPr>
              <w:widowControl/>
              <w:suppressAutoHyphens w:val="0"/>
              <w:ind w:left="93"/>
              <w:rPr>
                <w:rFonts w:ascii="Times New Roman" w:hAnsi="Times New Roman" w:cs="Times New Roman"/>
                <w:kern w:val="0"/>
                <w:szCs w:val="24"/>
                <w:lang w:val="ru-RU" w:eastAsia="ru-RU"/>
              </w:rPr>
            </w:pPr>
            <w:r w:rsidRPr="0039332F">
              <w:rPr>
                <w:rFonts w:ascii="Times New Roman" w:hAnsi="Times New Roman" w:cs="Times New Roman"/>
                <w:color w:val="000000"/>
                <w:kern w:val="0"/>
                <w:szCs w:val="24"/>
                <w:lang w:val="ru-RU" w:eastAsia="ru-RU"/>
              </w:rPr>
              <w:t xml:space="preserve">105 лет со дня основания Всесоюзного государственного института </w:t>
            </w:r>
          </w:p>
          <w:p w:rsidR="004A3E5F" w:rsidRPr="0039332F" w:rsidRDefault="004A3E5F" w:rsidP="00077967">
            <w:pPr>
              <w:widowControl/>
              <w:suppressAutoHyphens w:val="0"/>
              <w:ind w:left="93"/>
              <w:rPr>
                <w:rFonts w:ascii="Times New Roman" w:hAnsi="Times New Roman" w:cs="Times New Roman"/>
                <w:kern w:val="0"/>
                <w:szCs w:val="24"/>
                <w:lang w:eastAsia="ru-RU"/>
              </w:rPr>
            </w:pPr>
            <w:r w:rsidRPr="0039332F">
              <w:rPr>
                <w:rFonts w:ascii="Times New Roman" w:hAnsi="Times New Roman" w:cs="Times New Roman"/>
                <w:color w:val="000000"/>
                <w:kern w:val="0"/>
                <w:szCs w:val="24"/>
                <w:lang w:eastAsia="ru-RU"/>
              </w:rPr>
              <w:t xml:space="preserve">кинематографии имени С. А. Герасимова </w:t>
            </w:r>
          </w:p>
          <w:p w:rsidR="004A3E5F" w:rsidRPr="0039332F" w:rsidRDefault="004A3E5F" w:rsidP="00077967">
            <w:pPr>
              <w:widowControl/>
              <w:suppressAutoHyphens w:val="0"/>
              <w:ind w:left="93"/>
              <w:rPr>
                <w:rFonts w:ascii="Times New Roman" w:hAnsi="Times New Roman" w:cs="Times New Roman"/>
                <w:kern w:val="0"/>
                <w:szCs w:val="24"/>
                <w:lang w:val="ru-RU" w:eastAsia="ru-RU"/>
              </w:rPr>
            </w:pPr>
          </w:p>
        </w:tc>
        <w:tc>
          <w:tcPr>
            <w:tcW w:w="850" w:type="dxa"/>
          </w:tcPr>
          <w:p w:rsidR="004A3E5F" w:rsidRPr="0039332F" w:rsidRDefault="004A3E5F" w:rsidP="004A3E5F">
            <w:pPr>
              <w:rPr>
                <w:rFonts w:ascii="Times New Roman" w:hAnsi="Times New Roman" w:cs="Times New Roman"/>
                <w:szCs w:val="24"/>
              </w:rPr>
            </w:pPr>
            <w:r w:rsidRPr="0039332F">
              <w:rPr>
                <w:rFonts w:ascii="Times New Roman" w:hAnsi="Times New Roman" w:cs="Times New Roman"/>
                <w:szCs w:val="24"/>
              </w:rPr>
              <w:t>1</w:t>
            </w:r>
            <w:r w:rsidRPr="0039332F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Cs w:val="24"/>
              </w:rPr>
              <w:t>-11</w:t>
            </w:r>
          </w:p>
        </w:tc>
        <w:tc>
          <w:tcPr>
            <w:tcW w:w="1132" w:type="dxa"/>
          </w:tcPr>
          <w:p w:rsidR="004A3E5F" w:rsidRPr="0039332F" w:rsidRDefault="004A3E5F" w:rsidP="004A3E5F">
            <w:pPr>
              <w:pStyle w:val="TableParagraph"/>
              <w:ind w:left="109" w:righ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32F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  <w:t>1 сентября</w:t>
            </w:r>
          </w:p>
        </w:tc>
        <w:tc>
          <w:tcPr>
            <w:tcW w:w="1560" w:type="dxa"/>
          </w:tcPr>
          <w:p w:rsidR="004A3E5F" w:rsidRPr="0039332F" w:rsidRDefault="004A3E5F" w:rsidP="004A3E5F">
            <w:pPr>
              <w:rPr>
                <w:rFonts w:ascii="Times New Roman" w:hAnsi="Times New Roman" w:cs="Times New Roman"/>
                <w:szCs w:val="24"/>
              </w:rPr>
            </w:pPr>
            <w:r w:rsidRPr="0039332F">
              <w:rPr>
                <w:rFonts w:ascii="Times New Roman" w:hAnsi="Times New Roman" w:cs="Times New Roman"/>
                <w:szCs w:val="24"/>
              </w:rPr>
              <w:t>классные</w:t>
            </w:r>
            <w:r w:rsidRPr="0039332F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pacing w:val="-1"/>
                <w:szCs w:val="24"/>
              </w:rPr>
              <w:t>руководители</w:t>
            </w:r>
          </w:p>
        </w:tc>
      </w:tr>
      <w:tr w:rsidR="004A3E5F" w:rsidRPr="0039332F" w:rsidTr="00F81DB0">
        <w:trPr>
          <w:trHeight w:val="691"/>
        </w:trPr>
        <w:tc>
          <w:tcPr>
            <w:tcW w:w="709" w:type="dxa"/>
          </w:tcPr>
          <w:p w:rsidR="004A3E5F" w:rsidRPr="0039332F" w:rsidRDefault="004A3E5F" w:rsidP="004A3E5F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A3E5F" w:rsidRPr="0039332F" w:rsidRDefault="004A3E5F" w:rsidP="00077967">
            <w:pPr>
              <w:widowControl/>
              <w:suppressAutoHyphens w:val="0"/>
              <w:ind w:left="93"/>
              <w:rPr>
                <w:rFonts w:ascii="Times New Roman" w:hAnsi="Times New Roman" w:cs="Times New Roman"/>
                <w:kern w:val="0"/>
                <w:szCs w:val="24"/>
                <w:lang w:val="ru-RU" w:eastAsia="ru-RU"/>
              </w:rPr>
            </w:pPr>
            <w:r w:rsidRPr="0039332F">
              <w:rPr>
                <w:rFonts w:ascii="Times New Roman" w:hAnsi="Times New Roman" w:cs="Times New Roman"/>
                <w:color w:val="000000"/>
                <w:kern w:val="0"/>
                <w:szCs w:val="24"/>
                <w:lang w:val="ru-RU" w:eastAsia="ru-RU"/>
              </w:rPr>
              <w:t>1799 года Войска А.В. Суворова начали знаменитый переход через Альпы</w:t>
            </w:r>
          </w:p>
        </w:tc>
        <w:tc>
          <w:tcPr>
            <w:tcW w:w="850" w:type="dxa"/>
          </w:tcPr>
          <w:p w:rsidR="004A3E5F" w:rsidRPr="0039332F" w:rsidRDefault="004A3E5F" w:rsidP="004A3E5F">
            <w:pPr>
              <w:rPr>
                <w:rFonts w:ascii="Times New Roman" w:hAnsi="Times New Roman" w:cs="Times New Roman"/>
                <w:szCs w:val="24"/>
              </w:rPr>
            </w:pPr>
            <w:r w:rsidRPr="0039332F">
              <w:rPr>
                <w:rFonts w:ascii="Times New Roman" w:hAnsi="Times New Roman" w:cs="Times New Roman"/>
                <w:szCs w:val="24"/>
              </w:rPr>
              <w:t>1</w:t>
            </w:r>
            <w:r w:rsidRPr="0039332F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Cs w:val="24"/>
              </w:rPr>
              <w:t>-11</w:t>
            </w:r>
          </w:p>
        </w:tc>
        <w:tc>
          <w:tcPr>
            <w:tcW w:w="1132" w:type="dxa"/>
          </w:tcPr>
          <w:p w:rsidR="004A3E5F" w:rsidRPr="0039332F" w:rsidRDefault="004A3E5F" w:rsidP="004A3E5F">
            <w:pPr>
              <w:widowControl/>
              <w:suppressAutoHyphens w:val="0"/>
              <w:rPr>
                <w:rFonts w:ascii="Times New Roman" w:hAnsi="Times New Roman" w:cs="Times New Roman"/>
                <w:kern w:val="0"/>
                <w:szCs w:val="24"/>
                <w:lang w:eastAsia="ru-RU"/>
              </w:rPr>
            </w:pPr>
            <w:r w:rsidRPr="0039332F">
              <w:rPr>
                <w:rFonts w:ascii="Times New Roman" w:hAnsi="Times New Roman" w:cs="Times New Roman"/>
                <w:bCs/>
                <w:color w:val="000000"/>
                <w:kern w:val="0"/>
                <w:szCs w:val="24"/>
                <w:lang w:eastAsia="ru-RU"/>
              </w:rPr>
              <w:t xml:space="preserve">10 (21) сентября </w:t>
            </w:r>
          </w:p>
          <w:p w:rsidR="004A3E5F" w:rsidRPr="0039332F" w:rsidRDefault="004A3E5F" w:rsidP="004A3E5F">
            <w:pPr>
              <w:pStyle w:val="TableParagraph"/>
              <w:ind w:left="109" w:right="103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60" w:type="dxa"/>
          </w:tcPr>
          <w:p w:rsidR="004A3E5F" w:rsidRPr="0039332F" w:rsidRDefault="004A3E5F" w:rsidP="004A3E5F">
            <w:pPr>
              <w:rPr>
                <w:rFonts w:ascii="Times New Roman" w:hAnsi="Times New Roman" w:cs="Times New Roman"/>
                <w:szCs w:val="24"/>
              </w:rPr>
            </w:pPr>
            <w:r w:rsidRPr="0039332F">
              <w:rPr>
                <w:rFonts w:ascii="Times New Roman" w:hAnsi="Times New Roman" w:cs="Times New Roman"/>
                <w:szCs w:val="24"/>
              </w:rPr>
              <w:t>классные</w:t>
            </w:r>
            <w:r w:rsidRPr="0039332F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pacing w:val="-1"/>
                <w:szCs w:val="24"/>
              </w:rPr>
              <w:t>руководители</w:t>
            </w:r>
          </w:p>
        </w:tc>
      </w:tr>
      <w:tr w:rsidR="004A3E5F" w:rsidRPr="0039332F" w:rsidTr="00F81DB0">
        <w:trPr>
          <w:trHeight w:val="701"/>
        </w:trPr>
        <w:tc>
          <w:tcPr>
            <w:tcW w:w="709" w:type="dxa"/>
          </w:tcPr>
          <w:p w:rsidR="004A3E5F" w:rsidRPr="0039332F" w:rsidRDefault="004A3E5F" w:rsidP="004A3E5F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ind w:right="2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</w:tcPr>
          <w:p w:rsidR="004A3E5F" w:rsidRPr="0039332F" w:rsidRDefault="004A3E5F" w:rsidP="00077967">
            <w:pPr>
              <w:widowControl/>
              <w:suppressAutoHyphens w:val="0"/>
              <w:ind w:left="93"/>
              <w:rPr>
                <w:rFonts w:ascii="Times New Roman" w:hAnsi="Times New Roman" w:cs="Times New Roman"/>
                <w:color w:val="000000"/>
                <w:kern w:val="0"/>
                <w:szCs w:val="24"/>
                <w:lang w:val="ru-RU" w:eastAsia="ru-RU"/>
              </w:rPr>
            </w:pPr>
            <w:r w:rsidRPr="0039332F">
              <w:rPr>
                <w:rFonts w:ascii="Times New Roman" w:hAnsi="Times New Roman" w:cs="Times New Roman"/>
                <w:color w:val="000000"/>
                <w:kern w:val="0"/>
                <w:szCs w:val="24"/>
                <w:lang w:val="ru-RU" w:eastAsia="ru-RU"/>
              </w:rPr>
              <w:t>1854 года начало героической обороны Севастополя</w:t>
            </w:r>
          </w:p>
        </w:tc>
        <w:tc>
          <w:tcPr>
            <w:tcW w:w="850" w:type="dxa"/>
          </w:tcPr>
          <w:p w:rsidR="004A3E5F" w:rsidRPr="0039332F" w:rsidRDefault="004A3E5F" w:rsidP="004A3E5F">
            <w:pPr>
              <w:rPr>
                <w:rFonts w:ascii="Times New Roman" w:hAnsi="Times New Roman" w:cs="Times New Roman"/>
                <w:szCs w:val="24"/>
              </w:rPr>
            </w:pPr>
            <w:r w:rsidRPr="0039332F">
              <w:rPr>
                <w:rFonts w:ascii="Times New Roman" w:hAnsi="Times New Roman" w:cs="Times New Roman"/>
                <w:szCs w:val="24"/>
              </w:rPr>
              <w:t>1</w:t>
            </w:r>
            <w:r w:rsidRPr="0039332F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Cs w:val="24"/>
              </w:rPr>
              <w:t>-11</w:t>
            </w:r>
          </w:p>
        </w:tc>
        <w:tc>
          <w:tcPr>
            <w:tcW w:w="1132" w:type="dxa"/>
          </w:tcPr>
          <w:p w:rsidR="004A3E5F" w:rsidRPr="0039332F" w:rsidRDefault="004A3E5F" w:rsidP="004A3E5F">
            <w:pPr>
              <w:widowControl/>
              <w:suppressAutoHyphens w:val="0"/>
              <w:rPr>
                <w:rFonts w:ascii="Times New Roman" w:hAnsi="Times New Roman" w:cs="Times New Roman"/>
                <w:kern w:val="0"/>
                <w:szCs w:val="24"/>
                <w:lang w:eastAsia="ru-RU"/>
              </w:rPr>
            </w:pPr>
            <w:r w:rsidRPr="0039332F">
              <w:rPr>
                <w:rFonts w:ascii="Times New Roman" w:hAnsi="Times New Roman" w:cs="Times New Roman"/>
                <w:bCs/>
                <w:color w:val="000000"/>
                <w:kern w:val="0"/>
                <w:szCs w:val="24"/>
                <w:lang w:eastAsia="ru-RU"/>
              </w:rPr>
              <w:t xml:space="preserve">13(25) сентября </w:t>
            </w:r>
          </w:p>
          <w:p w:rsidR="004A3E5F" w:rsidRPr="0039332F" w:rsidRDefault="004A3E5F" w:rsidP="004A3E5F">
            <w:pPr>
              <w:pStyle w:val="TableParagraph"/>
              <w:ind w:left="109" w:right="103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60" w:type="dxa"/>
          </w:tcPr>
          <w:p w:rsidR="004A3E5F" w:rsidRPr="0039332F" w:rsidRDefault="004A3E5F" w:rsidP="004A3E5F">
            <w:pPr>
              <w:rPr>
                <w:rFonts w:ascii="Times New Roman" w:hAnsi="Times New Roman" w:cs="Times New Roman"/>
                <w:szCs w:val="24"/>
              </w:rPr>
            </w:pPr>
            <w:r w:rsidRPr="0039332F">
              <w:rPr>
                <w:rFonts w:ascii="Times New Roman" w:hAnsi="Times New Roman" w:cs="Times New Roman"/>
                <w:szCs w:val="24"/>
              </w:rPr>
              <w:t>классные</w:t>
            </w:r>
            <w:r w:rsidRPr="0039332F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pacing w:val="-1"/>
                <w:szCs w:val="24"/>
              </w:rPr>
              <w:t>руководители</w:t>
            </w:r>
          </w:p>
        </w:tc>
      </w:tr>
      <w:tr w:rsidR="004A3E5F" w:rsidRPr="0039332F" w:rsidTr="00F81DB0">
        <w:trPr>
          <w:trHeight w:val="555"/>
        </w:trPr>
        <w:tc>
          <w:tcPr>
            <w:tcW w:w="709" w:type="dxa"/>
          </w:tcPr>
          <w:p w:rsidR="004A3E5F" w:rsidRPr="0039332F" w:rsidRDefault="004A3E5F" w:rsidP="004A3E5F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ind w:right="2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</w:tcPr>
          <w:p w:rsidR="004A3E5F" w:rsidRPr="0039332F" w:rsidRDefault="004A3E5F" w:rsidP="00077967">
            <w:pPr>
              <w:widowControl/>
              <w:suppressAutoHyphens w:val="0"/>
              <w:ind w:left="93"/>
              <w:rPr>
                <w:rFonts w:ascii="Times New Roman" w:hAnsi="Times New Roman" w:cs="Times New Roman"/>
                <w:color w:val="000000"/>
                <w:kern w:val="0"/>
                <w:szCs w:val="24"/>
                <w:lang w:val="ru-RU" w:eastAsia="ru-RU"/>
              </w:rPr>
            </w:pPr>
            <w:r w:rsidRPr="0039332F">
              <w:rPr>
                <w:rFonts w:ascii="Times New Roman" w:hAnsi="Times New Roman" w:cs="Times New Roman"/>
                <w:color w:val="000000"/>
                <w:kern w:val="0"/>
                <w:szCs w:val="24"/>
                <w:lang w:val="ru-RU" w:eastAsia="ru-RU"/>
              </w:rPr>
              <w:t>1789 года победа русско-австрийских войск в сражении при Рыннике</w:t>
            </w:r>
          </w:p>
        </w:tc>
        <w:tc>
          <w:tcPr>
            <w:tcW w:w="850" w:type="dxa"/>
          </w:tcPr>
          <w:p w:rsidR="004A3E5F" w:rsidRPr="0039332F" w:rsidRDefault="004A3E5F" w:rsidP="004A3E5F">
            <w:pPr>
              <w:rPr>
                <w:rFonts w:ascii="Times New Roman" w:hAnsi="Times New Roman" w:cs="Times New Roman"/>
                <w:szCs w:val="24"/>
              </w:rPr>
            </w:pPr>
            <w:r w:rsidRPr="0039332F">
              <w:rPr>
                <w:rFonts w:ascii="Times New Roman" w:hAnsi="Times New Roman" w:cs="Times New Roman"/>
                <w:szCs w:val="24"/>
              </w:rPr>
              <w:t>1</w:t>
            </w:r>
            <w:r w:rsidRPr="0039332F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Cs w:val="24"/>
              </w:rPr>
              <w:t>-11</w:t>
            </w:r>
          </w:p>
        </w:tc>
        <w:tc>
          <w:tcPr>
            <w:tcW w:w="1132" w:type="dxa"/>
          </w:tcPr>
          <w:p w:rsidR="004A3E5F" w:rsidRPr="0039332F" w:rsidRDefault="004A3E5F" w:rsidP="004A3E5F">
            <w:pPr>
              <w:widowControl/>
              <w:suppressAutoHyphens w:val="0"/>
              <w:rPr>
                <w:rFonts w:ascii="Times New Roman" w:hAnsi="Times New Roman" w:cs="Times New Roman"/>
                <w:kern w:val="0"/>
                <w:szCs w:val="24"/>
                <w:lang w:eastAsia="ru-RU"/>
              </w:rPr>
            </w:pPr>
            <w:r w:rsidRPr="0039332F">
              <w:rPr>
                <w:rFonts w:ascii="Times New Roman" w:hAnsi="Times New Roman" w:cs="Times New Roman"/>
                <w:bCs/>
                <w:color w:val="000000"/>
                <w:kern w:val="0"/>
                <w:szCs w:val="24"/>
                <w:lang w:eastAsia="ru-RU"/>
              </w:rPr>
              <w:t xml:space="preserve">22 сентября </w:t>
            </w:r>
          </w:p>
          <w:p w:rsidR="004A3E5F" w:rsidRPr="0039332F" w:rsidRDefault="004A3E5F" w:rsidP="004A3E5F">
            <w:pPr>
              <w:pStyle w:val="TableParagraph"/>
              <w:ind w:left="109" w:right="103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60" w:type="dxa"/>
          </w:tcPr>
          <w:p w:rsidR="004A3E5F" w:rsidRPr="0039332F" w:rsidRDefault="004A3E5F" w:rsidP="004A3E5F">
            <w:pPr>
              <w:rPr>
                <w:rFonts w:ascii="Times New Roman" w:hAnsi="Times New Roman" w:cs="Times New Roman"/>
                <w:szCs w:val="24"/>
              </w:rPr>
            </w:pPr>
            <w:r w:rsidRPr="0039332F">
              <w:rPr>
                <w:rFonts w:ascii="Times New Roman" w:hAnsi="Times New Roman" w:cs="Times New Roman"/>
                <w:szCs w:val="24"/>
              </w:rPr>
              <w:t>классные</w:t>
            </w:r>
            <w:r w:rsidRPr="0039332F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pacing w:val="-1"/>
                <w:szCs w:val="24"/>
              </w:rPr>
              <w:t>руководители</w:t>
            </w:r>
          </w:p>
        </w:tc>
      </w:tr>
      <w:tr w:rsidR="004A3E5F" w:rsidRPr="0039332F" w:rsidTr="00F81DB0">
        <w:trPr>
          <w:trHeight w:val="1013"/>
        </w:trPr>
        <w:tc>
          <w:tcPr>
            <w:tcW w:w="709" w:type="dxa"/>
          </w:tcPr>
          <w:p w:rsidR="004A3E5F" w:rsidRPr="0039332F" w:rsidRDefault="004A3E5F" w:rsidP="004A3E5F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ind w:right="2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</w:tcPr>
          <w:p w:rsidR="004A3E5F" w:rsidRPr="0039332F" w:rsidRDefault="004A3E5F" w:rsidP="00077967">
            <w:pPr>
              <w:widowControl/>
              <w:suppressAutoHyphens w:val="0"/>
              <w:ind w:left="93"/>
              <w:rPr>
                <w:rFonts w:ascii="Times New Roman" w:hAnsi="Times New Roman" w:cs="Times New Roman"/>
                <w:kern w:val="0"/>
                <w:szCs w:val="24"/>
                <w:lang w:val="ru-RU" w:eastAsia="ru-RU"/>
              </w:rPr>
            </w:pPr>
            <w:r w:rsidRPr="0039332F">
              <w:rPr>
                <w:rFonts w:ascii="Times New Roman" w:hAnsi="Times New Roman" w:cs="Times New Roman"/>
                <w:color w:val="000000"/>
                <w:kern w:val="0"/>
                <w:szCs w:val="24"/>
                <w:lang w:val="ru-RU" w:eastAsia="ru-RU"/>
              </w:rPr>
              <w:t xml:space="preserve">285 лет со дня рождения Григория Александровича Потёмкина, </w:t>
            </w:r>
          </w:p>
          <w:p w:rsidR="004A3E5F" w:rsidRPr="0039332F" w:rsidRDefault="004A3E5F" w:rsidP="00077967">
            <w:pPr>
              <w:widowControl/>
              <w:suppressAutoHyphens w:val="0"/>
              <w:ind w:left="93"/>
              <w:rPr>
                <w:rFonts w:ascii="Times New Roman" w:hAnsi="Times New Roman" w:cs="Times New Roman"/>
                <w:kern w:val="0"/>
                <w:szCs w:val="24"/>
                <w:lang w:eastAsia="ru-RU"/>
              </w:rPr>
            </w:pPr>
            <w:r w:rsidRPr="0039332F">
              <w:rPr>
                <w:rFonts w:ascii="Times New Roman" w:hAnsi="Times New Roman" w:cs="Times New Roman"/>
                <w:color w:val="000000"/>
                <w:kern w:val="0"/>
                <w:szCs w:val="24"/>
                <w:lang w:eastAsia="ru-RU"/>
              </w:rPr>
              <w:t xml:space="preserve">русского государственного деятеля </w:t>
            </w:r>
          </w:p>
          <w:p w:rsidR="004A3E5F" w:rsidRPr="0039332F" w:rsidRDefault="004A3E5F" w:rsidP="00077967">
            <w:pPr>
              <w:widowControl/>
              <w:suppressAutoHyphens w:val="0"/>
              <w:ind w:left="93"/>
              <w:rPr>
                <w:rFonts w:ascii="Times New Roman" w:hAnsi="Times New Roman" w:cs="Times New Roman"/>
                <w:color w:val="000000"/>
                <w:kern w:val="0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A3E5F" w:rsidRPr="0039332F" w:rsidRDefault="004A3E5F" w:rsidP="004A3E5F">
            <w:pPr>
              <w:rPr>
                <w:rFonts w:ascii="Times New Roman" w:hAnsi="Times New Roman" w:cs="Times New Roman"/>
                <w:szCs w:val="24"/>
              </w:rPr>
            </w:pPr>
            <w:r w:rsidRPr="0039332F">
              <w:rPr>
                <w:rFonts w:ascii="Times New Roman" w:hAnsi="Times New Roman" w:cs="Times New Roman"/>
                <w:szCs w:val="24"/>
              </w:rPr>
              <w:t>1</w:t>
            </w:r>
            <w:r w:rsidRPr="0039332F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Cs w:val="24"/>
              </w:rPr>
              <w:t>-11</w:t>
            </w:r>
          </w:p>
        </w:tc>
        <w:tc>
          <w:tcPr>
            <w:tcW w:w="1132" w:type="dxa"/>
          </w:tcPr>
          <w:p w:rsidR="004A3E5F" w:rsidRPr="0039332F" w:rsidRDefault="004A3E5F" w:rsidP="004A3E5F">
            <w:pPr>
              <w:pStyle w:val="TableParagraph"/>
              <w:ind w:left="109" w:right="103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39332F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 w:bidi="ar-SA"/>
              </w:rPr>
              <w:t>24 сентября</w:t>
            </w:r>
          </w:p>
        </w:tc>
        <w:tc>
          <w:tcPr>
            <w:tcW w:w="1560" w:type="dxa"/>
          </w:tcPr>
          <w:p w:rsidR="004A3E5F" w:rsidRPr="0039332F" w:rsidRDefault="004A3E5F" w:rsidP="004A3E5F">
            <w:pPr>
              <w:rPr>
                <w:rFonts w:ascii="Times New Roman" w:hAnsi="Times New Roman" w:cs="Times New Roman"/>
                <w:szCs w:val="24"/>
              </w:rPr>
            </w:pPr>
            <w:r w:rsidRPr="0039332F">
              <w:rPr>
                <w:rFonts w:ascii="Times New Roman" w:hAnsi="Times New Roman" w:cs="Times New Roman"/>
                <w:szCs w:val="24"/>
              </w:rPr>
              <w:t>классные</w:t>
            </w:r>
            <w:r w:rsidRPr="0039332F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pacing w:val="-1"/>
                <w:szCs w:val="24"/>
              </w:rPr>
              <w:t>руководители</w:t>
            </w:r>
          </w:p>
        </w:tc>
      </w:tr>
      <w:tr w:rsidR="004A3E5F" w:rsidRPr="0039332F" w:rsidTr="00F81DB0">
        <w:trPr>
          <w:trHeight w:val="1013"/>
        </w:trPr>
        <w:tc>
          <w:tcPr>
            <w:tcW w:w="709" w:type="dxa"/>
          </w:tcPr>
          <w:p w:rsidR="004A3E5F" w:rsidRPr="0039332F" w:rsidRDefault="004A3E5F" w:rsidP="004A3E5F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A3E5F" w:rsidRPr="0039332F" w:rsidRDefault="004A3E5F" w:rsidP="00077967">
            <w:pPr>
              <w:widowControl/>
              <w:suppressAutoHyphens w:val="0"/>
              <w:ind w:left="93"/>
              <w:rPr>
                <w:rFonts w:ascii="Times New Roman" w:hAnsi="Times New Roman" w:cs="Times New Roman"/>
                <w:kern w:val="0"/>
                <w:szCs w:val="24"/>
                <w:lang w:val="ru-RU" w:eastAsia="ru-RU"/>
              </w:rPr>
            </w:pPr>
            <w:r w:rsidRPr="0039332F">
              <w:rPr>
                <w:rFonts w:ascii="Times New Roman" w:hAnsi="Times New Roman" w:cs="Times New Roman"/>
                <w:color w:val="000000"/>
                <w:kern w:val="0"/>
                <w:szCs w:val="24"/>
                <w:lang w:val="ru-RU" w:eastAsia="ru-RU"/>
              </w:rPr>
              <w:t xml:space="preserve">(1849 год) 175 лет со дня рождения Ивана Петровича Павлова, </w:t>
            </w:r>
          </w:p>
          <w:p w:rsidR="004A3E5F" w:rsidRPr="0039332F" w:rsidRDefault="004A3E5F" w:rsidP="00D92EBE">
            <w:pPr>
              <w:widowControl/>
              <w:suppressAutoHyphens w:val="0"/>
              <w:ind w:left="93"/>
              <w:rPr>
                <w:rFonts w:ascii="Times New Roman" w:hAnsi="Times New Roman" w:cs="Times New Roman"/>
                <w:color w:val="000000"/>
                <w:kern w:val="0"/>
                <w:szCs w:val="24"/>
                <w:lang w:val="ru-RU" w:eastAsia="ru-RU"/>
              </w:rPr>
            </w:pPr>
            <w:r w:rsidRPr="0039332F">
              <w:rPr>
                <w:rFonts w:ascii="Times New Roman" w:hAnsi="Times New Roman" w:cs="Times New Roman"/>
                <w:color w:val="000000"/>
                <w:kern w:val="0"/>
                <w:szCs w:val="24"/>
                <w:lang w:val="ru-RU" w:eastAsia="ru-RU"/>
              </w:rPr>
              <w:t xml:space="preserve">доктора медицинских наук, первого в России лауреата Нобелевской премии </w:t>
            </w:r>
          </w:p>
        </w:tc>
        <w:tc>
          <w:tcPr>
            <w:tcW w:w="850" w:type="dxa"/>
          </w:tcPr>
          <w:p w:rsidR="004A3E5F" w:rsidRPr="0039332F" w:rsidRDefault="004A3E5F" w:rsidP="004A3E5F">
            <w:pPr>
              <w:rPr>
                <w:rFonts w:ascii="Times New Roman" w:hAnsi="Times New Roman" w:cs="Times New Roman"/>
                <w:szCs w:val="24"/>
              </w:rPr>
            </w:pPr>
            <w:r w:rsidRPr="0039332F">
              <w:rPr>
                <w:rFonts w:ascii="Times New Roman" w:hAnsi="Times New Roman" w:cs="Times New Roman"/>
                <w:szCs w:val="24"/>
              </w:rPr>
              <w:t>1</w:t>
            </w:r>
            <w:r w:rsidRPr="0039332F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Cs w:val="24"/>
              </w:rPr>
              <w:t>-11</w:t>
            </w:r>
          </w:p>
        </w:tc>
        <w:tc>
          <w:tcPr>
            <w:tcW w:w="1132" w:type="dxa"/>
          </w:tcPr>
          <w:p w:rsidR="004A3E5F" w:rsidRPr="0039332F" w:rsidRDefault="004A3E5F" w:rsidP="004A3E5F">
            <w:pPr>
              <w:pStyle w:val="TableParagraph"/>
              <w:ind w:left="109" w:right="103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39332F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 w:bidi="ar-SA"/>
              </w:rPr>
              <w:t>14 (26) сентября</w:t>
            </w:r>
          </w:p>
        </w:tc>
        <w:tc>
          <w:tcPr>
            <w:tcW w:w="1560" w:type="dxa"/>
          </w:tcPr>
          <w:p w:rsidR="004A3E5F" w:rsidRPr="0039332F" w:rsidRDefault="004A3E5F" w:rsidP="004A3E5F">
            <w:pPr>
              <w:rPr>
                <w:rFonts w:ascii="Times New Roman" w:hAnsi="Times New Roman" w:cs="Times New Roman"/>
                <w:szCs w:val="24"/>
              </w:rPr>
            </w:pPr>
            <w:r w:rsidRPr="0039332F">
              <w:rPr>
                <w:rFonts w:ascii="Times New Roman" w:hAnsi="Times New Roman" w:cs="Times New Roman"/>
                <w:szCs w:val="24"/>
              </w:rPr>
              <w:t>классные</w:t>
            </w:r>
            <w:r w:rsidRPr="0039332F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pacing w:val="-1"/>
                <w:szCs w:val="24"/>
              </w:rPr>
              <w:t>руководи</w:t>
            </w:r>
            <w:r w:rsidRPr="0039332F">
              <w:rPr>
                <w:rFonts w:ascii="Times New Roman" w:hAnsi="Times New Roman" w:cs="Times New Roman"/>
                <w:i/>
                <w:spacing w:val="-1"/>
                <w:szCs w:val="24"/>
              </w:rPr>
              <w:t>т</w:t>
            </w:r>
            <w:r w:rsidRPr="0039332F">
              <w:rPr>
                <w:rFonts w:ascii="Times New Roman" w:hAnsi="Times New Roman" w:cs="Times New Roman"/>
                <w:spacing w:val="-1"/>
                <w:szCs w:val="24"/>
              </w:rPr>
              <w:t>ели</w:t>
            </w:r>
          </w:p>
        </w:tc>
      </w:tr>
      <w:tr w:rsidR="004A3E5F" w:rsidRPr="0039332F" w:rsidTr="00F81DB0">
        <w:trPr>
          <w:trHeight w:val="667"/>
        </w:trPr>
        <w:tc>
          <w:tcPr>
            <w:tcW w:w="709" w:type="dxa"/>
          </w:tcPr>
          <w:p w:rsidR="004A3E5F" w:rsidRPr="0039332F" w:rsidRDefault="004A3E5F" w:rsidP="004A3E5F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A3E5F" w:rsidRPr="0039332F" w:rsidRDefault="004A3E5F" w:rsidP="00077967">
            <w:pPr>
              <w:widowControl/>
              <w:suppressAutoHyphens w:val="0"/>
              <w:ind w:left="93"/>
              <w:rPr>
                <w:rFonts w:ascii="Times New Roman" w:hAnsi="Times New Roman" w:cs="Times New Roman"/>
                <w:color w:val="000000"/>
                <w:kern w:val="0"/>
                <w:szCs w:val="24"/>
                <w:lang w:val="ru-RU" w:eastAsia="ru-RU"/>
              </w:rPr>
            </w:pPr>
            <w:r w:rsidRPr="0039332F">
              <w:rPr>
                <w:rFonts w:ascii="Times New Roman" w:hAnsi="Times New Roman" w:cs="Times New Roman"/>
                <w:color w:val="000000"/>
                <w:kern w:val="0"/>
                <w:szCs w:val="24"/>
                <w:lang w:val="ru-RU" w:eastAsia="ru-RU"/>
              </w:rPr>
              <w:t xml:space="preserve">270 лет со дня рождения Павла </w:t>
            </w:r>
            <w:r w:rsidRPr="0039332F">
              <w:rPr>
                <w:rFonts w:ascii="Times New Roman" w:hAnsi="Times New Roman" w:cs="Times New Roman"/>
                <w:color w:val="000000"/>
                <w:kern w:val="0"/>
                <w:szCs w:val="24"/>
                <w:lang w:eastAsia="ru-RU"/>
              </w:rPr>
              <w:t>I</w:t>
            </w:r>
            <w:r w:rsidRPr="0039332F">
              <w:rPr>
                <w:rFonts w:ascii="Times New Roman" w:hAnsi="Times New Roman" w:cs="Times New Roman"/>
                <w:color w:val="000000"/>
                <w:kern w:val="0"/>
                <w:szCs w:val="24"/>
                <w:lang w:val="ru-RU" w:eastAsia="ru-RU"/>
              </w:rPr>
              <w:t>, российского императора</w:t>
            </w:r>
          </w:p>
        </w:tc>
        <w:tc>
          <w:tcPr>
            <w:tcW w:w="850" w:type="dxa"/>
          </w:tcPr>
          <w:p w:rsidR="004A3E5F" w:rsidRPr="0039332F" w:rsidRDefault="004A3E5F" w:rsidP="004A3E5F">
            <w:pPr>
              <w:rPr>
                <w:rFonts w:ascii="Times New Roman" w:hAnsi="Times New Roman" w:cs="Times New Roman"/>
                <w:szCs w:val="24"/>
              </w:rPr>
            </w:pPr>
            <w:r w:rsidRPr="0039332F">
              <w:rPr>
                <w:rFonts w:ascii="Times New Roman" w:hAnsi="Times New Roman" w:cs="Times New Roman"/>
                <w:szCs w:val="24"/>
              </w:rPr>
              <w:t>1</w:t>
            </w:r>
            <w:r w:rsidRPr="0039332F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Cs w:val="24"/>
              </w:rPr>
              <w:t>-11</w:t>
            </w:r>
          </w:p>
        </w:tc>
        <w:tc>
          <w:tcPr>
            <w:tcW w:w="1132" w:type="dxa"/>
          </w:tcPr>
          <w:p w:rsidR="004A3E5F" w:rsidRPr="0039332F" w:rsidRDefault="004A3E5F" w:rsidP="004A3E5F">
            <w:pPr>
              <w:pStyle w:val="TableParagraph"/>
              <w:ind w:left="109" w:right="103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 w:rsidRPr="0039332F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 w:bidi="ar-SA"/>
              </w:rPr>
              <w:t>1 октября</w:t>
            </w:r>
          </w:p>
        </w:tc>
        <w:tc>
          <w:tcPr>
            <w:tcW w:w="1560" w:type="dxa"/>
          </w:tcPr>
          <w:p w:rsidR="004A3E5F" w:rsidRPr="0039332F" w:rsidRDefault="004A3E5F" w:rsidP="004A3E5F">
            <w:pPr>
              <w:rPr>
                <w:rFonts w:ascii="Times New Roman" w:hAnsi="Times New Roman" w:cs="Times New Roman"/>
                <w:szCs w:val="24"/>
              </w:rPr>
            </w:pPr>
            <w:r w:rsidRPr="0039332F">
              <w:rPr>
                <w:rFonts w:ascii="Times New Roman" w:hAnsi="Times New Roman" w:cs="Times New Roman"/>
                <w:szCs w:val="24"/>
              </w:rPr>
              <w:t>классные</w:t>
            </w:r>
            <w:r w:rsidRPr="0039332F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pacing w:val="-1"/>
                <w:szCs w:val="24"/>
              </w:rPr>
              <w:t>руководители</w:t>
            </w:r>
          </w:p>
        </w:tc>
      </w:tr>
      <w:tr w:rsidR="004A3E5F" w:rsidRPr="0039332F" w:rsidTr="00F81DB0">
        <w:trPr>
          <w:trHeight w:val="690"/>
        </w:trPr>
        <w:tc>
          <w:tcPr>
            <w:tcW w:w="709" w:type="dxa"/>
          </w:tcPr>
          <w:p w:rsidR="004A3E5F" w:rsidRPr="0039332F" w:rsidRDefault="004A3E5F" w:rsidP="004A3E5F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ind w:right="2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</w:tcPr>
          <w:p w:rsidR="004A3E5F" w:rsidRPr="0039332F" w:rsidRDefault="004A3E5F" w:rsidP="00077967">
            <w:pPr>
              <w:widowControl/>
              <w:suppressAutoHyphens w:val="0"/>
              <w:ind w:left="93"/>
              <w:rPr>
                <w:rFonts w:ascii="Times New Roman" w:hAnsi="Times New Roman" w:cs="Times New Roman"/>
                <w:kern w:val="0"/>
                <w:szCs w:val="24"/>
                <w:lang w:val="ru-RU" w:eastAsia="ru-RU"/>
              </w:rPr>
            </w:pPr>
            <w:r w:rsidRPr="0039332F">
              <w:rPr>
                <w:rFonts w:ascii="Times New Roman" w:hAnsi="Times New Roman" w:cs="Times New Roman"/>
                <w:color w:val="000000"/>
                <w:kern w:val="0"/>
                <w:szCs w:val="24"/>
                <w:lang w:val="ru-RU" w:eastAsia="ru-RU"/>
              </w:rPr>
              <w:t>110 лет со дня рождения Юрия Борисовича Левитана, советского диктора</w:t>
            </w:r>
          </w:p>
        </w:tc>
        <w:tc>
          <w:tcPr>
            <w:tcW w:w="850" w:type="dxa"/>
          </w:tcPr>
          <w:p w:rsidR="004A3E5F" w:rsidRPr="0039332F" w:rsidRDefault="004A3E5F" w:rsidP="004A3E5F">
            <w:pPr>
              <w:rPr>
                <w:rFonts w:ascii="Times New Roman" w:hAnsi="Times New Roman" w:cs="Times New Roman"/>
                <w:szCs w:val="24"/>
              </w:rPr>
            </w:pPr>
            <w:r w:rsidRPr="0039332F">
              <w:rPr>
                <w:rFonts w:ascii="Times New Roman" w:hAnsi="Times New Roman" w:cs="Times New Roman"/>
                <w:szCs w:val="24"/>
              </w:rPr>
              <w:t>1</w:t>
            </w:r>
            <w:r w:rsidRPr="0039332F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Cs w:val="24"/>
              </w:rPr>
              <w:t>-11</w:t>
            </w:r>
          </w:p>
        </w:tc>
        <w:tc>
          <w:tcPr>
            <w:tcW w:w="1132" w:type="dxa"/>
          </w:tcPr>
          <w:p w:rsidR="004A3E5F" w:rsidRPr="0039332F" w:rsidRDefault="004A3E5F" w:rsidP="004A3E5F">
            <w:pPr>
              <w:pStyle w:val="TableParagraph"/>
              <w:ind w:left="109" w:right="103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39332F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 w:bidi="ar-SA"/>
              </w:rPr>
              <w:t>2 октября</w:t>
            </w:r>
          </w:p>
        </w:tc>
        <w:tc>
          <w:tcPr>
            <w:tcW w:w="1560" w:type="dxa"/>
          </w:tcPr>
          <w:p w:rsidR="004A3E5F" w:rsidRPr="0039332F" w:rsidRDefault="004A3E5F" w:rsidP="004A3E5F">
            <w:pPr>
              <w:rPr>
                <w:rFonts w:ascii="Times New Roman" w:hAnsi="Times New Roman" w:cs="Times New Roman"/>
                <w:szCs w:val="24"/>
              </w:rPr>
            </w:pPr>
            <w:r w:rsidRPr="0039332F">
              <w:rPr>
                <w:rFonts w:ascii="Times New Roman" w:hAnsi="Times New Roman" w:cs="Times New Roman"/>
                <w:szCs w:val="24"/>
              </w:rPr>
              <w:t>классные</w:t>
            </w:r>
            <w:r w:rsidRPr="0039332F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pacing w:val="-1"/>
                <w:szCs w:val="24"/>
              </w:rPr>
              <w:t>руководители</w:t>
            </w:r>
          </w:p>
        </w:tc>
      </w:tr>
      <w:tr w:rsidR="004A3E5F" w:rsidRPr="0039332F" w:rsidTr="00F81DB0">
        <w:trPr>
          <w:trHeight w:val="1013"/>
        </w:trPr>
        <w:tc>
          <w:tcPr>
            <w:tcW w:w="709" w:type="dxa"/>
          </w:tcPr>
          <w:p w:rsidR="004A3E5F" w:rsidRPr="0039332F" w:rsidRDefault="004A3E5F" w:rsidP="004A3E5F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A3E5F" w:rsidRPr="0039332F" w:rsidRDefault="004A3E5F" w:rsidP="00077967">
            <w:pPr>
              <w:widowControl/>
              <w:suppressAutoHyphens w:val="0"/>
              <w:ind w:left="93"/>
              <w:rPr>
                <w:rFonts w:ascii="Times New Roman" w:hAnsi="Times New Roman" w:cs="Times New Roman"/>
                <w:kern w:val="0"/>
                <w:szCs w:val="24"/>
                <w:lang w:val="ru-RU" w:eastAsia="ru-RU"/>
              </w:rPr>
            </w:pPr>
            <w:r w:rsidRPr="0039332F">
              <w:rPr>
                <w:rFonts w:ascii="Times New Roman" w:hAnsi="Times New Roman" w:cs="Times New Roman"/>
                <w:color w:val="000000"/>
                <w:kern w:val="0"/>
                <w:szCs w:val="24"/>
                <w:lang w:val="ru-RU" w:eastAsia="ru-RU"/>
              </w:rPr>
              <w:t xml:space="preserve">210 лет со дня рождения Михаила Юрьевича Лермонтова, русского </w:t>
            </w:r>
          </w:p>
          <w:p w:rsidR="004A3E5F" w:rsidRPr="0039332F" w:rsidRDefault="004A3E5F" w:rsidP="00077967">
            <w:pPr>
              <w:widowControl/>
              <w:suppressAutoHyphens w:val="0"/>
              <w:ind w:left="93"/>
              <w:rPr>
                <w:rFonts w:ascii="Times New Roman" w:hAnsi="Times New Roman" w:cs="Times New Roman"/>
                <w:kern w:val="0"/>
                <w:szCs w:val="24"/>
                <w:lang w:eastAsia="ru-RU"/>
              </w:rPr>
            </w:pPr>
            <w:r w:rsidRPr="0039332F">
              <w:rPr>
                <w:rFonts w:ascii="Times New Roman" w:hAnsi="Times New Roman" w:cs="Times New Roman"/>
                <w:color w:val="000000"/>
                <w:kern w:val="0"/>
                <w:szCs w:val="24"/>
                <w:lang w:eastAsia="ru-RU"/>
              </w:rPr>
              <w:t xml:space="preserve">писателя и поэта </w:t>
            </w:r>
          </w:p>
          <w:p w:rsidR="004A3E5F" w:rsidRPr="0039332F" w:rsidRDefault="004A3E5F" w:rsidP="00077967">
            <w:pPr>
              <w:widowControl/>
              <w:suppressAutoHyphens w:val="0"/>
              <w:ind w:left="93"/>
              <w:rPr>
                <w:rFonts w:ascii="Times New Roman" w:hAnsi="Times New Roman" w:cs="Times New Roman"/>
                <w:color w:val="000000"/>
                <w:kern w:val="0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A3E5F" w:rsidRPr="0039332F" w:rsidRDefault="004A3E5F" w:rsidP="004A3E5F">
            <w:pPr>
              <w:rPr>
                <w:rFonts w:ascii="Times New Roman" w:hAnsi="Times New Roman" w:cs="Times New Roman"/>
                <w:szCs w:val="24"/>
              </w:rPr>
            </w:pPr>
            <w:r w:rsidRPr="0039332F">
              <w:rPr>
                <w:rFonts w:ascii="Times New Roman" w:hAnsi="Times New Roman" w:cs="Times New Roman"/>
                <w:szCs w:val="24"/>
              </w:rPr>
              <w:t>1</w:t>
            </w:r>
            <w:r w:rsidRPr="0039332F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Cs w:val="24"/>
              </w:rPr>
              <w:t>-11</w:t>
            </w:r>
          </w:p>
        </w:tc>
        <w:tc>
          <w:tcPr>
            <w:tcW w:w="1132" w:type="dxa"/>
          </w:tcPr>
          <w:p w:rsidR="004A3E5F" w:rsidRPr="0039332F" w:rsidRDefault="004A3E5F" w:rsidP="004A3E5F">
            <w:pPr>
              <w:pStyle w:val="TableParagraph"/>
              <w:ind w:left="109" w:right="103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39332F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 w:bidi="ar-SA"/>
              </w:rPr>
              <w:t>3 октября</w:t>
            </w:r>
          </w:p>
        </w:tc>
        <w:tc>
          <w:tcPr>
            <w:tcW w:w="1560" w:type="dxa"/>
          </w:tcPr>
          <w:p w:rsidR="004A3E5F" w:rsidRPr="0039332F" w:rsidRDefault="004A3E5F" w:rsidP="004A3E5F">
            <w:pPr>
              <w:rPr>
                <w:rFonts w:ascii="Times New Roman" w:hAnsi="Times New Roman" w:cs="Times New Roman"/>
                <w:szCs w:val="24"/>
              </w:rPr>
            </w:pPr>
            <w:r w:rsidRPr="0039332F">
              <w:rPr>
                <w:rFonts w:ascii="Times New Roman" w:hAnsi="Times New Roman" w:cs="Times New Roman"/>
                <w:szCs w:val="24"/>
              </w:rPr>
              <w:t>классные</w:t>
            </w:r>
            <w:r w:rsidRPr="0039332F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pacing w:val="-1"/>
                <w:szCs w:val="24"/>
              </w:rPr>
              <w:t>руководители</w:t>
            </w:r>
          </w:p>
        </w:tc>
      </w:tr>
      <w:tr w:rsidR="004A3E5F" w:rsidRPr="0039332F" w:rsidTr="00F81DB0">
        <w:trPr>
          <w:trHeight w:val="1013"/>
        </w:trPr>
        <w:tc>
          <w:tcPr>
            <w:tcW w:w="709" w:type="dxa"/>
          </w:tcPr>
          <w:p w:rsidR="004A3E5F" w:rsidRPr="0039332F" w:rsidRDefault="004A3E5F" w:rsidP="004A3E5F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A3E5F" w:rsidRPr="0039332F" w:rsidRDefault="004A3E5F" w:rsidP="00077967">
            <w:pPr>
              <w:widowControl/>
              <w:suppressAutoHyphens w:val="0"/>
              <w:ind w:left="93"/>
              <w:rPr>
                <w:rFonts w:ascii="Times New Roman" w:hAnsi="Times New Roman" w:cs="Times New Roman"/>
                <w:kern w:val="0"/>
                <w:szCs w:val="24"/>
                <w:lang w:val="ru-RU" w:eastAsia="ru-RU"/>
              </w:rPr>
            </w:pPr>
            <w:r w:rsidRPr="0039332F">
              <w:rPr>
                <w:rFonts w:ascii="Times New Roman" w:hAnsi="Times New Roman" w:cs="Times New Roman"/>
                <w:color w:val="000000"/>
                <w:kern w:val="0"/>
                <w:szCs w:val="24"/>
                <w:lang w:val="ru-RU" w:eastAsia="ru-RU"/>
              </w:rPr>
              <w:t xml:space="preserve">150 лет со дня рождения Николая Константиновича Рериха, русского </w:t>
            </w:r>
          </w:p>
          <w:p w:rsidR="004A3E5F" w:rsidRPr="0039332F" w:rsidRDefault="004A3E5F" w:rsidP="00077967">
            <w:pPr>
              <w:widowControl/>
              <w:suppressAutoHyphens w:val="0"/>
              <w:ind w:left="93"/>
              <w:rPr>
                <w:rFonts w:ascii="Times New Roman" w:hAnsi="Times New Roman" w:cs="Times New Roman"/>
                <w:color w:val="000000"/>
                <w:kern w:val="0"/>
                <w:szCs w:val="24"/>
                <w:lang w:val="ru-RU" w:eastAsia="ru-RU"/>
              </w:rPr>
            </w:pPr>
            <w:r w:rsidRPr="0039332F">
              <w:rPr>
                <w:rFonts w:ascii="Times New Roman" w:hAnsi="Times New Roman" w:cs="Times New Roman"/>
                <w:color w:val="000000"/>
                <w:kern w:val="0"/>
                <w:szCs w:val="24"/>
                <w:lang w:eastAsia="ru-RU"/>
              </w:rPr>
              <w:t>художника и философа</w:t>
            </w:r>
          </w:p>
        </w:tc>
        <w:tc>
          <w:tcPr>
            <w:tcW w:w="850" w:type="dxa"/>
          </w:tcPr>
          <w:p w:rsidR="004A3E5F" w:rsidRPr="0039332F" w:rsidRDefault="004A3E5F" w:rsidP="004A3E5F">
            <w:pPr>
              <w:rPr>
                <w:rFonts w:ascii="Times New Roman" w:hAnsi="Times New Roman" w:cs="Times New Roman"/>
                <w:szCs w:val="24"/>
              </w:rPr>
            </w:pPr>
            <w:r w:rsidRPr="0039332F">
              <w:rPr>
                <w:rFonts w:ascii="Times New Roman" w:hAnsi="Times New Roman" w:cs="Times New Roman"/>
                <w:szCs w:val="24"/>
              </w:rPr>
              <w:t>1</w:t>
            </w:r>
            <w:r w:rsidRPr="0039332F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Cs w:val="24"/>
              </w:rPr>
              <w:t>-11</w:t>
            </w:r>
          </w:p>
        </w:tc>
        <w:tc>
          <w:tcPr>
            <w:tcW w:w="1132" w:type="dxa"/>
          </w:tcPr>
          <w:p w:rsidR="004A3E5F" w:rsidRPr="0039332F" w:rsidRDefault="004A3E5F" w:rsidP="004A3E5F">
            <w:pPr>
              <w:pStyle w:val="TableParagraph"/>
              <w:ind w:left="109" w:right="103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39332F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 w:bidi="ar-SA"/>
              </w:rPr>
              <w:t>9 октября</w:t>
            </w:r>
          </w:p>
        </w:tc>
        <w:tc>
          <w:tcPr>
            <w:tcW w:w="1560" w:type="dxa"/>
          </w:tcPr>
          <w:p w:rsidR="004A3E5F" w:rsidRPr="0039332F" w:rsidRDefault="004A3E5F" w:rsidP="004A3E5F">
            <w:pPr>
              <w:rPr>
                <w:rFonts w:ascii="Times New Roman" w:hAnsi="Times New Roman" w:cs="Times New Roman"/>
                <w:szCs w:val="24"/>
              </w:rPr>
            </w:pPr>
            <w:r w:rsidRPr="0039332F">
              <w:rPr>
                <w:rFonts w:ascii="Times New Roman" w:hAnsi="Times New Roman" w:cs="Times New Roman"/>
                <w:szCs w:val="24"/>
              </w:rPr>
              <w:t>классные</w:t>
            </w:r>
            <w:r w:rsidRPr="0039332F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pacing w:val="-1"/>
                <w:szCs w:val="24"/>
              </w:rPr>
              <w:t>руководители</w:t>
            </w:r>
          </w:p>
        </w:tc>
      </w:tr>
      <w:tr w:rsidR="004A3E5F" w:rsidRPr="0039332F" w:rsidTr="00F81DB0">
        <w:trPr>
          <w:trHeight w:val="1013"/>
        </w:trPr>
        <w:tc>
          <w:tcPr>
            <w:tcW w:w="709" w:type="dxa"/>
          </w:tcPr>
          <w:p w:rsidR="004A3E5F" w:rsidRPr="0039332F" w:rsidRDefault="004A3E5F" w:rsidP="004A3E5F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A3E5F" w:rsidRPr="0039332F" w:rsidRDefault="004A3E5F" w:rsidP="00077967">
            <w:pPr>
              <w:widowControl/>
              <w:suppressAutoHyphens w:val="0"/>
              <w:ind w:left="93"/>
              <w:rPr>
                <w:rFonts w:ascii="Times New Roman" w:hAnsi="Times New Roman" w:cs="Times New Roman"/>
                <w:kern w:val="0"/>
                <w:szCs w:val="24"/>
                <w:lang w:val="ru-RU" w:eastAsia="ru-RU"/>
              </w:rPr>
            </w:pPr>
            <w:r w:rsidRPr="0039332F">
              <w:rPr>
                <w:rFonts w:ascii="Times New Roman" w:hAnsi="Times New Roman" w:cs="Times New Roman"/>
                <w:color w:val="000000"/>
                <w:kern w:val="0"/>
                <w:szCs w:val="24"/>
                <w:lang w:val="ru-RU" w:eastAsia="ru-RU"/>
              </w:rPr>
              <w:t xml:space="preserve">95 лет со дня рождения Александры Николаевны Пахмутовой, </w:t>
            </w:r>
          </w:p>
          <w:p w:rsidR="004A3E5F" w:rsidRPr="0039332F" w:rsidRDefault="004A3E5F" w:rsidP="00077967">
            <w:pPr>
              <w:widowControl/>
              <w:suppressAutoHyphens w:val="0"/>
              <w:ind w:left="93"/>
              <w:rPr>
                <w:rFonts w:ascii="Times New Roman" w:hAnsi="Times New Roman" w:cs="Times New Roman"/>
                <w:kern w:val="0"/>
                <w:szCs w:val="24"/>
                <w:lang w:eastAsia="ru-RU"/>
              </w:rPr>
            </w:pPr>
            <w:r w:rsidRPr="0039332F">
              <w:rPr>
                <w:rFonts w:ascii="Times New Roman" w:hAnsi="Times New Roman" w:cs="Times New Roman"/>
                <w:color w:val="000000"/>
                <w:kern w:val="0"/>
                <w:szCs w:val="24"/>
                <w:lang w:eastAsia="ru-RU"/>
              </w:rPr>
              <w:t xml:space="preserve">российского композитора </w:t>
            </w:r>
          </w:p>
          <w:p w:rsidR="004A3E5F" w:rsidRPr="0039332F" w:rsidRDefault="004A3E5F" w:rsidP="00077967">
            <w:pPr>
              <w:widowControl/>
              <w:suppressAutoHyphens w:val="0"/>
              <w:ind w:left="93"/>
              <w:rPr>
                <w:rFonts w:ascii="Times New Roman" w:hAnsi="Times New Roman" w:cs="Times New Roman"/>
                <w:color w:val="000000"/>
                <w:kern w:val="0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A3E5F" w:rsidRPr="0039332F" w:rsidRDefault="004A3E5F" w:rsidP="004A3E5F">
            <w:pPr>
              <w:rPr>
                <w:rFonts w:ascii="Times New Roman" w:hAnsi="Times New Roman" w:cs="Times New Roman"/>
                <w:szCs w:val="24"/>
              </w:rPr>
            </w:pPr>
            <w:r w:rsidRPr="0039332F">
              <w:rPr>
                <w:rFonts w:ascii="Times New Roman" w:hAnsi="Times New Roman" w:cs="Times New Roman"/>
                <w:szCs w:val="24"/>
              </w:rPr>
              <w:t>1</w:t>
            </w:r>
            <w:r w:rsidRPr="0039332F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Cs w:val="24"/>
              </w:rPr>
              <w:t>-11</w:t>
            </w:r>
          </w:p>
        </w:tc>
        <w:tc>
          <w:tcPr>
            <w:tcW w:w="1132" w:type="dxa"/>
          </w:tcPr>
          <w:p w:rsidR="004A3E5F" w:rsidRPr="0039332F" w:rsidRDefault="004A3E5F" w:rsidP="004A3E5F">
            <w:pPr>
              <w:pStyle w:val="TableParagraph"/>
              <w:ind w:left="109" w:right="103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39332F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 w:bidi="ar-SA"/>
              </w:rPr>
              <w:t>9 ноября</w:t>
            </w:r>
          </w:p>
        </w:tc>
        <w:tc>
          <w:tcPr>
            <w:tcW w:w="1560" w:type="dxa"/>
          </w:tcPr>
          <w:p w:rsidR="004A3E5F" w:rsidRPr="0039332F" w:rsidRDefault="004A3E5F" w:rsidP="004A3E5F">
            <w:pPr>
              <w:rPr>
                <w:rFonts w:ascii="Times New Roman" w:hAnsi="Times New Roman" w:cs="Times New Roman"/>
                <w:szCs w:val="24"/>
              </w:rPr>
            </w:pPr>
            <w:r w:rsidRPr="0039332F">
              <w:rPr>
                <w:rFonts w:ascii="Times New Roman" w:hAnsi="Times New Roman" w:cs="Times New Roman"/>
                <w:szCs w:val="24"/>
              </w:rPr>
              <w:t>классные</w:t>
            </w:r>
            <w:r w:rsidRPr="0039332F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pacing w:val="-1"/>
                <w:szCs w:val="24"/>
              </w:rPr>
              <w:t>руководители</w:t>
            </w:r>
          </w:p>
        </w:tc>
      </w:tr>
      <w:tr w:rsidR="004A3E5F" w:rsidRPr="0039332F" w:rsidTr="00F81DB0">
        <w:trPr>
          <w:trHeight w:val="1013"/>
        </w:trPr>
        <w:tc>
          <w:tcPr>
            <w:tcW w:w="709" w:type="dxa"/>
          </w:tcPr>
          <w:p w:rsidR="004A3E5F" w:rsidRPr="0039332F" w:rsidRDefault="004A3E5F" w:rsidP="004A3E5F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A3E5F" w:rsidRPr="0039332F" w:rsidRDefault="004A3E5F" w:rsidP="00077967">
            <w:pPr>
              <w:widowControl/>
              <w:suppressAutoHyphens w:val="0"/>
              <w:ind w:left="93"/>
              <w:rPr>
                <w:rFonts w:ascii="Times New Roman" w:hAnsi="Times New Roman" w:cs="Times New Roman"/>
                <w:kern w:val="0"/>
                <w:szCs w:val="24"/>
                <w:lang w:val="ru-RU" w:eastAsia="ru-RU"/>
              </w:rPr>
            </w:pPr>
            <w:r w:rsidRPr="0039332F">
              <w:rPr>
                <w:rFonts w:ascii="Times New Roman" w:hAnsi="Times New Roman" w:cs="Times New Roman"/>
                <w:i/>
                <w:iCs/>
                <w:color w:val="000000"/>
                <w:kern w:val="0"/>
                <w:szCs w:val="24"/>
                <w:lang w:val="ru-RU" w:eastAsia="ru-RU"/>
              </w:rPr>
              <w:t xml:space="preserve">1729 года — </w:t>
            </w:r>
            <w:r w:rsidRPr="0039332F">
              <w:rPr>
                <w:rFonts w:ascii="Times New Roman" w:hAnsi="Times New Roman" w:cs="Times New Roman"/>
                <w:color w:val="000000"/>
                <w:kern w:val="0"/>
                <w:szCs w:val="24"/>
                <w:lang w:val="ru-RU" w:eastAsia="ru-RU"/>
              </w:rPr>
              <w:t xml:space="preserve">295 лет со дня рождения Александра Васильевича </w:t>
            </w:r>
          </w:p>
          <w:p w:rsidR="004A3E5F" w:rsidRPr="0039332F" w:rsidRDefault="004A3E5F" w:rsidP="00077967">
            <w:pPr>
              <w:widowControl/>
              <w:suppressAutoHyphens w:val="0"/>
              <w:ind w:left="93"/>
              <w:rPr>
                <w:rFonts w:ascii="Times New Roman" w:hAnsi="Times New Roman" w:cs="Times New Roman"/>
                <w:kern w:val="0"/>
                <w:szCs w:val="24"/>
                <w:lang w:eastAsia="ru-RU"/>
              </w:rPr>
            </w:pPr>
            <w:r w:rsidRPr="0039332F">
              <w:rPr>
                <w:rFonts w:ascii="Times New Roman" w:hAnsi="Times New Roman" w:cs="Times New Roman"/>
                <w:color w:val="000000"/>
                <w:kern w:val="0"/>
                <w:szCs w:val="24"/>
                <w:lang w:eastAsia="ru-RU"/>
              </w:rPr>
              <w:t xml:space="preserve">Суворова, русского полководца </w:t>
            </w:r>
          </w:p>
          <w:p w:rsidR="004A3E5F" w:rsidRPr="0039332F" w:rsidRDefault="004A3E5F" w:rsidP="00077967">
            <w:pPr>
              <w:widowControl/>
              <w:suppressAutoHyphens w:val="0"/>
              <w:ind w:left="93"/>
              <w:rPr>
                <w:rFonts w:ascii="Times New Roman" w:hAnsi="Times New Roman" w:cs="Times New Roman"/>
                <w:color w:val="000000"/>
                <w:kern w:val="0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A3E5F" w:rsidRPr="0039332F" w:rsidRDefault="004A3E5F" w:rsidP="004A3E5F">
            <w:pPr>
              <w:rPr>
                <w:rFonts w:ascii="Times New Roman" w:hAnsi="Times New Roman" w:cs="Times New Roman"/>
                <w:szCs w:val="24"/>
              </w:rPr>
            </w:pPr>
            <w:r w:rsidRPr="0039332F">
              <w:rPr>
                <w:rFonts w:ascii="Times New Roman" w:hAnsi="Times New Roman" w:cs="Times New Roman"/>
                <w:szCs w:val="24"/>
              </w:rPr>
              <w:t>1</w:t>
            </w:r>
            <w:r w:rsidRPr="0039332F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Cs w:val="24"/>
              </w:rPr>
              <w:t>-11</w:t>
            </w:r>
          </w:p>
        </w:tc>
        <w:tc>
          <w:tcPr>
            <w:tcW w:w="1132" w:type="dxa"/>
          </w:tcPr>
          <w:p w:rsidR="004A3E5F" w:rsidRPr="0039332F" w:rsidRDefault="004A3E5F" w:rsidP="004A3E5F">
            <w:pPr>
              <w:pStyle w:val="TableParagraph"/>
              <w:ind w:left="109" w:right="103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39332F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 w:bidi="ar-SA"/>
              </w:rPr>
              <w:t>13 (24) ноября</w:t>
            </w:r>
          </w:p>
        </w:tc>
        <w:tc>
          <w:tcPr>
            <w:tcW w:w="1560" w:type="dxa"/>
          </w:tcPr>
          <w:p w:rsidR="004A3E5F" w:rsidRPr="0039332F" w:rsidRDefault="004A3E5F" w:rsidP="004A3E5F">
            <w:pPr>
              <w:rPr>
                <w:rFonts w:ascii="Times New Roman" w:hAnsi="Times New Roman" w:cs="Times New Roman"/>
                <w:szCs w:val="24"/>
              </w:rPr>
            </w:pPr>
            <w:r w:rsidRPr="0039332F">
              <w:rPr>
                <w:rFonts w:ascii="Times New Roman" w:hAnsi="Times New Roman" w:cs="Times New Roman"/>
                <w:szCs w:val="24"/>
              </w:rPr>
              <w:t>классные</w:t>
            </w:r>
            <w:r w:rsidRPr="0039332F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pacing w:val="-1"/>
                <w:szCs w:val="24"/>
              </w:rPr>
              <w:t>руководители</w:t>
            </w:r>
          </w:p>
        </w:tc>
      </w:tr>
      <w:tr w:rsidR="004A3E5F" w:rsidRPr="0039332F" w:rsidTr="00F81DB0">
        <w:trPr>
          <w:trHeight w:val="698"/>
        </w:trPr>
        <w:tc>
          <w:tcPr>
            <w:tcW w:w="709" w:type="dxa"/>
          </w:tcPr>
          <w:p w:rsidR="004A3E5F" w:rsidRPr="0039332F" w:rsidRDefault="004A3E5F" w:rsidP="004A3E5F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A3E5F" w:rsidRPr="0039332F" w:rsidRDefault="004A3E5F" w:rsidP="00077967">
            <w:pPr>
              <w:widowControl/>
              <w:suppressAutoHyphens w:val="0"/>
              <w:ind w:left="93"/>
              <w:rPr>
                <w:rFonts w:ascii="Times New Roman" w:hAnsi="Times New Roman" w:cs="Times New Roman"/>
                <w:color w:val="000000"/>
                <w:kern w:val="0"/>
                <w:szCs w:val="24"/>
                <w:lang w:val="ru-RU" w:eastAsia="ru-RU"/>
              </w:rPr>
            </w:pPr>
            <w:r w:rsidRPr="0039332F">
              <w:rPr>
                <w:rFonts w:ascii="Times New Roman" w:hAnsi="Times New Roman" w:cs="Times New Roman"/>
                <w:color w:val="000000"/>
                <w:kern w:val="0"/>
                <w:szCs w:val="24"/>
                <w:lang w:val="ru-RU" w:eastAsia="ru-RU"/>
              </w:rPr>
              <w:t xml:space="preserve">315 лет со дня рождения Елизаветы </w:t>
            </w:r>
            <w:r w:rsidRPr="0039332F">
              <w:rPr>
                <w:rFonts w:ascii="Times New Roman" w:hAnsi="Times New Roman" w:cs="Times New Roman"/>
                <w:color w:val="000000"/>
                <w:kern w:val="0"/>
                <w:szCs w:val="24"/>
                <w:lang w:eastAsia="ru-RU"/>
              </w:rPr>
              <w:t>I</w:t>
            </w:r>
            <w:r w:rsidRPr="0039332F">
              <w:rPr>
                <w:rFonts w:ascii="Times New Roman" w:hAnsi="Times New Roman" w:cs="Times New Roman"/>
                <w:color w:val="000000"/>
                <w:kern w:val="0"/>
                <w:szCs w:val="24"/>
                <w:lang w:val="ru-RU" w:eastAsia="ru-RU"/>
              </w:rPr>
              <w:t xml:space="preserve">, российской императрицы  </w:t>
            </w:r>
          </w:p>
        </w:tc>
        <w:tc>
          <w:tcPr>
            <w:tcW w:w="850" w:type="dxa"/>
          </w:tcPr>
          <w:p w:rsidR="004A3E5F" w:rsidRPr="0039332F" w:rsidRDefault="004A3E5F" w:rsidP="004A3E5F">
            <w:pPr>
              <w:rPr>
                <w:rFonts w:ascii="Times New Roman" w:hAnsi="Times New Roman" w:cs="Times New Roman"/>
                <w:szCs w:val="24"/>
              </w:rPr>
            </w:pPr>
            <w:r w:rsidRPr="0039332F">
              <w:rPr>
                <w:rFonts w:ascii="Times New Roman" w:hAnsi="Times New Roman" w:cs="Times New Roman"/>
                <w:szCs w:val="24"/>
              </w:rPr>
              <w:t>1</w:t>
            </w:r>
            <w:r w:rsidRPr="0039332F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Cs w:val="24"/>
              </w:rPr>
              <w:t>-11</w:t>
            </w:r>
          </w:p>
        </w:tc>
        <w:tc>
          <w:tcPr>
            <w:tcW w:w="1132" w:type="dxa"/>
          </w:tcPr>
          <w:p w:rsidR="004A3E5F" w:rsidRPr="0039332F" w:rsidRDefault="004A3E5F" w:rsidP="004A3E5F">
            <w:pPr>
              <w:pStyle w:val="TableParagraph"/>
              <w:ind w:left="109" w:right="103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39332F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  <w:t>29 декабря</w:t>
            </w:r>
          </w:p>
        </w:tc>
        <w:tc>
          <w:tcPr>
            <w:tcW w:w="1560" w:type="dxa"/>
          </w:tcPr>
          <w:p w:rsidR="004A3E5F" w:rsidRPr="0039332F" w:rsidRDefault="004A3E5F" w:rsidP="004A3E5F">
            <w:pPr>
              <w:rPr>
                <w:rFonts w:ascii="Times New Roman" w:hAnsi="Times New Roman" w:cs="Times New Roman"/>
                <w:szCs w:val="24"/>
              </w:rPr>
            </w:pPr>
            <w:r w:rsidRPr="0039332F">
              <w:rPr>
                <w:rFonts w:ascii="Times New Roman" w:hAnsi="Times New Roman" w:cs="Times New Roman"/>
                <w:szCs w:val="24"/>
              </w:rPr>
              <w:t>классные</w:t>
            </w:r>
            <w:r w:rsidRPr="0039332F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pacing w:val="-1"/>
                <w:szCs w:val="24"/>
              </w:rPr>
              <w:t>руководители</w:t>
            </w:r>
          </w:p>
        </w:tc>
      </w:tr>
      <w:tr w:rsidR="004A3E5F" w:rsidRPr="0039332F" w:rsidTr="00F81DB0">
        <w:trPr>
          <w:trHeight w:val="698"/>
        </w:trPr>
        <w:tc>
          <w:tcPr>
            <w:tcW w:w="709" w:type="dxa"/>
          </w:tcPr>
          <w:p w:rsidR="004A3E5F" w:rsidRPr="0039332F" w:rsidRDefault="004A3E5F" w:rsidP="004A3E5F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A3E5F" w:rsidRPr="0039332F" w:rsidRDefault="004A3E5F" w:rsidP="00077967">
            <w:pPr>
              <w:widowControl/>
              <w:suppressAutoHyphens w:val="0"/>
              <w:ind w:left="93"/>
              <w:rPr>
                <w:rFonts w:ascii="Times New Roman" w:hAnsi="Times New Roman" w:cs="Times New Roman"/>
                <w:color w:val="000000"/>
                <w:kern w:val="0"/>
                <w:szCs w:val="24"/>
                <w:lang w:val="ru-RU" w:eastAsia="ru-RU"/>
              </w:rPr>
            </w:pPr>
            <w:r w:rsidRPr="0039332F">
              <w:rPr>
                <w:rFonts w:ascii="Times New Roman" w:hAnsi="Times New Roman" w:cs="Times New Roman"/>
                <w:color w:val="000000"/>
                <w:kern w:val="0"/>
                <w:szCs w:val="24"/>
                <w:lang w:val="ru-RU" w:eastAsia="ru-RU"/>
              </w:rPr>
              <w:t>230 лет со дня рождения Александра Сергеевича Грибоедова, поэта</w:t>
            </w:r>
          </w:p>
        </w:tc>
        <w:tc>
          <w:tcPr>
            <w:tcW w:w="850" w:type="dxa"/>
          </w:tcPr>
          <w:p w:rsidR="004A3E5F" w:rsidRPr="0039332F" w:rsidRDefault="004A3E5F" w:rsidP="004A3E5F">
            <w:pPr>
              <w:rPr>
                <w:rFonts w:ascii="Times New Roman" w:hAnsi="Times New Roman" w:cs="Times New Roman"/>
                <w:szCs w:val="24"/>
              </w:rPr>
            </w:pPr>
            <w:r w:rsidRPr="0039332F">
              <w:rPr>
                <w:rFonts w:ascii="Times New Roman" w:hAnsi="Times New Roman" w:cs="Times New Roman"/>
                <w:szCs w:val="24"/>
              </w:rPr>
              <w:t>1</w:t>
            </w:r>
            <w:r w:rsidRPr="0039332F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Cs w:val="24"/>
              </w:rPr>
              <w:t>-11</w:t>
            </w:r>
          </w:p>
        </w:tc>
        <w:tc>
          <w:tcPr>
            <w:tcW w:w="1132" w:type="dxa"/>
          </w:tcPr>
          <w:p w:rsidR="004A3E5F" w:rsidRPr="0039332F" w:rsidRDefault="004A3E5F" w:rsidP="004A3E5F">
            <w:pPr>
              <w:pStyle w:val="TableParagraph"/>
              <w:ind w:left="109" w:right="103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39332F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 w:bidi="ar-SA"/>
              </w:rPr>
              <w:t>15 января</w:t>
            </w:r>
          </w:p>
        </w:tc>
        <w:tc>
          <w:tcPr>
            <w:tcW w:w="1560" w:type="dxa"/>
          </w:tcPr>
          <w:p w:rsidR="004A3E5F" w:rsidRPr="0039332F" w:rsidRDefault="004A3E5F" w:rsidP="004A3E5F">
            <w:pPr>
              <w:rPr>
                <w:rFonts w:ascii="Times New Roman" w:hAnsi="Times New Roman" w:cs="Times New Roman"/>
                <w:szCs w:val="24"/>
              </w:rPr>
            </w:pPr>
            <w:r w:rsidRPr="0039332F">
              <w:rPr>
                <w:rFonts w:ascii="Times New Roman" w:hAnsi="Times New Roman" w:cs="Times New Roman"/>
                <w:szCs w:val="24"/>
              </w:rPr>
              <w:t>классные</w:t>
            </w:r>
            <w:r w:rsidRPr="0039332F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pacing w:val="-1"/>
                <w:szCs w:val="24"/>
              </w:rPr>
              <w:t>руководители</w:t>
            </w:r>
          </w:p>
        </w:tc>
      </w:tr>
      <w:tr w:rsidR="004A3E5F" w:rsidRPr="0039332F" w:rsidTr="00F81DB0">
        <w:trPr>
          <w:trHeight w:val="552"/>
        </w:trPr>
        <w:tc>
          <w:tcPr>
            <w:tcW w:w="709" w:type="dxa"/>
          </w:tcPr>
          <w:p w:rsidR="004A3E5F" w:rsidRPr="0039332F" w:rsidRDefault="004A3E5F" w:rsidP="004A3E5F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A3E5F" w:rsidRPr="0039332F" w:rsidRDefault="004A3E5F" w:rsidP="00077967">
            <w:pPr>
              <w:widowControl/>
              <w:suppressAutoHyphens w:val="0"/>
              <w:ind w:left="93"/>
              <w:rPr>
                <w:rFonts w:ascii="Times New Roman" w:hAnsi="Times New Roman" w:cs="Times New Roman"/>
                <w:kern w:val="0"/>
                <w:szCs w:val="24"/>
                <w:lang w:val="ru-RU" w:eastAsia="ru-RU"/>
              </w:rPr>
            </w:pPr>
            <w:r w:rsidRPr="0039332F">
              <w:rPr>
                <w:rFonts w:ascii="Times New Roman" w:hAnsi="Times New Roman" w:cs="Times New Roman"/>
                <w:color w:val="000000"/>
                <w:kern w:val="0"/>
                <w:szCs w:val="24"/>
                <w:lang w:val="ru-RU" w:eastAsia="ru-RU"/>
              </w:rPr>
              <w:t xml:space="preserve">165 лет со дня рождения Антона Павловича Чехова, русского писателя </w:t>
            </w:r>
          </w:p>
          <w:p w:rsidR="004A3E5F" w:rsidRPr="0039332F" w:rsidRDefault="004A3E5F" w:rsidP="00077967">
            <w:pPr>
              <w:widowControl/>
              <w:suppressAutoHyphens w:val="0"/>
              <w:ind w:left="93"/>
              <w:rPr>
                <w:rFonts w:ascii="Times New Roman" w:hAnsi="Times New Roman" w:cs="Times New Roman"/>
                <w:color w:val="000000"/>
                <w:kern w:val="0"/>
                <w:szCs w:val="24"/>
                <w:lang w:val="ru-RU" w:eastAsia="ru-RU"/>
              </w:rPr>
            </w:pPr>
          </w:p>
        </w:tc>
        <w:tc>
          <w:tcPr>
            <w:tcW w:w="850" w:type="dxa"/>
          </w:tcPr>
          <w:p w:rsidR="004A3E5F" w:rsidRPr="0039332F" w:rsidRDefault="004A3E5F" w:rsidP="004A3E5F">
            <w:pPr>
              <w:rPr>
                <w:rFonts w:ascii="Times New Roman" w:hAnsi="Times New Roman" w:cs="Times New Roman"/>
                <w:szCs w:val="24"/>
              </w:rPr>
            </w:pPr>
            <w:r w:rsidRPr="0039332F">
              <w:rPr>
                <w:rFonts w:ascii="Times New Roman" w:hAnsi="Times New Roman" w:cs="Times New Roman"/>
                <w:szCs w:val="24"/>
              </w:rPr>
              <w:t>1</w:t>
            </w:r>
            <w:r w:rsidRPr="0039332F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Cs w:val="24"/>
              </w:rPr>
              <w:t>-11</w:t>
            </w:r>
          </w:p>
        </w:tc>
        <w:tc>
          <w:tcPr>
            <w:tcW w:w="1132" w:type="dxa"/>
          </w:tcPr>
          <w:p w:rsidR="004A3E5F" w:rsidRPr="0039332F" w:rsidRDefault="004A3E5F" w:rsidP="004A3E5F">
            <w:pPr>
              <w:pStyle w:val="TableParagraph"/>
              <w:ind w:left="109" w:right="103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39332F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 w:bidi="ar-SA"/>
              </w:rPr>
              <w:t>17 (29) января</w:t>
            </w:r>
          </w:p>
        </w:tc>
        <w:tc>
          <w:tcPr>
            <w:tcW w:w="1560" w:type="dxa"/>
          </w:tcPr>
          <w:p w:rsidR="004A3E5F" w:rsidRPr="0039332F" w:rsidRDefault="004A3E5F" w:rsidP="004A3E5F">
            <w:pPr>
              <w:rPr>
                <w:rFonts w:ascii="Times New Roman" w:hAnsi="Times New Roman" w:cs="Times New Roman"/>
                <w:szCs w:val="24"/>
              </w:rPr>
            </w:pPr>
            <w:r w:rsidRPr="0039332F">
              <w:rPr>
                <w:rFonts w:ascii="Times New Roman" w:hAnsi="Times New Roman" w:cs="Times New Roman"/>
                <w:szCs w:val="24"/>
              </w:rPr>
              <w:t>классные</w:t>
            </w:r>
            <w:r w:rsidRPr="0039332F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pacing w:val="-1"/>
                <w:szCs w:val="24"/>
              </w:rPr>
              <w:t>руководители</w:t>
            </w:r>
          </w:p>
        </w:tc>
      </w:tr>
      <w:tr w:rsidR="004A3E5F" w:rsidRPr="0039332F" w:rsidTr="00F81DB0">
        <w:trPr>
          <w:trHeight w:val="1013"/>
        </w:trPr>
        <w:tc>
          <w:tcPr>
            <w:tcW w:w="709" w:type="dxa"/>
          </w:tcPr>
          <w:p w:rsidR="004A3E5F" w:rsidRPr="0039332F" w:rsidRDefault="004A3E5F" w:rsidP="004A3E5F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A3E5F" w:rsidRPr="0039332F" w:rsidRDefault="004A3E5F" w:rsidP="00077967">
            <w:pPr>
              <w:widowControl/>
              <w:suppressAutoHyphens w:val="0"/>
              <w:ind w:left="93"/>
              <w:rPr>
                <w:rFonts w:ascii="Times New Roman" w:hAnsi="Times New Roman" w:cs="Times New Roman"/>
                <w:kern w:val="0"/>
                <w:szCs w:val="24"/>
                <w:lang w:val="ru-RU" w:eastAsia="ru-RU"/>
              </w:rPr>
            </w:pPr>
            <w:r w:rsidRPr="0039332F">
              <w:rPr>
                <w:rFonts w:ascii="Times New Roman" w:hAnsi="Times New Roman" w:cs="Times New Roman"/>
                <w:color w:val="000000"/>
                <w:kern w:val="0"/>
                <w:szCs w:val="24"/>
                <w:lang w:val="ru-RU" w:eastAsia="ru-RU"/>
              </w:rPr>
              <w:t xml:space="preserve">135 лет со дня рождения Бориса Леонидовича Пастернака, писателя, </w:t>
            </w:r>
          </w:p>
          <w:p w:rsidR="004A3E5F" w:rsidRPr="0039332F" w:rsidRDefault="004A3E5F" w:rsidP="00077967">
            <w:pPr>
              <w:widowControl/>
              <w:suppressAutoHyphens w:val="0"/>
              <w:ind w:left="93"/>
              <w:rPr>
                <w:rFonts w:ascii="Times New Roman" w:hAnsi="Times New Roman" w:cs="Times New Roman"/>
                <w:color w:val="000000"/>
                <w:kern w:val="0"/>
                <w:szCs w:val="24"/>
                <w:lang w:eastAsia="ru-RU"/>
              </w:rPr>
            </w:pPr>
            <w:r w:rsidRPr="0039332F">
              <w:rPr>
                <w:rFonts w:ascii="Times New Roman" w:hAnsi="Times New Roman" w:cs="Times New Roman"/>
                <w:color w:val="000000"/>
                <w:kern w:val="0"/>
                <w:szCs w:val="24"/>
                <w:lang w:eastAsia="ru-RU"/>
              </w:rPr>
              <w:t>поэта</w:t>
            </w:r>
          </w:p>
        </w:tc>
        <w:tc>
          <w:tcPr>
            <w:tcW w:w="850" w:type="dxa"/>
          </w:tcPr>
          <w:p w:rsidR="004A3E5F" w:rsidRPr="0039332F" w:rsidRDefault="004A3E5F" w:rsidP="004A3E5F">
            <w:pPr>
              <w:rPr>
                <w:rFonts w:ascii="Times New Roman" w:hAnsi="Times New Roman" w:cs="Times New Roman"/>
                <w:szCs w:val="24"/>
              </w:rPr>
            </w:pPr>
            <w:r w:rsidRPr="0039332F">
              <w:rPr>
                <w:rFonts w:ascii="Times New Roman" w:hAnsi="Times New Roman" w:cs="Times New Roman"/>
                <w:szCs w:val="24"/>
              </w:rPr>
              <w:t>1</w:t>
            </w:r>
            <w:r w:rsidRPr="0039332F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Cs w:val="24"/>
              </w:rPr>
              <w:t>-11</w:t>
            </w:r>
          </w:p>
        </w:tc>
        <w:tc>
          <w:tcPr>
            <w:tcW w:w="1132" w:type="dxa"/>
          </w:tcPr>
          <w:p w:rsidR="004A3E5F" w:rsidRPr="0039332F" w:rsidRDefault="004A3E5F" w:rsidP="004A3E5F">
            <w:pPr>
              <w:pStyle w:val="TableParagraph"/>
              <w:ind w:left="109" w:right="103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39332F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 w:bidi="ar-SA"/>
              </w:rPr>
              <w:t>10 февраля</w:t>
            </w:r>
          </w:p>
        </w:tc>
        <w:tc>
          <w:tcPr>
            <w:tcW w:w="1560" w:type="dxa"/>
          </w:tcPr>
          <w:p w:rsidR="004A3E5F" w:rsidRPr="0039332F" w:rsidRDefault="004A3E5F" w:rsidP="004A3E5F">
            <w:pPr>
              <w:rPr>
                <w:rFonts w:ascii="Times New Roman" w:hAnsi="Times New Roman" w:cs="Times New Roman"/>
                <w:szCs w:val="24"/>
              </w:rPr>
            </w:pPr>
            <w:r w:rsidRPr="0039332F">
              <w:rPr>
                <w:rFonts w:ascii="Times New Roman" w:hAnsi="Times New Roman" w:cs="Times New Roman"/>
                <w:szCs w:val="24"/>
              </w:rPr>
              <w:t>классные</w:t>
            </w:r>
            <w:r w:rsidRPr="0039332F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pacing w:val="-1"/>
                <w:szCs w:val="24"/>
              </w:rPr>
              <w:t>руководители</w:t>
            </w:r>
          </w:p>
        </w:tc>
      </w:tr>
      <w:tr w:rsidR="004A3E5F" w:rsidRPr="0039332F" w:rsidTr="00F81DB0">
        <w:trPr>
          <w:trHeight w:val="1013"/>
        </w:trPr>
        <w:tc>
          <w:tcPr>
            <w:tcW w:w="709" w:type="dxa"/>
          </w:tcPr>
          <w:p w:rsidR="004A3E5F" w:rsidRPr="0039332F" w:rsidRDefault="004A3E5F" w:rsidP="004A3E5F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A3E5F" w:rsidRPr="0039332F" w:rsidRDefault="004A3E5F" w:rsidP="00077967">
            <w:pPr>
              <w:widowControl/>
              <w:suppressAutoHyphens w:val="0"/>
              <w:ind w:left="93"/>
              <w:rPr>
                <w:rFonts w:ascii="Times New Roman" w:hAnsi="Times New Roman" w:cs="Times New Roman"/>
                <w:kern w:val="0"/>
                <w:szCs w:val="24"/>
                <w:lang w:val="ru-RU" w:eastAsia="ru-RU"/>
              </w:rPr>
            </w:pPr>
            <w:r w:rsidRPr="0039332F">
              <w:rPr>
                <w:rFonts w:ascii="Times New Roman" w:hAnsi="Times New Roman" w:cs="Times New Roman"/>
                <w:color w:val="000000"/>
                <w:kern w:val="0"/>
                <w:szCs w:val="24"/>
                <w:lang w:val="ru-RU" w:eastAsia="ru-RU"/>
              </w:rPr>
              <w:t xml:space="preserve">280 лет со дня рождения Фёдора Фёдоровича Ушакова, адмирал, </w:t>
            </w:r>
          </w:p>
          <w:p w:rsidR="004A3E5F" w:rsidRPr="0039332F" w:rsidRDefault="004A3E5F" w:rsidP="00077967">
            <w:pPr>
              <w:widowControl/>
              <w:suppressAutoHyphens w:val="0"/>
              <w:ind w:left="93"/>
              <w:rPr>
                <w:rFonts w:ascii="Times New Roman" w:hAnsi="Times New Roman" w:cs="Times New Roman"/>
                <w:kern w:val="0"/>
                <w:szCs w:val="24"/>
                <w:lang w:eastAsia="ru-RU"/>
              </w:rPr>
            </w:pPr>
            <w:r w:rsidRPr="0039332F">
              <w:rPr>
                <w:rFonts w:ascii="Times New Roman" w:hAnsi="Times New Roman" w:cs="Times New Roman"/>
                <w:color w:val="000000"/>
                <w:kern w:val="0"/>
                <w:szCs w:val="24"/>
                <w:lang w:eastAsia="ru-RU"/>
              </w:rPr>
              <w:t xml:space="preserve">командующий Черноморским флотом </w:t>
            </w:r>
          </w:p>
          <w:p w:rsidR="004A3E5F" w:rsidRPr="0039332F" w:rsidRDefault="004A3E5F" w:rsidP="00077967">
            <w:pPr>
              <w:widowControl/>
              <w:suppressAutoHyphens w:val="0"/>
              <w:ind w:left="93"/>
              <w:rPr>
                <w:rFonts w:ascii="Times New Roman" w:hAnsi="Times New Roman" w:cs="Times New Roman"/>
                <w:color w:val="000000"/>
                <w:kern w:val="0"/>
                <w:szCs w:val="24"/>
                <w:lang w:val="ru-RU" w:eastAsia="ru-RU"/>
              </w:rPr>
            </w:pPr>
          </w:p>
        </w:tc>
        <w:tc>
          <w:tcPr>
            <w:tcW w:w="850" w:type="dxa"/>
          </w:tcPr>
          <w:p w:rsidR="004A3E5F" w:rsidRPr="0039332F" w:rsidRDefault="004A3E5F" w:rsidP="004A3E5F">
            <w:pPr>
              <w:rPr>
                <w:rFonts w:ascii="Times New Roman" w:hAnsi="Times New Roman" w:cs="Times New Roman"/>
                <w:szCs w:val="24"/>
              </w:rPr>
            </w:pPr>
            <w:r w:rsidRPr="0039332F">
              <w:rPr>
                <w:rFonts w:ascii="Times New Roman" w:hAnsi="Times New Roman" w:cs="Times New Roman"/>
                <w:szCs w:val="24"/>
              </w:rPr>
              <w:t>1</w:t>
            </w:r>
            <w:r w:rsidRPr="0039332F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Cs w:val="24"/>
              </w:rPr>
              <w:t>-11</w:t>
            </w:r>
          </w:p>
        </w:tc>
        <w:tc>
          <w:tcPr>
            <w:tcW w:w="1132" w:type="dxa"/>
          </w:tcPr>
          <w:p w:rsidR="004A3E5F" w:rsidRPr="0039332F" w:rsidRDefault="004A3E5F" w:rsidP="004A3E5F">
            <w:pPr>
              <w:pStyle w:val="TableParagraph"/>
              <w:ind w:left="109" w:right="103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39332F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 w:bidi="ar-SA"/>
              </w:rPr>
              <w:t>13 (24) февраля</w:t>
            </w:r>
          </w:p>
        </w:tc>
        <w:tc>
          <w:tcPr>
            <w:tcW w:w="1560" w:type="dxa"/>
          </w:tcPr>
          <w:p w:rsidR="004A3E5F" w:rsidRPr="0039332F" w:rsidRDefault="004A3E5F" w:rsidP="004A3E5F">
            <w:pPr>
              <w:rPr>
                <w:rFonts w:ascii="Times New Roman" w:hAnsi="Times New Roman" w:cs="Times New Roman"/>
                <w:szCs w:val="24"/>
              </w:rPr>
            </w:pPr>
            <w:r w:rsidRPr="0039332F">
              <w:rPr>
                <w:rFonts w:ascii="Times New Roman" w:hAnsi="Times New Roman" w:cs="Times New Roman"/>
                <w:szCs w:val="24"/>
              </w:rPr>
              <w:t>классные</w:t>
            </w:r>
            <w:r w:rsidRPr="0039332F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pacing w:val="-1"/>
                <w:szCs w:val="24"/>
              </w:rPr>
              <w:t>руководители</w:t>
            </w:r>
          </w:p>
        </w:tc>
      </w:tr>
      <w:tr w:rsidR="004A3E5F" w:rsidRPr="0039332F" w:rsidTr="00F81DB0">
        <w:trPr>
          <w:trHeight w:val="719"/>
        </w:trPr>
        <w:tc>
          <w:tcPr>
            <w:tcW w:w="709" w:type="dxa"/>
          </w:tcPr>
          <w:p w:rsidR="004A3E5F" w:rsidRPr="0039332F" w:rsidRDefault="004A3E5F" w:rsidP="004A3E5F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A3E5F" w:rsidRPr="0039332F" w:rsidRDefault="004A3E5F" w:rsidP="00077967">
            <w:pPr>
              <w:widowControl/>
              <w:suppressAutoHyphens w:val="0"/>
              <w:ind w:left="93"/>
              <w:rPr>
                <w:rFonts w:ascii="Times New Roman" w:hAnsi="Times New Roman" w:cs="Times New Roman"/>
                <w:color w:val="000000"/>
                <w:kern w:val="0"/>
                <w:szCs w:val="24"/>
                <w:lang w:val="ru-RU" w:eastAsia="ru-RU"/>
              </w:rPr>
            </w:pPr>
            <w:r w:rsidRPr="0039332F">
              <w:rPr>
                <w:rFonts w:ascii="Times New Roman" w:hAnsi="Times New Roman" w:cs="Times New Roman"/>
                <w:color w:val="000000"/>
                <w:kern w:val="0"/>
                <w:szCs w:val="24"/>
                <w:lang w:val="ru-RU" w:eastAsia="ru-RU"/>
              </w:rPr>
              <w:t>210 лет со дня рождения Петра Павловича Ершова, писателя, педагога</w:t>
            </w:r>
          </w:p>
        </w:tc>
        <w:tc>
          <w:tcPr>
            <w:tcW w:w="850" w:type="dxa"/>
          </w:tcPr>
          <w:p w:rsidR="004A3E5F" w:rsidRPr="0039332F" w:rsidRDefault="004A3E5F" w:rsidP="004A3E5F">
            <w:pPr>
              <w:rPr>
                <w:rFonts w:ascii="Times New Roman" w:hAnsi="Times New Roman" w:cs="Times New Roman"/>
                <w:szCs w:val="24"/>
              </w:rPr>
            </w:pPr>
            <w:r w:rsidRPr="0039332F">
              <w:rPr>
                <w:rFonts w:ascii="Times New Roman" w:hAnsi="Times New Roman" w:cs="Times New Roman"/>
                <w:szCs w:val="24"/>
              </w:rPr>
              <w:t>1</w:t>
            </w:r>
            <w:r w:rsidRPr="0039332F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Cs w:val="24"/>
              </w:rPr>
              <w:t>-11</w:t>
            </w:r>
          </w:p>
        </w:tc>
        <w:tc>
          <w:tcPr>
            <w:tcW w:w="1132" w:type="dxa"/>
          </w:tcPr>
          <w:p w:rsidR="004A3E5F" w:rsidRPr="0039332F" w:rsidRDefault="004A3E5F" w:rsidP="004A3E5F">
            <w:pPr>
              <w:pStyle w:val="TableParagraph"/>
              <w:ind w:left="109" w:right="103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39332F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 w:bidi="ar-SA"/>
              </w:rPr>
              <w:t>6 марта</w:t>
            </w:r>
          </w:p>
        </w:tc>
        <w:tc>
          <w:tcPr>
            <w:tcW w:w="1560" w:type="dxa"/>
          </w:tcPr>
          <w:p w:rsidR="004A3E5F" w:rsidRPr="0039332F" w:rsidRDefault="004A3E5F" w:rsidP="004A3E5F">
            <w:pPr>
              <w:rPr>
                <w:rFonts w:ascii="Times New Roman" w:hAnsi="Times New Roman" w:cs="Times New Roman"/>
                <w:szCs w:val="24"/>
              </w:rPr>
            </w:pPr>
            <w:r w:rsidRPr="0039332F">
              <w:rPr>
                <w:rFonts w:ascii="Times New Roman" w:hAnsi="Times New Roman" w:cs="Times New Roman"/>
                <w:szCs w:val="24"/>
              </w:rPr>
              <w:t>классные</w:t>
            </w:r>
            <w:r w:rsidRPr="0039332F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pacing w:val="-1"/>
                <w:szCs w:val="24"/>
              </w:rPr>
              <w:t>руководители</w:t>
            </w:r>
          </w:p>
        </w:tc>
      </w:tr>
      <w:tr w:rsidR="004A3E5F" w:rsidRPr="0039332F" w:rsidTr="00F81DB0">
        <w:trPr>
          <w:trHeight w:val="1013"/>
        </w:trPr>
        <w:tc>
          <w:tcPr>
            <w:tcW w:w="709" w:type="dxa"/>
          </w:tcPr>
          <w:p w:rsidR="004A3E5F" w:rsidRPr="0039332F" w:rsidRDefault="004A3E5F" w:rsidP="004A3E5F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A3E5F" w:rsidRPr="0039332F" w:rsidRDefault="004A3E5F" w:rsidP="00077967">
            <w:pPr>
              <w:widowControl/>
              <w:suppressAutoHyphens w:val="0"/>
              <w:ind w:left="93"/>
              <w:rPr>
                <w:rFonts w:ascii="Times New Roman" w:hAnsi="Times New Roman" w:cs="Times New Roman"/>
                <w:kern w:val="0"/>
                <w:szCs w:val="24"/>
                <w:lang w:val="ru-RU" w:eastAsia="ru-RU"/>
              </w:rPr>
            </w:pPr>
            <w:r w:rsidRPr="0039332F">
              <w:rPr>
                <w:rFonts w:ascii="Times New Roman" w:hAnsi="Times New Roman" w:cs="Times New Roman"/>
                <w:color w:val="000000"/>
                <w:kern w:val="0"/>
                <w:szCs w:val="24"/>
                <w:lang w:val="ru-RU" w:eastAsia="ru-RU"/>
              </w:rPr>
              <w:t xml:space="preserve">155 лет со дня рождения Вениамина Петровича Семенова Тян-Шанского, </w:t>
            </w:r>
          </w:p>
          <w:p w:rsidR="004A3E5F" w:rsidRPr="0039332F" w:rsidRDefault="004A3E5F" w:rsidP="00077967">
            <w:pPr>
              <w:widowControl/>
              <w:suppressAutoHyphens w:val="0"/>
              <w:ind w:left="93"/>
              <w:rPr>
                <w:rFonts w:ascii="Times New Roman" w:hAnsi="Times New Roman" w:cs="Times New Roman"/>
                <w:kern w:val="0"/>
                <w:szCs w:val="24"/>
                <w:lang w:eastAsia="ru-RU"/>
              </w:rPr>
            </w:pPr>
            <w:r w:rsidRPr="0039332F">
              <w:rPr>
                <w:rFonts w:ascii="Times New Roman" w:hAnsi="Times New Roman" w:cs="Times New Roman"/>
                <w:color w:val="000000"/>
                <w:kern w:val="0"/>
                <w:szCs w:val="24"/>
                <w:lang w:eastAsia="ru-RU"/>
              </w:rPr>
              <w:t xml:space="preserve">географа </w:t>
            </w:r>
          </w:p>
          <w:p w:rsidR="004A3E5F" w:rsidRPr="0039332F" w:rsidRDefault="004A3E5F" w:rsidP="00077967">
            <w:pPr>
              <w:widowControl/>
              <w:suppressAutoHyphens w:val="0"/>
              <w:ind w:left="93"/>
              <w:rPr>
                <w:rFonts w:ascii="Times New Roman" w:hAnsi="Times New Roman" w:cs="Times New Roman"/>
                <w:color w:val="000000"/>
                <w:kern w:val="0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A3E5F" w:rsidRPr="0039332F" w:rsidRDefault="004A3E5F" w:rsidP="004A3E5F">
            <w:pPr>
              <w:rPr>
                <w:rFonts w:ascii="Times New Roman" w:hAnsi="Times New Roman" w:cs="Times New Roman"/>
                <w:szCs w:val="24"/>
              </w:rPr>
            </w:pPr>
            <w:r w:rsidRPr="0039332F">
              <w:rPr>
                <w:rFonts w:ascii="Times New Roman" w:hAnsi="Times New Roman" w:cs="Times New Roman"/>
                <w:szCs w:val="24"/>
              </w:rPr>
              <w:t>1</w:t>
            </w:r>
            <w:r w:rsidRPr="0039332F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Cs w:val="24"/>
              </w:rPr>
              <w:t>-11</w:t>
            </w:r>
          </w:p>
        </w:tc>
        <w:tc>
          <w:tcPr>
            <w:tcW w:w="1132" w:type="dxa"/>
          </w:tcPr>
          <w:p w:rsidR="004A3E5F" w:rsidRPr="0039332F" w:rsidRDefault="004A3E5F" w:rsidP="004A3E5F">
            <w:pPr>
              <w:pStyle w:val="TableParagraph"/>
              <w:ind w:left="109" w:right="103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39332F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 w:bidi="ar-SA"/>
              </w:rPr>
              <w:t>8 апреля</w:t>
            </w:r>
          </w:p>
        </w:tc>
        <w:tc>
          <w:tcPr>
            <w:tcW w:w="1560" w:type="dxa"/>
          </w:tcPr>
          <w:p w:rsidR="004A3E5F" w:rsidRPr="0039332F" w:rsidRDefault="004A3E5F" w:rsidP="004A3E5F">
            <w:pPr>
              <w:rPr>
                <w:rFonts w:ascii="Times New Roman" w:hAnsi="Times New Roman" w:cs="Times New Roman"/>
                <w:szCs w:val="24"/>
              </w:rPr>
            </w:pPr>
            <w:r w:rsidRPr="0039332F">
              <w:rPr>
                <w:rFonts w:ascii="Times New Roman" w:hAnsi="Times New Roman" w:cs="Times New Roman"/>
                <w:szCs w:val="24"/>
              </w:rPr>
              <w:t>классные</w:t>
            </w:r>
            <w:r w:rsidRPr="0039332F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pacing w:val="-1"/>
                <w:szCs w:val="24"/>
              </w:rPr>
              <w:t>руководители</w:t>
            </w:r>
          </w:p>
        </w:tc>
      </w:tr>
      <w:tr w:rsidR="004A3E5F" w:rsidRPr="0039332F" w:rsidTr="00F81DB0">
        <w:trPr>
          <w:trHeight w:val="875"/>
        </w:trPr>
        <w:tc>
          <w:tcPr>
            <w:tcW w:w="709" w:type="dxa"/>
          </w:tcPr>
          <w:p w:rsidR="004A3E5F" w:rsidRPr="0039332F" w:rsidRDefault="004A3E5F" w:rsidP="004A3E5F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A3E5F" w:rsidRPr="0039332F" w:rsidRDefault="004A3E5F" w:rsidP="00077967">
            <w:pPr>
              <w:widowControl/>
              <w:suppressAutoHyphens w:val="0"/>
              <w:ind w:left="93"/>
              <w:rPr>
                <w:rFonts w:ascii="Times New Roman" w:hAnsi="Times New Roman" w:cs="Times New Roman"/>
                <w:kern w:val="0"/>
                <w:szCs w:val="24"/>
                <w:lang w:val="ru-RU" w:eastAsia="ru-RU"/>
              </w:rPr>
            </w:pPr>
            <w:r w:rsidRPr="0039332F">
              <w:rPr>
                <w:rFonts w:ascii="Times New Roman" w:hAnsi="Times New Roman" w:cs="Times New Roman"/>
                <w:color w:val="000000"/>
                <w:kern w:val="0"/>
                <w:szCs w:val="24"/>
                <w:lang w:val="ru-RU" w:eastAsia="ru-RU"/>
              </w:rPr>
              <w:t xml:space="preserve">185 лет со дня рождения Петра Ильича Чайковского, русского </w:t>
            </w:r>
          </w:p>
          <w:p w:rsidR="004A3E5F" w:rsidRPr="0039332F" w:rsidRDefault="004A3E5F" w:rsidP="00077967">
            <w:pPr>
              <w:widowControl/>
              <w:suppressAutoHyphens w:val="0"/>
              <w:ind w:left="93"/>
              <w:rPr>
                <w:rFonts w:ascii="Times New Roman" w:hAnsi="Times New Roman" w:cs="Times New Roman"/>
                <w:kern w:val="0"/>
                <w:szCs w:val="24"/>
                <w:lang w:val="ru-RU" w:eastAsia="ru-RU"/>
              </w:rPr>
            </w:pPr>
            <w:r w:rsidRPr="0039332F">
              <w:rPr>
                <w:rFonts w:ascii="Times New Roman" w:hAnsi="Times New Roman" w:cs="Times New Roman"/>
                <w:color w:val="000000"/>
                <w:kern w:val="0"/>
                <w:szCs w:val="24"/>
                <w:lang w:val="ru-RU" w:eastAsia="ru-RU"/>
              </w:rPr>
              <w:t xml:space="preserve">композитора </w:t>
            </w:r>
          </w:p>
          <w:p w:rsidR="004A3E5F" w:rsidRPr="0039332F" w:rsidRDefault="004A3E5F" w:rsidP="00077967">
            <w:pPr>
              <w:widowControl/>
              <w:suppressAutoHyphens w:val="0"/>
              <w:ind w:left="93"/>
              <w:rPr>
                <w:rFonts w:ascii="Times New Roman" w:hAnsi="Times New Roman" w:cs="Times New Roman"/>
                <w:color w:val="000000"/>
                <w:kern w:val="0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A3E5F" w:rsidRPr="0039332F" w:rsidRDefault="004A3E5F" w:rsidP="004A3E5F">
            <w:pPr>
              <w:rPr>
                <w:rFonts w:ascii="Times New Roman" w:hAnsi="Times New Roman" w:cs="Times New Roman"/>
                <w:szCs w:val="24"/>
              </w:rPr>
            </w:pPr>
            <w:r w:rsidRPr="0039332F">
              <w:rPr>
                <w:rFonts w:ascii="Times New Roman" w:hAnsi="Times New Roman" w:cs="Times New Roman"/>
                <w:szCs w:val="24"/>
              </w:rPr>
              <w:t>1</w:t>
            </w:r>
            <w:r w:rsidRPr="0039332F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Cs w:val="24"/>
              </w:rPr>
              <w:t>-11</w:t>
            </w:r>
          </w:p>
        </w:tc>
        <w:tc>
          <w:tcPr>
            <w:tcW w:w="1132" w:type="dxa"/>
          </w:tcPr>
          <w:p w:rsidR="004A3E5F" w:rsidRPr="0039332F" w:rsidRDefault="004A3E5F" w:rsidP="004A3E5F">
            <w:pPr>
              <w:pStyle w:val="TableParagraph"/>
              <w:ind w:left="109" w:right="103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39332F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 w:bidi="ar-SA"/>
              </w:rPr>
              <w:t>25 апреля (7 мая)</w:t>
            </w:r>
          </w:p>
        </w:tc>
        <w:tc>
          <w:tcPr>
            <w:tcW w:w="1560" w:type="dxa"/>
          </w:tcPr>
          <w:p w:rsidR="004A3E5F" w:rsidRPr="0039332F" w:rsidRDefault="004A3E5F" w:rsidP="004A3E5F">
            <w:pPr>
              <w:rPr>
                <w:rFonts w:ascii="Times New Roman" w:hAnsi="Times New Roman" w:cs="Times New Roman"/>
                <w:szCs w:val="24"/>
              </w:rPr>
            </w:pPr>
            <w:r w:rsidRPr="0039332F">
              <w:rPr>
                <w:rFonts w:ascii="Times New Roman" w:hAnsi="Times New Roman" w:cs="Times New Roman"/>
                <w:szCs w:val="24"/>
              </w:rPr>
              <w:t>классные</w:t>
            </w:r>
            <w:r w:rsidRPr="0039332F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pacing w:val="-1"/>
                <w:szCs w:val="24"/>
              </w:rPr>
              <w:t>руководители</w:t>
            </w:r>
          </w:p>
        </w:tc>
      </w:tr>
      <w:tr w:rsidR="004A3E5F" w:rsidRPr="0039332F" w:rsidTr="00F81DB0">
        <w:trPr>
          <w:trHeight w:val="631"/>
        </w:trPr>
        <w:tc>
          <w:tcPr>
            <w:tcW w:w="709" w:type="dxa"/>
          </w:tcPr>
          <w:p w:rsidR="004A3E5F" w:rsidRPr="0039332F" w:rsidRDefault="004A3E5F" w:rsidP="004A3E5F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A3E5F" w:rsidRPr="0039332F" w:rsidRDefault="004A3E5F" w:rsidP="00077967">
            <w:pPr>
              <w:widowControl/>
              <w:suppressAutoHyphens w:val="0"/>
              <w:ind w:left="93"/>
              <w:rPr>
                <w:rFonts w:ascii="Times New Roman" w:hAnsi="Times New Roman" w:cs="Times New Roman"/>
                <w:color w:val="000000"/>
                <w:kern w:val="0"/>
                <w:szCs w:val="24"/>
                <w:lang w:val="ru-RU" w:eastAsia="ru-RU"/>
              </w:rPr>
            </w:pPr>
            <w:r w:rsidRPr="0039332F">
              <w:rPr>
                <w:rFonts w:ascii="Times New Roman" w:hAnsi="Times New Roman" w:cs="Times New Roman"/>
                <w:color w:val="000000"/>
                <w:kern w:val="0"/>
                <w:szCs w:val="24"/>
                <w:lang w:val="ru-RU" w:eastAsia="ru-RU"/>
              </w:rPr>
              <w:t>285 лет со дня рождения Федота Ивановича Шубина, скульптора</w:t>
            </w:r>
          </w:p>
        </w:tc>
        <w:tc>
          <w:tcPr>
            <w:tcW w:w="850" w:type="dxa"/>
          </w:tcPr>
          <w:p w:rsidR="004A3E5F" w:rsidRPr="0039332F" w:rsidRDefault="004A3E5F" w:rsidP="004A3E5F">
            <w:pPr>
              <w:rPr>
                <w:rFonts w:ascii="Times New Roman" w:hAnsi="Times New Roman" w:cs="Times New Roman"/>
                <w:szCs w:val="24"/>
              </w:rPr>
            </w:pPr>
            <w:r w:rsidRPr="0039332F">
              <w:rPr>
                <w:rFonts w:ascii="Times New Roman" w:hAnsi="Times New Roman" w:cs="Times New Roman"/>
                <w:szCs w:val="24"/>
              </w:rPr>
              <w:t>1</w:t>
            </w:r>
            <w:r w:rsidRPr="0039332F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zCs w:val="24"/>
              </w:rPr>
              <w:t>-11</w:t>
            </w:r>
          </w:p>
        </w:tc>
        <w:tc>
          <w:tcPr>
            <w:tcW w:w="1132" w:type="dxa"/>
          </w:tcPr>
          <w:p w:rsidR="004A3E5F" w:rsidRPr="0039332F" w:rsidRDefault="004A3E5F" w:rsidP="004A3E5F">
            <w:pPr>
              <w:pStyle w:val="TableParagraph"/>
              <w:ind w:left="109" w:right="103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39332F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  <w:t>28 мая</w:t>
            </w:r>
          </w:p>
        </w:tc>
        <w:tc>
          <w:tcPr>
            <w:tcW w:w="1560" w:type="dxa"/>
          </w:tcPr>
          <w:p w:rsidR="004A3E5F" w:rsidRPr="0039332F" w:rsidRDefault="004A3E5F" w:rsidP="004A3E5F">
            <w:pPr>
              <w:rPr>
                <w:rFonts w:ascii="Times New Roman" w:hAnsi="Times New Roman" w:cs="Times New Roman"/>
                <w:szCs w:val="24"/>
              </w:rPr>
            </w:pPr>
            <w:r w:rsidRPr="0039332F">
              <w:rPr>
                <w:rFonts w:ascii="Times New Roman" w:hAnsi="Times New Roman" w:cs="Times New Roman"/>
                <w:szCs w:val="24"/>
              </w:rPr>
              <w:t>классные</w:t>
            </w:r>
            <w:r w:rsidRPr="0039332F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39332F">
              <w:rPr>
                <w:rFonts w:ascii="Times New Roman" w:hAnsi="Times New Roman" w:cs="Times New Roman"/>
                <w:spacing w:val="-1"/>
                <w:szCs w:val="24"/>
              </w:rPr>
              <w:t>руководители</w:t>
            </w:r>
          </w:p>
        </w:tc>
      </w:tr>
      <w:tr w:rsidR="004A3E5F" w:rsidRPr="0039332F" w:rsidTr="00F81DB0">
        <w:trPr>
          <w:trHeight w:val="840"/>
        </w:trPr>
        <w:tc>
          <w:tcPr>
            <w:tcW w:w="9070" w:type="dxa"/>
            <w:gridSpan w:val="5"/>
          </w:tcPr>
          <w:p w:rsidR="00D92EBE" w:rsidRPr="0039332F" w:rsidRDefault="00D92EBE" w:rsidP="0039332F">
            <w:pPr>
              <w:widowControl/>
              <w:suppressAutoHyphens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  <w:lang w:eastAsia="ru-RU"/>
              </w:rPr>
            </w:pPr>
          </w:p>
          <w:p w:rsidR="00D92EBE" w:rsidRPr="0039332F" w:rsidRDefault="00D92EBE" w:rsidP="00D92EBE">
            <w:pPr>
              <w:widowControl/>
              <w:suppressAutoHyphens w:val="0"/>
              <w:ind w:left="93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  <w:lang w:eastAsia="ru-RU"/>
              </w:rPr>
            </w:pPr>
          </w:p>
          <w:p w:rsidR="004A3E5F" w:rsidRPr="0039332F" w:rsidRDefault="004A3E5F" w:rsidP="00D92EBE">
            <w:pPr>
              <w:widowControl/>
              <w:suppressAutoHyphens w:val="0"/>
              <w:ind w:left="93"/>
              <w:jc w:val="center"/>
              <w:rPr>
                <w:rFonts w:ascii="Times New Roman" w:hAnsi="Times New Roman" w:cs="Times New Roman"/>
                <w:kern w:val="0"/>
                <w:szCs w:val="24"/>
                <w:lang w:eastAsia="ru-RU"/>
              </w:rPr>
            </w:pPr>
            <w:r w:rsidRPr="0039332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  <w:lang w:eastAsia="ru-RU"/>
              </w:rPr>
              <w:t>КНИГИ-ЮБИЛЯРЫ</w:t>
            </w:r>
          </w:p>
        </w:tc>
      </w:tr>
      <w:tr w:rsidR="004A3E5F" w:rsidRPr="0039332F" w:rsidTr="00F81DB0">
        <w:trPr>
          <w:trHeight w:val="565"/>
        </w:trPr>
        <w:tc>
          <w:tcPr>
            <w:tcW w:w="709" w:type="dxa"/>
          </w:tcPr>
          <w:p w:rsidR="004A3E5F" w:rsidRPr="0039332F" w:rsidRDefault="004A3E5F" w:rsidP="004A3E5F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A3E5F" w:rsidRPr="0039332F" w:rsidRDefault="004A3E5F" w:rsidP="00077967">
            <w:pPr>
              <w:widowControl/>
              <w:suppressAutoHyphens w:val="0"/>
              <w:ind w:left="93"/>
              <w:rPr>
                <w:rFonts w:ascii="Times New Roman" w:hAnsi="Times New Roman" w:cs="Times New Roman"/>
                <w:kern w:val="0"/>
                <w:szCs w:val="24"/>
                <w:lang w:val="ru-RU" w:eastAsia="ru-RU"/>
              </w:rPr>
            </w:pPr>
            <w:r w:rsidRPr="0039332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  <w:lang w:val="ru-RU" w:eastAsia="ru-RU"/>
              </w:rPr>
              <w:t xml:space="preserve"> </w:t>
            </w:r>
            <w:r w:rsidRPr="0039332F">
              <w:rPr>
                <w:rFonts w:ascii="Times New Roman" w:hAnsi="Times New Roman" w:cs="Times New Roman"/>
                <w:color w:val="000000"/>
                <w:kern w:val="0"/>
                <w:szCs w:val="24"/>
                <w:lang w:val="ru-RU" w:eastAsia="ru-RU"/>
              </w:rPr>
              <w:t xml:space="preserve">«Бригадир» Д. И. Фонвизин (1769) </w:t>
            </w:r>
          </w:p>
          <w:p w:rsidR="004A3E5F" w:rsidRPr="0039332F" w:rsidRDefault="004A3E5F" w:rsidP="00077967">
            <w:pPr>
              <w:widowControl/>
              <w:suppressAutoHyphens w:val="0"/>
              <w:ind w:left="93"/>
              <w:rPr>
                <w:rFonts w:ascii="Times New Roman" w:hAnsi="Times New Roman" w:cs="Times New Roman"/>
                <w:color w:val="000000"/>
                <w:kern w:val="0"/>
                <w:szCs w:val="24"/>
                <w:lang w:val="ru-RU" w:eastAsia="ru-RU"/>
              </w:rPr>
            </w:pPr>
          </w:p>
        </w:tc>
        <w:tc>
          <w:tcPr>
            <w:tcW w:w="3542" w:type="dxa"/>
            <w:gridSpan w:val="3"/>
          </w:tcPr>
          <w:p w:rsidR="004A3E5F" w:rsidRPr="0039332F" w:rsidRDefault="004A3E5F" w:rsidP="004A3E5F">
            <w:pPr>
              <w:pStyle w:val="TableParagraph"/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39332F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  <w:t>255 лет</w:t>
            </w:r>
          </w:p>
        </w:tc>
      </w:tr>
      <w:tr w:rsidR="004A3E5F" w:rsidRPr="0039332F" w:rsidTr="00F81DB0">
        <w:trPr>
          <w:trHeight w:val="513"/>
        </w:trPr>
        <w:tc>
          <w:tcPr>
            <w:tcW w:w="709" w:type="dxa"/>
          </w:tcPr>
          <w:p w:rsidR="004A3E5F" w:rsidRPr="0039332F" w:rsidRDefault="004A3E5F" w:rsidP="004A3E5F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A3E5F" w:rsidRPr="0039332F" w:rsidRDefault="004A3E5F" w:rsidP="00077967">
            <w:pPr>
              <w:widowControl/>
              <w:suppressAutoHyphens w:val="0"/>
              <w:ind w:left="93"/>
              <w:rPr>
                <w:rFonts w:ascii="Times New Roman" w:hAnsi="Times New Roman" w:cs="Times New Roman"/>
                <w:kern w:val="0"/>
                <w:szCs w:val="24"/>
                <w:lang w:val="ru-RU" w:eastAsia="ru-RU"/>
              </w:rPr>
            </w:pPr>
            <w:r w:rsidRPr="0039332F">
              <w:rPr>
                <w:rFonts w:ascii="Times New Roman" w:hAnsi="Times New Roman" w:cs="Times New Roman"/>
                <w:color w:val="000000"/>
                <w:kern w:val="0"/>
                <w:szCs w:val="24"/>
                <w:lang w:val="ru-RU" w:eastAsia="ru-RU"/>
              </w:rPr>
              <w:t xml:space="preserve">«Воспоминания о царском селе» А. С. Пушкин (1814, дата написания) </w:t>
            </w:r>
          </w:p>
          <w:p w:rsidR="004A3E5F" w:rsidRPr="0039332F" w:rsidRDefault="004A3E5F" w:rsidP="00077967">
            <w:pPr>
              <w:widowControl/>
              <w:suppressAutoHyphens w:val="0"/>
              <w:ind w:left="93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  <w:lang w:val="ru-RU" w:eastAsia="ru-RU"/>
              </w:rPr>
            </w:pPr>
          </w:p>
        </w:tc>
        <w:tc>
          <w:tcPr>
            <w:tcW w:w="3542" w:type="dxa"/>
            <w:gridSpan w:val="3"/>
          </w:tcPr>
          <w:p w:rsidR="004A3E5F" w:rsidRPr="0039332F" w:rsidRDefault="004A3E5F" w:rsidP="004A3E5F">
            <w:pPr>
              <w:pStyle w:val="TableParagraph"/>
              <w:ind w:right="95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 w:rsidRPr="0039332F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  <w:t>210 лет</w:t>
            </w:r>
          </w:p>
        </w:tc>
      </w:tr>
      <w:tr w:rsidR="004A3E5F" w:rsidRPr="0039332F" w:rsidTr="00F81DB0">
        <w:trPr>
          <w:trHeight w:val="627"/>
        </w:trPr>
        <w:tc>
          <w:tcPr>
            <w:tcW w:w="709" w:type="dxa"/>
          </w:tcPr>
          <w:p w:rsidR="004A3E5F" w:rsidRPr="0039332F" w:rsidRDefault="004A3E5F" w:rsidP="004A3E5F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A3E5F" w:rsidRPr="0039332F" w:rsidRDefault="004A3E5F" w:rsidP="00077967">
            <w:pPr>
              <w:widowControl/>
              <w:suppressAutoHyphens w:val="0"/>
              <w:ind w:left="93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  <w:lang w:val="ru-RU" w:eastAsia="ru-RU"/>
              </w:rPr>
            </w:pPr>
            <w:r w:rsidRPr="0039332F">
              <w:rPr>
                <w:rFonts w:ascii="Times New Roman" w:hAnsi="Times New Roman" w:cs="Times New Roman"/>
                <w:color w:val="000000"/>
                <w:kern w:val="0"/>
                <w:szCs w:val="24"/>
                <w:lang w:val="ru-RU" w:eastAsia="ru-RU"/>
              </w:rPr>
              <w:t>«Горе от ума» А. С. Грибоедов (1824, дата написания)</w:t>
            </w:r>
          </w:p>
        </w:tc>
        <w:tc>
          <w:tcPr>
            <w:tcW w:w="3542" w:type="dxa"/>
            <w:gridSpan w:val="3"/>
          </w:tcPr>
          <w:p w:rsidR="004A3E5F" w:rsidRPr="0039332F" w:rsidRDefault="004A3E5F" w:rsidP="004A3E5F">
            <w:pPr>
              <w:widowControl/>
              <w:suppressAutoHyphens w:val="0"/>
              <w:rPr>
                <w:rFonts w:ascii="Times New Roman" w:hAnsi="Times New Roman" w:cs="Times New Roman"/>
                <w:kern w:val="0"/>
                <w:szCs w:val="24"/>
                <w:lang w:eastAsia="ru-RU"/>
              </w:rPr>
            </w:pPr>
            <w:r w:rsidRPr="0039332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  <w:lang w:eastAsia="ru-RU"/>
              </w:rPr>
              <w:t xml:space="preserve">200 лет </w:t>
            </w:r>
          </w:p>
          <w:p w:rsidR="004A3E5F" w:rsidRPr="0039332F" w:rsidRDefault="004A3E5F" w:rsidP="004A3E5F">
            <w:pPr>
              <w:pStyle w:val="TableParagraph"/>
              <w:ind w:right="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3E5F" w:rsidRPr="0039332F" w:rsidTr="00F81DB0">
        <w:trPr>
          <w:trHeight w:val="533"/>
        </w:trPr>
        <w:tc>
          <w:tcPr>
            <w:tcW w:w="709" w:type="dxa"/>
          </w:tcPr>
          <w:p w:rsidR="004A3E5F" w:rsidRPr="0039332F" w:rsidRDefault="004A3E5F" w:rsidP="004A3E5F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ind w:right="2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</w:tcPr>
          <w:p w:rsidR="004A3E5F" w:rsidRPr="0039332F" w:rsidRDefault="004A3E5F" w:rsidP="00077967">
            <w:pPr>
              <w:widowControl/>
              <w:suppressAutoHyphens w:val="0"/>
              <w:ind w:left="93"/>
              <w:rPr>
                <w:rFonts w:ascii="Times New Roman" w:hAnsi="Times New Roman" w:cs="Times New Roman"/>
                <w:color w:val="000000"/>
                <w:kern w:val="0"/>
                <w:szCs w:val="24"/>
                <w:lang w:val="ru-RU" w:eastAsia="ru-RU"/>
              </w:rPr>
            </w:pPr>
            <w:r w:rsidRPr="0039332F">
              <w:rPr>
                <w:rFonts w:ascii="Times New Roman" w:hAnsi="Times New Roman" w:cs="Times New Roman"/>
                <w:color w:val="000000"/>
                <w:kern w:val="0"/>
                <w:szCs w:val="24"/>
                <w:lang w:val="ru-RU" w:eastAsia="ru-RU"/>
              </w:rPr>
              <w:t>«Конек-Горбунок» П. П. Ершов (1834)</w:t>
            </w:r>
          </w:p>
        </w:tc>
        <w:tc>
          <w:tcPr>
            <w:tcW w:w="3542" w:type="dxa"/>
            <w:gridSpan w:val="3"/>
          </w:tcPr>
          <w:p w:rsidR="004A3E5F" w:rsidRPr="0039332F" w:rsidRDefault="004A3E5F" w:rsidP="004A3E5F">
            <w:pPr>
              <w:widowControl/>
              <w:suppressAutoHyphens w:val="0"/>
              <w:rPr>
                <w:rFonts w:ascii="Times New Roman" w:hAnsi="Times New Roman" w:cs="Times New Roman"/>
                <w:kern w:val="0"/>
                <w:szCs w:val="24"/>
                <w:lang w:eastAsia="ru-RU"/>
              </w:rPr>
            </w:pPr>
            <w:r w:rsidRPr="0039332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  <w:lang w:eastAsia="ru-RU"/>
              </w:rPr>
              <w:t xml:space="preserve">190 лет </w:t>
            </w:r>
          </w:p>
          <w:p w:rsidR="004A3E5F" w:rsidRPr="0039332F" w:rsidRDefault="004A3E5F" w:rsidP="004A3E5F">
            <w:pPr>
              <w:pStyle w:val="TableParagraph"/>
              <w:ind w:right="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3E5F" w:rsidRPr="0039332F" w:rsidTr="00F81DB0">
        <w:trPr>
          <w:trHeight w:val="541"/>
        </w:trPr>
        <w:tc>
          <w:tcPr>
            <w:tcW w:w="709" w:type="dxa"/>
          </w:tcPr>
          <w:p w:rsidR="004A3E5F" w:rsidRPr="0039332F" w:rsidRDefault="004A3E5F" w:rsidP="004A3E5F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ind w:right="2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</w:tcPr>
          <w:p w:rsidR="004A3E5F" w:rsidRPr="0039332F" w:rsidRDefault="004A3E5F" w:rsidP="00077967">
            <w:pPr>
              <w:widowControl/>
              <w:suppressAutoHyphens w:val="0"/>
              <w:ind w:left="93"/>
              <w:rPr>
                <w:rFonts w:ascii="Times New Roman" w:hAnsi="Times New Roman" w:cs="Times New Roman"/>
                <w:color w:val="000000"/>
                <w:kern w:val="0"/>
                <w:szCs w:val="24"/>
                <w:lang w:val="ru-RU" w:eastAsia="ru-RU"/>
              </w:rPr>
            </w:pPr>
            <w:r w:rsidRPr="0039332F">
              <w:rPr>
                <w:rFonts w:ascii="Times New Roman" w:hAnsi="Times New Roman" w:cs="Times New Roman"/>
                <w:color w:val="000000"/>
                <w:kern w:val="0"/>
                <w:szCs w:val="24"/>
                <w:lang w:val="ru-RU" w:eastAsia="ru-RU"/>
              </w:rPr>
              <w:t>«Мцыри» М. Ю. Лермонтов (1839, дата написания)</w:t>
            </w:r>
          </w:p>
        </w:tc>
        <w:tc>
          <w:tcPr>
            <w:tcW w:w="3542" w:type="dxa"/>
            <w:gridSpan w:val="3"/>
          </w:tcPr>
          <w:p w:rsidR="004A3E5F" w:rsidRPr="0039332F" w:rsidRDefault="004A3E5F" w:rsidP="004A3E5F">
            <w:pPr>
              <w:widowControl/>
              <w:suppressAutoHyphens w:val="0"/>
              <w:rPr>
                <w:rFonts w:ascii="Times New Roman" w:hAnsi="Times New Roman" w:cs="Times New Roman"/>
                <w:kern w:val="0"/>
                <w:szCs w:val="24"/>
                <w:lang w:eastAsia="ru-RU"/>
              </w:rPr>
            </w:pPr>
            <w:r w:rsidRPr="0039332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  <w:lang w:eastAsia="ru-RU"/>
              </w:rPr>
              <w:t xml:space="preserve">185 лет </w:t>
            </w:r>
          </w:p>
          <w:p w:rsidR="004A3E5F" w:rsidRPr="0039332F" w:rsidRDefault="004A3E5F" w:rsidP="004A3E5F">
            <w:pPr>
              <w:pStyle w:val="TableParagraph"/>
              <w:ind w:right="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3E5F" w:rsidRPr="0039332F" w:rsidTr="00F81DB0">
        <w:trPr>
          <w:trHeight w:val="435"/>
        </w:trPr>
        <w:tc>
          <w:tcPr>
            <w:tcW w:w="709" w:type="dxa"/>
          </w:tcPr>
          <w:p w:rsidR="004A3E5F" w:rsidRPr="0039332F" w:rsidRDefault="004A3E5F" w:rsidP="004A3E5F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ind w:right="2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</w:tcPr>
          <w:p w:rsidR="004A3E5F" w:rsidRPr="0039332F" w:rsidRDefault="004A3E5F" w:rsidP="00077967">
            <w:pPr>
              <w:widowControl/>
              <w:suppressAutoHyphens w:val="0"/>
              <w:ind w:left="93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  <w:lang w:eastAsia="ru-RU"/>
              </w:rPr>
            </w:pPr>
            <w:r w:rsidRPr="0039332F">
              <w:rPr>
                <w:rFonts w:ascii="Times New Roman" w:hAnsi="Times New Roman" w:cs="Times New Roman"/>
                <w:color w:val="000000"/>
                <w:kern w:val="0"/>
                <w:szCs w:val="24"/>
                <w:lang w:eastAsia="ru-RU"/>
              </w:rPr>
              <w:t>«Муму» И. С. Тургенев (1854)</w:t>
            </w:r>
          </w:p>
        </w:tc>
        <w:tc>
          <w:tcPr>
            <w:tcW w:w="3542" w:type="dxa"/>
            <w:gridSpan w:val="3"/>
          </w:tcPr>
          <w:p w:rsidR="004A3E5F" w:rsidRPr="0039332F" w:rsidRDefault="004A3E5F" w:rsidP="004A3E5F">
            <w:pPr>
              <w:widowControl/>
              <w:suppressAutoHyphens w:val="0"/>
              <w:rPr>
                <w:rFonts w:ascii="Times New Roman" w:hAnsi="Times New Roman" w:cs="Times New Roman"/>
                <w:kern w:val="0"/>
                <w:szCs w:val="24"/>
                <w:lang w:eastAsia="ru-RU"/>
              </w:rPr>
            </w:pPr>
            <w:r w:rsidRPr="0039332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  <w:lang w:eastAsia="ru-RU"/>
              </w:rPr>
              <w:t xml:space="preserve">170 лет </w:t>
            </w:r>
          </w:p>
          <w:p w:rsidR="004A3E5F" w:rsidRPr="0039332F" w:rsidRDefault="004A3E5F" w:rsidP="004A3E5F">
            <w:pPr>
              <w:pStyle w:val="TableParagraph"/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5F" w:rsidRPr="0039332F" w:rsidTr="00F81DB0">
        <w:trPr>
          <w:trHeight w:val="613"/>
        </w:trPr>
        <w:tc>
          <w:tcPr>
            <w:tcW w:w="709" w:type="dxa"/>
          </w:tcPr>
          <w:p w:rsidR="004A3E5F" w:rsidRPr="0039332F" w:rsidRDefault="004A3E5F" w:rsidP="004A3E5F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A3E5F" w:rsidRPr="0039332F" w:rsidRDefault="004A3E5F" w:rsidP="00077967">
            <w:pPr>
              <w:widowControl/>
              <w:suppressAutoHyphens w:val="0"/>
              <w:ind w:left="93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  <w:lang w:val="ru-RU" w:eastAsia="ru-RU"/>
              </w:rPr>
            </w:pPr>
            <w:r w:rsidRPr="0039332F">
              <w:rPr>
                <w:rFonts w:ascii="Times New Roman" w:hAnsi="Times New Roman" w:cs="Times New Roman"/>
                <w:color w:val="000000"/>
                <w:kern w:val="0"/>
                <w:szCs w:val="24"/>
                <w:lang w:val="ru-RU" w:eastAsia="ru-RU"/>
              </w:rPr>
              <w:t>«Война и мир» Л. Н. Толстой (1869)</w:t>
            </w:r>
          </w:p>
        </w:tc>
        <w:tc>
          <w:tcPr>
            <w:tcW w:w="3542" w:type="dxa"/>
            <w:gridSpan w:val="3"/>
          </w:tcPr>
          <w:p w:rsidR="004A3E5F" w:rsidRPr="0039332F" w:rsidRDefault="004A3E5F" w:rsidP="004A3E5F">
            <w:pPr>
              <w:widowControl/>
              <w:suppressAutoHyphens w:val="0"/>
              <w:rPr>
                <w:rFonts w:ascii="Times New Roman" w:hAnsi="Times New Roman" w:cs="Times New Roman"/>
                <w:kern w:val="0"/>
                <w:szCs w:val="24"/>
                <w:lang w:eastAsia="ru-RU"/>
              </w:rPr>
            </w:pPr>
            <w:r w:rsidRPr="0039332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  <w:lang w:eastAsia="ru-RU"/>
              </w:rPr>
              <w:t xml:space="preserve">155 лет </w:t>
            </w:r>
          </w:p>
          <w:p w:rsidR="004A3E5F" w:rsidRPr="0039332F" w:rsidRDefault="004A3E5F" w:rsidP="004A3E5F">
            <w:pPr>
              <w:pStyle w:val="TableParagraph"/>
              <w:ind w:right="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3E5F" w:rsidRPr="0039332F" w:rsidTr="00F81DB0">
        <w:trPr>
          <w:trHeight w:val="565"/>
        </w:trPr>
        <w:tc>
          <w:tcPr>
            <w:tcW w:w="709" w:type="dxa"/>
          </w:tcPr>
          <w:p w:rsidR="004A3E5F" w:rsidRPr="0039332F" w:rsidRDefault="004A3E5F" w:rsidP="004A3E5F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ind w:right="2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</w:tcPr>
          <w:p w:rsidR="004A3E5F" w:rsidRPr="0039332F" w:rsidRDefault="004A3E5F" w:rsidP="00077967">
            <w:pPr>
              <w:widowControl/>
              <w:suppressAutoHyphens w:val="0"/>
              <w:ind w:left="93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  <w:lang w:val="ru-RU" w:eastAsia="ru-RU"/>
              </w:rPr>
            </w:pPr>
            <w:r w:rsidRPr="0039332F">
              <w:rPr>
                <w:rFonts w:ascii="Times New Roman" w:hAnsi="Times New Roman" w:cs="Times New Roman"/>
                <w:color w:val="000000"/>
                <w:kern w:val="0"/>
                <w:szCs w:val="24"/>
                <w:lang w:val="ru-RU" w:eastAsia="ru-RU"/>
              </w:rPr>
              <w:t>«Дама с собачкой» А. П. Чехов (1899)</w:t>
            </w:r>
          </w:p>
        </w:tc>
        <w:tc>
          <w:tcPr>
            <w:tcW w:w="3542" w:type="dxa"/>
            <w:gridSpan w:val="3"/>
          </w:tcPr>
          <w:p w:rsidR="004A3E5F" w:rsidRPr="0039332F" w:rsidRDefault="004A3E5F" w:rsidP="004A3E5F">
            <w:pPr>
              <w:widowControl/>
              <w:suppressAutoHyphens w:val="0"/>
              <w:rPr>
                <w:rFonts w:ascii="Times New Roman" w:hAnsi="Times New Roman" w:cs="Times New Roman"/>
                <w:kern w:val="0"/>
                <w:szCs w:val="24"/>
                <w:lang w:eastAsia="ru-RU"/>
              </w:rPr>
            </w:pPr>
            <w:r w:rsidRPr="0039332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  <w:lang w:eastAsia="ru-RU"/>
              </w:rPr>
              <w:t xml:space="preserve">125 лет </w:t>
            </w:r>
          </w:p>
          <w:p w:rsidR="004A3E5F" w:rsidRPr="0039332F" w:rsidRDefault="004A3E5F" w:rsidP="004A3E5F">
            <w:pPr>
              <w:pStyle w:val="TableParagraph"/>
              <w:ind w:right="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3E5F" w:rsidRPr="0039332F" w:rsidTr="00F81DB0">
        <w:trPr>
          <w:trHeight w:val="687"/>
        </w:trPr>
        <w:tc>
          <w:tcPr>
            <w:tcW w:w="709" w:type="dxa"/>
          </w:tcPr>
          <w:p w:rsidR="004A3E5F" w:rsidRPr="0039332F" w:rsidRDefault="004A3E5F" w:rsidP="004A3E5F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ind w:right="2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</w:tcPr>
          <w:p w:rsidR="004A3E5F" w:rsidRPr="0039332F" w:rsidRDefault="004A3E5F" w:rsidP="00077967">
            <w:pPr>
              <w:widowControl/>
              <w:suppressAutoHyphens w:val="0"/>
              <w:ind w:left="93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  <w:lang w:val="ru-RU" w:eastAsia="ru-RU"/>
              </w:rPr>
            </w:pPr>
            <w:r w:rsidRPr="0039332F">
              <w:rPr>
                <w:rFonts w:ascii="Times New Roman" w:hAnsi="Times New Roman" w:cs="Times New Roman"/>
                <w:color w:val="000000"/>
                <w:kern w:val="0"/>
                <w:szCs w:val="24"/>
                <w:lang w:val="ru-RU" w:eastAsia="ru-RU"/>
              </w:rPr>
              <w:t>«Детство. В людях. Мои университеты» М. Горький (1914)</w:t>
            </w:r>
          </w:p>
        </w:tc>
        <w:tc>
          <w:tcPr>
            <w:tcW w:w="3542" w:type="dxa"/>
            <w:gridSpan w:val="3"/>
          </w:tcPr>
          <w:p w:rsidR="004A3E5F" w:rsidRPr="0039332F" w:rsidRDefault="004A3E5F" w:rsidP="004A3E5F">
            <w:pPr>
              <w:widowControl/>
              <w:suppressAutoHyphens w:val="0"/>
              <w:rPr>
                <w:rFonts w:ascii="Times New Roman" w:hAnsi="Times New Roman" w:cs="Times New Roman"/>
                <w:kern w:val="0"/>
                <w:szCs w:val="24"/>
                <w:lang w:eastAsia="ru-RU"/>
              </w:rPr>
            </w:pPr>
            <w:r w:rsidRPr="0039332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  <w:lang w:eastAsia="ru-RU"/>
              </w:rPr>
              <w:t xml:space="preserve">110 лет </w:t>
            </w:r>
          </w:p>
          <w:p w:rsidR="004A3E5F" w:rsidRPr="0039332F" w:rsidRDefault="004A3E5F" w:rsidP="004A3E5F">
            <w:pPr>
              <w:pStyle w:val="TableParagraph"/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5F" w:rsidRPr="0039332F" w:rsidTr="00F81DB0">
        <w:trPr>
          <w:trHeight w:val="852"/>
        </w:trPr>
        <w:tc>
          <w:tcPr>
            <w:tcW w:w="709" w:type="dxa"/>
          </w:tcPr>
          <w:p w:rsidR="004A3E5F" w:rsidRPr="0039332F" w:rsidRDefault="004A3E5F" w:rsidP="004A3E5F">
            <w:pPr>
              <w:pStyle w:val="TableParagraph"/>
              <w:numPr>
                <w:ilvl w:val="0"/>
                <w:numId w:val="45"/>
              </w:numPr>
              <w:suppressAutoHyphens w:val="0"/>
              <w:spacing w:line="244" w:lineRule="exact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A3E5F" w:rsidRPr="0039332F" w:rsidRDefault="004A3E5F" w:rsidP="00077967">
            <w:pPr>
              <w:widowControl/>
              <w:suppressAutoHyphens w:val="0"/>
              <w:ind w:left="93"/>
              <w:rPr>
                <w:rFonts w:ascii="Times New Roman" w:hAnsi="Times New Roman" w:cs="Times New Roman"/>
                <w:kern w:val="0"/>
                <w:szCs w:val="24"/>
                <w:lang w:val="ru-RU" w:eastAsia="ru-RU"/>
              </w:rPr>
            </w:pPr>
            <w:r w:rsidRPr="0039332F">
              <w:rPr>
                <w:rFonts w:ascii="Times New Roman" w:hAnsi="Times New Roman" w:cs="Times New Roman"/>
                <w:color w:val="000000"/>
                <w:kern w:val="0"/>
                <w:szCs w:val="24"/>
                <w:lang w:val="ru-RU" w:eastAsia="ru-RU"/>
              </w:rPr>
              <w:t xml:space="preserve">«А зори здесь тихие...» Б.Л. Васильев (1969); «Они сражались за Родину» </w:t>
            </w:r>
          </w:p>
          <w:p w:rsidR="004A3E5F" w:rsidRPr="0039332F" w:rsidRDefault="004A3E5F" w:rsidP="00077967">
            <w:pPr>
              <w:widowControl/>
              <w:suppressAutoHyphens w:val="0"/>
              <w:ind w:left="93"/>
              <w:rPr>
                <w:rFonts w:ascii="Times New Roman" w:hAnsi="Times New Roman" w:cs="Times New Roman"/>
                <w:color w:val="000000"/>
                <w:kern w:val="0"/>
                <w:szCs w:val="24"/>
                <w:lang w:eastAsia="ru-RU"/>
              </w:rPr>
            </w:pPr>
            <w:r w:rsidRPr="0039332F">
              <w:rPr>
                <w:rFonts w:ascii="Times New Roman" w:hAnsi="Times New Roman" w:cs="Times New Roman"/>
                <w:color w:val="000000"/>
                <w:kern w:val="0"/>
                <w:szCs w:val="24"/>
                <w:lang w:val="ru-RU" w:eastAsia="ru-RU"/>
              </w:rPr>
              <w:t>М.А. Шолохов (1969)</w:t>
            </w:r>
          </w:p>
        </w:tc>
        <w:tc>
          <w:tcPr>
            <w:tcW w:w="3542" w:type="dxa"/>
            <w:gridSpan w:val="3"/>
          </w:tcPr>
          <w:p w:rsidR="004A3E5F" w:rsidRPr="0039332F" w:rsidRDefault="004A3E5F" w:rsidP="004A3E5F">
            <w:pPr>
              <w:widowControl/>
              <w:suppressAutoHyphens w:val="0"/>
              <w:rPr>
                <w:rFonts w:ascii="Times New Roman" w:hAnsi="Times New Roman" w:cs="Times New Roman"/>
                <w:color w:val="000000"/>
                <w:kern w:val="0"/>
                <w:szCs w:val="24"/>
                <w:lang w:eastAsia="ru-RU"/>
              </w:rPr>
            </w:pPr>
            <w:r w:rsidRPr="0039332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  <w:lang w:eastAsia="ru-RU"/>
              </w:rPr>
              <w:t xml:space="preserve">55 лет </w:t>
            </w:r>
          </w:p>
          <w:p w:rsidR="004A3E5F" w:rsidRPr="0039332F" w:rsidRDefault="004A3E5F" w:rsidP="004A3E5F">
            <w:pPr>
              <w:pStyle w:val="TableParagraph"/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0A74" w:rsidRDefault="00CE0A74" w:rsidP="00CE0A74">
      <w:pPr>
        <w:spacing w:line="243" w:lineRule="exact"/>
        <w:sectPr w:rsidR="00CE0A74" w:rsidSect="0096349D">
          <w:pgSz w:w="11910" w:h="16840"/>
          <w:pgMar w:top="1120" w:right="240" w:bottom="568" w:left="1380" w:header="720" w:footer="720" w:gutter="0"/>
          <w:cols w:space="720"/>
        </w:sectPr>
      </w:pPr>
    </w:p>
    <w:p w:rsidR="00CE0A74" w:rsidRDefault="00CE0A74" w:rsidP="00CE0A74"/>
    <w:p w:rsidR="00CE0A74" w:rsidRDefault="00CE0A74" w:rsidP="00CE0A74">
      <w:pPr>
        <w:tabs>
          <w:tab w:val="left" w:pos="2220"/>
        </w:tabs>
      </w:pPr>
      <w:r>
        <w:tab/>
      </w:r>
    </w:p>
    <w:tbl>
      <w:tblPr>
        <w:tblStyle w:val="TableNormal"/>
        <w:tblW w:w="864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8"/>
        <w:gridCol w:w="992"/>
        <w:gridCol w:w="1843"/>
        <w:gridCol w:w="2126"/>
      </w:tblGrid>
      <w:tr w:rsidR="00CE0A74" w:rsidTr="00D75DB6">
        <w:trPr>
          <w:trHeight w:val="504"/>
        </w:trPr>
        <w:tc>
          <w:tcPr>
            <w:tcW w:w="8646" w:type="dxa"/>
            <w:gridSpan w:val="5"/>
            <w:shd w:val="clear" w:color="auto" w:fill="00AFEF"/>
          </w:tcPr>
          <w:p w:rsidR="00CE0A74" w:rsidRDefault="00CE0A74" w:rsidP="0096349D">
            <w:pPr>
              <w:pStyle w:val="TableParagraph"/>
              <w:spacing w:line="249" w:lineRule="exact"/>
              <w:ind w:left="3399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83"/>
              </w:rPr>
              <w:t xml:space="preserve"> </w:t>
            </w:r>
            <w:r>
              <w:rPr>
                <w:b/>
              </w:rPr>
              <w:t>Внешкольные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</w:tr>
      <w:tr w:rsidR="00CE0A74" w:rsidTr="00D75DB6">
        <w:trPr>
          <w:trHeight w:val="254"/>
        </w:trPr>
        <w:tc>
          <w:tcPr>
            <w:tcW w:w="567" w:type="dxa"/>
          </w:tcPr>
          <w:p w:rsidR="00CE0A74" w:rsidRDefault="00CE0A74" w:rsidP="0096349D">
            <w:pPr>
              <w:pStyle w:val="TableParagraph"/>
              <w:spacing w:line="234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118" w:type="dxa"/>
          </w:tcPr>
          <w:p w:rsidR="00CE0A74" w:rsidRDefault="00CE0A74" w:rsidP="0096349D">
            <w:pPr>
              <w:pStyle w:val="TableParagraph"/>
              <w:spacing w:line="234" w:lineRule="exact"/>
              <w:ind w:left="93" w:right="78"/>
              <w:rPr>
                <w:b/>
              </w:rPr>
            </w:pPr>
            <w:r>
              <w:rPr>
                <w:b/>
              </w:rPr>
              <w:t>Дела, события,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992" w:type="dxa"/>
          </w:tcPr>
          <w:p w:rsidR="00CE0A74" w:rsidRDefault="00CE0A74" w:rsidP="0096349D">
            <w:pPr>
              <w:pStyle w:val="TableParagraph"/>
              <w:spacing w:line="234" w:lineRule="exact"/>
              <w:ind w:left="98" w:right="85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843" w:type="dxa"/>
          </w:tcPr>
          <w:p w:rsidR="00CE0A74" w:rsidRDefault="00CE0A74" w:rsidP="0096349D">
            <w:pPr>
              <w:pStyle w:val="TableParagraph"/>
              <w:spacing w:line="234" w:lineRule="exact"/>
              <w:ind w:right="99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126" w:type="dxa"/>
          </w:tcPr>
          <w:p w:rsidR="00CE0A74" w:rsidRDefault="00CE0A74" w:rsidP="0096349D">
            <w:pPr>
              <w:pStyle w:val="TableParagraph"/>
              <w:spacing w:line="234" w:lineRule="exact"/>
              <w:ind w:right="100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CE0A74" w:rsidTr="00D75DB6">
        <w:trPr>
          <w:trHeight w:val="508"/>
        </w:trPr>
        <w:tc>
          <w:tcPr>
            <w:tcW w:w="567" w:type="dxa"/>
          </w:tcPr>
          <w:p w:rsidR="00CE0A74" w:rsidRDefault="00CE0A74" w:rsidP="0096349D">
            <w:pPr>
              <w:pStyle w:val="TableParagraph"/>
              <w:ind w:left="14"/>
            </w:pPr>
            <w:r>
              <w:t>1</w:t>
            </w:r>
          </w:p>
        </w:tc>
        <w:tc>
          <w:tcPr>
            <w:tcW w:w="3118" w:type="dxa"/>
          </w:tcPr>
          <w:p w:rsidR="00CE0A74" w:rsidRPr="0049241D" w:rsidRDefault="00CE0A74" w:rsidP="0096349D">
            <w:pPr>
              <w:pStyle w:val="TableParagraph"/>
              <w:ind w:left="93" w:right="82"/>
              <w:rPr>
                <w:lang w:val="ru-RU"/>
              </w:rPr>
            </w:pPr>
            <w:r w:rsidRPr="0049241D">
              <w:rPr>
                <w:lang w:val="ru-RU"/>
              </w:rPr>
              <w:t>Посещение</w:t>
            </w:r>
            <w:r w:rsidRPr="0049241D">
              <w:rPr>
                <w:spacing w:val="-9"/>
                <w:lang w:val="ru-RU"/>
              </w:rPr>
              <w:t xml:space="preserve"> </w:t>
            </w:r>
            <w:r w:rsidRPr="0049241D">
              <w:rPr>
                <w:lang w:val="ru-RU"/>
              </w:rPr>
              <w:t>музеев, театров, галерей</w:t>
            </w:r>
            <w:r w:rsidRPr="0049241D">
              <w:rPr>
                <w:spacing w:val="-1"/>
                <w:lang w:val="ru-RU"/>
              </w:rPr>
              <w:t xml:space="preserve"> </w:t>
            </w:r>
            <w:r w:rsidRPr="0049241D">
              <w:rPr>
                <w:lang w:val="ru-RU"/>
              </w:rPr>
              <w:t>и</w:t>
            </w:r>
            <w:r w:rsidRPr="0049241D">
              <w:rPr>
                <w:spacing w:val="-1"/>
                <w:lang w:val="ru-RU"/>
              </w:rPr>
              <w:t xml:space="preserve"> </w:t>
            </w:r>
            <w:r w:rsidRPr="0049241D">
              <w:rPr>
                <w:lang w:val="ru-RU"/>
              </w:rPr>
              <w:t>т.д.</w:t>
            </w:r>
          </w:p>
        </w:tc>
        <w:tc>
          <w:tcPr>
            <w:tcW w:w="992" w:type="dxa"/>
          </w:tcPr>
          <w:p w:rsidR="00CE0A74" w:rsidRDefault="00CE0A74" w:rsidP="0096349D">
            <w:r w:rsidRPr="002048D0">
              <w:t>1</w:t>
            </w:r>
            <w:r w:rsidRPr="002048D0">
              <w:rPr>
                <w:spacing w:val="3"/>
              </w:rPr>
              <w:t xml:space="preserve"> </w:t>
            </w:r>
            <w:r w:rsidRPr="002048D0">
              <w:t>-11</w:t>
            </w:r>
          </w:p>
        </w:tc>
        <w:tc>
          <w:tcPr>
            <w:tcW w:w="1843" w:type="dxa"/>
            <w:vMerge w:val="restart"/>
          </w:tcPr>
          <w:p w:rsidR="00CE0A74" w:rsidRPr="0049241D" w:rsidRDefault="00CE0A74" w:rsidP="0096349D">
            <w:pPr>
              <w:pStyle w:val="TableParagraph"/>
              <w:ind w:left="115" w:right="100" w:firstLine="1"/>
              <w:rPr>
                <w:lang w:val="ru-RU"/>
              </w:rPr>
            </w:pPr>
            <w:r w:rsidRPr="0049241D">
              <w:rPr>
                <w:lang w:val="ru-RU"/>
              </w:rPr>
              <w:t>в</w:t>
            </w:r>
            <w:r w:rsidRPr="0049241D">
              <w:rPr>
                <w:spacing w:val="1"/>
                <w:lang w:val="ru-RU"/>
              </w:rPr>
              <w:t xml:space="preserve"> </w:t>
            </w:r>
            <w:r w:rsidRPr="0049241D">
              <w:rPr>
                <w:lang w:val="ru-RU"/>
              </w:rPr>
              <w:t>соответствии</w:t>
            </w:r>
            <w:r w:rsidRPr="0049241D">
              <w:rPr>
                <w:spacing w:val="1"/>
                <w:lang w:val="ru-RU"/>
              </w:rPr>
              <w:t xml:space="preserve"> </w:t>
            </w:r>
            <w:r w:rsidRPr="0049241D">
              <w:rPr>
                <w:lang w:val="ru-RU"/>
              </w:rPr>
              <w:t>с</w:t>
            </w:r>
            <w:r w:rsidRPr="0049241D">
              <w:rPr>
                <w:spacing w:val="1"/>
                <w:lang w:val="ru-RU"/>
              </w:rPr>
              <w:t xml:space="preserve"> </w:t>
            </w:r>
            <w:r w:rsidRPr="0049241D">
              <w:rPr>
                <w:lang w:val="ru-RU"/>
              </w:rPr>
              <w:t>планами</w:t>
            </w:r>
            <w:r w:rsidRPr="0049241D">
              <w:rPr>
                <w:spacing w:val="1"/>
                <w:lang w:val="ru-RU"/>
              </w:rPr>
              <w:t xml:space="preserve"> </w:t>
            </w:r>
            <w:r w:rsidRPr="0049241D">
              <w:rPr>
                <w:lang w:val="ru-RU"/>
              </w:rPr>
              <w:t>воспитательной</w:t>
            </w:r>
            <w:r w:rsidRPr="0049241D">
              <w:rPr>
                <w:spacing w:val="1"/>
                <w:lang w:val="ru-RU"/>
              </w:rPr>
              <w:t xml:space="preserve"> </w:t>
            </w:r>
            <w:r w:rsidRPr="0049241D">
              <w:rPr>
                <w:spacing w:val="-1"/>
                <w:lang w:val="ru-RU"/>
              </w:rPr>
              <w:t>работы</w:t>
            </w:r>
            <w:r w:rsidRPr="0049241D">
              <w:rPr>
                <w:spacing w:val="-9"/>
                <w:lang w:val="ru-RU"/>
              </w:rPr>
              <w:t xml:space="preserve"> </w:t>
            </w:r>
            <w:r w:rsidRPr="0049241D">
              <w:rPr>
                <w:lang w:val="ru-RU"/>
              </w:rPr>
              <w:t>классных</w:t>
            </w:r>
          </w:p>
          <w:p w:rsidR="00CE0A74" w:rsidRDefault="00CE0A74" w:rsidP="0096349D">
            <w:pPr>
              <w:pStyle w:val="TableParagraph"/>
              <w:spacing w:line="243" w:lineRule="exact"/>
              <w:ind w:left="202" w:right="191"/>
            </w:pPr>
            <w:r>
              <w:t>руководителей</w:t>
            </w:r>
          </w:p>
        </w:tc>
        <w:tc>
          <w:tcPr>
            <w:tcW w:w="2126" w:type="dxa"/>
          </w:tcPr>
          <w:p w:rsidR="00CE0A74" w:rsidRDefault="00CE0A74" w:rsidP="0096349D">
            <w:pPr>
              <w:pStyle w:val="TableParagraph"/>
              <w:ind w:right="95"/>
            </w:pPr>
            <w:r>
              <w:t>Классные</w:t>
            </w:r>
          </w:p>
          <w:p w:rsidR="00CE0A74" w:rsidRDefault="00CE0A74" w:rsidP="0096349D">
            <w:pPr>
              <w:pStyle w:val="TableParagraph"/>
              <w:spacing w:before="1" w:line="243" w:lineRule="exact"/>
              <w:ind w:right="99"/>
            </w:pPr>
            <w:r>
              <w:t>руководители</w:t>
            </w:r>
          </w:p>
        </w:tc>
      </w:tr>
      <w:tr w:rsidR="00CE0A74" w:rsidTr="00D75DB6">
        <w:trPr>
          <w:trHeight w:val="748"/>
        </w:trPr>
        <w:tc>
          <w:tcPr>
            <w:tcW w:w="567" w:type="dxa"/>
          </w:tcPr>
          <w:p w:rsidR="00CE0A74" w:rsidRDefault="00CE0A74" w:rsidP="0096349D">
            <w:pPr>
              <w:pStyle w:val="TableParagraph"/>
              <w:spacing w:line="239" w:lineRule="exact"/>
              <w:ind w:left="14"/>
            </w:pPr>
            <w:r>
              <w:t>2</w:t>
            </w:r>
          </w:p>
        </w:tc>
        <w:tc>
          <w:tcPr>
            <w:tcW w:w="3118" w:type="dxa"/>
          </w:tcPr>
          <w:p w:rsidR="00CE0A74" w:rsidRDefault="00CE0A74" w:rsidP="0096349D">
            <w:pPr>
              <w:pStyle w:val="TableParagraph"/>
              <w:spacing w:line="239" w:lineRule="exact"/>
              <w:ind w:left="93" w:right="84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здоровья</w:t>
            </w:r>
          </w:p>
        </w:tc>
        <w:tc>
          <w:tcPr>
            <w:tcW w:w="992" w:type="dxa"/>
          </w:tcPr>
          <w:p w:rsidR="00CE0A74" w:rsidRDefault="00CE0A74" w:rsidP="0096349D">
            <w:r w:rsidRPr="002048D0">
              <w:t>1</w:t>
            </w:r>
            <w:r w:rsidRPr="002048D0">
              <w:rPr>
                <w:spacing w:val="3"/>
              </w:rPr>
              <w:t xml:space="preserve"> </w:t>
            </w:r>
            <w:r w:rsidRPr="002048D0">
              <w:t>-11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CE0A74" w:rsidRDefault="00CE0A74" w:rsidP="0096349D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CE0A74" w:rsidRDefault="00CE0A74" w:rsidP="0096349D">
            <w:pPr>
              <w:pStyle w:val="TableParagraph"/>
              <w:spacing w:line="239" w:lineRule="exact"/>
              <w:ind w:right="95"/>
            </w:pPr>
            <w:r>
              <w:t>Классные</w:t>
            </w:r>
          </w:p>
          <w:p w:rsidR="00CE0A74" w:rsidRDefault="00CE0A74" w:rsidP="0096349D">
            <w:pPr>
              <w:pStyle w:val="TableParagraph"/>
              <w:spacing w:before="2"/>
              <w:ind w:right="99"/>
            </w:pPr>
            <w:r>
              <w:t>руководители</w:t>
            </w:r>
          </w:p>
        </w:tc>
      </w:tr>
      <w:tr w:rsidR="00CE0A74" w:rsidTr="00D75DB6">
        <w:trPr>
          <w:trHeight w:val="503"/>
        </w:trPr>
        <w:tc>
          <w:tcPr>
            <w:tcW w:w="567" w:type="dxa"/>
          </w:tcPr>
          <w:p w:rsidR="00CE0A74" w:rsidRDefault="00CE0A74" w:rsidP="0096349D">
            <w:pPr>
              <w:pStyle w:val="TableParagraph"/>
              <w:ind w:left="14"/>
            </w:pPr>
            <w:r>
              <w:t>3</w:t>
            </w:r>
          </w:p>
        </w:tc>
        <w:tc>
          <w:tcPr>
            <w:tcW w:w="3118" w:type="dxa"/>
          </w:tcPr>
          <w:p w:rsidR="00CE0A74" w:rsidRDefault="00CE0A74" w:rsidP="0096349D">
            <w:pPr>
              <w:pStyle w:val="TableParagraph"/>
              <w:ind w:left="93" w:right="83"/>
            </w:pPr>
            <w:r>
              <w:t>Беседа</w:t>
            </w:r>
            <w:r>
              <w:rPr>
                <w:spacing w:val="1"/>
              </w:rPr>
              <w:t xml:space="preserve"> </w:t>
            </w:r>
            <w:r>
              <w:t>«Подросток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закон»</w:t>
            </w:r>
          </w:p>
        </w:tc>
        <w:tc>
          <w:tcPr>
            <w:tcW w:w="992" w:type="dxa"/>
          </w:tcPr>
          <w:p w:rsidR="00CE0A74" w:rsidRDefault="00CE0A74" w:rsidP="0096349D">
            <w:r w:rsidRPr="002048D0">
              <w:t>1</w:t>
            </w:r>
            <w:r w:rsidRPr="002048D0">
              <w:rPr>
                <w:spacing w:val="3"/>
              </w:rPr>
              <w:t xml:space="preserve"> </w:t>
            </w:r>
            <w:r w:rsidRPr="002048D0">
              <w:t>-11</w:t>
            </w:r>
          </w:p>
        </w:tc>
        <w:tc>
          <w:tcPr>
            <w:tcW w:w="1843" w:type="dxa"/>
          </w:tcPr>
          <w:p w:rsidR="00CE0A74" w:rsidRDefault="00CE0A74" w:rsidP="0096349D">
            <w:pPr>
              <w:pStyle w:val="TableParagraph"/>
              <w:ind w:right="96"/>
            </w:pPr>
            <w:r>
              <w:t>Сентябрь -июнь</w:t>
            </w:r>
          </w:p>
        </w:tc>
        <w:tc>
          <w:tcPr>
            <w:tcW w:w="2126" w:type="dxa"/>
          </w:tcPr>
          <w:p w:rsidR="00CE0A74" w:rsidRDefault="00CE0A74" w:rsidP="0096349D">
            <w:pPr>
              <w:pStyle w:val="TableParagraph"/>
              <w:spacing w:line="239" w:lineRule="exact"/>
              <w:ind w:right="95"/>
            </w:pPr>
            <w:r>
              <w:t>Классные</w:t>
            </w:r>
          </w:p>
          <w:p w:rsidR="00CE0A74" w:rsidRDefault="00CE0A74" w:rsidP="0096349D">
            <w:pPr>
              <w:pStyle w:val="TableParagraph"/>
              <w:spacing w:before="2"/>
              <w:ind w:right="99"/>
            </w:pPr>
            <w:r>
              <w:t>руководители</w:t>
            </w:r>
          </w:p>
        </w:tc>
      </w:tr>
      <w:tr w:rsidR="00CE0A74" w:rsidTr="00D75DB6">
        <w:trPr>
          <w:trHeight w:val="2032"/>
        </w:trPr>
        <w:tc>
          <w:tcPr>
            <w:tcW w:w="567" w:type="dxa"/>
          </w:tcPr>
          <w:p w:rsidR="00CE0A74" w:rsidRDefault="00CE0A74" w:rsidP="0096349D">
            <w:pPr>
              <w:pStyle w:val="TableParagraph"/>
              <w:ind w:left="14"/>
            </w:pPr>
            <w:r>
              <w:t>4</w:t>
            </w:r>
          </w:p>
        </w:tc>
        <w:tc>
          <w:tcPr>
            <w:tcW w:w="3118" w:type="dxa"/>
          </w:tcPr>
          <w:p w:rsidR="00CE0A74" w:rsidRPr="0049241D" w:rsidRDefault="00CE0A74" w:rsidP="00D75DB6">
            <w:pPr>
              <w:pStyle w:val="TableParagraph"/>
              <w:ind w:left="452" w:right="812" w:hanging="284"/>
              <w:rPr>
                <w:lang w:val="ru-RU"/>
              </w:rPr>
            </w:pPr>
            <w:r w:rsidRPr="0049241D">
              <w:rPr>
                <w:lang w:val="ru-RU"/>
              </w:rPr>
              <w:t>Благотворительные акции :</w:t>
            </w:r>
            <w:r w:rsidRPr="0049241D">
              <w:rPr>
                <w:spacing w:val="-52"/>
                <w:lang w:val="ru-RU"/>
              </w:rPr>
              <w:t xml:space="preserve"> </w:t>
            </w:r>
            <w:r w:rsidRPr="0049241D">
              <w:rPr>
                <w:lang w:val="ru-RU"/>
              </w:rPr>
              <w:t>Дай лапу друг</w:t>
            </w:r>
            <w:r w:rsidRPr="0049241D">
              <w:rPr>
                <w:spacing w:val="1"/>
                <w:lang w:val="ru-RU"/>
              </w:rPr>
              <w:t xml:space="preserve"> </w:t>
            </w:r>
            <w:r w:rsidRPr="0049241D">
              <w:rPr>
                <w:lang w:val="ru-RU"/>
              </w:rPr>
              <w:t>Крышечка</w:t>
            </w:r>
            <w:r w:rsidRPr="0049241D">
              <w:rPr>
                <w:spacing w:val="4"/>
                <w:lang w:val="ru-RU"/>
              </w:rPr>
              <w:t xml:space="preserve"> </w:t>
            </w:r>
            <w:r w:rsidRPr="0049241D">
              <w:rPr>
                <w:lang w:val="ru-RU"/>
              </w:rPr>
              <w:t>добра</w:t>
            </w:r>
            <w:r w:rsidRPr="0049241D">
              <w:rPr>
                <w:spacing w:val="1"/>
                <w:lang w:val="ru-RU"/>
              </w:rPr>
              <w:t xml:space="preserve"> </w:t>
            </w:r>
            <w:r w:rsidRPr="0049241D">
              <w:rPr>
                <w:lang w:val="ru-RU"/>
              </w:rPr>
              <w:t>Кошка</w:t>
            </w:r>
            <w:r w:rsidRPr="0049241D">
              <w:rPr>
                <w:spacing w:val="2"/>
                <w:lang w:val="ru-RU"/>
              </w:rPr>
              <w:t xml:space="preserve"> </w:t>
            </w:r>
            <w:r w:rsidRPr="0049241D">
              <w:rPr>
                <w:lang w:val="ru-RU"/>
              </w:rPr>
              <w:t>за</w:t>
            </w:r>
            <w:r w:rsidRPr="0049241D">
              <w:rPr>
                <w:spacing w:val="3"/>
                <w:lang w:val="ru-RU"/>
              </w:rPr>
              <w:t xml:space="preserve"> </w:t>
            </w:r>
            <w:r w:rsidRPr="0049241D">
              <w:rPr>
                <w:lang w:val="ru-RU"/>
              </w:rPr>
              <w:t>окошком</w:t>
            </w:r>
          </w:p>
          <w:p w:rsidR="00CE0A74" w:rsidRPr="0049241D" w:rsidRDefault="00CE0A74" w:rsidP="0096349D">
            <w:pPr>
              <w:pStyle w:val="TableParagraph"/>
              <w:ind w:left="93" w:right="76"/>
              <w:rPr>
                <w:lang w:val="ru-RU"/>
              </w:rPr>
            </w:pPr>
            <w:r w:rsidRPr="0049241D">
              <w:rPr>
                <w:lang w:val="ru-RU"/>
              </w:rPr>
              <w:t>Вторая жизнь</w:t>
            </w:r>
          </w:p>
          <w:p w:rsidR="00CE0A74" w:rsidRPr="0049241D" w:rsidRDefault="00CE0A74" w:rsidP="0096349D">
            <w:pPr>
              <w:pStyle w:val="TableParagraph"/>
              <w:spacing w:line="250" w:lineRule="exact"/>
              <w:ind w:left="640" w:right="637"/>
              <w:rPr>
                <w:lang w:val="ru-RU"/>
              </w:rPr>
            </w:pPr>
            <w:r w:rsidRPr="0049241D">
              <w:rPr>
                <w:spacing w:val="-1"/>
                <w:lang w:val="ru-RU"/>
              </w:rPr>
              <w:t xml:space="preserve">Чемоданчик </w:t>
            </w:r>
            <w:r w:rsidRPr="0049241D">
              <w:rPr>
                <w:lang w:val="ru-RU"/>
              </w:rPr>
              <w:t>смелости</w:t>
            </w:r>
            <w:r w:rsidRPr="0049241D">
              <w:rPr>
                <w:spacing w:val="-52"/>
                <w:lang w:val="ru-RU"/>
              </w:rPr>
              <w:t xml:space="preserve"> </w:t>
            </w:r>
            <w:r w:rsidRPr="0049241D">
              <w:rPr>
                <w:lang w:val="ru-RU"/>
              </w:rPr>
              <w:t>Батарейка</w:t>
            </w:r>
            <w:r w:rsidRPr="0049241D">
              <w:rPr>
                <w:spacing w:val="3"/>
                <w:lang w:val="ru-RU"/>
              </w:rPr>
              <w:t xml:space="preserve"> </w:t>
            </w:r>
            <w:r w:rsidRPr="0049241D">
              <w:rPr>
                <w:lang w:val="ru-RU"/>
              </w:rPr>
              <w:t>сдавайся</w:t>
            </w:r>
          </w:p>
        </w:tc>
        <w:tc>
          <w:tcPr>
            <w:tcW w:w="992" w:type="dxa"/>
          </w:tcPr>
          <w:p w:rsidR="00CE0A74" w:rsidRDefault="00CE0A74" w:rsidP="0096349D">
            <w:r w:rsidRPr="002048D0">
              <w:t>1</w:t>
            </w:r>
            <w:r w:rsidRPr="002048D0">
              <w:rPr>
                <w:spacing w:val="3"/>
              </w:rPr>
              <w:t xml:space="preserve"> </w:t>
            </w:r>
            <w:r w:rsidRPr="002048D0">
              <w:t>-11</w:t>
            </w:r>
          </w:p>
        </w:tc>
        <w:tc>
          <w:tcPr>
            <w:tcW w:w="1843" w:type="dxa"/>
          </w:tcPr>
          <w:p w:rsidR="00CE0A74" w:rsidRDefault="00CE0A74" w:rsidP="0096349D">
            <w:pPr>
              <w:pStyle w:val="TableParagraph"/>
              <w:ind w:right="96"/>
            </w:pPr>
            <w:r>
              <w:t>Сентябрь -июнь</w:t>
            </w:r>
          </w:p>
        </w:tc>
        <w:tc>
          <w:tcPr>
            <w:tcW w:w="2126" w:type="dxa"/>
          </w:tcPr>
          <w:p w:rsidR="00CE0A74" w:rsidRPr="0049241D" w:rsidRDefault="00CE0A74" w:rsidP="0096349D">
            <w:pPr>
              <w:pStyle w:val="TableParagraph"/>
              <w:spacing w:line="239" w:lineRule="exact"/>
              <w:ind w:right="95"/>
              <w:rPr>
                <w:lang w:val="ru-RU"/>
              </w:rPr>
            </w:pPr>
            <w:r w:rsidRPr="0049241D">
              <w:rPr>
                <w:lang w:val="ru-RU"/>
              </w:rPr>
              <w:t>Зам.директора по УВР, классные</w:t>
            </w:r>
          </w:p>
          <w:p w:rsidR="00CE0A74" w:rsidRPr="0049241D" w:rsidRDefault="00CE0A74" w:rsidP="0096349D">
            <w:pPr>
              <w:pStyle w:val="TableParagraph"/>
              <w:spacing w:before="2"/>
              <w:ind w:right="99"/>
              <w:rPr>
                <w:lang w:val="ru-RU"/>
              </w:rPr>
            </w:pPr>
            <w:r w:rsidRPr="0049241D">
              <w:rPr>
                <w:lang w:val="ru-RU"/>
              </w:rPr>
              <w:t>руководители, педагог-орнанизатор, советник-директора по воспитанию</w:t>
            </w:r>
          </w:p>
        </w:tc>
      </w:tr>
      <w:tr w:rsidR="00CE0A74" w:rsidTr="00D75DB6">
        <w:trPr>
          <w:trHeight w:val="508"/>
        </w:trPr>
        <w:tc>
          <w:tcPr>
            <w:tcW w:w="567" w:type="dxa"/>
          </w:tcPr>
          <w:p w:rsidR="00CE0A74" w:rsidRDefault="00CE0A74" w:rsidP="0096349D">
            <w:pPr>
              <w:pStyle w:val="TableParagraph"/>
              <w:ind w:left="14"/>
            </w:pPr>
            <w:r>
              <w:t>5</w:t>
            </w:r>
          </w:p>
        </w:tc>
        <w:tc>
          <w:tcPr>
            <w:tcW w:w="3118" w:type="dxa"/>
          </w:tcPr>
          <w:p w:rsidR="00CE0A74" w:rsidRPr="007B058E" w:rsidRDefault="007B058E" w:rsidP="007B058E">
            <w:pPr>
              <w:pStyle w:val="TableParagraph"/>
              <w:ind w:left="93" w:right="79"/>
              <w:rPr>
                <w:lang w:val="ru-RU"/>
              </w:rPr>
            </w:pPr>
            <w:r>
              <w:t xml:space="preserve">Мероприятия </w:t>
            </w:r>
            <w:r>
              <w:rPr>
                <w:lang w:val="ru-RU"/>
              </w:rPr>
              <w:t>«</w:t>
            </w:r>
            <w:r>
              <w:t>Движения первых</w:t>
            </w:r>
            <w:r>
              <w:rPr>
                <w:lang w:val="ru-RU"/>
              </w:rPr>
              <w:t>»</w:t>
            </w:r>
          </w:p>
        </w:tc>
        <w:tc>
          <w:tcPr>
            <w:tcW w:w="992" w:type="dxa"/>
          </w:tcPr>
          <w:p w:rsidR="00CE0A74" w:rsidRDefault="00CE0A74" w:rsidP="0096349D">
            <w:r w:rsidRPr="002048D0">
              <w:t>1</w:t>
            </w:r>
            <w:r w:rsidRPr="002048D0">
              <w:rPr>
                <w:spacing w:val="3"/>
              </w:rPr>
              <w:t xml:space="preserve"> </w:t>
            </w:r>
            <w:r w:rsidRPr="002048D0">
              <w:t>-11</w:t>
            </w:r>
          </w:p>
        </w:tc>
        <w:tc>
          <w:tcPr>
            <w:tcW w:w="1843" w:type="dxa"/>
          </w:tcPr>
          <w:p w:rsidR="00CE0A74" w:rsidRPr="0049241D" w:rsidRDefault="00CE0A74" w:rsidP="0096349D">
            <w:pPr>
              <w:pStyle w:val="TableParagraph"/>
              <w:ind w:right="96"/>
              <w:rPr>
                <w:lang w:val="ru-RU"/>
              </w:rPr>
            </w:pPr>
            <w:r w:rsidRPr="0049241D">
              <w:rPr>
                <w:lang w:val="ru-RU"/>
              </w:rPr>
              <w:t>в</w:t>
            </w:r>
            <w:r w:rsidRPr="0049241D">
              <w:rPr>
                <w:spacing w:val="1"/>
                <w:lang w:val="ru-RU"/>
              </w:rPr>
              <w:t xml:space="preserve"> </w:t>
            </w:r>
            <w:r w:rsidRPr="0049241D">
              <w:rPr>
                <w:lang w:val="ru-RU"/>
              </w:rPr>
              <w:t>соответствии</w:t>
            </w:r>
            <w:r w:rsidRPr="0049241D">
              <w:rPr>
                <w:spacing w:val="1"/>
                <w:lang w:val="ru-RU"/>
              </w:rPr>
              <w:t xml:space="preserve"> </w:t>
            </w:r>
            <w:r w:rsidRPr="0049241D">
              <w:rPr>
                <w:lang w:val="ru-RU"/>
              </w:rPr>
              <w:t>с</w:t>
            </w:r>
          </w:p>
          <w:p w:rsidR="00CE0A74" w:rsidRPr="0049241D" w:rsidRDefault="00CE0A74" w:rsidP="007B058E">
            <w:pPr>
              <w:pStyle w:val="TableParagraph"/>
              <w:spacing w:before="1" w:line="243" w:lineRule="exact"/>
              <w:ind w:right="96"/>
              <w:rPr>
                <w:lang w:val="ru-RU"/>
              </w:rPr>
            </w:pPr>
            <w:r w:rsidRPr="0049241D">
              <w:rPr>
                <w:lang w:val="ru-RU"/>
              </w:rPr>
              <w:t xml:space="preserve">планом </w:t>
            </w:r>
          </w:p>
        </w:tc>
        <w:tc>
          <w:tcPr>
            <w:tcW w:w="2126" w:type="dxa"/>
          </w:tcPr>
          <w:p w:rsidR="00CE0A74" w:rsidRDefault="00CE0A74" w:rsidP="0096349D">
            <w:pPr>
              <w:pStyle w:val="TableParagraph"/>
              <w:spacing w:before="1" w:line="243" w:lineRule="exact"/>
              <w:ind w:left="518"/>
            </w:pPr>
            <w:r>
              <w:t>Классные руководители</w:t>
            </w:r>
          </w:p>
        </w:tc>
      </w:tr>
      <w:tr w:rsidR="00CE0A74" w:rsidTr="00D75DB6">
        <w:trPr>
          <w:trHeight w:val="503"/>
        </w:trPr>
        <w:tc>
          <w:tcPr>
            <w:tcW w:w="8646" w:type="dxa"/>
            <w:gridSpan w:val="5"/>
            <w:shd w:val="clear" w:color="auto" w:fill="00AFEF"/>
          </w:tcPr>
          <w:p w:rsidR="00CE0A74" w:rsidRDefault="00CE0A74" w:rsidP="0096349D">
            <w:pPr>
              <w:pStyle w:val="TableParagraph"/>
              <w:spacing w:line="249" w:lineRule="exact"/>
              <w:ind w:left="2309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76"/>
              </w:rPr>
              <w:t xml:space="preserve"> </w:t>
            </w:r>
            <w:r>
              <w:rPr>
                <w:b/>
              </w:rPr>
              <w:t>Организация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предметно-пространственной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среды</w:t>
            </w:r>
          </w:p>
        </w:tc>
      </w:tr>
      <w:tr w:rsidR="00CE0A74" w:rsidTr="00D75DB6">
        <w:trPr>
          <w:trHeight w:val="253"/>
        </w:trPr>
        <w:tc>
          <w:tcPr>
            <w:tcW w:w="567" w:type="dxa"/>
          </w:tcPr>
          <w:p w:rsidR="00CE0A74" w:rsidRDefault="00CE0A74" w:rsidP="0096349D">
            <w:pPr>
              <w:pStyle w:val="TableParagraph"/>
              <w:spacing w:line="234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118" w:type="dxa"/>
          </w:tcPr>
          <w:p w:rsidR="00CE0A74" w:rsidRDefault="00CE0A74" w:rsidP="0096349D">
            <w:pPr>
              <w:pStyle w:val="TableParagraph"/>
              <w:spacing w:line="234" w:lineRule="exact"/>
              <w:ind w:left="93" w:right="78"/>
              <w:rPr>
                <w:b/>
              </w:rPr>
            </w:pPr>
            <w:r>
              <w:rPr>
                <w:b/>
              </w:rPr>
              <w:t>Дела, события,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992" w:type="dxa"/>
          </w:tcPr>
          <w:p w:rsidR="00CE0A74" w:rsidRDefault="00CE0A74" w:rsidP="0096349D">
            <w:pPr>
              <w:pStyle w:val="TableParagraph"/>
              <w:spacing w:line="234" w:lineRule="exact"/>
              <w:ind w:left="98" w:right="85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843" w:type="dxa"/>
          </w:tcPr>
          <w:p w:rsidR="00CE0A74" w:rsidRDefault="00CE0A74" w:rsidP="0096349D">
            <w:pPr>
              <w:pStyle w:val="TableParagraph"/>
              <w:spacing w:line="234" w:lineRule="exact"/>
              <w:ind w:right="99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126" w:type="dxa"/>
          </w:tcPr>
          <w:p w:rsidR="00CE0A74" w:rsidRDefault="00CE0A74" w:rsidP="0096349D">
            <w:pPr>
              <w:pStyle w:val="TableParagraph"/>
              <w:spacing w:line="234" w:lineRule="exact"/>
              <w:ind w:right="100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CE0A74" w:rsidTr="00D75DB6">
        <w:trPr>
          <w:trHeight w:val="757"/>
        </w:trPr>
        <w:tc>
          <w:tcPr>
            <w:tcW w:w="567" w:type="dxa"/>
          </w:tcPr>
          <w:p w:rsidR="00CE0A74" w:rsidRDefault="00CE0A74" w:rsidP="0096349D">
            <w:pPr>
              <w:pStyle w:val="TableParagraph"/>
              <w:ind w:left="14"/>
            </w:pPr>
            <w:r>
              <w:t>1</w:t>
            </w:r>
          </w:p>
        </w:tc>
        <w:tc>
          <w:tcPr>
            <w:tcW w:w="3118" w:type="dxa"/>
          </w:tcPr>
          <w:p w:rsidR="00CE0A74" w:rsidRPr="0049241D" w:rsidRDefault="00CE0A74" w:rsidP="0096349D">
            <w:pPr>
              <w:pStyle w:val="TableParagraph"/>
              <w:spacing w:line="242" w:lineRule="auto"/>
              <w:ind w:left="177" w:right="171"/>
              <w:rPr>
                <w:lang w:val="ru-RU"/>
              </w:rPr>
            </w:pPr>
            <w:r w:rsidRPr="0049241D">
              <w:rPr>
                <w:lang w:val="ru-RU"/>
              </w:rPr>
              <w:t>Событийный</w:t>
            </w:r>
            <w:r w:rsidRPr="0049241D">
              <w:rPr>
                <w:spacing w:val="-4"/>
                <w:lang w:val="ru-RU"/>
              </w:rPr>
              <w:t xml:space="preserve"> </w:t>
            </w:r>
            <w:r w:rsidRPr="0049241D">
              <w:rPr>
                <w:lang w:val="ru-RU"/>
              </w:rPr>
              <w:t>дизайн:</w:t>
            </w:r>
            <w:r w:rsidRPr="0049241D">
              <w:rPr>
                <w:spacing w:val="-7"/>
                <w:lang w:val="ru-RU"/>
              </w:rPr>
              <w:t xml:space="preserve"> </w:t>
            </w:r>
            <w:r w:rsidRPr="0049241D">
              <w:rPr>
                <w:lang w:val="ru-RU"/>
              </w:rPr>
              <w:t>оформление</w:t>
            </w:r>
            <w:r w:rsidRPr="0049241D">
              <w:rPr>
                <w:spacing w:val="-10"/>
                <w:lang w:val="ru-RU"/>
              </w:rPr>
              <w:t xml:space="preserve"> </w:t>
            </w:r>
            <w:r w:rsidRPr="0049241D">
              <w:rPr>
                <w:lang w:val="ru-RU"/>
              </w:rPr>
              <w:t>школы</w:t>
            </w:r>
            <w:r w:rsidRPr="0049241D">
              <w:rPr>
                <w:spacing w:val="-52"/>
                <w:lang w:val="ru-RU"/>
              </w:rPr>
              <w:t xml:space="preserve"> </w:t>
            </w:r>
            <w:r w:rsidRPr="0049241D">
              <w:rPr>
                <w:lang w:val="ru-RU"/>
              </w:rPr>
              <w:t>и</w:t>
            </w:r>
            <w:r w:rsidRPr="0049241D">
              <w:rPr>
                <w:spacing w:val="2"/>
                <w:lang w:val="ru-RU"/>
              </w:rPr>
              <w:t xml:space="preserve"> </w:t>
            </w:r>
            <w:r w:rsidRPr="0049241D">
              <w:rPr>
                <w:lang w:val="ru-RU"/>
              </w:rPr>
              <w:t>кабинетов</w:t>
            </w:r>
            <w:r w:rsidRPr="0049241D">
              <w:rPr>
                <w:spacing w:val="2"/>
                <w:lang w:val="ru-RU"/>
              </w:rPr>
              <w:t xml:space="preserve"> </w:t>
            </w:r>
            <w:r w:rsidRPr="0049241D">
              <w:rPr>
                <w:lang w:val="ru-RU"/>
              </w:rPr>
              <w:t>к</w:t>
            </w:r>
            <w:r w:rsidRPr="0049241D">
              <w:rPr>
                <w:spacing w:val="-1"/>
                <w:lang w:val="ru-RU"/>
              </w:rPr>
              <w:t xml:space="preserve"> </w:t>
            </w:r>
            <w:r w:rsidRPr="0049241D">
              <w:rPr>
                <w:lang w:val="ru-RU"/>
              </w:rPr>
              <w:t>торжественным</w:t>
            </w:r>
          </w:p>
          <w:p w:rsidR="00CE0A74" w:rsidRDefault="00CE0A74" w:rsidP="0096349D">
            <w:pPr>
              <w:pStyle w:val="TableParagraph"/>
              <w:spacing w:line="236" w:lineRule="exact"/>
              <w:ind w:left="93" w:right="84"/>
            </w:pPr>
            <w:r>
              <w:t>мероприятиям,</w:t>
            </w:r>
            <w:r>
              <w:rPr>
                <w:spacing w:val="-2"/>
              </w:rPr>
              <w:t xml:space="preserve"> </w:t>
            </w:r>
            <w:r>
              <w:t>КТД</w:t>
            </w:r>
          </w:p>
        </w:tc>
        <w:tc>
          <w:tcPr>
            <w:tcW w:w="992" w:type="dxa"/>
          </w:tcPr>
          <w:p w:rsidR="00CE0A74" w:rsidRDefault="00CE0A74" w:rsidP="0096349D">
            <w:r w:rsidRPr="004D4CE5">
              <w:t>1</w:t>
            </w:r>
            <w:r w:rsidRPr="004D4CE5">
              <w:rPr>
                <w:spacing w:val="3"/>
              </w:rPr>
              <w:t xml:space="preserve"> </w:t>
            </w:r>
            <w:r w:rsidRPr="004D4CE5">
              <w:t>-11</w:t>
            </w:r>
          </w:p>
        </w:tc>
        <w:tc>
          <w:tcPr>
            <w:tcW w:w="1843" w:type="dxa"/>
          </w:tcPr>
          <w:p w:rsidR="00CE0A74" w:rsidRDefault="00CE0A74" w:rsidP="0096349D">
            <w:pPr>
              <w:pStyle w:val="TableParagraph"/>
              <w:ind w:right="96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t>- июнь</w:t>
            </w:r>
          </w:p>
        </w:tc>
        <w:tc>
          <w:tcPr>
            <w:tcW w:w="2126" w:type="dxa"/>
          </w:tcPr>
          <w:p w:rsidR="00CE0A74" w:rsidRDefault="00CE0A74" w:rsidP="0096349D">
            <w:pPr>
              <w:pStyle w:val="TableParagraph"/>
              <w:spacing w:line="242" w:lineRule="auto"/>
              <w:ind w:left="273" w:right="251" w:firstLine="192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CE0A74" w:rsidTr="00D75DB6">
        <w:trPr>
          <w:trHeight w:val="508"/>
        </w:trPr>
        <w:tc>
          <w:tcPr>
            <w:tcW w:w="567" w:type="dxa"/>
          </w:tcPr>
          <w:p w:rsidR="00CE0A74" w:rsidRDefault="00CE0A74" w:rsidP="0096349D">
            <w:pPr>
              <w:pStyle w:val="TableParagraph"/>
              <w:ind w:left="14"/>
            </w:pPr>
            <w:r>
              <w:t>2</w:t>
            </w:r>
          </w:p>
        </w:tc>
        <w:tc>
          <w:tcPr>
            <w:tcW w:w="3118" w:type="dxa"/>
          </w:tcPr>
          <w:p w:rsidR="00CE0A74" w:rsidRPr="0049241D" w:rsidRDefault="00CE0A74" w:rsidP="0096349D">
            <w:pPr>
              <w:pStyle w:val="TableParagraph"/>
              <w:ind w:left="93" w:right="82"/>
              <w:rPr>
                <w:lang w:val="ru-RU"/>
              </w:rPr>
            </w:pPr>
            <w:r w:rsidRPr="0049241D">
              <w:rPr>
                <w:lang w:val="ru-RU"/>
              </w:rPr>
              <w:t>Проект</w:t>
            </w:r>
            <w:r w:rsidRPr="0049241D">
              <w:rPr>
                <w:spacing w:val="-1"/>
                <w:lang w:val="ru-RU"/>
              </w:rPr>
              <w:t xml:space="preserve"> </w:t>
            </w:r>
            <w:r w:rsidRPr="0049241D">
              <w:rPr>
                <w:lang w:val="ru-RU"/>
              </w:rPr>
              <w:t>«Персональная</w:t>
            </w:r>
            <w:r w:rsidRPr="0049241D">
              <w:rPr>
                <w:spacing w:val="-4"/>
                <w:lang w:val="ru-RU"/>
              </w:rPr>
              <w:t xml:space="preserve"> </w:t>
            </w:r>
            <w:r w:rsidRPr="0049241D">
              <w:rPr>
                <w:lang w:val="ru-RU"/>
              </w:rPr>
              <w:t>выставка»</w:t>
            </w:r>
          </w:p>
          <w:p w:rsidR="00CE0A74" w:rsidRPr="0049241D" w:rsidRDefault="00CE0A74" w:rsidP="0096349D">
            <w:pPr>
              <w:pStyle w:val="TableParagraph"/>
              <w:ind w:left="93" w:right="82"/>
              <w:rPr>
                <w:lang w:val="ru-RU"/>
              </w:rPr>
            </w:pPr>
            <w:r w:rsidRPr="0049241D">
              <w:rPr>
                <w:lang w:val="ru-RU"/>
              </w:rPr>
              <w:t>Неделя МО</w:t>
            </w:r>
          </w:p>
        </w:tc>
        <w:tc>
          <w:tcPr>
            <w:tcW w:w="992" w:type="dxa"/>
          </w:tcPr>
          <w:p w:rsidR="00CE0A74" w:rsidRDefault="00CE0A74" w:rsidP="0096349D">
            <w:r w:rsidRPr="004D4CE5">
              <w:t>1</w:t>
            </w:r>
            <w:r w:rsidRPr="004D4CE5">
              <w:rPr>
                <w:spacing w:val="3"/>
              </w:rPr>
              <w:t xml:space="preserve"> </w:t>
            </w:r>
            <w:r w:rsidRPr="004D4CE5">
              <w:t>-11</w:t>
            </w:r>
          </w:p>
        </w:tc>
        <w:tc>
          <w:tcPr>
            <w:tcW w:w="1843" w:type="dxa"/>
          </w:tcPr>
          <w:p w:rsidR="00CE0A74" w:rsidRDefault="00CE0A74" w:rsidP="0096349D">
            <w:pPr>
              <w:pStyle w:val="TableParagraph"/>
              <w:ind w:right="96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t>- май</w:t>
            </w:r>
          </w:p>
        </w:tc>
        <w:tc>
          <w:tcPr>
            <w:tcW w:w="2126" w:type="dxa"/>
          </w:tcPr>
          <w:p w:rsidR="00CE0A74" w:rsidRDefault="00CE0A74" w:rsidP="0096349D">
            <w:pPr>
              <w:pStyle w:val="TableParagraph"/>
              <w:spacing w:before="2" w:line="243" w:lineRule="exact"/>
              <w:ind w:left="518"/>
            </w:pPr>
            <w:r>
              <w:t>Руководители МО</w:t>
            </w:r>
          </w:p>
        </w:tc>
      </w:tr>
      <w:tr w:rsidR="00CE0A74" w:rsidTr="00D75DB6">
        <w:trPr>
          <w:trHeight w:val="757"/>
        </w:trPr>
        <w:tc>
          <w:tcPr>
            <w:tcW w:w="567" w:type="dxa"/>
          </w:tcPr>
          <w:p w:rsidR="00CE0A74" w:rsidRDefault="00CE0A74" w:rsidP="0096349D">
            <w:pPr>
              <w:pStyle w:val="TableParagraph"/>
              <w:ind w:left="14"/>
            </w:pPr>
            <w:r>
              <w:t>3</w:t>
            </w:r>
          </w:p>
        </w:tc>
        <w:tc>
          <w:tcPr>
            <w:tcW w:w="3118" w:type="dxa"/>
          </w:tcPr>
          <w:p w:rsidR="00CE0A74" w:rsidRPr="0049241D" w:rsidRDefault="00CE0A74" w:rsidP="0096349D">
            <w:pPr>
              <w:pStyle w:val="TableParagraph"/>
              <w:spacing w:line="237" w:lineRule="auto"/>
              <w:ind w:left="93" w:right="79"/>
              <w:rPr>
                <w:lang w:val="ru-RU"/>
              </w:rPr>
            </w:pPr>
            <w:r w:rsidRPr="0049241D">
              <w:rPr>
                <w:lang w:val="ru-RU"/>
              </w:rPr>
              <w:t>Проект на лучшее новогоднее украшение</w:t>
            </w:r>
            <w:r w:rsidRPr="0049241D">
              <w:rPr>
                <w:spacing w:val="-1"/>
                <w:lang w:val="ru-RU"/>
              </w:rPr>
              <w:t xml:space="preserve"> </w:t>
            </w:r>
            <w:r w:rsidRPr="0049241D">
              <w:rPr>
                <w:lang w:val="ru-RU"/>
              </w:rPr>
              <w:t>школьных</w:t>
            </w:r>
            <w:r w:rsidRPr="0049241D">
              <w:rPr>
                <w:spacing w:val="-1"/>
                <w:lang w:val="ru-RU"/>
              </w:rPr>
              <w:t xml:space="preserve"> </w:t>
            </w:r>
            <w:r w:rsidRPr="0049241D">
              <w:rPr>
                <w:lang w:val="ru-RU"/>
              </w:rPr>
              <w:t>кабинетов «Откройте</w:t>
            </w:r>
          </w:p>
          <w:p w:rsidR="00CE0A74" w:rsidRDefault="00CE0A74" w:rsidP="0096349D">
            <w:pPr>
              <w:pStyle w:val="TableParagraph"/>
              <w:spacing w:line="243" w:lineRule="exact"/>
              <w:ind w:left="93" w:right="85"/>
            </w:pPr>
            <w:r>
              <w:t>двери</w:t>
            </w:r>
            <w:r>
              <w:rPr>
                <w:spacing w:val="-2"/>
              </w:rPr>
              <w:t xml:space="preserve"> </w:t>
            </w:r>
            <w:r>
              <w:t>волшебству»</w:t>
            </w:r>
          </w:p>
        </w:tc>
        <w:tc>
          <w:tcPr>
            <w:tcW w:w="992" w:type="dxa"/>
          </w:tcPr>
          <w:p w:rsidR="00CE0A74" w:rsidRDefault="00CE0A74" w:rsidP="0096349D">
            <w:r w:rsidRPr="004D4CE5">
              <w:t>1</w:t>
            </w:r>
            <w:r w:rsidRPr="004D4CE5">
              <w:rPr>
                <w:spacing w:val="3"/>
              </w:rPr>
              <w:t xml:space="preserve"> </w:t>
            </w:r>
            <w:r w:rsidRPr="004D4CE5">
              <w:t>-11</w:t>
            </w:r>
          </w:p>
        </w:tc>
        <w:tc>
          <w:tcPr>
            <w:tcW w:w="1843" w:type="dxa"/>
          </w:tcPr>
          <w:p w:rsidR="00CE0A74" w:rsidRDefault="00CE0A74" w:rsidP="0096349D">
            <w:pPr>
              <w:pStyle w:val="TableParagraph"/>
              <w:ind w:right="96"/>
            </w:pPr>
            <w:r>
              <w:t>Декабрь</w:t>
            </w:r>
          </w:p>
        </w:tc>
        <w:tc>
          <w:tcPr>
            <w:tcW w:w="2126" w:type="dxa"/>
          </w:tcPr>
          <w:p w:rsidR="00CE0A74" w:rsidRDefault="00CE0A74" w:rsidP="0096349D">
            <w:pPr>
              <w:pStyle w:val="TableParagraph"/>
              <w:spacing w:line="237" w:lineRule="auto"/>
              <w:ind w:left="273" w:right="251" w:firstLine="192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CE0A74" w:rsidTr="00D75DB6">
        <w:trPr>
          <w:trHeight w:val="503"/>
        </w:trPr>
        <w:tc>
          <w:tcPr>
            <w:tcW w:w="8646" w:type="dxa"/>
            <w:gridSpan w:val="5"/>
            <w:shd w:val="clear" w:color="auto" w:fill="00AFEF"/>
          </w:tcPr>
          <w:p w:rsidR="00CE0A74" w:rsidRDefault="00CE0A74" w:rsidP="0096349D">
            <w:pPr>
              <w:pStyle w:val="TableParagraph"/>
              <w:spacing w:line="249" w:lineRule="exact"/>
              <w:ind w:left="3298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Взаимодействие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</w:tr>
      <w:tr w:rsidR="00CE0A74" w:rsidTr="00D75DB6">
        <w:trPr>
          <w:trHeight w:val="254"/>
        </w:trPr>
        <w:tc>
          <w:tcPr>
            <w:tcW w:w="567" w:type="dxa"/>
          </w:tcPr>
          <w:p w:rsidR="00CE0A74" w:rsidRDefault="00CE0A74" w:rsidP="0096349D">
            <w:pPr>
              <w:pStyle w:val="TableParagraph"/>
              <w:spacing w:line="235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118" w:type="dxa"/>
          </w:tcPr>
          <w:p w:rsidR="00CE0A74" w:rsidRDefault="00CE0A74" w:rsidP="0096349D">
            <w:pPr>
              <w:pStyle w:val="TableParagraph"/>
              <w:spacing w:line="235" w:lineRule="exact"/>
              <w:ind w:left="93" w:right="78"/>
              <w:rPr>
                <w:b/>
              </w:rPr>
            </w:pPr>
            <w:r>
              <w:rPr>
                <w:b/>
              </w:rPr>
              <w:t>Дела, события,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992" w:type="dxa"/>
          </w:tcPr>
          <w:p w:rsidR="00CE0A74" w:rsidRDefault="00CE0A74" w:rsidP="0096349D">
            <w:pPr>
              <w:pStyle w:val="TableParagraph"/>
              <w:spacing w:line="235" w:lineRule="exact"/>
              <w:ind w:left="98" w:right="85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843" w:type="dxa"/>
          </w:tcPr>
          <w:p w:rsidR="00CE0A74" w:rsidRDefault="00CE0A74" w:rsidP="0096349D">
            <w:pPr>
              <w:pStyle w:val="TableParagraph"/>
              <w:spacing w:line="235" w:lineRule="exact"/>
              <w:ind w:right="99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126" w:type="dxa"/>
          </w:tcPr>
          <w:p w:rsidR="00CE0A74" w:rsidRDefault="00CE0A74" w:rsidP="0096349D">
            <w:pPr>
              <w:pStyle w:val="TableParagraph"/>
              <w:spacing w:line="235" w:lineRule="exact"/>
              <w:ind w:right="100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CE0A74" w:rsidTr="00D75DB6">
        <w:trPr>
          <w:trHeight w:val="1266"/>
        </w:trPr>
        <w:tc>
          <w:tcPr>
            <w:tcW w:w="567" w:type="dxa"/>
          </w:tcPr>
          <w:p w:rsidR="00CE0A74" w:rsidRDefault="00CE0A74" w:rsidP="0096349D">
            <w:pPr>
              <w:pStyle w:val="TableParagraph"/>
              <w:ind w:left="14"/>
            </w:pPr>
            <w:r>
              <w:t>1</w:t>
            </w:r>
          </w:p>
        </w:tc>
        <w:tc>
          <w:tcPr>
            <w:tcW w:w="3118" w:type="dxa"/>
          </w:tcPr>
          <w:p w:rsidR="00CE0A74" w:rsidRDefault="00CE0A74" w:rsidP="0096349D">
            <w:pPr>
              <w:pStyle w:val="TableParagraph"/>
              <w:ind w:left="93" w:right="74"/>
            </w:pPr>
            <w:r>
              <w:t>Родительские</w:t>
            </w:r>
            <w:r>
              <w:rPr>
                <w:spacing w:val="14"/>
              </w:rPr>
              <w:t xml:space="preserve"> </w:t>
            </w:r>
            <w:r>
              <w:t>собрания</w:t>
            </w:r>
          </w:p>
        </w:tc>
        <w:tc>
          <w:tcPr>
            <w:tcW w:w="992" w:type="dxa"/>
          </w:tcPr>
          <w:p w:rsidR="00CE0A74" w:rsidRDefault="00CE0A74" w:rsidP="0096349D">
            <w:r w:rsidRPr="00F1713E">
              <w:t>1</w:t>
            </w:r>
            <w:r w:rsidRPr="00F1713E">
              <w:rPr>
                <w:spacing w:val="3"/>
              </w:rPr>
              <w:t xml:space="preserve"> </w:t>
            </w:r>
            <w:r w:rsidRPr="00F1713E">
              <w:t>-11</w:t>
            </w:r>
          </w:p>
        </w:tc>
        <w:tc>
          <w:tcPr>
            <w:tcW w:w="1843" w:type="dxa"/>
          </w:tcPr>
          <w:p w:rsidR="00CE0A74" w:rsidRPr="0049241D" w:rsidRDefault="00CE0A74" w:rsidP="0096349D">
            <w:pPr>
              <w:pStyle w:val="TableParagraph"/>
              <w:ind w:right="91"/>
              <w:rPr>
                <w:lang w:val="ru-RU"/>
              </w:rPr>
            </w:pPr>
            <w:r w:rsidRPr="0049241D">
              <w:rPr>
                <w:lang w:val="ru-RU"/>
              </w:rPr>
              <w:t>По</w:t>
            </w:r>
          </w:p>
          <w:p w:rsidR="00CE0A74" w:rsidRPr="0049241D" w:rsidRDefault="00CE0A74" w:rsidP="0096349D">
            <w:pPr>
              <w:pStyle w:val="TableParagraph"/>
              <w:spacing w:before="3" w:line="237" w:lineRule="auto"/>
              <w:ind w:right="96"/>
              <w:rPr>
                <w:lang w:val="ru-RU"/>
              </w:rPr>
            </w:pPr>
            <w:r w:rsidRPr="0049241D">
              <w:rPr>
                <w:spacing w:val="-1"/>
                <w:lang w:val="ru-RU"/>
              </w:rPr>
              <w:t>тематическому</w:t>
            </w:r>
            <w:r w:rsidRPr="0049241D">
              <w:rPr>
                <w:spacing w:val="-52"/>
                <w:lang w:val="ru-RU"/>
              </w:rPr>
              <w:t xml:space="preserve"> </w:t>
            </w:r>
            <w:r w:rsidRPr="0049241D">
              <w:rPr>
                <w:lang w:val="ru-RU"/>
              </w:rPr>
              <w:t>плану</w:t>
            </w:r>
          </w:p>
          <w:p w:rsidR="00CE0A74" w:rsidRPr="0049241D" w:rsidRDefault="00CE0A74" w:rsidP="0096349D">
            <w:pPr>
              <w:pStyle w:val="TableParagraph"/>
              <w:spacing w:line="254" w:lineRule="exact"/>
              <w:ind w:right="100"/>
              <w:rPr>
                <w:lang w:val="ru-RU"/>
              </w:rPr>
            </w:pPr>
            <w:r w:rsidRPr="0049241D">
              <w:rPr>
                <w:lang w:val="ru-RU"/>
              </w:rPr>
              <w:t>Один</w:t>
            </w:r>
            <w:r w:rsidRPr="0049241D">
              <w:rPr>
                <w:spacing w:val="13"/>
                <w:lang w:val="ru-RU"/>
              </w:rPr>
              <w:t xml:space="preserve"> </w:t>
            </w:r>
            <w:r w:rsidRPr="0049241D">
              <w:rPr>
                <w:lang w:val="ru-RU"/>
              </w:rPr>
              <w:t>раз</w:t>
            </w:r>
            <w:r w:rsidRPr="0049241D">
              <w:rPr>
                <w:spacing w:val="11"/>
                <w:lang w:val="ru-RU"/>
              </w:rPr>
              <w:t xml:space="preserve"> </w:t>
            </w:r>
            <w:r w:rsidRPr="0049241D">
              <w:rPr>
                <w:lang w:val="ru-RU"/>
              </w:rPr>
              <w:t>в</w:t>
            </w:r>
            <w:r w:rsidRPr="0049241D">
              <w:rPr>
                <w:spacing w:val="-52"/>
                <w:lang w:val="ru-RU"/>
              </w:rPr>
              <w:t xml:space="preserve"> </w:t>
            </w:r>
            <w:r w:rsidRPr="0049241D">
              <w:rPr>
                <w:lang w:val="ru-RU"/>
              </w:rPr>
              <w:t>четверть</w:t>
            </w:r>
          </w:p>
        </w:tc>
        <w:tc>
          <w:tcPr>
            <w:tcW w:w="2126" w:type="dxa"/>
          </w:tcPr>
          <w:p w:rsidR="00CE0A74" w:rsidRPr="0049241D" w:rsidRDefault="00CE0A74" w:rsidP="0096349D">
            <w:pPr>
              <w:pStyle w:val="TableParagraph"/>
              <w:spacing w:line="242" w:lineRule="auto"/>
              <w:ind w:left="139" w:right="128" w:firstLine="206"/>
              <w:rPr>
                <w:lang w:val="ru-RU"/>
              </w:rPr>
            </w:pPr>
            <w:r w:rsidRPr="0049241D">
              <w:rPr>
                <w:lang w:val="ru-RU"/>
              </w:rPr>
              <w:t>Заместитель</w:t>
            </w:r>
            <w:r w:rsidRPr="0049241D">
              <w:rPr>
                <w:spacing w:val="1"/>
                <w:lang w:val="ru-RU"/>
              </w:rPr>
              <w:t xml:space="preserve"> </w:t>
            </w:r>
            <w:r w:rsidRPr="0049241D">
              <w:rPr>
                <w:lang w:val="ru-RU"/>
              </w:rPr>
              <w:t>директора</w:t>
            </w:r>
            <w:r w:rsidRPr="0049241D">
              <w:rPr>
                <w:spacing w:val="-6"/>
                <w:lang w:val="ru-RU"/>
              </w:rPr>
              <w:t xml:space="preserve"> </w:t>
            </w:r>
            <w:r w:rsidRPr="0049241D">
              <w:rPr>
                <w:lang w:val="ru-RU"/>
              </w:rPr>
              <w:t>по</w:t>
            </w:r>
            <w:r w:rsidRPr="0049241D">
              <w:rPr>
                <w:spacing w:val="-12"/>
                <w:lang w:val="ru-RU"/>
              </w:rPr>
              <w:t xml:space="preserve"> У</w:t>
            </w:r>
            <w:r w:rsidRPr="0049241D">
              <w:rPr>
                <w:lang w:val="ru-RU"/>
              </w:rPr>
              <w:t>ВР, классные руководители</w:t>
            </w:r>
          </w:p>
        </w:tc>
      </w:tr>
      <w:tr w:rsidR="00CE0A74" w:rsidTr="00D75DB6">
        <w:trPr>
          <w:trHeight w:val="758"/>
        </w:trPr>
        <w:tc>
          <w:tcPr>
            <w:tcW w:w="567" w:type="dxa"/>
          </w:tcPr>
          <w:p w:rsidR="00CE0A74" w:rsidRDefault="00CE0A74" w:rsidP="0096349D">
            <w:pPr>
              <w:pStyle w:val="TableParagraph"/>
              <w:ind w:left="14"/>
            </w:pPr>
            <w:r>
              <w:t>2</w:t>
            </w:r>
          </w:p>
        </w:tc>
        <w:tc>
          <w:tcPr>
            <w:tcW w:w="3118" w:type="dxa"/>
          </w:tcPr>
          <w:p w:rsidR="00CE0A74" w:rsidRPr="0049241D" w:rsidRDefault="00CE0A74" w:rsidP="0096349D">
            <w:pPr>
              <w:pStyle w:val="TableParagraph"/>
              <w:spacing w:line="237" w:lineRule="auto"/>
              <w:ind w:left="1757" w:right="186" w:hanging="1551"/>
              <w:rPr>
                <w:lang w:val="ru-RU"/>
              </w:rPr>
            </w:pPr>
            <w:r w:rsidRPr="0049241D">
              <w:rPr>
                <w:lang w:val="ru-RU"/>
              </w:rPr>
              <w:t>Работа</w:t>
            </w:r>
            <w:r w:rsidRPr="0049241D">
              <w:rPr>
                <w:spacing w:val="-8"/>
                <w:lang w:val="ru-RU"/>
              </w:rPr>
              <w:t xml:space="preserve"> </w:t>
            </w:r>
            <w:r w:rsidRPr="0049241D">
              <w:rPr>
                <w:lang w:val="ru-RU"/>
              </w:rPr>
              <w:t>Совета</w:t>
            </w:r>
            <w:r w:rsidRPr="0049241D">
              <w:rPr>
                <w:spacing w:val="-2"/>
                <w:lang w:val="ru-RU"/>
              </w:rPr>
              <w:t xml:space="preserve"> </w:t>
            </w:r>
            <w:r w:rsidRPr="0049241D">
              <w:rPr>
                <w:lang w:val="ru-RU"/>
              </w:rPr>
              <w:t>родителей,</w:t>
            </w:r>
            <w:r w:rsidRPr="0049241D">
              <w:rPr>
                <w:spacing w:val="-3"/>
                <w:lang w:val="ru-RU"/>
              </w:rPr>
              <w:t xml:space="preserve"> </w:t>
            </w:r>
            <w:r w:rsidRPr="0049241D">
              <w:rPr>
                <w:lang w:val="ru-RU"/>
              </w:rPr>
              <w:t>родительского</w:t>
            </w:r>
            <w:r w:rsidRPr="0049241D">
              <w:rPr>
                <w:spacing w:val="-52"/>
                <w:lang w:val="ru-RU"/>
              </w:rPr>
              <w:t xml:space="preserve"> </w:t>
            </w:r>
            <w:r w:rsidRPr="0049241D">
              <w:rPr>
                <w:lang w:val="ru-RU"/>
              </w:rPr>
              <w:t>патруля</w:t>
            </w:r>
          </w:p>
        </w:tc>
        <w:tc>
          <w:tcPr>
            <w:tcW w:w="992" w:type="dxa"/>
          </w:tcPr>
          <w:p w:rsidR="00CE0A74" w:rsidRDefault="00CE0A74" w:rsidP="0096349D">
            <w:r w:rsidRPr="00F1713E">
              <w:t>1</w:t>
            </w:r>
            <w:r w:rsidRPr="00F1713E">
              <w:rPr>
                <w:spacing w:val="3"/>
              </w:rPr>
              <w:t xml:space="preserve"> </w:t>
            </w:r>
            <w:r w:rsidRPr="00F1713E">
              <w:t>-11</w:t>
            </w:r>
          </w:p>
        </w:tc>
        <w:tc>
          <w:tcPr>
            <w:tcW w:w="1843" w:type="dxa"/>
          </w:tcPr>
          <w:p w:rsidR="00CE0A74" w:rsidRPr="0049241D" w:rsidRDefault="00CE0A74" w:rsidP="0096349D">
            <w:pPr>
              <w:pStyle w:val="TableParagraph"/>
              <w:spacing w:line="237" w:lineRule="auto"/>
              <w:ind w:left="225" w:right="207" w:firstLine="249"/>
              <w:rPr>
                <w:lang w:val="ru-RU"/>
              </w:rPr>
            </w:pPr>
            <w:r w:rsidRPr="0049241D">
              <w:rPr>
                <w:lang w:val="ru-RU"/>
              </w:rPr>
              <w:t>По</w:t>
            </w:r>
            <w:r w:rsidRPr="0049241D">
              <w:rPr>
                <w:spacing w:val="13"/>
                <w:lang w:val="ru-RU"/>
              </w:rPr>
              <w:t xml:space="preserve"> </w:t>
            </w:r>
            <w:r w:rsidRPr="0049241D">
              <w:rPr>
                <w:lang w:val="ru-RU"/>
              </w:rPr>
              <w:t>плану</w:t>
            </w:r>
            <w:r w:rsidRPr="0049241D">
              <w:rPr>
                <w:spacing w:val="1"/>
                <w:lang w:val="ru-RU"/>
              </w:rPr>
              <w:t xml:space="preserve"> </w:t>
            </w:r>
            <w:r w:rsidRPr="0049241D">
              <w:rPr>
                <w:lang w:val="ru-RU"/>
              </w:rPr>
              <w:t>работы</w:t>
            </w:r>
            <w:r w:rsidRPr="0049241D">
              <w:rPr>
                <w:spacing w:val="1"/>
                <w:lang w:val="ru-RU"/>
              </w:rPr>
              <w:t xml:space="preserve"> </w:t>
            </w:r>
            <w:r w:rsidRPr="0049241D">
              <w:rPr>
                <w:lang w:val="ru-RU"/>
              </w:rPr>
              <w:t>Совета</w:t>
            </w:r>
          </w:p>
          <w:p w:rsidR="00CE0A74" w:rsidRPr="0049241D" w:rsidRDefault="00CE0A74" w:rsidP="0096349D">
            <w:pPr>
              <w:pStyle w:val="TableParagraph"/>
              <w:spacing w:line="243" w:lineRule="exact"/>
              <w:ind w:left="441"/>
              <w:rPr>
                <w:lang w:val="ru-RU"/>
              </w:rPr>
            </w:pPr>
            <w:r w:rsidRPr="0049241D">
              <w:rPr>
                <w:lang w:val="ru-RU"/>
              </w:rPr>
              <w:t>родителей</w:t>
            </w:r>
          </w:p>
        </w:tc>
        <w:tc>
          <w:tcPr>
            <w:tcW w:w="2126" w:type="dxa"/>
          </w:tcPr>
          <w:p w:rsidR="00CE0A74" w:rsidRPr="0049241D" w:rsidRDefault="00CE0A74" w:rsidP="0096349D">
            <w:pPr>
              <w:pStyle w:val="TableParagraph"/>
              <w:spacing w:line="237" w:lineRule="auto"/>
              <w:ind w:left="139" w:right="128" w:firstLine="206"/>
              <w:rPr>
                <w:lang w:val="ru-RU"/>
              </w:rPr>
            </w:pPr>
            <w:r w:rsidRPr="0049241D">
              <w:rPr>
                <w:lang w:val="ru-RU"/>
              </w:rPr>
              <w:t>Заместитель</w:t>
            </w:r>
            <w:r w:rsidRPr="0049241D">
              <w:rPr>
                <w:spacing w:val="1"/>
                <w:lang w:val="ru-RU"/>
              </w:rPr>
              <w:t xml:space="preserve"> </w:t>
            </w:r>
            <w:r w:rsidRPr="0049241D">
              <w:rPr>
                <w:lang w:val="ru-RU"/>
              </w:rPr>
              <w:t>директора</w:t>
            </w:r>
            <w:r w:rsidRPr="0049241D">
              <w:rPr>
                <w:spacing w:val="-6"/>
                <w:lang w:val="ru-RU"/>
              </w:rPr>
              <w:t xml:space="preserve"> </w:t>
            </w:r>
            <w:r w:rsidRPr="0049241D">
              <w:rPr>
                <w:lang w:val="ru-RU"/>
              </w:rPr>
              <w:t>по</w:t>
            </w:r>
            <w:r w:rsidRPr="0049241D">
              <w:rPr>
                <w:spacing w:val="-12"/>
                <w:lang w:val="ru-RU"/>
              </w:rPr>
              <w:t xml:space="preserve"> У</w:t>
            </w:r>
            <w:r w:rsidRPr="0049241D">
              <w:rPr>
                <w:lang w:val="ru-RU"/>
              </w:rPr>
              <w:t>ВР, педагог-организатор</w:t>
            </w:r>
          </w:p>
        </w:tc>
      </w:tr>
      <w:tr w:rsidR="00CE0A74" w:rsidTr="00D75DB6">
        <w:trPr>
          <w:trHeight w:val="758"/>
        </w:trPr>
        <w:tc>
          <w:tcPr>
            <w:tcW w:w="567" w:type="dxa"/>
          </w:tcPr>
          <w:p w:rsidR="00CE0A74" w:rsidRDefault="00CE0A74" w:rsidP="0096349D">
            <w:pPr>
              <w:pStyle w:val="TableParagraph"/>
              <w:ind w:left="14"/>
            </w:pPr>
            <w:r>
              <w:t>3</w:t>
            </w:r>
          </w:p>
        </w:tc>
        <w:tc>
          <w:tcPr>
            <w:tcW w:w="3118" w:type="dxa"/>
          </w:tcPr>
          <w:p w:rsidR="00CE0A74" w:rsidRPr="0049241D" w:rsidRDefault="00CE0A74" w:rsidP="0096349D">
            <w:pPr>
              <w:pStyle w:val="TableParagraph"/>
              <w:ind w:left="93" w:right="79"/>
              <w:rPr>
                <w:lang w:val="ru-RU"/>
              </w:rPr>
            </w:pPr>
            <w:r w:rsidRPr="0049241D">
              <w:rPr>
                <w:lang w:val="ru-RU"/>
              </w:rPr>
              <w:t>Работа</w:t>
            </w:r>
            <w:r w:rsidRPr="0049241D">
              <w:rPr>
                <w:spacing w:val="1"/>
                <w:lang w:val="ru-RU"/>
              </w:rPr>
              <w:t xml:space="preserve"> </w:t>
            </w:r>
            <w:r w:rsidRPr="0049241D">
              <w:rPr>
                <w:lang w:val="ru-RU"/>
              </w:rPr>
              <w:t>в</w:t>
            </w:r>
            <w:r w:rsidRPr="0049241D">
              <w:rPr>
                <w:spacing w:val="-3"/>
                <w:lang w:val="ru-RU"/>
              </w:rPr>
              <w:t xml:space="preserve"> </w:t>
            </w:r>
            <w:r w:rsidRPr="0049241D">
              <w:rPr>
                <w:lang w:val="ru-RU"/>
              </w:rPr>
              <w:t>составе</w:t>
            </w:r>
            <w:r w:rsidRPr="0049241D">
              <w:rPr>
                <w:spacing w:val="-8"/>
                <w:lang w:val="ru-RU"/>
              </w:rPr>
              <w:t xml:space="preserve"> </w:t>
            </w:r>
            <w:r w:rsidRPr="0049241D">
              <w:rPr>
                <w:lang w:val="ru-RU"/>
              </w:rPr>
              <w:t>школьной</w:t>
            </w:r>
            <w:r w:rsidRPr="0049241D">
              <w:rPr>
                <w:spacing w:val="1"/>
                <w:lang w:val="ru-RU"/>
              </w:rPr>
              <w:t xml:space="preserve"> </w:t>
            </w:r>
            <w:r w:rsidRPr="0049241D">
              <w:rPr>
                <w:lang w:val="ru-RU"/>
              </w:rPr>
              <w:t>комиссии по</w:t>
            </w:r>
          </w:p>
          <w:p w:rsidR="00CE0A74" w:rsidRPr="0049241D" w:rsidRDefault="00CE0A74" w:rsidP="0096349D">
            <w:pPr>
              <w:pStyle w:val="TableParagraph"/>
              <w:spacing w:line="250" w:lineRule="exact"/>
              <w:ind w:left="177" w:right="164"/>
              <w:rPr>
                <w:lang w:val="ru-RU"/>
              </w:rPr>
            </w:pPr>
            <w:r w:rsidRPr="0049241D">
              <w:rPr>
                <w:lang w:val="ru-RU"/>
              </w:rPr>
              <w:t>контролю</w:t>
            </w:r>
            <w:r w:rsidRPr="0049241D">
              <w:rPr>
                <w:spacing w:val="-5"/>
                <w:lang w:val="ru-RU"/>
              </w:rPr>
              <w:t xml:space="preserve"> </w:t>
            </w:r>
            <w:r w:rsidRPr="0049241D">
              <w:rPr>
                <w:lang w:val="ru-RU"/>
              </w:rPr>
              <w:t>за качеством</w:t>
            </w:r>
            <w:r w:rsidRPr="0049241D">
              <w:rPr>
                <w:spacing w:val="-4"/>
                <w:lang w:val="ru-RU"/>
              </w:rPr>
              <w:t xml:space="preserve"> </w:t>
            </w:r>
            <w:r w:rsidRPr="0049241D">
              <w:rPr>
                <w:lang w:val="ru-RU"/>
              </w:rPr>
              <w:t>школьного</w:t>
            </w:r>
            <w:r w:rsidRPr="0049241D">
              <w:rPr>
                <w:spacing w:val="-52"/>
                <w:lang w:val="ru-RU"/>
              </w:rPr>
              <w:t xml:space="preserve"> </w:t>
            </w:r>
            <w:r w:rsidRPr="0049241D">
              <w:rPr>
                <w:lang w:val="ru-RU"/>
              </w:rPr>
              <w:t>питания</w:t>
            </w:r>
          </w:p>
        </w:tc>
        <w:tc>
          <w:tcPr>
            <w:tcW w:w="992" w:type="dxa"/>
          </w:tcPr>
          <w:p w:rsidR="00CE0A74" w:rsidRDefault="00CE0A74" w:rsidP="0096349D">
            <w:r w:rsidRPr="00F1713E">
              <w:t>1</w:t>
            </w:r>
            <w:r w:rsidRPr="00F1713E">
              <w:rPr>
                <w:spacing w:val="3"/>
              </w:rPr>
              <w:t xml:space="preserve"> </w:t>
            </w:r>
            <w:r w:rsidRPr="00F1713E">
              <w:t>-11</w:t>
            </w:r>
          </w:p>
        </w:tc>
        <w:tc>
          <w:tcPr>
            <w:tcW w:w="1843" w:type="dxa"/>
          </w:tcPr>
          <w:p w:rsidR="00CE0A74" w:rsidRDefault="00CE0A74" w:rsidP="0096349D">
            <w:pPr>
              <w:pStyle w:val="TableParagraph"/>
              <w:ind w:left="585" w:hanging="111"/>
            </w:pPr>
            <w:r>
              <w:t>По</w:t>
            </w:r>
            <w:r>
              <w:rPr>
                <w:spacing w:val="16"/>
              </w:rPr>
              <w:t xml:space="preserve"> </w:t>
            </w:r>
            <w:r>
              <w:t>плану</w:t>
            </w:r>
          </w:p>
          <w:p w:rsidR="00CE0A74" w:rsidRDefault="00CE0A74" w:rsidP="0096349D">
            <w:pPr>
              <w:pStyle w:val="TableParagraph"/>
              <w:spacing w:line="250" w:lineRule="exact"/>
              <w:ind w:left="470" w:right="447" w:firstLine="115"/>
            </w:pP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комиссии</w:t>
            </w:r>
          </w:p>
        </w:tc>
        <w:tc>
          <w:tcPr>
            <w:tcW w:w="2126" w:type="dxa"/>
          </w:tcPr>
          <w:p w:rsidR="00CE0A74" w:rsidRDefault="00CE0A74" w:rsidP="0096349D">
            <w:pPr>
              <w:pStyle w:val="TableParagraph"/>
              <w:spacing w:line="242" w:lineRule="auto"/>
              <w:ind w:left="139" w:right="128" w:firstLine="206"/>
            </w:pPr>
            <w:r>
              <w:t>Заместитель директора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У</w:t>
            </w:r>
            <w:r>
              <w:t>ВР</w:t>
            </w:r>
          </w:p>
        </w:tc>
      </w:tr>
      <w:tr w:rsidR="00CE0A74" w:rsidTr="00D75DB6">
        <w:trPr>
          <w:trHeight w:val="1022"/>
        </w:trPr>
        <w:tc>
          <w:tcPr>
            <w:tcW w:w="567" w:type="dxa"/>
          </w:tcPr>
          <w:p w:rsidR="00CE0A74" w:rsidRDefault="00CE0A74" w:rsidP="0096349D">
            <w:pPr>
              <w:pStyle w:val="TableParagraph"/>
              <w:ind w:left="14"/>
            </w:pPr>
            <w:r>
              <w:t>4</w:t>
            </w:r>
          </w:p>
        </w:tc>
        <w:tc>
          <w:tcPr>
            <w:tcW w:w="3118" w:type="dxa"/>
          </w:tcPr>
          <w:p w:rsidR="00CE0A74" w:rsidRPr="0049241D" w:rsidRDefault="00CE0A74" w:rsidP="0096349D">
            <w:pPr>
              <w:pStyle w:val="TableParagraph"/>
              <w:spacing w:line="242" w:lineRule="auto"/>
              <w:ind w:left="931" w:right="535" w:hanging="370"/>
              <w:rPr>
                <w:lang w:val="ru-RU"/>
              </w:rPr>
            </w:pPr>
            <w:r w:rsidRPr="0049241D">
              <w:rPr>
                <w:lang w:val="ru-RU"/>
              </w:rPr>
              <w:t>Индивидуальные консультации с</w:t>
            </w:r>
            <w:r w:rsidRPr="0049241D">
              <w:rPr>
                <w:spacing w:val="-52"/>
                <w:lang w:val="ru-RU"/>
              </w:rPr>
              <w:t xml:space="preserve"> </w:t>
            </w:r>
            <w:r w:rsidRPr="0049241D">
              <w:rPr>
                <w:lang w:val="ru-RU"/>
              </w:rPr>
              <w:t>классным руководителем</w:t>
            </w:r>
          </w:p>
        </w:tc>
        <w:tc>
          <w:tcPr>
            <w:tcW w:w="992" w:type="dxa"/>
          </w:tcPr>
          <w:p w:rsidR="00CE0A74" w:rsidRDefault="00CE0A74" w:rsidP="0096349D">
            <w:r w:rsidRPr="00F1713E">
              <w:t>1</w:t>
            </w:r>
            <w:r w:rsidRPr="00F1713E">
              <w:rPr>
                <w:spacing w:val="3"/>
              </w:rPr>
              <w:t xml:space="preserve"> </w:t>
            </w:r>
            <w:r w:rsidRPr="00F1713E">
              <w:t>-11</w:t>
            </w:r>
          </w:p>
        </w:tc>
        <w:tc>
          <w:tcPr>
            <w:tcW w:w="1843" w:type="dxa"/>
          </w:tcPr>
          <w:p w:rsidR="00CE0A74" w:rsidRPr="0049241D" w:rsidRDefault="00CE0A74" w:rsidP="0096349D">
            <w:pPr>
              <w:pStyle w:val="TableParagraph"/>
              <w:spacing w:line="276" w:lineRule="auto"/>
              <w:ind w:left="115" w:right="105" w:hanging="4"/>
              <w:rPr>
                <w:lang w:val="ru-RU"/>
              </w:rPr>
            </w:pPr>
            <w:r w:rsidRPr="0049241D">
              <w:rPr>
                <w:lang w:val="ru-RU"/>
              </w:rPr>
              <w:t>В течение учебн</w:t>
            </w:r>
            <w:r w:rsidRPr="0049241D">
              <w:rPr>
                <w:spacing w:val="1"/>
                <w:lang w:val="ru-RU"/>
              </w:rPr>
              <w:t xml:space="preserve"> </w:t>
            </w:r>
            <w:r w:rsidRPr="0049241D">
              <w:rPr>
                <w:lang w:val="ru-RU"/>
              </w:rPr>
              <w:t>ого</w:t>
            </w:r>
            <w:r w:rsidRPr="0049241D">
              <w:rPr>
                <w:spacing w:val="-10"/>
                <w:lang w:val="ru-RU"/>
              </w:rPr>
              <w:t xml:space="preserve"> </w:t>
            </w:r>
            <w:r w:rsidRPr="0049241D">
              <w:rPr>
                <w:lang w:val="ru-RU"/>
              </w:rPr>
              <w:t>года</w:t>
            </w:r>
            <w:r w:rsidRPr="0049241D">
              <w:rPr>
                <w:spacing w:val="-3"/>
                <w:lang w:val="ru-RU"/>
              </w:rPr>
              <w:t xml:space="preserve"> </w:t>
            </w:r>
            <w:r w:rsidRPr="0049241D">
              <w:rPr>
                <w:lang w:val="ru-RU"/>
              </w:rPr>
              <w:t>по</w:t>
            </w:r>
            <w:r w:rsidRPr="0049241D">
              <w:rPr>
                <w:spacing w:val="-9"/>
                <w:lang w:val="ru-RU"/>
              </w:rPr>
              <w:t xml:space="preserve"> </w:t>
            </w:r>
            <w:r w:rsidRPr="0049241D">
              <w:rPr>
                <w:lang w:val="ru-RU"/>
              </w:rPr>
              <w:t>согла</w:t>
            </w:r>
            <w:r w:rsidRPr="0049241D">
              <w:rPr>
                <w:spacing w:val="-52"/>
                <w:lang w:val="ru-RU"/>
              </w:rPr>
              <w:t xml:space="preserve"> </w:t>
            </w:r>
            <w:r w:rsidRPr="0049241D">
              <w:rPr>
                <w:lang w:val="ru-RU"/>
              </w:rPr>
              <w:t>сованию во внеу</w:t>
            </w:r>
            <w:r w:rsidRPr="0049241D">
              <w:rPr>
                <w:spacing w:val="-52"/>
                <w:lang w:val="ru-RU"/>
              </w:rPr>
              <w:t xml:space="preserve"> </w:t>
            </w:r>
            <w:r w:rsidRPr="0049241D">
              <w:rPr>
                <w:lang w:val="ru-RU"/>
              </w:rPr>
              <w:t>рочное</w:t>
            </w:r>
            <w:r w:rsidRPr="0049241D">
              <w:rPr>
                <w:spacing w:val="-6"/>
                <w:lang w:val="ru-RU"/>
              </w:rPr>
              <w:t xml:space="preserve"> </w:t>
            </w:r>
            <w:r w:rsidRPr="0049241D">
              <w:rPr>
                <w:lang w:val="ru-RU"/>
              </w:rPr>
              <w:t>время</w:t>
            </w:r>
          </w:p>
        </w:tc>
        <w:tc>
          <w:tcPr>
            <w:tcW w:w="2126" w:type="dxa"/>
          </w:tcPr>
          <w:p w:rsidR="00CE0A74" w:rsidRDefault="00CE0A74" w:rsidP="0096349D">
            <w:pPr>
              <w:pStyle w:val="TableParagraph"/>
              <w:spacing w:line="242" w:lineRule="auto"/>
              <w:ind w:left="273" w:right="251" w:firstLine="192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CE0A74" w:rsidTr="00D75DB6">
        <w:trPr>
          <w:trHeight w:val="1047"/>
        </w:trPr>
        <w:tc>
          <w:tcPr>
            <w:tcW w:w="567" w:type="dxa"/>
          </w:tcPr>
          <w:p w:rsidR="00CE0A74" w:rsidRDefault="00CE0A74" w:rsidP="0096349D">
            <w:pPr>
              <w:pStyle w:val="TableParagraph"/>
              <w:ind w:left="14"/>
            </w:pPr>
            <w:r>
              <w:t>5</w:t>
            </w:r>
          </w:p>
        </w:tc>
        <w:tc>
          <w:tcPr>
            <w:tcW w:w="3118" w:type="dxa"/>
          </w:tcPr>
          <w:p w:rsidR="00CE0A74" w:rsidRPr="0049241D" w:rsidRDefault="00CE0A74" w:rsidP="0096349D">
            <w:pPr>
              <w:pStyle w:val="TableParagraph"/>
              <w:spacing w:line="249" w:lineRule="exact"/>
              <w:ind w:left="134"/>
              <w:rPr>
                <w:lang w:val="ru-RU"/>
              </w:rPr>
            </w:pPr>
            <w:r w:rsidRPr="0049241D">
              <w:rPr>
                <w:lang w:val="ru-RU"/>
              </w:rPr>
              <w:t>Индивидуальные</w:t>
            </w:r>
            <w:r w:rsidRPr="0049241D">
              <w:rPr>
                <w:spacing w:val="-5"/>
                <w:lang w:val="ru-RU"/>
              </w:rPr>
              <w:t xml:space="preserve"> </w:t>
            </w:r>
            <w:r w:rsidRPr="0049241D">
              <w:rPr>
                <w:lang w:val="ru-RU"/>
              </w:rPr>
              <w:t>консультации</w:t>
            </w:r>
            <w:r w:rsidRPr="0049241D">
              <w:rPr>
                <w:spacing w:val="-1"/>
                <w:lang w:val="ru-RU"/>
              </w:rPr>
              <w:t xml:space="preserve"> </w:t>
            </w:r>
            <w:r w:rsidRPr="0049241D">
              <w:rPr>
                <w:lang w:val="ru-RU"/>
              </w:rPr>
              <w:t>с</w:t>
            </w:r>
            <w:r w:rsidRPr="0049241D">
              <w:rPr>
                <w:spacing w:val="-6"/>
                <w:lang w:val="ru-RU"/>
              </w:rPr>
              <w:t xml:space="preserve"> </w:t>
            </w:r>
            <w:r w:rsidRPr="0049241D">
              <w:rPr>
                <w:lang w:val="ru-RU"/>
              </w:rPr>
              <w:t>админис</w:t>
            </w:r>
          </w:p>
          <w:p w:rsidR="00CE0A74" w:rsidRPr="0049241D" w:rsidRDefault="00CE0A74" w:rsidP="0096349D">
            <w:pPr>
              <w:pStyle w:val="TableParagraph"/>
              <w:spacing w:before="35"/>
              <w:rPr>
                <w:lang w:val="ru-RU"/>
              </w:rPr>
            </w:pPr>
            <w:r w:rsidRPr="0049241D">
              <w:rPr>
                <w:lang w:val="ru-RU"/>
              </w:rPr>
              <w:t>трацией</w:t>
            </w:r>
            <w:r w:rsidRPr="0049241D">
              <w:rPr>
                <w:spacing w:val="-4"/>
                <w:lang w:val="ru-RU"/>
              </w:rPr>
              <w:t xml:space="preserve"> </w:t>
            </w:r>
            <w:r w:rsidRPr="0049241D">
              <w:rPr>
                <w:lang w:val="ru-RU"/>
              </w:rPr>
              <w:t>школы,</w:t>
            </w:r>
            <w:r w:rsidRPr="0049241D">
              <w:rPr>
                <w:spacing w:val="-2"/>
                <w:lang w:val="ru-RU"/>
              </w:rPr>
              <w:t xml:space="preserve"> </w:t>
            </w:r>
            <w:r w:rsidRPr="0049241D">
              <w:rPr>
                <w:lang w:val="ru-RU"/>
              </w:rPr>
              <w:t>педагогом-психологом циальным</w:t>
            </w:r>
            <w:r w:rsidRPr="0049241D">
              <w:rPr>
                <w:spacing w:val="-6"/>
                <w:lang w:val="ru-RU"/>
              </w:rPr>
              <w:t xml:space="preserve"> </w:t>
            </w:r>
            <w:r w:rsidRPr="0049241D">
              <w:rPr>
                <w:lang w:val="ru-RU"/>
              </w:rPr>
              <w:t>педагогом</w:t>
            </w:r>
          </w:p>
        </w:tc>
        <w:tc>
          <w:tcPr>
            <w:tcW w:w="992" w:type="dxa"/>
          </w:tcPr>
          <w:p w:rsidR="00CE0A74" w:rsidRDefault="00CE0A74" w:rsidP="0096349D">
            <w:r w:rsidRPr="00F1713E">
              <w:t>1</w:t>
            </w:r>
            <w:r w:rsidRPr="00F1713E">
              <w:rPr>
                <w:spacing w:val="3"/>
              </w:rPr>
              <w:t xml:space="preserve"> </w:t>
            </w:r>
            <w:r w:rsidRPr="00F1713E">
              <w:t>-11</w:t>
            </w:r>
          </w:p>
        </w:tc>
        <w:tc>
          <w:tcPr>
            <w:tcW w:w="1843" w:type="dxa"/>
          </w:tcPr>
          <w:p w:rsidR="00CE0A74" w:rsidRPr="0049241D" w:rsidRDefault="00CE0A74" w:rsidP="0096349D">
            <w:pPr>
              <w:pStyle w:val="TableParagraph"/>
              <w:spacing w:line="249" w:lineRule="exact"/>
              <w:ind w:left="153"/>
              <w:rPr>
                <w:lang w:val="ru-RU"/>
              </w:rPr>
            </w:pPr>
            <w:r w:rsidRPr="0049241D">
              <w:rPr>
                <w:lang w:val="ru-RU"/>
              </w:rPr>
              <w:t>В</w:t>
            </w:r>
            <w:r w:rsidRPr="0049241D">
              <w:rPr>
                <w:spacing w:val="-5"/>
                <w:lang w:val="ru-RU"/>
              </w:rPr>
              <w:t xml:space="preserve"> </w:t>
            </w:r>
            <w:r w:rsidRPr="0049241D">
              <w:rPr>
                <w:lang w:val="ru-RU"/>
              </w:rPr>
              <w:t>течение</w:t>
            </w:r>
            <w:r w:rsidRPr="0049241D">
              <w:rPr>
                <w:spacing w:val="-4"/>
                <w:lang w:val="ru-RU"/>
              </w:rPr>
              <w:t xml:space="preserve"> </w:t>
            </w:r>
            <w:r w:rsidRPr="0049241D">
              <w:rPr>
                <w:lang w:val="ru-RU"/>
              </w:rPr>
              <w:t>учебно</w:t>
            </w:r>
          </w:p>
          <w:p w:rsidR="00CE0A74" w:rsidRPr="0049241D" w:rsidRDefault="00CE0A74" w:rsidP="0096349D">
            <w:pPr>
              <w:pStyle w:val="TableParagraph"/>
              <w:spacing w:before="35"/>
              <w:ind w:left="144"/>
              <w:rPr>
                <w:lang w:val="ru-RU"/>
              </w:rPr>
            </w:pPr>
            <w:r w:rsidRPr="0049241D">
              <w:rPr>
                <w:lang w:val="ru-RU"/>
              </w:rPr>
              <w:t>го</w:t>
            </w:r>
            <w:r w:rsidRPr="0049241D">
              <w:rPr>
                <w:spacing w:val="-4"/>
                <w:lang w:val="ru-RU"/>
              </w:rPr>
              <w:t xml:space="preserve"> </w:t>
            </w:r>
            <w:r w:rsidRPr="0049241D">
              <w:rPr>
                <w:lang w:val="ru-RU"/>
              </w:rPr>
              <w:t>года</w:t>
            </w:r>
            <w:r w:rsidRPr="0049241D">
              <w:rPr>
                <w:spacing w:val="4"/>
                <w:lang w:val="ru-RU"/>
              </w:rPr>
              <w:t xml:space="preserve"> </w:t>
            </w:r>
            <w:r w:rsidRPr="0049241D">
              <w:rPr>
                <w:lang w:val="ru-RU"/>
              </w:rPr>
              <w:t>по</w:t>
            </w:r>
            <w:r w:rsidRPr="0049241D">
              <w:rPr>
                <w:spacing w:val="-4"/>
                <w:lang w:val="ru-RU"/>
              </w:rPr>
              <w:t xml:space="preserve"> </w:t>
            </w:r>
            <w:r w:rsidRPr="0049241D">
              <w:rPr>
                <w:lang w:val="ru-RU"/>
              </w:rPr>
              <w:t>графи ку приемных час</w:t>
            </w:r>
            <w:r w:rsidRPr="0049241D">
              <w:rPr>
                <w:spacing w:val="-52"/>
                <w:lang w:val="ru-RU"/>
              </w:rPr>
              <w:t xml:space="preserve"> </w:t>
            </w:r>
            <w:r w:rsidRPr="0049241D">
              <w:rPr>
                <w:lang w:val="ru-RU"/>
              </w:rPr>
              <w:t>ов</w:t>
            </w:r>
          </w:p>
        </w:tc>
        <w:tc>
          <w:tcPr>
            <w:tcW w:w="2126" w:type="dxa"/>
          </w:tcPr>
          <w:p w:rsidR="00CE0A74" w:rsidRPr="0049241D" w:rsidRDefault="00CE0A74" w:rsidP="0096349D">
            <w:pPr>
              <w:pStyle w:val="TableParagraph"/>
              <w:ind w:right="101"/>
              <w:rPr>
                <w:sz w:val="18"/>
                <w:szCs w:val="18"/>
                <w:lang w:val="ru-RU"/>
              </w:rPr>
            </w:pPr>
            <w:r w:rsidRPr="0049241D">
              <w:rPr>
                <w:sz w:val="18"/>
                <w:szCs w:val="18"/>
                <w:lang w:val="ru-RU"/>
              </w:rPr>
              <w:t>Заместитель</w:t>
            </w:r>
            <w:r w:rsidRPr="0049241D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49241D">
              <w:rPr>
                <w:sz w:val="18"/>
                <w:szCs w:val="18"/>
                <w:lang w:val="ru-RU"/>
              </w:rPr>
              <w:t>директора</w:t>
            </w:r>
            <w:r w:rsidRPr="0049241D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49241D">
              <w:rPr>
                <w:sz w:val="18"/>
                <w:szCs w:val="18"/>
                <w:lang w:val="ru-RU"/>
              </w:rPr>
              <w:t>по</w:t>
            </w:r>
            <w:r w:rsidRPr="0049241D">
              <w:rPr>
                <w:spacing w:val="-11"/>
                <w:sz w:val="18"/>
                <w:szCs w:val="18"/>
                <w:lang w:val="ru-RU"/>
              </w:rPr>
              <w:t xml:space="preserve"> У</w:t>
            </w:r>
            <w:r w:rsidRPr="0049241D">
              <w:rPr>
                <w:sz w:val="18"/>
                <w:szCs w:val="18"/>
                <w:lang w:val="ru-RU"/>
              </w:rPr>
              <w:t>ВР, классные руководители педагог-</w:t>
            </w:r>
            <w:r w:rsidRPr="0049241D"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 w:rsidRPr="0049241D">
              <w:rPr>
                <w:sz w:val="18"/>
                <w:szCs w:val="18"/>
                <w:lang w:val="ru-RU"/>
              </w:rPr>
              <w:t>психолог,</w:t>
            </w:r>
            <w:r w:rsidRPr="0049241D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49241D">
              <w:rPr>
                <w:sz w:val="18"/>
                <w:szCs w:val="18"/>
                <w:lang w:val="ru-RU"/>
              </w:rPr>
              <w:t>социальный</w:t>
            </w:r>
          </w:p>
          <w:p w:rsidR="00CE0A74" w:rsidRDefault="00CE0A74" w:rsidP="0096349D">
            <w:pPr>
              <w:pStyle w:val="TableParagraph"/>
              <w:spacing w:line="242" w:lineRule="auto"/>
              <w:ind w:right="100" w:firstLine="235"/>
            </w:pPr>
            <w:r w:rsidRPr="002906A7">
              <w:rPr>
                <w:sz w:val="18"/>
                <w:szCs w:val="18"/>
              </w:rPr>
              <w:t>педагог</w:t>
            </w:r>
          </w:p>
        </w:tc>
      </w:tr>
    </w:tbl>
    <w:p w:rsidR="00CE0A74" w:rsidRDefault="00CE0A74" w:rsidP="00CE0A74">
      <w:pPr>
        <w:spacing w:line="242" w:lineRule="auto"/>
        <w:sectPr w:rsidR="00CE0A74" w:rsidSect="0096349D">
          <w:pgSz w:w="11910" w:h="16840"/>
          <w:pgMar w:top="567" w:right="240" w:bottom="280" w:left="1380" w:header="720" w:footer="720" w:gutter="0"/>
          <w:cols w:space="720"/>
        </w:sectPr>
      </w:pPr>
    </w:p>
    <w:tbl>
      <w:tblPr>
        <w:tblStyle w:val="TableNormal"/>
        <w:tblW w:w="893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3571"/>
        <w:gridCol w:w="994"/>
        <w:gridCol w:w="1844"/>
        <w:gridCol w:w="1839"/>
      </w:tblGrid>
      <w:tr w:rsidR="00CE0A74" w:rsidTr="00D75DB6">
        <w:trPr>
          <w:trHeight w:val="576"/>
        </w:trPr>
        <w:tc>
          <w:tcPr>
            <w:tcW w:w="8930" w:type="dxa"/>
            <w:gridSpan w:val="5"/>
            <w:shd w:val="clear" w:color="auto" w:fill="00AFEF"/>
          </w:tcPr>
          <w:p w:rsidR="00CE0A74" w:rsidRDefault="00CE0A74" w:rsidP="0096349D">
            <w:pPr>
              <w:pStyle w:val="TableParagraph"/>
              <w:spacing w:line="314" w:lineRule="exact"/>
              <w:ind w:left="2779"/>
              <w:rPr>
                <w:b/>
              </w:rPr>
            </w:pPr>
            <w:r>
              <w:rPr>
                <w:b/>
              </w:rPr>
              <w:lastRenderedPageBreak/>
              <w:t>8.</w:t>
            </w:r>
            <w:r>
              <w:rPr>
                <w:b/>
                <w:spacing w:val="79"/>
              </w:rPr>
              <w:t xml:space="preserve"> </w:t>
            </w:r>
            <w:r>
              <w:rPr>
                <w:b/>
              </w:rPr>
              <w:t>Самоуправление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уровне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класса</w:t>
            </w:r>
            <w:r>
              <w:rPr>
                <w:b/>
              </w:rPr>
              <w:t>)</w:t>
            </w:r>
          </w:p>
        </w:tc>
      </w:tr>
      <w:tr w:rsidR="00CE0A74" w:rsidTr="00D75DB6">
        <w:trPr>
          <w:trHeight w:val="254"/>
        </w:trPr>
        <w:tc>
          <w:tcPr>
            <w:tcW w:w="682" w:type="dxa"/>
          </w:tcPr>
          <w:p w:rsidR="00CE0A74" w:rsidRDefault="00CE0A74" w:rsidP="0096349D">
            <w:pPr>
              <w:pStyle w:val="TableParagraph"/>
              <w:spacing w:line="234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571" w:type="dxa"/>
          </w:tcPr>
          <w:p w:rsidR="00CE0A74" w:rsidRDefault="00CE0A74" w:rsidP="0096349D">
            <w:pPr>
              <w:pStyle w:val="TableParagraph"/>
              <w:spacing w:line="234" w:lineRule="exact"/>
              <w:ind w:right="673"/>
              <w:jc w:val="right"/>
              <w:rPr>
                <w:b/>
              </w:rPr>
            </w:pPr>
            <w:r>
              <w:rPr>
                <w:b/>
              </w:rPr>
              <w:t>Дела, события,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994" w:type="dxa"/>
          </w:tcPr>
          <w:p w:rsidR="00CE0A74" w:rsidRDefault="00CE0A74" w:rsidP="0096349D">
            <w:pPr>
              <w:pStyle w:val="TableParagraph"/>
              <w:spacing w:line="234" w:lineRule="exact"/>
              <w:ind w:left="120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844" w:type="dxa"/>
          </w:tcPr>
          <w:p w:rsidR="00CE0A74" w:rsidRDefault="00CE0A74" w:rsidP="0096349D">
            <w:pPr>
              <w:pStyle w:val="TableParagraph"/>
              <w:spacing w:line="234" w:lineRule="exact"/>
              <w:ind w:right="99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839" w:type="dxa"/>
          </w:tcPr>
          <w:p w:rsidR="00CE0A74" w:rsidRDefault="00CE0A74" w:rsidP="0096349D">
            <w:pPr>
              <w:pStyle w:val="TableParagraph"/>
              <w:spacing w:line="234" w:lineRule="exact"/>
              <w:ind w:right="100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CE0A74" w:rsidTr="00D75DB6">
        <w:trPr>
          <w:trHeight w:val="503"/>
        </w:trPr>
        <w:tc>
          <w:tcPr>
            <w:tcW w:w="682" w:type="dxa"/>
          </w:tcPr>
          <w:p w:rsidR="00CE0A74" w:rsidRDefault="00CE0A74" w:rsidP="0096349D">
            <w:pPr>
              <w:pStyle w:val="TableParagraph"/>
              <w:ind w:left="14"/>
            </w:pPr>
            <w:r>
              <w:t>1</w:t>
            </w:r>
          </w:p>
        </w:tc>
        <w:tc>
          <w:tcPr>
            <w:tcW w:w="3571" w:type="dxa"/>
          </w:tcPr>
          <w:p w:rsidR="00CE0A74" w:rsidRDefault="00CE0A74" w:rsidP="0096349D">
            <w:pPr>
              <w:pStyle w:val="TableParagraph"/>
              <w:ind w:right="749"/>
              <w:jc w:val="right"/>
            </w:pPr>
            <w:r>
              <w:t>Выбор</w:t>
            </w:r>
            <w:r>
              <w:rPr>
                <w:spacing w:val="16"/>
              </w:rPr>
              <w:t xml:space="preserve"> </w:t>
            </w:r>
            <w:r>
              <w:t>актива</w:t>
            </w:r>
            <w:r>
              <w:rPr>
                <w:spacing w:val="20"/>
              </w:rPr>
              <w:t xml:space="preserve"> </w:t>
            </w:r>
            <w:r>
              <w:t>класса</w:t>
            </w:r>
          </w:p>
        </w:tc>
        <w:tc>
          <w:tcPr>
            <w:tcW w:w="994" w:type="dxa"/>
          </w:tcPr>
          <w:p w:rsidR="00CE0A74" w:rsidRDefault="00CE0A74" w:rsidP="0096349D">
            <w:pPr>
              <w:pStyle w:val="TableParagraph"/>
              <w:spacing w:line="239" w:lineRule="exact"/>
              <w:ind w:left="297"/>
            </w:pPr>
            <w:r>
              <w:t>1-11</w:t>
            </w:r>
          </w:p>
        </w:tc>
        <w:tc>
          <w:tcPr>
            <w:tcW w:w="1844" w:type="dxa"/>
          </w:tcPr>
          <w:p w:rsidR="00CE0A74" w:rsidRDefault="00CE0A74" w:rsidP="0096349D">
            <w:pPr>
              <w:pStyle w:val="TableParagraph"/>
              <w:ind w:right="97"/>
            </w:pPr>
            <w:r>
              <w:t>сентябрь</w:t>
            </w:r>
          </w:p>
        </w:tc>
        <w:tc>
          <w:tcPr>
            <w:tcW w:w="1839" w:type="dxa"/>
          </w:tcPr>
          <w:p w:rsidR="00CE0A74" w:rsidRDefault="00CE0A74" w:rsidP="0096349D">
            <w:pPr>
              <w:pStyle w:val="TableParagraph"/>
              <w:spacing w:line="242" w:lineRule="exact"/>
              <w:ind w:right="95"/>
            </w:pPr>
            <w:r>
              <w:t>Классные</w:t>
            </w:r>
          </w:p>
          <w:p w:rsidR="00CE0A74" w:rsidRDefault="00CE0A74" w:rsidP="0096349D">
            <w:pPr>
              <w:pStyle w:val="TableParagraph"/>
              <w:spacing w:line="242" w:lineRule="exact"/>
              <w:ind w:right="99"/>
            </w:pPr>
            <w:r>
              <w:t>руководители</w:t>
            </w:r>
          </w:p>
        </w:tc>
      </w:tr>
      <w:tr w:rsidR="00CE0A74" w:rsidTr="00D75DB6">
        <w:trPr>
          <w:trHeight w:val="792"/>
        </w:trPr>
        <w:tc>
          <w:tcPr>
            <w:tcW w:w="682" w:type="dxa"/>
          </w:tcPr>
          <w:p w:rsidR="00CE0A74" w:rsidRDefault="00CE0A74" w:rsidP="0096349D">
            <w:pPr>
              <w:pStyle w:val="TableParagraph"/>
              <w:ind w:left="14"/>
            </w:pPr>
            <w:r>
              <w:t>2</w:t>
            </w:r>
          </w:p>
        </w:tc>
        <w:tc>
          <w:tcPr>
            <w:tcW w:w="3571" w:type="dxa"/>
          </w:tcPr>
          <w:p w:rsidR="00CE0A74" w:rsidRPr="0049241D" w:rsidRDefault="00CE0A74" w:rsidP="0096349D">
            <w:pPr>
              <w:pStyle w:val="TableParagraph"/>
              <w:spacing w:line="242" w:lineRule="auto"/>
              <w:ind w:left="849" w:right="334" w:hanging="423"/>
              <w:rPr>
                <w:lang w:val="ru-RU"/>
              </w:rPr>
            </w:pPr>
            <w:r w:rsidRPr="0049241D">
              <w:rPr>
                <w:lang w:val="ru-RU"/>
              </w:rPr>
              <w:t>Организация и проведение классных</w:t>
            </w:r>
            <w:r w:rsidRPr="0049241D">
              <w:rPr>
                <w:spacing w:val="-52"/>
                <w:lang w:val="ru-RU"/>
              </w:rPr>
              <w:t xml:space="preserve"> </w:t>
            </w:r>
            <w:r w:rsidRPr="0049241D">
              <w:rPr>
                <w:lang w:val="ru-RU"/>
              </w:rPr>
              <w:t>мероприятий</w:t>
            </w:r>
            <w:r w:rsidRPr="0049241D">
              <w:rPr>
                <w:spacing w:val="53"/>
                <w:lang w:val="ru-RU"/>
              </w:rPr>
              <w:t xml:space="preserve"> </w:t>
            </w:r>
            <w:r w:rsidRPr="0049241D">
              <w:rPr>
                <w:lang w:val="ru-RU"/>
              </w:rPr>
              <w:t>Советом дела</w:t>
            </w:r>
          </w:p>
        </w:tc>
        <w:tc>
          <w:tcPr>
            <w:tcW w:w="994" w:type="dxa"/>
          </w:tcPr>
          <w:p w:rsidR="00CE0A74" w:rsidRDefault="00CE0A74" w:rsidP="0096349D">
            <w:pPr>
              <w:pStyle w:val="TableParagraph"/>
              <w:spacing w:line="239" w:lineRule="exact"/>
              <w:ind w:left="297"/>
            </w:pPr>
            <w:r>
              <w:t>1-11</w:t>
            </w:r>
          </w:p>
        </w:tc>
        <w:tc>
          <w:tcPr>
            <w:tcW w:w="1844" w:type="dxa"/>
          </w:tcPr>
          <w:p w:rsidR="00CE0A74" w:rsidRPr="0049241D" w:rsidRDefault="00CE0A74" w:rsidP="0096349D">
            <w:pPr>
              <w:pStyle w:val="TableParagraph"/>
              <w:spacing w:before="10"/>
              <w:ind w:left="230" w:hanging="48"/>
              <w:rPr>
                <w:rFonts w:ascii="Microsoft Sans Serif" w:hAnsi="Microsoft Sans Serif"/>
                <w:lang w:val="ru-RU"/>
              </w:rPr>
            </w:pPr>
            <w:r w:rsidRPr="0049241D">
              <w:rPr>
                <w:lang w:val="ru-RU"/>
              </w:rPr>
              <w:t>В</w:t>
            </w:r>
            <w:r w:rsidRPr="0049241D">
              <w:rPr>
                <w:spacing w:val="21"/>
                <w:lang w:val="ru-RU"/>
              </w:rPr>
              <w:t xml:space="preserve"> </w:t>
            </w:r>
            <w:r w:rsidRPr="0049241D">
              <w:rPr>
                <w:lang w:val="ru-RU"/>
              </w:rPr>
              <w:t>течение</w:t>
            </w:r>
            <w:r w:rsidRPr="0049241D">
              <w:rPr>
                <w:spacing w:val="20"/>
                <w:lang w:val="ru-RU"/>
              </w:rPr>
              <w:t xml:space="preserve"> </w:t>
            </w:r>
            <w:r w:rsidRPr="0049241D">
              <w:rPr>
                <w:lang w:val="ru-RU"/>
              </w:rPr>
              <w:t>года</w:t>
            </w:r>
            <w:r w:rsidRPr="0049241D">
              <w:rPr>
                <w:rFonts w:ascii="Microsoft Sans Serif" w:hAnsi="Microsoft Sans Serif"/>
                <w:lang w:val="ru-RU"/>
              </w:rPr>
              <w:t>,</w:t>
            </w:r>
          </w:p>
          <w:p w:rsidR="00CE0A74" w:rsidRPr="0049241D" w:rsidRDefault="00CE0A74" w:rsidP="0096349D">
            <w:pPr>
              <w:pStyle w:val="TableParagraph"/>
              <w:spacing w:before="9" w:line="250" w:lineRule="exact"/>
              <w:ind w:left="508" w:right="165" w:hanging="279"/>
              <w:rPr>
                <w:lang w:val="ru-RU"/>
              </w:rPr>
            </w:pPr>
            <w:r w:rsidRPr="0049241D">
              <w:rPr>
                <w:lang w:val="ru-RU"/>
              </w:rPr>
              <w:t>в</w:t>
            </w:r>
            <w:r w:rsidRPr="0049241D">
              <w:rPr>
                <w:spacing w:val="16"/>
                <w:lang w:val="ru-RU"/>
              </w:rPr>
              <w:t xml:space="preserve"> </w:t>
            </w:r>
            <w:r w:rsidRPr="0049241D">
              <w:rPr>
                <w:lang w:val="ru-RU"/>
              </w:rPr>
              <w:t>соответствии</w:t>
            </w:r>
            <w:r w:rsidRPr="0049241D">
              <w:rPr>
                <w:spacing w:val="-52"/>
                <w:lang w:val="ru-RU"/>
              </w:rPr>
              <w:t xml:space="preserve"> </w:t>
            </w:r>
            <w:r w:rsidRPr="0049241D">
              <w:rPr>
                <w:lang w:val="ru-RU"/>
              </w:rPr>
              <w:t>с</w:t>
            </w:r>
            <w:r w:rsidRPr="0049241D">
              <w:rPr>
                <w:spacing w:val="15"/>
                <w:lang w:val="ru-RU"/>
              </w:rPr>
              <w:t xml:space="preserve"> </w:t>
            </w:r>
            <w:r w:rsidRPr="0049241D">
              <w:rPr>
                <w:lang w:val="ru-RU"/>
              </w:rPr>
              <w:t>планом</w:t>
            </w:r>
          </w:p>
        </w:tc>
        <w:tc>
          <w:tcPr>
            <w:tcW w:w="1839" w:type="dxa"/>
          </w:tcPr>
          <w:p w:rsidR="00CE0A74" w:rsidRDefault="00CE0A74" w:rsidP="0096349D">
            <w:pPr>
              <w:pStyle w:val="TableParagraph"/>
              <w:spacing w:line="242" w:lineRule="auto"/>
              <w:ind w:left="273" w:right="251" w:firstLine="192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CE0A74" w:rsidTr="00D75DB6">
        <w:trPr>
          <w:trHeight w:val="796"/>
        </w:trPr>
        <w:tc>
          <w:tcPr>
            <w:tcW w:w="682" w:type="dxa"/>
          </w:tcPr>
          <w:p w:rsidR="00CE0A74" w:rsidRDefault="00CE0A74" w:rsidP="0096349D">
            <w:pPr>
              <w:pStyle w:val="TableParagraph"/>
              <w:ind w:left="14"/>
            </w:pPr>
            <w:r>
              <w:t>3</w:t>
            </w:r>
          </w:p>
        </w:tc>
        <w:tc>
          <w:tcPr>
            <w:tcW w:w="3571" w:type="dxa"/>
          </w:tcPr>
          <w:p w:rsidR="00CE0A74" w:rsidRPr="0049241D" w:rsidRDefault="00CE0A74" w:rsidP="0096349D">
            <w:pPr>
              <w:pStyle w:val="TableParagraph"/>
              <w:spacing w:line="242" w:lineRule="auto"/>
              <w:ind w:left="465" w:right="331" w:hanging="63"/>
              <w:jc w:val="both"/>
              <w:rPr>
                <w:lang w:val="ru-RU"/>
              </w:rPr>
            </w:pPr>
            <w:r w:rsidRPr="0049241D">
              <w:rPr>
                <w:lang w:val="ru-RU"/>
              </w:rPr>
              <w:t>Помощь</w:t>
            </w:r>
            <w:r w:rsidRPr="0049241D">
              <w:rPr>
                <w:spacing w:val="-3"/>
                <w:lang w:val="ru-RU"/>
              </w:rPr>
              <w:t xml:space="preserve"> </w:t>
            </w:r>
            <w:r w:rsidRPr="0049241D">
              <w:rPr>
                <w:lang w:val="ru-RU"/>
              </w:rPr>
              <w:t>в</w:t>
            </w:r>
            <w:r w:rsidRPr="0049241D">
              <w:rPr>
                <w:spacing w:val="-1"/>
                <w:lang w:val="ru-RU"/>
              </w:rPr>
              <w:t xml:space="preserve"> </w:t>
            </w:r>
            <w:r w:rsidRPr="0049241D">
              <w:rPr>
                <w:lang w:val="ru-RU"/>
              </w:rPr>
              <w:t>организации</w:t>
            </w:r>
            <w:r w:rsidRPr="0049241D">
              <w:rPr>
                <w:spacing w:val="-5"/>
                <w:lang w:val="ru-RU"/>
              </w:rPr>
              <w:t xml:space="preserve"> </w:t>
            </w:r>
            <w:r w:rsidRPr="0049241D">
              <w:rPr>
                <w:lang w:val="ru-RU"/>
              </w:rPr>
              <w:t>и</w:t>
            </w:r>
            <w:r w:rsidRPr="0049241D">
              <w:rPr>
                <w:spacing w:val="-5"/>
                <w:lang w:val="ru-RU"/>
              </w:rPr>
              <w:t xml:space="preserve"> </w:t>
            </w:r>
            <w:r w:rsidRPr="0049241D">
              <w:rPr>
                <w:lang w:val="ru-RU"/>
              </w:rPr>
              <w:t>проведении</w:t>
            </w:r>
            <w:r w:rsidRPr="0049241D">
              <w:rPr>
                <w:spacing w:val="-53"/>
                <w:lang w:val="ru-RU"/>
              </w:rPr>
              <w:t xml:space="preserve"> </w:t>
            </w:r>
            <w:r w:rsidRPr="0049241D">
              <w:rPr>
                <w:lang w:val="ru-RU"/>
              </w:rPr>
              <w:t>всех мероприятий на уровне класса,</w:t>
            </w:r>
            <w:r w:rsidRPr="0049241D">
              <w:rPr>
                <w:spacing w:val="1"/>
                <w:lang w:val="ru-RU"/>
              </w:rPr>
              <w:t xml:space="preserve"> </w:t>
            </w:r>
            <w:r w:rsidRPr="0049241D">
              <w:rPr>
                <w:lang w:val="ru-RU"/>
              </w:rPr>
              <w:t>школы (событийное</w:t>
            </w:r>
            <w:r w:rsidRPr="0049241D">
              <w:rPr>
                <w:spacing w:val="-7"/>
                <w:lang w:val="ru-RU"/>
              </w:rPr>
              <w:t xml:space="preserve"> </w:t>
            </w:r>
            <w:r w:rsidRPr="0049241D">
              <w:rPr>
                <w:lang w:val="ru-RU"/>
              </w:rPr>
              <w:t>волонтерство)</w:t>
            </w:r>
          </w:p>
        </w:tc>
        <w:tc>
          <w:tcPr>
            <w:tcW w:w="994" w:type="dxa"/>
          </w:tcPr>
          <w:p w:rsidR="00CE0A74" w:rsidRDefault="00CE0A74" w:rsidP="0096349D">
            <w:pPr>
              <w:pStyle w:val="TableParagraph"/>
              <w:spacing w:line="239" w:lineRule="exact"/>
              <w:ind w:left="297"/>
            </w:pPr>
            <w:r>
              <w:t>1-11</w:t>
            </w:r>
          </w:p>
        </w:tc>
        <w:tc>
          <w:tcPr>
            <w:tcW w:w="1844" w:type="dxa"/>
          </w:tcPr>
          <w:p w:rsidR="00CE0A74" w:rsidRPr="0049241D" w:rsidRDefault="00CE0A74" w:rsidP="0096349D">
            <w:pPr>
              <w:pStyle w:val="TableParagraph"/>
              <w:spacing w:before="10"/>
              <w:ind w:left="230" w:hanging="48"/>
              <w:rPr>
                <w:rFonts w:ascii="Microsoft Sans Serif" w:hAnsi="Microsoft Sans Serif"/>
                <w:lang w:val="ru-RU"/>
              </w:rPr>
            </w:pPr>
            <w:r w:rsidRPr="0049241D">
              <w:rPr>
                <w:lang w:val="ru-RU"/>
              </w:rPr>
              <w:t>В</w:t>
            </w:r>
            <w:r w:rsidRPr="0049241D">
              <w:rPr>
                <w:spacing w:val="21"/>
                <w:lang w:val="ru-RU"/>
              </w:rPr>
              <w:t xml:space="preserve"> </w:t>
            </w:r>
            <w:r w:rsidRPr="0049241D">
              <w:rPr>
                <w:lang w:val="ru-RU"/>
              </w:rPr>
              <w:t>течение</w:t>
            </w:r>
            <w:r w:rsidRPr="0049241D">
              <w:rPr>
                <w:spacing w:val="20"/>
                <w:lang w:val="ru-RU"/>
              </w:rPr>
              <w:t xml:space="preserve"> </w:t>
            </w:r>
            <w:r w:rsidRPr="0049241D">
              <w:rPr>
                <w:lang w:val="ru-RU"/>
              </w:rPr>
              <w:t>года</w:t>
            </w:r>
            <w:r w:rsidRPr="0049241D">
              <w:rPr>
                <w:rFonts w:ascii="Microsoft Sans Serif" w:hAnsi="Microsoft Sans Serif"/>
                <w:lang w:val="ru-RU"/>
              </w:rPr>
              <w:t>,</w:t>
            </w:r>
          </w:p>
          <w:p w:rsidR="00CE0A74" w:rsidRPr="0049241D" w:rsidRDefault="00CE0A74" w:rsidP="0096349D">
            <w:pPr>
              <w:pStyle w:val="TableParagraph"/>
              <w:spacing w:before="7" w:line="250" w:lineRule="atLeast"/>
              <w:ind w:left="508" w:right="165" w:hanging="279"/>
              <w:rPr>
                <w:lang w:val="ru-RU"/>
              </w:rPr>
            </w:pPr>
            <w:r w:rsidRPr="0049241D">
              <w:rPr>
                <w:lang w:val="ru-RU"/>
              </w:rPr>
              <w:t>в</w:t>
            </w:r>
            <w:r w:rsidRPr="0049241D">
              <w:rPr>
                <w:spacing w:val="16"/>
                <w:lang w:val="ru-RU"/>
              </w:rPr>
              <w:t xml:space="preserve"> </w:t>
            </w:r>
            <w:r w:rsidRPr="0049241D">
              <w:rPr>
                <w:lang w:val="ru-RU"/>
              </w:rPr>
              <w:t>соответствии</w:t>
            </w:r>
            <w:r w:rsidRPr="0049241D">
              <w:rPr>
                <w:spacing w:val="-52"/>
                <w:lang w:val="ru-RU"/>
              </w:rPr>
              <w:t xml:space="preserve"> </w:t>
            </w:r>
            <w:r w:rsidRPr="0049241D">
              <w:rPr>
                <w:lang w:val="ru-RU"/>
              </w:rPr>
              <w:t>с</w:t>
            </w:r>
            <w:r w:rsidRPr="0049241D">
              <w:rPr>
                <w:spacing w:val="15"/>
                <w:lang w:val="ru-RU"/>
              </w:rPr>
              <w:t xml:space="preserve"> </w:t>
            </w:r>
            <w:r w:rsidRPr="0049241D">
              <w:rPr>
                <w:lang w:val="ru-RU"/>
              </w:rPr>
              <w:t>планом</w:t>
            </w:r>
          </w:p>
        </w:tc>
        <w:tc>
          <w:tcPr>
            <w:tcW w:w="1839" w:type="dxa"/>
          </w:tcPr>
          <w:p w:rsidR="00CE0A74" w:rsidRDefault="00CE0A74" w:rsidP="0096349D">
            <w:pPr>
              <w:pStyle w:val="TableParagraph"/>
              <w:spacing w:line="242" w:lineRule="auto"/>
              <w:ind w:left="273" w:right="251" w:firstLine="192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CE0A74" w:rsidTr="00D75DB6">
        <w:trPr>
          <w:trHeight w:val="503"/>
        </w:trPr>
        <w:tc>
          <w:tcPr>
            <w:tcW w:w="8930" w:type="dxa"/>
            <w:gridSpan w:val="5"/>
            <w:shd w:val="clear" w:color="auto" w:fill="00AFEF"/>
          </w:tcPr>
          <w:p w:rsidR="00CE0A74" w:rsidRDefault="00CE0A74" w:rsidP="0096349D">
            <w:pPr>
              <w:pStyle w:val="TableParagraph"/>
              <w:ind w:left="3284"/>
              <w:rPr>
                <w:b/>
              </w:rPr>
            </w:pPr>
            <w:r>
              <w:rPr>
                <w:b/>
              </w:rPr>
              <w:t>9.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Профилактика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безопасность</w:t>
            </w:r>
          </w:p>
        </w:tc>
      </w:tr>
      <w:tr w:rsidR="00CE0A74" w:rsidTr="00D75DB6">
        <w:trPr>
          <w:trHeight w:val="254"/>
        </w:trPr>
        <w:tc>
          <w:tcPr>
            <w:tcW w:w="682" w:type="dxa"/>
          </w:tcPr>
          <w:p w:rsidR="00CE0A74" w:rsidRDefault="00CE0A74" w:rsidP="0096349D">
            <w:pPr>
              <w:pStyle w:val="TableParagraph"/>
              <w:spacing w:line="235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571" w:type="dxa"/>
          </w:tcPr>
          <w:p w:rsidR="00CE0A74" w:rsidRDefault="00CE0A74" w:rsidP="0096349D">
            <w:pPr>
              <w:pStyle w:val="TableParagraph"/>
              <w:spacing w:line="235" w:lineRule="exact"/>
              <w:ind w:right="673"/>
              <w:jc w:val="right"/>
              <w:rPr>
                <w:b/>
              </w:rPr>
            </w:pPr>
            <w:r>
              <w:rPr>
                <w:b/>
              </w:rPr>
              <w:t>Дела, события,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994" w:type="dxa"/>
          </w:tcPr>
          <w:p w:rsidR="00CE0A74" w:rsidRDefault="00CE0A74" w:rsidP="0096349D">
            <w:pPr>
              <w:pStyle w:val="TableParagraph"/>
              <w:spacing w:line="235" w:lineRule="exact"/>
              <w:ind w:left="120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844" w:type="dxa"/>
          </w:tcPr>
          <w:p w:rsidR="00CE0A74" w:rsidRDefault="00CE0A74" w:rsidP="0096349D">
            <w:pPr>
              <w:pStyle w:val="TableParagraph"/>
              <w:spacing w:line="235" w:lineRule="exact"/>
              <w:ind w:right="99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839" w:type="dxa"/>
          </w:tcPr>
          <w:p w:rsidR="00CE0A74" w:rsidRDefault="00CE0A74" w:rsidP="0096349D">
            <w:pPr>
              <w:pStyle w:val="TableParagraph"/>
              <w:spacing w:line="235" w:lineRule="exact"/>
              <w:ind w:right="100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CE0A74" w:rsidTr="00D75DB6">
        <w:trPr>
          <w:trHeight w:val="1012"/>
        </w:trPr>
        <w:tc>
          <w:tcPr>
            <w:tcW w:w="682" w:type="dxa"/>
          </w:tcPr>
          <w:p w:rsidR="00CE0A74" w:rsidRDefault="00CE0A74" w:rsidP="0096349D">
            <w:pPr>
              <w:pStyle w:val="TableParagraph"/>
              <w:ind w:left="14"/>
            </w:pPr>
            <w:r>
              <w:t>1</w:t>
            </w:r>
          </w:p>
        </w:tc>
        <w:tc>
          <w:tcPr>
            <w:tcW w:w="3571" w:type="dxa"/>
          </w:tcPr>
          <w:p w:rsidR="00CE0A74" w:rsidRPr="0049241D" w:rsidRDefault="00CE0A74" w:rsidP="0096349D">
            <w:pPr>
              <w:pStyle w:val="TableParagraph"/>
              <w:spacing w:line="237" w:lineRule="auto"/>
              <w:ind w:left="335" w:right="327" w:firstLine="216"/>
              <w:rPr>
                <w:lang w:val="ru-RU"/>
              </w:rPr>
            </w:pPr>
            <w:r w:rsidRPr="0049241D">
              <w:rPr>
                <w:lang w:val="ru-RU"/>
              </w:rPr>
              <w:t>Мероприятия, посвященные Дню</w:t>
            </w:r>
            <w:r w:rsidRPr="0049241D">
              <w:rPr>
                <w:spacing w:val="1"/>
                <w:lang w:val="ru-RU"/>
              </w:rPr>
              <w:t xml:space="preserve"> </w:t>
            </w:r>
            <w:r w:rsidRPr="0049241D">
              <w:rPr>
                <w:lang w:val="ru-RU"/>
              </w:rPr>
              <w:t>солидарности</w:t>
            </w:r>
            <w:r w:rsidRPr="0049241D">
              <w:rPr>
                <w:spacing w:val="-4"/>
                <w:lang w:val="ru-RU"/>
              </w:rPr>
              <w:t xml:space="preserve"> </w:t>
            </w:r>
            <w:r w:rsidRPr="0049241D">
              <w:rPr>
                <w:lang w:val="ru-RU"/>
              </w:rPr>
              <w:t>в</w:t>
            </w:r>
            <w:r w:rsidRPr="0049241D">
              <w:rPr>
                <w:spacing w:val="-3"/>
                <w:lang w:val="ru-RU"/>
              </w:rPr>
              <w:t xml:space="preserve"> </w:t>
            </w:r>
            <w:r w:rsidRPr="0049241D">
              <w:rPr>
                <w:lang w:val="ru-RU"/>
              </w:rPr>
              <w:t>борьбе</w:t>
            </w:r>
            <w:r w:rsidRPr="0049241D">
              <w:rPr>
                <w:spacing w:val="-10"/>
                <w:lang w:val="ru-RU"/>
              </w:rPr>
              <w:t xml:space="preserve"> </w:t>
            </w:r>
            <w:r w:rsidRPr="0049241D">
              <w:rPr>
                <w:lang w:val="ru-RU"/>
              </w:rPr>
              <w:t>с</w:t>
            </w:r>
            <w:r w:rsidRPr="0049241D">
              <w:rPr>
                <w:spacing w:val="-6"/>
                <w:lang w:val="ru-RU"/>
              </w:rPr>
              <w:t xml:space="preserve"> </w:t>
            </w:r>
            <w:r w:rsidRPr="0049241D">
              <w:rPr>
                <w:lang w:val="ru-RU"/>
              </w:rPr>
              <w:t>терроризмом</w:t>
            </w:r>
          </w:p>
        </w:tc>
        <w:tc>
          <w:tcPr>
            <w:tcW w:w="994" w:type="dxa"/>
          </w:tcPr>
          <w:p w:rsidR="00CE0A74" w:rsidRDefault="00CE0A74" w:rsidP="0096349D">
            <w:r w:rsidRPr="00987B9C">
              <w:t>1-11</w:t>
            </w:r>
          </w:p>
        </w:tc>
        <w:tc>
          <w:tcPr>
            <w:tcW w:w="1844" w:type="dxa"/>
          </w:tcPr>
          <w:p w:rsidR="00CE0A74" w:rsidRDefault="00CE0A74" w:rsidP="0096349D">
            <w:pPr>
              <w:pStyle w:val="TableParagraph"/>
              <w:ind w:left="107" w:right="103"/>
            </w:pPr>
            <w:r>
              <w:t>3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</w:p>
        </w:tc>
        <w:tc>
          <w:tcPr>
            <w:tcW w:w="1839" w:type="dxa"/>
          </w:tcPr>
          <w:p w:rsidR="00CE0A74" w:rsidRDefault="00CE0A74" w:rsidP="0096349D">
            <w:pPr>
              <w:pStyle w:val="TableParagraph"/>
              <w:ind w:left="489" w:right="467" w:firstLine="14"/>
              <w:jc w:val="both"/>
            </w:pPr>
            <w:r>
              <w:t>педагог-организатор, классные</w:t>
            </w:r>
          </w:p>
          <w:p w:rsidR="00CE0A74" w:rsidRDefault="00CE0A74" w:rsidP="0096349D">
            <w:pPr>
              <w:pStyle w:val="TableParagraph"/>
              <w:spacing w:line="243" w:lineRule="exact"/>
              <w:ind w:left="273"/>
            </w:pPr>
            <w:r>
              <w:t>руководители</w:t>
            </w:r>
          </w:p>
        </w:tc>
      </w:tr>
      <w:tr w:rsidR="00CE0A74" w:rsidTr="00D75DB6">
        <w:trPr>
          <w:trHeight w:val="1012"/>
        </w:trPr>
        <w:tc>
          <w:tcPr>
            <w:tcW w:w="682" w:type="dxa"/>
          </w:tcPr>
          <w:p w:rsidR="00CE0A74" w:rsidRDefault="00CE0A74" w:rsidP="0096349D">
            <w:pPr>
              <w:pStyle w:val="TableParagraph"/>
              <w:spacing w:line="239" w:lineRule="exact"/>
              <w:ind w:left="14"/>
            </w:pPr>
            <w:r>
              <w:t>2</w:t>
            </w:r>
          </w:p>
        </w:tc>
        <w:tc>
          <w:tcPr>
            <w:tcW w:w="3571" w:type="dxa"/>
          </w:tcPr>
          <w:p w:rsidR="00CE0A74" w:rsidRPr="0049241D" w:rsidRDefault="00CE0A74" w:rsidP="0096349D">
            <w:pPr>
              <w:pStyle w:val="TableParagraph"/>
              <w:spacing w:line="239" w:lineRule="exact"/>
              <w:ind w:left="93" w:right="78"/>
              <w:rPr>
                <w:lang w:val="ru-RU"/>
              </w:rPr>
            </w:pPr>
            <w:r w:rsidRPr="0049241D">
              <w:rPr>
                <w:lang w:val="ru-RU"/>
              </w:rPr>
              <w:t>Неделя</w:t>
            </w:r>
            <w:r w:rsidRPr="0049241D">
              <w:rPr>
                <w:spacing w:val="-3"/>
                <w:lang w:val="ru-RU"/>
              </w:rPr>
              <w:t xml:space="preserve"> </w:t>
            </w:r>
            <w:r w:rsidRPr="0049241D">
              <w:rPr>
                <w:lang w:val="ru-RU"/>
              </w:rPr>
              <w:t>безопасности</w:t>
            </w:r>
            <w:r w:rsidRPr="0049241D">
              <w:rPr>
                <w:spacing w:val="-1"/>
                <w:lang w:val="ru-RU"/>
              </w:rPr>
              <w:t xml:space="preserve"> </w:t>
            </w:r>
            <w:r w:rsidRPr="0049241D">
              <w:rPr>
                <w:lang w:val="ru-RU"/>
              </w:rPr>
              <w:t>по</w:t>
            </w:r>
            <w:r w:rsidRPr="0049241D">
              <w:rPr>
                <w:spacing w:val="-6"/>
                <w:lang w:val="ru-RU"/>
              </w:rPr>
              <w:t xml:space="preserve"> </w:t>
            </w:r>
            <w:r w:rsidRPr="0049241D">
              <w:rPr>
                <w:lang w:val="ru-RU"/>
              </w:rPr>
              <w:t>дорожному</w:t>
            </w:r>
          </w:p>
          <w:p w:rsidR="00CE0A74" w:rsidRPr="0049241D" w:rsidRDefault="00CE0A74" w:rsidP="0096349D">
            <w:pPr>
              <w:pStyle w:val="TableParagraph"/>
              <w:spacing w:before="1"/>
              <w:ind w:left="93" w:right="79"/>
              <w:rPr>
                <w:lang w:val="ru-RU"/>
              </w:rPr>
            </w:pPr>
            <w:r w:rsidRPr="0049241D">
              <w:rPr>
                <w:lang w:val="ru-RU"/>
              </w:rPr>
              <w:t>движению</w:t>
            </w:r>
          </w:p>
        </w:tc>
        <w:tc>
          <w:tcPr>
            <w:tcW w:w="994" w:type="dxa"/>
          </w:tcPr>
          <w:p w:rsidR="00CE0A74" w:rsidRDefault="00CE0A74" w:rsidP="0096349D">
            <w:r w:rsidRPr="00987B9C">
              <w:t>1-11</w:t>
            </w:r>
          </w:p>
        </w:tc>
        <w:tc>
          <w:tcPr>
            <w:tcW w:w="1844" w:type="dxa"/>
          </w:tcPr>
          <w:p w:rsidR="00CE0A74" w:rsidRDefault="00CE0A74" w:rsidP="0096349D">
            <w:pPr>
              <w:pStyle w:val="TableParagraph"/>
              <w:spacing w:line="239" w:lineRule="exact"/>
              <w:ind w:left="106" w:right="103"/>
            </w:pPr>
            <w:r>
              <w:t>Сентябрь</w:t>
            </w:r>
          </w:p>
        </w:tc>
        <w:tc>
          <w:tcPr>
            <w:tcW w:w="1839" w:type="dxa"/>
          </w:tcPr>
          <w:p w:rsidR="00CE0A74" w:rsidRDefault="00CE0A74" w:rsidP="0096349D">
            <w:pPr>
              <w:pStyle w:val="TableParagraph"/>
              <w:spacing w:line="254" w:lineRule="exact"/>
              <w:ind w:right="97"/>
            </w:pPr>
            <w:r>
              <w:t>педагог-организатор 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CE0A74" w:rsidTr="00D75DB6">
        <w:trPr>
          <w:trHeight w:val="503"/>
        </w:trPr>
        <w:tc>
          <w:tcPr>
            <w:tcW w:w="682" w:type="dxa"/>
          </w:tcPr>
          <w:p w:rsidR="00CE0A74" w:rsidRDefault="00CE0A74" w:rsidP="0096349D">
            <w:pPr>
              <w:pStyle w:val="TableParagraph"/>
              <w:spacing w:line="239" w:lineRule="exact"/>
              <w:ind w:left="14"/>
            </w:pPr>
            <w:r>
              <w:t>3</w:t>
            </w:r>
          </w:p>
        </w:tc>
        <w:tc>
          <w:tcPr>
            <w:tcW w:w="3571" w:type="dxa"/>
          </w:tcPr>
          <w:p w:rsidR="00CE0A74" w:rsidRDefault="00CE0A74" w:rsidP="0096349D">
            <w:pPr>
              <w:pStyle w:val="TableParagraph"/>
              <w:spacing w:line="239" w:lineRule="exact"/>
              <w:ind w:right="783"/>
              <w:jc w:val="right"/>
            </w:pPr>
            <w:r>
              <w:t>Беседа</w:t>
            </w:r>
            <w:r>
              <w:rPr>
                <w:spacing w:val="1"/>
              </w:rPr>
              <w:t xml:space="preserve"> </w:t>
            </w:r>
            <w:r>
              <w:t>«Подросток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закон»</w:t>
            </w:r>
          </w:p>
        </w:tc>
        <w:tc>
          <w:tcPr>
            <w:tcW w:w="994" w:type="dxa"/>
          </w:tcPr>
          <w:p w:rsidR="00CE0A74" w:rsidRDefault="00CE0A74" w:rsidP="0096349D">
            <w:r w:rsidRPr="00987B9C">
              <w:t>1-11</w:t>
            </w:r>
          </w:p>
        </w:tc>
        <w:tc>
          <w:tcPr>
            <w:tcW w:w="1844" w:type="dxa"/>
          </w:tcPr>
          <w:p w:rsidR="00CE0A74" w:rsidRDefault="00CE0A74" w:rsidP="0096349D">
            <w:pPr>
              <w:pStyle w:val="TableParagraph"/>
              <w:spacing w:line="239" w:lineRule="exact"/>
              <w:ind w:left="5"/>
            </w:pPr>
            <w:r>
              <w:t>Один раз</w:t>
            </w:r>
            <w:r>
              <w:rPr>
                <w:spacing w:val="-7"/>
              </w:rPr>
              <w:t xml:space="preserve"> </w:t>
            </w:r>
            <w:r>
              <w:t>в месяц</w:t>
            </w:r>
          </w:p>
        </w:tc>
        <w:tc>
          <w:tcPr>
            <w:tcW w:w="1839" w:type="dxa"/>
          </w:tcPr>
          <w:p w:rsidR="00CE0A74" w:rsidRDefault="00CE0A74" w:rsidP="0096349D">
            <w:pPr>
              <w:pStyle w:val="TableParagraph"/>
              <w:spacing w:line="239" w:lineRule="exact"/>
              <w:ind w:right="99"/>
            </w:pPr>
            <w:r>
              <w:t>Социальный</w:t>
            </w:r>
          </w:p>
          <w:p w:rsidR="00CE0A74" w:rsidRDefault="00CE0A74" w:rsidP="0096349D">
            <w:pPr>
              <w:pStyle w:val="TableParagraph"/>
              <w:spacing w:before="1" w:line="243" w:lineRule="exact"/>
              <w:ind w:right="102"/>
            </w:pPr>
            <w:r>
              <w:t>педагог</w:t>
            </w:r>
          </w:p>
        </w:tc>
      </w:tr>
      <w:tr w:rsidR="00CE0A74" w:rsidTr="00D75DB6">
        <w:trPr>
          <w:trHeight w:val="1012"/>
        </w:trPr>
        <w:tc>
          <w:tcPr>
            <w:tcW w:w="682" w:type="dxa"/>
          </w:tcPr>
          <w:p w:rsidR="00CE0A74" w:rsidRDefault="00CE0A74" w:rsidP="0096349D">
            <w:pPr>
              <w:pStyle w:val="TableParagraph"/>
              <w:ind w:left="14"/>
            </w:pPr>
            <w:r>
              <w:t>4</w:t>
            </w:r>
          </w:p>
        </w:tc>
        <w:tc>
          <w:tcPr>
            <w:tcW w:w="3571" w:type="dxa"/>
          </w:tcPr>
          <w:p w:rsidR="00CE0A74" w:rsidRPr="0049241D" w:rsidRDefault="00CE0A74" w:rsidP="0096349D">
            <w:pPr>
              <w:pStyle w:val="TableParagraph"/>
              <w:spacing w:line="242" w:lineRule="auto"/>
              <w:ind w:left="1190" w:right="205" w:hanging="956"/>
              <w:rPr>
                <w:lang w:val="ru-RU"/>
              </w:rPr>
            </w:pPr>
            <w:r w:rsidRPr="0049241D">
              <w:rPr>
                <w:lang w:val="ru-RU"/>
              </w:rPr>
              <w:t>Конкурс видеороликов «Спорт – против</w:t>
            </w:r>
            <w:r w:rsidRPr="0049241D">
              <w:rPr>
                <w:spacing w:val="-52"/>
                <w:lang w:val="ru-RU"/>
              </w:rPr>
              <w:t xml:space="preserve"> </w:t>
            </w:r>
            <w:r w:rsidRPr="0049241D">
              <w:rPr>
                <w:lang w:val="ru-RU"/>
              </w:rPr>
              <w:t>вредных</w:t>
            </w:r>
            <w:r w:rsidRPr="0049241D">
              <w:rPr>
                <w:spacing w:val="1"/>
                <w:lang w:val="ru-RU"/>
              </w:rPr>
              <w:t xml:space="preserve"> </w:t>
            </w:r>
            <w:r w:rsidRPr="0049241D">
              <w:rPr>
                <w:lang w:val="ru-RU"/>
              </w:rPr>
              <w:t>привычек»</w:t>
            </w:r>
          </w:p>
        </w:tc>
        <w:tc>
          <w:tcPr>
            <w:tcW w:w="994" w:type="dxa"/>
          </w:tcPr>
          <w:p w:rsidR="00CE0A74" w:rsidRDefault="00CE0A74" w:rsidP="0096349D">
            <w:r w:rsidRPr="00987B9C">
              <w:t>1-11</w:t>
            </w:r>
          </w:p>
        </w:tc>
        <w:tc>
          <w:tcPr>
            <w:tcW w:w="1844" w:type="dxa"/>
          </w:tcPr>
          <w:p w:rsidR="00CE0A74" w:rsidRDefault="00CE0A74" w:rsidP="0096349D">
            <w:pPr>
              <w:pStyle w:val="TableParagraph"/>
              <w:ind w:left="107" w:right="103"/>
            </w:pPr>
            <w:r>
              <w:t>Ноябрь</w:t>
            </w:r>
          </w:p>
        </w:tc>
        <w:tc>
          <w:tcPr>
            <w:tcW w:w="1839" w:type="dxa"/>
          </w:tcPr>
          <w:p w:rsidR="00CE0A74" w:rsidRDefault="00CE0A74" w:rsidP="0096349D">
            <w:pPr>
              <w:pStyle w:val="TableParagraph"/>
              <w:ind w:left="489" w:right="467" w:firstLine="14"/>
            </w:pPr>
            <w:r>
              <w:t>классные</w:t>
            </w:r>
          </w:p>
          <w:p w:rsidR="00CE0A74" w:rsidRDefault="00CE0A74" w:rsidP="0096349D">
            <w:pPr>
              <w:pStyle w:val="TableParagraph"/>
              <w:spacing w:line="243" w:lineRule="exact"/>
              <w:ind w:left="273"/>
            </w:pPr>
            <w:r>
              <w:t>руководители</w:t>
            </w:r>
          </w:p>
        </w:tc>
      </w:tr>
      <w:tr w:rsidR="00CE0A74" w:rsidTr="00D75DB6">
        <w:trPr>
          <w:trHeight w:val="503"/>
        </w:trPr>
        <w:tc>
          <w:tcPr>
            <w:tcW w:w="682" w:type="dxa"/>
          </w:tcPr>
          <w:p w:rsidR="00CE0A74" w:rsidRDefault="00CE0A74" w:rsidP="0096349D">
            <w:pPr>
              <w:pStyle w:val="TableParagraph"/>
              <w:ind w:left="14"/>
            </w:pPr>
            <w:r>
              <w:t>5</w:t>
            </w:r>
          </w:p>
        </w:tc>
        <w:tc>
          <w:tcPr>
            <w:tcW w:w="3571" w:type="dxa"/>
          </w:tcPr>
          <w:p w:rsidR="00CE0A74" w:rsidRDefault="00CE0A74" w:rsidP="0096349D">
            <w:pPr>
              <w:pStyle w:val="TableParagraph"/>
              <w:spacing w:line="242" w:lineRule="exact"/>
              <w:ind w:left="93" w:right="84"/>
            </w:pPr>
            <w:r>
              <w:t>Профилактические</w:t>
            </w:r>
            <w:r>
              <w:rPr>
                <w:spacing w:val="-7"/>
              </w:rPr>
              <w:t xml:space="preserve"> </w:t>
            </w:r>
            <w:r>
              <w:t>мероприятия:</w:t>
            </w:r>
          </w:p>
          <w:p w:rsidR="00CE0A74" w:rsidRDefault="00CE0A74" w:rsidP="0096349D">
            <w:pPr>
              <w:pStyle w:val="TableParagraph"/>
              <w:spacing w:line="242" w:lineRule="exact"/>
              <w:ind w:left="93" w:right="79"/>
            </w:pPr>
            <w:r>
              <w:t>«Внимание</w:t>
            </w:r>
            <w:r>
              <w:rPr>
                <w:spacing w:val="-5"/>
              </w:rPr>
              <w:t xml:space="preserve"> </w:t>
            </w:r>
            <w:r>
              <w:t>– дети!»</w:t>
            </w:r>
          </w:p>
        </w:tc>
        <w:tc>
          <w:tcPr>
            <w:tcW w:w="994" w:type="dxa"/>
          </w:tcPr>
          <w:p w:rsidR="00CE0A74" w:rsidRDefault="00CE0A74" w:rsidP="0096349D">
            <w:r w:rsidRPr="00987B9C">
              <w:t>1-11</w:t>
            </w:r>
          </w:p>
        </w:tc>
        <w:tc>
          <w:tcPr>
            <w:tcW w:w="1844" w:type="dxa"/>
          </w:tcPr>
          <w:p w:rsidR="00CE0A74" w:rsidRDefault="00CE0A74" w:rsidP="0096349D">
            <w:pPr>
              <w:pStyle w:val="TableParagraph"/>
              <w:ind w:right="101"/>
            </w:pPr>
            <w:r>
              <w:t>в 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1839" w:type="dxa"/>
          </w:tcPr>
          <w:p w:rsidR="00CE0A74" w:rsidRDefault="00CE0A74" w:rsidP="0096349D">
            <w:pPr>
              <w:pStyle w:val="TableParagraph"/>
              <w:spacing w:line="242" w:lineRule="exact"/>
              <w:ind w:right="95"/>
            </w:pPr>
            <w:r>
              <w:t>педагог-организатор Классные</w:t>
            </w:r>
          </w:p>
          <w:p w:rsidR="00CE0A74" w:rsidRDefault="00CE0A74" w:rsidP="0096349D">
            <w:pPr>
              <w:pStyle w:val="TableParagraph"/>
              <w:spacing w:line="242" w:lineRule="exact"/>
              <w:ind w:right="99"/>
            </w:pPr>
            <w:r>
              <w:t>руководители</w:t>
            </w:r>
          </w:p>
        </w:tc>
      </w:tr>
      <w:tr w:rsidR="00CE0A74" w:rsidTr="00D75DB6">
        <w:trPr>
          <w:trHeight w:val="1013"/>
        </w:trPr>
        <w:tc>
          <w:tcPr>
            <w:tcW w:w="682" w:type="dxa"/>
          </w:tcPr>
          <w:p w:rsidR="00CE0A74" w:rsidRDefault="00CE0A74" w:rsidP="0096349D">
            <w:pPr>
              <w:pStyle w:val="TableParagraph"/>
              <w:ind w:left="14"/>
            </w:pPr>
            <w:r>
              <w:t>6</w:t>
            </w:r>
          </w:p>
        </w:tc>
        <w:tc>
          <w:tcPr>
            <w:tcW w:w="3571" w:type="dxa"/>
          </w:tcPr>
          <w:p w:rsidR="00CE0A74" w:rsidRPr="0049241D" w:rsidRDefault="00CE0A74" w:rsidP="0096349D">
            <w:pPr>
              <w:pStyle w:val="TableParagraph"/>
              <w:spacing w:line="242" w:lineRule="auto"/>
              <w:ind w:left="1872" w:right="144" w:hanging="1748"/>
              <w:rPr>
                <w:lang w:val="ru-RU"/>
              </w:rPr>
            </w:pPr>
            <w:r w:rsidRPr="0049241D">
              <w:rPr>
                <w:lang w:val="ru-RU"/>
              </w:rPr>
              <w:t>Беседы, лекции,</w:t>
            </w:r>
            <w:r w:rsidRPr="0049241D">
              <w:rPr>
                <w:spacing w:val="-5"/>
                <w:lang w:val="ru-RU"/>
              </w:rPr>
              <w:t xml:space="preserve"> </w:t>
            </w:r>
            <w:r w:rsidRPr="0049241D">
              <w:rPr>
                <w:lang w:val="ru-RU"/>
              </w:rPr>
              <w:t>встречи</w:t>
            </w:r>
            <w:r w:rsidRPr="0049241D">
              <w:rPr>
                <w:spacing w:val="-1"/>
                <w:lang w:val="ru-RU"/>
              </w:rPr>
              <w:t xml:space="preserve"> </w:t>
            </w:r>
            <w:r w:rsidRPr="0049241D">
              <w:rPr>
                <w:lang w:val="ru-RU"/>
              </w:rPr>
              <w:t>по</w:t>
            </w:r>
            <w:r w:rsidRPr="0049241D">
              <w:rPr>
                <w:spacing w:val="-7"/>
                <w:lang w:val="ru-RU"/>
              </w:rPr>
              <w:t xml:space="preserve"> </w:t>
            </w:r>
            <w:r w:rsidRPr="0049241D">
              <w:rPr>
                <w:lang w:val="ru-RU"/>
              </w:rPr>
              <w:t>профилактике</w:t>
            </w:r>
            <w:r w:rsidRPr="0049241D">
              <w:rPr>
                <w:spacing w:val="-52"/>
                <w:lang w:val="ru-RU"/>
              </w:rPr>
              <w:t xml:space="preserve"> </w:t>
            </w:r>
            <w:r w:rsidRPr="0049241D">
              <w:rPr>
                <w:lang w:val="ru-RU"/>
              </w:rPr>
              <w:t>ЗОЖ</w:t>
            </w:r>
          </w:p>
        </w:tc>
        <w:tc>
          <w:tcPr>
            <w:tcW w:w="994" w:type="dxa"/>
          </w:tcPr>
          <w:p w:rsidR="00CE0A74" w:rsidRDefault="00CE0A74" w:rsidP="0096349D">
            <w:r w:rsidRPr="00987B9C">
              <w:t>1-11</w:t>
            </w:r>
          </w:p>
        </w:tc>
        <w:tc>
          <w:tcPr>
            <w:tcW w:w="1844" w:type="dxa"/>
          </w:tcPr>
          <w:p w:rsidR="00CE0A74" w:rsidRDefault="00CE0A74" w:rsidP="0096349D">
            <w:pPr>
              <w:pStyle w:val="TableParagraph"/>
              <w:ind w:right="93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май</w:t>
            </w:r>
          </w:p>
        </w:tc>
        <w:tc>
          <w:tcPr>
            <w:tcW w:w="1839" w:type="dxa"/>
          </w:tcPr>
          <w:p w:rsidR="00CE0A74" w:rsidRDefault="00CE0A74" w:rsidP="0096349D">
            <w:pPr>
              <w:pStyle w:val="TableParagraph"/>
              <w:spacing w:line="242" w:lineRule="auto"/>
              <w:ind w:left="489" w:right="467" w:hanging="5"/>
            </w:pPr>
          </w:p>
          <w:p w:rsidR="00CE0A74" w:rsidRDefault="00CE0A74" w:rsidP="0096349D">
            <w:pPr>
              <w:pStyle w:val="TableParagraph"/>
              <w:spacing w:line="250" w:lineRule="exact"/>
              <w:ind w:left="273" w:right="260" w:firstLine="9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CE0A74" w:rsidTr="00D75DB6">
        <w:trPr>
          <w:trHeight w:val="762"/>
        </w:trPr>
        <w:tc>
          <w:tcPr>
            <w:tcW w:w="682" w:type="dxa"/>
          </w:tcPr>
          <w:p w:rsidR="00CE0A74" w:rsidRDefault="00CE0A74" w:rsidP="0096349D">
            <w:pPr>
              <w:pStyle w:val="TableParagraph"/>
              <w:ind w:left="14"/>
            </w:pPr>
            <w:r>
              <w:t>7</w:t>
            </w:r>
          </w:p>
        </w:tc>
        <w:tc>
          <w:tcPr>
            <w:tcW w:w="3571" w:type="dxa"/>
          </w:tcPr>
          <w:p w:rsidR="00CE0A74" w:rsidRPr="0049241D" w:rsidRDefault="00CE0A74" w:rsidP="0096349D">
            <w:pPr>
              <w:pStyle w:val="TableParagraph"/>
              <w:spacing w:line="242" w:lineRule="auto"/>
              <w:ind w:left="753" w:right="238" w:hanging="533"/>
              <w:rPr>
                <w:lang w:val="ru-RU"/>
              </w:rPr>
            </w:pPr>
            <w:r w:rsidRPr="0049241D">
              <w:rPr>
                <w:lang w:val="ru-RU"/>
              </w:rPr>
              <w:t>Цикл бесед и инструктаж о поведении в</w:t>
            </w:r>
            <w:r w:rsidRPr="0049241D">
              <w:rPr>
                <w:spacing w:val="-52"/>
                <w:lang w:val="ru-RU"/>
              </w:rPr>
              <w:t xml:space="preserve"> </w:t>
            </w:r>
            <w:r w:rsidRPr="0049241D">
              <w:rPr>
                <w:lang w:val="ru-RU"/>
              </w:rPr>
              <w:t>ЧС,</w:t>
            </w:r>
            <w:r w:rsidRPr="0049241D">
              <w:rPr>
                <w:spacing w:val="-2"/>
                <w:lang w:val="ru-RU"/>
              </w:rPr>
              <w:t xml:space="preserve"> </w:t>
            </w:r>
            <w:r w:rsidRPr="0049241D">
              <w:rPr>
                <w:lang w:val="ru-RU"/>
              </w:rPr>
              <w:t>ППБ,</w:t>
            </w:r>
            <w:r w:rsidRPr="0049241D">
              <w:rPr>
                <w:spacing w:val="-2"/>
                <w:lang w:val="ru-RU"/>
              </w:rPr>
              <w:t xml:space="preserve"> </w:t>
            </w:r>
            <w:r w:rsidRPr="0049241D">
              <w:rPr>
                <w:lang w:val="ru-RU"/>
              </w:rPr>
              <w:t>ТБ</w:t>
            </w:r>
            <w:r w:rsidRPr="0049241D">
              <w:rPr>
                <w:spacing w:val="-5"/>
                <w:lang w:val="ru-RU"/>
              </w:rPr>
              <w:t xml:space="preserve"> </w:t>
            </w:r>
            <w:r w:rsidRPr="0049241D">
              <w:rPr>
                <w:lang w:val="ru-RU"/>
              </w:rPr>
              <w:t>дома</w:t>
            </w:r>
            <w:r w:rsidRPr="0049241D">
              <w:rPr>
                <w:spacing w:val="3"/>
                <w:lang w:val="ru-RU"/>
              </w:rPr>
              <w:t xml:space="preserve"> </w:t>
            </w:r>
            <w:r w:rsidRPr="0049241D">
              <w:rPr>
                <w:lang w:val="ru-RU"/>
              </w:rPr>
              <w:t>и</w:t>
            </w:r>
            <w:r w:rsidRPr="0049241D">
              <w:rPr>
                <w:spacing w:val="-1"/>
                <w:lang w:val="ru-RU"/>
              </w:rPr>
              <w:t xml:space="preserve"> </w:t>
            </w:r>
            <w:r w:rsidRPr="0049241D">
              <w:rPr>
                <w:lang w:val="ru-RU"/>
              </w:rPr>
              <w:t>в</w:t>
            </w:r>
            <w:r w:rsidRPr="0049241D">
              <w:rPr>
                <w:spacing w:val="2"/>
                <w:lang w:val="ru-RU"/>
              </w:rPr>
              <w:t xml:space="preserve"> </w:t>
            </w:r>
            <w:r w:rsidRPr="0049241D">
              <w:rPr>
                <w:lang w:val="ru-RU"/>
              </w:rPr>
              <w:t>школе</w:t>
            </w:r>
          </w:p>
        </w:tc>
        <w:tc>
          <w:tcPr>
            <w:tcW w:w="994" w:type="dxa"/>
          </w:tcPr>
          <w:p w:rsidR="00CE0A74" w:rsidRDefault="00CE0A74" w:rsidP="0096349D">
            <w:r w:rsidRPr="00987B9C">
              <w:t>1-11</w:t>
            </w:r>
          </w:p>
        </w:tc>
        <w:tc>
          <w:tcPr>
            <w:tcW w:w="1844" w:type="dxa"/>
          </w:tcPr>
          <w:p w:rsidR="00CE0A74" w:rsidRDefault="00CE0A74" w:rsidP="0096349D">
            <w:pPr>
              <w:pStyle w:val="TableParagraph"/>
              <w:ind w:right="93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май</w:t>
            </w:r>
          </w:p>
        </w:tc>
        <w:tc>
          <w:tcPr>
            <w:tcW w:w="1839" w:type="dxa"/>
          </w:tcPr>
          <w:p w:rsidR="00CE0A74" w:rsidRDefault="00CE0A74" w:rsidP="0096349D">
            <w:pPr>
              <w:pStyle w:val="TableParagraph"/>
              <w:spacing w:line="242" w:lineRule="exact"/>
              <w:ind w:right="95"/>
            </w:pPr>
            <w:r>
              <w:t>Классные</w:t>
            </w:r>
          </w:p>
          <w:p w:rsidR="00CE0A74" w:rsidRDefault="00CE0A74" w:rsidP="0096349D">
            <w:pPr>
              <w:pStyle w:val="TableParagraph"/>
              <w:spacing w:line="250" w:lineRule="atLeast"/>
              <w:ind w:left="293" w:right="271" w:firstLine="9"/>
            </w:pPr>
            <w:r>
              <w:t>руководители</w:t>
            </w:r>
          </w:p>
        </w:tc>
      </w:tr>
      <w:tr w:rsidR="00CE0A74" w:rsidTr="00D75DB6">
        <w:trPr>
          <w:trHeight w:val="503"/>
        </w:trPr>
        <w:tc>
          <w:tcPr>
            <w:tcW w:w="682" w:type="dxa"/>
          </w:tcPr>
          <w:p w:rsidR="00CE0A74" w:rsidRDefault="00CE0A74" w:rsidP="0096349D">
            <w:pPr>
              <w:pStyle w:val="TableParagraph"/>
              <w:spacing w:line="239" w:lineRule="exact"/>
              <w:ind w:left="14"/>
            </w:pPr>
            <w:r>
              <w:t>8</w:t>
            </w:r>
          </w:p>
        </w:tc>
        <w:tc>
          <w:tcPr>
            <w:tcW w:w="3571" w:type="dxa"/>
          </w:tcPr>
          <w:p w:rsidR="00CE0A74" w:rsidRDefault="00CE0A74" w:rsidP="0096349D">
            <w:pPr>
              <w:pStyle w:val="TableParagraph"/>
              <w:spacing w:line="239" w:lineRule="exact"/>
              <w:ind w:right="738"/>
              <w:jc w:val="right"/>
            </w:pPr>
            <w:r>
              <w:t>Мероприятия по</w:t>
            </w:r>
            <w:r>
              <w:rPr>
                <w:spacing w:val="-8"/>
              </w:rPr>
              <w:t xml:space="preserve"> </w:t>
            </w:r>
            <w:r>
              <w:t>плану</w:t>
            </w:r>
            <w:r>
              <w:rPr>
                <w:spacing w:val="-3"/>
              </w:rPr>
              <w:t xml:space="preserve"> </w:t>
            </w:r>
            <w:r>
              <w:t>ЮИД</w:t>
            </w:r>
          </w:p>
        </w:tc>
        <w:tc>
          <w:tcPr>
            <w:tcW w:w="994" w:type="dxa"/>
          </w:tcPr>
          <w:p w:rsidR="00CE0A74" w:rsidRDefault="00CE0A74" w:rsidP="0096349D">
            <w:r w:rsidRPr="00987B9C">
              <w:t>1-11</w:t>
            </w:r>
          </w:p>
        </w:tc>
        <w:tc>
          <w:tcPr>
            <w:tcW w:w="1844" w:type="dxa"/>
          </w:tcPr>
          <w:p w:rsidR="00CE0A74" w:rsidRDefault="00CE0A74" w:rsidP="0096349D">
            <w:pPr>
              <w:pStyle w:val="TableParagraph"/>
              <w:spacing w:line="239" w:lineRule="exact"/>
              <w:ind w:right="93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май</w:t>
            </w:r>
          </w:p>
        </w:tc>
        <w:tc>
          <w:tcPr>
            <w:tcW w:w="1839" w:type="dxa"/>
          </w:tcPr>
          <w:p w:rsidR="00CE0A74" w:rsidRDefault="00CE0A74" w:rsidP="0096349D">
            <w:pPr>
              <w:pStyle w:val="TableParagraph"/>
              <w:spacing w:line="239" w:lineRule="exact"/>
              <w:ind w:left="278"/>
            </w:pPr>
            <w:r>
              <w:t>Руководитель</w:t>
            </w:r>
          </w:p>
          <w:p w:rsidR="00CE0A74" w:rsidRDefault="00CE0A74" w:rsidP="0096349D">
            <w:pPr>
              <w:pStyle w:val="TableParagraph"/>
              <w:spacing w:before="1" w:line="243" w:lineRule="exact"/>
              <w:ind w:left="317"/>
            </w:pPr>
            <w:r>
              <w:t>отряда</w:t>
            </w:r>
            <w:r>
              <w:rPr>
                <w:spacing w:val="-4"/>
              </w:rPr>
              <w:t xml:space="preserve"> </w:t>
            </w:r>
            <w:r>
              <w:t>ЮИД</w:t>
            </w:r>
          </w:p>
        </w:tc>
      </w:tr>
      <w:tr w:rsidR="00CE0A74" w:rsidTr="00D75DB6">
        <w:trPr>
          <w:trHeight w:val="758"/>
        </w:trPr>
        <w:tc>
          <w:tcPr>
            <w:tcW w:w="682" w:type="dxa"/>
          </w:tcPr>
          <w:p w:rsidR="00CE0A74" w:rsidRDefault="00CE0A74" w:rsidP="0096349D">
            <w:pPr>
              <w:pStyle w:val="TableParagraph"/>
              <w:spacing w:line="239" w:lineRule="exact"/>
              <w:ind w:left="210" w:right="201"/>
            </w:pPr>
            <w:r>
              <w:t>10</w:t>
            </w:r>
          </w:p>
        </w:tc>
        <w:tc>
          <w:tcPr>
            <w:tcW w:w="3571" w:type="dxa"/>
          </w:tcPr>
          <w:p w:rsidR="00CE0A74" w:rsidRDefault="00CE0A74" w:rsidP="0096349D">
            <w:pPr>
              <w:pStyle w:val="TableParagraph"/>
              <w:spacing w:line="239" w:lineRule="exact"/>
              <w:ind w:left="1017"/>
            </w:pPr>
            <w:r>
              <w:t>Объектовая</w:t>
            </w:r>
            <w:r>
              <w:rPr>
                <w:spacing w:val="-4"/>
              </w:rPr>
              <w:t xml:space="preserve"> </w:t>
            </w:r>
            <w:r>
              <w:t>тренировка</w:t>
            </w:r>
          </w:p>
        </w:tc>
        <w:tc>
          <w:tcPr>
            <w:tcW w:w="994" w:type="dxa"/>
          </w:tcPr>
          <w:p w:rsidR="00CE0A74" w:rsidRDefault="00CE0A74" w:rsidP="0096349D">
            <w:r w:rsidRPr="00987B9C">
              <w:t>1-11</w:t>
            </w:r>
          </w:p>
        </w:tc>
        <w:tc>
          <w:tcPr>
            <w:tcW w:w="1844" w:type="dxa"/>
          </w:tcPr>
          <w:p w:rsidR="00CE0A74" w:rsidRDefault="00CE0A74" w:rsidP="0096349D">
            <w:pPr>
              <w:pStyle w:val="TableParagraph"/>
              <w:spacing w:line="239" w:lineRule="exact"/>
              <w:ind w:left="107" w:right="103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течении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1839" w:type="dxa"/>
          </w:tcPr>
          <w:p w:rsidR="00CE0A74" w:rsidRDefault="00CE0A74" w:rsidP="0096349D">
            <w:pPr>
              <w:pStyle w:val="TableParagraph"/>
              <w:spacing w:line="239" w:lineRule="exact"/>
              <w:ind w:left="345"/>
            </w:pPr>
            <w:r>
              <w:t>Заместитель</w:t>
            </w:r>
          </w:p>
          <w:p w:rsidR="00CE0A74" w:rsidRDefault="00CE0A74" w:rsidP="0096349D">
            <w:pPr>
              <w:pStyle w:val="TableParagraph"/>
              <w:spacing w:line="250" w:lineRule="atLeast"/>
              <w:ind w:left="293" w:right="271" w:firstLine="9"/>
            </w:pPr>
            <w:r>
              <w:t>директора по АХЧ</w:t>
            </w:r>
          </w:p>
        </w:tc>
      </w:tr>
      <w:tr w:rsidR="00CE0A74" w:rsidTr="00D75DB6">
        <w:trPr>
          <w:trHeight w:val="503"/>
        </w:trPr>
        <w:tc>
          <w:tcPr>
            <w:tcW w:w="682" w:type="dxa"/>
          </w:tcPr>
          <w:p w:rsidR="00CE0A74" w:rsidRDefault="00CE0A74" w:rsidP="0096349D">
            <w:pPr>
              <w:pStyle w:val="TableParagraph"/>
              <w:ind w:left="210" w:right="201"/>
            </w:pPr>
            <w:r>
              <w:t>11</w:t>
            </w:r>
          </w:p>
        </w:tc>
        <w:tc>
          <w:tcPr>
            <w:tcW w:w="3571" w:type="dxa"/>
          </w:tcPr>
          <w:p w:rsidR="00CE0A74" w:rsidRDefault="00CE0A74" w:rsidP="0096349D">
            <w:pPr>
              <w:pStyle w:val="TableParagraph"/>
              <w:ind w:left="1056"/>
            </w:pPr>
            <w:r>
              <w:t>Вакцино профилактика</w:t>
            </w:r>
          </w:p>
        </w:tc>
        <w:tc>
          <w:tcPr>
            <w:tcW w:w="994" w:type="dxa"/>
          </w:tcPr>
          <w:p w:rsidR="00CE0A74" w:rsidRDefault="00CE0A74" w:rsidP="0096349D">
            <w:r w:rsidRPr="00987B9C">
              <w:t>1-11</w:t>
            </w:r>
          </w:p>
        </w:tc>
        <w:tc>
          <w:tcPr>
            <w:tcW w:w="1844" w:type="dxa"/>
          </w:tcPr>
          <w:p w:rsidR="00CE0A74" w:rsidRDefault="00CE0A74" w:rsidP="0096349D">
            <w:pPr>
              <w:pStyle w:val="TableParagraph"/>
              <w:spacing w:line="242" w:lineRule="exact"/>
              <w:ind w:right="99"/>
            </w:pPr>
            <w:r>
              <w:t>Сентябрь -</w:t>
            </w:r>
          </w:p>
          <w:p w:rsidR="00CE0A74" w:rsidRDefault="00CE0A74" w:rsidP="0096349D">
            <w:pPr>
              <w:pStyle w:val="TableParagraph"/>
              <w:spacing w:line="242" w:lineRule="exact"/>
              <w:ind w:left="107" w:right="103"/>
            </w:pPr>
            <w:r>
              <w:t>ноябрь</w:t>
            </w:r>
          </w:p>
        </w:tc>
        <w:tc>
          <w:tcPr>
            <w:tcW w:w="1839" w:type="dxa"/>
          </w:tcPr>
          <w:p w:rsidR="00CE0A74" w:rsidRDefault="00CE0A74" w:rsidP="0096349D">
            <w:pPr>
              <w:pStyle w:val="TableParagraph"/>
              <w:spacing w:line="242" w:lineRule="exact"/>
              <w:ind w:right="95"/>
            </w:pPr>
            <w:r>
              <w:t>Классные</w:t>
            </w:r>
          </w:p>
          <w:p w:rsidR="00CE0A74" w:rsidRDefault="00CE0A74" w:rsidP="0096349D">
            <w:pPr>
              <w:pStyle w:val="TableParagraph"/>
              <w:spacing w:line="242" w:lineRule="exact"/>
              <w:ind w:right="99"/>
            </w:pPr>
            <w:r>
              <w:t>руководители</w:t>
            </w:r>
          </w:p>
        </w:tc>
      </w:tr>
      <w:tr w:rsidR="00CE0A74" w:rsidTr="00D75DB6">
        <w:trPr>
          <w:trHeight w:val="1267"/>
        </w:trPr>
        <w:tc>
          <w:tcPr>
            <w:tcW w:w="682" w:type="dxa"/>
          </w:tcPr>
          <w:p w:rsidR="00CE0A74" w:rsidRDefault="00CE0A74" w:rsidP="0096349D">
            <w:pPr>
              <w:pStyle w:val="TableParagraph"/>
              <w:ind w:left="210" w:right="201"/>
            </w:pPr>
            <w:r>
              <w:t>12</w:t>
            </w:r>
          </w:p>
        </w:tc>
        <w:tc>
          <w:tcPr>
            <w:tcW w:w="3571" w:type="dxa"/>
          </w:tcPr>
          <w:p w:rsidR="00CE0A74" w:rsidRPr="0049241D" w:rsidRDefault="00CE0A74" w:rsidP="0096349D">
            <w:pPr>
              <w:pStyle w:val="TableParagraph"/>
              <w:spacing w:line="242" w:lineRule="auto"/>
              <w:ind w:left="158" w:right="136" w:firstLine="475"/>
              <w:rPr>
                <w:lang w:val="ru-RU"/>
              </w:rPr>
            </w:pPr>
            <w:r w:rsidRPr="0049241D">
              <w:rPr>
                <w:lang w:val="ru-RU"/>
              </w:rPr>
              <w:t>Инструктажи, направленных на</w:t>
            </w:r>
            <w:r w:rsidRPr="0049241D">
              <w:rPr>
                <w:spacing w:val="1"/>
                <w:lang w:val="ru-RU"/>
              </w:rPr>
              <w:t xml:space="preserve"> </w:t>
            </w:r>
            <w:r w:rsidRPr="0049241D">
              <w:rPr>
                <w:lang w:val="ru-RU"/>
              </w:rPr>
              <w:t>профилактику</w:t>
            </w:r>
            <w:r w:rsidRPr="0049241D">
              <w:rPr>
                <w:spacing w:val="-5"/>
                <w:lang w:val="ru-RU"/>
              </w:rPr>
              <w:t xml:space="preserve"> </w:t>
            </w:r>
            <w:r w:rsidRPr="0049241D">
              <w:rPr>
                <w:lang w:val="ru-RU"/>
              </w:rPr>
              <w:t>экстремизма и</w:t>
            </w:r>
            <w:r w:rsidRPr="0049241D">
              <w:rPr>
                <w:spacing w:val="-5"/>
                <w:lang w:val="ru-RU"/>
              </w:rPr>
              <w:t xml:space="preserve"> </w:t>
            </w:r>
            <w:r w:rsidRPr="0049241D">
              <w:rPr>
                <w:lang w:val="ru-RU"/>
              </w:rPr>
              <w:t>терроризма.</w:t>
            </w:r>
          </w:p>
        </w:tc>
        <w:tc>
          <w:tcPr>
            <w:tcW w:w="994" w:type="dxa"/>
          </w:tcPr>
          <w:p w:rsidR="00CE0A74" w:rsidRDefault="00CE0A74" w:rsidP="0096349D">
            <w:r w:rsidRPr="00987B9C">
              <w:t>1-11</w:t>
            </w:r>
          </w:p>
        </w:tc>
        <w:tc>
          <w:tcPr>
            <w:tcW w:w="1844" w:type="dxa"/>
          </w:tcPr>
          <w:p w:rsidR="00CE0A74" w:rsidRPr="0049241D" w:rsidRDefault="00CE0A74" w:rsidP="0096349D">
            <w:pPr>
              <w:pStyle w:val="TableParagraph"/>
              <w:ind w:left="214" w:right="201"/>
              <w:rPr>
                <w:lang w:val="ru-RU"/>
              </w:rPr>
            </w:pPr>
            <w:r w:rsidRPr="0049241D">
              <w:rPr>
                <w:lang w:val="ru-RU"/>
              </w:rPr>
              <w:t>Сентябрь,</w:t>
            </w:r>
            <w:r w:rsidRPr="0049241D">
              <w:rPr>
                <w:spacing w:val="1"/>
                <w:lang w:val="ru-RU"/>
              </w:rPr>
              <w:t xml:space="preserve"> </w:t>
            </w:r>
            <w:r w:rsidRPr="0049241D">
              <w:rPr>
                <w:lang w:val="ru-RU"/>
              </w:rPr>
              <w:t>октябрь,</w:t>
            </w:r>
            <w:r w:rsidRPr="0049241D">
              <w:rPr>
                <w:spacing w:val="1"/>
                <w:lang w:val="ru-RU"/>
              </w:rPr>
              <w:t xml:space="preserve"> </w:t>
            </w:r>
            <w:r w:rsidRPr="0049241D">
              <w:rPr>
                <w:lang w:val="ru-RU"/>
              </w:rPr>
              <w:t>декабрь, март,</w:t>
            </w:r>
            <w:r w:rsidRPr="0049241D">
              <w:rPr>
                <w:spacing w:val="-52"/>
                <w:lang w:val="ru-RU"/>
              </w:rPr>
              <w:t xml:space="preserve"> </w:t>
            </w:r>
            <w:r w:rsidRPr="0049241D">
              <w:rPr>
                <w:lang w:val="ru-RU"/>
              </w:rPr>
              <w:t>май</w:t>
            </w:r>
          </w:p>
        </w:tc>
        <w:tc>
          <w:tcPr>
            <w:tcW w:w="1839" w:type="dxa"/>
          </w:tcPr>
          <w:p w:rsidR="00CE0A74" w:rsidRDefault="00CE0A74" w:rsidP="0096349D">
            <w:pPr>
              <w:pStyle w:val="TableParagraph"/>
              <w:ind w:left="264" w:right="256" w:firstLine="7"/>
            </w:pPr>
            <w:r>
              <w:t>классные</w:t>
            </w:r>
          </w:p>
          <w:p w:rsidR="00CE0A74" w:rsidRDefault="00CE0A74" w:rsidP="0096349D">
            <w:pPr>
              <w:pStyle w:val="TableParagraph"/>
              <w:spacing w:line="243" w:lineRule="exact"/>
              <w:ind w:right="99"/>
            </w:pPr>
            <w:r>
              <w:t>руководители, социальный педагог</w:t>
            </w:r>
          </w:p>
        </w:tc>
      </w:tr>
    </w:tbl>
    <w:p w:rsidR="00CE0A74" w:rsidRDefault="00CE0A74" w:rsidP="00CE0A74">
      <w:pPr>
        <w:spacing w:line="243" w:lineRule="exact"/>
        <w:sectPr w:rsidR="00CE0A74">
          <w:pgSz w:w="11910" w:h="16840"/>
          <w:pgMar w:top="1120" w:right="24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54"/>
        <w:gridCol w:w="994"/>
        <w:gridCol w:w="1936"/>
        <w:gridCol w:w="1748"/>
      </w:tblGrid>
      <w:tr w:rsidR="00CE0A74" w:rsidTr="00D75DB6">
        <w:trPr>
          <w:trHeight w:val="557"/>
        </w:trPr>
        <w:tc>
          <w:tcPr>
            <w:tcW w:w="567" w:type="dxa"/>
          </w:tcPr>
          <w:p w:rsidR="00CE0A74" w:rsidRDefault="00CE0A74" w:rsidP="0096349D">
            <w:pPr>
              <w:pStyle w:val="TableParagraph"/>
              <w:ind w:left="210" w:right="201"/>
            </w:pPr>
            <w:r>
              <w:lastRenderedPageBreak/>
              <w:t>13</w:t>
            </w:r>
          </w:p>
        </w:tc>
        <w:tc>
          <w:tcPr>
            <w:tcW w:w="3854" w:type="dxa"/>
          </w:tcPr>
          <w:p w:rsidR="00CE0A74" w:rsidRPr="0049241D" w:rsidRDefault="00CE0A74" w:rsidP="0096349D">
            <w:pPr>
              <w:pStyle w:val="TableParagraph"/>
              <w:spacing w:line="242" w:lineRule="auto"/>
              <w:ind w:left="1425" w:right="155" w:hanging="1258"/>
              <w:rPr>
                <w:lang w:val="ru-RU"/>
              </w:rPr>
            </w:pPr>
            <w:r w:rsidRPr="0049241D">
              <w:rPr>
                <w:lang w:val="ru-RU"/>
              </w:rPr>
              <w:t>Проведение</w:t>
            </w:r>
            <w:r w:rsidRPr="0049241D">
              <w:rPr>
                <w:spacing w:val="-7"/>
                <w:lang w:val="ru-RU"/>
              </w:rPr>
              <w:t xml:space="preserve"> </w:t>
            </w:r>
            <w:r w:rsidRPr="0049241D">
              <w:rPr>
                <w:lang w:val="ru-RU"/>
              </w:rPr>
              <w:t>мероприятий</w:t>
            </w:r>
            <w:r w:rsidRPr="0049241D">
              <w:rPr>
                <w:spacing w:val="-3"/>
                <w:lang w:val="ru-RU"/>
              </w:rPr>
              <w:t xml:space="preserve"> </w:t>
            </w:r>
            <w:r w:rsidRPr="0049241D">
              <w:rPr>
                <w:lang w:val="ru-RU"/>
              </w:rPr>
              <w:t>в</w:t>
            </w:r>
            <w:r w:rsidRPr="0049241D">
              <w:rPr>
                <w:spacing w:val="-3"/>
                <w:lang w:val="ru-RU"/>
              </w:rPr>
              <w:t xml:space="preserve"> </w:t>
            </w:r>
            <w:r w:rsidRPr="0049241D">
              <w:rPr>
                <w:lang w:val="ru-RU"/>
              </w:rPr>
              <w:t>рамках</w:t>
            </w:r>
            <w:r w:rsidRPr="0049241D">
              <w:rPr>
                <w:spacing w:val="-5"/>
                <w:lang w:val="ru-RU"/>
              </w:rPr>
              <w:t xml:space="preserve"> </w:t>
            </w:r>
            <w:r w:rsidRPr="0049241D">
              <w:rPr>
                <w:lang w:val="ru-RU"/>
              </w:rPr>
              <w:t>«День</w:t>
            </w:r>
            <w:r w:rsidRPr="0049241D">
              <w:rPr>
                <w:spacing w:val="-52"/>
                <w:lang w:val="ru-RU"/>
              </w:rPr>
              <w:t xml:space="preserve"> </w:t>
            </w:r>
            <w:r w:rsidRPr="0049241D">
              <w:rPr>
                <w:lang w:val="ru-RU"/>
              </w:rPr>
              <w:t>защиты</w:t>
            </w:r>
            <w:r w:rsidRPr="0049241D">
              <w:rPr>
                <w:spacing w:val="1"/>
                <w:lang w:val="ru-RU"/>
              </w:rPr>
              <w:t xml:space="preserve"> </w:t>
            </w:r>
            <w:r w:rsidRPr="0049241D">
              <w:rPr>
                <w:lang w:val="ru-RU"/>
              </w:rPr>
              <w:t>детей»</w:t>
            </w:r>
          </w:p>
        </w:tc>
        <w:tc>
          <w:tcPr>
            <w:tcW w:w="994" w:type="dxa"/>
          </w:tcPr>
          <w:p w:rsidR="00CE0A74" w:rsidRDefault="00CE0A74" w:rsidP="0096349D">
            <w:r w:rsidRPr="00C255E9">
              <w:t>1-11</w:t>
            </w:r>
          </w:p>
        </w:tc>
        <w:tc>
          <w:tcPr>
            <w:tcW w:w="1936" w:type="dxa"/>
          </w:tcPr>
          <w:p w:rsidR="00CE0A74" w:rsidRDefault="00CE0A74" w:rsidP="0096349D">
            <w:pPr>
              <w:pStyle w:val="TableParagraph"/>
              <w:ind w:right="97"/>
            </w:pPr>
            <w:r>
              <w:t>Май</w:t>
            </w:r>
          </w:p>
        </w:tc>
        <w:tc>
          <w:tcPr>
            <w:tcW w:w="1748" w:type="dxa"/>
          </w:tcPr>
          <w:p w:rsidR="00CE0A74" w:rsidRDefault="00CE0A74" w:rsidP="0096349D">
            <w:pPr>
              <w:pStyle w:val="TableParagraph"/>
              <w:ind w:left="489" w:right="467" w:firstLine="14"/>
              <w:jc w:val="both"/>
            </w:pPr>
            <w:r>
              <w:t>классные</w:t>
            </w:r>
          </w:p>
          <w:p w:rsidR="00CE0A74" w:rsidRDefault="00CE0A74" w:rsidP="0096349D">
            <w:pPr>
              <w:pStyle w:val="TableParagraph"/>
              <w:spacing w:line="243" w:lineRule="exact"/>
              <w:ind w:left="273"/>
            </w:pPr>
            <w:r>
              <w:t>руководители</w:t>
            </w:r>
          </w:p>
        </w:tc>
      </w:tr>
      <w:tr w:rsidR="00CE0A74" w:rsidTr="00D75DB6">
        <w:trPr>
          <w:trHeight w:val="758"/>
        </w:trPr>
        <w:tc>
          <w:tcPr>
            <w:tcW w:w="567" w:type="dxa"/>
          </w:tcPr>
          <w:p w:rsidR="00CE0A74" w:rsidRDefault="00CE0A74" w:rsidP="0096349D">
            <w:pPr>
              <w:pStyle w:val="TableParagraph"/>
              <w:ind w:left="210" w:right="201"/>
            </w:pPr>
            <w:r>
              <w:t>14</w:t>
            </w:r>
          </w:p>
        </w:tc>
        <w:tc>
          <w:tcPr>
            <w:tcW w:w="3854" w:type="dxa"/>
          </w:tcPr>
          <w:p w:rsidR="00CE0A74" w:rsidRPr="0049241D" w:rsidRDefault="00CE0A74" w:rsidP="0096349D">
            <w:pPr>
              <w:pStyle w:val="TableParagraph"/>
              <w:ind w:left="340" w:hanging="5"/>
              <w:rPr>
                <w:lang w:val="ru-RU"/>
              </w:rPr>
            </w:pPr>
            <w:r w:rsidRPr="0049241D">
              <w:rPr>
                <w:lang w:val="ru-RU"/>
              </w:rPr>
              <w:t>Гражданско-патриотическая</w:t>
            </w:r>
            <w:r w:rsidRPr="0049241D">
              <w:rPr>
                <w:spacing w:val="-3"/>
                <w:lang w:val="ru-RU"/>
              </w:rPr>
              <w:t xml:space="preserve"> </w:t>
            </w:r>
            <w:r w:rsidRPr="0049241D">
              <w:rPr>
                <w:lang w:val="ru-RU"/>
              </w:rPr>
              <w:t>акция</w:t>
            </w:r>
            <w:r w:rsidRPr="0049241D">
              <w:rPr>
                <w:spacing w:val="-7"/>
                <w:lang w:val="ru-RU"/>
              </w:rPr>
              <w:t xml:space="preserve"> </w:t>
            </w:r>
            <w:r w:rsidRPr="0049241D">
              <w:rPr>
                <w:lang w:val="ru-RU"/>
              </w:rPr>
              <w:t>«С</w:t>
            </w:r>
          </w:p>
          <w:p w:rsidR="00CE0A74" w:rsidRDefault="00CE0A74" w:rsidP="0096349D">
            <w:pPr>
              <w:pStyle w:val="TableParagraph"/>
              <w:spacing w:line="250" w:lineRule="exact"/>
              <w:ind w:left="787" w:right="310" w:hanging="447"/>
            </w:pPr>
            <w:r w:rsidRPr="0049241D">
              <w:rPr>
                <w:lang w:val="ru-RU"/>
              </w:rPr>
              <w:t>любовью к России, посвящённая Дню</w:t>
            </w:r>
            <w:r w:rsidRPr="0049241D">
              <w:rPr>
                <w:spacing w:val="-52"/>
                <w:lang w:val="ru-RU"/>
              </w:rPr>
              <w:t xml:space="preserve"> </w:t>
            </w:r>
            <w:r>
              <w:t>Государственного</w:t>
            </w:r>
            <w:r>
              <w:rPr>
                <w:spacing w:val="-4"/>
              </w:rPr>
              <w:t xml:space="preserve"> </w:t>
            </w:r>
            <w:r>
              <w:t>Флага РФ</w:t>
            </w:r>
          </w:p>
        </w:tc>
        <w:tc>
          <w:tcPr>
            <w:tcW w:w="994" w:type="dxa"/>
          </w:tcPr>
          <w:p w:rsidR="00CE0A74" w:rsidRDefault="00CE0A74" w:rsidP="0096349D">
            <w:r w:rsidRPr="00C255E9">
              <w:t>1-11</w:t>
            </w:r>
          </w:p>
        </w:tc>
        <w:tc>
          <w:tcPr>
            <w:tcW w:w="1936" w:type="dxa"/>
          </w:tcPr>
          <w:p w:rsidR="00CE0A74" w:rsidRDefault="00CE0A74" w:rsidP="0096349D">
            <w:pPr>
              <w:pStyle w:val="TableParagraph"/>
              <w:ind w:right="101"/>
            </w:pPr>
            <w:r>
              <w:t>Август</w:t>
            </w:r>
          </w:p>
        </w:tc>
        <w:tc>
          <w:tcPr>
            <w:tcW w:w="1748" w:type="dxa"/>
          </w:tcPr>
          <w:p w:rsidR="00CE0A74" w:rsidRDefault="00CE0A74" w:rsidP="0096349D">
            <w:pPr>
              <w:pStyle w:val="TableParagraph"/>
              <w:spacing w:line="242" w:lineRule="auto"/>
              <w:ind w:left="273" w:right="251" w:firstLine="192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CE0A74" w:rsidTr="00D75DB6">
        <w:trPr>
          <w:trHeight w:val="1012"/>
        </w:trPr>
        <w:tc>
          <w:tcPr>
            <w:tcW w:w="567" w:type="dxa"/>
          </w:tcPr>
          <w:p w:rsidR="00CE0A74" w:rsidRDefault="00CE0A74" w:rsidP="0096349D">
            <w:pPr>
              <w:pStyle w:val="TableParagraph"/>
              <w:ind w:left="210" w:right="201"/>
            </w:pPr>
            <w:r>
              <w:t>15</w:t>
            </w:r>
          </w:p>
        </w:tc>
        <w:tc>
          <w:tcPr>
            <w:tcW w:w="3854" w:type="dxa"/>
          </w:tcPr>
          <w:p w:rsidR="00CE0A74" w:rsidRPr="0049241D" w:rsidRDefault="00CE0A74" w:rsidP="0096349D">
            <w:pPr>
              <w:pStyle w:val="TableParagraph"/>
              <w:spacing w:line="242" w:lineRule="auto"/>
              <w:ind w:left="93" w:right="80"/>
              <w:rPr>
                <w:lang w:val="ru-RU"/>
              </w:rPr>
            </w:pPr>
            <w:r w:rsidRPr="0049241D">
              <w:rPr>
                <w:lang w:val="ru-RU"/>
              </w:rPr>
              <w:t>Изучение на уроках обществознания</w:t>
            </w:r>
            <w:r w:rsidRPr="0049241D">
              <w:rPr>
                <w:spacing w:val="-52"/>
                <w:lang w:val="ru-RU"/>
              </w:rPr>
              <w:t xml:space="preserve"> </w:t>
            </w:r>
            <w:r w:rsidRPr="0049241D">
              <w:rPr>
                <w:lang w:val="ru-RU"/>
              </w:rPr>
              <w:t>нормативных</w:t>
            </w:r>
            <w:r w:rsidRPr="0049241D">
              <w:rPr>
                <w:spacing w:val="1"/>
                <w:lang w:val="ru-RU"/>
              </w:rPr>
              <w:t xml:space="preserve"> </w:t>
            </w:r>
            <w:r w:rsidRPr="0049241D">
              <w:rPr>
                <w:lang w:val="ru-RU"/>
              </w:rPr>
              <w:t>документов</w:t>
            </w:r>
            <w:r w:rsidRPr="0049241D">
              <w:rPr>
                <w:spacing w:val="2"/>
                <w:lang w:val="ru-RU"/>
              </w:rPr>
              <w:t xml:space="preserve"> </w:t>
            </w:r>
            <w:r w:rsidRPr="0049241D">
              <w:rPr>
                <w:lang w:val="ru-RU"/>
              </w:rPr>
              <w:t>по</w:t>
            </w:r>
          </w:p>
          <w:p w:rsidR="00CE0A74" w:rsidRDefault="00CE0A74" w:rsidP="0096349D">
            <w:pPr>
              <w:pStyle w:val="TableParagraph"/>
              <w:spacing w:line="250" w:lineRule="exact"/>
              <w:ind w:left="643" w:right="637"/>
            </w:pPr>
            <w:r>
              <w:rPr>
                <w:spacing w:val="-1"/>
              </w:rPr>
              <w:t xml:space="preserve">противодействию </w:t>
            </w:r>
            <w:r>
              <w:t>экстремизма,</w:t>
            </w:r>
            <w:r>
              <w:rPr>
                <w:spacing w:val="-52"/>
              </w:rPr>
              <w:t xml:space="preserve"> </w:t>
            </w:r>
            <w:r>
              <w:t>терроризма.</w:t>
            </w:r>
          </w:p>
        </w:tc>
        <w:tc>
          <w:tcPr>
            <w:tcW w:w="994" w:type="dxa"/>
          </w:tcPr>
          <w:p w:rsidR="00CE0A74" w:rsidRDefault="00CE0A74" w:rsidP="0096349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</w:p>
        </w:tc>
        <w:tc>
          <w:tcPr>
            <w:tcW w:w="1936" w:type="dxa"/>
          </w:tcPr>
          <w:p w:rsidR="00CE0A74" w:rsidRDefault="00CE0A74" w:rsidP="0096349D">
            <w:pPr>
              <w:pStyle w:val="TableParagraph"/>
              <w:ind w:left="108" w:right="103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  <w:tc>
          <w:tcPr>
            <w:tcW w:w="1748" w:type="dxa"/>
          </w:tcPr>
          <w:p w:rsidR="00CE0A74" w:rsidRDefault="00CE0A74" w:rsidP="0096349D">
            <w:pPr>
              <w:pStyle w:val="TableParagraph"/>
              <w:spacing w:line="242" w:lineRule="auto"/>
              <w:ind w:left="153" w:right="125" w:firstLine="374"/>
            </w:pPr>
            <w:r>
              <w:t>Учителя</w:t>
            </w:r>
            <w:r>
              <w:rPr>
                <w:spacing w:val="1"/>
              </w:rPr>
              <w:t xml:space="preserve"> </w:t>
            </w:r>
            <w:r>
              <w:t>обществознания</w:t>
            </w:r>
          </w:p>
        </w:tc>
      </w:tr>
      <w:tr w:rsidR="00CE0A74" w:rsidTr="00D75DB6">
        <w:trPr>
          <w:trHeight w:val="508"/>
        </w:trPr>
        <w:tc>
          <w:tcPr>
            <w:tcW w:w="9099" w:type="dxa"/>
            <w:gridSpan w:val="5"/>
            <w:shd w:val="clear" w:color="auto" w:fill="00AFEF"/>
          </w:tcPr>
          <w:p w:rsidR="00CE0A74" w:rsidRDefault="00CE0A74" w:rsidP="0096349D">
            <w:pPr>
              <w:pStyle w:val="TableParagraph"/>
              <w:spacing w:line="249" w:lineRule="exact"/>
              <w:ind w:left="3553"/>
              <w:rPr>
                <w:b/>
              </w:rPr>
            </w:pPr>
            <w:r>
              <w:rPr>
                <w:b/>
              </w:rPr>
              <w:t>10.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Социальное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партнёрство</w:t>
            </w:r>
          </w:p>
        </w:tc>
      </w:tr>
      <w:tr w:rsidR="00CE0A74" w:rsidTr="00D75DB6">
        <w:trPr>
          <w:trHeight w:val="253"/>
        </w:trPr>
        <w:tc>
          <w:tcPr>
            <w:tcW w:w="567" w:type="dxa"/>
          </w:tcPr>
          <w:p w:rsidR="00CE0A74" w:rsidRDefault="00CE0A74" w:rsidP="0096349D">
            <w:pPr>
              <w:pStyle w:val="TableParagraph"/>
              <w:spacing w:line="234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854" w:type="dxa"/>
          </w:tcPr>
          <w:p w:rsidR="00CE0A74" w:rsidRDefault="00CE0A74" w:rsidP="0096349D">
            <w:pPr>
              <w:pStyle w:val="TableParagraph"/>
              <w:spacing w:line="234" w:lineRule="exact"/>
              <w:ind w:left="93" w:right="78"/>
              <w:rPr>
                <w:b/>
              </w:rPr>
            </w:pPr>
            <w:r>
              <w:rPr>
                <w:b/>
              </w:rPr>
              <w:t>Дела, события,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994" w:type="dxa"/>
          </w:tcPr>
          <w:p w:rsidR="00CE0A74" w:rsidRDefault="00CE0A74" w:rsidP="0096349D">
            <w:pPr>
              <w:pStyle w:val="TableParagraph"/>
              <w:spacing w:line="234" w:lineRule="exact"/>
              <w:ind w:left="120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936" w:type="dxa"/>
          </w:tcPr>
          <w:p w:rsidR="00CE0A74" w:rsidRDefault="00CE0A74" w:rsidP="0096349D">
            <w:pPr>
              <w:pStyle w:val="TableParagraph"/>
              <w:spacing w:line="234" w:lineRule="exact"/>
              <w:ind w:right="99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748" w:type="dxa"/>
          </w:tcPr>
          <w:p w:rsidR="00CE0A74" w:rsidRDefault="00CE0A74" w:rsidP="0096349D">
            <w:pPr>
              <w:pStyle w:val="TableParagraph"/>
              <w:spacing w:line="234" w:lineRule="exact"/>
              <w:ind w:right="100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CE0A74" w:rsidTr="00D75DB6">
        <w:trPr>
          <w:trHeight w:val="758"/>
        </w:trPr>
        <w:tc>
          <w:tcPr>
            <w:tcW w:w="567" w:type="dxa"/>
          </w:tcPr>
          <w:p w:rsidR="00CE0A74" w:rsidRDefault="00CE0A74" w:rsidP="0096349D">
            <w:pPr>
              <w:pStyle w:val="TableParagraph"/>
              <w:spacing w:line="239" w:lineRule="exact"/>
              <w:ind w:left="14"/>
            </w:pPr>
            <w:r>
              <w:t>1</w:t>
            </w:r>
          </w:p>
        </w:tc>
        <w:tc>
          <w:tcPr>
            <w:tcW w:w="3854" w:type="dxa"/>
          </w:tcPr>
          <w:p w:rsidR="00CE0A74" w:rsidRPr="0049241D" w:rsidRDefault="00CE0A74" w:rsidP="0096349D">
            <w:pPr>
              <w:pStyle w:val="TableParagraph"/>
              <w:spacing w:line="239" w:lineRule="exact"/>
              <w:ind w:left="93" w:right="86"/>
              <w:rPr>
                <w:lang w:val="ru-RU"/>
              </w:rPr>
            </w:pPr>
            <w:r w:rsidRPr="0049241D">
              <w:rPr>
                <w:lang w:val="ru-RU"/>
              </w:rPr>
              <w:t>Проведение</w:t>
            </w:r>
            <w:r w:rsidRPr="0049241D">
              <w:rPr>
                <w:spacing w:val="-8"/>
                <w:lang w:val="ru-RU"/>
              </w:rPr>
              <w:t xml:space="preserve"> </w:t>
            </w:r>
            <w:r w:rsidRPr="0049241D">
              <w:rPr>
                <w:lang w:val="ru-RU"/>
              </w:rPr>
              <w:t>бесед</w:t>
            </w:r>
            <w:r w:rsidRPr="0049241D">
              <w:rPr>
                <w:spacing w:val="-2"/>
                <w:lang w:val="ru-RU"/>
              </w:rPr>
              <w:t xml:space="preserve"> </w:t>
            </w:r>
            <w:r w:rsidRPr="0049241D">
              <w:rPr>
                <w:lang w:val="ru-RU"/>
              </w:rPr>
              <w:t>сотрудниками ОПДН,</w:t>
            </w:r>
          </w:p>
          <w:p w:rsidR="00CE0A74" w:rsidRPr="0049241D" w:rsidRDefault="00CE0A74" w:rsidP="0096349D">
            <w:pPr>
              <w:pStyle w:val="TableParagraph"/>
              <w:spacing w:before="1"/>
              <w:ind w:left="93" w:right="78"/>
              <w:rPr>
                <w:lang w:val="ru-RU"/>
              </w:rPr>
            </w:pPr>
            <w:r w:rsidRPr="0049241D">
              <w:rPr>
                <w:lang w:val="ru-RU"/>
              </w:rPr>
              <w:t>ГИБДД, ОНД</w:t>
            </w:r>
          </w:p>
        </w:tc>
        <w:tc>
          <w:tcPr>
            <w:tcW w:w="994" w:type="dxa"/>
            <w:vMerge w:val="restart"/>
          </w:tcPr>
          <w:p w:rsidR="00CE0A74" w:rsidRDefault="00CE0A74" w:rsidP="0096349D">
            <w:pPr>
              <w:pStyle w:val="TableParagraph"/>
              <w:spacing w:before="1"/>
              <w:ind w:left="297"/>
            </w:pPr>
            <w:r>
              <w:t>1-11</w:t>
            </w:r>
          </w:p>
        </w:tc>
        <w:tc>
          <w:tcPr>
            <w:tcW w:w="1936" w:type="dxa"/>
          </w:tcPr>
          <w:p w:rsidR="00CE0A74" w:rsidRPr="0049241D" w:rsidRDefault="00CE0A74" w:rsidP="0096349D">
            <w:pPr>
              <w:pStyle w:val="TableParagraph"/>
              <w:spacing w:line="239" w:lineRule="exact"/>
              <w:ind w:right="99"/>
              <w:rPr>
                <w:lang w:val="ru-RU"/>
              </w:rPr>
            </w:pPr>
            <w:r w:rsidRPr="0049241D">
              <w:rPr>
                <w:lang w:val="ru-RU"/>
              </w:rPr>
              <w:t>Сентябрь,</w:t>
            </w:r>
          </w:p>
          <w:p w:rsidR="00CE0A74" w:rsidRPr="0049241D" w:rsidRDefault="00CE0A74" w:rsidP="0096349D">
            <w:pPr>
              <w:pStyle w:val="TableParagraph"/>
              <w:spacing w:line="250" w:lineRule="atLeast"/>
              <w:ind w:right="102"/>
              <w:rPr>
                <w:lang w:val="ru-RU"/>
              </w:rPr>
            </w:pPr>
            <w:r w:rsidRPr="0049241D">
              <w:rPr>
                <w:lang w:val="ru-RU"/>
              </w:rPr>
              <w:t>ноябрь, январь,</w:t>
            </w:r>
            <w:r w:rsidRPr="0049241D">
              <w:rPr>
                <w:spacing w:val="-52"/>
                <w:lang w:val="ru-RU"/>
              </w:rPr>
              <w:t xml:space="preserve"> </w:t>
            </w:r>
            <w:r w:rsidRPr="0049241D">
              <w:rPr>
                <w:lang w:val="ru-RU"/>
              </w:rPr>
              <w:t>апрель,</w:t>
            </w:r>
            <w:r w:rsidRPr="0049241D">
              <w:rPr>
                <w:spacing w:val="3"/>
                <w:lang w:val="ru-RU"/>
              </w:rPr>
              <w:t xml:space="preserve"> </w:t>
            </w:r>
            <w:r w:rsidRPr="0049241D">
              <w:rPr>
                <w:lang w:val="ru-RU"/>
              </w:rPr>
              <w:t>май</w:t>
            </w:r>
          </w:p>
        </w:tc>
        <w:tc>
          <w:tcPr>
            <w:tcW w:w="1748" w:type="dxa"/>
          </w:tcPr>
          <w:p w:rsidR="00CE0A74" w:rsidRDefault="00CE0A74" w:rsidP="0096349D">
            <w:pPr>
              <w:pStyle w:val="TableParagraph"/>
              <w:spacing w:line="239" w:lineRule="exact"/>
              <w:ind w:right="97"/>
            </w:pPr>
            <w:r>
              <w:t>Заместитель</w:t>
            </w:r>
          </w:p>
          <w:p w:rsidR="00CE0A74" w:rsidRDefault="00CE0A74" w:rsidP="0096349D">
            <w:pPr>
              <w:pStyle w:val="TableParagraph"/>
              <w:spacing w:before="1"/>
              <w:ind w:left="109" w:right="103"/>
            </w:pPr>
            <w:r>
              <w:t>директора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У</w:t>
            </w:r>
            <w:r>
              <w:t>ВР</w:t>
            </w:r>
          </w:p>
        </w:tc>
      </w:tr>
      <w:tr w:rsidR="00CE0A74" w:rsidTr="00D75DB6">
        <w:trPr>
          <w:trHeight w:val="504"/>
        </w:trPr>
        <w:tc>
          <w:tcPr>
            <w:tcW w:w="567" w:type="dxa"/>
          </w:tcPr>
          <w:p w:rsidR="00CE0A74" w:rsidRDefault="00CE0A74" w:rsidP="0096349D">
            <w:pPr>
              <w:pStyle w:val="TableParagraph"/>
              <w:ind w:left="14"/>
            </w:pPr>
            <w:r>
              <w:t>2</w:t>
            </w:r>
          </w:p>
        </w:tc>
        <w:tc>
          <w:tcPr>
            <w:tcW w:w="3854" w:type="dxa"/>
          </w:tcPr>
          <w:p w:rsidR="00CE0A74" w:rsidRPr="0049241D" w:rsidRDefault="00CE0A74" w:rsidP="0096349D">
            <w:pPr>
              <w:pStyle w:val="TableParagraph"/>
              <w:spacing w:line="242" w:lineRule="exact"/>
              <w:ind w:left="93" w:right="81"/>
              <w:rPr>
                <w:lang w:val="ru-RU"/>
              </w:rPr>
            </w:pPr>
            <w:r w:rsidRPr="0049241D">
              <w:rPr>
                <w:lang w:val="ru-RU"/>
              </w:rPr>
              <w:t>Реализация</w:t>
            </w:r>
            <w:r w:rsidRPr="0049241D">
              <w:rPr>
                <w:spacing w:val="-7"/>
                <w:lang w:val="ru-RU"/>
              </w:rPr>
              <w:t xml:space="preserve"> </w:t>
            </w:r>
            <w:r w:rsidRPr="0049241D">
              <w:rPr>
                <w:lang w:val="ru-RU"/>
              </w:rPr>
              <w:t>воспитательных</w:t>
            </w:r>
            <w:r w:rsidRPr="0049241D">
              <w:rPr>
                <w:spacing w:val="-1"/>
                <w:lang w:val="ru-RU"/>
              </w:rPr>
              <w:t xml:space="preserve"> </w:t>
            </w:r>
            <w:r w:rsidRPr="0049241D">
              <w:rPr>
                <w:lang w:val="ru-RU"/>
              </w:rPr>
              <w:t>мероприятий</w:t>
            </w:r>
          </w:p>
          <w:p w:rsidR="00CE0A74" w:rsidRPr="0049241D" w:rsidRDefault="00CE0A74" w:rsidP="0096349D">
            <w:pPr>
              <w:pStyle w:val="TableParagraph"/>
              <w:spacing w:line="242" w:lineRule="exact"/>
              <w:ind w:left="93" w:right="82"/>
              <w:rPr>
                <w:lang w:val="ru-RU"/>
              </w:rPr>
            </w:pPr>
            <w:r w:rsidRPr="0049241D">
              <w:rPr>
                <w:lang w:val="ru-RU"/>
              </w:rPr>
              <w:t>специалистами</w:t>
            </w:r>
            <w:r w:rsidRPr="0049241D">
              <w:rPr>
                <w:spacing w:val="-2"/>
                <w:lang w:val="ru-RU"/>
              </w:rPr>
              <w:t xml:space="preserve"> </w:t>
            </w:r>
            <w:r w:rsidRPr="0049241D">
              <w:rPr>
                <w:lang w:val="ru-RU"/>
              </w:rPr>
              <w:t>ЦППМиСП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CE0A74" w:rsidRPr="0049241D" w:rsidRDefault="00CE0A74" w:rsidP="0096349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36" w:type="dxa"/>
          </w:tcPr>
          <w:p w:rsidR="00CE0A74" w:rsidRDefault="00CE0A74" w:rsidP="0096349D">
            <w:pPr>
              <w:pStyle w:val="TableParagraph"/>
              <w:ind w:left="108" w:right="103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  <w:tc>
          <w:tcPr>
            <w:tcW w:w="1748" w:type="dxa"/>
          </w:tcPr>
          <w:p w:rsidR="00CE0A74" w:rsidRDefault="00CE0A74" w:rsidP="0096349D">
            <w:pPr>
              <w:pStyle w:val="TableParagraph"/>
              <w:spacing w:line="242" w:lineRule="exact"/>
              <w:ind w:right="97"/>
            </w:pPr>
            <w:r>
              <w:t>Заместитель</w:t>
            </w:r>
          </w:p>
          <w:p w:rsidR="00CE0A74" w:rsidRDefault="00CE0A74" w:rsidP="0096349D">
            <w:pPr>
              <w:pStyle w:val="TableParagraph"/>
              <w:spacing w:line="242" w:lineRule="exact"/>
              <w:ind w:left="109" w:right="103"/>
            </w:pPr>
            <w:r>
              <w:t>директора</w:t>
            </w:r>
            <w:r>
              <w:rPr>
                <w:spacing w:val="2"/>
              </w:rPr>
              <w:t xml:space="preserve"> </w:t>
            </w:r>
            <w:r>
              <w:t>поУ</w:t>
            </w:r>
            <w:r>
              <w:rPr>
                <w:spacing w:val="-6"/>
              </w:rPr>
              <w:t xml:space="preserve"> </w:t>
            </w:r>
            <w:r>
              <w:t>ВР</w:t>
            </w:r>
          </w:p>
        </w:tc>
      </w:tr>
      <w:tr w:rsidR="00CE0A74" w:rsidTr="00D75DB6">
        <w:trPr>
          <w:trHeight w:val="758"/>
        </w:trPr>
        <w:tc>
          <w:tcPr>
            <w:tcW w:w="567" w:type="dxa"/>
          </w:tcPr>
          <w:p w:rsidR="00CE0A74" w:rsidRDefault="00CE0A74" w:rsidP="0096349D">
            <w:pPr>
              <w:pStyle w:val="TableParagraph"/>
              <w:ind w:left="14"/>
            </w:pPr>
            <w:r>
              <w:t>3</w:t>
            </w:r>
          </w:p>
        </w:tc>
        <w:tc>
          <w:tcPr>
            <w:tcW w:w="3854" w:type="dxa"/>
          </w:tcPr>
          <w:p w:rsidR="00CE0A74" w:rsidRPr="0049241D" w:rsidRDefault="00CE0A74" w:rsidP="0096349D">
            <w:pPr>
              <w:pStyle w:val="TableParagraph"/>
              <w:ind w:left="92" w:right="89"/>
              <w:rPr>
                <w:lang w:val="ru-RU"/>
              </w:rPr>
            </w:pPr>
            <w:r w:rsidRPr="0049241D">
              <w:rPr>
                <w:lang w:val="ru-RU"/>
              </w:rPr>
              <w:t>Проведение</w:t>
            </w:r>
            <w:r w:rsidRPr="0049241D">
              <w:rPr>
                <w:spacing w:val="-9"/>
                <w:lang w:val="ru-RU"/>
              </w:rPr>
              <w:t xml:space="preserve"> </w:t>
            </w:r>
            <w:r w:rsidRPr="0049241D">
              <w:rPr>
                <w:lang w:val="ru-RU"/>
              </w:rPr>
              <w:t>Уроков</w:t>
            </w:r>
            <w:r w:rsidRPr="0049241D">
              <w:rPr>
                <w:spacing w:val="-2"/>
                <w:lang w:val="ru-RU"/>
              </w:rPr>
              <w:t xml:space="preserve"> </w:t>
            </w:r>
            <w:r w:rsidRPr="0049241D">
              <w:rPr>
                <w:lang w:val="ru-RU"/>
              </w:rPr>
              <w:t>мужества</w:t>
            </w:r>
          </w:p>
          <w:p w:rsidR="00CE0A74" w:rsidRPr="0049241D" w:rsidRDefault="00CE0A74" w:rsidP="0096349D">
            <w:pPr>
              <w:pStyle w:val="TableParagraph"/>
              <w:spacing w:line="250" w:lineRule="exact"/>
              <w:ind w:left="93" w:right="84"/>
              <w:rPr>
                <w:lang w:val="ru-RU"/>
              </w:rPr>
            </w:pPr>
            <w:r w:rsidRPr="0049241D">
              <w:rPr>
                <w:lang w:val="ru-RU"/>
              </w:rPr>
              <w:t>специалистами</w:t>
            </w:r>
            <w:r w:rsidRPr="0049241D">
              <w:rPr>
                <w:spacing w:val="-10"/>
                <w:lang w:val="ru-RU"/>
              </w:rPr>
              <w:t xml:space="preserve"> </w:t>
            </w:r>
            <w:r w:rsidRPr="0049241D">
              <w:rPr>
                <w:lang w:val="ru-RU"/>
              </w:rPr>
              <w:t>Совета</w:t>
            </w:r>
            <w:r w:rsidRPr="0049241D">
              <w:rPr>
                <w:spacing w:val="-5"/>
                <w:lang w:val="ru-RU"/>
              </w:rPr>
              <w:t xml:space="preserve"> </w:t>
            </w:r>
            <w:r w:rsidRPr="0049241D">
              <w:rPr>
                <w:lang w:val="ru-RU"/>
              </w:rPr>
              <w:t>ветеранов,</w:t>
            </w:r>
            <w:r w:rsidRPr="0049241D">
              <w:rPr>
                <w:spacing w:val="-52"/>
                <w:lang w:val="ru-RU"/>
              </w:rPr>
              <w:t xml:space="preserve"> </w:t>
            </w:r>
            <w:r w:rsidRPr="0049241D">
              <w:rPr>
                <w:lang w:val="ru-RU"/>
              </w:rPr>
              <w:t>молодежного</w:t>
            </w:r>
            <w:r w:rsidRPr="0049241D">
              <w:rPr>
                <w:spacing w:val="-4"/>
                <w:lang w:val="ru-RU"/>
              </w:rPr>
              <w:t xml:space="preserve"> </w:t>
            </w:r>
            <w:r w:rsidRPr="0049241D">
              <w:rPr>
                <w:lang w:val="ru-RU"/>
              </w:rPr>
              <w:t>центра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CE0A74" w:rsidRPr="0049241D" w:rsidRDefault="00CE0A74" w:rsidP="0096349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36" w:type="dxa"/>
          </w:tcPr>
          <w:p w:rsidR="00CE0A74" w:rsidRDefault="00CE0A74" w:rsidP="0096349D">
            <w:pPr>
              <w:pStyle w:val="TableParagraph"/>
              <w:ind w:left="108" w:right="103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  <w:tc>
          <w:tcPr>
            <w:tcW w:w="1748" w:type="dxa"/>
          </w:tcPr>
          <w:p w:rsidR="00CE0A74" w:rsidRDefault="00CE0A74" w:rsidP="0096349D">
            <w:pPr>
              <w:pStyle w:val="TableParagraph"/>
              <w:spacing w:line="242" w:lineRule="auto"/>
              <w:ind w:left="139" w:right="128" w:firstLine="206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У</w:t>
            </w:r>
            <w:r>
              <w:t>ВР</w:t>
            </w:r>
          </w:p>
        </w:tc>
      </w:tr>
      <w:tr w:rsidR="00CE0A74" w:rsidTr="00D75DB6">
        <w:trPr>
          <w:trHeight w:val="508"/>
        </w:trPr>
        <w:tc>
          <w:tcPr>
            <w:tcW w:w="9099" w:type="dxa"/>
            <w:gridSpan w:val="5"/>
            <w:shd w:val="clear" w:color="auto" w:fill="00AFEF"/>
          </w:tcPr>
          <w:p w:rsidR="00CE0A74" w:rsidRDefault="00CE0A74" w:rsidP="0096349D">
            <w:pPr>
              <w:pStyle w:val="TableParagraph"/>
              <w:spacing w:line="249" w:lineRule="exact"/>
              <w:ind w:left="2790"/>
              <w:rPr>
                <w:b/>
              </w:rPr>
            </w:pPr>
            <w:r>
              <w:rPr>
                <w:b/>
              </w:rPr>
              <w:t>11.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Профориентация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(по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отдельному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плану)</w:t>
            </w:r>
          </w:p>
        </w:tc>
      </w:tr>
      <w:tr w:rsidR="00CE0A74" w:rsidTr="00D75DB6">
        <w:trPr>
          <w:trHeight w:val="254"/>
        </w:trPr>
        <w:tc>
          <w:tcPr>
            <w:tcW w:w="567" w:type="dxa"/>
          </w:tcPr>
          <w:p w:rsidR="00CE0A74" w:rsidRDefault="00CE0A74" w:rsidP="0096349D">
            <w:pPr>
              <w:pStyle w:val="TableParagraph"/>
              <w:spacing w:line="234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854" w:type="dxa"/>
          </w:tcPr>
          <w:p w:rsidR="00CE0A74" w:rsidRDefault="00CE0A74" w:rsidP="0096349D">
            <w:pPr>
              <w:pStyle w:val="TableParagraph"/>
              <w:spacing w:line="234" w:lineRule="exact"/>
              <w:ind w:left="93" w:right="78"/>
              <w:rPr>
                <w:b/>
              </w:rPr>
            </w:pPr>
            <w:r>
              <w:rPr>
                <w:b/>
              </w:rPr>
              <w:t>Дела, события,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994" w:type="dxa"/>
          </w:tcPr>
          <w:p w:rsidR="00CE0A74" w:rsidRDefault="00CE0A74" w:rsidP="0096349D">
            <w:pPr>
              <w:pStyle w:val="TableParagraph"/>
              <w:spacing w:line="234" w:lineRule="exact"/>
              <w:ind w:left="120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936" w:type="dxa"/>
          </w:tcPr>
          <w:p w:rsidR="00CE0A74" w:rsidRDefault="00CE0A74" w:rsidP="0096349D">
            <w:pPr>
              <w:pStyle w:val="TableParagraph"/>
              <w:spacing w:line="234" w:lineRule="exact"/>
              <w:ind w:right="99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748" w:type="dxa"/>
          </w:tcPr>
          <w:p w:rsidR="00CE0A74" w:rsidRDefault="00CE0A74" w:rsidP="0096349D">
            <w:pPr>
              <w:pStyle w:val="TableParagraph"/>
              <w:spacing w:line="234" w:lineRule="exact"/>
              <w:ind w:right="100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CE0A74" w:rsidRPr="00744CC4" w:rsidTr="00D75DB6">
        <w:trPr>
          <w:trHeight w:val="1141"/>
        </w:trPr>
        <w:tc>
          <w:tcPr>
            <w:tcW w:w="567" w:type="dxa"/>
          </w:tcPr>
          <w:p w:rsidR="00CE0A74" w:rsidRPr="00744CC4" w:rsidRDefault="00CE0A74" w:rsidP="0096349D">
            <w:pPr>
              <w:pStyle w:val="TableParagraph"/>
              <w:spacing w:before="7"/>
              <w:ind w:left="14"/>
            </w:pPr>
            <w:r w:rsidRPr="00744CC4">
              <w:rPr>
                <w:w w:val="105"/>
              </w:rPr>
              <w:t>1</w:t>
            </w:r>
          </w:p>
        </w:tc>
        <w:tc>
          <w:tcPr>
            <w:tcW w:w="3854" w:type="dxa"/>
          </w:tcPr>
          <w:p w:rsidR="00CE0A74" w:rsidRPr="00744CC4" w:rsidRDefault="00CE0A74" w:rsidP="0096349D">
            <w:pPr>
              <w:pStyle w:val="TableParagraph"/>
              <w:spacing w:line="239" w:lineRule="exact"/>
              <w:ind w:left="93" w:right="88"/>
            </w:pPr>
            <w:r w:rsidRPr="00744CC4">
              <w:t>Мониторинг</w:t>
            </w:r>
            <w:r w:rsidRPr="00744CC4">
              <w:rPr>
                <w:spacing w:val="-8"/>
              </w:rPr>
              <w:t xml:space="preserve"> </w:t>
            </w:r>
            <w:r w:rsidRPr="00744CC4">
              <w:t>профессионального</w:t>
            </w:r>
          </w:p>
          <w:p w:rsidR="00CE0A74" w:rsidRPr="00744CC4" w:rsidRDefault="00CE0A74" w:rsidP="0096349D">
            <w:pPr>
              <w:pStyle w:val="TableParagraph"/>
              <w:spacing w:before="1"/>
              <w:ind w:left="93" w:right="85"/>
            </w:pPr>
            <w:r w:rsidRPr="00744CC4">
              <w:t>самоопределения</w:t>
            </w:r>
          </w:p>
        </w:tc>
        <w:tc>
          <w:tcPr>
            <w:tcW w:w="994" w:type="dxa"/>
          </w:tcPr>
          <w:p w:rsidR="00CE0A74" w:rsidRPr="00744CC4" w:rsidRDefault="00CE0A74" w:rsidP="0096349D">
            <w:pPr>
              <w:pStyle w:val="TableParagraph"/>
              <w:spacing w:line="239" w:lineRule="exact"/>
              <w:ind w:left="10"/>
            </w:pPr>
            <w:r w:rsidRPr="00744CC4">
              <w:t>9,11</w:t>
            </w:r>
          </w:p>
        </w:tc>
        <w:tc>
          <w:tcPr>
            <w:tcW w:w="1936" w:type="dxa"/>
          </w:tcPr>
          <w:p w:rsidR="00CE0A74" w:rsidRPr="00744CC4" w:rsidRDefault="00CE0A74" w:rsidP="0096349D">
            <w:pPr>
              <w:pStyle w:val="TableParagraph"/>
              <w:spacing w:line="239" w:lineRule="exact"/>
              <w:ind w:right="97"/>
            </w:pPr>
            <w:r w:rsidRPr="00744CC4">
              <w:t>октябрь</w:t>
            </w:r>
          </w:p>
        </w:tc>
        <w:tc>
          <w:tcPr>
            <w:tcW w:w="1748" w:type="dxa"/>
          </w:tcPr>
          <w:p w:rsidR="00CE0A74" w:rsidRPr="0049241D" w:rsidRDefault="00CE0A74" w:rsidP="0096349D">
            <w:pPr>
              <w:pStyle w:val="TableParagraph"/>
              <w:spacing w:before="7" w:line="278" w:lineRule="auto"/>
              <w:ind w:left="153" w:right="134" w:firstLine="19"/>
              <w:rPr>
                <w:lang w:val="ru-RU"/>
              </w:rPr>
            </w:pPr>
            <w:r w:rsidRPr="0049241D">
              <w:rPr>
                <w:w w:val="115"/>
                <w:lang w:val="ru-RU"/>
              </w:rPr>
              <w:t>Ответственн</w:t>
            </w:r>
            <w:r w:rsidRPr="0049241D">
              <w:rPr>
                <w:spacing w:val="-65"/>
                <w:w w:val="115"/>
                <w:lang w:val="ru-RU"/>
              </w:rPr>
              <w:t xml:space="preserve"> </w:t>
            </w:r>
            <w:r w:rsidRPr="0049241D">
              <w:rPr>
                <w:spacing w:val="-1"/>
                <w:w w:val="110"/>
                <w:lang w:val="ru-RU"/>
              </w:rPr>
              <w:t>ый</w:t>
            </w:r>
            <w:r w:rsidRPr="0049241D">
              <w:rPr>
                <w:spacing w:val="-14"/>
                <w:w w:val="110"/>
                <w:lang w:val="ru-RU"/>
              </w:rPr>
              <w:t xml:space="preserve"> </w:t>
            </w:r>
            <w:r w:rsidRPr="0049241D">
              <w:rPr>
                <w:spacing w:val="-1"/>
                <w:w w:val="110"/>
                <w:lang w:val="ru-RU"/>
              </w:rPr>
              <w:t>за</w:t>
            </w:r>
            <w:r w:rsidRPr="0049241D">
              <w:rPr>
                <w:spacing w:val="-14"/>
                <w:w w:val="110"/>
                <w:lang w:val="ru-RU"/>
              </w:rPr>
              <w:t xml:space="preserve"> </w:t>
            </w:r>
            <w:r w:rsidRPr="0049241D">
              <w:rPr>
                <w:spacing w:val="-1"/>
                <w:w w:val="110"/>
                <w:lang w:val="ru-RU"/>
              </w:rPr>
              <w:t>профор</w:t>
            </w:r>
            <w:r w:rsidRPr="0049241D">
              <w:rPr>
                <w:spacing w:val="-61"/>
                <w:w w:val="110"/>
                <w:lang w:val="ru-RU"/>
              </w:rPr>
              <w:t xml:space="preserve"> </w:t>
            </w:r>
            <w:r w:rsidRPr="0049241D">
              <w:rPr>
                <w:w w:val="115"/>
                <w:lang w:val="ru-RU"/>
              </w:rPr>
              <w:t>иентационну</w:t>
            </w:r>
          </w:p>
          <w:p w:rsidR="00CE0A74" w:rsidRPr="00744CC4" w:rsidRDefault="00CE0A74" w:rsidP="0096349D">
            <w:pPr>
              <w:pStyle w:val="TableParagraph"/>
              <w:spacing w:line="242" w:lineRule="exact"/>
              <w:ind w:left="422"/>
            </w:pPr>
            <w:r w:rsidRPr="0049241D">
              <w:rPr>
                <w:w w:val="105"/>
                <w:lang w:val="ru-RU"/>
              </w:rPr>
              <w:t>ю</w:t>
            </w:r>
            <w:r w:rsidRPr="0049241D">
              <w:rPr>
                <w:spacing w:val="8"/>
                <w:w w:val="105"/>
                <w:lang w:val="ru-RU"/>
              </w:rPr>
              <w:t xml:space="preserve"> </w:t>
            </w:r>
            <w:r w:rsidRPr="00744CC4">
              <w:rPr>
                <w:w w:val="105"/>
              </w:rPr>
              <w:t>работу</w:t>
            </w:r>
          </w:p>
        </w:tc>
      </w:tr>
      <w:tr w:rsidR="00CE0A74" w:rsidRPr="00744CC4" w:rsidTr="00D75DB6">
        <w:trPr>
          <w:trHeight w:val="508"/>
        </w:trPr>
        <w:tc>
          <w:tcPr>
            <w:tcW w:w="567" w:type="dxa"/>
          </w:tcPr>
          <w:p w:rsidR="00CE0A74" w:rsidRPr="00744CC4" w:rsidRDefault="00CE0A74" w:rsidP="0096349D">
            <w:pPr>
              <w:pStyle w:val="TableParagraph"/>
              <w:spacing w:before="12"/>
              <w:ind w:left="14"/>
            </w:pPr>
            <w:r w:rsidRPr="00744CC4">
              <w:rPr>
                <w:w w:val="105"/>
              </w:rPr>
              <w:t>2</w:t>
            </w:r>
          </w:p>
        </w:tc>
        <w:tc>
          <w:tcPr>
            <w:tcW w:w="3854" w:type="dxa"/>
          </w:tcPr>
          <w:p w:rsidR="00CE0A74" w:rsidRPr="00744CC4" w:rsidRDefault="00CE0A74" w:rsidP="0096349D">
            <w:pPr>
              <w:pStyle w:val="TableParagraph"/>
              <w:ind w:left="93" w:right="85"/>
            </w:pPr>
            <w:r w:rsidRPr="00744CC4">
              <w:t>Циклы</w:t>
            </w:r>
            <w:r w:rsidRPr="00744CC4">
              <w:rPr>
                <w:spacing w:val="-4"/>
              </w:rPr>
              <w:t xml:space="preserve"> </w:t>
            </w:r>
            <w:r w:rsidRPr="00744CC4">
              <w:t>профориентационных</w:t>
            </w:r>
            <w:r w:rsidRPr="00744CC4">
              <w:rPr>
                <w:spacing w:val="-4"/>
              </w:rPr>
              <w:t xml:space="preserve"> </w:t>
            </w:r>
            <w:r w:rsidRPr="00744CC4">
              <w:t>часов</w:t>
            </w:r>
          </w:p>
        </w:tc>
        <w:tc>
          <w:tcPr>
            <w:tcW w:w="994" w:type="dxa"/>
          </w:tcPr>
          <w:p w:rsidR="00CE0A74" w:rsidRPr="00744CC4" w:rsidRDefault="00CE0A74" w:rsidP="0096349D">
            <w:r w:rsidRPr="00744CC4">
              <w:t>1-11</w:t>
            </w:r>
          </w:p>
        </w:tc>
        <w:tc>
          <w:tcPr>
            <w:tcW w:w="1936" w:type="dxa"/>
          </w:tcPr>
          <w:p w:rsidR="00CE0A74" w:rsidRPr="0049241D" w:rsidRDefault="00CE0A74" w:rsidP="00FA3A6D">
            <w:pPr>
              <w:pStyle w:val="TableParagraph"/>
              <w:ind w:right="100"/>
              <w:rPr>
                <w:lang w:val="ru-RU"/>
              </w:rPr>
            </w:pPr>
            <w:r w:rsidRPr="0049241D">
              <w:rPr>
                <w:lang w:val="ru-RU"/>
              </w:rPr>
              <w:t>В</w:t>
            </w:r>
            <w:r w:rsidRPr="0049241D">
              <w:rPr>
                <w:spacing w:val="-2"/>
                <w:lang w:val="ru-RU"/>
              </w:rPr>
              <w:t xml:space="preserve"> </w:t>
            </w:r>
            <w:r w:rsidRPr="0049241D">
              <w:rPr>
                <w:lang w:val="ru-RU"/>
              </w:rPr>
              <w:t>течение</w:t>
            </w:r>
            <w:r w:rsidRPr="0049241D">
              <w:rPr>
                <w:spacing w:val="-5"/>
                <w:lang w:val="ru-RU"/>
              </w:rPr>
              <w:t xml:space="preserve"> </w:t>
            </w:r>
            <w:r w:rsidRPr="0049241D">
              <w:rPr>
                <w:lang w:val="ru-RU"/>
              </w:rPr>
              <w:t>года</w:t>
            </w:r>
            <w:r w:rsidRPr="0049241D">
              <w:rPr>
                <w:spacing w:val="4"/>
                <w:lang w:val="ru-RU"/>
              </w:rPr>
              <w:t xml:space="preserve"> </w:t>
            </w:r>
            <w:r w:rsidRPr="0049241D">
              <w:rPr>
                <w:lang w:val="ru-RU"/>
              </w:rPr>
              <w:t>не</w:t>
            </w:r>
            <w:r w:rsidRPr="0049241D">
              <w:rPr>
                <w:spacing w:val="-5"/>
                <w:lang w:val="ru-RU"/>
              </w:rPr>
              <w:t xml:space="preserve"> </w:t>
            </w:r>
            <w:r w:rsidRPr="0049241D">
              <w:rPr>
                <w:lang w:val="ru-RU"/>
              </w:rPr>
              <w:t>менее</w:t>
            </w:r>
            <w:r w:rsidRPr="0049241D">
              <w:rPr>
                <w:spacing w:val="-4"/>
                <w:lang w:val="ru-RU"/>
              </w:rPr>
              <w:t xml:space="preserve"> </w:t>
            </w:r>
            <w:r w:rsidRPr="0049241D">
              <w:rPr>
                <w:lang w:val="ru-RU"/>
              </w:rPr>
              <w:t>4-х</w:t>
            </w:r>
          </w:p>
        </w:tc>
        <w:tc>
          <w:tcPr>
            <w:tcW w:w="1748" w:type="dxa"/>
          </w:tcPr>
          <w:p w:rsidR="00CE0A74" w:rsidRPr="0049241D" w:rsidRDefault="00CE0A74" w:rsidP="0096349D">
            <w:pPr>
              <w:pStyle w:val="TableParagraph"/>
              <w:rPr>
                <w:lang w:val="ru-RU"/>
              </w:rPr>
            </w:pPr>
          </w:p>
        </w:tc>
      </w:tr>
      <w:tr w:rsidR="00CE0A74" w:rsidRPr="00744CC4" w:rsidTr="00D75DB6">
        <w:trPr>
          <w:trHeight w:val="1141"/>
        </w:trPr>
        <w:tc>
          <w:tcPr>
            <w:tcW w:w="567" w:type="dxa"/>
          </w:tcPr>
          <w:p w:rsidR="00CE0A74" w:rsidRPr="00744CC4" w:rsidRDefault="00CE0A74" w:rsidP="0096349D">
            <w:pPr>
              <w:pStyle w:val="TableParagraph"/>
              <w:spacing w:before="7"/>
              <w:ind w:left="14"/>
            </w:pPr>
            <w:r w:rsidRPr="00744CC4">
              <w:rPr>
                <w:w w:val="105"/>
              </w:rPr>
              <w:t>3</w:t>
            </w:r>
          </w:p>
        </w:tc>
        <w:tc>
          <w:tcPr>
            <w:tcW w:w="3854" w:type="dxa"/>
          </w:tcPr>
          <w:p w:rsidR="00CE0A74" w:rsidRPr="00744CC4" w:rsidRDefault="00CE0A74" w:rsidP="0096349D">
            <w:pPr>
              <w:pStyle w:val="TableParagraph"/>
              <w:ind w:left="93" w:right="79"/>
            </w:pPr>
            <w:r w:rsidRPr="00744CC4">
              <w:t>Профориентационные</w:t>
            </w:r>
            <w:r w:rsidRPr="00744CC4">
              <w:rPr>
                <w:spacing w:val="-5"/>
              </w:rPr>
              <w:t xml:space="preserve"> </w:t>
            </w:r>
            <w:r w:rsidRPr="00744CC4">
              <w:t>игры</w:t>
            </w:r>
          </w:p>
        </w:tc>
        <w:tc>
          <w:tcPr>
            <w:tcW w:w="994" w:type="dxa"/>
          </w:tcPr>
          <w:p w:rsidR="00CE0A74" w:rsidRPr="00744CC4" w:rsidRDefault="00CE0A74" w:rsidP="0096349D">
            <w:r w:rsidRPr="00744CC4">
              <w:t>1-11</w:t>
            </w:r>
          </w:p>
        </w:tc>
        <w:tc>
          <w:tcPr>
            <w:tcW w:w="1936" w:type="dxa"/>
          </w:tcPr>
          <w:p w:rsidR="00CE0A74" w:rsidRPr="0049241D" w:rsidRDefault="00CE0A74" w:rsidP="0096349D">
            <w:pPr>
              <w:pStyle w:val="TableParagraph"/>
              <w:spacing w:line="237" w:lineRule="auto"/>
              <w:ind w:left="398" w:right="105" w:hanging="264"/>
              <w:rPr>
                <w:lang w:val="ru-RU"/>
              </w:rPr>
            </w:pPr>
            <w:r w:rsidRPr="0049241D">
              <w:rPr>
                <w:lang w:val="ru-RU"/>
              </w:rPr>
              <w:t>В течение года н</w:t>
            </w:r>
            <w:r w:rsidRPr="0049241D">
              <w:rPr>
                <w:spacing w:val="-52"/>
                <w:lang w:val="ru-RU"/>
              </w:rPr>
              <w:t xml:space="preserve"> </w:t>
            </w:r>
            <w:r w:rsidRPr="0049241D">
              <w:rPr>
                <w:lang w:val="ru-RU"/>
              </w:rPr>
              <w:t>е</w:t>
            </w:r>
            <w:r w:rsidRPr="0049241D">
              <w:rPr>
                <w:spacing w:val="-5"/>
                <w:lang w:val="ru-RU"/>
              </w:rPr>
              <w:t xml:space="preserve"> </w:t>
            </w:r>
            <w:r w:rsidRPr="0049241D">
              <w:rPr>
                <w:lang w:val="ru-RU"/>
              </w:rPr>
              <w:t>менее</w:t>
            </w:r>
            <w:r w:rsidRPr="0049241D">
              <w:rPr>
                <w:spacing w:val="-5"/>
                <w:lang w:val="ru-RU"/>
              </w:rPr>
              <w:t xml:space="preserve"> </w:t>
            </w:r>
            <w:r w:rsidRPr="0049241D">
              <w:rPr>
                <w:lang w:val="ru-RU"/>
              </w:rPr>
              <w:t>4-х</w:t>
            </w:r>
          </w:p>
        </w:tc>
        <w:tc>
          <w:tcPr>
            <w:tcW w:w="1748" w:type="dxa"/>
          </w:tcPr>
          <w:p w:rsidR="00CE0A74" w:rsidRPr="0049241D" w:rsidRDefault="00CE0A74" w:rsidP="0096349D">
            <w:pPr>
              <w:pStyle w:val="TableParagraph"/>
              <w:spacing w:before="7" w:line="278" w:lineRule="auto"/>
              <w:ind w:left="153" w:right="134" w:firstLine="19"/>
              <w:rPr>
                <w:lang w:val="ru-RU"/>
              </w:rPr>
            </w:pPr>
            <w:r w:rsidRPr="0049241D">
              <w:rPr>
                <w:w w:val="115"/>
                <w:lang w:val="ru-RU"/>
              </w:rPr>
              <w:t>Ответственн</w:t>
            </w:r>
            <w:r w:rsidRPr="0049241D">
              <w:rPr>
                <w:spacing w:val="-65"/>
                <w:w w:val="115"/>
                <w:lang w:val="ru-RU"/>
              </w:rPr>
              <w:t xml:space="preserve"> </w:t>
            </w:r>
            <w:r w:rsidRPr="0049241D">
              <w:rPr>
                <w:spacing w:val="-1"/>
                <w:w w:val="110"/>
                <w:lang w:val="ru-RU"/>
              </w:rPr>
              <w:t>ый</w:t>
            </w:r>
            <w:r w:rsidRPr="0049241D">
              <w:rPr>
                <w:spacing w:val="-14"/>
                <w:w w:val="110"/>
                <w:lang w:val="ru-RU"/>
              </w:rPr>
              <w:t xml:space="preserve"> </w:t>
            </w:r>
            <w:r w:rsidRPr="0049241D">
              <w:rPr>
                <w:spacing w:val="-1"/>
                <w:w w:val="110"/>
                <w:lang w:val="ru-RU"/>
              </w:rPr>
              <w:t>за</w:t>
            </w:r>
            <w:r w:rsidRPr="0049241D">
              <w:rPr>
                <w:spacing w:val="-14"/>
                <w:w w:val="110"/>
                <w:lang w:val="ru-RU"/>
              </w:rPr>
              <w:t xml:space="preserve"> </w:t>
            </w:r>
            <w:r w:rsidRPr="0049241D">
              <w:rPr>
                <w:spacing w:val="-1"/>
                <w:w w:val="110"/>
                <w:lang w:val="ru-RU"/>
              </w:rPr>
              <w:t>профор</w:t>
            </w:r>
            <w:r w:rsidRPr="0049241D">
              <w:rPr>
                <w:spacing w:val="-61"/>
                <w:w w:val="110"/>
                <w:lang w:val="ru-RU"/>
              </w:rPr>
              <w:t xml:space="preserve"> </w:t>
            </w:r>
            <w:r w:rsidRPr="0049241D">
              <w:rPr>
                <w:w w:val="115"/>
                <w:lang w:val="ru-RU"/>
              </w:rPr>
              <w:t>иентационну</w:t>
            </w:r>
          </w:p>
          <w:p w:rsidR="00CE0A74" w:rsidRPr="00744CC4" w:rsidRDefault="00CE0A74" w:rsidP="0096349D">
            <w:pPr>
              <w:pStyle w:val="TableParagraph"/>
              <w:spacing w:line="243" w:lineRule="exact"/>
              <w:ind w:left="398"/>
            </w:pPr>
            <w:r w:rsidRPr="0049241D">
              <w:rPr>
                <w:w w:val="105"/>
                <w:lang w:val="ru-RU"/>
              </w:rPr>
              <w:t>ю</w:t>
            </w:r>
            <w:r w:rsidRPr="0049241D">
              <w:rPr>
                <w:spacing w:val="5"/>
                <w:w w:val="105"/>
                <w:lang w:val="ru-RU"/>
              </w:rPr>
              <w:t xml:space="preserve"> </w:t>
            </w:r>
            <w:r w:rsidRPr="00744CC4">
              <w:rPr>
                <w:w w:val="105"/>
              </w:rPr>
              <w:t>работу,</w:t>
            </w:r>
          </w:p>
        </w:tc>
      </w:tr>
      <w:tr w:rsidR="00CE0A74" w:rsidRPr="00744CC4" w:rsidTr="00D75DB6">
        <w:trPr>
          <w:trHeight w:val="758"/>
        </w:trPr>
        <w:tc>
          <w:tcPr>
            <w:tcW w:w="567" w:type="dxa"/>
          </w:tcPr>
          <w:p w:rsidR="00CE0A74" w:rsidRPr="00744CC4" w:rsidRDefault="00CE0A74" w:rsidP="0096349D">
            <w:pPr>
              <w:pStyle w:val="TableParagraph"/>
              <w:spacing w:before="12"/>
              <w:ind w:left="14"/>
            </w:pPr>
            <w:r w:rsidRPr="00744CC4">
              <w:rPr>
                <w:w w:val="105"/>
              </w:rPr>
              <w:t>4</w:t>
            </w:r>
          </w:p>
        </w:tc>
        <w:tc>
          <w:tcPr>
            <w:tcW w:w="3854" w:type="dxa"/>
          </w:tcPr>
          <w:p w:rsidR="00CE0A74" w:rsidRPr="00744CC4" w:rsidRDefault="00CE0A74" w:rsidP="0096349D">
            <w:pPr>
              <w:pStyle w:val="TableParagraph"/>
              <w:ind w:left="91" w:right="89"/>
            </w:pPr>
            <w:r w:rsidRPr="00744CC4">
              <w:t>Экскурсии</w:t>
            </w:r>
            <w:r w:rsidRPr="00744CC4">
              <w:rPr>
                <w:spacing w:val="-1"/>
              </w:rPr>
              <w:t xml:space="preserve"> </w:t>
            </w:r>
            <w:r w:rsidRPr="00744CC4">
              <w:t>на</w:t>
            </w:r>
            <w:r w:rsidRPr="00744CC4">
              <w:rPr>
                <w:spacing w:val="-4"/>
              </w:rPr>
              <w:t xml:space="preserve"> </w:t>
            </w:r>
            <w:r w:rsidRPr="00744CC4">
              <w:t>предприятия</w:t>
            </w:r>
            <w:r w:rsidRPr="00744CC4">
              <w:rPr>
                <w:spacing w:val="-7"/>
              </w:rPr>
              <w:t xml:space="preserve"> </w:t>
            </w:r>
            <w:r w:rsidRPr="00744CC4">
              <w:t>города</w:t>
            </w:r>
          </w:p>
        </w:tc>
        <w:tc>
          <w:tcPr>
            <w:tcW w:w="994" w:type="dxa"/>
          </w:tcPr>
          <w:p w:rsidR="00CE0A74" w:rsidRPr="00744CC4" w:rsidRDefault="00CE0A74" w:rsidP="0096349D">
            <w:r w:rsidRPr="00744CC4">
              <w:t>1-11</w:t>
            </w:r>
          </w:p>
        </w:tc>
        <w:tc>
          <w:tcPr>
            <w:tcW w:w="1936" w:type="dxa"/>
          </w:tcPr>
          <w:p w:rsidR="00CE0A74" w:rsidRPr="0049241D" w:rsidRDefault="00CE0A74" w:rsidP="0096349D">
            <w:pPr>
              <w:pStyle w:val="TableParagraph"/>
              <w:ind w:left="148" w:firstLine="4"/>
              <w:rPr>
                <w:lang w:val="ru-RU"/>
              </w:rPr>
            </w:pPr>
            <w:r w:rsidRPr="0049241D">
              <w:rPr>
                <w:lang w:val="ru-RU"/>
              </w:rPr>
              <w:t>В</w:t>
            </w:r>
            <w:r w:rsidRPr="0049241D">
              <w:rPr>
                <w:spacing w:val="-5"/>
                <w:lang w:val="ru-RU"/>
              </w:rPr>
              <w:t xml:space="preserve"> </w:t>
            </w:r>
            <w:r w:rsidRPr="0049241D">
              <w:rPr>
                <w:lang w:val="ru-RU"/>
              </w:rPr>
              <w:t>течение</w:t>
            </w:r>
            <w:r w:rsidRPr="0049241D">
              <w:rPr>
                <w:spacing w:val="-3"/>
                <w:lang w:val="ru-RU"/>
              </w:rPr>
              <w:t xml:space="preserve"> </w:t>
            </w:r>
            <w:r w:rsidRPr="0049241D">
              <w:rPr>
                <w:lang w:val="ru-RU"/>
              </w:rPr>
              <w:t>учебн</w:t>
            </w:r>
          </w:p>
          <w:p w:rsidR="00CE0A74" w:rsidRPr="0049241D" w:rsidRDefault="00CE0A74" w:rsidP="0096349D">
            <w:pPr>
              <w:pStyle w:val="TableParagraph"/>
              <w:spacing w:line="250" w:lineRule="exact"/>
              <w:ind w:left="792" w:right="130" w:hanging="644"/>
              <w:rPr>
                <w:lang w:val="ru-RU"/>
              </w:rPr>
            </w:pPr>
            <w:r w:rsidRPr="0049241D">
              <w:rPr>
                <w:lang w:val="ru-RU"/>
              </w:rPr>
              <w:t>ого</w:t>
            </w:r>
            <w:r w:rsidRPr="0049241D">
              <w:rPr>
                <w:spacing w:val="-8"/>
                <w:lang w:val="ru-RU"/>
              </w:rPr>
              <w:t xml:space="preserve"> </w:t>
            </w:r>
            <w:r w:rsidRPr="0049241D">
              <w:rPr>
                <w:lang w:val="ru-RU"/>
              </w:rPr>
              <w:t>года не</w:t>
            </w:r>
            <w:r w:rsidRPr="0049241D">
              <w:rPr>
                <w:spacing w:val="-9"/>
                <w:lang w:val="ru-RU"/>
              </w:rPr>
              <w:t xml:space="preserve"> </w:t>
            </w:r>
            <w:r w:rsidRPr="0049241D">
              <w:rPr>
                <w:lang w:val="ru-RU"/>
              </w:rPr>
              <w:t>мене</w:t>
            </w:r>
            <w:r w:rsidRPr="0049241D">
              <w:rPr>
                <w:spacing w:val="-52"/>
                <w:lang w:val="ru-RU"/>
              </w:rPr>
              <w:t xml:space="preserve"> </w:t>
            </w:r>
            <w:r w:rsidRPr="0049241D">
              <w:rPr>
                <w:lang w:val="ru-RU"/>
              </w:rPr>
              <w:t>е</w:t>
            </w:r>
            <w:r w:rsidRPr="0049241D">
              <w:rPr>
                <w:spacing w:val="-5"/>
                <w:lang w:val="ru-RU"/>
              </w:rPr>
              <w:t xml:space="preserve"> </w:t>
            </w:r>
            <w:r w:rsidRPr="0049241D">
              <w:rPr>
                <w:lang w:val="ru-RU"/>
              </w:rPr>
              <w:t>2</w:t>
            </w:r>
          </w:p>
        </w:tc>
        <w:tc>
          <w:tcPr>
            <w:tcW w:w="1748" w:type="dxa"/>
          </w:tcPr>
          <w:p w:rsidR="00CE0A74" w:rsidRPr="00744CC4" w:rsidRDefault="00CE0A74" w:rsidP="0096349D">
            <w:pPr>
              <w:pStyle w:val="TableParagraph"/>
              <w:spacing w:before="12" w:line="278" w:lineRule="auto"/>
              <w:ind w:left="302" w:right="115" w:hanging="154"/>
            </w:pPr>
            <w:r w:rsidRPr="00744CC4">
              <w:rPr>
                <w:spacing w:val="-1"/>
                <w:w w:val="110"/>
              </w:rPr>
              <w:t xml:space="preserve">Классные </w:t>
            </w:r>
            <w:r w:rsidRPr="00744CC4">
              <w:rPr>
                <w:w w:val="110"/>
              </w:rPr>
              <w:t>рук</w:t>
            </w:r>
            <w:r w:rsidRPr="00744CC4">
              <w:rPr>
                <w:spacing w:val="-62"/>
                <w:w w:val="110"/>
              </w:rPr>
              <w:t xml:space="preserve"> </w:t>
            </w:r>
            <w:r w:rsidRPr="00744CC4">
              <w:rPr>
                <w:w w:val="110"/>
              </w:rPr>
              <w:t>оводители</w:t>
            </w:r>
          </w:p>
        </w:tc>
      </w:tr>
      <w:tr w:rsidR="00CE0A74" w:rsidRPr="00744CC4" w:rsidTr="00D75DB6">
        <w:trPr>
          <w:trHeight w:val="1146"/>
        </w:trPr>
        <w:tc>
          <w:tcPr>
            <w:tcW w:w="567" w:type="dxa"/>
          </w:tcPr>
          <w:p w:rsidR="00CE0A74" w:rsidRPr="00744CC4" w:rsidRDefault="00CE0A74" w:rsidP="0096349D">
            <w:pPr>
              <w:pStyle w:val="TableParagraph"/>
              <w:spacing w:before="12"/>
              <w:ind w:left="14"/>
            </w:pPr>
            <w:r w:rsidRPr="00744CC4">
              <w:rPr>
                <w:w w:val="105"/>
              </w:rPr>
              <w:t>5</w:t>
            </w:r>
          </w:p>
        </w:tc>
        <w:tc>
          <w:tcPr>
            <w:tcW w:w="3854" w:type="dxa"/>
          </w:tcPr>
          <w:p w:rsidR="00CE0A74" w:rsidRPr="0049241D" w:rsidRDefault="00CE0A74" w:rsidP="0096349D">
            <w:pPr>
              <w:pStyle w:val="TableParagraph"/>
              <w:spacing w:line="242" w:lineRule="auto"/>
              <w:ind w:left="1473" w:right="84" w:hanging="1359"/>
              <w:rPr>
                <w:lang w:val="ru-RU"/>
              </w:rPr>
            </w:pPr>
            <w:r w:rsidRPr="0049241D">
              <w:rPr>
                <w:lang w:val="ru-RU"/>
              </w:rPr>
              <w:t>Участие в муниципальных профориентаци</w:t>
            </w:r>
            <w:r w:rsidRPr="0049241D">
              <w:rPr>
                <w:spacing w:val="-52"/>
                <w:lang w:val="ru-RU"/>
              </w:rPr>
              <w:t xml:space="preserve"> </w:t>
            </w:r>
            <w:r w:rsidRPr="0049241D">
              <w:rPr>
                <w:lang w:val="ru-RU"/>
              </w:rPr>
              <w:t>онных</w:t>
            </w:r>
            <w:r w:rsidRPr="0049241D">
              <w:rPr>
                <w:spacing w:val="-2"/>
                <w:lang w:val="ru-RU"/>
              </w:rPr>
              <w:t xml:space="preserve"> </w:t>
            </w:r>
            <w:r w:rsidRPr="0049241D">
              <w:rPr>
                <w:lang w:val="ru-RU"/>
              </w:rPr>
              <w:t>акциях</w:t>
            </w:r>
          </w:p>
        </w:tc>
        <w:tc>
          <w:tcPr>
            <w:tcW w:w="994" w:type="dxa"/>
          </w:tcPr>
          <w:p w:rsidR="00CE0A74" w:rsidRPr="00744CC4" w:rsidRDefault="00CE0A74" w:rsidP="0096349D">
            <w:r w:rsidRPr="00744CC4">
              <w:t>1-11</w:t>
            </w:r>
          </w:p>
        </w:tc>
        <w:tc>
          <w:tcPr>
            <w:tcW w:w="1936" w:type="dxa"/>
          </w:tcPr>
          <w:p w:rsidR="00CE0A74" w:rsidRPr="0049241D" w:rsidRDefault="00CE0A74" w:rsidP="0096349D">
            <w:pPr>
              <w:pStyle w:val="TableParagraph"/>
              <w:spacing w:line="242" w:lineRule="auto"/>
              <w:ind w:left="489" w:right="106" w:hanging="356"/>
              <w:rPr>
                <w:lang w:val="ru-RU"/>
              </w:rPr>
            </w:pPr>
            <w:r w:rsidRPr="0049241D">
              <w:rPr>
                <w:lang w:val="ru-RU"/>
              </w:rPr>
              <w:t>В течение года н</w:t>
            </w:r>
            <w:r w:rsidRPr="0049241D">
              <w:rPr>
                <w:spacing w:val="-52"/>
                <w:lang w:val="ru-RU"/>
              </w:rPr>
              <w:t xml:space="preserve"> </w:t>
            </w:r>
            <w:r w:rsidRPr="0049241D">
              <w:rPr>
                <w:lang w:val="ru-RU"/>
              </w:rPr>
              <w:t>е</w:t>
            </w:r>
            <w:r w:rsidRPr="0049241D">
              <w:rPr>
                <w:spacing w:val="-5"/>
                <w:lang w:val="ru-RU"/>
              </w:rPr>
              <w:t xml:space="preserve"> </w:t>
            </w:r>
            <w:r w:rsidRPr="0049241D">
              <w:rPr>
                <w:lang w:val="ru-RU"/>
              </w:rPr>
              <w:t>менее</w:t>
            </w:r>
            <w:r w:rsidRPr="0049241D">
              <w:rPr>
                <w:spacing w:val="-5"/>
                <w:lang w:val="ru-RU"/>
              </w:rPr>
              <w:t xml:space="preserve"> </w:t>
            </w:r>
            <w:r w:rsidRPr="0049241D">
              <w:rPr>
                <w:lang w:val="ru-RU"/>
              </w:rPr>
              <w:t>4</w:t>
            </w:r>
          </w:p>
        </w:tc>
        <w:tc>
          <w:tcPr>
            <w:tcW w:w="1748" w:type="dxa"/>
          </w:tcPr>
          <w:p w:rsidR="00CE0A74" w:rsidRPr="0049241D" w:rsidRDefault="00CE0A74" w:rsidP="0096349D">
            <w:pPr>
              <w:pStyle w:val="TableParagraph"/>
              <w:spacing w:before="12" w:line="276" w:lineRule="auto"/>
              <w:ind w:left="153" w:right="134" w:firstLine="19"/>
              <w:rPr>
                <w:lang w:val="ru-RU"/>
              </w:rPr>
            </w:pPr>
            <w:r w:rsidRPr="0049241D">
              <w:rPr>
                <w:w w:val="115"/>
                <w:lang w:val="ru-RU"/>
              </w:rPr>
              <w:t>Ответственн</w:t>
            </w:r>
            <w:r w:rsidRPr="0049241D">
              <w:rPr>
                <w:spacing w:val="-65"/>
                <w:w w:val="115"/>
                <w:lang w:val="ru-RU"/>
              </w:rPr>
              <w:t xml:space="preserve"> </w:t>
            </w:r>
            <w:r w:rsidRPr="0049241D">
              <w:rPr>
                <w:spacing w:val="-1"/>
                <w:w w:val="110"/>
                <w:lang w:val="ru-RU"/>
              </w:rPr>
              <w:t>ый</w:t>
            </w:r>
            <w:r w:rsidRPr="0049241D">
              <w:rPr>
                <w:spacing w:val="-14"/>
                <w:w w:val="110"/>
                <w:lang w:val="ru-RU"/>
              </w:rPr>
              <w:t xml:space="preserve"> </w:t>
            </w:r>
            <w:r w:rsidRPr="0049241D">
              <w:rPr>
                <w:spacing w:val="-1"/>
                <w:w w:val="110"/>
                <w:lang w:val="ru-RU"/>
              </w:rPr>
              <w:t>за</w:t>
            </w:r>
            <w:r w:rsidRPr="0049241D">
              <w:rPr>
                <w:spacing w:val="-14"/>
                <w:w w:val="110"/>
                <w:lang w:val="ru-RU"/>
              </w:rPr>
              <w:t xml:space="preserve"> </w:t>
            </w:r>
            <w:r w:rsidRPr="0049241D">
              <w:rPr>
                <w:spacing w:val="-1"/>
                <w:w w:val="110"/>
                <w:lang w:val="ru-RU"/>
              </w:rPr>
              <w:t>профор</w:t>
            </w:r>
            <w:r w:rsidRPr="0049241D">
              <w:rPr>
                <w:spacing w:val="-61"/>
                <w:w w:val="110"/>
                <w:lang w:val="ru-RU"/>
              </w:rPr>
              <w:t xml:space="preserve"> </w:t>
            </w:r>
            <w:r w:rsidRPr="0049241D">
              <w:rPr>
                <w:w w:val="115"/>
                <w:lang w:val="ru-RU"/>
              </w:rPr>
              <w:t>иентационну</w:t>
            </w:r>
          </w:p>
          <w:p w:rsidR="00CE0A74" w:rsidRPr="00744CC4" w:rsidRDefault="00CE0A74" w:rsidP="0096349D">
            <w:pPr>
              <w:pStyle w:val="TableParagraph"/>
              <w:ind w:left="422"/>
            </w:pPr>
            <w:r w:rsidRPr="0049241D">
              <w:rPr>
                <w:w w:val="105"/>
                <w:lang w:val="ru-RU"/>
              </w:rPr>
              <w:t>ю</w:t>
            </w:r>
            <w:r w:rsidRPr="0049241D">
              <w:rPr>
                <w:spacing w:val="8"/>
                <w:w w:val="105"/>
                <w:lang w:val="ru-RU"/>
              </w:rPr>
              <w:t xml:space="preserve"> </w:t>
            </w:r>
            <w:r w:rsidRPr="00744CC4">
              <w:rPr>
                <w:w w:val="105"/>
              </w:rPr>
              <w:t>работу</w:t>
            </w:r>
          </w:p>
        </w:tc>
      </w:tr>
      <w:tr w:rsidR="00CE0A74" w:rsidRPr="00744CC4" w:rsidTr="00D75DB6">
        <w:trPr>
          <w:trHeight w:val="758"/>
        </w:trPr>
        <w:tc>
          <w:tcPr>
            <w:tcW w:w="567" w:type="dxa"/>
          </w:tcPr>
          <w:p w:rsidR="00CE0A74" w:rsidRPr="00744CC4" w:rsidRDefault="00CE0A74" w:rsidP="0096349D">
            <w:pPr>
              <w:pStyle w:val="TableParagraph"/>
              <w:spacing w:before="12"/>
              <w:ind w:left="14"/>
            </w:pPr>
            <w:r w:rsidRPr="00744CC4">
              <w:rPr>
                <w:w w:val="105"/>
              </w:rPr>
              <w:t>6</w:t>
            </w:r>
          </w:p>
        </w:tc>
        <w:tc>
          <w:tcPr>
            <w:tcW w:w="3854" w:type="dxa"/>
          </w:tcPr>
          <w:p w:rsidR="00CE0A74" w:rsidRPr="0049241D" w:rsidRDefault="00CE0A74" w:rsidP="0096349D">
            <w:pPr>
              <w:pStyle w:val="TableParagraph"/>
              <w:spacing w:line="242" w:lineRule="auto"/>
              <w:ind w:left="1704" w:right="117" w:hanging="1575"/>
              <w:rPr>
                <w:lang w:val="ru-RU"/>
              </w:rPr>
            </w:pPr>
            <w:r w:rsidRPr="0049241D">
              <w:rPr>
                <w:lang w:val="ru-RU"/>
              </w:rPr>
              <w:t>Тематические</w:t>
            </w:r>
            <w:r w:rsidRPr="0049241D">
              <w:rPr>
                <w:spacing w:val="-9"/>
                <w:lang w:val="ru-RU"/>
              </w:rPr>
              <w:t xml:space="preserve"> </w:t>
            </w:r>
            <w:r w:rsidRPr="0049241D">
              <w:rPr>
                <w:lang w:val="ru-RU"/>
              </w:rPr>
              <w:t>уроки</w:t>
            </w:r>
            <w:r w:rsidRPr="0049241D">
              <w:rPr>
                <w:spacing w:val="-2"/>
                <w:lang w:val="ru-RU"/>
              </w:rPr>
              <w:t xml:space="preserve"> </w:t>
            </w:r>
            <w:r w:rsidRPr="0049241D">
              <w:rPr>
                <w:lang w:val="ru-RU"/>
              </w:rPr>
              <w:t>с</w:t>
            </w:r>
            <w:r w:rsidRPr="0049241D">
              <w:rPr>
                <w:spacing w:val="-4"/>
                <w:lang w:val="ru-RU"/>
              </w:rPr>
              <w:t xml:space="preserve"> </w:t>
            </w:r>
            <w:r w:rsidRPr="0049241D">
              <w:rPr>
                <w:lang w:val="ru-RU"/>
              </w:rPr>
              <w:t>приглашением</w:t>
            </w:r>
            <w:r w:rsidRPr="0049241D">
              <w:rPr>
                <w:spacing w:val="-4"/>
                <w:lang w:val="ru-RU"/>
              </w:rPr>
              <w:t xml:space="preserve"> </w:t>
            </w:r>
            <w:r w:rsidRPr="0049241D">
              <w:rPr>
                <w:lang w:val="ru-RU"/>
              </w:rPr>
              <w:t>спец</w:t>
            </w:r>
            <w:r w:rsidRPr="0049241D">
              <w:rPr>
                <w:spacing w:val="-52"/>
                <w:lang w:val="ru-RU"/>
              </w:rPr>
              <w:t xml:space="preserve"> </w:t>
            </w:r>
            <w:r w:rsidRPr="0049241D">
              <w:rPr>
                <w:lang w:val="ru-RU"/>
              </w:rPr>
              <w:t>иалистов</w:t>
            </w:r>
          </w:p>
        </w:tc>
        <w:tc>
          <w:tcPr>
            <w:tcW w:w="994" w:type="dxa"/>
          </w:tcPr>
          <w:p w:rsidR="00CE0A74" w:rsidRPr="00744CC4" w:rsidRDefault="00CE0A74" w:rsidP="0096349D">
            <w:r w:rsidRPr="00744CC4">
              <w:t>1-11</w:t>
            </w:r>
          </w:p>
        </w:tc>
        <w:tc>
          <w:tcPr>
            <w:tcW w:w="1936" w:type="dxa"/>
          </w:tcPr>
          <w:p w:rsidR="00CE0A74" w:rsidRPr="0049241D" w:rsidRDefault="00CE0A74" w:rsidP="0096349D">
            <w:pPr>
              <w:pStyle w:val="TableParagraph"/>
              <w:ind w:left="148" w:firstLine="4"/>
              <w:rPr>
                <w:lang w:val="ru-RU"/>
              </w:rPr>
            </w:pPr>
            <w:r w:rsidRPr="0049241D">
              <w:rPr>
                <w:lang w:val="ru-RU"/>
              </w:rPr>
              <w:t>В</w:t>
            </w:r>
            <w:r w:rsidRPr="0049241D">
              <w:rPr>
                <w:spacing w:val="-5"/>
                <w:lang w:val="ru-RU"/>
              </w:rPr>
              <w:t xml:space="preserve"> </w:t>
            </w:r>
            <w:r w:rsidRPr="0049241D">
              <w:rPr>
                <w:lang w:val="ru-RU"/>
              </w:rPr>
              <w:t>течение</w:t>
            </w:r>
            <w:r w:rsidRPr="0049241D">
              <w:rPr>
                <w:spacing w:val="-3"/>
                <w:lang w:val="ru-RU"/>
              </w:rPr>
              <w:t xml:space="preserve"> </w:t>
            </w:r>
            <w:r w:rsidRPr="0049241D">
              <w:rPr>
                <w:lang w:val="ru-RU"/>
              </w:rPr>
              <w:t>учебн</w:t>
            </w:r>
          </w:p>
          <w:p w:rsidR="00CE0A74" w:rsidRPr="0049241D" w:rsidRDefault="00CE0A74" w:rsidP="0096349D">
            <w:pPr>
              <w:pStyle w:val="TableParagraph"/>
              <w:spacing w:line="250" w:lineRule="exact"/>
              <w:ind w:left="792" w:right="130" w:hanging="644"/>
              <w:rPr>
                <w:lang w:val="ru-RU"/>
              </w:rPr>
            </w:pPr>
            <w:r w:rsidRPr="0049241D">
              <w:rPr>
                <w:lang w:val="ru-RU"/>
              </w:rPr>
              <w:t>ого</w:t>
            </w:r>
            <w:r w:rsidRPr="0049241D">
              <w:rPr>
                <w:spacing w:val="-8"/>
                <w:lang w:val="ru-RU"/>
              </w:rPr>
              <w:t xml:space="preserve"> </w:t>
            </w:r>
            <w:r w:rsidRPr="0049241D">
              <w:rPr>
                <w:lang w:val="ru-RU"/>
              </w:rPr>
              <w:t>года не</w:t>
            </w:r>
            <w:r w:rsidRPr="0049241D">
              <w:rPr>
                <w:spacing w:val="-9"/>
                <w:lang w:val="ru-RU"/>
              </w:rPr>
              <w:t xml:space="preserve"> </w:t>
            </w:r>
            <w:r w:rsidRPr="0049241D">
              <w:rPr>
                <w:lang w:val="ru-RU"/>
              </w:rPr>
              <w:t>мене</w:t>
            </w:r>
            <w:r w:rsidRPr="0049241D">
              <w:rPr>
                <w:spacing w:val="-52"/>
                <w:lang w:val="ru-RU"/>
              </w:rPr>
              <w:t xml:space="preserve"> </w:t>
            </w:r>
            <w:r w:rsidRPr="0049241D">
              <w:rPr>
                <w:lang w:val="ru-RU"/>
              </w:rPr>
              <w:t>е</w:t>
            </w:r>
            <w:r w:rsidRPr="0049241D">
              <w:rPr>
                <w:spacing w:val="-5"/>
                <w:lang w:val="ru-RU"/>
              </w:rPr>
              <w:t xml:space="preserve"> </w:t>
            </w:r>
            <w:r w:rsidRPr="0049241D">
              <w:rPr>
                <w:lang w:val="ru-RU"/>
              </w:rPr>
              <w:t>2</w:t>
            </w:r>
          </w:p>
        </w:tc>
        <w:tc>
          <w:tcPr>
            <w:tcW w:w="1748" w:type="dxa"/>
          </w:tcPr>
          <w:p w:rsidR="00CE0A74" w:rsidRPr="00744CC4" w:rsidRDefault="00CE0A74" w:rsidP="0096349D">
            <w:pPr>
              <w:pStyle w:val="TableParagraph"/>
              <w:spacing w:before="10" w:line="271" w:lineRule="auto"/>
              <w:ind w:left="437" w:right="135" w:hanging="284"/>
            </w:pPr>
            <w:r w:rsidRPr="00744CC4">
              <w:rPr>
                <w:w w:val="110"/>
              </w:rPr>
              <w:t>учителя-пред</w:t>
            </w:r>
            <w:r w:rsidRPr="00744CC4">
              <w:rPr>
                <w:spacing w:val="-62"/>
                <w:w w:val="110"/>
              </w:rPr>
              <w:t xml:space="preserve"> </w:t>
            </w:r>
            <w:r w:rsidRPr="00744CC4">
              <w:rPr>
                <w:w w:val="115"/>
              </w:rPr>
              <w:t>метники</w:t>
            </w:r>
          </w:p>
        </w:tc>
      </w:tr>
      <w:tr w:rsidR="00CE0A74" w:rsidRPr="00744CC4" w:rsidTr="00D75DB6">
        <w:trPr>
          <w:trHeight w:val="1146"/>
        </w:trPr>
        <w:tc>
          <w:tcPr>
            <w:tcW w:w="567" w:type="dxa"/>
          </w:tcPr>
          <w:p w:rsidR="00CE0A74" w:rsidRPr="00744CC4" w:rsidRDefault="00CE0A74" w:rsidP="0096349D">
            <w:pPr>
              <w:pStyle w:val="TableParagraph"/>
              <w:spacing w:before="12"/>
              <w:ind w:left="14"/>
            </w:pPr>
            <w:r w:rsidRPr="00744CC4">
              <w:rPr>
                <w:w w:val="105"/>
              </w:rPr>
              <w:t>7</w:t>
            </w:r>
          </w:p>
        </w:tc>
        <w:tc>
          <w:tcPr>
            <w:tcW w:w="3854" w:type="dxa"/>
          </w:tcPr>
          <w:p w:rsidR="00CE0A74" w:rsidRPr="0049241D" w:rsidRDefault="00CE0A74" w:rsidP="0096349D">
            <w:pPr>
              <w:pStyle w:val="TableParagraph"/>
              <w:ind w:left="119" w:right="112" w:firstLine="7"/>
              <w:rPr>
                <w:lang w:val="ru-RU"/>
              </w:rPr>
            </w:pPr>
            <w:r w:rsidRPr="0049241D">
              <w:rPr>
                <w:lang w:val="ru-RU"/>
              </w:rPr>
              <w:t>Посещение профориентационных выставо</w:t>
            </w:r>
            <w:r w:rsidRPr="0049241D">
              <w:rPr>
                <w:spacing w:val="-52"/>
                <w:lang w:val="ru-RU"/>
              </w:rPr>
              <w:t xml:space="preserve"> </w:t>
            </w:r>
            <w:r w:rsidRPr="0049241D">
              <w:rPr>
                <w:lang w:val="ru-RU"/>
              </w:rPr>
              <w:t>к,</w:t>
            </w:r>
            <w:r w:rsidRPr="0049241D">
              <w:rPr>
                <w:spacing w:val="-1"/>
                <w:lang w:val="ru-RU"/>
              </w:rPr>
              <w:t xml:space="preserve"> </w:t>
            </w:r>
            <w:r w:rsidRPr="0049241D">
              <w:rPr>
                <w:lang w:val="ru-RU"/>
              </w:rPr>
              <w:t>дней</w:t>
            </w:r>
            <w:r w:rsidRPr="0049241D">
              <w:rPr>
                <w:spacing w:val="-2"/>
                <w:lang w:val="ru-RU"/>
              </w:rPr>
              <w:t xml:space="preserve"> </w:t>
            </w:r>
            <w:r w:rsidRPr="0049241D">
              <w:rPr>
                <w:lang w:val="ru-RU"/>
              </w:rPr>
              <w:t>открытых</w:t>
            </w:r>
            <w:r w:rsidRPr="0049241D">
              <w:rPr>
                <w:spacing w:val="-3"/>
                <w:lang w:val="ru-RU"/>
              </w:rPr>
              <w:t xml:space="preserve"> </w:t>
            </w:r>
            <w:r w:rsidRPr="0049241D">
              <w:rPr>
                <w:lang w:val="ru-RU"/>
              </w:rPr>
              <w:t>дверей</w:t>
            </w:r>
            <w:r w:rsidRPr="0049241D">
              <w:rPr>
                <w:spacing w:val="-2"/>
                <w:lang w:val="ru-RU"/>
              </w:rPr>
              <w:t xml:space="preserve"> </w:t>
            </w:r>
            <w:r w:rsidRPr="0049241D">
              <w:rPr>
                <w:lang w:val="ru-RU"/>
              </w:rPr>
              <w:t>в</w:t>
            </w:r>
            <w:r w:rsidRPr="0049241D">
              <w:rPr>
                <w:spacing w:val="-2"/>
                <w:lang w:val="ru-RU"/>
              </w:rPr>
              <w:t xml:space="preserve"> </w:t>
            </w:r>
            <w:r w:rsidRPr="0049241D">
              <w:rPr>
                <w:lang w:val="ru-RU"/>
              </w:rPr>
              <w:t>средних</w:t>
            </w:r>
            <w:r w:rsidRPr="0049241D">
              <w:rPr>
                <w:spacing w:val="-3"/>
                <w:lang w:val="ru-RU"/>
              </w:rPr>
              <w:t xml:space="preserve"> </w:t>
            </w:r>
            <w:r w:rsidRPr="0049241D">
              <w:rPr>
                <w:lang w:val="ru-RU"/>
              </w:rPr>
              <w:t>специа</w:t>
            </w:r>
            <w:r w:rsidRPr="0049241D">
              <w:rPr>
                <w:spacing w:val="-52"/>
                <w:lang w:val="ru-RU"/>
              </w:rPr>
              <w:t xml:space="preserve"> </w:t>
            </w:r>
            <w:r w:rsidRPr="0049241D">
              <w:rPr>
                <w:lang w:val="ru-RU"/>
              </w:rPr>
              <w:t>льных учебных заведениях и высших учеб</w:t>
            </w:r>
            <w:r w:rsidRPr="0049241D">
              <w:rPr>
                <w:spacing w:val="-52"/>
                <w:lang w:val="ru-RU"/>
              </w:rPr>
              <w:t xml:space="preserve"> </w:t>
            </w:r>
            <w:r w:rsidRPr="0049241D">
              <w:rPr>
                <w:lang w:val="ru-RU"/>
              </w:rPr>
              <w:t>ных</w:t>
            </w:r>
            <w:r w:rsidRPr="0049241D">
              <w:rPr>
                <w:spacing w:val="1"/>
                <w:lang w:val="ru-RU"/>
              </w:rPr>
              <w:t xml:space="preserve"> </w:t>
            </w:r>
            <w:r w:rsidRPr="0049241D">
              <w:rPr>
                <w:lang w:val="ru-RU"/>
              </w:rPr>
              <w:t>заведениях</w:t>
            </w:r>
          </w:p>
        </w:tc>
        <w:tc>
          <w:tcPr>
            <w:tcW w:w="994" w:type="dxa"/>
          </w:tcPr>
          <w:p w:rsidR="00CE0A74" w:rsidRPr="00744CC4" w:rsidRDefault="00CE0A74" w:rsidP="0096349D">
            <w:r w:rsidRPr="00744CC4">
              <w:t>1-11</w:t>
            </w:r>
          </w:p>
        </w:tc>
        <w:tc>
          <w:tcPr>
            <w:tcW w:w="1936" w:type="dxa"/>
          </w:tcPr>
          <w:p w:rsidR="00CE0A74" w:rsidRPr="0049241D" w:rsidRDefault="00CE0A74" w:rsidP="0096349D">
            <w:pPr>
              <w:pStyle w:val="TableParagraph"/>
              <w:spacing w:line="242" w:lineRule="auto"/>
              <w:ind w:left="489" w:right="106" w:hanging="356"/>
              <w:rPr>
                <w:lang w:val="ru-RU"/>
              </w:rPr>
            </w:pPr>
            <w:r w:rsidRPr="0049241D">
              <w:rPr>
                <w:lang w:val="ru-RU"/>
              </w:rPr>
              <w:t>В течение года н</w:t>
            </w:r>
            <w:r w:rsidRPr="0049241D">
              <w:rPr>
                <w:spacing w:val="-52"/>
                <w:lang w:val="ru-RU"/>
              </w:rPr>
              <w:t xml:space="preserve"> </w:t>
            </w:r>
            <w:r w:rsidRPr="0049241D">
              <w:rPr>
                <w:lang w:val="ru-RU"/>
              </w:rPr>
              <w:t>е</w:t>
            </w:r>
            <w:r w:rsidRPr="0049241D">
              <w:rPr>
                <w:spacing w:val="-5"/>
                <w:lang w:val="ru-RU"/>
              </w:rPr>
              <w:t xml:space="preserve"> </w:t>
            </w:r>
            <w:r w:rsidRPr="0049241D">
              <w:rPr>
                <w:lang w:val="ru-RU"/>
              </w:rPr>
              <w:t>менее</w:t>
            </w:r>
            <w:r w:rsidRPr="0049241D">
              <w:rPr>
                <w:spacing w:val="-5"/>
                <w:lang w:val="ru-RU"/>
              </w:rPr>
              <w:t xml:space="preserve"> </w:t>
            </w:r>
            <w:r w:rsidRPr="0049241D">
              <w:rPr>
                <w:lang w:val="ru-RU"/>
              </w:rPr>
              <w:t>4</w:t>
            </w:r>
          </w:p>
        </w:tc>
        <w:tc>
          <w:tcPr>
            <w:tcW w:w="1748" w:type="dxa"/>
          </w:tcPr>
          <w:p w:rsidR="00CE0A74" w:rsidRPr="0049241D" w:rsidRDefault="00CE0A74" w:rsidP="0096349D">
            <w:pPr>
              <w:pStyle w:val="TableParagraph"/>
              <w:spacing w:before="12" w:line="276" w:lineRule="auto"/>
              <w:ind w:left="153" w:right="134" w:firstLine="19"/>
              <w:rPr>
                <w:lang w:val="ru-RU"/>
              </w:rPr>
            </w:pPr>
            <w:r w:rsidRPr="0049241D">
              <w:rPr>
                <w:w w:val="115"/>
                <w:lang w:val="ru-RU"/>
              </w:rPr>
              <w:t>Ответственн</w:t>
            </w:r>
            <w:r w:rsidRPr="0049241D">
              <w:rPr>
                <w:spacing w:val="-65"/>
                <w:w w:val="115"/>
                <w:lang w:val="ru-RU"/>
              </w:rPr>
              <w:t xml:space="preserve"> </w:t>
            </w:r>
            <w:r w:rsidRPr="0049241D">
              <w:rPr>
                <w:spacing w:val="-1"/>
                <w:w w:val="110"/>
                <w:lang w:val="ru-RU"/>
              </w:rPr>
              <w:t>ый</w:t>
            </w:r>
            <w:r w:rsidRPr="0049241D">
              <w:rPr>
                <w:spacing w:val="-14"/>
                <w:w w:val="110"/>
                <w:lang w:val="ru-RU"/>
              </w:rPr>
              <w:t xml:space="preserve"> </w:t>
            </w:r>
            <w:r w:rsidRPr="0049241D">
              <w:rPr>
                <w:spacing w:val="-1"/>
                <w:w w:val="110"/>
                <w:lang w:val="ru-RU"/>
              </w:rPr>
              <w:t>за</w:t>
            </w:r>
            <w:r w:rsidRPr="0049241D">
              <w:rPr>
                <w:spacing w:val="-14"/>
                <w:w w:val="110"/>
                <w:lang w:val="ru-RU"/>
              </w:rPr>
              <w:t xml:space="preserve"> </w:t>
            </w:r>
            <w:r w:rsidRPr="0049241D">
              <w:rPr>
                <w:spacing w:val="-1"/>
                <w:w w:val="110"/>
                <w:lang w:val="ru-RU"/>
              </w:rPr>
              <w:t>профор</w:t>
            </w:r>
            <w:r w:rsidRPr="0049241D">
              <w:rPr>
                <w:spacing w:val="-61"/>
                <w:w w:val="110"/>
                <w:lang w:val="ru-RU"/>
              </w:rPr>
              <w:t xml:space="preserve"> </w:t>
            </w:r>
            <w:r w:rsidRPr="0049241D">
              <w:rPr>
                <w:w w:val="115"/>
                <w:lang w:val="ru-RU"/>
              </w:rPr>
              <w:t>иентационну</w:t>
            </w:r>
          </w:p>
          <w:p w:rsidR="00CE0A74" w:rsidRPr="00744CC4" w:rsidRDefault="00CE0A74" w:rsidP="0096349D">
            <w:pPr>
              <w:pStyle w:val="TableParagraph"/>
              <w:ind w:left="422"/>
            </w:pPr>
            <w:r w:rsidRPr="0049241D">
              <w:rPr>
                <w:w w:val="105"/>
                <w:lang w:val="ru-RU"/>
              </w:rPr>
              <w:t>ю</w:t>
            </w:r>
            <w:r w:rsidRPr="0049241D">
              <w:rPr>
                <w:spacing w:val="8"/>
                <w:w w:val="105"/>
                <w:lang w:val="ru-RU"/>
              </w:rPr>
              <w:t xml:space="preserve"> </w:t>
            </w:r>
            <w:r w:rsidRPr="00744CC4">
              <w:rPr>
                <w:w w:val="105"/>
              </w:rPr>
              <w:t>работу</w:t>
            </w:r>
          </w:p>
        </w:tc>
      </w:tr>
      <w:tr w:rsidR="00CE0A74" w:rsidRPr="00744CC4" w:rsidTr="00D75DB6">
        <w:trPr>
          <w:trHeight w:val="1142"/>
        </w:trPr>
        <w:tc>
          <w:tcPr>
            <w:tcW w:w="567" w:type="dxa"/>
          </w:tcPr>
          <w:p w:rsidR="00CE0A74" w:rsidRPr="00744CC4" w:rsidRDefault="00CE0A74" w:rsidP="0096349D">
            <w:pPr>
              <w:pStyle w:val="TableParagraph"/>
              <w:spacing w:before="13"/>
              <w:ind w:left="14"/>
            </w:pPr>
            <w:r w:rsidRPr="00744CC4">
              <w:rPr>
                <w:w w:val="105"/>
              </w:rPr>
              <w:t>8</w:t>
            </w:r>
          </w:p>
        </w:tc>
        <w:tc>
          <w:tcPr>
            <w:tcW w:w="3854" w:type="dxa"/>
          </w:tcPr>
          <w:p w:rsidR="00CE0A74" w:rsidRPr="0049241D" w:rsidRDefault="00CE0A74" w:rsidP="0096349D">
            <w:pPr>
              <w:pStyle w:val="TableParagraph"/>
              <w:ind w:left="436" w:right="425"/>
              <w:rPr>
                <w:lang w:val="ru-RU"/>
              </w:rPr>
            </w:pPr>
            <w:r w:rsidRPr="0049241D">
              <w:rPr>
                <w:lang w:val="ru-RU"/>
              </w:rPr>
              <w:t>Участие</w:t>
            </w:r>
            <w:r w:rsidRPr="0049241D">
              <w:rPr>
                <w:spacing w:val="-7"/>
                <w:lang w:val="ru-RU"/>
              </w:rPr>
              <w:t xml:space="preserve"> </w:t>
            </w:r>
            <w:r w:rsidRPr="0049241D">
              <w:rPr>
                <w:lang w:val="ru-RU"/>
              </w:rPr>
              <w:t>во</w:t>
            </w:r>
            <w:r w:rsidRPr="0049241D">
              <w:rPr>
                <w:spacing w:val="-5"/>
                <w:lang w:val="ru-RU"/>
              </w:rPr>
              <w:t xml:space="preserve"> </w:t>
            </w:r>
            <w:r w:rsidRPr="0049241D">
              <w:rPr>
                <w:lang w:val="ru-RU"/>
              </w:rPr>
              <w:t>встречах с</w:t>
            </w:r>
            <w:r w:rsidRPr="0049241D">
              <w:rPr>
                <w:spacing w:val="-3"/>
                <w:lang w:val="ru-RU"/>
              </w:rPr>
              <w:t xml:space="preserve"> </w:t>
            </w:r>
            <w:r w:rsidRPr="0049241D">
              <w:rPr>
                <w:lang w:val="ru-RU"/>
              </w:rPr>
              <w:t>интересными</w:t>
            </w:r>
            <w:r w:rsidRPr="0049241D">
              <w:rPr>
                <w:spacing w:val="-52"/>
                <w:lang w:val="ru-RU"/>
              </w:rPr>
              <w:t xml:space="preserve"> </w:t>
            </w:r>
            <w:r w:rsidRPr="0049241D">
              <w:rPr>
                <w:lang w:val="ru-RU"/>
              </w:rPr>
              <w:t>людьми-представителями разных</w:t>
            </w:r>
            <w:r w:rsidRPr="0049241D">
              <w:rPr>
                <w:spacing w:val="1"/>
                <w:lang w:val="ru-RU"/>
              </w:rPr>
              <w:t xml:space="preserve"> </w:t>
            </w:r>
            <w:r w:rsidRPr="0049241D">
              <w:rPr>
                <w:lang w:val="ru-RU"/>
              </w:rPr>
              <w:t>профессий</w:t>
            </w:r>
          </w:p>
        </w:tc>
        <w:tc>
          <w:tcPr>
            <w:tcW w:w="994" w:type="dxa"/>
          </w:tcPr>
          <w:p w:rsidR="00CE0A74" w:rsidRPr="00744CC4" w:rsidRDefault="00CE0A74" w:rsidP="0096349D">
            <w:r w:rsidRPr="00744CC4">
              <w:t>1-11</w:t>
            </w:r>
          </w:p>
        </w:tc>
        <w:tc>
          <w:tcPr>
            <w:tcW w:w="1936" w:type="dxa"/>
          </w:tcPr>
          <w:p w:rsidR="00CE0A74" w:rsidRPr="0049241D" w:rsidRDefault="00CE0A74" w:rsidP="0096349D">
            <w:pPr>
              <w:pStyle w:val="TableParagraph"/>
              <w:spacing w:line="237" w:lineRule="auto"/>
              <w:ind w:left="489" w:right="106" w:hanging="356"/>
              <w:rPr>
                <w:lang w:val="ru-RU"/>
              </w:rPr>
            </w:pPr>
            <w:r w:rsidRPr="0049241D">
              <w:rPr>
                <w:lang w:val="ru-RU"/>
              </w:rPr>
              <w:t>В течение года н</w:t>
            </w:r>
            <w:r w:rsidRPr="0049241D">
              <w:rPr>
                <w:spacing w:val="-52"/>
                <w:lang w:val="ru-RU"/>
              </w:rPr>
              <w:t xml:space="preserve"> </w:t>
            </w:r>
            <w:r w:rsidRPr="0049241D">
              <w:rPr>
                <w:lang w:val="ru-RU"/>
              </w:rPr>
              <w:t>е</w:t>
            </w:r>
            <w:r w:rsidRPr="0049241D">
              <w:rPr>
                <w:spacing w:val="-5"/>
                <w:lang w:val="ru-RU"/>
              </w:rPr>
              <w:t xml:space="preserve"> </w:t>
            </w:r>
            <w:r w:rsidRPr="0049241D">
              <w:rPr>
                <w:lang w:val="ru-RU"/>
              </w:rPr>
              <w:t>менее</w:t>
            </w:r>
            <w:r w:rsidRPr="0049241D">
              <w:rPr>
                <w:spacing w:val="-5"/>
                <w:lang w:val="ru-RU"/>
              </w:rPr>
              <w:t xml:space="preserve"> </w:t>
            </w:r>
            <w:r w:rsidRPr="0049241D">
              <w:rPr>
                <w:lang w:val="ru-RU"/>
              </w:rPr>
              <w:t>4</w:t>
            </w:r>
          </w:p>
        </w:tc>
        <w:tc>
          <w:tcPr>
            <w:tcW w:w="1748" w:type="dxa"/>
          </w:tcPr>
          <w:p w:rsidR="00CE0A74" w:rsidRPr="0049241D" w:rsidRDefault="00CE0A74" w:rsidP="0096349D">
            <w:pPr>
              <w:pStyle w:val="TableParagraph"/>
              <w:spacing w:before="13" w:line="276" w:lineRule="auto"/>
              <w:ind w:left="153" w:right="134" w:firstLine="19"/>
              <w:rPr>
                <w:lang w:val="ru-RU"/>
              </w:rPr>
            </w:pPr>
            <w:r w:rsidRPr="0049241D">
              <w:rPr>
                <w:w w:val="115"/>
                <w:lang w:val="ru-RU"/>
              </w:rPr>
              <w:t>Ответственн</w:t>
            </w:r>
            <w:r w:rsidRPr="0049241D">
              <w:rPr>
                <w:spacing w:val="-65"/>
                <w:w w:val="115"/>
                <w:lang w:val="ru-RU"/>
              </w:rPr>
              <w:t xml:space="preserve"> </w:t>
            </w:r>
            <w:r w:rsidRPr="0049241D">
              <w:rPr>
                <w:spacing w:val="-1"/>
                <w:w w:val="110"/>
                <w:lang w:val="ru-RU"/>
              </w:rPr>
              <w:t>ый</w:t>
            </w:r>
            <w:r w:rsidRPr="0049241D">
              <w:rPr>
                <w:spacing w:val="-14"/>
                <w:w w:val="110"/>
                <w:lang w:val="ru-RU"/>
              </w:rPr>
              <w:t xml:space="preserve"> </w:t>
            </w:r>
            <w:r w:rsidRPr="0049241D">
              <w:rPr>
                <w:spacing w:val="-1"/>
                <w:w w:val="110"/>
                <w:lang w:val="ru-RU"/>
              </w:rPr>
              <w:t>за</w:t>
            </w:r>
            <w:r w:rsidRPr="0049241D">
              <w:rPr>
                <w:spacing w:val="-14"/>
                <w:w w:val="110"/>
                <w:lang w:val="ru-RU"/>
              </w:rPr>
              <w:t xml:space="preserve"> </w:t>
            </w:r>
            <w:r w:rsidRPr="0049241D">
              <w:rPr>
                <w:spacing w:val="-1"/>
                <w:w w:val="110"/>
                <w:lang w:val="ru-RU"/>
              </w:rPr>
              <w:t>профор</w:t>
            </w:r>
            <w:r w:rsidRPr="0049241D">
              <w:rPr>
                <w:spacing w:val="-61"/>
                <w:w w:val="110"/>
                <w:lang w:val="ru-RU"/>
              </w:rPr>
              <w:t xml:space="preserve"> </w:t>
            </w:r>
            <w:r w:rsidRPr="0049241D">
              <w:rPr>
                <w:w w:val="115"/>
                <w:lang w:val="ru-RU"/>
              </w:rPr>
              <w:t>иентационну</w:t>
            </w:r>
          </w:p>
          <w:p w:rsidR="00CE0A74" w:rsidRPr="00744CC4" w:rsidRDefault="00CE0A74" w:rsidP="0096349D">
            <w:pPr>
              <w:pStyle w:val="TableParagraph"/>
              <w:ind w:left="422"/>
            </w:pPr>
            <w:r w:rsidRPr="0049241D">
              <w:rPr>
                <w:w w:val="105"/>
                <w:lang w:val="ru-RU"/>
              </w:rPr>
              <w:t>ю</w:t>
            </w:r>
            <w:r w:rsidRPr="0049241D">
              <w:rPr>
                <w:spacing w:val="8"/>
                <w:w w:val="105"/>
                <w:lang w:val="ru-RU"/>
              </w:rPr>
              <w:t xml:space="preserve"> </w:t>
            </w:r>
            <w:r w:rsidRPr="00744CC4">
              <w:rPr>
                <w:w w:val="105"/>
              </w:rPr>
              <w:t>работу</w:t>
            </w:r>
          </w:p>
        </w:tc>
      </w:tr>
      <w:tr w:rsidR="00CE0A74" w:rsidRPr="0048458A" w:rsidTr="00D75DB6">
        <w:trPr>
          <w:trHeight w:val="287"/>
        </w:trPr>
        <w:tc>
          <w:tcPr>
            <w:tcW w:w="567" w:type="dxa"/>
          </w:tcPr>
          <w:p w:rsidR="00CE0A74" w:rsidRPr="0048458A" w:rsidRDefault="00CE0A74" w:rsidP="0096349D">
            <w:pPr>
              <w:pStyle w:val="TableParagraph"/>
              <w:spacing w:before="12"/>
              <w:ind w:left="14"/>
            </w:pPr>
            <w:r w:rsidRPr="0048458A">
              <w:rPr>
                <w:w w:val="105"/>
              </w:rPr>
              <w:t>9</w:t>
            </w:r>
          </w:p>
        </w:tc>
        <w:tc>
          <w:tcPr>
            <w:tcW w:w="3854" w:type="dxa"/>
          </w:tcPr>
          <w:p w:rsidR="00CE0A74" w:rsidRPr="0048458A" w:rsidRDefault="00CE0A74" w:rsidP="00BB3F08">
            <w:pPr>
              <w:pStyle w:val="TableParagraph"/>
              <w:ind w:left="93" w:right="82"/>
            </w:pPr>
            <w:r w:rsidRPr="0048458A">
              <w:t>Совместное</w:t>
            </w:r>
            <w:r w:rsidRPr="0048458A">
              <w:rPr>
                <w:spacing w:val="-7"/>
              </w:rPr>
              <w:t xml:space="preserve"> </w:t>
            </w:r>
            <w:r w:rsidRPr="0048458A">
              <w:t>изучение</w:t>
            </w:r>
            <w:r w:rsidR="00BB3F08" w:rsidRPr="0048458A">
              <w:t xml:space="preserve"> с</w:t>
            </w:r>
            <w:r w:rsidR="00BB3F08" w:rsidRPr="0048458A">
              <w:rPr>
                <w:spacing w:val="-1"/>
              </w:rPr>
              <w:t xml:space="preserve"> </w:t>
            </w:r>
            <w:r w:rsidR="00BB3F08" w:rsidRPr="0048458A">
              <w:t>педагогами</w:t>
            </w:r>
          </w:p>
        </w:tc>
        <w:tc>
          <w:tcPr>
            <w:tcW w:w="994" w:type="dxa"/>
          </w:tcPr>
          <w:p w:rsidR="00CE0A74" w:rsidRPr="0048458A" w:rsidRDefault="00CE0A74" w:rsidP="0096349D">
            <w:pPr>
              <w:pStyle w:val="TableParagraph"/>
              <w:ind w:left="95" w:right="85"/>
            </w:pPr>
            <w:r w:rsidRPr="0048458A">
              <w:t>5-11</w:t>
            </w:r>
          </w:p>
        </w:tc>
        <w:tc>
          <w:tcPr>
            <w:tcW w:w="1936" w:type="dxa"/>
          </w:tcPr>
          <w:p w:rsidR="00CE0A74" w:rsidRPr="0048458A" w:rsidRDefault="00CE0A74" w:rsidP="0096349D">
            <w:pPr>
              <w:pStyle w:val="TableParagraph"/>
              <w:ind w:left="108" w:right="103"/>
            </w:pPr>
            <w:r w:rsidRPr="0048458A">
              <w:t>В</w:t>
            </w:r>
            <w:r w:rsidRPr="0048458A">
              <w:rPr>
                <w:spacing w:val="-2"/>
              </w:rPr>
              <w:t xml:space="preserve"> </w:t>
            </w:r>
            <w:r w:rsidRPr="0048458A">
              <w:t>течение</w:t>
            </w:r>
            <w:r w:rsidRPr="0048458A">
              <w:rPr>
                <w:spacing w:val="-6"/>
              </w:rPr>
              <w:t xml:space="preserve"> </w:t>
            </w:r>
            <w:r w:rsidRPr="0048458A">
              <w:t>года</w:t>
            </w:r>
          </w:p>
        </w:tc>
        <w:tc>
          <w:tcPr>
            <w:tcW w:w="1748" w:type="dxa"/>
          </w:tcPr>
          <w:p w:rsidR="00CE0A74" w:rsidRPr="0048458A" w:rsidRDefault="00CE0A74" w:rsidP="0096349D">
            <w:pPr>
              <w:pStyle w:val="TableParagraph"/>
              <w:spacing w:before="12"/>
              <w:ind w:right="99"/>
            </w:pPr>
            <w:r w:rsidRPr="0048458A">
              <w:rPr>
                <w:w w:val="115"/>
              </w:rPr>
              <w:t>Ответственн</w:t>
            </w:r>
          </w:p>
        </w:tc>
      </w:tr>
    </w:tbl>
    <w:p w:rsidR="00CE0A74" w:rsidRPr="0048458A" w:rsidRDefault="00CE0A74" w:rsidP="00CE0A74">
      <w:pPr>
        <w:sectPr w:rsidR="00CE0A74" w:rsidRPr="0048458A">
          <w:pgSz w:w="11910" w:h="16840"/>
          <w:pgMar w:top="1120" w:right="240" w:bottom="280" w:left="1380" w:header="720" w:footer="720" w:gutter="0"/>
          <w:cols w:space="720"/>
        </w:sectPr>
      </w:pPr>
    </w:p>
    <w:tbl>
      <w:tblPr>
        <w:tblStyle w:val="TableNormal"/>
        <w:tblW w:w="893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3712"/>
        <w:gridCol w:w="1087"/>
        <w:gridCol w:w="1751"/>
        <w:gridCol w:w="1698"/>
      </w:tblGrid>
      <w:tr w:rsidR="00CE0A74" w:rsidRPr="0048458A" w:rsidTr="00D75DB6">
        <w:trPr>
          <w:trHeight w:val="1718"/>
        </w:trPr>
        <w:tc>
          <w:tcPr>
            <w:tcW w:w="682" w:type="dxa"/>
          </w:tcPr>
          <w:p w:rsidR="00CE0A74" w:rsidRPr="0048458A" w:rsidRDefault="00CE0A74" w:rsidP="0096349D">
            <w:pPr>
              <w:pStyle w:val="TableParagraph"/>
            </w:pPr>
          </w:p>
        </w:tc>
        <w:tc>
          <w:tcPr>
            <w:tcW w:w="3712" w:type="dxa"/>
          </w:tcPr>
          <w:p w:rsidR="00CE0A74" w:rsidRPr="0048458A" w:rsidRDefault="00CE0A74" w:rsidP="0096349D">
            <w:pPr>
              <w:pStyle w:val="TableParagraph"/>
              <w:ind w:left="93" w:right="80"/>
              <w:rPr>
                <w:lang w:val="ru-RU"/>
              </w:rPr>
            </w:pPr>
            <w:r w:rsidRPr="0048458A">
              <w:rPr>
                <w:lang w:val="ru-RU"/>
              </w:rPr>
              <w:t>интернет</w:t>
            </w:r>
            <w:r w:rsidRPr="0048458A">
              <w:rPr>
                <w:spacing w:val="-4"/>
                <w:lang w:val="ru-RU"/>
              </w:rPr>
              <w:t xml:space="preserve"> </w:t>
            </w:r>
            <w:r w:rsidRPr="0048458A">
              <w:rPr>
                <w:lang w:val="ru-RU"/>
              </w:rPr>
              <w:t>ресурсов,</w:t>
            </w:r>
            <w:r w:rsidRPr="0048458A">
              <w:rPr>
                <w:spacing w:val="-3"/>
                <w:lang w:val="ru-RU"/>
              </w:rPr>
              <w:t xml:space="preserve"> </w:t>
            </w:r>
            <w:r w:rsidRPr="0048458A">
              <w:rPr>
                <w:lang w:val="ru-RU"/>
              </w:rPr>
              <w:t>посвященных</w:t>
            </w:r>
            <w:r w:rsidRPr="0048458A">
              <w:rPr>
                <w:spacing w:val="-4"/>
                <w:lang w:val="ru-RU"/>
              </w:rPr>
              <w:t xml:space="preserve"> </w:t>
            </w:r>
            <w:r w:rsidRPr="0048458A">
              <w:rPr>
                <w:lang w:val="ru-RU"/>
              </w:rPr>
              <w:t>выбору</w:t>
            </w:r>
            <w:r w:rsidRPr="0048458A">
              <w:rPr>
                <w:spacing w:val="-52"/>
                <w:lang w:val="ru-RU"/>
              </w:rPr>
              <w:t xml:space="preserve"> </w:t>
            </w:r>
            <w:r w:rsidRPr="0048458A">
              <w:rPr>
                <w:lang w:val="ru-RU"/>
              </w:rPr>
              <w:t>профессий,</w:t>
            </w:r>
            <w:r w:rsidRPr="0048458A">
              <w:rPr>
                <w:spacing w:val="3"/>
                <w:lang w:val="ru-RU"/>
              </w:rPr>
              <w:t xml:space="preserve"> </w:t>
            </w:r>
            <w:r w:rsidRPr="0048458A">
              <w:rPr>
                <w:lang w:val="ru-RU"/>
              </w:rPr>
              <w:t>прохождение</w:t>
            </w:r>
            <w:r w:rsidRPr="0048458A">
              <w:rPr>
                <w:spacing w:val="1"/>
                <w:lang w:val="ru-RU"/>
              </w:rPr>
              <w:t xml:space="preserve"> </w:t>
            </w:r>
            <w:r w:rsidRPr="0048458A">
              <w:rPr>
                <w:lang w:val="ru-RU"/>
              </w:rPr>
              <w:t>профориентационного онлайн-</w:t>
            </w:r>
            <w:r w:rsidRPr="0048458A">
              <w:rPr>
                <w:spacing w:val="1"/>
                <w:lang w:val="ru-RU"/>
              </w:rPr>
              <w:t xml:space="preserve"> </w:t>
            </w:r>
            <w:r w:rsidRPr="0048458A">
              <w:rPr>
                <w:lang w:val="ru-RU"/>
              </w:rPr>
              <w:t>тестирования</w:t>
            </w:r>
          </w:p>
        </w:tc>
        <w:tc>
          <w:tcPr>
            <w:tcW w:w="1087" w:type="dxa"/>
          </w:tcPr>
          <w:p w:rsidR="00CE0A74" w:rsidRPr="0048458A" w:rsidRDefault="00CE0A74" w:rsidP="0096349D">
            <w:pPr>
              <w:pStyle w:val="TableParagraph"/>
              <w:rPr>
                <w:lang w:val="ru-RU"/>
              </w:rPr>
            </w:pPr>
          </w:p>
        </w:tc>
        <w:tc>
          <w:tcPr>
            <w:tcW w:w="1751" w:type="dxa"/>
          </w:tcPr>
          <w:p w:rsidR="00CE0A74" w:rsidRPr="0048458A" w:rsidRDefault="00CE0A74" w:rsidP="0096349D">
            <w:pPr>
              <w:pStyle w:val="TableParagraph"/>
              <w:rPr>
                <w:lang w:val="ru-RU"/>
              </w:rPr>
            </w:pPr>
          </w:p>
        </w:tc>
        <w:tc>
          <w:tcPr>
            <w:tcW w:w="1698" w:type="dxa"/>
          </w:tcPr>
          <w:p w:rsidR="00CE0A74" w:rsidRPr="0048458A" w:rsidRDefault="00CE0A74" w:rsidP="0048458A">
            <w:pPr>
              <w:pStyle w:val="TableParagraph"/>
              <w:spacing w:before="12" w:line="273" w:lineRule="auto"/>
              <w:ind w:right="97" w:firstLine="43"/>
              <w:jc w:val="both"/>
              <w:rPr>
                <w:lang w:val="ru-RU"/>
              </w:rPr>
            </w:pPr>
            <w:r w:rsidRPr="0048458A">
              <w:rPr>
                <w:w w:val="110"/>
                <w:lang w:val="ru-RU"/>
              </w:rPr>
              <w:t>ый за профор</w:t>
            </w:r>
            <w:r w:rsidRPr="0048458A">
              <w:rPr>
                <w:spacing w:val="-62"/>
                <w:w w:val="110"/>
                <w:lang w:val="ru-RU"/>
              </w:rPr>
              <w:t xml:space="preserve"> </w:t>
            </w:r>
            <w:r w:rsidRPr="0048458A">
              <w:rPr>
                <w:w w:val="110"/>
                <w:lang w:val="ru-RU"/>
              </w:rPr>
              <w:t>иентационну</w:t>
            </w:r>
            <w:r w:rsidRPr="0048458A">
              <w:rPr>
                <w:spacing w:val="1"/>
                <w:w w:val="110"/>
                <w:lang w:val="ru-RU"/>
              </w:rPr>
              <w:t xml:space="preserve"> </w:t>
            </w:r>
            <w:r w:rsidRPr="0048458A">
              <w:rPr>
                <w:spacing w:val="-1"/>
                <w:w w:val="110"/>
                <w:lang w:val="ru-RU"/>
              </w:rPr>
              <w:t xml:space="preserve">ю работу, </w:t>
            </w:r>
            <w:r w:rsidRPr="0048458A">
              <w:rPr>
                <w:w w:val="110"/>
                <w:lang w:val="ru-RU"/>
              </w:rPr>
              <w:t>учит</w:t>
            </w:r>
            <w:r w:rsidRPr="0048458A">
              <w:rPr>
                <w:spacing w:val="-63"/>
                <w:w w:val="110"/>
                <w:lang w:val="ru-RU"/>
              </w:rPr>
              <w:t xml:space="preserve"> </w:t>
            </w:r>
            <w:r w:rsidRPr="0048458A">
              <w:rPr>
                <w:w w:val="110"/>
                <w:lang w:val="ru-RU"/>
              </w:rPr>
              <w:t>еля-предметн</w:t>
            </w:r>
            <w:r w:rsidRPr="0048458A">
              <w:rPr>
                <w:spacing w:val="-62"/>
                <w:w w:val="110"/>
                <w:lang w:val="ru-RU"/>
              </w:rPr>
              <w:t xml:space="preserve"> </w:t>
            </w:r>
            <w:r w:rsidRPr="0048458A">
              <w:rPr>
                <w:w w:val="110"/>
                <w:lang w:val="ru-RU"/>
              </w:rPr>
              <w:t>ики,</w:t>
            </w:r>
            <w:r w:rsidRPr="0048458A">
              <w:rPr>
                <w:spacing w:val="28"/>
                <w:w w:val="110"/>
                <w:lang w:val="ru-RU"/>
              </w:rPr>
              <w:t xml:space="preserve"> </w:t>
            </w:r>
            <w:r w:rsidRPr="0048458A">
              <w:rPr>
                <w:w w:val="110"/>
                <w:lang w:val="ru-RU"/>
              </w:rPr>
              <w:t>педагог-</w:t>
            </w:r>
            <w:r w:rsidRPr="0048458A">
              <w:rPr>
                <w:w w:val="120"/>
                <w:lang w:val="ru-RU"/>
              </w:rPr>
              <w:t>психолог</w:t>
            </w:r>
          </w:p>
        </w:tc>
      </w:tr>
      <w:tr w:rsidR="00CE0A74" w:rsidRPr="00744CC4" w:rsidTr="00D75DB6">
        <w:trPr>
          <w:trHeight w:val="537"/>
        </w:trPr>
        <w:tc>
          <w:tcPr>
            <w:tcW w:w="8930" w:type="dxa"/>
            <w:gridSpan w:val="5"/>
            <w:shd w:val="clear" w:color="auto" w:fill="00AFEF"/>
          </w:tcPr>
          <w:p w:rsidR="00CE0A74" w:rsidRPr="00744CC4" w:rsidRDefault="00CE0A74" w:rsidP="0096349D">
            <w:pPr>
              <w:pStyle w:val="TableParagraph"/>
              <w:spacing w:before="9"/>
              <w:ind w:left="3860"/>
              <w:rPr>
                <w:b/>
              </w:rPr>
            </w:pPr>
            <w:r w:rsidRPr="00744CC4">
              <w:rPr>
                <w:b/>
              </w:rPr>
              <w:t>12.</w:t>
            </w:r>
            <w:r w:rsidRPr="00744CC4">
              <w:rPr>
                <w:b/>
                <w:spacing w:val="18"/>
              </w:rPr>
              <w:t xml:space="preserve"> </w:t>
            </w:r>
            <w:r w:rsidRPr="00744CC4">
              <w:rPr>
                <w:b/>
                <w:u w:val="single"/>
              </w:rPr>
              <w:t>Школьные</w:t>
            </w:r>
            <w:r w:rsidRPr="00744CC4">
              <w:rPr>
                <w:b/>
                <w:spacing w:val="-13"/>
                <w:u w:val="single"/>
              </w:rPr>
              <w:t xml:space="preserve"> </w:t>
            </w:r>
            <w:r w:rsidRPr="00744CC4">
              <w:rPr>
                <w:b/>
                <w:u w:val="single"/>
              </w:rPr>
              <w:t>медиа</w:t>
            </w:r>
          </w:p>
        </w:tc>
      </w:tr>
      <w:tr w:rsidR="00CE0A74" w:rsidRPr="00744CC4" w:rsidTr="00D75DB6">
        <w:trPr>
          <w:trHeight w:val="254"/>
        </w:trPr>
        <w:tc>
          <w:tcPr>
            <w:tcW w:w="682" w:type="dxa"/>
          </w:tcPr>
          <w:p w:rsidR="00CE0A74" w:rsidRPr="00744CC4" w:rsidRDefault="00CE0A74" w:rsidP="0096349D">
            <w:pPr>
              <w:pStyle w:val="TableParagraph"/>
              <w:spacing w:line="234" w:lineRule="exact"/>
              <w:ind w:left="10"/>
              <w:rPr>
                <w:b/>
              </w:rPr>
            </w:pPr>
            <w:r w:rsidRPr="00744CC4">
              <w:rPr>
                <w:b/>
              </w:rPr>
              <w:t>№</w:t>
            </w:r>
          </w:p>
        </w:tc>
        <w:tc>
          <w:tcPr>
            <w:tcW w:w="3712" w:type="dxa"/>
          </w:tcPr>
          <w:p w:rsidR="00CE0A74" w:rsidRPr="00744CC4" w:rsidRDefault="00CE0A74" w:rsidP="0096349D">
            <w:pPr>
              <w:pStyle w:val="TableParagraph"/>
              <w:spacing w:line="234" w:lineRule="exact"/>
              <w:ind w:left="93" w:right="78"/>
              <w:rPr>
                <w:b/>
              </w:rPr>
            </w:pPr>
            <w:r w:rsidRPr="00744CC4">
              <w:rPr>
                <w:b/>
              </w:rPr>
              <w:t>Дела, события,</w:t>
            </w:r>
            <w:r w:rsidRPr="00744CC4">
              <w:rPr>
                <w:b/>
                <w:spacing w:val="2"/>
              </w:rPr>
              <w:t xml:space="preserve"> </w:t>
            </w:r>
            <w:r w:rsidRPr="00744CC4">
              <w:rPr>
                <w:b/>
              </w:rPr>
              <w:t>мероприятия</w:t>
            </w:r>
          </w:p>
        </w:tc>
        <w:tc>
          <w:tcPr>
            <w:tcW w:w="1087" w:type="dxa"/>
          </w:tcPr>
          <w:p w:rsidR="00CE0A74" w:rsidRPr="00744CC4" w:rsidRDefault="00CE0A74" w:rsidP="0096349D">
            <w:pPr>
              <w:pStyle w:val="TableParagraph"/>
              <w:spacing w:line="234" w:lineRule="exact"/>
              <w:ind w:left="120"/>
              <w:rPr>
                <w:b/>
              </w:rPr>
            </w:pPr>
            <w:r w:rsidRPr="00744CC4">
              <w:rPr>
                <w:b/>
              </w:rPr>
              <w:t>Классы</w:t>
            </w:r>
          </w:p>
        </w:tc>
        <w:tc>
          <w:tcPr>
            <w:tcW w:w="1751" w:type="dxa"/>
          </w:tcPr>
          <w:p w:rsidR="00CE0A74" w:rsidRPr="00744CC4" w:rsidRDefault="00CE0A74" w:rsidP="0096349D">
            <w:pPr>
              <w:pStyle w:val="TableParagraph"/>
              <w:spacing w:line="234" w:lineRule="exact"/>
              <w:ind w:right="99"/>
              <w:rPr>
                <w:b/>
              </w:rPr>
            </w:pPr>
            <w:r w:rsidRPr="00744CC4">
              <w:rPr>
                <w:b/>
              </w:rPr>
              <w:t>Сроки</w:t>
            </w:r>
          </w:p>
        </w:tc>
        <w:tc>
          <w:tcPr>
            <w:tcW w:w="1698" w:type="dxa"/>
          </w:tcPr>
          <w:p w:rsidR="00CE0A74" w:rsidRPr="00744CC4" w:rsidRDefault="00CE0A74" w:rsidP="0096349D">
            <w:pPr>
              <w:pStyle w:val="TableParagraph"/>
              <w:spacing w:line="234" w:lineRule="exact"/>
              <w:ind w:right="100"/>
              <w:rPr>
                <w:b/>
              </w:rPr>
            </w:pPr>
            <w:r w:rsidRPr="00744CC4">
              <w:rPr>
                <w:b/>
              </w:rPr>
              <w:t>Ответственные</w:t>
            </w:r>
          </w:p>
        </w:tc>
      </w:tr>
      <w:tr w:rsidR="00CE0A74" w:rsidRPr="00744CC4" w:rsidTr="00D75DB6">
        <w:trPr>
          <w:trHeight w:val="575"/>
        </w:trPr>
        <w:tc>
          <w:tcPr>
            <w:tcW w:w="682" w:type="dxa"/>
          </w:tcPr>
          <w:p w:rsidR="00CE0A74" w:rsidRPr="00744CC4" w:rsidRDefault="00CE0A74" w:rsidP="0096349D">
            <w:pPr>
              <w:pStyle w:val="TableParagraph"/>
              <w:ind w:left="14"/>
            </w:pPr>
            <w:r w:rsidRPr="00744CC4">
              <w:t>1</w:t>
            </w:r>
          </w:p>
        </w:tc>
        <w:tc>
          <w:tcPr>
            <w:tcW w:w="3712" w:type="dxa"/>
          </w:tcPr>
          <w:p w:rsidR="00CE0A74" w:rsidRPr="0049241D" w:rsidRDefault="00CE0A74" w:rsidP="0096349D">
            <w:pPr>
              <w:pStyle w:val="TableParagraph"/>
              <w:ind w:left="92" w:right="89"/>
              <w:rPr>
                <w:lang w:val="ru-RU"/>
              </w:rPr>
            </w:pPr>
            <w:r w:rsidRPr="0049241D">
              <w:rPr>
                <w:lang w:val="ru-RU"/>
              </w:rPr>
              <w:t>Ведение</w:t>
            </w:r>
            <w:r w:rsidRPr="0049241D">
              <w:rPr>
                <w:spacing w:val="-9"/>
                <w:lang w:val="ru-RU"/>
              </w:rPr>
              <w:t xml:space="preserve"> </w:t>
            </w:r>
            <w:r w:rsidRPr="0049241D">
              <w:rPr>
                <w:lang w:val="ru-RU"/>
              </w:rPr>
              <w:t>группы</w:t>
            </w:r>
            <w:r w:rsidRPr="0049241D">
              <w:rPr>
                <w:spacing w:val="-2"/>
                <w:lang w:val="ru-RU"/>
              </w:rPr>
              <w:t xml:space="preserve"> </w:t>
            </w:r>
            <w:r w:rsidRPr="0049241D">
              <w:rPr>
                <w:lang w:val="ru-RU"/>
              </w:rPr>
              <w:t>социальной</w:t>
            </w:r>
            <w:r w:rsidRPr="0049241D">
              <w:rPr>
                <w:spacing w:val="-1"/>
                <w:lang w:val="ru-RU"/>
              </w:rPr>
              <w:t xml:space="preserve"> </w:t>
            </w:r>
            <w:r w:rsidRPr="0049241D">
              <w:rPr>
                <w:lang w:val="ru-RU"/>
              </w:rPr>
              <w:t>сети</w:t>
            </w:r>
          </w:p>
          <w:p w:rsidR="00CE0A74" w:rsidRPr="0049241D" w:rsidRDefault="00CE0A74" w:rsidP="0096349D">
            <w:pPr>
              <w:pStyle w:val="TableParagraph"/>
              <w:spacing w:before="1"/>
              <w:ind w:left="93" w:right="80"/>
              <w:rPr>
                <w:lang w:val="ru-RU"/>
              </w:rPr>
            </w:pPr>
            <w:r w:rsidRPr="0049241D">
              <w:rPr>
                <w:lang w:val="ru-RU"/>
              </w:rPr>
              <w:t>«ВКонтакте»</w:t>
            </w:r>
          </w:p>
        </w:tc>
        <w:tc>
          <w:tcPr>
            <w:tcW w:w="1087" w:type="dxa"/>
          </w:tcPr>
          <w:p w:rsidR="00CE0A74" w:rsidRPr="00744CC4" w:rsidRDefault="00CE0A74" w:rsidP="0096349D">
            <w:pPr>
              <w:pStyle w:val="TableParagraph"/>
              <w:ind w:left="345"/>
            </w:pPr>
            <w:r w:rsidRPr="00744CC4">
              <w:t>9-11</w:t>
            </w:r>
          </w:p>
        </w:tc>
        <w:tc>
          <w:tcPr>
            <w:tcW w:w="1751" w:type="dxa"/>
          </w:tcPr>
          <w:p w:rsidR="00CE0A74" w:rsidRPr="0049241D" w:rsidRDefault="00CE0A74" w:rsidP="0096349D">
            <w:pPr>
              <w:pStyle w:val="TableParagraph"/>
              <w:spacing w:line="242" w:lineRule="auto"/>
              <w:ind w:left="571" w:right="172" w:hanging="428"/>
              <w:rPr>
                <w:lang w:val="ru-RU"/>
              </w:rPr>
            </w:pPr>
            <w:r w:rsidRPr="0049241D">
              <w:rPr>
                <w:lang w:val="ru-RU"/>
              </w:rPr>
              <w:t>не реже 1 раза в</w:t>
            </w:r>
            <w:r w:rsidRPr="0049241D">
              <w:rPr>
                <w:spacing w:val="-52"/>
                <w:lang w:val="ru-RU"/>
              </w:rPr>
              <w:t xml:space="preserve"> </w:t>
            </w:r>
            <w:r w:rsidRPr="0049241D">
              <w:rPr>
                <w:lang w:val="ru-RU"/>
              </w:rPr>
              <w:t>неделю</w:t>
            </w:r>
          </w:p>
        </w:tc>
        <w:tc>
          <w:tcPr>
            <w:tcW w:w="1698" w:type="dxa"/>
          </w:tcPr>
          <w:p w:rsidR="00CE0A74" w:rsidRPr="00744CC4" w:rsidRDefault="00CE0A74" w:rsidP="0096349D">
            <w:pPr>
              <w:pStyle w:val="TableParagraph"/>
              <w:spacing w:before="12"/>
              <w:ind w:right="91"/>
            </w:pPr>
            <w:r w:rsidRPr="00744CC4">
              <w:rPr>
                <w:w w:val="110"/>
                <w:u w:val="single"/>
              </w:rPr>
              <w:t>Классные</w:t>
            </w:r>
            <w:r w:rsidRPr="00744CC4">
              <w:rPr>
                <w:spacing w:val="-9"/>
                <w:w w:val="110"/>
                <w:u w:val="single"/>
              </w:rPr>
              <w:t xml:space="preserve"> </w:t>
            </w:r>
            <w:r w:rsidRPr="00744CC4">
              <w:rPr>
                <w:w w:val="110"/>
                <w:u w:val="single"/>
              </w:rPr>
              <w:t>рук</w:t>
            </w:r>
          </w:p>
          <w:p w:rsidR="00CE0A74" w:rsidRPr="00744CC4" w:rsidRDefault="00CE0A74" w:rsidP="0096349D">
            <w:pPr>
              <w:pStyle w:val="TableParagraph"/>
              <w:spacing w:before="40"/>
              <w:ind w:right="91"/>
            </w:pPr>
            <w:r w:rsidRPr="00744CC4">
              <w:rPr>
                <w:w w:val="115"/>
                <w:u w:val="single"/>
              </w:rPr>
              <w:t>оводители</w:t>
            </w:r>
          </w:p>
        </w:tc>
      </w:tr>
      <w:tr w:rsidR="00CE0A74" w:rsidRPr="00744CC4" w:rsidTr="00D75DB6">
        <w:trPr>
          <w:trHeight w:val="570"/>
        </w:trPr>
        <w:tc>
          <w:tcPr>
            <w:tcW w:w="682" w:type="dxa"/>
          </w:tcPr>
          <w:p w:rsidR="00CE0A74" w:rsidRPr="00744CC4" w:rsidRDefault="00CE0A74" w:rsidP="0096349D">
            <w:pPr>
              <w:pStyle w:val="TableParagraph"/>
              <w:spacing w:line="239" w:lineRule="exact"/>
              <w:ind w:left="14"/>
            </w:pPr>
            <w:r w:rsidRPr="00744CC4">
              <w:t>2</w:t>
            </w:r>
          </w:p>
        </w:tc>
        <w:tc>
          <w:tcPr>
            <w:tcW w:w="3712" w:type="dxa"/>
          </w:tcPr>
          <w:p w:rsidR="00CE0A74" w:rsidRPr="00744CC4" w:rsidRDefault="00CE0A74" w:rsidP="0096349D">
            <w:pPr>
              <w:pStyle w:val="TableParagraph"/>
              <w:spacing w:line="239" w:lineRule="exact"/>
              <w:ind w:left="93" w:right="89"/>
            </w:pPr>
            <w:r w:rsidRPr="00744CC4">
              <w:t>Освещение</w:t>
            </w:r>
            <w:r w:rsidRPr="00744CC4">
              <w:rPr>
                <w:spacing w:val="-8"/>
              </w:rPr>
              <w:t xml:space="preserve"> </w:t>
            </w:r>
            <w:r w:rsidRPr="00744CC4">
              <w:t>школьных</w:t>
            </w:r>
            <w:r w:rsidRPr="00744CC4">
              <w:rPr>
                <w:spacing w:val="-1"/>
              </w:rPr>
              <w:t xml:space="preserve"> </w:t>
            </w:r>
            <w:r w:rsidRPr="00744CC4">
              <w:t>событий</w:t>
            </w:r>
          </w:p>
        </w:tc>
        <w:tc>
          <w:tcPr>
            <w:tcW w:w="1087" w:type="dxa"/>
          </w:tcPr>
          <w:p w:rsidR="00CE0A74" w:rsidRPr="00744CC4" w:rsidRDefault="00CE0A74" w:rsidP="0096349D">
            <w:pPr>
              <w:pStyle w:val="TableParagraph"/>
              <w:spacing w:line="239" w:lineRule="exact"/>
              <w:ind w:left="345"/>
            </w:pPr>
            <w:r w:rsidRPr="00744CC4">
              <w:t>9</w:t>
            </w:r>
            <w:r w:rsidRPr="00744CC4">
              <w:rPr>
                <w:spacing w:val="2"/>
              </w:rPr>
              <w:t xml:space="preserve"> </w:t>
            </w:r>
            <w:r w:rsidRPr="00744CC4">
              <w:t>-11</w:t>
            </w:r>
          </w:p>
        </w:tc>
        <w:tc>
          <w:tcPr>
            <w:tcW w:w="1751" w:type="dxa"/>
          </w:tcPr>
          <w:p w:rsidR="00CE0A74" w:rsidRPr="00744CC4" w:rsidRDefault="00CE0A74" w:rsidP="0096349D">
            <w:pPr>
              <w:pStyle w:val="TableParagraph"/>
              <w:spacing w:line="239" w:lineRule="exact"/>
              <w:ind w:right="98"/>
            </w:pPr>
            <w:r w:rsidRPr="00744CC4">
              <w:t>Сентябрь</w:t>
            </w:r>
            <w:r w:rsidRPr="00744CC4">
              <w:rPr>
                <w:spacing w:val="2"/>
              </w:rPr>
              <w:t xml:space="preserve"> </w:t>
            </w:r>
            <w:r w:rsidRPr="00744CC4">
              <w:t>- май</w:t>
            </w:r>
          </w:p>
        </w:tc>
        <w:tc>
          <w:tcPr>
            <w:tcW w:w="1698" w:type="dxa"/>
          </w:tcPr>
          <w:p w:rsidR="00CE0A74" w:rsidRPr="00744CC4" w:rsidRDefault="00CE0A74" w:rsidP="0096349D">
            <w:pPr>
              <w:pStyle w:val="TableParagraph"/>
              <w:spacing w:before="7"/>
              <w:ind w:left="125"/>
            </w:pPr>
            <w:r w:rsidRPr="00744CC4">
              <w:rPr>
                <w:w w:val="110"/>
                <w:u w:val="single"/>
              </w:rPr>
              <w:t>Руководитель</w:t>
            </w:r>
          </w:p>
          <w:p w:rsidR="00CE0A74" w:rsidRPr="00744CC4" w:rsidRDefault="00CE0A74" w:rsidP="0096349D">
            <w:pPr>
              <w:pStyle w:val="TableParagraph"/>
              <w:spacing w:before="39"/>
              <w:ind w:left="211"/>
            </w:pPr>
            <w:r w:rsidRPr="00744CC4">
              <w:rPr>
                <w:spacing w:val="2"/>
                <w:u w:val="single"/>
              </w:rPr>
              <w:t xml:space="preserve"> </w:t>
            </w:r>
            <w:r w:rsidRPr="00744CC4">
              <w:rPr>
                <w:w w:val="110"/>
                <w:u w:val="single"/>
              </w:rPr>
              <w:t>медацентра</w:t>
            </w:r>
          </w:p>
        </w:tc>
      </w:tr>
      <w:tr w:rsidR="00CE0A74" w:rsidRPr="00744CC4" w:rsidTr="00D75DB6">
        <w:trPr>
          <w:trHeight w:val="503"/>
        </w:trPr>
        <w:tc>
          <w:tcPr>
            <w:tcW w:w="8930" w:type="dxa"/>
            <w:gridSpan w:val="5"/>
            <w:shd w:val="clear" w:color="auto" w:fill="00AFEF"/>
          </w:tcPr>
          <w:p w:rsidR="00CE0A74" w:rsidRPr="0049241D" w:rsidRDefault="00CE0A74" w:rsidP="0096349D">
            <w:pPr>
              <w:pStyle w:val="TableParagraph"/>
              <w:spacing w:line="247" w:lineRule="exact"/>
              <w:ind w:left="1959"/>
              <w:rPr>
                <w:b/>
                <w:lang w:val="ru-RU"/>
              </w:rPr>
            </w:pPr>
            <w:r w:rsidRPr="0049241D">
              <w:rPr>
                <w:b/>
                <w:lang w:val="ru-RU"/>
              </w:rPr>
              <w:t>13.</w:t>
            </w:r>
            <w:r w:rsidRPr="0049241D">
              <w:rPr>
                <w:b/>
                <w:spacing w:val="25"/>
                <w:lang w:val="ru-RU"/>
              </w:rPr>
              <w:t xml:space="preserve"> </w:t>
            </w:r>
            <w:r w:rsidRPr="0049241D">
              <w:rPr>
                <w:b/>
                <w:lang w:val="ru-RU"/>
              </w:rPr>
              <w:t>Зал</w:t>
            </w:r>
            <w:r w:rsidRPr="0049241D">
              <w:rPr>
                <w:b/>
                <w:spacing w:val="1"/>
                <w:lang w:val="ru-RU"/>
              </w:rPr>
              <w:t xml:space="preserve"> </w:t>
            </w:r>
            <w:r w:rsidRPr="0049241D">
              <w:rPr>
                <w:b/>
                <w:lang w:val="ru-RU"/>
              </w:rPr>
              <w:t>Боевой</w:t>
            </w:r>
            <w:r w:rsidRPr="0049241D">
              <w:rPr>
                <w:b/>
                <w:spacing w:val="-3"/>
                <w:lang w:val="ru-RU"/>
              </w:rPr>
              <w:t xml:space="preserve"> </w:t>
            </w:r>
            <w:r w:rsidRPr="0049241D">
              <w:rPr>
                <w:b/>
                <w:lang w:val="ru-RU"/>
              </w:rPr>
              <w:t>Славы,</w:t>
            </w:r>
            <w:r w:rsidRPr="0049241D">
              <w:rPr>
                <w:b/>
                <w:spacing w:val="3"/>
                <w:lang w:val="ru-RU"/>
              </w:rPr>
              <w:t xml:space="preserve"> </w:t>
            </w:r>
            <w:r w:rsidRPr="0049241D">
              <w:rPr>
                <w:b/>
                <w:lang w:val="ru-RU"/>
              </w:rPr>
              <w:t>Школьный</w:t>
            </w:r>
            <w:r w:rsidRPr="0049241D">
              <w:rPr>
                <w:b/>
                <w:spacing w:val="2"/>
                <w:lang w:val="ru-RU"/>
              </w:rPr>
              <w:t xml:space="preserve"> </w:t>
            </w:r>
            <w:r w:rsidRPr="0049241D">
              <w:rPr>
                <w:b/>
                <w:lang w:val="ru-RU"/>
              </w:rPr>
              <w:t>музей</w:t>
            </w:r>
            <w:r w:rsidRPr="0049241D">
              <w:rPr>
                <w:b/>
                <w:spacing w:val="-1"/>
                <w:lang w:val="ru-RU"/>
              </w:rPr>
              <w:t xml:space="preserve"> </w:t>
            </w:r>
            <w:r w:rsidRPr="0049241D">
              <w:rPr>
                <w:b/>
                <w:lang w:val="ru-RU"/>
              </w:rPr>
              <w:t>имени</w:t>
            </w:r>
            <w:r w:rsidRPr="0049241D">
              <w:rPr>
                <w:b/>
                <w:spacing w:val="-1"/>
                <w:lang w:val="ru-RU"/>
              </w:rPr>
              <w:t xml:space="preserve"> </w:t>
            </w:r>
            <w:r w:rsidRPr="0049241D">
              <w:rPr>
                <w:b/>
                <w:lang w:val="ru-RU"/>
              </w:rPr>
              <w:t>А</w:t>
            </w:r>
            <w:r w:rsidR="00FA3A6D">
              <w:rPr>
                <w:b/>
                <w:lang w:val="ru-RU"/>
              </w:rPr>
              <w:t>.</w:t>
            </w:r>
            <w:r w:rsidRPr="0049241D">
              <w:rPr>
                <w:b/>
                <w:lang w:val="ru-RU"/>
              </w:rPr>
              <w:t>А</w:t>
            </w:r>
            <w:r w:rsidR="00FA3A6D">
              <w:rPr>
                <w:b/>
                <w:lang w:val="ru-RU"/>
              </w:rPr>
              <w:t>.</w:t>
            </w:r>
            <w:r w:rsidRPr="0049241D">
              <w:rPr>
                <w:b/>
                <w:spacing w:val="-6"/>
                <w:lang w:val="ru-RU"/>
              </w:rPr>
              <w:t xml:space="preserve"> </w:t>
            </w:r>
            <w:r w:rsidRPr="0049241D">
              <w:rPr>
                <w:b/>
                <w:lang w:val="ru-RU"/>
              </w:rPr>
              <w:t>Маегова</w:t>
            </w:r>
          </w:p>
          <w:p w:rsidR="00CE0A74" w:rsidRPr="00FA3A6D" w:rsidRDefault="00CE0A74" w:rsidP="0096349D">
            <w:pPr>
              <w:pStyle w:val="TableParagraph"/>
              <w:spacing w:line="237" w:lineRule="exact"/>
              <w:ind w:left="4042"/>
              <w:rPr>
                <w:b/>
                <w:lang w:val="ru-RU"/>
              </w:rPr>
            </w:pPr>
            <w:r w:rsidRPr="00FA3A6D">
              <w:rPr>
                <w:b/>
                <w:lang w:val="ru-RU"/>
              </w:rPr>
              <w:t>(по</w:t>
            </w:r>
            <w:r w:rsidRPr="00FA3A6D">
              <w:rPr>
                <w:b/>
                <w:spacing w:val="1"/>
                <w:lang w:val="ru-RU"/>
              </w:rPr>
              <w:t xml:space="preserve"> </w:t>
            </w:r>
            <w:r w:rsidRPr="00FA3A6D">
              <w:rPr>
                <w:b/>
                <w:lang w:val="ru-RU"/>
              </w:rPr>
              <w:t>отдельному</w:t>
            </w:r>
            <w:r w:rsidRPr="00FA3A6D">
              <w:rPr>
                <w:b/>
                <w:spacing w:val="-2"/>
                <w:lang w:val="ru-RU"/>
              </w:rPr>
              <w:t xml:space="preserve"> </w:t>
            </w:r>
            <w:r w:rsidRPr="00FA3A6D">
              <w:rPr>
                <w:b/>
                <w:lang w:val="ru-RU"/>
              </w:rPr>
              <w:t>плану)</w:t>
            </w:r>
          </w:p>
        </w:tc>
      </w:tr>
      <w:tr w:rsidR="00CE0A74" w:rsidRPr="00744CC4" w:rsidTr="00D75DB6">
        <w:trPr>
          <w:trHeight w:val="254"/>
        </w:trPr>
        <w:tc>
          <w:tcPr>
            <w:tcW w:w="682" w:type="dxa"/>
          </w:tcPr>
          <w:p w:rsidR="00CE0A74" w:rsidRPr="00FA3A6D" w:rsidRDefault="00CE0A74" w:rsidP="0096349D">
            <w:pPr>
              <w:pStyle w:val="TableParagraph"/>
              <w:spacing w:line="234" w:lineRule="exact"/>
              <w:ind w:left="10"/>
              <w:rPr>
                <w:b/>
                <w:lang w:val="ru-RU"/>
              </w:rPr>
            </w:pPr>
            <w:r w:rsidRPr="00FA3A6D">
              <w:rPr>
                <w:b/>
                <w:lang w:val="ru-RU"/>
              </w:rPr>
              <w:t>№</w:t>
            </w:r>
          </w:p>
        </w:tc>
        <w:tc>
          <w:tcPr>
            <w:tcW w:w="3712" w:type="dxa"/>
          </w:tcPr>
          <w:p w:rsidR="00CE0A74" w:rsidRPr="00FA3A6D" w:rsidRDefault="00CE0A74" w:rsidP="0096349D">
            <w:pPr>
              <w:pStyle w:val="TableParagraph"/>
              <w:spacing w:line="234" w:lineRule="exact"/>
              <w:ind w:left="93" w:right="78"/>
              <w:rPr>
                <w:b/>
                <w:lang w:val="ru-RU"/>
              </w:rPr>
            </w:pPr>
            <w:r w:rsidRPr="00FA3A6D">
              <w:rPr>
                <w:b/>
                <w:lang w:val="ru-RU"/>
              </w:rPr>
              <w:t>Дела, события,</w:t>
            </w:r>
            <w:r w:rsidRPr="00FA3A6D">
              <w:rPr>
                <w:b/>
                <w:spacing w:val="2"/>
                <w:lang w:val="ru-RU"/>
              </w:rPr>
              <w:t xml:space="preserve"> </w:t>
            </w:r>
            <w:r w:rsidRPr="00FA3A6D">
              <w:rPr>
                <w:b/>
                <w:lang w:val="ru-RU"/>
              </w:rPr>
              <w:t>мероприятия</w:t>
            </w:r>
          </w:p>
        </w:tc>
        <w:tc>
          <w:tcPr>
            <w:tcW w:w="1087" w:type="dxa"/>
          </w:tcPr>
          <w:p w:rsidR="00CE0A74" w:rsidRPr="00FA3A6D" w:rsidRDefault="00CE0A74" w:rsidP="0096349D">
            <w:pPr>
              <w:pStyle w:val="TableParagraph"/>
              <w:spacing w:line="234" w:lineRule="exact"/>
              <w:ind w:left="120"/>
              <w:rPr>
                <w:b/>
                <w:lang w:val="ru-RU"/>
              </w:rPr>
            </w:pPr>
            <w:r w:rsidRPr="00FA3A6D">
              <w:rPr>
                <w:b/>
                <w:lang w:val="ru-RU"/>
              </w:rPr>
              <w:t>Классы</w:t>
            </w:r>
          </w:p>
        </w:tc>
        <w:tc>
          <w:tcPr>
            <w:tcW w:w="1751" w:type="dxa"/>
          </w:tcPr>
          <w:p w:rsidR="00CE0A74" w:rsidRPr="00FA3A6D" w:rsidRDefault="00CE0A74" w:rsidP="0096349D">
            <w:pPr>
              <w:pStyle w:val="TableParagraph"/>
              <w:spacing w:line="234" w:lineRule="exact"/>
              <w:ind w:right="99"/>
              <w:rPr>
                <w:b/>
                <w:lang w:val="ru-RU"/>
              </w:rPr>
            </w:pPr>
            <w:r w:rsidRPr="00FA3A6D">
              <w:rPr>
                <w:b/>
                <w:lang w:val="ru-RU"/>
              </w:rPr>
              <w:t>Сроки</w:t>
            </w:r>
          </w:p>
        </w:tc>
        <w:tc>
          <w:tcPr>
            <w:tcW w:w="1698" w:type="dxa"/>
          </w:tcPr>
          <w:p w:rsidR="00CE0A74" w:rsidRPr="00FA3A6D" w:rsidRDefault="00CE0A74" w:rsidP="0096349D">
            <w:pPr>
              <w:pStyle w:val="TableParagraph"/>
              <w:spacing w:line="234" w:lineRule="exact"/>
              <w:ind w:right="100"/>
              <w:rPr>
                <w:b/>
                <w:lang w:val="ru-RU"/>
              </w:rPr>
            </w:pPr>
            <w:r w:rsidRPr="00FA3A6D">
              <w:rPr>
                <w:b/>
                <w:lang w:val="ru-RU"/>
              </w:rPr>
              <w:t>Ответственные</w:t>
            </w:r>
          </w:p>
        </w:tc>
      </w:tr>
      <w:tr w:rsidR="00CE0A74" w:rsidRPr="00744CC4" w:rsidTr="00D75DB6">
        <w:trPr>
          <w:trHeight w:val="571"/>
        </w:trPr>
        <w:tc>
          <w:tcPr>
            <w:tcW w:w="682" w:type="dxa"/>
          </w:tcPr>
          <w:p w:rsidR="00CE0A74" w:rsidRPr="00FA3A6D" w:rsidRDefault="00CE0A74" w:rsidP="0096349D">
            <w:pPr>
              <w:pStyle w:val="TableParagraph"/>
              <w:ind w:left="14"/>
              <w:rPr>
                <w:lang w:val="ru-RU"/>
              </w:rPr>
            </w:pPr>
            <w:r w:rsidRPr="00FA3A6D">
              <w:rPr>
                <w:lang w:val="ru-RU"/>
              </w:rPr>
              <w:t>1</w:t>
            </w:r>
          </w:p>
        </w:tc>
        <w:tc>
          <w:tcPr>
            <w:tcW w:w="3712" w:type="dxa"/>
          </w:tcPr>
          <w:p w:rsidR="00CE0A74" w:rsidRPr="00FA3A6D" w:rsidRDefault="00CE0A74" w:rsidP="0096349D">
            <w:pPr>
              <w:pStyle w:val="TableParagraph"/>
              <w:ind w:left="92" w:right="89"/>
              <w:rPr>
                <w:lang w:val="ru-RU"/>
              </w:rPr>
            </w:pPr>
            <w:r w:rsidRPr="00FA3A6D">
              <w:rPr>
                <w:lang w:val="ru-RU"/>
              </w:rPr>
              <w:t>Проведение</w:t>
            </w:r>
            <w:r w:rsidRPr="00FA3A6D">
              <w:rPr>
                <w:spacing w:val="-9"/>
                <w:lang w:val="ru-RU"/>
              </w:rPr>
              <w:t xml:space="preserve"> </w:t>
            </w:r>
            <w:r w:rsidRPr="00FA3A6D">
              <w:rPr>
                <w:lang w:val="ru-RU"/>
              </w:rPr>
              <w:t>тематических</w:t>
            </w:r>
            <w:r w:rsidRPr="00FA3A6D">
              <w:rPr>
                <w:spacing w:val="-2"/>
                <w:lang w:val="ru-RU"/>
              </w:rPr>
              <w:t xml:space="preserve"> </w:t>
            </w:r>
            <w:r w:rsidRPr="00FA3A6D">
              <w:rPr>
                <w:lang w:val="ru-RU"/>
              </w:rPr>
              <w:t>экскурсий</w:t>
            </w:r>
          </w:p>
        </w:tc>
        <w:tc>
          <w:tcPr>
            <w:tcW w:w="1087" w:type="dxa"/>
          </w:tcPr>
          <w:p w:rsidR="00CE0A74" w:rsidRPr="00FA3A6D" w:rsidRDefault="00CE0A74" w:rsidP="0096349D">
            <w:pPr>
              <w:pStyle w:val="TableParagraph"/>
              <w:ind w:left="321"/>
              <w:rPr>
                <w:lang w:val="ru-RU"/>
              </w:rPr>
            </w:pPr>
            <w:r w:rsidRPr="00FA3A6D">
              <w:rPr>
                <w:lang w:val="ru-RU"/>
              </w:rPr>
              <w:t>5</w:t>
            </w:r>
            <w:r w:rsidRPr="00FA3A6D">
              <w:rPr>
                <w:spacing w:val="2"/>
                <w:lang w:val="ru-RU"/>
              </w:rPr>
              <w:t xml:space="preserve"> </w:t>
            </w:r>
            <w:r w:rsidR="00FA3A6D">
              <w:rPr>
                <w:lang w:val="ru-RU"/>
              </w:rPr>
              <w:t xml:space="preserve">-11 </w:t>
            </w:r>
          </w:p>
        </w:tc>
        <w:tc>
          <w:tcPr>
            <w:tcW w:w="1751" w:type="dxa"/>
          </w:tcPr>
          <w:p w:rsidR="00CE0A74" w:rsidRPr="00FA3A6D" w:rsidRDefault="00CE0A74" w:rsidP="0096349D">
            <w:pPr>
              <w:pStyle w:val="TableParagraph"/>
              <w:ind w:right="102"/>
              <w:rPr>
                <w:lang w:val="ru-RU"/>
              </w:rPr>
            </w:pPr>
            <w:r w:rsidRPr="00FA3A6D">
              <w:rPr>
                <w:lang w:val="ru-RU"/>
              </w:rPr>
              <w:t>По</w:t>
            </w:r>
            <w:r w:rsidRPr="00FA3A6D">
              <w:rPr>
                <w:spacing w:val="-3"/>
                <w:lang w:val="ru-RU"/>
              </w:rPr>
              <w:t xml:space="preserve"> </w:t>
            </w:r>
            <w:r w:rsidRPr="00FA3A6D">
              <w:rPr>
                <w:lang w:val="ru-RU"/>
              </w:rPr>
              <w:t>запросу</w:t>
            </w:r>
          </w:p>
        </w:tc>
        <w:tc>
          <w:tcPr>
            <w:tcW w:w="1698" w:type="dxa"/>
          </w:tcPr>
          <w:p w:rsidR="00CE0A74" w:rsidRPr="00FA3A6D" w:rsidRDefault="00CE0A74" w:rsidP="0096349D">
            <w:pPr>
              <w:pStyle w:val="TableParagraph"/>
              <w:spacing w:before="13"/>
              <w:ind w:left="11"/>
              <w:rPr>
                <w:lang w:val="ru-RU"/>
              </w:rPr>
            </w:pPr>
            <w:r w:rsidRPr="00FA3A6D">
              <w:rPr>
                <w:w w:val="110"/>
                <w:u w:val="single"/>
                <w:lang w:val="ru-RU"/>
              </w:rPr>
              <w:t>Руководитель</w:t>
            </w:r>
          </w:p>
          <w:p w:rsidR="00CE0A74" w:rsidRPr="00744CC4" w:rsidRDefault="00CE0A74" w:rsidP="0096349D">
            <w:pPr>
              <w:pStyle w:val="TableParagraph"/>
              <w:spacing w:before="34"/>
              <w:ind w:left="18"/>
            </w:pPr>
            <w:r w:rsidRPr="00FA3A6D">
              <w:rPr>
                <w:spacing w:val="2"/>
                <w:u w:val="single"/>
                <w:lang w:val="ru-RU"/>
              </w:rPr>
              <w:t xml:space="preserve"> </w:t>
            </w:r>
            <w:r w:rsidRPr="00FA3A6D">
              <w:rPr>
                <w:w w:val="105"/>
                <w:u w:val="single"/>
                <w:lang w:val="ru-RU"/>
              </w:rPr>
              <w:t>муз</w:t>
            </w:r>
            <w:r w:rsidRPr="00744CC4">
              <w:rPr>
                <w:w w:val="105"/>
                <w:u w:val="single"/>
              </w:rPr>
              <w:t>ея</w:t>
            </w:r>
          </w:p>
        </w:tc>
      </w:tr>
      <w:tr w:rsidR="00CE0A74" w:rsidTr="00D75DB6">
        <w:trPr>
          <w:trHeight w:val="508"/>
        </w:trPr>
        <w:tc>
          <w:tcPr>
            <w:tcW w:w="8930" w:type="dxa"/>
            <w:gridSpan w:val="5"/>
            <w:shd w:val="clear" w:color="auto" w:fill="00AFEF"/>
          </w:tcPr>
          <w:p w:rsidR="00CE0A74" w:rsidRDefault="00CE0A74" w:rsidP="0096349D">
            <w:pPr>
              <w:pStyle w:val="TableParagraph"/>
              <w:spacing w:line="249" w:lineRule="exact"/>
              <w:ind w:left="3937"/>
              <w:rPr>
                <w:b/>
              </w:rPr>
            </w:pPr>
            <w:r>
              <w:rPr>
                <w:b/>
              </w:rPr>
              <w:t>14.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Школьный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театр</w:t>
            </w:r>
          </w:p>
        </w:tc>
      </w:tr>
      <w:tr w:rsidR="00CE0A74" w:rsidTr="00D75DB6">
        <w:trPr>
          <w:trHeight w:val="503"/>
        </w:trPr>
        <w:tc>
          <w:tcPr>
            <w:tcW w:w="682" w:type="dxa"/>
          </w:tcPr>
          <w:p w:rsidR="00CE0A74" w:rsidRDefault="00CE0A74" w:rsidP="0096349D">
            <w:pPr>
              <w:pStyle w:val="TableParagraph"/>
              <w:spacing w:line="249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712" w:type="dxa"/>
          </w:tcPr>
          <w:p w:rsidR="00CE0A74" w:rsidRDefault="00CE0A74" w:rsidP="0096349D">
            <w:pPr>
              <w:pStyle w:val="TableParagraph"/>
              <w:spacing w:line="249" w:lineRule="exact"/>
              <w:ind w:left="93" w:right="78"/>
              <w:rPr>
                <w:b/>
              </w:rPr>
            </w:pPr>
            <w:r>
              <w:rPr>
                <w:b/>
              </w:rPr>
              <w:t>Дела, события,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087" w:type="dxa"/>
          </w:tcPr>
          <w:p w:rsidR="00CE0A74" w:rsidRDefault="00CE0A74" w:rsidP="0096349D">
            <w:pPr>
              <w:pStyle w:val="TableParagraph"/>
              <w:spacing w:line="250" w:lineRule="exact"/>
              <w:ind w:left="340" w:right="98" w:hanging="207"/>
              <w:rPr>
                <w:b/>
              </w:rPr>
            </w:pPr>
            <w:r>
              <w:rPr>
                <w:b/>
              </w:rPr>
              <w:t>Класс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ы</w:t>
            </w:r>
          </w:p>
        </w:tc>
        <w:tc>
          <w:tcPr>
            <w:tcW w:w="1751" w:type="dxa"/>
          </w:tcPr>
          <w:p w:rsidR="00CE0A74" w:rsidRDefault="00CE0A74" w:rsidP="00F81DB0">
            <w:pPr>
              <w:pStyle w:val="TableParagraph"/>
              <w:spacing w:line="249" w:lineRule="exact"/>
              <w:ind w:left="652" w:right="428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698" w:type="dxa"/>
          </w:tcPr>
          <w:p w:rsidR="00CE0A74" w:rsidRDefault="00CE0A74" w:rsidP="0096349D">
            <w:pPr>
              <w:pStyle w:val="TableParagraph"/>
              <w:spacing w:line="249" w:lineRule="exact"/>
              <w:ind w:right="100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CE0A74" w:rsidTr="00D75DB6">
        <w:trPr>
          <w:trHeight w:val="763"/>
        </w:trPr>
        <w:tc>
          <w:tcPr>
            <w:tcW w:w="682" w:type="dxa"/>
          </w:tcPr>
          <w:p w:rsidR="00CE0A74" w:rsidRDefault="00CE0A74" w:rsidP="0096349D">
            <w:pPr>
              <w:pStyle w:val="TableParagraph"/>
              <w:ind w:left="14"/>
            </w:pPr>
            <w:r>
              <w:t>1</w:t>
            </w:r>
          </w:p>
        </w:tc>
        <w:tc>
          <w:tcPr>
            <w:tcW w:w="3712" w:type="dxa"/>
          </w:tcPr>
          <w:p w:rsidR="00CE0A74" w:rsidRDefault="00CE0A74" w:rsidP="0096349D">
            <w:pPr>
              <w:pStyle w:val="TableParagraph"/>
              <w:spacing w:line="242" w:lineRule="auto"/>
              <w:ind w:left="1545" w:right="502" w:hanging="1018"/>
            </w:pPr>
            <w:r>
              <w:t>Участие в школьных выстулениях</w:t>
            </w:r>
          </w:p>
        </w:tc>
        <w:tc>
          <w:tcPr>
            <w:tcW w:w="1087" w:type="dxa"/>
          </w:tcPr>
          <w:p w:rsidR="00CE0A74" w:rsidRDefault="00CE0A74" w:rsidP="0096349D">
            <w:pPr>
              <w:pStyle w:val="TableParagraph"/>
              <w:ind w:left="113" w:right="94"/>
            </w:pPr>
            <w:r>
              <w:t>5</w:t>
            </w:r>
            <w:r>
              <w:rPr>
                <w:spacing w:val="2"/>
              </w:rPr>
              <w:t xml:space="preserve"> </w:t>
            </w:r>
            <w:r>
              <w:t>-11</w:t>
            </w:r>
          </w:p>
        </w:tc>
        <w:tc>
          <w:tcPr>
            <w:tcW w:w="1751" w:type="dxa"/>
          </w:tcPr>
          <w:p w:rsidR="00CE0A74" w:rsidRDefault="00CE0A74" w:rsidP="0096349D">
            <w:pPr>
              <w:pStyle w:val="TableParagraph"/>
              <w:ind w:left="292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  <w:tc>
          <w:tcPr>
            <w:tcW w:w="1698" w:type="dxa"/>
          </w:tcPr>
          <w:p w:rsidR="00CE0A74" w:rsidRDefault="00CE0A74" w:rsidP="0096349D">
            <w:pPr>
              <w:pStyle w:val="TableParagraph"/>
              <w:ind w:right="98"/>
            </w:pPr>
            <w:r>
              <w:t>Руководитель</w:t>
            </w:r>
          </w:p>
          <w:p w:rsidR="00CE0A74" w:rsidRDefault="00CE0A74" w:rsidP="0096349D">
            <w:pPr>
              <w:pStyle w:val="TableParagraph"/>
              <w:spacing w:line="250" w:lineRule="atLeast"/>
              <w:ind w:left="218" w:right="201"/>
            </w:pPr>
            <w:r>
              <w:rPr>
                <w:spacing w:val="-1"/>
              </w:rPr>
              <w:t>школьного</w:t>
            </w:r>
            <w:r>
              <w:rPr>
                <w:spacing w:val="-52"/>
              </w:rPr>
              <w:t xml:space="preserve"> </w:t>
            </w:r>
            <w:r>
              <w:t>театра</w:t>
            </w:r>
          </w:p>
        </w:tc>
      </w:tr>
      <w:tr w:rsidR="00CE0A74" w:rsidTr="00D75DB6">
        <w:trPr>
          <w:trHeight w:val="503"/>
        </w:trPr>
        <w:tc>
          <w:tcPr>
            <w:tcW w:w="8930" w:type="dxa"/>
            <w:gridSpan w:val="5"/>
            <w:shd w:val="clear" w:color="auto" w:fill="00AFEF"/>
          </w:tcPr>
          <w:p w:rsidR="00CE0A74" w:rsidRDefault="00CE0A74" w:rsidP="0096349D">
            <w:pPr>
              <w:pStyle w:val="TableParagraph"/>
              <w:ind w:left="2986"/>
              <w:rPr>
                <w:b/>
              </w:rPr>
            </w:pPr>
            <w:r>
              <w:rPr>
                <w:b/>
              </w:rPr>
              <w:t>15.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Детские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общественные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организации</w:t>
            </w:r>
          </w:p>
        </w:tc>
      </w:tr>
      <w:tr w:rsidR="00CE0A74" w:rsidTr="00D75DB6">
        <w:trPr>
          <w:trHeight w:val="286"/>
        </w:trPr>
        <w:tc>
          <w:tcPr>
            <w:tcW w:w="8930" w:type="dxa"/>
            <w:gridSpan w:val="5"/>
            <w:tcBorders>
              <w:bottom w:val="nil"/>
            </w:tcBorders>
          </w:tcPr>
          <w:p w:rsidR="00CE0A74" w:rsidRPr="00744CC4" w:rsidRDefault="00CE0A74" w:rsidP="0096349D">
            <w:pPr>
              <w:pStyle w:val="TableParagraph"/>
              <w:spacing w:line="267" w:lineRule="exact"/>
              <w:ind w:left="1432" w:right="1432"/>
              <w:rPr>
                <w:b/>
                <w:sz w:val="24"/>
                <w:szCs w:val="24"/>
              </w:rPr>
            </w:pPr>
            <w:r w:rsidRPr="00744CC4">
              <w:rPr>
                <w:b/>
                <w:sz w:val="24"/>
                <w:szCs w:val="24"/>
              </w:rPr>
              <w:t>Направление деятельности</w:t>
            </w:r>
            <w:r w:rsidRPr="00744CC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44CC4">
              <w:rPr>
                <w:b/>
                <w:sz w:val="24"/>
                <w:szCs w:val="24"/>
              </w:rPr>
              <w:t>–</w:t>
            </w:r>
            <w:r w:rsidRPr="00744CC4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744CC4">
              <w:rPr>
                <w:b/>
                <w:sz w:val="24"/>
                <w:szCs w:val="24"/>
              </w:rPr>
              <w:t>Личностное развитие</w:t>
            </w:r>
          </w:p>
        </w:tc>
      </w:tr>
      <w:tr w:rsidR="00CE0A74" w:rsidTr="00D75DB6">
        <w:trPr>
          <w:trHeight w:val="508"/>
        </w:trPr>
        <w:tc>
          <w:tcPr>
            <w:tcW w:w="682" w:type="dxa"/>
          </w:tcPr>
          <w:p w:rsidR="00CE0A74" w:rsidRDefault="00CE0A74" w:rsidP="0096349D">
            <w:pPr>
              <w:pStyle w:val="TableParagraph"/>
              <w:spacing w:line="248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712" w:type="dxa"/>
            <w:tcBorders>
              <w:top w:val="thickThinMediumGap" w:sz="6" w:space="0" w:color="000000"/>
            </w:tcBorders>
          </w:tcPr>
          <w:p w:rsidR="00CE0A74" w:rsidRDefault="00CE0A74" w:rsidP="0096349D">
            <w:pPr>
              <w:pStyle w:val="TableParagraph"/>
              <w:spacing w:line="248" w:lineRule="exact"/>
              <w:ind w:left="93" w:right="78"/>
              <w:rPr>
                <w:b/>
              </w:rPr>
            </w:pPr>
            <w:r>
              <w:rPr>
                <w:b/>
              </w:rPr>
              <w:t>Дела, события,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087" w:type="dxa"/>
            <w:tcBorders>
              <w:top w:val="thickThinMediumGap" w:sz="6" w:space="0" w:color="000000"/>
            </w:tcBorders>
          </w:tcPr>
          <w:p w:rsidR="00CE0A74" w:rsidRDefault="00CE0A74" w:rsidP="0096349D">
            <w:pPr>
              <w:pStyle w:val="TableParagraph"/>
              <w:spacing w:line="248" w:lineRule="exact"/>
              <w:ind w:left="113" w:right="97"/>
              <w:rPr>
                <w:b/>
              </w:rPr>
            </w:pPr>
            <w:r>
              <w:rPr>
                <w:b/>
              </w:rPr>
              <w:t>Класс</w:t>
            </w:r>
          </w:p>
          <w:p w:rsidR="00CE0A74" w:rsidRDefault="00CE0A74" w:rsidP="0096349D">
            <w:pPr>
              <w:pStyle w:val="TableParagraph"/>
              <w:spacing w:before="2" w:line="238" w:lineRule="exact"/>
              <w:ind w:left="14"/>
              <w:rPr>
                <w:b/>
              </w:rPr>
            </w:pPr>
            <w:r>
              <w:rPr>
                <w:b/>
              </w:rPr>
              <w:t>ы</w:t>
            </w:r>
          </w:p>
        </w:tc>
        <w:tc>
          <w:tcPr>
            <w:tcW w:w="1751" w:type="dxa"/>
            <w:tcBorders>
              <w:top w:val="thickThinMediumGap" w:sz="6" w:space="0" w:color="000000"/>
            </w:tcBorders>
          </w:tcPr>
          <w:p w:rsidR="00CE0A74" w:rsidRDefault="00CE0A74" w:rsidP="0096349D">
            <w:pPr>
              <w:pStyle w:val="TableParagraph"/>
              <w:spacing w:line="248" w:lineRule="exact"/>
              <w:ind w:left="652" w:right="641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698" w:type="dxa"/>
            <w:tcBorders>
              <w:top w:val="nil"/>
            </w:tcBorders>
          </w:tcPr>
          <w:p w:rsidR="00CE0A74" w:rsidRDefault="00CE0A74" w:rsidP="0096349D">
            <w:pPr>
              <w:pStyle w:val="TableParagraph"/>
              <w:spacing w:line="248" w:lineRule="exact"/>
              <w:ind w:right="100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CE0A74" w:rsidTr="00D75DB6">
        <w:trPr>
          <w:trHeight w:val="254"/>
        </w:trPr>
        <w:tc>
          <w:tcPr>
            <w:tcW w:w="682" w:type="dxa"/>
          </w:tcPr>
          <w:p w:rsidR="00CE0A74" w:rsidRDefault="00CE0A74" w:rsidP="0096349D">
            <w:pPr>
              <w:pStyle w:val="TableParagraph"/>
              <w:spacing w:line="234" w:lineRule="exact"/>
              <w:ind w:left="14"/>
            </w:pPr>
            <w:r>
              <w:t>1</w:t>
            </w:r>
          </w:p>
        </w:tc>
        <w:tc>
          <w:tcPr>
            <w:tcW w:w="3712" w:type="dxa"/>
          </w:tcPr>
          <w:p w:rsidR="00CE0A74" w:rsidRPr="00BB3F08" w:rsidRDefault="00CE0A74" w:rsidP="00BB3F08">
            <w:pPr>
              <w:pStyle w:val="TableParagraph"/>
              <w:spacing w:line="234" w:lineRule="exact"/>
              <w:ind w:left="93" w:right="89"/>
              <w:rPr>
                <w:lang w:val="ru-RU"/>
              </w:rPr>
            </w:pPr>
            <w:r>
              <w:t>Выборы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 w:rsidR="00BB3F08">
              <w:rPr>
                <w:lang w:val="ru-RU"/>
              </w:rPr>
              <w:t>Движение первых</w:t>
            </w:r>
          </w:p>
        </w:tc>
        <w:tc>
          <w:tcPr>
            <w:tcW w:w="1087" w:type="dxa"/>
          </w:tcPr>
          <w:p w:rsidR="00CE0A74" w:rsidRDefault="00CE0A74" w:rsidP="0096349D">
            <w:pPr>
              <w:pStyle w:val="TableParagraph"/>
              <w:spacing w:line="234" w:lineRule="exact"/>
              <w:ind w:left="113" w:right="94"/>
            </w:pPr>
            <w:r>
              <w:t>5-11</w:t>
            </w:r>
          </w:p>
        </w:tc>
        <w:tc>
          <w:tcPr>
            <w:tcW w:w="1751" w:type="dxa"/>
          </w:tcPr>
          <w:p w:rsidR="00CE0A74" w:rsidRDefault="00CE0A74" w:rsidP="0096349D">
            <w:pPr>
              <w:pStyle w:val="TableParagraph"/>
              <w:spacing w:line="234" w:lineRule="exact"/>
              <w:ind w:left="580"/>
            </w:pPr>
            <w:r>
              <w:t>сентябрь</w:t>
            </w:r>
          </w:p>
        </w:tc>
        <w:tc>
          <w:tcPr>
            <w:tcW w:w="1698" w:type="dxa"/>
            <w:vMerge w:val="restart"/>
          </w:tcPr>
          <w:p w:rsidR="00CE0A74" w:rsidRPr="0049241D" w:rsidRDefault="00CE0A74" w:rsidP="0096349D">
            <w:pPr>
              <w:pStyle w:val="TableParagraph"/>
              <w:spacing w:line="242" w:lineRule="exact"/>
              <w:ind w:right="95"/>
              <w:rPr>
                <w:lang w:val="ru-RU"/>
              </w:rPr>
            </w:pPr>
            <w:r w:rsidRPr="0049241D">
              <w:rPr>
                <w:lang w:val="ru-RU"/>
              </w:rPr>
              <w:t>Классные</w:t>
            </w:r>
          </w:p>
          <w:p w:rsidR="00CE0A74" w:rsidRPr="0049241D" w:rsidRDefault="00CE0A74" w:rsidP="0096349D">
            <w:pPr>
              <w:pStyle w:val="TableParagraph"/>
              <w:spacing w:line="237" w:lineRule="auto"/>
              <w:ind w:left="873" w:right="97" w:hanging="759"/>
              <w:rPr>
                <w:lang w:val="ru-RU"/>
              </w:rPr>
            </w:pPr>
            <w:r w:rsidRPr="0049241D">
              <w:rPr>
                <w:lang w:val="ru-RU"/>
              </w:rPr>
              <w:t>руководители,</w:t>
            </w:r>
          </w:p>
          <w:p w:rsidR="00CE0A74" w:rsidRPr="0049241D" w:rsidRDefault="00CE0A74" w:rsidP="00173C70">
            <w:pPr>
              <w:pStyle w:val="TableParagraph"/>
              <w:spacing w:line="237" w:lineRule="auto"/>
              <w:ind w:left="92" w:right="97" w:firstLine="22"/>
              <w:rPr>
                <w:lang w:val="ru-RU"/>
              </w:rPr>
            </w:pPr>
            <w:r w:rsidRPr="0049241D">
              <w:rPr>
                <w:lang w:val="ru-RU"/>
              </w:rPr>
              <w:t xml:space="preserve">педагог-организатор, заместитель директора по УВР </w:t>
            </w:r>
          </w:p>
        </w:tc>
      </w:tr>
      <w:tr w:rsidR="00CE0A74" w:rsidTr="00D75DB6">
        <w:trPr>
          <w:trHeight w:val="249"/>
        </w:trPr>
        <w:tc>
          <w:tcPr>
            <w:tcW w:w="682" w:type="dxa"/>
          </w:tcPr>
          <w:p w:rsidR="00CE0A74" w:rsidRDefault="00CE0A74" w:rsidP="0096349D">
            <w:pPr>
              <w:pStyle w:val="TableParagraph"/>
              <w:spacing w:line="229" w:lineRule="exact"/>
              <w:ind w:left="14"/>
            </w:pPr>
            <w:r>
              <w:t>2</w:t>
            </w:r>
          </w:p>
        </w:tc>
        <w:tc>
          <w:tcPr>
            <w:tcW w:w="3712" w:type="dxa"/>
          </w:tcPr>
          <w:p w:rsidR="00CE0A74" w:rsidRDefault="00CE0A74" w:rsidP="0096349D">
            <w:pPr>
              <w:pStyle w:val="TableParagraph"/>
              <w:spacing w:line="229" w:lineRule="exact"/>
              <w:ind w:left="93" w:right="83"/>
            </w:pPr>
            <w:r>
              <w:t>Заседания</w:t>
            </w:r>
            <w:r>
              <w:rPr>
                <w:spacing w:val="-3"/>
              </w:rPr>
              <w:t xml:space="preserve"> </w:t>
            </w:r>
            <w:r>
              <w:t>Совета</w:t>
            </w:r>
            <w:r>
              <w:rPr>
                <w:spacing w:val="-1"/>
              </w:rPr>
              <w:t xml:space="preserve"> </w:t>
            </w:r>
            <w:r>
              <w:t>волонтёров</w:t>
            </w:r>
          </w:p>
        </w:tc>
        <w:tc>
          <w:tcPr>
            <w:tcW w:w="1087" w:type="dxa"/>
          </w:tcPr>
          <w:p w:rsidR="00CE0A74" w:rsidRDefault="00CE0A74" w:rsidP="0096349D">
            <w:pPr>
              <w:pStyle w:val="TableParagraph"/>
              <w:spacing w:line="229" w:lineRule="exact"/>
              <w:ind w:left="113" w:right="94"/>
            </w:pPr>
            <w:r>
              <w:t>5-11</w:t>
            </w:r>
          </w:p>
        </w:tc>
        <w:tc>
          <w:tcPr>
            <w:tcW w:w="1751" w:type="dxa"/>
          </w:tcPr>
          <w:p w:rsidR="00CE0A74" w:rsidRDefault="00CE0A74" w:rsidP="0096349D">
            <w:pPr>
              <w:pStyle w:val="TableParagraph"/>
              <w:spacing w:line="229" w:lineRule="exact"/>
              <w:ind w:left="273"/>
            </w:pPr>
            <w:r>
              <w:t>В</w:t>
            </w:r>
            <w:r>
              <w:rPr>
                <w:spacing w:val="13"/>
              </w:rPr>
              <w:t xml:space="preserve"> </w:t>
            </w:r>
            <w:r>
              <w:t>течение</w:t>
            </w:r>
            <w:r>
              <w:rPr>
                <w:spacing w:val="12"/>
              </w:rPr>
              <w:t xml:space="preserve"> </w:t>
            </w:r>
            <w:r>
              <w:t>года</w:t>
            </w:r>
          </w:p>
        </w:tc>
        <w:tc>
          <w:tcPr>
            <w:tcW w:w="1698" w:type="dxa"/>
            <w:vMerge/>
            <w:tcBorders>
              <w:top w:val="nil"/>
            </w:tcBorders>
          </w:tcPr>
          <w:p w:rsidR="00CE0A74" w:rsidRDefault="00CE0A74" w:rsidP="0096349D">
            <w:pPr>
              <w:rPr>
                <w:sz w:val="2"/>
                <w:szCs w:val="2"/>
              </w:rPr>
            </w:pPr>
          </w:p>
        </w:tc>
      </w:tr>
      <w:tr w:rsidR="00CE0A74" w:rsidTr="00D75DB6">
        <w:trPr>
          <w:trHeight w:val="508"/>
        </w:trPr>
        <w:tc>
          <w:tcPr>
            <w:tcW w:w="682" w:type="dxa"/>
          </w:tcPr>
          <w:p w:rsidR="00CE0A74" w:rsidRDefault="00CE0A74" w:rsidP="0096349D">
            <w:pPr>
              <w:pStyle w:val="TableParagraph"/>
              <w:ind w:left="14"/>
            </w:pPr>
            <w:r>
              <w:t>3</w:t>
            </w:r>
          </w:p>
        </w:tc>
        <w:tc>
          <w:tcPr>
            <w:tcW w:w="3712" w:type="dxa"/>
          </w:tcPr>
          <w:p w:rsidR="00CE0A74" w:rsidRPr="0049241D" w:rsidRDefault="00CE0A74" w:rsidP="0096349D">
            <w:pPr>
              <w:pStyle w:val="TableParagraph"/>
              <w:ind w:left="92" w:right="89"/>
              <w:rPr>
                <w:lang w:val="ru-RU"/>
              </w:rPr>
            </w:pPr>
            <w:r w:rsidRPr="0049241D">
              <w:rPr>
                <w:lang w:val="ru-RU"/>
              </w:rPr>
              <w:t>Организация</w:t>
            </w:r>
            <w:r w:rsidRPr="0049241D">
              <w:rPr>
                <w:spacing w:val="-6"/>
                <w:lang w:val="ru-RU"/>
              </w:rPr>
              <w:t xml:space="preserve"> </w:t>
            </w:r>
            <w:r w:rsidRPr="0049241D">
              <w:rPr>
                <w:lang w:val="ru-RU"/>
              </w:rPr>
              <w:t>и</w:t>
            </w:r>
            <w:r w:rsidRPr="0049241D">
              <w:rPr>
                <w:spacing w:val="-3"/>
                <w:lang w:val="ru-RU"/>
              </w:rPr>
              <w:t xml:space="preserve"> </w:t>
            </w:r>
            <w:r w:rsidRPr="0049241D">
              <w:rPr>
                <w:lang w:val="ru-RU"/>
              </w:rPr>
              <w:t>проведение</w:t>
            </w:r>
            <w:r w:rsidRPr="0049241D">
              <w:rPr>
                <w:spacing w:val="-7"/>
                <w:lang w:val="ru-RU"/>
              </w:rPr>
              <w:t xml:space="preserve"> </w:t>
            </w:r>
            <w:r w:rsidRPr="0049241D">
              <w:rPr>
                <w:lang w:val="ru-RU"/>
              </w:rPr>
              <w:t>акций,</w:t>
            </w:r>
            <w:r w:rsidRPr="0049241D">
              <w:rPr>
                <w:spacing w:val="-3"/>
                <w:lang w:val="ru-RU"/>
              </w:rPr>
              <w:t xml:space="preserve"> </w:t>
            </w:r>
            <w:r w:rsidRPr="0049241D">
              <w:rPr>
                <w:lang w:val="ru-RU"/>
              </w:rPr>
              <w:t>меропр</w:t>
            </w:r>
          </w:p>
          <w:p w:rsidR="00CE0A74" w:rsidRPr="0049241D" w:rsidRDefault="00CE0A74" w:rsidP="0096349D">
            <w:pPr>
              <w:pStyle w:val="TableParagraph"/>
              <w:spacing w:before="1" w:line="243" w:lineRule="exact"/>
              <w:ind w:left="93" w:right="85"/>
              <w:rPr>
                <w:lang w:val="ru-RU"/>
              </w:rPr>
            </w:pPr>
            <w:r w:rsidRPr="0049241D">
              <w:rPr>
                <w:lang w:val="ru-RU"/>
              </w:rPr>
              <w:t>иятий,</w:t>
            </w:r>
            <w:r w:rsidRPr="0049241D">
              <w:rPr>
                <w:spacing w:val="-3"/>
                <w:lang w:val="ru-RU"/>
              </w:rPr>
              <w:t xml:space="preserve"> </w:t>
            </w:r>
            <w:r w:rsidRPr="0049241D">
              <w:rPr>
                <w:lang w:val="ru-RU"/>
              </w:rPr>
              <w:t>квестов,</w:t>
            </w:r>
            <w:r w:rsidRPr="0049241D">
              <w:rPr>
                <w:spacing w:val="-2"/>
                <w:lang w:val="ru-RU"/>
              </w:rPr>
              <w:t xml:space="preserve"> </w:t>
            </w:r>
            <w:r w:rsidRPr="0049241D">
              <w:rPr>
                <w:lang w:val="ru-RU"/>
              </w:rPr>
              <w:t>конкурсов.</w:t>
            </w:r>
            <w:r w:rsidRPr="0049241D">
              <w:rPr>
                <w:spacing w:val="-3"/>
                <w:lang w:val="ru-RU"/>
              </w:rPr>
              <w:t xml:space="preserve"> </w:t>
            </w:r>
            <w:r w:rsidRPr="0049241D">
              <w:rPr>
                <w:lang w:val="ru-RU"/>
              </w:rPr>
              <w:t>флешмобов</w:t>
            </w:r>
          </w:p>
        </w:tc>
        <w:tc>
          <w:tcPr>
            <w:tcW w:w="1087" w:type="dxa"/>
          </w:tcPr>
          <w:p w:rsidR="00CE0A74" w:rsidRDefault="00CE0A74" w:rsidP="0096349D">
            <w:pPr>
              <w:pStyle w:val="TableParagraph"/>
              <w:ind w:left="113" w:right="94"/>
            </w:pPr>
            <w:r>
              <w:t>5-11</w:t>
            </w:r>
          </w:p>
        </w:tc>
        <w:tc>
          <w:tcPr>
            <w:tcW w:w="1751" w:type="dxa"/>
          </w:tcPr>
          <w:p w:rsidR="00CE0A74" w:rsidRDefault="00CE0A74" w:rsidP="0096349D">
            <w:pPr>
              <w:pStyle w:val="TableParagraph"/>
              <w:spacing w:before="10"/>
              <w:ind w:left="336"/>
            </w:pPr>
            <w:r>
              <w:rPr>
                <w:w w:val="105"/>
              </w:rPr>
              <w:t>сентябрь</w:t>
            </w:r>
            <w:r>
              <w:rPr>
                <w:rFonts w:ascii="Microsoft Sans Serif" w:hAnsi="Microsoft Sans Serif"/>
                <w:w w:val="105"/>
              </w:rPr>
              <w:t>-</w:t>
            </w:r>
            <w:r>
              <w:rPr>
                <w:w w:val="105"/>
              </w:rPr>
              <w:t>май</w:t>
            </w:r>
          </w:p>
        </w:tc>
        <w:tc>
          <w:tcPr>
            <w:tcW w:w="1698" w:type="dxa"/>
            <w:vMerge/>
            <w:tcBorders>
              <w:top w:val="nil"/>
            </w:tcBorders>
          </w:tcPr>
          <w:p w:rsidR="00CE0A74" w:rsidRDefault="00CE0A74" w:rsidP="0096349D">
            <w:pPr>
              <w:rPr>
                <w:sz w:val="2"/>
                <w:szCs w:val="2"/>
              </w:rPr>
            </w:pPr>
          </w:p>
        </w:tc>
      </w:tr>
      <w:tr w:rsidR="00CE0A74" w:rsidTr="00D75DB6">
        <w:trPr>
          <w:trHeight w:val="286"/>
        </w:trPr>
        <w:tc>
          <w:tcPr>
            <w:tcW w:w="8930" w:type="dxa"/>
            <w:gridSpan w:val="5"/>
            <w:tcBorders>
              <w:bottom w:val="nil"/>
            </w:tcBorders>
          </w:tcPr>
          <w:p w:rsidR="00CE0A74" w:rsidRPr="00744CC4" w:rsidRDefault="00CE0A74" w:rsidP="0096349D">
            <w:pPr>
              <w:pStyle w:val="TableParagraph"/>
              <w:spacing w:line="267" w:lineRule="exact"/>
              <w:ind w:left="1432" w:right="1432"/>
              <w:rPr>
                <w:b/>
                <w:sz w:val="24"/>
                <w:szCs w:val="24"/>
              </w:rPr>
            </w:pPr>
            <w:r w:rsidRPr="00744CC4">
              <w:rPr>
                <w:b/>
                <w:sz w:val="24"/>
                <w:szCs w:val="24"/>
              </w:rPr>
              <w:t>Направлениедеятельности–Гражданскаяактивность</w:t>
            </w:r>
          </w:p>
        </w:tc>
      </w:tr>
      <w:tr w:rsidR="00CE0A74" w:rsidTr="00D75DB6">
        <w:trPr>
          <w:trHeight w:val="757"/>
        </w:trPr>
        <w:tc>
          <w:tcPr>
            <w:tcW w:w="682" w:type="dxa"/>
          </w:tcPr>
          <w:p w:rsidR="00CE0A74" w:rsidRDefault="00CE0A74" w:rsidP="0096349D">
            <w:pPr>
              <w:pStyle w:val="TableParagraph"/>
              <w:ind w:left="14"/>
            </w:pPr>
            <w:r>
              <w:t>4</w:t>
            </w:r>
          </w:p>
        </w:tc>
        <w:tc>
          <w:tcPr>
            <w:tcW w:w="3712" w:type="dxa"/>
            <w:tcBorders>
              <w:top w:val="thickThinMediumGap" w:sz="6" w:space="0" w:color="000000"/>
            </w:tcBorders>
          </w:tcPr>
          <w:p w:rsidR="00CE0A74" w:rsidRDefault="00CE0A74" w:rsidP="0096349D">
            <w:pPr>
              <w:pStyle w:val="TableParagraph"/>
              <w:ind w:left="93" w:right="83"/>
            </w:pPr>
            <w:r>
              <w:t>Всероссийский</w:t>
            </w:r>
            <w:r>
              <w:rPr>
                <w:spacing w:val="-5"/>
              </w:rPr>
              <w:t xml:space="preserve"> </w:t>
            </w:r>
            <w:r>
              <w:t>проект</w:t>
            </w:r>
            <w:r>
              <w:rPr>
                <w:spacing w:val="-4"/>
              </w:rPr>
              <w:t xml:space="preserve"> </w:t>
            </w:r>
            <w:r>
              <w:t>«Игротека»</w:t>
            </w:r>
          </w:p>
        </w:tc>
        <w:tc>
          <w:tcPr>
            <w:tcW w:w="1087" w:type="dxa"/>
            <w:tcBorders>
              <w:top w:val="thickThinMediumGap" w:sz="6" w:space="0" w:color="000000"/>
            </w:tcBorders>
          </w:tcPr>
          <w:p w:rsidR="00CE0A74" w:rsidRDefault="00CE0A74" w:rsidP="0096349D">
            <w:pPr>
              <w:pStyle w:val="TableParagraph"/>
              <w:ind w:left="113" w:right="94"/>
            </w:pPr>
            <w:r>
              <w:t>5-9</w:t>
            </w:r>
          </w:p>
        </w:tc>
        <w:tc>
          <w:tcPr>
            <w:tcW w:w="1751" w:type="dxa"/>
            <w:tcBorders>
              <w:top w:val="thickThinMediumGap" w:sz="6" w:space="0" w:color="000000"/>
            </w:tcBorders>
          </w:tcPr>
          <w:p w:rsidR="00CE0A74" w:rsidRDefault="00CE0A74" w:rsidP="0096349D">
            <w:pPr>
              <w:pStyle w:val="TableParagraph"/>
              <w:spacing w:line="242" w:lineRule="auto"/>
              <w:ind w:left="628" w:right="467" w:hanging="135"/>
            </w:pPr>
            <w:r>
              <w:t>сентябрь –</w:t>
            </w:r>
            <w:r>
              <w:rPr>
                <w:spacing w:val="-52"/>
              </w:rPr>
              <w:t xml:space="preserve"> </w:t>
            </w:r>
            <w:r>
              <w:t>октябрь</w:t>
            </w:r>
          </w:p>
        </w:tc>
        <w:tc>
          <w:tcPr>
            <w:tcW w:w="1698" w:type="dxa"/>
            <w:tcBorders>
              <w:top w:val="single" w:sz="12" w:space="0" w:color="000000"/>
            </w:tcBorders>
          </w:tcPr>
          <w:p w:rsidR="00CE0A74" w:rsidRDefault="00CE0A74" w:rsidP="0096349D">
            <w:pPr>
              <w:pStyle w:val="TableParagraph"/>
              <w:ind w:right="99"/>
            </w:pPr>
            <w:r>
              <w:t>Куратор</w:t>
            </w:r>
            <w:r>
              <w:rPr>
                <w:spacing w:val="-1"/>
              </w:rPr>
              <w:t xml:space="preserve"> </w:t>
            </w:r>
            <w:r>
              <w:t>РДДМ,</w:t>
            </w:r>
          </w:p>
          <w:p w:rsidR="00CE0A74" w:rsidRDefault="00CE0A74" w:rsidP="0096349D">
            <w:pPr>
              <w:pStyle w:val="TableParagraph"/>
              <w:spacing w:line="250" w:lineRule="exact"/>
              <w:ind w:left="273" w:right="260" w:firstLine="9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CE0A74" w:rsidTr="00D75DB6">
        <w:trPr>
          <w:trHeight w:val="254"/>
        </w:trPr>
        <w:tc>
          <w:tcPr>
            <w:tcW w:w="8930" w:type="dxa"/>
            <w:gridSpan w:val="5"/>
          </w:tcPr>
          <w:p w:rsidR="00CE0A74" w:rsidRDefault="00CE0A74" w:rsidP="0096349D">
            <w:pPr>
              <w:pStyle w:val="TableParagraph"/>
              <w:spacing w:line="234" w:lineRule="exact"/>
              <w:ind w:left="1432" w:right="1429"/>
              <w:rPr>
                <w:b/>
              </w:rPr>
            </w:pPr>
            <w:r>
              <w:rPr>
                <w:b/>
              </w:rPr>
              <w:t>Военно-патриотическое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направление</w:t>
            </w:r>
          </w:p>
        </w:tc>
      </w:tr>
      <w:tr w:rsidR="00CE0A74" w:rsidTr="00D75DB6">
        <w:trPr>
          <w:trHeight w:val="508"/>
        </w:trPr>
        <w:tc>
          <w:tcPr>
            <w:tcW w:w="682" w:type="dxa"/>
          </w:tcPr>
          <w:p w:rsidR="00CE0A74" w:rsidRDefault="00CE0A74" w:rsidP="0096349D">
            <w:pPr>
              <w:pStyle w:val="TableParagraph"/>
              <w:ind w:left="14"/>
            </w:pPr>
            <w:r>
              <w:t>5</w:t>
            </w:r>
          </w:p>
        </w:tc>
        <w:tc>
          <w:tcPr>
            <w:tcW w:w="3712" w:type="dxa"/>
          </w:tcPr>
          <w:p w:rsidR="00CE0A74" w:rsidRPr="0049241D" w:rsidRDefault="00CE0A74" w:rsidP="0096349D">
            <w:pPr>
              <w:pStyle w:val="TableParagraph"/>
              <w:ind w:left="93" w:right="82"/>
              <w:rPr>
                <w:lang w:val="ru-RU"/>
              </w:rPr>
            </w:pPr>
            <w:r w:rsidRPr="0049241D">
              <w:rPr>
                <w:lang w:val="ru-RU"/>
              </w:rPr>
              <w:t>Всероссийские</w:t>
            </w:r>
            <w:r w:rsidRPr="0049241D">
              <w:rPr>
                <w:spacing w:val="-6"/>
                <w:lang w:val="ru-RU"/>
              </w:rPr>
              <w:t xml:space="preserve"> </w:t>
            </w:r>
            <w:r w:rsidRPr="0049241D">
              <w:rPr>
                <w:lang w:val="ru-RU"/>
              </w:rPr>
              <w:t>детско-юношеские</w:t>
            </w:r>
            <w:r w:rsidRPr="0049241D">
              <w:rPr>
                <w:spacing w:val="-6"/>
                <w:lang w:val="ru-RU"/>
              </w:rPr>
              <w:t xml:space="preserve"> </w:t>
            </w:r>
            <w:r w:rsidRPr="0049241D">
              <w:rPr>
                <w:lang w:val="ru-RU"/>
              </w:rPr>
              <w:t>военно-</w:t>
            </w:r>
          </w:p>
          <w:p w:rsidR="00CE0A74" w:rsidRPr="0049241D" w:rsidRDefault="00CE0A74" w:rsidP="0096349D">
            <w:pPr>
              <w:pStyle w:val="TableParagraph"/>
              <w:spacing w:before="1" w:line="243" w:lineRule="exact"/>
              <w:ind w:left="93" w:right="78"/>
              <w:rPr>
                <w:lang w:val="ru-RU"/>
              </w:rPr>
            </w:pPr>
            <w:r w:rsidRPr="0049241D">
              <w:rPr>
                <w:lang w:val="ru-RU"/>
              </w:rPr>
              <w:t>спортивные</w:t>
            </w:r>
            <w:r w:rsidRPr="0049241D">
              <w:rPr>
                <w:spacing w:val="-4"/>
                <w:lang w:val="ru-RU"/>
              </w:rPr>
              <w:t xml:space="preserve"> </w:t>
            </w:r>
            <w:r w:rsidRPr="0049241D">
              <w:rPr>
                <w:lang w:val="ru-RU"/>
              </w:rPr>
              <w:t>игры</w:t>
            </w:r>
            <w:r w:rsidRPr="0049241D">
              <w:rPr>
                <w:spacing w:val="2"/>
                <w:lang w:val="ru-RU"/>
              </w:rPr>
              <w:t xml:space="preserve"> </w:t>
            </w:r>
            <w:r w:rsidRPr="0049241D">
              <w:rPr>
                <w:lang w:val="ru-RU"/>
              </w:rPr>
              <w:t>«Зарничка»</w:t>
            </w:r>
          </w:p>
        </w:tc>
        <w:tc>
          <w:tcPr>
            <w:tcW w:w="1087" w:type="dxa"/>
          </w:tcPr>
          <w:p w:rsidR="00CE0A74" w:rsidRDefault="00CE0A74" w:rsidP="0096349D">
            <w:pPr>
              <w:pStyle w:val="TableParagraph"/>
              <w:ind w:left="113" w:right="94"/>
            </w:pPr>
            <w:r>
              <w:t>9</w:t>
            </w:r>
          </w:p>
        </w:tc>
        <w:tc>
          <w:tcPr>
            <w:tcW w:w="1751" w:type="dxa"/>
          </w:tcPr>
          <w:p w:rsidR="00CE0A74" w:rsidRDefault="00CE0A74" w:rsidP="0096349D">
            <w:pPr>
              <w:pStyle w:val="TableParagraph"/>
              <w:ind w:left="312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май</w:t>
            </w:r>
          </w:p>
        </w:tc>
        <w:tc>
          <w:tcPr>
            <w:tcW w:w="1698" w:type="dxa"/>
          </w:tcPr>
          <w:p w:rsidR="00CE0A74" w:rsidRDefault="00CE0A74" w:rsidP="0096349D">
            <w:pPr>
              <w:pStyle w:val="TableParagraph"/>
              <w:ind w:right="94"/>
            </w:pPr>
            <w:r>
              <w:t>Отряд</w:t>
            </w:r>
            <w:r>
              <w:rPr>
                <w:spacing w:val="-2"/>
              </w:rPr>
              <w:t xml:space="preserve"> </w:t>
            </w:r>
            <w:r>
              <w:t>Юнармии</w:t>
            </w:r>
          </w:p>
        </w:tc>
      </w:tr>
      <w:tr w:rsidR="00CE0A74" w:rsidTr="00D75DB6">
        <w:trPr>
          <w:trHeight w:val="504"/>
        </w:trPr>
        <w:tc>
          <w:tcPr>
            <w:tcW w:w="8930" w:type="dxa"/>
            <w:gridSpan w:val="5"/>
            <w:shd w:val="clear" w:color="auto" w:fill="00AFEF"/>
          </w:tcPr>
          <w:p w:rsidR="00CE0A74" w:rsidRDefault="00CE0A74" w:rsidP="0096349D">
            <w:pPr>
              <w:pStyle w:val="TableParagraph"/>
              <w:ind w:left="2886"/>
              <w:rPr>
                <w:b/>
              </w:rPr>
            </w:pPr>
            <w:r>
              <w:rPr>
                <w:b/>
              </w:rPr>
              <w:t>16.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Культурный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норматив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школьника</w:t>
            </w:r>
          </w:p>
        </w:tc>
      </w:tr>
      <w:tr w:rsidR="00CE0A74" w:rsidTr="00D75DB6">
        <w:trPr>
          <w:trHeight w:val="253"/>
        </w:trPr>
        <w:tc>
          <w:tcPr>
            <w:tcW w:w="682" w:type="dxa"/>
          </w:tcPr>
          <w:p w:rsidR="00CE0A74" w:rsidRDefault="00CE0A74" w:rsidP="0096349D">
            <w:pPr>
              <w:pStyle w:val="TableParagraph"/>
              <w:spacing w:line="234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712" w:type="dxa"/>
          </w:tcPr>
          <w:p w:rsidR="00CE0A74" w:rsidRDefault="00CE0A74" w:rsidP="0096349D">
            <w:pPr>
              <w:pStyle w:val="TableParagraph"/>
              <w:spacing w:line="234" w:lineRule="exact"/>
              <w:ind w:left="93" w:right="78"/>
              <w:rPr>
                <w:b/>
              </w:rPr>
            </w:pPr>
            <w:r>
              <w:rPr>
                <w:b/>
              </w:rPr>
              <w:t>Дела, события,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087" w:type="dxa"/>
          </w:tcPr>
          <w:p w:rsidR="00CE0A74" w:rsidRDefault="00CE0A74" w:rsidP="0096349D">
            <w:pPr>
              <w:pStyle w:val="TableParagraph"/>
              <w:spacing w:line="234" w:lineRule="exact"/>
              <w:ind w:left="120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751" w:type="dxa"/>
          </w:tcPr>
          <w:p w:rsidR="00CE0A74" w:rsidRDefault="00CE0A74" w:rsidP="0096349D">
            <w:pPr>
              <w:pStyle w:val="TableParagraph"/>
              <w:spacing w:line="234" w:lineRule="exact"/>
              <w:ind w:right="99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698" w:type="dxa"/>
          </w:tcPr>
          <w:p w:rsidR="00CE0A74" w:rsidRDefault="00CE0A74" w:rsidP="0096349D">
            <w:pPr>
              <w:pStyle w:val="TableParagraph"/>
              <w:spacing w:line="234" w:lineRule="exact"/>
              <w:ind w:right="100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CE0A74" w:rsidTr="00D75DB6">
        <w:trPr>
          <w:trHeight w:val="489"/>
        </w:trPr>
        <w:tc>
          <w:tcPr>
            <w:tcW w:w="682" w:type="dxa"/>
          </w:tcPr>
          <w:p w:rsidR="00CE0A74" w:rsidRDefault="00CE0A74" w:rsidP="0096349D">
            <w:pPr>
              <w:pStyle w:val="TableParagraph"/>
              <w:ind w:left="14"/>
            </w:pPr>
            <w:r>
              <w:t>1</w:t>
            </w:r>
          </w:p>
        </w:tc>
        <w:tc>
          <w:tcPr>
            <w:tcW w:w="3712" w:type="dxa"/>
          </w:tcPr>
          <w:p w:rsidR="00CE0A74" w:rsidRPr="0049241D" w:rsidRDefault="00CE0A74" w:rsidP="0096349D">
            <w:pPr>
              <w:pStyle w:val="TableParagraph"/>
              <w:ind w:left="92" w:right="89"/>
              <w:rPr>
                <w:lang w:val="ru-RU"/>
              </w:rPr>
            </w:pPr>
            <w:r w:rsidRPr="0049241D">
              <w:rPr>
                <w:lang w:val="ru-RU"/>
              </w:rPr>
              <w:t>Экскурсии</w:t>
            </w:r>
            <w:r w:rsidRPr="0049241D">
              <w:rPr>
                <w:spacing w:val="-3"/>
                <w:lang w:val="ru-RU"/>
              </w:rPr>
              <w:t xml:space="preserve"> </w:t>
            </w:r>
            <w:r w:rsidRPr="0049241D">
              <w:rPr>
                <w:lang w:val="ru-RU"/>
              </w:rPr>
              <w:t>в</w:t>
            </w:r>
            <w:r w:rsidRPr="0049241D">
              <w:rPr>
                <w:spacing w:val="-3"/>
                <w:lang w:val="ru-RU"/>
              </w:rPr>
              <w:t xml:space="preserve"> </w:t>
            </w:r>
            <w:r w:rsidRPr="0049241D">
              <w:rPr>
                <w:lang w:val="ru-RU"/>
              </w:rPr>
              <w:t>музеи,</w:t>
            </w:r>
            <w:r w:rsidRPr="0049241D">
              <w:rPr>
                <w:spacing w:val="-2"/>
                <w:lang w:val="ru-RU"/>
              </w:rPr>
              <w:t xml:space="preserve"> </w:t>
            </w:r>
            <w:r w:rsidRPr="0049241D">
              <w:rPr>
                <w:lang w:val="ru-RU"/>
              </w:rPr>
              <w:t>галерею,</w:t>
            </w:r>
            <w:r w:rsidRPr="0049241D">
              <w:rPr>
                <w:spacing w:val="-2"/>
                <w:lang w:val="ru-RU"/>
              </w:rPr>
              <w:t xml:space="preserve"> </w:t>
            </w:r>
            <w:r w:rsidRPr="0049241D">
              <w:rPr>
                <w:lang w:val="ru-RU"/>
              </w:rPr>
              <w:t>библиотеки</w:t>
            </w:r>
          </w:p>
        </w:tc>
        <w:tc>
          <w:tcPr>
            <w:tcW w:w="1087" w:type="dxa"/>
          </w:tcPr>
          <w:p w:rsidR="00CE0A74" w:rsidRDefault="00CE0A74" w:rsidP="0096349D">
            <w:pPr>
              <w:pStyle w:val="TableParagraph"/>
              <w:spacing w:line="239" w:lineRule="exact"/>
              <w:ind w:left="330" w:right="320"/>
            </w:pPr>
            <w:r>
              <w:t>1-11</w:t>
            </w:r>
          </w:p>
        </w:tc>
        <w:tc>
          <w:tcPr>
            <w:tcW w:w="1751" w:type="dxa"/>
            <w:vMerge w:val="restart"/>
          </w:tcPr>
          <w:p w:rsidR="00CE0A74" w:rsidRPr="0049241D" w:rsidRDefault="00CE0A74" w:rsidP="0096349D">
            <w:pPr>
              <w:pStyle w:val="TableParagraph"/>
              <w:ind w:left="115" w:right="100" w:firstLine="1"/>
              <w:rPr>
                <w:lang w:val="ru-RU"/>
              </w:rPr>
            </w:pPr>
            <w:r w:rsidRPr="0049241D">
              <w:rPr>
                <w:lang w:val="ru-RU"/>
              </w:rPr>
              <w:t>в</w:t>
            </w:r>
            <w:r w:rsidRPr="0049241D">
              <w:rPr>
                <w:spacing w:val="1"/>
                <w:lang w:val="ru-RU"/>
              </w:rPr>
              <w:t xml:space="preserve"> </w:t>
            </w:r>
            <w:r w:rsidRPr="0049241D">
              <w:rPr>
                <w:lang w:val="ru-RU"/>
              </w:rPr>
              <w:t>соответствии</w:t>
            </w:r>
            <w:r w:rsidRPr="0049241D">
              <w:rPr>
                <w:spacing w:val="1"/>
                <w:lang w:val="ru-RU"/>
              </w:rPr>
              <w:t xml:space="preserve"> </w:t>
            </w:r>
            <w:r w:rsidRPr="0049241D">
              <w:rPr>
                <w:lang w:val="ru-RU"/>
              </w:rPr>
              <w:t>с</w:t>
            </w:r>
            <w:r w:rsidRPr="0049241D">
              <w:rPr>
                <w:spacing w:val="1"/>
                <w:lang w:val="ru-RU"/>
              </w:rPr>
              <w:t xml:space="preserve"> </w:t>
            </w:r>
            <w:r w:rsidRPr="0049241D">
              <w:rPr>
                <w:lang w:val="ru-RU"/>
              </w:rPr>
              <w:t>планами</w:t>
            </w:r>
            <w:r w:rsidRPr="0049241D">
              <w:rPr>
                <w:spacing w:val="1"/>
                <w:lang w:val="ru-RU"/>
              </w:rPr>
              <w:t xml:space="preserve"> </w:t>
            </w:r>
            <w:r w:rsidRPr="0049241D">
              <w:rPr>
                <w:lang w:val="ru-RU"/>
              </w:rPr>
              <w:t>воспитательной</w:t>
            </w:r>
            <w:r w:rsidRPr="0049241D">
              <w:rPr>
                <w:spacing w:val="1"/>
                <w:lang w:val="ru-RU"/>
              </w:rPr>
              <w:t xml:space="preserve"> </w:t>
            </w:r>
            <w:r w:rsidRPr="0049241D">
              <w:rPr>
                <w:lang w:val="ru-RU"/>
              </w:rPr>
              <w:t>работы классных</w:t>
            </w:r>
            <w:r w:rsidRPr="0049241D">
              <w:rPr>
                <w:spacing w:val="-52"/>
                <w:lang w:val="ru-RU"/>
              </w:rPr>
              <w:t xml:space="preserve"> </w:t>
            </w:r>
            <w:r w:rsidRPr="0049241D">
              <w:rPr>
                <w:lang w:val="ru-RU"/>
              </w:rPr>
              <w:t>руководителей</w:t>
            </w:r>
          </w:p>
        </w:tc>
        <w:tc>
          <w:tcPr>
            <w:tcW w:w="1698" w:type="dxa"/>
            <w:vMerge w:val="restart"/>
          </w:tcPr>
          <w:p w:rsidR="00CE0A74" w:rsidRDefault="00CE0A74" w:rsidP="0096349D">
            <w:pPr>
              <w:pStyle w:val="TableParagraph"/>
              <w:spacing w:line="237" w:lineRule="auto"/>
              <w:ind w:left="273" w:right="251" w:firstLine="192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CE0A74" w:rsidTr="00D75DB6">
        <w:trPr>
          <w:trHeight w:val="758"/>
        </w:trPr>
        <w:tc>
          <w:tcPr>
            <w:tcW w:w="682" w:type="dxa"/>
          </w:tcPr>
          <w:p w:rsidR="00CE0A74" w:rsidRDefault="00CE0A74" w:rsidP="0096349D">
            <w:pPr>
              <w:pStyle w:val="TableParagraph"/>
              <w:spacing w:line="240" w:lineRule="exact"/>
              <w:ind w:left="14"/>
            </w:pPr>
            <w:r>
              <w:t>3</w:t>
            </w:r>
          </w:p>
        </w:tc>
        <w:tc>
          <w:tcPr>
            <w:tcW w:w="3712" w:type="dxa"/>
          </w:tcPr>
          <w:p w:rsidR="00CE0A74" w:rsidRDefault="00CE0A74" w:rsidP="0096349D">
            <w:pPr>
              <w:pStyle w:val="TableParagraph"/>
              <w:spacing w:line="242" w:lineRule="auto"/>
              <w:ind w:left="230" w:right="220" w:hanging="4"/>
            </w:pPr>
            <w:r>
              <w:t>Познавательные литературные,</w:t>
            </w:r>
            <w:r>
              <w:rPr>
                <w:spacing w:val="1"/>
              </w:rPr>
              <w:t xml:space="preserve"> </w:t>
            </w:r>
            <w:r>
              <w:t>исторические,</w:t>
            </w:r>
            <w:r>
              <w:rPr>
                <w:spacing w:val="-4"/>
              </w:rPr>
              <w:t xml:space="preserve"> </w:t>
            </w:r>
            <w:r>
              <w:t>биологические</w:t>
            </w:r>
            <w:r>
              <w:rPr>
                <w:spacing w:val="-11"/>
              </w:rPr>
              <w:t xml:space="preserve"> </w:t>
            </w:r>
            <w:r>
              <w:t>экскурсии</w:t>
            </w:r>
          </w:p>
          <w:p w:rsidR="00CE0A74" w:rsidRDefault="00CE0A74" w:rsidP="0096349D">
            <w:pPr>
              <w:pStyle w:val="TableParagraph"/>
              <w:spacing w:line="241" w:lineRule="exact"/>
              <w:ind w:left="93" w:right="87"/>
            </w:pPr>
          </w:p>
        </w:tc>
        <w:tc>
          <w:tcPr>
            <w:tcW w:w="1087" w:type="dxa"/>
          </w:tcPr>
          <w:p w:rsidR="00CE0A74" w:rsidRDefault="00CE0A74" w:rsidP="0096349D">
            <w:pPr>
              <w:pStyle w:val="TableParagraph"/>
              <w:spacing w:line="240" w:lineRule="exact"/>
              <w:ind w:left="330" w:right="320"/>
            </w:pPr>
            <w:r>
              <w:t>5-9</w:t>
            </w:r>
          </w:p>
        </w:tc>
        <w:tc>
          <w:tcPr>
            <w:tcW w:w="1751" w:type="dxa"/>
            <w:vMerge/>
            <w:tcBorders>
              <w:top w:val="nil"/>
            </w:tcBorders>
          </w:tcPr>
          <w:p w:rsidR="00CE0A74" w:rsidRDefault="00CE0A74" w:rsidP="0096349D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/>
            <w:tcBorders>
              <w:top w:val="nil"/>
            </w:tcBorders>
          </w:tcPr>
          <w:p w:rsidR="00CE0A74" w:rsidRDefault="00CE0A74" w:rsidP="0096349D">
            <w:pPr>
              <w:rPr>
                <w:sz w:val="2"/>
                <w:szCs w:val="2"/>
              </w:rPr>
            </w:pPr>
          </w:p>
        </w:tc>
      </w:tr>
      <w:tr w:rsidR="00CE0A74" w:rsidTr="00D75DB6">
        <w:trPr>
          <w:trHeight w:val="503"/>
        </w:trPr>
        <w:tc>
          <w:tcPr>
            <w:tcW w:w="682" w:type="dxa"/>
          </w:tcPr>
          <w:p w:rsidR="00CE0A74" w:rsidRDefault="00CE0A74" w:rsidP="0096349D">
            <w:pPr>
              <w:pStyle w:val="TableParagraph"/>
              <w:spacing w:line="239" w:lineRule="exact"/>
              <w:ind w:left="14"/>
            </w:pPr>
            <w:r>
              <w:t>4</w:t>
            </w:r>
          </w:p>
        </w:tc>
        <w:tc>
          <w:tcPr>
            <w:tcW w:w="3712" w:type="dxa"/>
          </w:tcPr>
          <w:p w:rsidR="00CE0A74" w:rsidRPr="0049241D" w:rsidRDefault="00CE0A74" w:rsidP="0096349D">
            <w:pPr>
              <w:pStyle w:val="TableParagraph"/>
              <w:spacing w:line="239" w:lineRule="exact"/>
              <w:ind w:left="93" w:right="81"/>
              <w:rPr>
                <w:lang w:val="ru-RU"/>
              </w:rPr>
            </w:pPr>
            <w:r w:rsidRPr="0049241D">
              <w:rPr>
                <w:lang w:val="ru-RU"/>
              </w:rPr>
              <w:t>Походы выходного</w:t>
            </w:r>
            <w:r w:rsidRPr="0049241D">
              <w:rPr>
                <w:spacing w:val="-5"/>
                <w:lang w:val="ru-RU"/>
              </w:rPr>
              <w:t xml:space="preserve"> </w:t>
            </w:r>
            <w:r w:rsidRPr="0049241D">
              <w:rPr>
                <w:lang w:val="ru-RU"/>
              </w:rPr>
              <w:t>дня</w:t>
            </w:r>
            <w:r w:rsidRPr="0049241D">
              <w:rPr>
                <w:spacing w:val="-1"/>
                <w:lang w:val="ru-RU"/>
              </w:rPr>
              <w:t xml:space="preserve"> </w:t>
            </w:r>
            <w:r w:rsidRPr="0049241D">
              <w:rPr>
                <w:lang w:val="ru-RU"/>
              </w:rPr>
              <w:t>совместно</w:t>
            </w:r>
            <w:r w:rsidRPr="0049241D">
              <w:rPr>
                <w:spacing w:val="-5"/>
                <w:lang w:val="ru-RU"/>
              </w:rPr>
              <w:t xml:space="preserve"> </w:t>
            </w:r>
            <w:r w:rsidRPr="0049241D">
              <w:rPr>
                <w:lang w:val="ru-RU"/>
              </w:rPr>
              <w:t>с</w:t>
            </w:r>
          </w:p>
          <w:p w:rsidR="00CE0A74" w:rsidRPr="0049241D" w:rsidRDefault="00CE0A74" w:rsidP="0096349D">
            <w:pPr>
              <w:pStyle w:val="TableParagraph"/>
              <w:spacing w:before="1" w:line="243" w:lineRule="exact"/>
              <w:ind w:left="91" w:right="89"/>
              <w:rPr>
                <w:lang w:val="ru-RU"/>
              </w:rPr>
            </w:pPr>
            <w:r w:rsidRPr="0049241D">
              <w:rPr>
                <w:lang w:val="ru-RU"/>
              </w:rPr>
              <w:t>родителями</w:t>
            </w:r>
          </w:p>
        </w:tc>
        <w:tc>
          <w:tcPr>
            <w:tcW w:w="1087" w:type="dxa"/>
          </w:tcPr>
          <w:p w:rsidR="00CE0A74" w:rsidRDefault="00CE0A74" w:rsidP="0096349D">
            <w:pPr>
              <w:pStyle w:val="TableParagraph"/>
              <w:spacing w:line="239" w:lineRule="exact"/>
              <w:ind w:left="330" w:right="320"/>
            </w:pPr>
            <w:r>
              <w:t>1-11</w:t>
            </w:r>
          </w:p>
        </w:tc>
        <w:tc>
          <w:tcPr>
            <w:tcW w:w="1751" w:type="dxa"/>
            <w:vMerge/>
            <w:tcBorders>
              <w:top w:val="nil"/>
            </w:tcBorders>
          </w:tcPr>
          <w:p w:rsidR="00CE0A74" w:rsidRDefault="00CE0A74" w:rsidP="0096349D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/>
            <w:tcBorders>
              <w:top w:val="nil"/>
            </w:tcBorders>
          </w:tcPr>
          <w:p w:rsidR="00CE0A74" w:rsidRDefault="00CE0A74" w:rsidP="0096349D">
            <w:pPr>
              <w:rPr>
                <w:sz w:val="2"/>
                <w:szCs w:val="2"/>
              </w:rPr>
            </w:pPr>
          </w:p>
        </w:tc>
      </w:tr>
      <w:tr w:rsidR="00CE0A74" w:rsidTr="00D75DB6">
        <w:trPr>
          <w:trHeight w:val="253"/>
        </w:trPr>
        <w:tc>
          <w:tcPr>
            <w:tcW w:w="8930" w:type="dxa"/>
            <w:gridSpan w:val="5"/>
            <w:shd w:val="clear" w:color="auto" w:fill="00AFEF"/>
          </w:tcPr>
          <w:p w:rsidR="00CE0A74" w:rsidRPr="0049241D" w:rsidRDefault="00CE0A74" w:rsidP="0096349D">
            <w:pPr>
              <w:pStyle w:val="TableParagraph"/>
              <w:spacing w:line="234" w:lineRule="exact"/>
              <w:ind w:left="2237"/>
              <w:rPr>
                <w:b/>
                <w:lang w:val="ru-RU"/>
              </w:rPr>
            </w:pPr>
            <w:r w:rsidRPr="0049241D">
              <w:rPr>
                <w:b/>
                <w:lang w:val="ru-RU"/>
              </w:rPr>
              <w:t>17.</w:t>
            </w:r>
            <w:r w:rsidRPr="0049241D">
              <w:rPr>
                <w:b/>
                <w:spacing w:val="28"/>
                <w:lang w:val="ru-RU"/>
              </w:rPr>
              <w:t xml:space="preserve"> </w:t>
            </w:r>
            <w:r w:rsidRPr="0049241D">
              <w:rPr>
                <w:b/>
                <w:lang w:val="ru-RU"/>
              </w:rPr>
              <w:t>Спортивный</w:t>
            </w:r>
            <w:r w:rsidRPr="0049241D">
              <w:rPr>
                <w:b/>
                <w:spacing w:val="-2"/>
                <w:lang w:val="ru-RU"/>
              </w:rPr>
              <w:t xml:space="preserve"> </w:t>
            </w:r>
            <w:r w:rsidRPr="0049241D">
              <w:rPr>
                <w:b/>
                <w:lang w:val="ru-RU"/>
              </w:rPr>
              <w:t>клуб</w:t>
            </w:r>
            <w:r w:rsidRPr="0049241D">
              <w:rPr>
                <w:b/>
                <w:spacing w:val="-3"/>
                <w:lang w:val="ru-RU"/>
              </w:rPr>
              <w:t xml:space="preserve"> </w:t>
            </w:r>
            <w:r w:rsidRPr="0049241D">
              <w:rPr>
                <w:b/>
                <w:lang w:val="ru-RU"/>
              </w:rPr>
              <w:t>(по</w:t>
            </w:r>
            <w:r w:rsidRPr="0049241D">
              <w:rPr>
                <w:b/>
                <w:spacing w:val="-4"/>
                <w:lang w:val="ru-RU"/>
              </w:rPr>
              <w:t xml:space="preserve"> </w:t>
            </w:r>
            <w:r w:rsidRPr="0049241D">
              <w:rPr>
                <w:b/>
                <w:lang w:val="ru-RU"/>
              </w:rPr>
              <w:t>отдельному</w:t>
            </w:r>
            <w:r w:rsidRPr="0049241D">
              <w:rPr>
                <w:b/>
                <w:spacing w:val="-3"/>
                <w:lang w:val="ru-RU"/>
              </w:rPr>
              <w:t xml:space="preserve"> </w:t>
            </w:r>
            <w:r w:rsidRPr="0049241D">
              <w:rPr>
                <w:b/>
                <w:lang w:val="ru-RU"/>
              </w:rPr>
              <w:t>плану)</w:t>
            </w:r>
          </w:p>
        </w:tc>
      </w:tr>
    </w:tbl>
    <w:p w:rsidR="00CE0A74" w:rsidRDefault="00CE0A74" w:rsidP="00CE0A74">
      <w:pPr>
        <w:spacing w:line="234" w:lineRule="exact"/>
        <w:sectPr w:rsidR="00CE0A74" w:rsidSect="00D75DB6">
          <w:pgSz w:w="11910" w:h="16840"/>
          <w:pgMar w:top="851" w:right="24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3571"/>
        <w:gridCol w:w="1229"/>
        <w:gridCol w:w="1609"/>
        <w:gridCol w:w="1839"/>
      </w:tblGrid>
      <w:tr w:rsidR="00CE0A74" w:rsidTr="00D75DB6">
        <w:trPr>
          <w:trHeight w:val="253"/>
        </w:trPr>
        <w:tc>
          <w:tcPr>
            <w:tcW w:w="8930" w:type="dxa"/>
            <w:gridSpan w:val="5"/>
            <w:shd w:val="clear" w:color="auto" w:fill="00AFEF"/>
          </w:tcPr>
          <w:p w:rsidR="00CE0A74" w:rsidRPr="0049241D" w:rsidRDefault="00CE0A74" w:rsidP="0096349D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CE0A74" w:rsidTr="00D75DB6">
        <w:trPr>
          <w:trHeight w:val="254"/>
        </w:trPr>
        <w:tc>
          <w:tcPr>
            <w:tcW w:w="682" w:type="dxa"/>
          </w:tcPr>
          <w:p w:rsidR="00CE0A74" w:rsidRDefault="00CE0A74" w:rsidP="0096349D">
            <w:pPr>
              <w:pStyle w:val="TableParagraph"/>
              <w:spacing w:line="234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571" w:type="dxa"/>
          </w:tcPr>
          <w:p w:rsidR="00CE0A74" w:rsidRDefault="00CE0A74" w:rsidP="0096349D">
            <w:pPr>
              <w:pStyle w:val="TableParagraph"/>
              <w:spacing w:line="234" w:lineRule="exact"/>
              <w:ind w:left="93" w:right="78"/>
              <w:rPr>
                <w:b/>
              </w:rPr>
            </w:pPr>
            <w:r>
              <w:rPr>
                <w:b/>
              </w:rPr>
              <w:t>Дела, события,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229" w:type="dxa"/>
          </w:tcPr>
          <w:p w:rsidR="00CE0A74" w:rsidRDefault="00CE0A74" w:rsidP="0096349D">
            <w:pPr>
              <w:pStyle w:val="TableParagraph"/>
              <w:spacing w:line="234" w:lineRule="exact"/>
              <w:ind w:left="120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609" w:type="dxa"/>
          </w:tcPr>
          <w:p w:rsidR="00CE0A74" w:rsidRDefault="00CE0A74" w:rsidP="0096349D">
            <w:pPr>
              <w:pStyle w:val="TableParagraph"/>
              <w:spacing w:line="234" w:lineRule="exact"/>
              <w:ind w:right="99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839" w:type="dxa"/>
          </w:tcPr>
          <w:p w:rsidR="00CE0A74" w:rsidRDefault="00CE0A74" w:rsidP="0096349D">
            <w:pPr>
              <w:pStyle w:val="TableParagraph"/>
              <w:spacing w:line="234" w:lineRule="exact"/>
              <w:ind w:right="100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CE0A74" w:rsidTr="00D75DB6">
        <w:trPr>
          <w:trHeight w:val="503"/>
        </w:trPr>
        <w:tc>
          <w:tcPr>
            <w:tcW w:w="682" w:type="dxa"/>
          </w:tcPr>
          <w:p w:rsidR="00CE0A74" w:rsidRDefault="00CE0A74" w:rsidP="0096349D">
            <w:pPr>
              <w:pStyle w:val="TableParagraph"/>
              <w:ind w:left="14"/>
            </w:pPr>
            <w:r>
              <w:t>1</w:t>
            </w:r>
          </w:p>
        </w:tc>
        <w:tc>
          <w:tcPr>
            <w:tcW w:w="3571" w:type="dxa"/>
          </w:tcPr>
          <w:p w:rsidR="00CE0A74" w:rsidRPr="0049241D" w:rsidRDefault="00CE0A74" w:rsidP="0096349D">
            <w:pPr>
              <w:pStyle w:val="TableParagraph"/>
              <w:spacing w:line="242" w:lineRule="exact"/>
              <w:ind w:left="93" w:right="87"/>
              <w:rPr>
                <w:lang w:val="ru-RU"/>
              </w:rPr>
            </w:pPr>
            <w:r w:rsidRPr="0049241D">
              <w:rPr>
                <w:lang w:val="ru-RU"/>
              </w:rPr>
              <w:t>Участие</w:t>
            </w:r>
            <w:r w:rsidRPr="0049241D">
              <w:rPr>
                <w:spacing w:val="-7"/>
                <w:lang w:val="ru-RU"/>
              </w:rPr>
              <w:t xml:space="preserve"> </w:t>
            </w:r>
            <w:r w:rsidRPr="0049241D">
              <w:rPr>
                <w:lang w:val="ru-RU"/>
              </w:rPr>
              <w:t>в</w:t>
            </w:r>
            <w:r w:rsidRPr="0049241D">
              <w:rPr>
                <w:spacing w:val="2"/>
                <w:lang w:val="ru-RU"/>
              </w:rPr>
              <w:t xml:space="preserve"> </w:t>
            </w:r>
            <w:r w:rsidRPr="0049241D">
              <w:rPr>
                <w:lang w:val="ru-RU"/>
              </w:rPr>
              <w:t>мероприятиях</w:t>
            </w:r>
            <w:r w:rsidRPr="0049241D">
              <w:rPr>
                <w:spacing w:val="-4"/>
                <w:lang w:val="ru-RU"/>
              </w:rPr>
              <w:t xml:space="preserve"> </w:t>
            </w:r>
            <w:r w:rsidRPr="0049241D">
              <w:rPr>
                <w:lang w:val="ru-RU"/>
              </w:rPr>
              <w:t>по</w:t>
            </w:r>
            <w:r w:rsidRPr="0049241D">
              <w:rPr>
                <w:spacing w:val="-4"/>
                <w:lang w:val="ru-RU"/>
              </w:rPr>
              <w:t xml:space="preserve"> </w:t>
            </w:r>
            <w:r w:rsidRPr="0049241D">
              <w:rPr>
                <w:lang w:val="ru-RU"/>
              </w:rPr>
              <w:t>плану</w:t>
            </w:r>
            <w:r w:rsidRPr="0049241D">
              <w:rPr>
                <w:spacing w:val="-4"/>
                <w:lang w:val="ru-RU"/>
              </w:rPr>
              <w:t xml:space="preserve"> </w:t>
            </w:r>
            <w:r w:rsidRPr="0049241D">
              <w:rPr>
                <w:lang w:val="ru-RU"/>
              </w:rPr>
              <w:t>клуба</w:t>
            </w:r>
          </w:p>
          <w:p w:rsidR="00CE0A74" w:rsidRPr="0049241D" w:rsidRDefault="00CE0A74" w:rsidP="0096349D">
            <w:pPr>
              <w:pStyle w:val="TableParagraph"/>
              <w:spacing w:line="242" w:lineRule="exact"/>
              <w:ind w:left="93" w:right="85"/>
              <w:rPr>
                <w:lang w:val="ru-RU"/>
              </w:rPr>
            </w:pPr>
          </w:p>
        </w:tc>
        <w:tc>
          <w:tcPr>
            <w:tcW w:w="1229" w:type="dxa"/>
          </w:tcPr>
          <w:p w:rsidR="00CE0A74" w:rsidRDefault="00CE0A74" w:rsidP="0096349D">
            <w:pPr>
              <w:pStyle w:val="TableParagraph"/>
              <w:ind w:left="330" w:right="320"/>
            </w:pPr>
            <w:r>
              <w:t>2-11</w:t>
            </w:r>
          </w:p>
        </w:tc>
        <w:tc>
          <w:tcPr>
            <w:tcW w:w="1609" w:type="dxa"/>
          </w:tcPr>
          <w:p w:rsidR="00CE0A74" w:rsidRDefault="00CE0A74" w:rsidP="0096349D">
            <w:pPr>
              <w:pStyle w:val="TableParagraph"/>
              <w:ind w:left="108" w:right="103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  <w:tc>
          <w:tcPr>
            <w:tcW w:w="1839" w:type="dxa"/>
          </w:tcPr>
          <w:p w:rsidR="00CE0A74" w:rsidRDefault="00CE0A74" w:rsidP="0096349D">
            <w:pPr>
              <w:pStyle w:val="TableParagraph"/>
              <w:spacing w:line="242" w:lineRule="exact"/>
              <w:ind w:right="98"/>
            </w:pPr>
            <w:r>
              <w:t>Руководитель</w:t>
            </w:r>
          </w:p>
          <w:p w:rsidR="00CE0A74" w:rsidRDefault="00CE0A74" w:rsidP="0096349D">
            <w:pPr>
              <w:pStyle w:val="TableParagraph"/>
              <w:spacing w:line="242" w:lineRule="exact"/>
              <w:ind w:left="105" w:right="103"/>
            </w:pPr>
            <w:r>
              <w:t>клуба</w:t>
            </w:r>
          </w:p>
        </w:tc>
      </w:tr>
      <w:tr w:rsidR="00CE0A74" w:rsidTr="00D75DB6">
        <w:trPr>
          <w:trHeight w:val="509"/>
        </w:trPr>
        <w:tc>
          <w:tcPr>
            <w:tcW w:w="8930" w:type="dxa"/>
            <w:gridSpan w:val="5"/>
            <w:shd w:val="clear" w:color="auto" w:fill="00AFEF"/>
          </w:tcPr>
          <w:p w:rsidR="00CE0A74" w:rsidRDefault="00CE0A74" w:rsidP="0096349D">
            <w:pPr>
              <w:pStyle w:val="TableParagraph"/>
              <w:spacing w:line="249" w:lineRule="exact"/>
              <w:ind w:left="3241"/>
              <w:rPr>
                <w:b/>
              </w:rPr>
            </w:pPr>
            <w:r>
              <w:rPr>
                <w:b/>
              </w:rPr>
              <w:t>18.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Добровольческая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</w:tr>
      <w:tr w:rsidR="00CE0A74" w:rsidTr="00D75DB6">
        <w:trPr>
          <w:trHeight w:val="503"/>
        </w:trPr>
        <w:tc>
          <w:tcPr>
            <w:tcW w:w="682" w:type="dxa"/>
          </w:tcPr>
          <w:p w:rsidR="00CE0A74" w:rsidRDefault="00CE0A74" w:rsidP="0096349D">
            <w:pPr>
              <w:pStyle w:val="TableParagraph"/>
              <w:spacing w:line="249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571" w:type="dxa"/>
          </w:tcPr>
          <w:p w:rsidR="00CE0A74" w:rsidRDefault="00CE0A74" w:rsidP="0096349D">
            <w:pPr>
              <w:pStyle w:val="TableParagraph"/>
              <w:spacing w:line="249" w:lineRule="exact"/>
              <w:ind w:left="93" w:right="78"/>
              <w:rPr>
                <w:b/>
              </w:rPr>
            </w:pPr>
            <w:r>
              <w:rPr>
                <w:b/>
              </w:rPr>
              <w:t>Дела, события,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229" w:type="dxa"/>
          </w:tcPr>
          <w:p w:rsidR="00CE0A74" w:rsidRDefault="00CE0A74" w:rsidP="0096349D">
            <w:pPr>
              <w:pStyle w:val="TableParagraph"/>
              <w:spacing w:line="250" w:lineRule="exact"/>
              <w:ind w:left="340" w:right="98" w:hanging="207"/>
              <w:rPr>
                <w:b/>
              </w:rPr>
            </w:pPr>
            <w:r>
              <w:rPr>
                <w:b/>
              </w:rPr>
              <w:t>Класс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ы</w:t>
            </w:r>
          </w:p>
        </w:tc>
        <w:tc>
          <w:tcPr>
            <w:tcW w:w="1609" w:type="dxa"/>
          </w:tcPr>
          <w:p w:rsidR="00CE0A74" w:rsidRDefault="00CE0A74" w:rsidP="0096349D">
            <w:pPr>
              <w:pStyle w:val="TableParagraph"/>
              <w:spacing w:line="249" w:lineRule="exact"/>
              <w:ind w:left="652" w:right="641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839" w:type="dxa"/>
          </w:tcPr>
          <w:p w:rsidR="00CE0A74" w:rsidRDefault="00CE0A74" w:rsidP="0096349D">
            <w:pPr>
              <w:pStyle w:val="TableParagraph"/>
              <w:spacing w:line="249" w:lineRule="exact"/>
              <w:ind w:right="100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CE0A74" w:rsidTr="00D75DB6">
        <w:trPr>
          <w:trHeight w:val="508"/>
        </w:trPr>
        <w:tc>
          <w:tcPr>
            <w:tcW w:w="682" w:type="dxa"/>
          </w:tcPr>
          <w:p w:rsidR="00CE0A74" w:rsidRDefault="00CE0A74" w:rsidP="0096349D">
            <w:pPr>
              <w:pStyle w:val="TableParagraph"/>
              <w:ind w:left="14"/>
            </w:pPr>
            <w:r>
              <w:t>1</w:t>
            </w:r>
          </w:p>
        </w:tc>
        <w:tc>
          <w:tcPr>
            <w:tcW w:w="3571" w:type="dxa"/>
          </w:tcPr>
          <w:p w:rsidR="00CE0A74" w:rsidRPr="0049241D" w:rsidRDefault="00CE0A74" w:rsidP="0096349D">
            <w:pPr>
              <w:pStyle w:val="TableParagraph"/>
              <w:ind w:left="93" w:right="86"/>
              <w:rPr>
                <w:lang w:val="ru-RU"/>
              </w:rPr>
            </w:pPr>
            <w:r w:rsidRPr="0049241D">
              <w:rPr>
                <w:lang w:val="ru-RU"/>
              </w:rPr>
              <w:t>Участие</w:t>
            </w:r>
            <w:r w:rsidRPr="0049241D">
              <w:rPr>
                <w:spacing w:val="-7"/>
                <w:lang w:val="ru-RU"/>
              </w:rPr>
              <w:t xml:space="preserve"> </w:t>
            </w:r>
            <w:r w:rsidRPr="0049241D">
              <w:rPr>
                <w:lang w:val="ru-RU"/>
              </w:rPr>
              <w:t>в</w:t>
            </w:r>
            <w:r w:rsidRPr="0049241D">
              <w:rPr>
                <w:spacing w:val="1"/>
                <w:lang w:val="ru-RU"/>
              </w:rPr>
              <w:t xml:space="preserve"> </w:t>
            </w:r>
            <w:r w:rsidRPr="0049241D">
              <w:rPr>
                <w:lang w:val="ru-RU"/>
              </w:rPr>
              <w:t>добровольческих</w:t>
            </w:r>
            <w:r w:rsidRPr="0049241D">
              <w:rPr>
                <w:spacing w:val="1"/>
                <w:lang w:val="ru-RU"/>
              </w:rPr>
              <w:t xml:space="preserve"> </w:t>
            </w:r>
            <w:r w:rsidRPr="0049241D">
              <w:rPr>
                <w:lang w:val="ru-RU"/>
              </w:rPr>
              <w:t>акциях</w:t>
            </w:r>
            <w:r w:rsidRPr="0049241D">
              <w:rPr>
                <w:spacing w:val="-5"/>
                <w:lang w:val="ru-RU"/>
              </w:rPr>
              <w:t xml:space="preserve"> </w:t>
            </w:r>
            <w:r w:rsidRPr="0049241D">
              <w:rPr>
                <w:lang w:val="ru-RU"/>
              </w:rPr>
              <w:t>на</w:t>
            </w:r>
          </w:p>
          <w:p w:rsidR="00CE0A74" w:rsidRPr="0049241D" w:rsidRDefault="00CE0A74" w:rsidP="0096349D">
            <w:pPr>
              <w:pStyle w:val="TableParagraph"/>
              <w:spacing w:before="1" w:line="243" w:lineRule="exact"/>
              <w:ind w:left="93" w:right="84"/>
              <w:rPr>
                <w:lang w:val="ru-RU"/>
              </w:rPr>
            </w:pPr>
            <w:r w:rsidRPr="0049241D">
              <w:rPr>
                <w:lang w:val="ru-RU"/>
              </w:rPr>
              <w:t>уровне</w:t>
            </w:r>
            <w:r w:rsidRPr="0049241D">
              <w:rPr>
                <w:spacing w:val="-8"/>
                <w:lang w:val="ru-RU"/>
              </w:rPr>
              <w:t xml:space="preserve"> </w:t>
            </w:r>
            <w:r w:rsidRPr="0049241D">
              <w:rPr>
                <w:lang w:val="ru-RU"/>
              </w:rPr>
              <w:t>школы,</w:t>
            </w:r>
            <w:r w:rsidRPr="0049241D">
              <w:rPr>
                <w:spacing w:val="2"/>
                <w:lang w:val="ru-RU"/>
              </w:rPr>
              <w:t xml:space="preserve"> </w:t>
            </w:r>
            <w:r w:rsidRPr="0049241D">
              <w:rPr>
                <w:lang w:val="ru-RU"/>
              </w:rPr>
              <w:t>города</w:t>
            </w:r>
          </w:p>
        </w:tc>
        <w:tc>
          <w:tcPr>
            <w:tcW w:w="1229" w:type="dxa"/>
          </w:tcPr>
          <w:p w:rsidR="00CE0A74" w:rsidRDefault="00CE0A74" w:rsidP="0096349D">
            <w:pPr>
              <w:pStyle w:val="TableParagraph"/>
              <w:ind w:left="283"/>
            </w:pPr>
            <w:r>
              <w:t>1-11</w:t>
            </w:r>
          </w:p>
        </w:tc>
        <w:tc>
          <w:tcPr>
            <w:tcW w:w="1609" w:type="dxa"/>
          </w:tcPr>
          <w:p w:rsidR="00CE0A74" w:rsidRDefault="00CE0A74" w:rsidP="0096349D">
            <w:pPr>
              <w:pStyle w:val="TableParagraph"/>
              <w:ind w:left="292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  <w:tc>
          <w:tcPr>
            <w:tcW w:w="1839" w:type="dxa"/>
          </w:tcPr>
          <w:p w:rsidR="00CE0A74" w:rsidRDefault="00CE0A74" w:rsidP="0096349D">
            <w:pPr>
              <w:pStyle w:val="TableParagraph"/>
              <w:spacing w:before="1" w:line="243" w:lineRule="exact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</w:tbl>
    <w:p w:rsidR="00CE0A74" w:rsidRDefault="00CE0A74" w:rsidP="00CE0A74">
      <w:pPr>
        <w:tabs>
          <w:tab w:val="left" w:pos="2220"/>
        </w:tabs>
      </w:pPr>
    </w:p>
    <w:p w:rsidR="000D1F16" w:rsidRPr="00015886" w:rsidRDefault="00CE0A74" w:rsidP="003D6C28">
      <w:pPr>
        <w:tabs>
          <w:tab w:val="left" w:pos="2220"/>
        </w:tabs>
        <w:rPr>
          <w:rFonts w:ascii="Times New Roman" w:hAnsi="Times New Roman" w:cs="Times New Roman"/>
        </w:rPr>
      </w:pPr>
      <w:r>
        <w:tab/>
      </w:r>
    </w:p>
    <w:sectPr w:rsidR="000D1F16" w:rsidRPr="00015886" w:rsidSect="00D75DB6">
      <w:pgSz w:w="11910" w:h="16840"/>
      <w:pgMar w:top="709" w:right="240" w:bottom="280" w:left="1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F4A" w:rsidRDefault="00856F4A" w:rsidP="00CE0A74">
      <w:r>
        <w:separator/>
      </w:r>
    </w:p>
  </w:endnote>
  <w:endnote w:type="continuationSeparator" w:id="0">
    <w:p w:rsidR="00856F4A" w:rsidRDefault="00856F4A" w:rsidP="00CE0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Andale Sans UI;Arial Unicode MS">
    <w:panose1 w:val="00000000000000000000"/>
    <w:charset w:val="00"/>
    <w:family w:val="roman"/>
    <w:notTrueType/>
    <w:pitch w:val="default"/>
  </w:font>
  <w:font w:name="Batang;바탕">
    <w:altName w:val="MS Gothic"/>
    <w:panose1 w:val="00000000000000000000"/>
    <w:charset w:val="8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№Е;Calibri"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№Е">
    <w:altName w:val="Calibri"/>
    <w:charset w:val="00"/>
    <w:family w:val="roman"/>
    <w:pitch w:val="variable"/>
  </w:font>
  <w:font w:name="font336">
    <w:altName w:val="Times New Roman"/>
    <w:charset w:val="CC"/>
    <w:family w:val="auto"/>
    <w:pitch w:val="variable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F4A" w:rsidRDefault="00856F4A" w:rsidP="00CE0A74">
      <w:r>
        <w:separator/>
      </w:r>
    </w:p>
  </w:footnote>
  <w:footnote w:type="continuationSeparator" w:id="0">
    <w:p w:rsidR="00856F4A" w:rsidRDefault="00856F4A" w:rsidP="00CE0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/>
        <w:color w:val="000000"/>
        <w:w w:val="100"/>
        <w:lang w:val="ru-RU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lang w:val="ru-RU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 w:cs="Symbol"/>
        <w:lang w:val="ru-RU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/>
        <w:lang w:val="ru-RU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/>
        <w:lang w:val="ru-RU"/>
      </w:rPr>
    </w:lvl>
  </w:abstractNum>
  <w:abstractNum w:abstractNumId="7">
    <w:nsid w:val="006B2C11"/>
    <w:multiLevelType w:val="multilevel"/>
    <w:tmpl w:val="88DA7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nsid w:val="01D20A98"/>
    <w:multiLevelType w:val="hybridMultilevel"/>
    <w:tmpl w:val="57BC26F6"/>
    <w:lvl w:ilvl="0" w:tplc="6112763A">
      <w:start w:val="1"/>
      <w:numFmt w:val="bullet"/>
      <w:lvlText w:val="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9">
    <w:nsid w:val="0309283D"/>
    <w:multiLevelType w:val="hybridMultilevel"/>
    <w:tmpl w:val="C0D07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8FC5E16"/>
    <w:multiLevelType w:val="hybridMultilevel"/>
    <w:tmpl w:val="6AD4CAB8"/>
    <w:lvl w:ilvl="0" w:tplc="611276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6F1FA3"/>
    <w:multiLevelType w:val="multilevel"/>
    <w:tmpl w:val="EB42C73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>
    <w:nsid w:val="0EA054D4"/>
    <w:multiLevelType w:val="hybridMultilevel"/>
    <w:tmpl w:val="1E5E595E"/>
    <w:lvl w:ilvl="0" w:tplc="6112763A">
      <w:start w:val="1"/>
      <w:numFmt w:val="bullet"/>
      <w:lvlText w:val="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3">
    <w:nsid w:val="12D533EE"/>
    <w:multiLevelType w:val="hybridMultilevel"/>
    <w:tmpl w:val="BF3006AC"/>
    <w:lvl w:ilvl="0" w:tplc="611276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511D50"/>
    <w:multiLevelType w:val="multilevel"/>
    <w:tmpl w:val="8370C00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>
    <w:nsid w:val="18912688"/>
    <w:multiLevelType w:val="multilevel"/>
    <w:tmpl w:val="C17E8E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Arial"/>
        <w:kern w:val="2"/>
        <w:sz w:val="24"/>
        <w:szCs w:val="22"/>
        <w:lang w:eastAsia="ru-RU" w:bidi="ar-SA"/>
      </w:r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16">
    <w:nsid w:val="1ACB0DB4"/>
    <w:multiLevelType w:val="multilevel"/>
    <w:tmpl w:val="E0EAEE9E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>
    <w:nsid w:val="1EF67F9E"/>
    <w:multiLevelType w:val="multilevel"/>
    <w:tmpl w:val="36C0AAE8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8">
    <w:nsid w:val="2500212D"/>
    <w:multiLevelType w:val="hybridMultilevel"/>
    <w:tmpl w:val="CEB22584"/>
    <w:lvl w:ilvl="0" w:tplc="6112763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7953F5C"/>
    <w:multiLevelType w:val="multilevel"/>
    <w:tmpl w:val="EDA430B0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118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6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4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2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4" w:hanging="1800"/>
      </w:pPr>
      <w:rPr>
        <w:rFonts w:hint="default"/>
      </w:rPr>
    </w:lvl>
  </w:abstractNum>
  <w:abstractNum w:abstractNumId="20">
    <w:nsid w:val="2AF71254"/>
    <w:multiLevelType w:val="hybridMultilevel"/>
    <w:tmpl w:val="8ACC1BC2"/>
    <w:lvl w:ilvl="0" w:tplc="611276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841B5D"/>
    <w:multiLevelType w:val="multilevel"/>
    <w:tmpl w:val="F27ADE6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2">
    <w:nsid w:val="2F260DD8"/>
    <w:multiLevelType w:val="hybridMultilevel"/>
    <w:tmpl w:val="9634F136"/>
    <w:lvl w:ilvl="0" w:tplc="6112763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2F737E34"/>
    <w:multiLevelType w:val="hybridMultilevel"/>
    <w:tmpl w:val="DBB409BE"/>
    <w:lvl w:ilvl="0" w:tplc="041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4">
    <w:nsid w:val="302E1797"/>
    <w:multiLevelType w:val="hybridMultilevel"/>
    <w:tmpl w:val="6BCCFB38"/>
    <w:lvl w:ilvl="0" w:tplc="6112763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21A4BB6"/>
    <w:multiLevelType w:val="hybridMultilevel"/>
    <w:tmpl w:val="AAA894F8"/>
    <w:lvl w:ilvl="0" w:tplc="6112763A">
      <w:start w:val="1"/>
      <w:numFmt w:val="bullet"/>
      <w:lvlText w:val=""/>
      <w:lvlJc w:val="left"/>
      <w:pPr>
        <w:ind w:left="6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939" w:hanging="360"/>
      </w:pPr>
      <w:rPr>
        <w:rFonts w:ascii="Wingdings" w:hAnsi="Wingdings" w:hint="default"/>
      </w:rPr>
    </w:lvl>
  </w:abstractNum>
  <w:abstractNum w:abstractNumId="26">
    <w:nsid w:val="34820BD2"/>
    <w:multiLevelType w:val="hybridMultilevel"/>
    <w:tmpl w:val="640E027C"/>
    <w:lvl w:ilvl="0" w:tplc="6112763A">
      <w:start w:val="1"/>
      <w:numFmt w:val="bullet"/>
      <w:lvlText w:val="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7">
    <w:nsid w:val="36535807"/>
    <w:multiLevelType w:val="multilevel"/>
    <w:tmpl w:val="8056D42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8">
    <w:nsid w:val="389F58C4"/>
    <w:multiLevelType w:val="hybridMultilevel"/>
    <w:tmpl w:val="24A090A2"/>
    <w:lvl w:ilvl="0" w:tplc="6112763A">
      <w:start w:val="1"/>
      <w:numFmt w:val="bullet"/>
      <w:lvlText w:val="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9">
    <w:nsid w:val="391D4D9C"/>
    <w:multiLevelType w:val="hybridMultilevel"/>
    <w:tmpl w:val="320202E4"/>
    <w:lvl w:ilvl="0" w:tplc="611276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ACA07ED"/>
    <w:multiLevelType w:val="hybridMultilevel"/>
    <w:tmpl w:val="64FA393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1">
    <w:nsid w:val="3B586653"/>
    <w:multiLevelType w:val="hybridMultilevel"/>
    <w:tmpl w:val="A9C468B0"/>
    <w:lvl w:ilvl="0" w:tplc="611276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E481E2A"/>
    <w:multiLevelType w:val="hybridMultilevel"/>
    <w:tmpl w:val="CC208E82"/>
    <w:lvl w:ilvl="0" w:tplc="611276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0204DE0"/>
    <w:multiLevelType w:val="hybridMultilevel"/>
    <w:tmpl w:val="6CD81D74"/>
    <w:lvl w:ilvl="0" w:tplc="0419000F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4">
    <w:nsid w:val="40C924E5"/>
    <w:multiLevelType w:val="hybridMultilevel"/>
    <w:tmpl w:val="359C344C"/>
    <w:lvl w:ilvl="0" w:tplc="0419000F">
      <w:start w:val="1"/>
      <w:numFmt w:val="decimal"/>
      <w:lvlText w:val="%1."/>
      <w:lvlJc w:val="left"/>
      <w:pPr>
        <w:ind w:left="930" w:hanging="360"/>
      </w:p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5">
    <w:nsid w:val="43DB62D2"/>
    <w:multiLevelType w:val="hybridMultilevel"/>
    <w:tmpl w:val="CFA0B234"/>
    <w:lvl w:ilvl="0" w:tplc="6112763A">
      <w:start w:val="1"/>
      <w:numFmt w:val="bullet"/>
      <w:lvlText w:val="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6">
    <w:nsid w:val="443A2814"/>
    <w:multiLevelType w:val="multilevel"/>
    <w:tmpl w:val="E0EAEE9E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7">
    <w:nsid w:val="46CB21AA"/>
    <w:multiLevelType w:val="multilevel"/>
    <w:tmpl w:val="E0EAEE9E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8">
    <w:nsid w:val="4FFA7C4F"/>
    <w:multiLevelType w:val="multilevel"/>
    <w:tmpl w:val="E0EAEE9E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9">
    <w:nsid w:val="5249083E"/>
    <w:multiLevelType w:val="multilevel"/>
    <w:tmpl w:val="E0EAEE9E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0">
    <w:nsid w:val="55736CF1"/>
    <w:multiLevelType w:val="multilevel"/>
    <w:tmpl w:val="E0EAEE9E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1">
    <w:nsid w:val="557C4286"/>
    <w:multiLevelType w:val="multilevel"/>
    <w:tmpl w:val="E0EAEE9E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2">
    <w:nsid w:val="56857276"/>
    <w:multiLevelType w:val="multilevel"/>
    <w:tmpl w:val="D6DE9D3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3">
    <w:nsid w:val="589E79ED"/>
    <w:multiLevelType w:val="multilevel"/>
    <w:tmpl w:val="98D83FB4"/>
    <w:lvl w:ilvl="0">
      <w:start w:val="1"/>
      <w:numFmt w:val="bullet"/>
      <w:lvlText w:val=""/>
      <w:lvlJc w:val="left"/>
      <w:pPr>
        <w:ind w:left="1356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9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1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7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6" w:hanging="360"/>
      </w:pPr>
      <w:rPr>
        <w:rFonts w:ascii="Wingdings" w:hAnsi="Wingdings" w:cs="Wingdings" w:hint="default"/>
      </w:rPr>
    </w:lvl>
  </w:abstractNum>
  <w:abstractNum w:abstractNumId="44">
    <w:nsid w:val="5EB516FE"/>
    <w:multiLevelType w:val="hybridMultilevel"/>
    <w:tmpl w:val="6E3C624C"/>
    <w:lvl w:ilvl="0" w:tplc="6112763A">
      <w:start w:val="1"/>
      <w:numFmt w:val="bullet"/>
      <w:lvlText w:val="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5">
    <w:nsid w:val="60060A45"/>
    <w:multiLevelType w:val="hybridMultilevel"/>
    <w:tmpl w:val="42041E06"/>
    <w:lvl w:ilvl="0" w:tplc="6112763A">
      <w:start w:val="1"/>
      <w:numFmt w:val="bullet"/>
      <w:lvlText w:val="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6">
    <w:nsid w:val="60E919DB"/>
    <w:multiLevelType w:val="multilevel"/>
    <w:tmpl w:val="199CD38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7">
    <w:nsid w:val="60F86576"/>
    <w:multiLevelType w:val="hybridMultilevel"/>
    <w:tmpl w:val="50C86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3312CB3"/>
    <w:multiLevelType w:val="hybridMultilevel"/>
    <w:tmpl w:val="F6C0C376"/>
    <w:lvl w:ilvl="0" w:tplc="6112763A">
      <w:start w:val="1"/>
      <w:numFmt w:val="bullet"/>
      <w:lvlText w:val="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9">
    <w:nsid w:val="651E06F7"/>
    <w:multiLevelType w:val="hybridMultilevel"/>
    <w:tmpl w:val="6A1C4EC0"/>
    <w:lvl w:ilvl="0" w:tplc="0419000F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50">
    <w:nsid w:val="652624AD"/>
    <w:multiLevelType w:val="multilevel"/>
    <w:tmpl w:val="636E0DEE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1">
    <w:nsid w:val="661B68BF"/>
    <w:multiLevelType w:val="hybridMultilevel"/>
    <w:tmpl w:val="7EF88D68"/>
    <w:lvl w:ilvl="0" w:tplc="6112763A">
      <w:start w:val="1"/>
      <w:numFmt w:val="bullet"/>
      <w:lvlText w:val="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2">
    <w:nsid w:val="79E16CE4"/>
    <w:multiLevelType w:val="multilevel"/>
    <w:tmpl w:val="E0EAEE9E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3">
    <w:nsid w:val="7D6C71E8"/>
    <w:multiLevelType w:val="multilevel"/>
    <w:tmpl w:val="216232FA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50"/>
  </w:num>
  <w:num w:numId="2">
    <w:abstractNumId w:val="15"/>
  </w:num>
  <w:num w:numId="3">
    <w:abstractNumId w:val="7"/>
  </w:num>
  <w:num w:numId="4">
    <w:abstractNumId w:val="43"/>
  </w:num>
  <w:num w:numId="5">
    <w:abstractNumId w:val="9"/>
  </w:num>
  <w:num w:numId="6">
    <w:abstractNumId w:val="30"/>
  </w:num>
  <w:num w:numId="7">
    <w:abstractNumId w:val="49"/>
  </w:num>
  <w:num w:numId="8">
    <w:abstractNumId w:val="13"/>
  </w:num>
  <w:num w:numId="9">
    <w:abstractNumId w:val="47"/>
  </w:num>
  <w:num w:numId="10">
    <w:abstractNumId w:val="24"/>
  </w:num>
  <w:num w:numId="11">
    <w:abstractNumId w:val="53"/>
  </w:num>
  <w:num w:numId="12">
    <w:abstractNumId w:val="17"/>
  </w:num>
  <w:num w:numId="13">
    <w:abstractNumId w:val="39"/>
  </w:num>
  <w:num w:numId="14">
    <w:abstractNumId w:val="37"/>
  </w:num>
  <w:num w:numId="15">
    <w:abstractNumId w:val="41"/>
  </w:num>
  <w:num w:numId="16">
    <w:abstractNumId w:val="36"/>
  </w:num>
  <w:num w:numId="17">
    <w:abstractNumId w:val="38"/>
  </w:num>
  <w:num w:numId="18">
    <w:abstractNumId w:val="52"/>
  </w:num>
  <w:num w:numId="19">
    <w:abstractNumId w:val="40"/>
  </w:num>
  <w:num w:numId="20">
    <w:abstractNumId w:val="16"/>
  </w:num>
  <w:num w:numId="21">
    <w:abstractNumId w:val="20"/>
  </w:num>
  <w:num w:numId="22">
    <w:abstractNumId w:val="48"/>
  </w:num>
  <w:num w:numId="23">
    <w:abstractNumId w:val="25"/>
  </w:num>
  <w:num w:numId="24">
    <w:abstractNumId w:val="12"/>
  </w:num>
  <w:num w:numId="25">
    <w:abstractNumId w:val="31"/>
  </w:num>
  <w:num w:numId="26">
    <w:abstractNumId w:val="10"/>
  </w:num>
  <w:num w:numId="27">
    <w:abstractNumId w:val="51"/>
  </w:num>
  <w:num w:numId="28">
    <w:abstractNumId w:val="32"/>
  </w:num>
  <w:num w:numId="29">
    <w:abstractNumId w:val="45"/>
  </w:num>
  <w:num w:numId="30">
    <w:abstractNumId w:val="29"/>
  </w:num>
  <w:num w:numId="31">
    <w:abstractNumId w:val="28"/>
  </w:num>
  <w:num w:numId="32">
    <w:abstractNumId w:val="35"/>
  </w:num>
  <w:num w:numId="33">
    <w:abstractNumId w:val="18"/>
  </w:num>
  <w:num w:numId="34">
    <w:abstractNumId w:val="22"/>
  </w:num>
  <w:num w:numId="35">
    <w:abstractNumId w:val="8"/>
  </w:num>
  <w:num w:numId="36">
    <w:abstractNumId w:val="44"/>
  </w:num>
  <w:num w:numId="37">
    <w:abstractNumId w:val="26"/>
  </w:num>
  <w:num w:numId="38">
    <w:abstractNumId w:val="21"/>
  </w:num>
  <w:num w:numId="39">
    <w:abstractNumId w:val="42"/>
  </w:num>
  <w:num w:numId="40">
    <w:abstractNumId w:val="27"/>
  </w:num>
  <w:num w:numId="41">
    <w:abstractNumId w:val="14"/>
  </w:num>
  <w:num w:numId="42">
    <w:abstractNumId w:val="46"/>
  </w:num>
  <w:num w:numId="43">
    <w:abstractNumId w:val="11"/>
  </w:num>
  <w:num w:numId="44">
    <w:abstractNumId w:val="23"/>
  </w:num>
  <w:num w:numId="45">
    <w:abstractNumId w:val="33"/>
  </w:num>
  <w:num w:numId="46">
    <w:abstractNumId w:val="34"/>
  </w:num>
  <w:num w:numId="47">
    <w:abstractNumId w:val="1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422"/>
    <w:rsid w:val="000003A0"/>
    <w:rsid w:val="00000CBD"/>
    <w:rsid w:val="00015886"/>
    <w:rsid w:val="000333C7"/>
    <w:rsid w:val="00034D41"/>
    <w:rsid w:val="000462F3"/>
    <w:rsid w:val="0006521B"/>
    <w:rsid w:val="0006768E"/>
    <w:rsid w:val="00077967"/>
    <w:rsid w:val="00077EC6"/>
    <w:rsid w:val="000810AC"/>
    <w:rsid w:val="000853A6"/>
    <w:rsid w:val="000929B2"/>
    <w:rsid w:val="000C7BE9"/>
    <w:rsid w:val="000D1648"/>
    <w:rsid w:val="000D1F16"/>
    <w:rsid w:val="000D7970"/>
    <w:rsid w:val="000F0E0C"/>
    <w:rsid w:val="000F7AA1"/>
    <w:rsid w:val="00100400"/>
    <w:rsid w:val="00173C70"/>
    <w:rsid w:val="0019175C"/>
    <w:rsid w:val="001B4EBA"/>
    <w:rsid w:val="001C21CA"/>
    <w:rsid w:val="001D2A67"/>
    <w:rsid w:val="001E56E7"/>
    <w:rsid w:val="001E5795"/>
    <w:rsid w:val="00214942"/>
    <w:rsid w:val="002713AA"/>
    <w:rsid w:val="002874E7"/>
    <w:rsid w:val="00290827"/>
    <w:rsid w:val="00290DE0"/>
    <w:rsid w:val="002B4391"/>
    <w:rsid w:val="002C0E41"/>
    <w:rsid w:val="002E5C6E"/>
    <w:rsid w:val="002E6FF9"/>
    <w:rsid w:val="002F18B1"/>
    <w:rsid w:val="002F2C8F"/>
    <w:rsid w:val="002F6D6B"/>
    <w:rsid w:val="002F7F4F"/>
    <w:rsid w:val="00301FAE"/>
    <w:rsid w:val="00307C19"/>
    <w:rsid w:val="00323471"/>
    <w:rsid w:val="003235EA"/>
    <w:rsid w:val="00330A57"/>
    <w:rsid w:val="00333E97"/>
    <w:rsid w:val="0033515E"/>
    <w:rsid w:val="0034727F"/>
    <w:rsid w:val="003752D7"/>
    <w:rsid w:val="00384865"/>
    <w:rsid w:val="003852B2"/>
    <w:rsid w:val="003868B2"/>
    <w:rsid w:val="0039332F"/>
    <w:rsid w:val="003A4FD6"/>
    <w:rsid w:val="003D6C28"/>
    <w:rsid w:val="0040134D"/>
    <w:rsid w:val="00401FCF"/>
    <w:rsid w:val="00403D6E"/>
    <w:rsid w:val="00407594"/>
    <w:rsid w:val="00436907"/>
    <w:rsid w:val="004474F8"/>
    <w:rsid w:val="00465585"/>
    <w:rsid w:val="00477E7C"/>
    <w:rsid w:val="0048458A"/>
    <w:rsid w:val="004A3E5F"/>
    <w:rsid w:val="004A425E"/>
    <w:rsid w:val="004C4672"/>
    <w:rsid w:val="004D6EE4"/>
    <w:rsid w:val="004D756B"/>
    <w:rsid w:val="005023E7"/>
    <w:rsid w:val="00527F54"/>
    <w:rsid w:val="00534B95"/>
    <w:rsid w:val="005362A3"/>
    <w:rsid w:val="005657E6"/>
    <w:rsid w:val="00576C28"/>
    <w:rsid w:val="00594C9F"/>
    <w:rsid w:val="00595300"/>
    <w:rsid w:val="005B2FC6"/>
    <w:rsid w:val="005B3A5C"/>
    <w:rsid w:val="00602210"/>
    <w:rsid w:val="00622F4E"/>
    <w:rsid w:val="00641206"/>
    <w:rsid w:val="00654543"/>
    <w:rsid w:val="0066190D"/>
    <w:rsid w:val="0066587E"/>
    <w:rsid w:val="006677F4"/>
    <w:rsid w:val="006701D9"/>
    <w:rsid w:val="00673891"/>
    <w:rsid w:val="006901B5"/>
    <w:rsid w:val="00693644"/>
    <w:rsid w:val="0069760A"/>
    <w:rsid w:val="006C1203"/>
    <w:rsid w:val="006C1251"/>
    <w:rsid w:val="006D1ED8"/>
    <w:rsid w:val="006F64D6"/>
    <w:rsid w:val="00701817"/>
    <w:rsid w:val="00705033"/>
    <w:rsid w:val="00705A66"/>
    <w:rsid w:val="00734E1B"/>
    <w:rsid w:val="007512BC"/>
    <w:rsid w:val="007539F1"/>
    <w:rsid w:val="00762267"/>
    <w:rsid w:val="00772800"/>
    <w:rsid w:val="007807D1"/>
    <w:rsid w:val="00792E5F"/>
    <w:rsid w:val="007B058E"/>
    <w:rsid w:val="007B4E5A"/>
    <w:rsid w:val="007B6E0C"/>
    <w:rsid w:val="007C0E99"/>
    <w:rsid w:val="007C549F"/>
    <w:rsid w:val="007C62E1"/>
    <w:rsid w:val="007F31BA"/>
    <w:rsid w:val="007F46A5"/>
    <w:rsid w:val="008021AB"/>
    <w:rsid w:val="00825158"/>
    <w:rsid w:val="0084033D"/>
    <w:rsid w:val="008427FB"/>
    <w:rsid w:val="0085425D"/>
    <w:rsid w:val="00856F4A"/>
    <w:rsid w:val="0086156E"/>
    <w:rsid w:val="0087655E"/>
    <w:rsid w:val="00897DFB"/>
    <w:rsid w:val="008B09F7"/>
    <w:rsid w:val="008B1479"/>
    <w:rsid w:val="008B3CF5"/>
    <w:rsid w:val="008B7D89"/>
    <w:rsid w:val="008F09B7"/>
    <w:rsid w:val="008F6E58"/>
    <w:rsid w:val="009057AB"/>
    <w:rsid w:val="009345F9"/>
    <w:rsid w:val="00935425"/>
    <w:rsid w:val="0096349D"/>
    <w:rsid w:val="00965F9A"/>
    <w:rsid w:val="0097565B"/>
    <w:rsid w:val="009816DC"/>
    <w:rsid w:val="00982C34"/>
    <w:rsid w:val="009B0A3D"/>
    <w:rsid w:val="009B3FCD"/>
    <w:rsid w:val="009C14DE"/>
    <w:rsid w:val="009D5A06"/>
    <w:rsid w:val="009F499A"/>
    <w:rsid w:val="00A1057B"/>
    <w:rsid w:val="00A255B5"/>
    <w:rsid w:val="00A434A7"/>
    <w:rsid w:val="00A6247C"/>
    <w:rsid w:val="00A62A51"/>
    <w:rsid w:val="00A76072"/>
    <w:rsid w:val="00A7675E"/>
    <w:rsid w:val="00A9791A"/>
    <w:rsid w:val="00AA4394"/>
    <w:rsid w:val="00AB0B6F"/>
    <w:rsid w:val="00AB4612"/>
    <w:rsid w:val="00AD5422"/>
    <w:rsid w:val="00AF447A"/>
    <w:rsid w:val="00AF7110"/>
    <w:rsid w:val="00B03795"/>
    <w:rsid w:val="00B2154A"/>
    <w:rsid w:val="00B34C11"/>
    <w:rsid w:val="00B42441"/>
    <w:rsid w:val="00B62B2E"/>
    <w:rsid w:val="00B64119"/>
    <w:rsid w:val="00B71823"/>
    <w:rsid w:val="00B81239"/>
    <w:rsid w:val="00B91244"/>
    <w:rsid w:val="00B920B6"/>
    <w:rsid w:val="00BB13CF"/>
    <w:rsid w:val="00BB3F08"/>
    <w:rsid w:val="00BB48C1"/>
    <w:rsid w:val="00BB6126"/>
    <w:rsid w:val="00BC58F5"/>
    <w:rsid w:val="00C340E9"/>
    <w:rsid w:val="00C34D1E"/>
    <w:rsid w:val="00C4207B"/>
    <w:rsid w:val="00C44E3C"/>
    <w:rsid w:val="00C45942"/>
    <w:rsid w:val="00C821B0"/>
    <w:rsid w:val="00C8601B"/>
    <w:rsid w:val="00CA5D38"/>
    <w:rsid w:val="00CB50C3"/>
    <w:rsid w:val="00CE0A74"/>
    <w:rsid w:val="00CF2691"/>
    <w:rsid w:val="00D1036A"/>
    <w:rsid w:val="00D17498"/>
    <w:rsid w:val="00D2773E"/>
    <w:rsid w:val="00D31059"/>
    <w:rsid w:val="00D3765C"/>
    <w:rsid w:val="00D45A17"/>
    <w:rsid w:val="00D46241"/>
    <w:rsid w:val="00D47D36"/>
    <w:rsid w:val="00D503EA"/>
    <w:rsid w:val="00D556B6"/>
    <w:rsid w:val="00D67381"/>
    <w:rsid w:val="00D723C7"/>
    <w:rsid w:val="00D75DB6"/>
    <w:rsid w:val="00D82240"/>
    <w:rsid w:val="00D8777A"/>
    <w:rsid w:val="00D92EBE"/>
    <w:rsid w:val="00DA74B8"/>
    <w:rsid w:val="00DB06C2"/>
    <w:rsid w:val="00DB5877"/>
    <w:rsid w:val="00DC7CD7"/>
    <w:rsid w:val="00DF48FD"/>
    <w:rsid w:val="00DF7506"/>
    <w:rsid w:val="00E020E5"/>
    <w:rsid w:val="00E60FE2"/>
    <w:rsid w:val="00E6159C"/>
    <w:rsid w:val="00E63F2C"/>
    <w:rsid w:val="00E8178D"/>
    <w:rsid w:val="00E9274F"/>
    <w:rsid w:val="00EB1038"/>
    <w:rsid w:val="00EB5D85"/>
    <w:rsid w:val="00EC0C43"/>
    <w:rsid w:val="00ED2898"/>
    <w:rsid w:val="00ED6898"/>
    <w:rsid w:val="00EE09C0"/>
    <w:rsid w:val="00EE3347"/>
    <w:rsid w:val="00EF42B1"/>
    <w:rsid w:val="00F020CB"/>
    <w:rsid w:val="00F03B96"/>
    <w:rsid w:val="00F076F1"/>
    <w:rsid w:val="00F0785A"/>
    <w:rsid w:val="00F134C0"/>
    <w:rsid w:val="00F21978"/>
    <w:rsid w:val="00F271D7"/>
    <w:rsid w:val="00F438DA"/>
    <w:rsid w:val="00F459CD"/>
    <w:rsid w:val="00F70001"/>
    <w:rsid w:val="00F72707"/>
    <w:rsid w:val="00F81DB0"/>
    <w:rsid w:val="00FA3A6D"/>
    <w:rsid w:val="00FD3F31"/>
    <w:rsid w:val="00FE02D4"/>
    <w:rsid w:val="00FF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0E7649-6445-497D-AAC0-76320A3C0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E7C"/>
    <w:pPr>
      <w:widowControl w:val="0"/>
      <w:suppressAutoHyphens/>
    </w:pPr>
    <w:rPr>
      <w:rFonts w:ascii="Liberation Serif;Times New Roma" w:eastAsia="Times New Roman" w:hAnsi="Liberation Serif;Times New Roma" w:cs="Liberation Serif;Times New Roma"/>
      <w:kern w:val="2"/>
      <w:sz w:val="24"/>
    </w:rPr>
  </w:style>
  <w:style w:type="paragraph" w:styleId="1">
    <w:name w:val="heading 1"/>
    <w:basedOn w:val="a"/>
    <w:link w:val="10"/>
    <w:uiPriority w:val="9"/>
    <w:qFormat/>
    <w:rsid w:val="007512BC"/>
    <w:pPr>
      <w:widowControl/>
      <w:suppressAutoHyphens w:val="0"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12"/>
    <w:qFormat/>
    <w:rsid w:val="00C75CCC"/>
    <w:pPr>
      <w:numPr>
        <w:numId w:val="1"/>
      </w:numPr>
      <w:outlineLvl w:val="0"/>
    </w:pPr>
    <w:rPr>
      <w:rFonts w:ascii="Liberation Serif;Times New Roma" w:eastAsia="Segoe UI" w:hAnsi="Liberation Serif;Times New Roma" w:cs="Tahoma"/>
      <w:b/>
      <w:bCs/>
      <w:sz w:val="48"/>
      <w:szCs w:val="48"/>
    </w:rPr>
  </w:style>
  <w:style w:type="character" w:customStyle="1" w:styleId="WW8Num1z0">
    <w:name w:val="WW8Num1z0"/>
    <w:qFormat/>
    <w:rsid w:val="00C75CCC"/>
  </w:style>
  <w:style w:type="character" w:customStyle="1" w:styleId="WW8Num1z1">
    <w:name w:val="WW8Num1z1"/>
    <w:qFormat/>
    <w:rsid w:val="00C75CCC"/>
  </w:style>
  <w:style w:type="character" w:customStyle="1" w:styleId="WW8Num1z2">
    <w:name w:val="WW8Num1z2"/>
    <w:qFormat/>
    <w:rsid w:val="00C75CCC"/>
  </w:style>
  <w:style w:type="character" w:customStyle="1" w:styleId="WW8Num1z3">
    <w:name w:val="WW8Num1z3"/>
    <w:qFormat/>
    <w:rsid w:val="00C75CCC"/>
  </w:style>
  <w:style w:type="character" w:customStyle="1" w:styleId="WW8Num1z4">
    <w:name w:val="WW8Num1z4"/>
    <w:qFormat/>
    <w:rsid w:val="00C75CCC"/>
  </w:style>
  <w:style w:type="character" w:customStyle="1" w:styleId="WW8Num1z5">
    <w:name w:val="WW8Num1z5"/>
    <w:qFormat/>
    <w:rsid w:val="00C75CCC"/>
  </w:style>
  <w:style w:type="character" w:customStyle="1" w:styleId="WW8Num1z6">
    <w:name w:val="WW8Num1z6"/>
    <w:qFormat/>
    <w:rsid w:val="00C75CCC"/>
  </w:style>
  <w:style w:type="character" w:customStyle="1" w:styleId="WW8Num1z7">
    <w:name w:val="WW8Num1z7"/>
    <w:qFormat/>
    <w:rsid w:val="00C75CCC"/>
  </w:style>
  <w:style w:type="character" w:customStyle="1" w:styleId="WW8Num1z8">
    <w:name w:val="WW8Num1z8"/>
    <w:qFormat/>
    <w:rsid w:val="00C75CCC"/>
  </w:style>
  <w:style w:type="character" w:customStyle="1" w:styleId="WW8Num2z0">
    <w:name w:val="WW8Num2z0"/>
    <w:qFormat/>
    <w:rsid w:val="00C75CCC"/>
    <w:rPr>
      <w:rFonts w:ascii="Times New Roman" w:eastAsia="Calibri" w:hAnsi="Times New Roman" w:cs="Times New Roman"/>
      <w:b w:val="0"/>
      <w:kern w:val="2"/>
      <w:sz w:val="22"/>
      <w:szCs w:val="22"/>
      <w:lang w:eastAsia="ru-RU" w:bidi="ar-SA"/>
    </w:rPr>
  </w:style>
  <w:style w:type="character" w:customStyle="1" w:styleId="WW8Num3z0">
    <w:name w:val="WW8Num3z0"/>
    <w:qFormat/>
    <w:rsid w:val="00C75CCC"/>
    <w:rPr>
      <w:rFonts w:ascii="Times New Roman" w:eastAsia="Calibri" w:hAnsi="Times New Roman" w:cs="Arial"/>
      <w:kern w:val="2"/>
      <w:sz w:val="22"/>
      <w:szCs w:val="22"/>
      <w:lang w:eastAsia="ru-RU" w:bidi="ar-SA"/>
    </w:rPr>
  </w:style>
  <w:style w:type="character" w:customStyle="1" w:styleId="WW8Num4z0">
    <w:name w:val="WW8Num4z0"/>
    <w:qFormat/>
    <w:rsid w:val="00C75CCC"/>
    <w:rPr>
      <w:rFonts w:ascii="Symbol" w:hAnsi="Symbol" w:cs="OpenSymbol;Arial Unicode MS"/>
    </w:rPr>
  </w:style>
  <w:style w:type="character" w:customStyle="1" w:styleId="WW8Num5z0">
    <w:name w:val="WW8Num5z0"/>
    <w:qFormat/>
    <w:rsid w:val="00C75CCC"/>
  </w:style>
  <w:style w:type="character" w:customStyle="1" w:styleId="WW8Num5z1">
    <w:name w:val="WW8Num5z1"/>
    <w:qFormat/>
    <w:rsid w:val="00C75CCC"/>
  </w:style>
  <w:style w:type="character" w:customStyle="1" w:styleId="WW8Num5z2">
    <w:name w:val="WW8Num5z2"/>
    <w:qFormat/>
    <w:rsid w:val="00C75CCC"/>
  </w:style>
  <w:style w:type="character" w:customStyle="1" w:styleId="WW8Num5z3">
    <w:name w:val="WW8Num5z3"/>
    <w:qFormat/>
    <w:rsid w:val="00C75CCC"/>
  </w:style>
  <w:style w:type="character" w:customStyle="1" w:styleId="WW8Num5z4">
    <w:name w:val="WW8Num5z4"/>
    <w:qFormat/>
    <w:rsid w:val="00C75CCC"/>
  </w:style>
  <w:style w:type="character" w:customStyle="1" w:styleId="WW8Num5z5">
    <w:name w:val="WW8Num5z5"/>
    <w:qFormat/>
    <w:rsid w:val="00C75CCC"/>
  </w:style>
  <w:style w:type="character" w:customStyle="1" w:styleId="WW8Num5z6">
    <w:name w:val="WW8Num5z6"/>
    <w:qFormat/>
    <w:rsid w:val="00C75CCC"/>
  </w:style>
  <w:style w:type="character" w:customStyle="1" w:styleId="WW8Num5z7">
    <w:name w:val="WW8Num5z7"/>
    <w:qFormat/>
    <w:rsid w:val="00C75CCC"/>
  </w:style>
  <w:style w:type="character" w:customStyle="1" w:styleId="WW8Num5z8">
    <w:name w:val="WW8Num5z8"/>
    <w:qFormat/>
    <w:rsid w:val="00C75CCC"/>
  </w:style>
  <w:style w:type="character" w:customStyle="1" w:styleId="WW8Num4z1">
    <w:name w:val="WW8Num4z1"/>
    <w:qFormat/>
    <w:rsid w:val="00C75CCC"/>
  </w:style>
  <w:style w:type="character" w:customStyle="1" w:styleId="WW8Num4z2">
    <w:name w:val="WW8Num4z2"/>
    <w:qFormat/>
    <w:rsid w:val="00C75CCC"/>
  </w:style>
  <w:style w:type="character" w:customStyle="1" w:styleId="WW8Num4z3">
    <w:name w:val="WW8Num4z3"/>
    <w:qFormat/>
    <w:rsid w:val="00C75CCC"/>
  </w:style>
  <w:style w:type="character" w:customStyle="1" w:styleId="WW8Num4z4">
    <w:name w:val="WW8Num4z4"/>
    <w:qFormat/>
    <w:rsid w:val="00C75CCC"/>
  </w:style>
  <w:style w:type="character" w:customStyle="1" w:styleId="WW8Num4z5">
    <w:name w:val="WW8Num4z5"/>
    <w:qFormat/>
    <w:rsid w:val="00C75CCC"/>
  </w:style>
  <w:style w:type="character" w:customStyle="1" w:styleId="WW8Num4z6">
    <w:name w:val="WW8Num4z6"/>
    <w:qFormat/>
    <w:rsid w:val="00C75CCC"/>
  </w:style>
  <w:style w:type="character" w:customStyle="1" w:styleId="WW8Num4z7">
    <w:name w:val="WW8Num4z7"/>
    <w:qFormat/>
    <w:rsid w:val="00C75CCC"/>
  </w:style>
  <w:style w:type="character" w:customStyle="1" w:styleId="WW8Num4z8">
    <w:name w:val="WW8Num4z8"/>
    <w:qFormat/>
    <w:rsid w:val="00C75CCC"/>
  </w:style>
  <w:style w:type="character" w:customStyle="1" w:styleId="WW8Num6z0">
    <w:name w:val="WW8Num6z0"/>
    <w:qFormat/>
    <w:rsid w:val="00C75CCC"/>
    <w:rPr>
      <w:rFonts w:ascii="Symbol" w:hAnsi="Symbol" w:cs="Symbol"/>
      <w:sz w:val="20"/>
    </w:rPr>
  </w:style>
  <w:style w:type="character" w:customStyle="1" w:styleId="WW8Num7z0">
    <w:name w:val="WW8Num7z0"/>
    <w:qFormat/>
    <w:rsid w:val="00C75CCC"/>
    <w:rPr>
      <w:rFonts w:ascii="Symbol" w:hAnsi="Symbol" w:cs="Symbol"/>
      <w:sz w:val="20"/>
    </w:rPr>
  </w:style>
  <w:style w:type="character" w:customStyle="1" w:styleId="WW8Num8z0">
    <w:name w:val="WW8Num8z0"/>
    <w:qFormat/>
    <w:rsid w:val="00C75CCC"/>
    <w:rPr>
      <w:rFonts w:ascii="Symbol" w:hAnsi="Symbol" w:cs="Symbol"/>
      <w:sz w:val="20"/>
    </w:rPr>
  </w:style>
  <w:style w:type="character" w:customStyle="1" w:styleId="WW8Num9z0">
    <w:name w:val="WW8Num9z0"/>
    <w:qFormat/>
    <w:rsid w:val="00C75CCC"/>
    <w:rPr>
      <w:rFonts w:ascii="Symbol" w:hAnsi="Symbol" w:cs="OpenSymbol;Arial Unicode MS"/>
    </w:rPr>
  </w:style>
  <w:style w:type="character" w:customStyle="1" w:styleId="WW8Num9z1">
    <w:name w:val="WW8Num9z1"/>
    <w:qFormat/>
    <w:rsid w:val="00C75CCC"/>
    <w:rPr>
      <w:rFonts w:ascii="OpenSymbol;Arial Unicode MS" w:hAnsi="OpenSymbol;Arial Unicode MS" w:cs="OpenSymbol;Arial Unicode MS"/>
    </w:rPr>
  </w:style>
  <w:style w:type="character" w:customStyle="1" w:styleId="WW8Num10z0">
    <w:name w:val="WW8Num10z0"/>
    <w:qFormat/>
    <w:rsid w:val="00C75CCC"/>
    <w:rPr>
      <w:rFonts w:ascii="Symbol" w:hAnsi="Symbol" w:cs="OpenSymbol;Arial Unicode MS"/>
    </w:rPr>
  </w:style>
  <w:style w:type="character" w:customStyle="1" w:styleId="WW8Num11z0">
    <w:name w:val="WW8Num11z0"/>
    <w:qFormat/>
    <w:rsid w:val="00C75CCC"/>
  </w:style>
  <w:style w:type="character" w:customStyle="1" w:styleId="WW8Num11z1">
    <w:name w:val="WW8Num11z1"/>
    <w:qFormat/>
    <w:rsid w:val="00C75CCC"/>
  </w:style>
  <w:style w:type="character" w:customStyle="1" w:styleId="WW8Num11z2">
    <w:name w:val="WW8Num11z2"/>
    <w:qFormat/>
    <w:rsid w:val="00C75CCC"/>
  </w:style>
  <w:style w:type="character" w:customStyle="1" w:styleId="WW8Num11z3">
    <w:name w:val="WW8Num11z3"/>
    <w:qFormat/>
    <w:rsid w:val="00C75CCC"/>
  </w:style>
  <w:style w:type="character" w:customStyle="1" w:styleId="WW8Num11z4">
    <w:name w:val="WW8Num11z4"/>
    <w:qFormat/>
    <w:rsid w:val="00C75CCC"/>
  </w:style>
  <w:style w:type="character" w:customStyle="1" w:styleId="WW8Num11z5">
    <w:name w:val="WW8Num11z5"/>
    <w:qFormat/>
    <w:rsid w:val="00C75CCC"/>
  </w:style>
  <w:style w:type="character" w:customStyle="1" w:styleId="WW8Num11z6">
    <w:name w:val="WW8Num11z6"/>
    <w:qFormat/>
    <w:rsid w:val="00C75CCC"/>
  </w:style>
  <w:style w:type="character" w:customStyle="1" w:styleId="WW8Num11z7">
    <w:name w:val="WW8Num11z7"/>
    <w:qFormat/>
    <w:rsid w:val="00C75CCC"/>
  </w:style>
  <w:style w:type="character" w:customStyle="1" w:styleId="WW8Num11z8">
    <w:name w:val="WW8Num11z8"/>
    <w:qFormat/>
    <w:rsid w:val="00C75CCC"/>
  </w:style>
  <w:style w:type="character" w:customStyle="1" w:styleId="WW8Num12z0">
    <w:name w:val="WW8Num12z0"/>
    <w:qFormat/>
    <w:rsid w:val="00C75CCC"/>
  </w:style>
  <w:style w:type="character" w:customStyle="1" w:styleId="WW8Num12z1">
    <w:name w:val="WW8Num12z1"/>
    <w:qFormat/>
    <w:rsid w:val="00C75CCC"/>
  </w:style>
  <w:style w:type="character" w:customStyle="1" w:styleId="WW8Num12z2">
    <w:name w:val="WW8Num12z2"/>
    <w:qFormat/>
    <w:rsid w:val="00C75CCC"/>
  </w:style>
  <w:style w:type="character" w:customStyle="1" w:styleId="WW8Num12z3">
    <w:name w:val="WW8Num12z3"/>
    <w:qFormat/>
    <w:rsid w:val="00C75CCC"/>
  </w:style>
  <w:style w:type="character" w:customStyle="1" w:styleId="WW8Num12z4">
    <w:name w:val="WW8Num12z4"/>
    <w:qFormat/>
    <w:rsid w:val="00C75CCC"/>
  </w:style>
  <w:style w:type="character" w:customStyle="1" w:styleId="WW8Num12z5">
    <w:name w:val="WW8Num12z5"/>
    <w:qFormat/>
    <w:rsid w:val="00C75CCC"/>
  </w:style>
  <w:style w:type="character" w:customStyle="1" w:styleId="WW8Num12z6">
    <w:name w:val="WW8Num12z6"/>
    <w:qFormat/>
    <w:rsid w:val="00C75CCC"/>
  </w:style>
  <w:style w:type="character" w:customStyle="1" w:styleId="WW8Num12z7">
    <w:name w:val="WW8Num12z7"/>
    <w:qFormat/>
    <w:rsid w:val="00C75CCC"/>
  </w:style>
  <w:style w:type="character" w:customStyle="1" w:styleId="WW8Num12z8">
    <w:name w:val="WW8Num12z8"/>
    <w:qFormat/>
    <w:rsid w:val="00C75CCC"/>
  </w:style>
  <w:style w:type="character" w:customStyle="1" w:styleId="WW8Num13z0">
    <w:name w:val="WW8Num13z0"/>
    <w:qFormat/>
    <w:rsid w:val="00C75CCC"/>
    <w:rPr>
      <w:rFonts w:ascii="Times New Roman" w:eastAsia="Calibri" w:hAnsi="Times New Roman" w:cs="Times New Roman"/>
      <w:kern w:val="2"/>
      <w:lang w:eastAsia="ru-RU" w:bidi="ar-SA"/>
    </w:rPr>
  </w:style>
  <w:style w:type="character" w:customStyle="1" w:styleId="WW8Num13z1">
    <w:name w:val="WW8Num13z1"/>
    <w:qFormat/>
    <w:rsid w:val="00C75CCC"/>
  </w:style>
  <w:style w:type="character" w:customStyle="1" w:styleId="WW8Num13z2">
    <w:name w:val="WW8Num13z2"/>
    <w:qFormat/>
    <w:rsid w:val="00C75CCC"/>
  </w:style>
  <w:style w:type="character" w:customStyle="1" w:styleId="WW8Num13z3">
    <w:name w:val="WW8Num13z3"/>
    <w:qFormat/>
    <w:rsid w:val="00C75CCC"/>
  </w:style>
  <w:style w:type="character" w:customStyle="1" w:styleId="WW8Num13z4">
    <w:name w:val="WW8Num13z4"/>
    <w:qFormat/>
    <w:rsid w:val="00C75CCC"/>
  </w:style>
  <w:style w:type="character" w:customStyle="1" w:styleId="WW8Num13z5">
    <w:name w:val="WW8Num13z5"/>
    <w:qFormat/>
    <w:rsid w:val="00C75CCC"/>
  </w:style>
  <w:style w:type="character" w:customStyle="1" w:styleId="WW8Num13z6">
    <w:name w:val="WW8Num13z6"/>
    <w:qFormat/>
    <w:rsid w:val="00C75CCC"/>
  </w:style>
  <w:style w:type="character" w:customStyle="1" w:styleId="WW8Num13z7">
    <w:name w:val="WW8Num13z7"/>
    <w:qFormat/>
    <w:rsid w:val="00C75CCC"/>
  </w:style>
  <w:style w:type="character" w:customStyle="1" w:styleId="WW8Num13z8">
    <w:name w:val="WW8Num13z8"/>
    <w:qFormat/>
    <w:rsid w:val="00C75CCC"/>
  </w:style>
  <w:style w:type="character" w:customStyle="1" w:styleId="WW8Num14z0">
    <w:name w:val="WW8Num14z0"/>
    <w:qFormat/>
    <w:rsid w:val="00C75CCC"/>
  </w:style>
  <w:style w:type="character" w:customStyle="1" w:styleId="WW8Num14z1">
    <w:name w:val="WW8Num14z1"/>
    <w:qFormat/>
    <w:rsid w:val="00C75CCC"/>
  </w:style>
  <w:style w:type="character" w:customStyle="1" w:styleId="WW8Num14z2">
    <w:name w:val="WW8Num14z2"/>
    <w:qFormat/>
    <w:rsid w:val="00C75CCC"/>
  </w:style>
  <w:style w:type="character" w:customStyle="1" w:styleId="WW8Num14z3">
    <w:name w:val="WW8Num14z3"/>
    <w:qFormat/>
    <w:rsid w:val="00C75CCC"/>
  </w:style>
  <w:style w:type="character" w:customStyle="1" w:styleId="WW8Num14z4">
    <w:name w:val="WW8Num14z4"/>
    <w:qFormat/>
    <w:rsid w:val="00C75CCC"/>
  </w:style>
  <w:style w:type="character" w:customStyle="1" w:styleId="WW8Num14z5">
    <w:name w:val="WW8Num14z5"/>
    <w:qFormat/>
    <w:rsid w:val="00C75CCC"/>
  </w:style>
  <w:style w:type="character" w:customStyle="1" w:styleId="WW8Num14z6">
    <w:name w:val="WW8Num14z6"/>
    <w:qFormat/>
    <w:rsid w:val="00C75CCC"/>
  </w:style>
  <w:style w:type="character" w:customStyle="1" w:styleId="WW8Num14z7">
    <w:name w:val="WW8Num14z7"/>
    <w:qFormat/>
    <w:rsid w:val="00C75CCC"/>
  </w:style>
  <w:style w:type="character" w:customStyle="1" w:styleId="WW8Num14z8">
    <w:name w:val="WW8Num14z8"/>
    <w:qFormat/>
    <w:rsid w:val="00C75CCC"/>
  </w:style>
  <w:style w:type="character" w:customStyle="1" w:styleId="WW8Num15z0">
    <w:name w:val="WW8Num15z0"/>
    <w:qFormat/>
    <w:rsid w:val="00C75CCC"/>
    <w:rPr>
      <w:rFonts w:eastAsia="Calibri" w:cs="Times New Roman"/>
      <w:b w:val="0"/>
      <w:kern w:val="2"/>
      <w:sz w:val="23"/>
      <w:szCs w:val="23"/>
      <w:lang w:eastAsia="ru-RU" w:bidi="ar-SA"/>
    </w:rPr>
  </w:style>
  <w:style w:type="character" w:customStyle="1" w:styleId="WW8Num15z1">
    <w:name w:val="WW8Num15z1"/>
    <w:qFormat/>
    <w:rsid w:val="00C75CCC"/>
  </w:style>
  <w:style w:type="character" w:customStyle="1" w:styleId="WW8Num15z2">
    <w:name w:val="WW8Num15z2"/>
    <w:qFormat/>
    <w:rsid w:val="00C75CCC"/>
  </w:style>
  <w:style w:type="character" w:customStyle="1" w:styleId="WW8Num15z3">
    <w:name w:val="WW8Num15z3"/>
    <w:qFormat/>
    <w:rsid w:val="00C75CCC"/>
  </w:style>
  <w:style w:type="character" w:customStyle="1" w:styleId="WW8Num15z4">
    <w:name w:val="WW8Num15z4"/>
    <w:qFormat/>
    <w:rsid w:val="00C75CCC"/>
  </w:style>
  <w:style w:type="character" w:customStyle="1" w:styleId="WW8Num15z5">
    <w:name w:val="WW8Num15z5"/>
    <w:qFormat/>
    <w:rsid w:val="00C75CCC"/>
  </w:style>
  <w:style w:type="character" w:customStyle="1" w:styleId="WW8Num15z6">
    <w:name w:val="WW8Num15z6"/>
    <w:qFormat/>
    <w:rsid w:val="00C75CCC"/>
  </w:style>
  <w:style w:type="character" w:customStyle="1" w:styleId="WW8Num15z7">
    <w:name w:val="WW8Num15z7"/>
    <w:qFormat/>
    <w:rsid w:val="00C75CCC"/>
  </w:style>
  <w:style w:type="character" w:customStyle="1" w:styleId="WW8Num15z8">
    <w:name w:val="WW8Num15z8"/>
    <w:qFormat/>
    <w:rsid w:val="00C75CCC"/>
  </w:style>
  <w:style w:type="character" w:customStyle="1" w:styleId="WW8Num16z0">
    <w:name w:val="WW8Num16z0"/>
    <w:qFormat/>
    <w:rsid w:val="00C75CCC"/>
    <w:rPr>
      <w:rFonts w:ascii="Times New Roman" w:eastAsia="Calibri" w:hAnsi="Times New Roman" w:cs="Times New Roman"/>
      <w:kern w:val="2"/>
      <w:lang w:eastAsia="ru-RU" w:bidi="ar-SA"/>
    </w:rPr>
  </w:style>
  <w:style w:type="character" w:customStyle="1" w:styleId="WW8Num16z1">
    <w:name w:val="WW8Num16z1"/>
    <w:qFormat/>
    <w:rsid w:val="00C75CCC"/>
  </w:style>
  <w:style w:type="character" w:customStyle="1" w:styleId="WW8Num16z2">
    <w:name w:val="WW8Num16z2"/>
    <w:qFormat/>
    <w:rsid w:val="00C75CCC"/>
  </w:style>
  <w:style w:type="character" w:customStyle="1" w:styleId="WW8Num16z3">
    <w:name w:val="WW8Num16z3"/>
    <w:qFormat/>
    <w:rsid w:val="00C75CCC"/>
  </w:style>
  <w:style w:type="character" w:customStyle="1" w:styleId="WW8Num16z4">
    <w:name w:val="WW8Num16z4"/>
    <w:qFormat/>
    <w:rsid w:val="00C75CCC"/>
  </w:style>
  <w:style w:type="character" w:customStyle="1" w:styleId="WW8Num16z5">
    <w:name w:val="WW8Num16z5"/>
    <w:qFormat/>
    <w:rsid w:val="00C75CCC"/>
  </w:style>
  <w:style w:type="character" w:customStyle="1" w:styleId="WW8Num16z6">
    <w:name w:val="WW8Num16z6"/>
    <w:qFormat/>
    <w:rsid w:val="00C75CCC"/>
  </w:style>
  <w:style w:type="character" w:customStyle="1" w:styleId="WW8Num16z7">
    <w:name w:val="WW8Num16z7"/>
    <w:qFormat/>
    <w:rsid w:val="00C75CCC"/>
  </w:style>
  <w:style w:type="character" w:customStyle="1" w:styleId="WW8Num16z8">
    <w:name w:val="WW8Num16z8"/>
    <w:qFormat/>
    <w:rsid w:val="00C75CCC"/>
  </w:style>
  <w:style w:type="character" w:customStyle="1" w:styleId="c7c7e0e0e3e3eeeeebebeeeee2e2eeeeeaeab9b9344">
    <w:name w:val="Зc7c7аe0e0гe3e3оeeeeлebebоeeeeвe2e2оeeeeкeaea №b9b93 (4)4"/>
    <w:qFormat/>
    <w:rsid w:val="00C75CCC"/>
    <w:rPr>
      <w:rFonts w:ascii="Times New Roman" w:eastAsia="Times New Roman" w:hAnsi="Times New Roman" w:cs="Times New Roman"/>
      <w:sz w:val="25"/>
    </w:rPr>
  </w:style>
  <w:style w:type="character" w:customStyle="1" w:styleId="cecef1f1ededeeeee2e2ededeeeee9e9f2f2e5e5eaeaf1f1f2f213">
    <w:name w:val="Оceceсf1f1нededоeeeeвe2e2нededоeeeeйe9e9 тf2f2еe5e5кeaeaсf1f1тf2f2 + 13"/>
    <w:qFormat/>
    <w:rsid w:val="00C75CCC"/>
    <w:rPr>
      <w:rFonts w:ascii="Times New Roman" w:eastAsia="Times New Roman" w:hAnsi="Times New Roman" w:cs="Times New Roman"/>
      <w:smallCaps/>
      <w:sz w:val="27"/>
    </w:rPr>
  </w:style>
  <w:style w:type="character" w:customStyle="1" w:styleId="13">
    <w:name w:val="Основной шрифт абзаца1"/>
    <w:qFormat/>
    <w:rsid w:val="00C75CCC"/>
  </w:style>
  <w:style w:type="character" w:customStyle="1" w:styleId="dash041e005f0431005f044b005f0447005f043d005f044b005f04391005f005fchar1char1">
    <w:name w:val="dash041e_005f0431_005f044b_005f0447_005f043d_005f044b_005f04391_005f_005fchar1__char1"/>
    <w:qFormat/>
    <w:rsid w:val="00C75CCC"/>
    <w:rPr>
      <w:rFonts w:ascii="Times New Roman" w:eastAsia="Times New Roman" w:hAnsi="Times New Roman" w:cs="Times New Roman"/>
      <w:strike w:val="0"/>
      <w:dstrike w:val="0"/>
      <w:sz w:val="20"/>
      <w:szCs w:val="20"/>
      <w:u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sid w:val="00C75CCC"/>
    <w:rPr>
      <w:rFonts w:ascii="Times New Roman" w:eastAsia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a3">
    <w:name w:val="Маркеры списка"/>
    <w:qFormat/>
    <w:rsid w:val="00C75CCC"/>
    <w:rPr>
      <w:rFonts w:ascii="OpenSymbol;Arial Unicode MS" w:eastAsia="OpenSymbol;Arial Unicode MS" w:hAnsi="OpenSymbol;Arial Unicode MS" w:cs="OpenSymbol;Arial Unicode MS"/>
    </w:rPr>
  </w:style>
  <w:style w:type="character" w:customStyle="1" w:styleId="WW8Num7z1">
    <w:name w:val="WW8Num7z1"/>
    <w:qFormat/>
    <w:rsid w:val="00C75CCC"/>
    <w:rPr>
      <w:rFonts w:ascii="Courier New" w:eastAsia="Courier New" w:hAnsi="Courier New" w:cs="Courier New"/>
      <w:sz w:val="20"/>
    </w:rPr>
  </w:style>
  <w:style w:type="character" w:customStyle="1" w:styleId="WW8Num7z2">
    <w:name w:val="WW8Num7z2"/>
    <w:qFormat/>
    <w:rsid w:val="00C75CCC"/>
    <w:rPr>
      <w:rFonts w:ascii="Wingdings" w:eastAsia="Wingdings" w:hAnsi="Wingdings" w:cs="Wingdings"/>
      <w:sz w:val="20"/>
    </w:rPr>
  </w:style>
  <w:style w:type="character" w:customStyle="1" w:styleId="WW8Num8z1">
    <w:name w:val="WW8Num8z1"/>
    <w:qFormat/>
    <w:rsid w:val="00C75CCC"/>
    <w:rPr>
      <w:rFonts w:ascii="Courier New" w:eastAsia="Courier New" w:hAnsi="Courier New" w:cs="Courier New"/>
      <w:sz w:val="20"/>
    </w:rPr>
  </w:style>
  <w:style w:type="character" w:customStyle="1" w:styleId="WW8Num8z2">
    <w:name w:val="WW8Num8z2"/>
    <w:qFormat/>
    <w:rsid w:val="00C75CCC"/>
    <w:rPr>
      <w:rFonts w:ascii="Wingdings" w:eastAsia="Wingdings" w:hAnsi="Wingdings" w:cs="Wingdings"/>
      <w:sz w:val="20"/>
    </w:rPr>
  </w:style>
  <w:style w:type="character" w:customStyle="1" w:styleId="a4">
    <w:name w:val="Символ нумерации"/>
    <w:qFormat/>
    <w:rsid w:val="00C75CCC"/>
  </w:style>
  <w:style w:type="character" w:customStyle="1" w:styleId="WWCharLFO1LVL1">
    <w:name w:val="WW_CharLFO1LVL1"/>
    <w:qFormat/>
    <w:rsid w:val="00C75CCC"/>
    <w:rPr>
      <w:rFonts w:ascii="Times New Roman" w:hAnsi="Times New Roman" w:cs="Times New Roman"/>
    </w:rPr>
  </w:style>
  <w:style w:type="character" w:customStyle="1" w:styleId="WWCharLFO2LVL1">
    <w:name w:val="WW_CharLFO2LVL1"/>
    <w:qFormat/>
    <w:rsid w:val="00C75CCC"/>
    <w:rPr>
      <w:rFonts w:ascii="Symbol" w:hAnsi="Symbol" w:cs="Symbol"/>
      <w:sz w:val="20"/>
    </w:rPr>
  </w:style>
  <w:style w:type="character" w:customStyle="1" w:styleId="WWCharLFO2LVL2">
    <w:name w:val="WW_CharLFO2LVL2"/>
    <w:qFormat/>
    <w:rsid w:val="00C75CCC"/>
    <w:rPr>
      <w:rFonts w:ascii="Symbol" w:hAnsi="Symbol" w:cs="Symbol"/>
      <w:sz w:val="20"/>
    </w:rPr>
  </w:style>
  <w:style w:type="character" w:customStyle="1" w:styleId="WWCharLFO2LVL3">
    <w:name w:val="WW_CharLFO2LVL3"/>
    <w:qFormat/>
    <w:rsid w:val="00C75CCC"/>
    <w:rPr>
      <w:rFonts w:ascii="Symbol" w:hAnsi="Symbol" w:cs="Symbol"/>
      <w:sz w:val="20"/>
    </w:rPr>
  </w:style>
  <w:style w:type="character" w:customStyle="1" w:styleId="WWCharLFO2LVL4">
    <w:name w:val="WW_CharLFO2LVL4"/>
    <w:qFormat/>
    <w:rsid w:val="00C75CCC"/>
    <w:rPr>
      <w:rFonts w:ascii="Symbol" w:hAnsi="Symbol" w:cs="Symbol"/>
      <w:sz w:val="20"/>
    </w:rPr>
  </w:style>
  <w:style w:type="character" w:customStyle="1" w:styleId="WWCharLFO2LVL5">
    <w:name w:val="WW_CharLFO2LVL5"/>
    <w:qFormat/>
    <w:rsid w:val="00C75CCC"/>
    <w:rPr>
      <w:rFonts w:ascii="Symbol" w:hAnsi="Symbol" w:cs="Symbol"/>
      <w:sz w:val="20"/>
    </w:rPr>
  </w:style>
  <w:style w:type="character" w:customStyle="1" w:styleId="WWCharLFO2LVL6">
    <w:name w:val="WW_CharLFO2LVL6"/>
    <w:qFormat/>
    <w:rsid w:val="00C75CCC"/>
    <w:rPr>
      <w:rFonts w:ascii="Symbol" w:hAnsi="Symbol" w:cs="Symbol"/>
      <w:sz w:val="20"/>
    </w:rPr>
  </w:style>
  <w:style w:type="character" w:customStyle="1" w:styleId="WWCharLFO2LVL7">
    <w:name w:val="WW_CharLFO2LVL7"/>
    <w:qFormat/>
    <w:rsid w:val="00C75CCC"/>
    <w:rPr>
      <w:rFonts w:ascii="Symbol" w:hAnsi="Symbol" w:cs="Symbol"/>
      <w:sz w:val="20"/>
    </w:rPr>
  </w:style>
  <w:style w:type="character" w:customStyle="1" w:styleId="WWCharLFO2LVL8">
    <w:name w:val="WW_CharLFO2LVL8"/>
    <w:qFormat/>
    <w:rsid w:val="00C75CCC"/>
    <w:rPr>
      <w:rFonts w:ascii="Symbol" w:hAnsi="Symbol" w:cs="Symbol"/>
      <w:sz w:val="20"/>
    </w:rPr>
  </w:style>
  <w:style w:type="character" w:customStyle="1" w:styleId="WWCharLFO2LVL9">
    <w:name w:val="WW_CharLFO2LVL9"/>
    <w:qFormat/>
    <w:rsid w:val="00C75CCC"/>
    <w:rPr>
      <w:rFonts w:ascii="Symbol" w:hAnsi="Symbol" w:cs="Symbol"/>
      <w:sz w:val="20"/>
    </w:rPr>
  </w:style>
  <w:style w:type="character" w:customStyle="1" w:styleId="WWCharLFO3LVL1">
    <w:name w:val="WW_CharLFO3LVL1"/>
    <w:qFormat/>
    <w:rsid w:val="00C75CCC"/>
    <w:rPr>
      <w:rFonts w:ascii="Symbol" w:hAnsi="Symbol" w:cs="Symbol"/>
      <w:sz w:val="20"/>
    </w:rPr>
  </w:style>
  <w:style w:type="character" w:customStyle="1" w:styleId="WWCharLFO3LVL2">
    <w:name w:val="WW_CharLFO3LVL2"/>
    <w:qFormat/>
    <w:rsid w:val="00C75CCC"/>
    <w:rPr>
      <w:rFonts w:ascii="Symbol" w:hAnsi="Symbol" w:cs="Symbol"/>
      <w:sz w:val="20"/>
    </w:rPr>
  </w:style>
  <w:style w:type="character" w:customStyle="1" w:styleId="WWCharLFO3LVL3">
    <w:name w:val="WW_CharLFO3LVL3"/>
    <w:qFormat/>
    <w:rsid w:val="00C75CCC"/>
    <w:rPr>
      <w:rFonts w:ascii="Symbol" w:hAnsi="Symbol" w:cs="Symbol"/>
      <w:sz w:val="20"/>
    </w:rPr>
  </w:style>
  <w:style w:type="character" w:customStyle="1" w:styleId="WWCharLFO3LVL4">
    <w:name w:val="WW_CharLFO3LVL4"/>
    <w:qFormat/>
    <w:rsid w:val="00C75CCC"/>
    <w:rPr>
      <w:rFonts w:ascii="Symbol" w:hAnsi="Symbol" w:cs="Symbol"/>
      <w:sz w:val="20"/>
    </w:rPr>
  </w:style>
  <w:style w:type="character" w:customStyle="1" w:styleId="WWCharLFO3LVL5">
    <w:name w:val="WW_CharLFO3LVL5"/>
    <w:qFormat/>
    <w:rsid w:val="00C75CCC"/>
    <w:rPr>
      <w:rFonts w:ascii="Symbol" w:hAnsi="Symbol" w:cs="Symbol"/>
      <w:sz w:val="20"/>
    </w:rPr>
  </w:style>
  <w:style w:type="character" w:customStyle="1" w:styleId="WWCharLFO3LVL6">
    <w:name w:val="WW_CharLFO3LVL6"/>
    <w:qFormat/>
    <w:rsid w:val="00C75CCC"/>
    <w:rPr>
      <w:rFonts w:ascii="Symbol" w:hAnsi="Symbol" w:cs="Symbol"/>
      <w:sz w:val="20"/>
    </w:rPr>
  </w:style>
  <w:style w:type="character" w:customStyle="1" w:styleId="WWCharLFO3LVL7">
    <w:name w:val="WW_CharLFO3LVL7"/>
    <w:qFormat/>
    <w:rsid w:val="00C75CCC"/>
    <w:rPr>
      <w:rFonts w:ascii="Symbol" w:hAnsi="Symbol" w:cs="Symbol"/>
      <w:sz w:val="20"/>
    </w:rPr>
  </w:style>
  <w:style w:type="character" w:customStyle="1" w:styleId="WWCharLFO3LVL8">
    <w:name w:val="WW_CharLFO3LVL8"/>
    <w:qFormat/>
    <w:rsid w:val="00C75CCC"/>
    <w:rPr>
      <w:rFonts w:ascii="Symbol" w:hAnsi="Symbol" w:cs="Symbol"/>
      <w:sz w:val="20"/>
    </w:rPr>
  </w:style>
  <w:style w:type="character" w:customStyle="1" w:styleId="WWCharLFO3LVL9">
    <w:name w:val="WW_CharLFO3LVL9"/>
    <w:qFormat/>
    <w:rsid w:val="00C75CCC"/>
    <w:rPr>
      <w:rFonts w:ascii="Symbol" w:hAnsi="Symbol" w:cs="Symbol"/>
      <w:sz w:val="20"/>
    </w:rPr>
  </w:style>
  <w:style w:type="character" w:customStyle="1" w:styleId="WWCharLFO4LVL1">
    <w:name w:val="WW_CharLFO4LVL1"/>
    <w:qFormat/>
    <w:rsid w:val="00C75CCC"/>
    <w:rPr>
      <w:rFonts w:ascii="Symbol" w:hAnsi="Symbol" w:cs="Symbol"/>
      <w:sz w:val="20"/>
    </w:rPr>
  </w:style>
  <w:style w:type="character" w:customStyle="1" w:styleId="WWCharLFO4LVL2">
    <w:name w:val="WW_CharLFO4LVL2"/>
    <w:qFormat/>
    <w:rsid w:val="00C75CCC"/>
    <w:rPr>
      <w:rFonts w:ascii="Symbol" w:hAnsi="Symbol" w:cs="Symbol"/>
      <w:sz w:val="20"/>
    </w:rPr>
  </w:style>
  <w:style w:type="character" w:customStyle="1" w:styleId="WWCharLFO4LVL3">
    <w:name w:val="WW_CharLFO4LVL3"/>
    <w:qFormat/>
    <w:rsid w:val="00C75CCC"/>
    <w:rPr>
      <w:rFonts w:ascii="Symbol" w:hAnsi="Symbol" w:cs="Symbol"/>
      <w:sz w:val="20"/>
    </w:rPr>
  </w:style>
  <w:style w:type="character" w:customStyle="1" w:styleId="WWCharLFO4LVL4">
    <w:name w:val="WW_CharLFO4LVL4"/>
    <w:qFormat/>
    <w:rsid w:val="00C75CCC"/>
    <w:rPr>
      <w:rFonts w:ascii="Symbol" w:hAnsi="Symbol" w:cs="Symbol"/>
      <w:sz w:val="20"/>
    </w:rPr>
  </w:style>
  <w:style w:type="character" w:customStyle="1" w:styleId="WWCharLFO4LVL5">
    <w:name w:val="WW_CharLFO4LVL5"/>
    <w:qFormat/>
    <w:rsid w:val="00C75CCC"/>
    <w:rPr>
      <w:rFonts w:ascii="Symbol" w:hAnsi="Symbol" w:cs="Symbol"/>
      <w:sz w:val="20"/>
    </w:rPr>
  </w:style>
  <w:style w:type="character" w:customStyle="1" w:styleId="WWCharLFO4LVL6">
    <w:name w:val="WW_CharLFO4LVL6"/>
    <w:qFormat/>
    <w:rsid w:val="00C75CCC"/>
    <w:rPr>
      <w:rFonts w:ascii="Symbol" w:hAnsi="Symbol" w:cs="Symbol"/>
      <w:sz w:val="20"/>
    </w:rPr>
  </w:style>
  <w:style w:type="character" w:customStyle="1" w:styleId="WWCharLFO4LVL7">
    <w:name w:val="WW_CharLFO4LVL7"/>
    <w:qFormat/>
    <w:rsid w:val="00C75CCC"/>
    <w:rPr>
      <w:rFonts w:ascii="Symbol" w:hAnsi="Symbol" w:cs="Symbol"/>
      <w:sz w:val="20"/>
    </w:rPr>
  </w:style>
  <w:style w:type="character" w:customStyle="1" w:styleId="WWCharLFO4LVL8">
    <w:name w:val="WW_CharLFO4LVL8"/>
    <w:qFormat/>
    <w:rsid w:val="00C75CCC"/>
    <w:rPr>
      <w:rFonts w:ascii="Symbol" w:hAnsi="Symbol" w:cs="Symbol"/>
      <w:sz w:val="20"/>
    </w:rPr>
  </w:style>
  <w:style w:type="character" w:customStyle="1" w:styleId="WWCharLFO4LVL9">
    <w:name w:val="WW_CharLFO4LVL9"/>
    <w:qFormat/>
    <w:rsid w:val="00C75CCC"/>
    <w:rPr>
      <w:rFonts w:ascii="Symbol" w:hAnsi="Symbol" w:cs="Symbol"/>
      <w:sz w:val="20"/>
    </w:rPr>
  </w:style>
  <w:style w:type="character" w:customStyle="1" w:styleId="WWCharLFO5LVL1">
    <w:name w:val="WW_CharLFO5LVL1"/>
    <w:qFormat/>
    <w:rsid w:val="00C75CCC"/>
    <w:rPr>
      <w:rFonts w:ascii="Symbol" w:hAnsi="Symbol" w:cs="Symbol"/>
      <w:sz w:val="20"/>
    </w:rPr>
  </w:style>
  <w:style w:type="character" w:customStyle="1" w:styleId="WWCharLFO5LVL2">
    <w:name w:val="WW_CharLFO5LVL2"/>
    <w:qFormat/>
    <w:rsid w:val="00C75CCC"/>
    <w:rPr>
      <w:rFonts w:ascii="Symbol" w:hAnsi="Symbol" w:cs="Symbol"/>
      <w:sz w:val="20"/>
    </w:rPr>
  </w:style>
  <w:style w:type="character" w:customStyle="1" w:styleId="WWCharLFO5LVL3">
    <w:name w:val="WW_CharLFO5LVL3"/>
    <w:qFormat/>
    <w:rsid w:val="00C75CCC"/>
    <w:rPr>
      <w:rFonts w:ascii="Symbol" w:hAnsi="Symbol" w:cs="Symbol"/>
      <w:sz w:val="20"/>
    </w:rPr>
  </w:style>
  <w:style w:type="character" w:customStyle="1" w:styleId="WWCharLFO5LVL4">
    <w:name w:val="WW_CharLFO5LVL4"/>
    <w:qFormat/>
    <w:rsid w:val="00C75CCC"/>
    <w:rPr>
      <w:rFonts w:ascii="Symbol" w:hAnsi="Symbol" w:cs="Symbol"/>
      <w:sz w:val="20"/>
    </w:rPr>
  </w:style>
  <w:style w:type="character" w:customStyle="1" w:styleId="WWCharLFO5LVL5">
    <w:name w:val="WW_CharLFO5LVL5"/>
    <w:qFormat/>
    <w:rsid w:val="00C75CCC"/>
    <w:rPr>
      <w:rFonts w:ascii="Symbol" w:hAnsi="Symbol" w:cs="Symbol"/>
      <w:sz w:val="20"/>
    </w:rPr>
  </w:style>
  <w:style w:type="character" w:customStyle="1" w:styleId="WWCharLFO5LVL6">
    <w:name w:val="WW_CharLFO5LVL6"/>
    <w:qFormat/>
    <w:rsid w:val="00C75CCC"/>
    <w:rPr>
      <w:rFonts w:ascii="Symbol" w:hAnsi="Symbol" w:cs="Symbol"/>
      <w:sz w:val="20"/>
    </w:rPr>
  </w:style>
  <w:style w:type="character" w:customStyle="1" w:styleId="WWCharLFO5LVL7">
    <w:name w:val="WW_CharLFO5LVL7"/>
    <w:qFormat/>
    <w:rsid w:val="00C75CCC"/>
    <w:rPr>
      <w:rFonts w:ascii="Symbol" w:hAnsi="Symbol" w:cs="Symbol"/>
      <w:sz w:val="20"/>
    </w:rPr>
  </w:style>
  <w:style w:type="character" w:customStyle="1" w:styleId="WWCharLFO5LVL8">
    <w:name w:val="WW_CharLFO5LVL8"/>
    <w:qFormat/>
    <w:rsid w:val="00C75CCC"/>
    <w:rPr>
      <w:rFonts w:ascii="Symbol" w:hAnsi="Symbol" w:cs="Symbol"/>
      <w:sz w:val="20"/>
    </w:rPr>
  </w:style>
  <w:style w:type="character" w:customStyle="1" w:styleId="WWCharLFO5LVL9">
    <w:name w:val="WW_CharLFO5LVL9"/>
    <w:qFormat/>
    <w:rsid w:val="00C75CCC"/>
    <w:rPr>
      <w:rFonts w:ascii="Symbol" w:hAnsi="Symbol" w:cs="Symbol"/>
      <w:sz w:val="20"/>
    </w:rPr>
  </w:style>
  <w:style w:type="character" w:customStyle="1" w:styleId="WWCharLFO6LVL1">
    <w:name w:val="WW_CharLFO6LVL1"/>
    <w:qFormat/>
    <w:rsid w:val="00C75CCC"/>
    <w:rPr>
      <w:rFonts w:ascii="Symbol" w:hAnsi="Symbol" w:cs="Symbol"/>
      <w:sz w:val="20"/>
    </w:rPr>
  </w:style>
  <w:style w:type="character" w:customStyle="1" w:styleId="WWCharLFO6LVL2">
    <w:name w:val="WW_CharLFO6LVL2"/>
    <w:qFormat/>
    <w:rsid w:val="00C75CCC"/>
    <w:rPr>
      <w:rFonts w:ascii="Symbol" w:hAnsi="Symbol" w:cs="Symbol"/>
      <w:sz w:val="20"/>
    </w:rPr>
  </w:style>
  <w:style w:type="character" w:customStyle="1" w:styleId="WWCharLFO6LVL3">
    <w:name w:val="WW_CharLFO6LVL3"/>
    <w:qFormat/>
    <w:rsid w:val="00C75CCC"/>
    <w:rPr>
      <w:rFonts w:ascii="Symbol" w:hAnsi="Symbol" w:cs="Symbol"/>
      <w:sz w:val="20"/>
    </w:rPr>
  </w:style>
  <w:style w:type="character" w:customStyle="1" w:styleId="WWCharLFO6LVL4">
    <w:name w:val="WW_CharLFO6LVL4"/>
    <w:qFormat/>
    <w:rsid w:val="00C75CCC"/>
    <w:rPr>
      <w:rFonts w:ascii="Symbol" w:hAnsi="Symbol" w:cs="Symbol"/>
      <w:sz w:val="20"/>
    </w:rPr>
  </w:style>
  <w:style w:type="character" w:customStyle="1" w:styleId="WWCharLFO6LVL5">
    <w:name w:val="WW_CharLFO6LVL5"/>
    <w:qFormat/>
    <w:rsid w:val="00C75CCC"/>
    <w:rPr>
      <w:rFonts w:ascii="Symbol" w:hAnsi="Symbol" w:cs="Symbol"/>
      <w:sz w:val="20"/>
    </w:rPr>
  </w:style>
  <w:style w:type="character" w:customStyle="1" w:styleId="WWCharLFO6LVL6">
    <w:name w:val="WW_CharLFO6LVL6"/>
    <w:qFormat/>
    <w:rsid w:val="00C75CCC"/>
    <w:rPr>
      <w:rFonts w:ascii="Symbol" w:hAnsi="Symbol" w:cs="Symbol"/>
      <w:sz w:val="20"/>
    </w:rPr>
  </w:style>
  <w:style w:type="character" w:customStyle="1" w:styleId="WWCharLFO6LVL7">
    <w:name w:val="WW_CharLFO6LVL7"/>
    <w:qFormat/>
    <w:rsid w:val="00C75CCC"/>
    <w:rPr>
      <w:rFonts w:ascii="Symbol" w:hAnsi="Symbol" w:cs="Symbol"/>
      <w:sz w:val="20"/>
    </w:rPr>
  </w:style>
  <w:style w:type="character" w:customStyle="1" w:styleId="WWCharLFO6LVL8">
    <w:name w:val="WW_CharLFO6LVL8"/>
    <w:qFormat/>
    <w:rsid w:val="00C75CCC"/>
    <w:rPr>
      <w:rFonts w:ascii="Symbol" w:hAnsi="Symbol" w:cs="Symbol"/>
      <w:sz w:val="20"/>
    </w:rPr>
  </w:style>
  <w:style w:type="character" w:customStyle="1" w:styleId="WWCharLFO6LVL9">
    <w:name w:val="WW_CharLFO6LVL9"/>
    <w:qFormat/>
    <w:rsid w:val="00C75CCC"/>
    <w:rPr>
      <w:rFonts w:ascii="Symbol" w:hAnsi="Symbol" w:cs="Symbol"/>
      <w:sz w:val="20"/>
    </w:rPr>
  </w:style>
  <w:style w:type="character" w:customStyle="1" w:styleId="WWCharLFO7LVL1">
    <w:name w:val="WW_CharLFO7LVL1"/>
    <w:qFormat/>
    <w:rsid w:val="00C75CCC"/>
    <w:rPr>
      <w:rFonts w:ascii="Symbol" w:hAnsi="Symbol" w:cs="Symbol"/>
      <w:sz w:val="20"/>
    </w:rPr>
  </w:style>
  <w:style w:type="character" w:customStyle="1" w:styleId="WWCharLFO7LVL2">
    <w:name w:val="WW_CharLFO7LVL2"/>
    <w:qFormat/>
    <w:rsid w:val="00C75CCC"/>
    <w:rPr>
      <w:rFonts w:ascii="Symbol" w:hAnsi="Symbol" w:cs="Symbol"/>
      <w:sz w:val="20"/>
    </w:rPr>
  </w:style>
  <w:style w:type="character" w:customStyle="1" w:styleId="WWCharLFO7LVL3">
    <w:name w:val="WW_CharLFO7LVL3"/>
    <w:qFormat/>
    <w:rsid w:val="00C75CCC"/>
    <w:rPr>
      <w:rFonts w:ascii="Symbol" w:hAnsi="Symbol" w:cs="Symbol"/>
      <w:sz w:val="20"/>
    </w:rPr>
  </w:style>
  <w:style w:type="character" w:customStyle="1" w:styleId="WWCharLFO7LVL4">
    <w:name w:val="WW_CharLFO7LVL4"/>
    <w:qFormat/>
    <w:rsid w:val="00C75CCC"/>
    <w:rPr>
      <w:rFonts w:ascii="Symbol" w:hAnsi="Symbol" w:cs="Symbol"/>
      <w:sz w:val="20"/>
    </w:rPr>
  </w:style>
  <w:style w:type="character" w:customStyle="1" w:styleId="WWCharLFO7LVL5">
    <w:name w:val="WW_CharLFO7LVL5"/>
    <w:qFormat/>
    <w:rsid w:val="00C75CCC"/>
    <w:rPr>
      <w:rFonts w:ascii="Symbol" w:hAnsi="Symbol" w:cs="Symbol"/>
      <w:sz w:val="20"/>
    </w:rPr>
  </w:style>
  <w:style w:type="character" w:customStyle="1" w:styleId="WWCharLFO7LVL6">
    <w:name w:val="WW_CharLFO7LVL6"/>
    <w:qFormat/>
    <w:rsid w:val="00C75CCC"/>
    <w:rPr>
      <w:rFonts w:ascii="Symbol" w:hAnsi="Symbol" w:cs="Symbol"/>
      <w:sz w:val="20"/>
    </w:rPr>
  </w:style>
  <w:style w:type="character" w:customStyle="1" w:styleId="WWCharLFO7LVL7">
    <w:name w:val="WW_CharLFO7LVL7"/>
    <w:qFormat/>
    <w:rsid w:val="00C75CCC"/>
    <w:rPr>
      <w:rFonts w:ascii="Symbol" w:hAnsi="Symbol" w:cs="Symbol"/>
      <w:sz w:val="20"/>
    </w:rPr>
  </w:style>
  <w:style w:type="character" w:customStyle="1" w:styleId="WWCharLFO7LVL8">
    <w:name w:val="WW_CharLFO7LVL8"/>
    <w:qFormat/>
    <w:rsid w:val="00C75CCC"/>
    <w:rPr>
      <w:rFonts w:ascii="Symbol" w:hAnsi="Symbol" w:cs="Symbol"/>
      <w:sz w:val="20"/>
    </w:rPr>
  </w:style>
  <w:style w:type="character" w:customStyle="1" w:styleId="WWCharLFO7LVL9">
    <w:name w:val="WW_CharLFO7LVL9"/>
    <w:qFormat/>
    <w:rsid w:val="00C75CCC"/>
    <w:rPr>
      <w:rFonts w:ascii="Symbol" w:hAnsi="Symbol" w:cs="Symbol"/>
      <w:sz w:val="20"/>
    </w:rPr>
  </w:style>
  <w:style w:type="character" w:customStyle="1" w:styleId="WWCharLFO8LVL1">
    <w:name w:val="WW_CharLFO8LVL1"/>
    <w:qFormat/>
    <w:rsid w:val="00C75CCC"/>
    <w:rPr>
      <w:rFonts w:ascii="Symbol" w:hAnsi="Symbol" w:cs="Symbol"/>
      <w:sz w:val="20"/>
    </w:rPr>
  </w:style>
  <w:style w:type="character" w:customStyle="1" w:styleId="WWCharLFO8LVL2">
    <w:name w:val="WW_CharLFO8LVL2"/>
    <w:qFormat/>
    <w:rsid w:val="00C75CCC"/>
    <w:rPr>
      <w:rFonts w:ascii="Symbol" w:hAnsi="Symbol" w:cs="Symbol"/>
      <w:sz w:val="20"/>
    </w:rPr>
  </w:style>
  <w:style w:type="character" w:customStyle="1" w:styleId="WWCharLFO8LVL3">
    <w:name w:val="WW_CharLFO8LVL3"/>
    <w:qFormat/>
    <w:rsid w:val="00C75CCC"/>
    <w:rPr>
      <w:rFonts w:ascii="Symbol" w:hAnsi="Symbol" w:cs="Symbol"/>
      <w:sz w:val="20"/>
    </w:rPr>
  </w:style>
  <w:style w:type="character" w:customStyle="1" w:styleId="WWCharLFO8LVL4">
    <w:name w:val="WW_CharLFO8LVL4"/>
    <w:qFormat/>
    <w:rsid w:val="00C75CCC"/>
    <w:rPr>
      <w:rFonts w:ascii="Symbol" w:hAnsi="Symbol" w:cs="Symbol"/>
      <w:sz w:val="20"/>
    </w:rPr>
  </w:style>
  <w:style w:type="character" w:customStyle="1" w:styleId="WWCharLFO8LVL5">
    <w:name w:val="WW_CharLFO8LVL5"/>
    <w:qFormat/>
    <w:rsid w:val="00C75CCC"/>
    <w:rPr>
      <w:rFonts w:ascii="Symbol" w:hAnsi="Symbol" w:cs="Symbol"/>
      <w:sz w:val="20"/>
    </w:rPr>
  </w:style>
  <w:style w:type="character" w:customStyle="1" w:styleId="WWCharLFO8LVL6">
    <w:name w:val="WW_CharLFO8LVL6"/>
    <w:qFormat/>
    <w:rsid w:val="00C75CCC"/>
    <w:rPr>
      <w:rFonts w:ascii="Symbol" w:hAnsi="Symbol" w:cs="Symbol"/>
      <w:sz w:val="20"/>
    </w:rPr>
  </w:style>
  <w:style w:type="character" w:customStyle="1" w:styleId="WWCharLFO8LVL7">
    <w:name w:val="WW_CharLFO8LVL7"/>
    <w:qFormat/>
    <w:rsid w:val="00C75CCC"/>
    <w:rPr>
      <w:rFonts w:ascii="Symbol" w:hAnsi="Symbol" w:cs="Symbol"/>
      <w:sz w:val="20"/>
    </w:rPr>
  </w:style>
  <w:style w:type="character" w:customStyle="1" w:styleId="WWCharLFO8LVL8">
    <w:name w:val="WW_CharLFO8LVL8"/>
    <w:qFormat/>
    <w:rsid w:val="00C75CCC"/>
    <w:rPr>
      <w:rFonts w:ascii="Symbol" w:hAnsi="Symbol" w:cs="Symbol"/>
      <w:sz w:val="20"/>
    </w:rPr>
  </w:style>
  <w:style w:type="character" w:customStyle="1" w:styleId="WWCharLFO8LVL9">
    <w:name w:val="WW_CharLFO8LVL9"/>
    <w:qFormat/>
    <w:rsid w:val="00C75CCC"/>
    <w:rPr>
      <w:rFonts w:ascii="Symbol" w:hAnsi="Symbol" w:cs="Symbol"/>
      <w:sz w:val="20"/>
    </w:rPr>
  </w:style>
  <w:style w:type="character" w:customStyle="1" w:styleId="WWCharLFO9LVL1">
    <w:name w:val="WW_CharLFO9LVL1"/>
    <w:qFormat/>
    <w:rsid w:val="00C75CCC"/>
    <w:rPr>
      <w:rFonts w:ascii="Symbol" w:hAnsi="Symbol" w:cs="Symbol"/>
      <w:sz w:val="20"/>
    </w:rPr>
  </w:style>
  <w:style w:type="character" w:customStyle="1" w:styleId="WWCharLFO9LVL2">
    <w:name w:val="WW_CharLFO9LVL2"/>
    <w:qFormat/>
    <w:rsid w:val="00C75CCC"/>
    <w:rPr>
      <w:rFonts w:ascii="Courier New" w:hAnsi="Courier New" w:cs="Courier New"/>
      <w:sz w:val="20"/>
    </w:rPr>
  </w:style>
  <w:style w:type="character" w:customStyle="1" w:styleId="WWCharLFO9LVL3">
    <w:name w:val="WW_CharLFO9LVL3"/>
    <w:qFormat/>
    <w:rsid w:val="00C75CCC"/>
    <w:rPr>
      <w:rFonts w:ascii="Wingdings" w:hAnsi="Wingdings" w:cs="Wingdings"/>
      <w:sz w:val="20"/>
    </w:rPr>
  </w:style>
  <w:style w:type="character" w:customStyle="1" w:styleId="WWCharLFO9LVL4">
    <w:name w:val="WW_CharLFO9LVL4"/>
    <w:qFormat/>
    <w:rsid w:val="00C75CCC"/>
    <w:rPr>
      <w:rFonts w:ascii="Wingdings" w:hAnsi="Wingdings" w:cs="Wingdings"/>
      <w:sz w:val="20"/>
    </w:rPr>
  </w:style>
  <w:style w:type="character" w:customStyle="1" w:styleId="WWCharLFO9LVL5">
    <w:name w:val="WW_CharLFO9LVL5"/>
    <w:qFormat/>
    <w:rsid w:val="00C75CCC"/>
    <w:rPr>
      <w:rFonts w:ascii="Wingdings" w:hAnsi="Wingdings" w:cs="Wingdings"/>
      <w:sz w:val="20"/>
    </w:rPr>
  </w:style>
  <w:style w:type="character" w:customStyle="1" w:styleId="WWCharLFO9LVL6">
    <w:name w:val="WW_CharLFO9LVL6"/>
    <w:qFormat/>
    <w:rsid w:val="00C75CCC"/>
    <w:rPr>
      <w:rFonts w:ascii="Wingdings" w:hAnsi="Wingdings" w:cs="Wingdings"/>
      <w:sz w:val="20"/>
    </w:rPr>
  </w:style>
  <w:style w:type="character" w:customStyle="1" w:styleId="WWCharLFO9LVL7">
    <w:name w:val="WW_CharLFO9LVL7"/>
    <w:qFormat/>
    <w:rsid w:val="00C75CCC"/>
    <w:rPr>
      <w:rFonts w:ascii="Wingdings" w:hAnsi="Wingdings" w:cs="Wingdings"/>
      <w:sz w:val="20"/>
    </w:rPr>
  </w:style>
  <w:style w:type="character" w:customStyle="1" w:styleId="WWCharLFO9LVL8">
    <w:name w:val="WW_CharLFO9LVL8"/>
    <w:qFormat/>
    <w:rsid w:val="00C75CCC"/>
    <w:rPr>
      <w:rFonts w:ascii="Wingdings" w:hAnsi="Wingdings" w:cs="Wingdings"/>
      <w:sz w:val="20"/>
    </w:rPr>
  </w:style>
  <w:style w:type="character" w:customStyle="1" w:styleId="WWCharLFO9LVL9">
    <w:name w:val="WW_CharLFO9LVL9"/>
    <w:qFormat/>
    <w:rsid w:val="00C75CCC"/>
    <w:rPr>
      <w:rFonts w:ascii="Wingdings" w:hAnsi="Wingdings" w:cs="Wingdings"/>
      <w:sz w:val="20"/>
    </w:rPr>
  </w:style>
  <w:style w:type="character" w:customStyle="1" w:styleId="WWCharLFO10LVL1">
    <w:name w:val="WW_CharLFO10LVL1"/>
    <w:qFormat/>
    <w:rsid w:val="00C75CCC"/>
    <w:rPr>
      <w:rFonts w:ascii="Symbol" w:hAnsi="Symbol" w:cs="Symbol"/>
      <w:sz w:val="20"/>
    </w:rPr>
  </w:style>
  <w:style w:type="character" w:customStyle="1" w:styleId="WWCharLFO10LVL2">
    <w:name w:val="WW_CharLFO10LVL2"/>
    <w:qFormat/>
    <w:rsid w:val="00C75CCC"/>
    <w:rPr>
      <w:rFonts w:ascii="Courier New" w:hAnsi="Courier New" w:cs="Courier New"/>
      <w:sz w:val="20"/>
    </w:rPr>
  </w:style>
  <w:style w:type="character" w:customStyle="1" w:styleId="WWCharLFO10LVL3">
    <w:name w:val="WW_CharLFO10LVL3"/>
    <w:qFormat/>
    <w:rsid w:val="00C75CCC"/>
    <w:rPr>
      <w:rFonts w:ascii="Wingdings" w:hAnsi="Wingdings" w:cs="Wingdings"/>
      <w:sz w:val="20"/>
    </w:rPr>
  </w:style>
  <w:style w:type="character" w:customStyle="1" w:styleId="WWCharLFO10LVL4">
    <w:name w:val="WW_CharLFO10LVL4"/>
    <w:qFormat/>
    <w:rsid w:val="00C75CCC"/>
    <w:rPr>
      <w:rFonts w:ascii="Wingdings" w:hAnsi="Wingdings" w:cs="Wingdings"/>
      <w:sz w:val="20"/>
    </w:rPr>
  </w:style>
  <w:style w:type="character" w:customStyle="1" w:styleId="WWCharLFO10LVL5">
    <w:name w:val="WW_CharLFO10LVL5"/>
    <w:qFormat/>
    <w:rsid w:val="00C75CCC"/>
    <w:rPr>
      <w:rFonts w:ascii="Wingdings" w:hAnsi="Wingdings" w:cs="Wingdings"/>
      <w:sz w:val="20"/>
    </w:rPr>
  </w:style>
  <w:style w:type="character" w:customStyle="1" w:styleId="WWCharLFO10LVL6">
    <w:name w:val="WW_CharLFO10LVL6"/>
    <w:qFormat/>
    <w:rsid w:val="00C75CCC"/>
    <w:rPr>
      <w:rFonts w:ascii="Wingdings" w:hAnsi="Wingdings" w:cs="Wingdings"/>
      <w:sz w:val="20"/>
    </w:rPr>
  </w:style>
  <w:style w:type="character" w:customStyle="1" w:styleId="WWCharLFO10LVL7">
    <w:name w:val="WW_CharLFO10LVL7"/>
    <w:qFormat/>
    <w:rsid w:val="00C75CCC"/>
    <w:rPr>
      <w:rFonts w:ascii="Wingdings" w:hAnsi="Wingdings" w:cs="Wingdings"/>
      <w:sz w:val="20"/>
    </w:rPr>
  </w:style>
  <w:style w:type="character" w:customStyle="1" w:styleId="WWCharLFO10LVL8">
    <w:name w:val="WW_CharLFO10LVL8"/>
    <w:qFormat/>
    <w:rsid w:val="00C75CCC"/>
    <w:rPr>
      <w:rFonts w:ascii="Wingdings" w:hAnsi="Wingdings" w:cs="Wingdings"/>
      <w:sz w:val="20"/>
    </w:rPr>
  </w:style>
  <w:style w:type="character" w:customStyle="1" w:styleId="WWCharLFO10LVL9">
    <w:name w:val="WW_CharLFO10LVL9"/>
    <w:qFormat/>
    <w:rsid w:val="00C75CCC"/>
    <w:rPr>
      <w:rFonts w:ascii="Wingdings" w:hAnsi="Wingdings" w:cs="Wingdings"/>
      <w:sz w:val="20"/>
    </w:rPr>
  </w:style>
  <w:style w:type="character" w:customStyle="1" w:styleId="WWCharLFO12LVL1">
    <w:name w:val="WW_CharLFO12LVL1"/>
    <w:qFormat/>
    <w:rsid w:val="00C75CCC"/>
    <w:rPr>
      <w:rFonts w:ascii="OpenSymbol;Arial Unicode MS" w:eastAsia="OpenSymbol;Arial Unicode MS" w:hAnsi="OpenSymbol;Arial Unicode MS" w:cs="OpenSymbol;Arial Unicode MS"/>
    </w:rPr>
  </w:style>
  <w:style w:type="character" w:customStyle="1" w:styleId="WWCharLFO12LVL2">
    <w:name w:val="WW_CharLFO12LVL2"/>
    <w:qFormat/>
    <w:rsid w:val="00C75CCC"/>
    <w:rPr>
      <w:rFonts w:ascii="OpenSymbol;Arial Unicode MS" w:eastAsia="OpenSymbol;Arial Unicode MS" w:hAnsi="OpenSymbol;Arial Unicode MS" w:cs="OpenSymbol;Arial Unicode MS"/>
    </w:rPr>
  </w:style>
  <w:style w:type="character" w:customStyle="1" w:styleId="WWCharLFO12LVL3">
    <w:name w:val="WW_CharLFO12LVL3"/>
    <w:qFormat/>
    <w:rsid w:val="00C75CCC"/>
    <w:rPr>
      <w:rFonts w:ascii="OpenSymbol;Arial Unicode MS" w:eastAsia="OpenSymbol;Arial Unicode MS" w:hAnsi="OpenSymbol;Arial Unicode MS" w:cs="OpenSymbol;Arial Unicode MS"/>
    </w:rPr>
  </w:style>
  <w:style w:type="character" w:customStyle="1" w:styleId="WWCharLFO12LVL4">
    <w:name w:val="WW_CharLFO12LVL4"/>
    <w:qFormat/>
    <w:rsid w:val="00C75CCC"/>
    <w:rPr>
      <w:rFonts w:ascii="OpenSymbol;Arial Unicode MS" w:eastAsia="OpenSymbol;Arial Unicode MS" w:hAnsi="OpenSymbol;Arial Unicode MS" w:cs="OpenSymbol;Arial Unicode MS"/>
    </w:rPr>
  </w:style>
  <w:style w:type="character" w:customStyle="1" w:styleId="WWCharLFO12LVL5">
    <w:name w:val="WW_CharLFO12LVL5"/>
    <w:qFormat/>
    <w:rsid w:val="00C75CCC"/>
    <w:rPr>
      <w:rFonts w:ascii="OpenSymbol;Arial Unicode MS" w:eastAsia="OpenSymbol;Arial Unicode MS" w:hAnsi="OpenSymbol;Arial Unicode MS" w:cs="OpenSymbol;Arial Unicode MS"/>
    </w:rPr>
  </w:style>
  <w:style w:type="character" w:customStyle="1" w:styleId="WWCharLFO12LVL6">
    <w:name w:val="WW_CharLFO12LVL6"/>
    <w:qFormat/>
    <w:rsid w:val="00C75CCC"/>
    <w:rPr>
      <w:rFonts w:ascii="OpenSymbol;Arial Unicode MS" w:eastAsia="OpenSymbol;Arial Unicode MS" w:hAnsi="OpenSymbol;Arial Unicode MS" w:cs="OpenSymbol;Arial Unicode MS"/>
    </w:rPr>
  </w:style>
  <w:style w:type="character" w:customStyle="1" w:styleId="WWCharLFO12LVL7">
    <w:name w:val="WW_CharLFO12LVL7"/>
    <w:qFormat/>
    <w:rsid w:val="00C75CCC"/>
    <w:rPr>
      <w:rFonts w:ascii="OpenSymbol;Arial Unicode MS" w:eastAsia="OpenSymbol;Arial Unicode MS" w:hAnsi="OpenSymbol;Arial Unicode MS" w:cs="OpenSymbol;Arial Unicode MS"/>
    </w:rPr>
  </w:style>
  <w:style w:type="character" w:customStyle="1" w:styleId="WWCharLFO12LVL8">
    <w:name w:val="WW_CharLFO12LVL8"/>
    <w:qFormat/>
    <w:rsid w:val="00C75CCC"/>
    <w:rPr>
      <w:rFonts w:ascii="OpenSymbol;Arial Unicode MS" w:eastAsia="OpenSymbol;Arial Unicode MS" w:hAnsi="OpenSymbol;Arial Unicode MS" w:cs="OpenSymbol;Arial Unicode MS"/>
    </w:rPr>
  </w:style>
  <w:style w:type="character" w:customStyle="1" w:styleId="WWCharLFO12LVL9">
    <w:name w:val="WW_CharLFO12LVL9"/>
    <w:qFormat/>
    <w:rsid w:val="00C75CCC"/>
    <w:rPr>
      <w:rFonts w:ascii="OpenSymbol;Arial Unicode MS" w:eastAsia="OpenSymbol;Arial Unicode MS" w:hAnsi="OpenSymbol;Arial Unicode MS" w:cs="OpenSymbol;Arial Unicode MS"/>
    </w:rPr>
  </w:style>
  <w:style w:type="character" w:customStyle="1" w:styleId="WWCharLFO20LVL1">
    <w:name w:val="WW_CharLFO20LVL1"/>
    <w:qFormat/>
    <w:rsid w:val="00C75CCC"/>
    <w:rPr>
      <w:rFonts w:ascii="OpenSymbol;Arial Unicode MS" w:eastAsia="OpenSymbol;Arial Unicode MS" w:hAnsi="OpenSymbol;Arial Unicode MS" w:cs="OpenSymbol;Arial Unicode MS"/>
    </w:rPr>
  </w:style>
  <w:style w:type="character" w:customStyle="1" w:styleId="WWCharLFO20LVL2">
    <w:name w:val="WW_CharLFO20LVL2"/>
    <w:qFormat/>
    <w:rsid w:val="00C75CCC"/>
    <w:rPr>
      <w:rFonts w:ascii="OpenSymbol;Arial Unicode MS" w:eastAsia="OpenSymbol;Arial Unicode MS" w:hAnsi="OpenSymbol;Arial Unicode MS" w:cs="OpenSymbol;Arial Unicode MS"/>
    </w:rPr>
  </w:style>
  <w:style w:type="character" w:customStyle="1" w:styleId="WWCharLFO20LVL3">
    <w:name w:val="WW_CharLFO20LVL3"/>
    <w:qFormat/>
    <w:rsid w:val="00C75CCC"/>
    <w:rPr>
      <w:rFonts w:ascii="OpenSymbol;Arial Unicode MS" w:eastAsia="OpenSymbol;Arial Unicode MS" w:hAnsi="OpenSymbol;Arial Unicode MS" w:cs="OpenSymbol;Arial Unicode MS"/>
    </w:rPr>
  </w:style>
  <w:style w:type="character" w:customStyle="1" w:styleId="WWCharLFO20LVL4">
    <w:name w:val="WW_CharLFO20LVL4"/>
    <w:qFormat/>
    <w:rsid w:val="00C75CCC"/>
    <w:rPr>
      <w:rFonts w:ascii="OpenSymbol;Arial Unicode MS" w:eastAsia="OpenSymbol;Arial Unicode MS" w:hAnsi="OpenSymbol;Arial Unicode MS" w:cs="OpenSymbol;Arial Unicode MS"/>
    </w:rPr>
  </w:style>
  <w:style w:type="character" w:customStyle="1" w:styleId="WWCharLFO20LVL5">
    <w:name w:val="WW_CharLFO20LVL5"/>
    <w:qFormat/>
    <w:rsid w:val="00C75CCC"/>
    <w:rPr>
      <w:rFonts w:ascii="OpenSymbol;Arial Unicode MS" w:eastAsia="OpenSymbol;Arial Unicode MS" w:hAnsi="OpenSymbol;Arial Unicode MS" w:cs="OpenSymbol;Arial Unicode MS"/>
    </w:rPr>
  </w:style>
  <w:style w:type="character" w:customStyle="1" w:styleId="WWCharLFO20LVL6">
    <w:name w:val="WW_CharLFO20LVL6"/>
    <w:qFormat/>
    <w:rsid w:val="00C75CCC"/>
    <w:rPr>
      <w:rFonts w:ascii="OpenSymbol;Arial Unicode MS" w:eastAsia="OpenSymbol;Arial Unicode MS" w:hAnsi="OpenSymbol;Arial Unicode MS" w:cs="OpenSymbol;Arial Unicode MS"/>
    </w:rPr>
  </w:style>
  <w:style w:type="character" w:customStyle="1" w:styleId="WWCharLFO20LVL7">
    <w:name w:val="WW_CharLFO20LVL7"/>
    <w:qFormat/>
    <w:rsid w:val="00C75CCC"/>
    <w:rPr>
      <w:rFonts w:ascii="OpenSymbol;Arial Unicode MS" w:eastAsia="OpenSymbol;Arial Unicode MS" w:hAnsi="OpenSymbol;Arial Unicode MS" w:cs="OpenSymbol;Arial Unicode MS"/>
    </w:rPr>
  </w:style>
  <w:style w:type="character" w:customStyle="1" w:styleId="WWCharLFO20LVL8">
    <w:name w:val="WW_CharLFO20LVL8"/>
    <w:qFormat/>
    <w:rsid w:val="00C75CCC"/>
    <w:rPr>
      <w:rFonts w:ascii="OpenSymbol;Arial Unicode MS" w:eastAsia="OpenSymbol;Arial Unicode MS" w:hAnsi="OpenSymbol;Arial Unicode MS" w:cs="OpenSymbol;Arial Unicode MS"/>
    </w:rPr>
  </w:style>
  <w:style w:type="character" w:customStyle="1" w:styleId="WWCharLFO20LVL9">
    <w:name w:val="WW_CharLFO20LVL9"/>
    <w:qFormat/>
    <w:rsid w:val="00C75CCC"/>
    <w:rPr>
      <w:rFonts w:ascii="OpenSymbol;Arial Unicode MS" w:eastAsia="OpenSymbol;Arial Unicode MS" w:hAnsi="OpenSymbol;Arial Unicode MS" w:cs="OpenSymbol;Arial Unicode MS"/>
    </w:rPr>
  </w:style>
  <w:style w:type="character" w:customStyle="1" w:styleId="a5">
    <w:name w:val="Основной текст Знак"/>
    <w:uiPriority w:val="1"/>
    <w:qFormat/>
    <w:rsid w:val="00C75CCC"/>
    <w:rPr>
      <w:rFonts w:ascii="Times New Roman" w:eastAsia="Andale Sans UI;Arial Unicode MS" w:hAnsi="Times New Roman" w:cs="Tahoma"/>
      <w:kern w:val="2"/>
      <w:sz w:val="24"/>
      <w:szCs w:val="24"/>
      <w:lang w:val="en-US" w:bidi="en-US"/>
    </w:rPr>
  </w:style>
  <w:style w:type="character" w:customStyle="1" w:styleId="a6">
    <w:name w:val="Нижний колонтитул Знак"/>
    <w:qFormat/>
    <w:rsid w:val="00C75CCC"/>
    <w:rPr>
      <w:rFonts w:ascii="Times New Roman" w:eastAsia="Andale Sans UI;Arial Unicode MS" w:hAnsi="Times New Roman" w:cs="Tahoma"/>
      <w:kern w:val="2"/>
      <w:sz w:val="24"/>
      <w:szCs w:val="24"/>
      <w:lang w:val="en-US" w:bidi="en-US"/>
    </w:rPr>
  </w:style>
  <w:style w:type="character" w:customStyle="1" w:styleId="a7">
    <w:name w:val="Верхний колонтитул Знак"/>
    <w:qFormat/>
    <w:rsid w:val="00C75CCC"/>
    <w:rPr>
      <w:rFonts w:ascii="Times New Roman" w:eastAsia="Andale Sans UI;Arial Unicode MS" w:hAnsi="Times New Roman" w:cs="Tahoma"/>
      <w:kern w:val="2"/>
      <w:sz w:val="24"/>
      <w:szCs w:val="24"/>
      <w:lang w:val="en-US" w:bidi="en-US"/>
    </w:rPr>
  </w:style>
  <w:style w:type="character" w:customStyle="1" w:styleId="a8">
    <w:name w:val="Текст выноски Знак"/>
    <w:uiPriority w:val="99"/>
    <w:qFormat/>
    <w:rsid w:val="00C75CCC"/>
    <w:rPr>
      <w:rFonts w:ascii="Segoe UI" w:eastAsia="Andale Sans UI;Arial Unicode MS" w:hAnsi="Segoe UI" w:cs="Segoe UI"/>
      <w:kern w:val="2"/>
      <w:sz w:val="18"/>
      <w:szCs w:val="18"/>
      <w:lang w:val="en-US" w:bidi="en-US"/>
    </w:rPr>
  </w:style>
  <w:style w:type="character" w:customStyle="1" w:styleId="-">
    <w:name w:val="Интернет-ссылка"/>
    <w:rsid w:val="00C75CCC"/>
    <w:rPr>
      <w:color w:val="000080"/>
      <w:u w:val="single"/>
    </w:rPr>
  </w:style>
  <w:style w:type="character" w:customStyle="1" w:styleId="ListLabel1">
    <w:name w:val="ListLabel 1"/>
    <w:qFormat/>
    <w:rsid w:val="00C75CCC"/>
    <w:rPr>
      <w:rFonts w:ascii="Times New Roman" w:hAnsi="Times New Roman" w:cs="Times New Roman"/>
      <w:sz w:val="24"/>
    </w:rPr>
  </w:style>
  <w:style w:type="character" w:customStyle="1" w:styleId="ListLabel2">
    <w:name w:val="ListLabel 2"/>
    <w:qFormat/>
    <w:rsid w:val="00C75CCC"/>
    <w:rPr>
      <w:sz w:val="20"/>
    </w:rPr>
  </w:style>
  <w:style w:type="character" w:customStyle="1" w:styleId="ListLabel3">
    <w:name w:val="ListLabel 3"/>
    <w:qFormat/>
    <w:rsid w:val="00C75CCC"/>
    <w:rPr>
      <w:sz w:val="20"/>
    </w:rPr>
  </w:style>
  <w:style w:type="character" w:customStyle="1" w:styleId="ListLabel4">
    <w:name w:val="ListLabel 4"/>
    <w:qFormat/>
    <w:rsid w:val="00C75CCC"/>
    <w:rPr>
      <w:sz w:val="20"/>
    </w:rPr>
  </w:style>
  <w:style w:type="character" w:customStyle="1" w:styleId="ListLabel5">
    <w:name w:val="ListLabel 5"/>
    <w:qFormat/>
    <w:rsid w:val="00C75CCC"/>
    <w:rPr>
      <w:sz w:val="20"/>
    </w:rPr>
  </w:style>
  <w:style w:type="character" w:customStyle="1" w:styleId="ListLabel6">
    <w:name w:val="ListLabel 6"/>
    <w:qFormat/>
    <w:rsid w:val="00C75CCC"/>
    <w:rPr>
      <w:sz w:val="20"/>
    </w:rPr>
  </w:style>
  <w:style w:type="character" w:customStyle="1" w:styleId="ListLabel7">
    <w:name w:val="ListLabel 7"/>
    <w:qFormat/>
    <w:rsid w:val="00C75CCC"/>
    <w:rPr>
      <w:sz w:val="20"/>
    </w:rPr>
  </w:style>
  <w:style w:type="character" w:customStyle="1" w:styleId="ListLabel8">
    <w:name w:val="ListLabel 8"/>
    <w:qFormat/>
    <w:rsid w:val="00C75CCC"/>
    <w:rPr>
      <w:sz w:val="20"/>
    </w:rPr>
  </w:style>
  <w:style w:type="character" w:customStyle="1" w:styleId="ListLabel9">
    <w:name w:val="ListLabel 9"/>
    <w:qFormat/>
    <w:rsid w:val="00C75CCC"/>
    <w:rPr>
      <w:sz w:val="20"/>
    </w:rPr>
  </w:style>
  <w:style w:type="character" w:customStyle="1" w:styleId="CharAttribute484">
    <w:name w:val="CharAttribute484"/>
    <w:qFormat/>
    <w:rsid w:val="00C75CCC"/>
    <w:rPr>
      <w:rFonts w:ascii="Times New Roman" w:eastAsia="Times New Roman" w:hAnsi="Times New Roman" w:cs="Times New Roman"/>
      <w:i/>
      <w:sz w:val="28"/>
    </w:rPr>
  </w:style>
  <w:style w:type="character" w:customStyle="1" w:styleId="CharAttribute3">
    <w:name w:val="CharAttribute3"/>
    <w:qFormat/>
    <w:rsid w:val="00C75CCC"/>
    <w:rPr>
      <w:rFonts w:ascii="Times New Roman" w:eastAsia="Batang;바탕" w:hAnsi="Times New Roman" w:cs="Batang;바탕"/>
      <w:sz w:val="28"/>
    </w:rPr>
  </w:style>
  <w:style w:type="character" w:customStyle="1" w:styleId="ListLabel3947">
    <w:name w:val="ListLabel 3947"/>
    <w:qFormat/>
    <w:rsid w:val="00C75CCC"/>
    <w:rPr>
      <w:rFonts w:cs="Symbol"/>
      <w:sz w:val="28"/>
    </w:rPr>
  </w:style>
  <w:style w:type="character" w:customStyle="1" w:styleId="ListLabel3948">
    <w:name w:val="ListLabel 3948"/>
    <w:qFormat/>
    <w:rsid w:val="00C75CCC"/>
    <w:rPr>
      <w:rFonts w:cs="Courier New"/>
    </w:rPr>
  </w:style>
  <w:style w:type="character" w:customStyle="1" w:styleId="ListLabel3949">
    <w:name w:val="ListLabel 3949"/>
    <w:qFormat/>
    <w:rsid w:val="00C75CCC"/>
    <w:rPr>
      <w:rFonts w:cs="Wingdings"/>
    </w:rPr>
  </w:style>
  <w:style w:type="character" w:customStyle="1" w:styleId="ListLabel3950">
    <w:name w:val="ListLabel 3950"/>
    <w:qFormat/>
    <w:rsid w:val="00C75CCC"/>
    <w:rPr>
      <w:rFonts w:cs="Symbol"/>
    </w:rPr>
  </w:style>
  <w:style w:type="character" w:customStyle="1" w:styleId="ListLabel3951">
    <w:name w:val="ListLabel 3951"/>
    <w:qFormat/>
    <w:rsid w:val="00C75CCC"/>
    <w:rPr>
      <w:rFonts w:cs="Courier New"/>
    </w:rPr>
  </w:style>
  <w:style w:type="character" w:customStyle="1" w:styleId="ListLabel3952">
    <w:name w:val="ListLabel 3952"/>
    <w:qFormat/>
    <w:rsid w:val="00C75CCC"/>
    <w:rPr>
      <w:rFonts w:cs="Wingdings"/>
    </w:rPr>
  </w:style>
  <w:style w:type="character" w:customStyle="1" w:styleId="ListLabel3953">
    <w:name w:val="ListLabel 3953"/>
    <w:qFormat/>
    <w:rsid w:val="00C75CCC"/>
    <w:rPr>
      <w:rFonts w:cs="Symbol"/>
    </w:rPr>
  </w:style>
  <w:style w:type="character" w:customStyle="1" w:styleId="ListLabel3954">
    <w:name w:val="ListLabel 3954"/>
    <w:qFormat/>
    <w:rsid w:val="00C75CCC"/>
    <w:rPr>
      <w:rFonts w:cs="Courier New"/>
    </w:rPr>
  </w:style>
  <w:style w:type="character" w:customStyle="1" w:styleId="ListLabel3955">
    <w:name w:val="ListLabel 3955"/>
    <w:qFormat/>
    <w:rsid w:val="00C75CCC"/>
    <w:rPr>
      <w:rFonts w:cs="Wingdings"/>
    </w:rPr>
  </w:style>
  <w:style w:type="character" w:customStyle="1" w:styleId="ListLabel3956">
    <w:name w:val="ListLabel 3956"/>
    <w:qFormat/>
    <w:rsid w:val="009B3FCD"/>
    <w:rPr>
      <w:rFonts w:eastAsia="Calibri" w:cs="Times New Roman"/>
      <w:b w:val="0"/>
      <w:kern w:val="2"/>
      <w:sz w:val="23"/>
      <w:szCs w:val="22"/>
      <w:lang w:eastAsia="ru-RU" w:bidi="ar-SA"/>
    </w:rPr>
  </w:style>
  <w:style w:type="character" w:customStyle="1" w:styleId="ListLabel3957">
    <w:name w:val="ListLabel 3957"/>
    <w:qFormat/>
    <w:rsid w:val="009B3FCD"/>
    <w:rPr>
      <w:rFonts w:ascii="Times New Roman" w:eastAsia="Calibri" w:hAnsi="Times New Roman" w:cs="Arial"/>
      <w:kern w:val="2"/>
      <w:sz w:val="24"/>
      <w:szCs w:val="22"/>
      <w:lang w:eastAsia="ru-RU" w:bidi="ar-SA"/>
    </w:rPr>
  </w:style>
  <w:style w:type="character" w:customStyle="1" w:styleId="ListLabel3958">
    <w:name w:val="ListLabel 3958"/>
    <w:qFormat/>
    <w:rsid w:val="009B3FCD"/>
    <w:rPr>
      <w:rFonts w:cs="OpenSymbol;Arial Unicode MS"/>
      <w:b/>
      <w:sz w:val="24"/>
    </w:rPr>
  </w:style>
  <w:style w:type="character" w:customStyle="1" w:styleId="ListLabel3959">
    <w:name w:val="ListLabel 3959"/>
    <w:qFormat/>
    <w:rsid w:val="009B3FCD"/>
    <w:rPr>
      <w:rFonts w:cs="OpenSymbol;Arial Unicode MS"/>
    </w:rPr>
  </w:style>
  <w:style w:type="character" w:customStyle="1" w:styleId="ListLabel3960">
    <w:name w:val="ListLabel 3960"/>
    <w:qFormat/>
    <w:rsid w:val="009B3FCD"/>
    <w:rPr>
      <w:rFonts w:cs="OpenSymbol;Arial Unicode MS"/>
    </w:rPr>
  </w:style>
  <w:style w:type="character" w:customStyle="1" w:styleId="ListLabel3961">
    <w:name w:val="ListLabel 3961"/>
    <w:qFormat/>
    <w:rsid w:val="009B3FCD"/>
    <w:rPr>
      <w:rFonts w:cs="OpenSymbol;Arial Unicode MS"/>
    </w:rPr>
  </w:style>
  <w:style w:type="character" w:customStyle="1" w:styleId="ListLabel3962">
    <w:name w:val="ListLabel 3962"/>
    <w:qFormat/>
    <w:rsid w:val="009B3FCD"/>
    <w:rPr>
      <w:rFonts w:cs="OpenSymbol;Arial Unicode MS"/>
    </w:rPr>
  </w:style>
  <w:style w:type="character" w:customStyle="1" w:styleId="ListLabel3963">
    <w:name w:val="ListLabel 3963"/>
    <w:qFormat/>
    <w:rsid w:val="009B3FCD"/>
    <w:rPr>
      <w:rFonts w:cs="OpenSymbol;Arial Unicode MS"/>
    </w:rPr>
  </w:style>
  <w:style w:type="character" w:customStyle="1" w:styleId="ListLabel3964">
    <w:name w:val="ListLabel 3964"/>
    <w:qFormat/>
    <w:rsid w:val="009B3FCD"/>
    <w:rPr>
      <w:rFonts w:cs="OpenSymbol;Arial Unicode MS"/>
    </w:rPr>
  </w:style>
  <w:style w:type="character" w:customStyle="1" w:styleId="ListLabel3965">
    <w:name w:val="ListLabel 3965"/>
    <w:qFormat/>
    <w:rsid w:val="009B3FCD"/>
    <w:rPr>
      <w:rFonts w:cs="OpenSymbol;Arial Unicode MS"/>
    </w:rPr>
  </w:style>
  <w:style w:type="character" w:customStyle="1" w:styleId="ListLabel3966">
    <w:name w:val="ListLabel 3966"/>
    <w:qFormat/>
    <w:rsid w:val="009B3FCD"/>
    <w:rPr>
      <w:rFonts w:cs="OpenSymbol;Arial Unicode MS"/>
    </w:rPr>
  </w:style>
  <w:style w:type="character" w:customStyle="1" w:styleId="ListLabel3967">
    <w:name w:val="ListLabel 3967"/>
    <w:qFormat/>
    <w:rsid w:val="009B3FCD"/>
    <w:rPr>
      <w:rFonts w:cs="Symbol"/>
      <w:sz w:val="28"/>
    </w:rPr>
  </w:style>
  <w:style w:type="character" w:customStyle="1" w:styleId="ListLabel3968">
    <w:name w:val="ListLabel 3968"/>
    <w:qFormat/>
    <w:rsid w:val="009B3FCD"/>
    <w:rPr>
      <w:rFonts w:cs="Courier New"/>
    </w:rPr>
  </w:style>
  <w:style w:type="character" w:customStyle="1" w:styleId="ListLabel3969">
    <w:name w:val="ListLabel 3969"/>
    <w:qFormat/>
    <w:rsid w:val="009B3FCD"/>
    <w:rPr>
      <w:rFonts w:cs="Wingdings"/>
    </w:rPr>
  </w:style>
  <w:style w:type="character" w:customStyle="1" w:styleId="ListLabel3970">
    <w:name w:val="ListLabel 3970"/>
    <w:qFormat/>
    <w:rsid w:val="009B3FCD"/>
    <w:rPr>
      <w:rFonts w:cs="Symbol"/>
    </w:rPr>
  </w:style>
  <w:style w:type="character" w:customStyle="1" w:styleId="ListLabel3971">
    <w:name w:val="ListLabel 3971"/>
    <w:qFormat/>
    <w:rsid w:val="009B3FCD"/>
    <w:rPr>
      <w:rFonts w:cs="Courier New"/>
    </w:rPr>
  </w:style>
  <w:style w:type="character" w:customStyle="1" w:styleId="ListLabel3972">
    <w:name w:val="ListLabel 3972"/>
    <w:qFormat/>
    <w:rsid w:val="009B3FCD"/>
    <w:rPr>
      <w:rFonts w:cs="Wingdings"/>
    </w:rPr>
  </w:style>
  <w:style w:type="character" w:customStyle="1" w:styleId="ListLabel3973">
    <w:name w:val="ListLabel 3973"/>
    <w:qFormat/>
    <w:rsid w:val="009B3FCD"/>
    <w:rPr>
      <w:rFonts w:cs="Symbol"/>
    </w:rPr>
  </w:style>
  <w:style w:type="character" w:customStyle="1" w:styleId="ListLabel3974">
    <w:name w:val="ListLabel 3974"/>
    <w:qFormat/>
    <w:rsid w:val="009B3FCD"/>
    <w:rPr>
      <w:rFonts w:cs="Courier New"/>
    </w:rPr>
  </w:style>
  <w:style w:type="character" w:customStyle="1" w:styleId="ListLabel3975">
    <w:name w:val="ListLabel 3975"/>
    <w:qFormat/>
    <w:rsid w:val="009B3FCD"/>
    <w:rPr>
      <w:rFonts w:cs="Wingdings"/>
    </w:rPr>
  </w:style>
  <w:style w:type="paragraph" w:customStyle="1" w:styleId="12">
    <w:name w:val="Заголовок1"/>
    <w:basedOn w:val="a"/>
    <w:next w:val="a9"/>
    <w:qFormat/>
    <w:rsid w:val="00C75CCC"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a9">
    <w:name w:val="Body Text"/>
    <w:basedOn w:val="a"/>
    <w:uiPriority w:val="1"/>
    <w:qFormat/>
    <w:rsid w:val="00C75CCC"/>
    <w:pPr>
      <w:spacing w:after="120" w:line="100" w:lineRule="atLeast"/>
      <w:textAlignment w:val="baseline"/>
    </w:pPr>
    <w:rPr>
      <w:rFonts w:ascii="Times New Roman" w:eastAsia="Andale Sans UI;Arial Unicode MS" w:hAnsi="Times New Roman" w:cs="Tahoma"/>
      <w:lang w:val="en-US" w:bidi="en-US"/>
    </w:rPr>
  </w:style>
  <w:style w:type="paragraph" w:styleId="aa">
    <w:name w:val="List"/>
    <w:basedOn w:val="a9"/>
    <w:rsid w:val="00C75CCC"/>
  </w:style>
  <w:style w:type="paragraph" w:customStyle="1" w:styleId="14">
    <w:name w:val="Название объекта1"/>
    <w:basedOn w:val="a"/>
    <w:qFormat/>
    <w:rsid w:val="00C75CCC"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rsid w:val="00C75CCC"/>
    <w:pPr>
      <w:suppressLineNumbers/>
    </w:pPr>
    <w:rPr>
      <w:rFonts w:cs="Mangal"/>
    </w:rPr>
  </w:style>
  <w:style w:type="paragraph" w:customStyle="1" w:styleId="c7e0e3eeebeee2eeea1">
    <w:name w:val="Зc7аe0гe3оeeлebоeeвe2оeeкea 1"/>
    <w:basedOn w:val="a"/>
    <w:qFormat/>
    <w:rsid w:val="00C75CCC"/>
    <w:pPr>
      <w:keepNext/>
      <w:spacing w:before="240" w:after="120"/>
    </w:pPr>
    <w:rPr>
      <w:rFonts w:ascii="Liberation Sans;Arial" w:hAnsi="Liberation Sans;Arial" w:cs="Liberation Sans;Arial"/>
      <w:sz w:val="28"/>
      <w:szCs w:val="28"/>
    </w:rPr>
  </w:style>
  <w:style w:type="paragraph" w:customStyle="1" w:styleId="cef1edeee2edeee9f2e5eaf1f2">
    <w:name w:val="Оceсf1нedоeeвe2нedоeeйe9 тf2еe5кeaсf1тf2"/>
    <w:basedOn w:val="a"/>
    <w:qFormat/>
    <w:rsid w:val="00C75CCC"/>
    <w:pPr>
      <w:spacing w:after="140" w:line="288" w:lineRule="auto"/>
    </w:pPr>
  </w:style>
  <w:style w:type="paragraph" w:customStyle="1" w:styleId="cecef1f1ededeeeee2e2ededeeeee9e9f2f2e5e5eaeaf1f1f2f2">
    <w:name w:val="Оceceсf1f1нededоeeeeвe2e2нededоeeeeйe9e9 тf2f2еe5e5кeaeaсf1f1тf2f2"/>
    <w:basedOn w:val="a"/>
    <w:qFormat/>
    <w:rsid w:val="00C75CCC"/>
    <w:pPr>
      <w:spacing w:after="140" w:line="288" w:lineRule="auto"/>
    </w:pPr>
    <w:rPr>
      <w:lang w:bidi="ar-SA"/>
    </w:rPr>
  </w:style>
  <w:style w:type="paragraph" w:customStyle="1" w:styleId="c7c7e0e0e3e3ebebe0e0e2e2e8e8e5e5">
    <w:name w:val="Зc7c7аe0e0гe3e3лebebаe0e0вe2e2иe8e8еe5e5"/>
    <w:basedOn w:val="a"/>
    <w:qFormat/>
    <w:rsid w:val="00C75CCC"/>
    <w:pPr>
      <w:jc w:val="center"/>
    </w:pPr>
    <w:rPr>
      <w:rFonts w:ascii="Times New Roman" w:hAnsi="Times New Roman" w:cs="Times New Roman"/>
      <w:b/>
      <w:bCs/>
      <w:sz w:val="28"/>
      <w:szCs w:val="28"/>
      <w:lang w:bidi="ar-SA"/>
    </w:rPr>
  </w:style>
  <w:style w:type="paragraph" w:customStyle="1" w:styleId="ConsPlusNormal">
    <w:name w:val="ConsPlusNormal"/>
    <w:qFormat/>
    <w:rsid w:val="00C75CCC"/>
    <w:pPr>
      <w:widowControl w:val="0"/>
      <w:suppressAutoHyphens/>
    </w:pPr>
    <w:rPr>
      <w:rFonts w:ascii="Arial" w:eastAsia="Times New Roman" w:hAnsi="Arial" w:cs="Arial"/>
      <w:kern w:val="2"/>
      <w:sz w:val="24"/>
      <w:szCs w:val="20"/>
    </w:rPr>
  </w:style>
  <w:style w:type="paragraph" w:customStyle="1" w:styleId="c7c7e0e0e3e3eeeeebebeeeee2e2eeeeeaeab9b941">
    <w:name w:val="Зc7c7аe0e0гe3e3оeeeeлebebоeeeeвe2e2оeeeeкeaea №b9b941"/>
    <w:basedOn w:val="a"/>
    <w:qFormat/>
    <w:rsid w:val="00C75CCC"/>
    <w:pPr>
      <w:shd w:val="clear" w:color="auto" w:fill="FFFFFF"/>
      <w:spacing w:line="211" w:lineRule="exact"/>
      <w:jc w:val="both"/>
    </w:pPr>
    <w:rPr>
      <w:lang w:bidi="ar-SA"/>
    </w:rPr>
  </w:style>
  <w:style w:type="paragraph" w:styleId="ac">
    <w:name w:val="List Paragraph"/>
    <w:basedOn w:val="a"/>
    <w:uiPriority w:val="34"/>
    <w:qFormat/>
    <w:rsid w:val="00C75CCC"/>
    <w:pPr>
      <w:ind w:left="720"/>
    </w:pPr>
    <w:rPr>
      <w:rFonts w:ascii="Times New Roman" w:hAnsi="Times New Roman" w:cs="Times New Roman"/>
      <w:lang w:eastAsia="ru-RU" w:bidi="ar-SA"/>
    </w:rPr>
  </w:style>
  <w:style w:type="paragraph" w:customStyle="1" w:styleId="Default">
    <w:name w:val="Default"/>
    <w:qFormat/>
    <w:rsid w:val="00C75CCC"/>
    <w:pPr>
      <w:suppressAutoHyphens/>
    </w:pPr>
    <w:rPr>
      <w:rFonts w:ascii="Times New Roman" w:eastAsia="Times New Roman" w:hAnsi="Times New Roman" w:cs="Liberation Serif;Times New Roma"/>
      <w:color w:val="000000"/>
      <w:kern w:val="2"/>
      <w:sz w:val="24"/>
    </w:rPr>
  </w:style>
  <w:style w:type="paragraph" w:customStyle="1" w:styleId="15">
    <w:name w:val="Обычный1"/>
    <w:qFormat/>
    <w:rsid w:val="00C75CCC"/>
    <w:pPr>
      <w:widowControl w:val="0"/>
      <w:suppressAutoHyphens/>
      <w:spacing w:line="100" w:lineRule="atLeast"/>
      <w:textAlignment w:val="baseline"/>
    </w:pPr>
    <w:rPr>
      <w:rFonts w:ascii="Times New Roman" w:eastAsia="Andale Sans UI;Arial Unicode MS" w:hAnsi="Times New Roman" w:cs="Tahoma"/>
      <w:kern w:val="2"/>
      <w:sz w:val="24"/>
      <w:lang w:val="en-US" w:bidi="en-US"/>
    </w:rPr>
  </w:style>
  <w:style w:type="paragraph" w:customStyle="1" w:styleId="110">
    <w:name w:val="Заголовок11"/>
    <w:basedOn w:val="a"/>
    <w:qFormat/>
    <w:rsid w:val="00C75CCC"/>
    <w:pPr>
      <w:keepNext/>
      <w:spacing w:before="240" w:after="120" w:line="100" w:lineRule="atLeast"/>
      <w:textAlignment w:val="baseline"/>
    </w:pPr>
    <w:rPr>
      <w:rFonts w:ascii="Arial" w:eastAsia="Andale Sans UI;Arial Unicode MS" w:hAnsi="Arial" w:cs="Tahoma"/>
      <w:sz w:val="28"/>
      <w:szCs w:val="28"/>
      <w:lang w:val="en-US" w:bidi="en-US"/>
    </w:rPr>
  </w:style>
  <w:style w:type="paragraph" w:customStyle="1" w:styleId="111">
    <w:name w:val="Название объекта11"/>
    <w:basedOn w:val="a"/>
    <w:qFormat/>
    <w:rsid w:val="00C75CCC"/>
    <w:pPr>
      <w:suppressLineNumbers/>
      <w:spacing w:before="120" w:after="120" w:line="100" w:lineRule="atLeast"/>
      <w:textAlignment w:val="baseline"/>
    </w:pPr>
    <w:rPr>
      <w:rFonts w:ascii="Times New Roman" w:eastAsia="Andale Sans UI;Arial Unicode MS" w:hAnsi="Times New Roman" w:cs="Tahoma"/>
      <w:i/>
      <w:iCs/>
      <w:lang w:val="en-US" w:bidi="en-US"/>
    </w:rPr>
  </w:style>
  <w:style w:type="paragraph" w:customStyle="1" w:styleId="16">
    <w:name w:val="Указатель1"/>
    <w:basedOn w:val="a"/>
    <w:qFormat/>
    <w:rsid w:val="00C75CCC"/>
    <w:pPr>
      <w:suppressLineNumbers/>
      <w:spacing w:line="100" w:lineRule="atLeast"/>
      <w:textAlignment w:val="baseline"/>
    </w:pPr>
    <w:rPr>
      <w:rFonts w:ascii="Times New Roman" w:eastAsia="Andale Sans UI;Arial Unicode MS" w:hAnsi="Times New Roman" w:cs="Tahoma"/>
      <w:lang w:val="en-US" w:bidi="en-US"/>
    </w:rPr>
  </w:style>
  <w:style w:type="paragraph" w:customStyle="1" w:styleId="ad">
    <w:name w:val="Содержимое таблицы"/>
    <w:basedOn w:val="a"/>
    <w:qFormat/>
    <w:rsid w:val="00C75CCC"/>
    <w:pPr>
      <w:suppressLineNumbers/>
      <w:spacing w:line="100" w:lineRule="atLeast"/>
      <w:textAlignment w:val="baseline"/>
    </w:pPr>
    <w:rPr>
      <w:rFonts w:ascii="Times New Roman" w:eastAsia="Andale Sans UI;Arial Unicode MS" w:hAnsi="Times New Roman" w:cs="Tahoma"/>
      <w:lang w:val="en-US" w:bidi="en-US"/>
    </w:rPr>
  </w:style>
  <w:style w:type="paragraph" w:styleId="ae">
    <w:name w:val="No Spacing"/>
    <w:uiPriority w:val="1"/>
    <w:qFormat/>
    <w:rsid w:val="00C75CCC"/>
    <w:pPr>
      <w:suppressAutoHyphens/>
      <w:spacing w:line="100" w:lineRule="atLeast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lang w:eastAsia="ar-SA" w:bidi="ar-SA"/>
    </w:rPr>
  </w:style>
  <w:style w:type="paragraph" w:customStyle="1" w:styleId="af">
    <w:name w:val="Заголовок таблицы"/>
    <w:basedOn w:val="ad"/>
    <w:qFormat/>
    <w:rsid w:val="00C75CCC"/>
    <w:pPr>
      <w:jc w:val="center"/>
    </w:pPr>
    <w:rPr>
      <w:b/>
      <w:bCs/>
    </w:rPr>
  </w:style>
  <w:style w:type="paragraph" w:customStyle="1" w:styleId="21">
    <w:name w:val="Основной текст 21"/>
    <w:basedOn w:val="a"/>
    <w:qFormat/>
    <w:rsid w:val="00C75CCC"/>
    <w:pPr>
      <w:spacing w:after="120" w:line="480" w:lineRule="auto"/>
      <w:textAlignment w:val="baseline"/>
    </w:pPr>
    <w:rPr>
      <w:rFonts w:ascii="Times New Roman" w:eastAsia="Andale Sans UI;Arial Unicode MS" w:hAnsi="Times New Roman" w:cs="Tahoma"/>
      <w:lang w:val="en-US" w:bidi="en-US"/>
    </w:rPr>
  </w:style>
  <w:style w:type="paragraph" w:customStyle="1" w:styleId="17">
    <w:name w:val="Нижний колонтитул1"/>
    <w:basedOn w:val="a"/>
    <w:rsid w:val="00C75CCC"/>
    <w:pPr>
      <w:widowControl/>
      <w:tabs>
        <w:tab w:val="center" w:pos="4677"/>
        <w:tab w:val="right" w:pos="9355"/>
      </w:tabs>
      <w:spacing w:line="100" w:lineRule="atLeast"/>
      <w:textAlignment w:val="baseline"/>
    </w:pPr>
    <w:rPr>
      <w:rFonts w:ascii="Times New Roman" w:eastAsia="Andale Sans UI;Arial Unicode MS" w:hAnsi="Times New Roman" w:cs="Tahoma"/>
      <w:lang w:val="en-US" w:bidi="en-US"/>
    </w:rPr>
  </w:style>
  <w:style w:type="paragraph" w:customStyle="1" w:styleId="xl38">
    <w:name w:val="xl38"/>
    <w:basedOn w:val="a"/>
    <w:qFormat/>
    <w:rsid w:val="00C75CCC"/>
    <w:pPr>
      <w:widowControl/>
      <w:spacing w:before="280" w:after="280" w:line="100" w:lineRule="atLeast"/>
      <w:jc w:val="center"/>
      <w:textAlignment w:val="baseline"/>
    </w:pPr>
    <w:rPr>
      <w:rFonts w:ascii="Arial CYR" w:eastAsia="Arial Unicode MS" w:hAnsi="Arial CYR" w:cs="Arial CYR"/>
      <w:b/>
      <w:bCs/>
      <w:lang w:val="en-US" w:bidi="en-US"/>
    </w:rPr>
  </w:style>
  <w:style w:type="paragraph" w:customStyle="1" w:styleId="18">
    <w:name w:val="Верхний колонтитул1"/>
    <w:basedOn w:val="a"/>
    <w:rsid w:val="00C75CCC"/>
    <w:pPr>
      <w:tabs>
        <w:tab w:val="center" w:pos="4677"/>
        <w:tab w:val="right" w:pos="9355"/>
      </w:tabs>
      <w:spacing w:line="100" w:lineRule="atLeast"/>
      <w:textAlignment w:val="baseline"/>
    </w:pPr>
    <w:rPr>
      <w:rFonts w:ascii="Times New Roman" w:eastAsia="Andale Sans UI;Arial Unicode MS" w:hAnsi="Times New Roman" w:cs="Tahoma"/>
      <w:lang w:val="en-US" w:bidi="en-US"/>
    </w:rPr>
  </w:style>
  <w:style w:type="paragraph" w:styleId="af0">
    <w:name w:val="Balloon Text"/>
    <w:basedOn w:val="a"/>
    <w:uiPriority w:val="99"/>
    <w:qFormat/>
    <w:rsid w:val="00C75CCC"/>
    <w:pPr>
      <w:textAlignment w:val="baseline"/>
    </w:pPr>
    <w:rPr>
      <w:rFonts w:ascii="Segoe UI" w:eastAsia="Andale Sans UI;Arial Unicode MS" w:hAnsi="Segoe UI" w:cs="Segoe UI"/>
      <w:sz w:val="18"/>
      <w:szCs w:val="18"/>
      <w:lang w:val="en-US" w:bidi="en-US"/>
    </w:rPr>
  </w:style>
  <w:style w:type="paragraph" w:customStyle="1" w:styleId="ParaAttribute10">
    <w:name w:val="ParaAttribute10"/>
    <w:qFormat/>
    <w:rsid w:val="00C75CCC"/>
    <w:pPr>
      <w:widowControl w:val="0"/>
      <w:suppressAutoHyphens/>
      <w:jc w:val="both"/>
    </w:pPr>
    <w:rPr>
      <w:rFonts w:ascii="Times New Roman" w:eastAsia="№Е;Calibri" w:hAnsi="Times New Roman" w:cs="Times New Roman"/>
      <w:sz w:val="24"/>
      <w:szCs w:val="20"/>
      <w:lang w:bidi="ar-SA"/>
    </w:rPr>
  </w:style>
  <w:style w:type="paragraph" w:customStyle="1" w:styleId="ParaAttribute16">
    <w:name w:val="ParaAttribute16"/>
    <w:qFormat/>
    <w:rsid w:val="00C75CCC"/>
    <w:pPr>
      <w:widowControl w:val="0"/>
      <w:suppressAutoHyphens/>
      <w:ind w:left="1080"/>
      <w:jc w:val="both"/>
    </w:pPr>
    <w:rPr>
      <w:rFonts w:ascii="Times New Roman" w:eastAsia="№Е;Calibri" w:hAnsi="Times New Roman" w:cs="Times New Roman"/>
      <w:sz w:val="24"/>
      <w:szCs w:val="20"/>
      <w:lang w:bidi="ar-SA"/>
    </w:rPr>
  </w:style>
  <w:style w:type="paragraph" w:customStyle="1" w:styleId="TableParagraph">
    <w:name w:val="Table Paragraph"/>
    <w:basedOn w:val="a"/>
    <w:uiPriority w:val="1"/>
    <w:qFormat/>
    <w:rsid w:val="00C75CCC"/>
    <w:rPr>
      <w:sz w:val="22"/>
      <w:szCs w:val="22"/>
      <w:lang w:bidi="ru-RU"/>
    </w:rPr>
  </w:style>
  <w:style w:type="numbering" w:customStyle="1" w:styleId="WW8Num1">
    <w:name w:val="WW8Num1"/>
    <w:qFormat/>
    <w:rsid w:val="00C75CCC"/>
  </w:style>
  <w:style w:type="numbering" w:customStyle="1" w:styleId="WW8Num2">
    <w:name w:val="WW8Num2"/>
    <w:qFormat/>
    <w:rsid w:val="00C75CCC"/>
  </w:style>
  <w:style w:type="numbering" w:customStyle="1" w:styleId="WW8Num3">
    <w:name w:val="WW8Num3"/>
    <w:qFormat/>
    <w:rsid w:val="00C75CCC"/>
  </w:style>
  <w:style w:type="numbering" w:customStyle="1" w:styleId="WW8Num4">
    <w:name w:val="WW8Num4"/>
    <w:qFormat/>
    <w:rsid w:val="00C75CCC"/>
  </w:style>
  <w:style w:type="character" w:customStyle="1" w:styleId="CharAttribute501">
    <w:name w:val="CharAttribute501"/>
    <w:rsid w:val="009345F9"/>
    <w:rPr>
      <w:rFonts w:ascii="Times New Roman" w:eastAsia="Times New Roman" w:hAnsi="Times New Roman" w:cs="Times New Roman"/>
      <w:i/>
      <w:sz w:val="28"/>
      <w:u w:val="single"/>
    </w:rPr>
  </w:style>
  <w:style w:type="table" w:customStyle="1" w:styleId="TableGrid">
    <w:name w:val="TableGrid"/>
    <w:rsid w:val="00465585"/>
    <w:rPr>
      <w:rFonts w:asciiTheme="minorHAnsi" w:eastAsiaTheme="minorEastAsia" w:hAnsiTheme="minorHAnsi" w:cstheme="minorBidi"/>
      <w:sz w:val="22"/>
      <w:szCs w:val="22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a0"/>
    <w:qFormat/>
    <w:rsid w:val="009D5A06"/>
    <w:rPr>
      <w:rFonts w:ascii="Symbol" w:hAnsi="Symbol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qFormat/>
    <w:rsid w:val="009D5A06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7512BC"/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ar-SA"/>
    </w:rPr>
  </w:style>
  <w:style w:type="numbering" w:customStyle="1" w:styleId="19">
    <w:name w:val="Нет списка1"/>
    <w:next w:val="a2"/>
    <w:uiPriority w:val="99"/>
    <w:semiHidden/>
    <w:unhideWhenUsed/>
    <w:rsid w:val="007512BC"/>
  </w:style>
  <w:style w:type="character" w:customStyle="1" w:styleId="authbuttonstylesbuttontext--3f3li">
    <w:name w:val="authbuttonstyles__buttontext--3f3li"/>
    <w:basedOn w:val="a0"/>
    <w:rsid w:val="007512BC"/>
  </w:style>
  <w:style w:type="character" w:styleId="af1">
    <w:name w:val="Hyperlink"/>
    <w:basedOn w:val="a0"/>
    <w:unhideWhenUsed/>
    <w:rsid w:val="007512BC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7512BC"/>
    <w:rPr>
      <w:color w:val="800080"/>
      <w:u w:val="single"/>
    </w:rPr>
  </w:style>
  <w:style w:type="character" w:customStyle="1" w:styleId="listitem-text">
    <w:name w:val="list__item-text"/>
    <w:basedOn w:val="a0"/>
    <w:rsid w:val="007512B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512BC"/>
    <w:pPr>
      <w:widowControl/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 w:bidi="ar-SA"/>
    </w:rPr>
  </w:style>
  <w:style w:type="character" w:customStyle="1" w:styleId="z-0">
    <w:name w:val="z-Начало формы Знак"/>
    <w:basedOn w:val="a0"/>
    <w:link w:val="z-"/>
    <w:uiPriority w:val="99"/>
    <w:semiHidden/>
    <w:rsid w:val="007512BC"/>
    <w:rPr>
      <w:rFonts w:ascii="Arial" w:eastAsia="Times New Roman" w:hAnsi="Arial" w:cs="Arial"/>
      <w:vanish/>
      <w:sz w:val="16"/>
      <w:szCs w:val="16"/>
      <w:lang w:eastAsia="ru-RU" w:bidi="ar-SA"/>
    </w:rPr>
  </w:style>
  <w:style w:type="character" w:customStyle="1" w:styleId="msg">
    <w:name w:val="msg"/>
    <w:basedOn w:val="a0"/>
    <w:rsid w:val="007512BC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512BC"/>
    <w:pPr>
      <w:widowControl/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 w:bidi="ar-SA"/>
    </w:rPr>
  </w:style>
  <w:style w:type="character" w:customStyle="1" w:styleId="z-2">
    <w:name w:val="z-Конец формы Знак"/>
    <w:basedOn w:val="a0"/>
    <w:link w:val="z-1"/>
    <w:uiPriority w:val="99"/>
    <w:semiHidden/>
    <w:rsid w:val="007512BC"/>
    <w:rPr>
      <w:rFonts w:ascii="Arial" w:eastAsia="Times New Roman" w:hAnsi="Arial" w:cs="Arial"/>
      <w:vanish/>
      <w:sz w:val="16"/>
      <w:szCs w:val="16"/>
      <w:lang w:eastAsia="ru-RU" w:bidi="ar-SA"/>
    </w:rPr>
  </w:style>
  <w:style w:type="character" w:customStyle="1" w:styleId="sticky-headertextmain">
    <w:name w:val="sticky-header__text_main"/>
    <w:basedOn w:val="a0"/>
    <w:rsid w:val="007512BC"/>
  </w:style>
  <w:style w:type="character" w:customStyle="1" w:styleId="sticky-headertextsecondary">
    <w:name w:val="sticky-header__text_secondary"/>
    <w:basedOn w:val="a0"/>
    <w:rsid w:val="007512BC"/>
  </w:style>
  <w:style w:type="character" w:customStyle="1" w:styleId="attach-text">
    <w:name w:val="attach-text"/>
    <w:basedOn w:val="a0"/>
    <w:rsid w:val="007512BC"/>
  </w:style>
  <w:style w:type="paragraph" w:customStyle="1" w:styleId="doc-downloadtext">
    <w:name w:val="doc-download__text"/>
    <w:basedOn w:val="a"/>
    <w:rsid w:val="007512BC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lang w:eastAsia="ru-RU" w:bidi="ar-SA"/>
    </w:rPr>
  </w:style>
  <w:style w:type="character" w:customStyle="1" w:styleId="blank-referencetitle">
    <w:name w:val="blank-reference__title"/>
    <w:basedOn w:val="a0"/>
    <w:rsid w:val="007512BC"/>
  </w:style>
  <w:style w:type="paragraph" w:styleId="af3">
    <w:name w:val="Normal (Web)"/>
    <w:basedOn w:val="a"/>
    <w:uiPriority w:val="99"/>
    <w:unhideWhenUsed/>
    <w:rsid w:val="007512BC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lang w:eastAsia="ru-RU" w:bidi="ar-SA"/>
    </w:rPr>
  </w:style>
  <w:style w:type="character" w:styleId="af4">
    <w:name w:val="Strong"/>
    <w:basedOn w:val="a0"/>
    <w:uiPriority w:val="22"/>
    <w:qFormat/>
    <w:rsid w:val="007512BC"/>
    <w:rPr>
      <w:b/>
      <w:bCs/>
    </w:rPr>
  </w:style>
  <w:style w:type="character" w:customStyle="1" w:styleId="sfwc">
    <w:name w:val="sfwc"/>
    <w:basedOn w:val="a0"/>
    <w:rsid w:val="007512BC"/>
  </w:style>
  <w:style w:type="character" w:customStyle="1" w:styleId="fill">
    <w:name w:val="fill"/>
    <w:basedOn w:val="a0"/>
    <w:rsid w:val="007512BC"/>
  </w:style>
  <w:style w:type="character" w:customStyle="1" w:styleId="workhours">
    <w:name w:val="workhours"/>
    <w:basedOn w:val="a0"/>
    <w:rsid w:val="007512BC"/>
  </w:style>
  <w:style w:type="character" w:customStyle="1" w:styleId="organization-name">
    <w:name w:val="organization-name"/>
    <w:basedOn w:val="a0"/>
    <w:rsid w:val="007512BC"/>
  </w:style>
  <w:style w:type="character" w:customStyle="1" w:styleId="Zag11">
    <w:name w:val="Zag_11"/>
    <w:rsid w:val="004D6EE4"/>
  </w:style>
  <w:style w:type="table" w:styleId="af5">
    <w:name w:val="Table Grid"/>
    <w:basedOn w:val="a1"/>
    <w:uiPriority w:val="39"/>
    <w:rsid w:val="00477E7C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34E1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Title"/>
    <w:basedOn w:val="a"/>
    <w:link w:val="af7"/>
    <w:qFormat/>
    <w:rsid w:val="00384865"/>
    <w:pPr>
      <w:suppressAutoHyphens w:val="0"/>
      <w:autoSpaceDE w:val="0"/>
      <w:autoSpaceDN w:val="0"/>
      <w:spacing w:before="4"/>
      <w:ind w:left="744" w:right="1028"/>
      <w:jc w:val="center"/>
    </w:pPr>
    <w:rPr>
      <w:rFonts w:ascii="Times New Roman" w:hAnsi="Times New Roman" w:cs="Times New Roman"/>
      <w:b/>
      <w:bCs/>
      <w:kern w:val="0"/>
      <w:sz w:val="32"/>
      <w:szCs w:val="32"/>
      <w:lang w:eastAsia="en-US" w:bidi="ar-SA"/>
    </w:rPr>
  </w:style>
  <w:style w:type="character" w:customStyle="1" w:styleId="af7">
    <w:name w:val="Название Знак"/>
    <w:basedOn w:val="a0"/>
    <w:link w:val="af6"/>
    <w:rsid w:val="00384865"/>
    <w:rPr>
      <w:rFonts w:ascii="Times New Roman" w:eastAsia="Times New Roman" w:hAnsi="Times New Roman" w:cs="Times New Roman"/>
      <w:b/>
      <w:bCs/>
      <w:sz w:val="32"/>
      <w:szCs w:val="32"/>
      <w:lang w:eastAsia="en-US" w:bidi="ar-SA"/>
    </w:rPr>
  </w:style>
  <w:style w:type="paragraph" w:styleId="af8">
    <w:name w:val="header"/>
    <w:basedOn w:val="a"/>
    <w:link w:val="1a"/>
    <w:uiPriority w:val="99"/>
    <w:unhideWhenUsed/>
    <w:rsid w:val="00CE0A7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1a">
    <w:name w:val="Верхний колонтитул Знак1"/>
    <w:basedOn w:val="a0"/>
    <w:link w:val="af8"/>
    <w:uiPriority w:val="99"/>
    <w:rsid w:val="00CE0A74"/>
    <w:rPr>
      <w:rFonts w:ascii="Liberation Serif;Times New Roma" w:eastAsia="Times New Roman" w:hAnsi="Liberation Serif;Times New Roma"/>
      <w:kern w:val="2"/>
      <w:sz w:val="24"/>
      <w:szCs w:val="21"/>
    </w:rPr>
  </w:style>
  <w:style w:type="paragraph" w:styleId="af9">
    <w:name w:val="footer"/>
    <w:basedOn w:val="a"/>
    <w:link w:val="1b"/>
    <w:uiPriority w:val="99"/>
    <w:unhideWhenUsed/>
    <w:rsid w:val="00CE0A7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1b">
    <w:name w:val="Нижний колонтитул Знак1"/>
    <w:basedOn w:val="a0"/>
    <w:link w:val="af9"/>
    <w:uiPriority w:val="99"/>
    <w:rsid w:val="00CE0A74"/>
    <w:rPr>
      <w:rFonts w:ascii="Liberation Serif;Times New Roma" w:eastAsia="Times New Roman" w:hAnsi="Liberation Serif;Times New Roma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5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1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7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6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5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0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9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-&#1096;&#1082;&#1086;&#1083;&#1072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hool5_Simferopol@crimea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17633</Words>
  <Characters>100510</Characters>
  <Application>Microsoft Office Word</Application>
  <DocSecurity>0</DocSecurity>
  <Lines>837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7</cp:lastModifiedBy>
  <cp:revision>33</cp:revision>
  <cp:lastPrinted>2024-09-26T17:01:00Z</cp:lastPrinted>
  <dcterms:created xsi:type="dcterms:W3CDTF">2024-09-15T15:36:00Z</dcterms:created>
  <dcterms:modified xsi:type="dcterms:W3CDTF">2025-04-22T06:25:00Z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