
<file path=[Content_Types].xml><?xml version="1.0" encoding="utf-8"?>
<Types xmlns="http://schemas.openxmlformats.org/package/2006/content-types">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theme/themeOverride7.xml" ContentType="application/vnd.openxmlformats-officedocument.themeOverride+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60" w:rsidRPr="0061724A" w:rsidRDefault="00026E96" w:rsidP="00026E96">
      <w:pPr>
        <w:spacing w:line="240" w:lineRule="auto"/>
        <w:contextualSpacing/>
        <w:jc w:val="center"/>
        <w:rPr>
          <w:rFonts w:ascii="Times New Roman" w:hAnsi="Times New Roman" w:cs="Times New Roman"/>
          <w:b/>
          <w:color w:val="FF0000"/>
          <w:sz w:val="28"/>
          <w:szCs w:val="28"/>
        </w:rPr>
      </w:pPr>
      <w:r w:rsidRPr="0061724A">
        <w:rPr>
          <w:rFonts w:ascii="Times New Roman" w:hAnsi="Times New Roman" w:cs="Times New Roman"/>
          <w:b/>
          <w:color w:val="FF0000"/>
          <w:sz w:val="28"/>
          <w:szCs w:val="28"/>
        </w:rPr>
        <w:t>Публичный доклад</w:t>
      </w:r>
    </w:p>
    <w:p w:rsidR="00026E96" w:rsidRPr="0061724A" w:rsidRDefault="00026E96" w:rsidP="00026E96">
      <w:pPr>
        <w:spacing w:line="240" w:lineRule="auto"/>
        <w:contextualSpacing/>
        <w:jc w:val="center"/>
        <w:rPr>
          <w:rFonts w:ascii="Times New Roman" w:hAnsi="Times New Roman" w:cs="Times New Roman"/>
          <w:b/>
          <w:sz w:val="28"/>
          <w:szCs w:val="28"/>
          <w:u w:val="single"/>
        </w:rPr>
      </w:pPr>
      <w:r w:rsidRPr="0061724A">
        <w:rPr>
          <w:rFonts w:ascii="Times New Roman" w:hAnsi="Times New Roman" w:cs="Times New Roman"/>
          <w:b/>
          <w:sz w:val="28"/>
          <w:szCs w:val="28"/>
          <w:u w:val="single"/>
        </w:rPr>
        <w:t>Состояние и результаты деятельности Муниципального бюджетного общеобразовательного учреждения «Средняя общеобразовательная школа – детский сад №37» муниципального образования городской округ Симферополь Республики Крым</w:t>
      </w:r>
    </w:p>
    <w:p w:rsidR="00026E96" w:rsidRPr="0061724A" w:rsidRDefault="00FF6E30" w:rsidP="00026E96">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за 2021-2022</w:t>
      </w:r>
      <w:r w:rsidR="00026E96" w:rsidRPr="0061724A">
        <w:rPr>
          <w:rFonts w:ascii="Times New Roman" w:hAnsi="Times New Roman" w:cs="Times New Roman"/>
          <w:b/>
          <w:sz w:val="28"/>
          <w:szCs w:val="28"/>
          <w:u w:val="single"/>
        </w:rPr>
        <w:t xml:space="preserve"> учебный год</w:t>
      </w:r>
    </w:p>
    <w:p w:rsidR="00026E96" w:rsidRDefault="00026E96" w:rsidP="00026E96">
      <w:pPr>
        <w:spacing w:line="240" w:lineRule="auto"/>
        <w:contextualSpacing/>
        <w:jc w:val="both"/>
        <w:rPr>
          <w:rFonts w:ascii="Times New Roman" w:hAnsi="Times New Roman" w:cs="Times New Roman"/>
          <w:sz w:val="28"/>
          <w:szCs w:val="28"/>
        </w:rPr>
      </w:pPr>
    </w:p>
    <w:p w:rsidR="00026E96" w:rsidRDefault="00026E9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подготовке Доклада  использовались рекомендации Министерства образования и науки РФ «О подготовке публичных докладов» от 28.10.2010г. №13-312. Доклад адресован родителям обучающихся, воспитанников, общественности, представителям органов законодательной и исполнительной власти, работникам системы образования, нашим партнерам, представителям средств массовой информации и всем заинтересованным лицам.</w:t>
      </w:r>
    </w:p>
    <w:p w:rsidR="00026E96" w:rsidRDefault="00026E9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Основная цель доклада – предоставление информационно – аналитического материала для диалога по вопросам образования и обоснования управленческих решений, направленных на дальнейшее развитие школы.</w:t>
      </w:r>
    </w:p>
    <w:p w:rsidR="00026E96" w:rsidRDefault="00026E9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Актуальная задача доклада – подведение итогов работы за ученый год, согласование интересов всех участников образовательного процесса </w:t>
      </w:r>
      <w:r w:rsidR="00BF4E30">
        <w:rPr>
          <w:rFonts w:ascii="Times New Roman" w:hAnsi="Times New Roman" w:cs="Times New Roman"/>
          <w:sz w:val="28"/>
          <w:szCs w:val="28"/>
        </w:rPr>
        <w:t>и определ</w:t>
      </w:r>
      <w:r w:rsidR="00FF6E30">
        <w:rPr>
          <w:rFonts w:ascii="Times New Roman" w:hAnsi="Times New Roman" w:cs="Times New Roman"/>
          <w:sz w:val="28"/>
          <w:szCs w:val="28"/>
        </w:rPr>
        <w:t>ение направлений развития в 2021-2022</w:t>
      </w:r>
      <w:r w:rsidR="00BF4E30">
        <w:rPr>
          <w:rFonts w:ascii="Times New Roman" w:hAnsi="Times New Roman" w:cs="Times New Roman"/>
          <w:sz w:val="28"/>
          <w:szCs w:val="28"/>
        </w:rPr>
        <w:t xml:space="preserve"> учебном году.</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образовательного учреждения (далее ОУ): Муниципальное бюджетное общеобразовательное учреждение «Средняя общеобразовательная школа – детский сад №37» муниципального образования городской округ Симферополь Республики Крым.</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Сокращенное официальное наименование ОУ: МБОУ «Средняя общеобразовательная школа – детский сад №37» г. Симферополя.</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образовательного учреждения:</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295047, Республика Крым, город Симферополь, улица </w:t>
      </w:r>
      <w:proofErr w:type="spellStart"/>
      <w:r>
        <w:rPr>
          <w:rFonts w:ascii="Times New Roman" w:hAnsi="Times New Roman" w:cs="Times New Roman"/>
          <w:sz w:val="28"/>
          <w:szCs w:val="28"/>
        </w:rPr>
        <w:t>Генова</w:t>
      </w:r>
      <w:proofErr w:type="spellEnd"/>
      <w:r>
        <w:rPr>
          <w:rFonts w:ascii="Times New Roman" w:hAnsi="Times New Roman" w:cs="Times New Roman"/>
          <w:sz w:val="28"/>
          <w:szCs w:val="28"/>
        </w:rPr>
        <w:t>, дом 43.</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является некоммерческой организацией и не ставит извлечение прибыли основной целью своей деятельности.</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Тип образовательной организации – общеобразовательная организация.</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Тип учреждения – бюджетное учреждение.</w:t>
      </w:r>
    </w:p>
    <w:p w:rsidR="00BF4E3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Вид – школа – детский сад.  </w:t>
      </w:r>
    </w:p>
    <w:p w:rsidR="00AB0880" w:rsidRDefault="00BF4E3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w:t>
      </w:r>
      <w:r w:rsidR="00AB0880">
        <w:rPr>
          <w:rFonts w:ascii="Times New Roman" w:hAnsi="Times New Roman" w:cs="Times New Roman"/>
          <w:sz w:val="28"/>
          <w:szCs w:val="28"/>
        </w:rPr>
        <w:t xml:space="preserve"> «Средняя общеобразовательная школа – детский сад» муниципального образования городской округ Симферополь Республики Крым является </w:t>
      </w:r>
      <w:proofErr w:type="spellStart"/>
      <w:r w:rsidR="00AB0880">
        <w:rPr>
          <w:rFonts w:ascii="Times New Roman" w:hAnsi="Times New Roman" w:cs="Times New Roman"/>
          <w:sz w:val="28"/>
          <w:szCs w:val="28"/>
        </w:rPr>
        <w:t>правоприемником</w:t>
      </w:r>
      <w:proofErr w:type="spellEnd"/>
      <w:r w:rsidR="00AB0880">
        <w:rPr>
          <w:rFonts w:ascii="Times New Roman" w:hAnsi="Times New Roman" w:cs="Times New Roman"/>
          <w:sz w:val="28"/>
          <w:szCs w:val="28"/>
        </w:rPr>
        <w:t xml:space="preserve"> Средней общеобразовательной школы </w:t>
      </w:r>
      <w:r w:rsidR="00AB0880">
        <w:rPr>
          <w:rFonts w:ascii="Times New Roman" w:hAnsi="Times New Roman" w:cs="Times New Roman"/>
          <w:sz w:val="28"/>
          <w:szCs w:val="28"/>
          <w:lang w:val="en-US"/>
        </w:rPr>
        <w:t>I</w:t>
      </w:r>
      <w:r w:rsidR="00AB0880">
        <w:rPr>
          <w:rFonts w:ascii="Times New Roman" w:hAnsi="Times New Roman" w:cs="Times New Roman"/>
          <w:sz w:val="28"/>
          <w:szCs w:val="28"/>
        </w:rPr>
        <w:t>–</w:t>
      </w:r>
      <w:r w:rsidR="00AB0880">
        <w:rPr>
          <w:rFonts w:ascii="Times New Roman" w:hAnsi="Times New Roman" w:cs="Times New Roman"/>
          <w:sz w:val="28"/>
          <w:szCs w:val="28"/>
          <w:lang w:val="en-US"/>
        </w:rPr>
        <w:t>III</w:t>
      </w:r>
      <w:r w:rsidR="00AB0880">
        <w:rPr>
          <w:rFonts w:ascii="Times New Roman" w:hAnsi="Times New Roman" w:cs="Times New Roman"/>
          <w:sz w:val="28"/>
          <w:szCs w:val="28"/>
        </w:rPr>
        <w:t xml:space="preserve"> ступеней </w:t>
      </w:r>
      <w:proofErr w:type="gramStart"/>
      <w:r w:rsidR="00AB0880">
        <w:rPr>
          <w:rFonts w:ascii="Times New Roman" w:hAnsi="Times New Roman" w:cs="Times New Roman"/>
          <w:sz w:val="28"/>
          <w:szCs w:val="28"/>
        </w:rPr>
        <w:t>г</w:t>
      </w:r>
      <w:proofErr w:type="gramEnd"/>
      <w:r w:rsidR="00AB0880">
        <w:rPr>
          <w:rFonts w:ascii="Times New Roman" w:hAnsi="Times New Roman" w:cs="Times New Roman"/>
          <w:sz w:val="28"/>
          <w:szCs w:val="28"/>
        </w:rPr>
        <w:t>. Симфероп</w:t>
      </w:r>
      <w:r w:rsidR="002F65F3">
        <w:rPr>
          <w:rFonts w:ascii="Times New Roman" w:hAnsi="Times New Roman" w:cs="Times New Roman"/>
          <w:sz w:val="28"/>
          <w:szCs w:val="28"/>
        </w:rPr>
        <w:t>оля.  В 2015 году было открыто структурное подразделение – детский сад «Росиночка».</w:t>
      </w:r>
    </w:p>
    <w:p w:rsidR="00BF4E30" w:rsidRDefault="00AB088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государственной регистрации юридического лица: серия </w:t>
      </w:r>
      <w:r w:rsidR="00903E1C">
        <w:rPr>
          <w:rFonts w:ascii="Times New Roman" w:hAnsi="Times New Roman" w:cs="Times New Roman"/>
          <w:sz w:val="28"/>
          <w:szCs w:val="28"/>
        </w:rPr>
        <w:t>91</w:t>
      </w:r>
      <w:r>
        <w:rPr>
          <w:rFonts w:ascii="Times New Roman" w:hAnsi="Times New Roman" w:cs="Times New Roman"/>
          <w:sz w:val="28"/>
          <w:szCs w:val="28"/>
        </w:rPr>
        <w:t xml:space="preserve"> №</w:t>
      </w:r>
      <w:r w:rsidR="00903E1C">
        <w:rPr>
          <w:rFonts w:ascii="Times New Roman" w:hAnsi="Times New Roman" w:cs="Times New Roman"/>
          <w:sz w:val="28"/>
          <w:szCs w:val="28"/>
        </w:rPr>
        <w:t xml:space="preserve"> 000295519 </w:t>
      </w:r>
      <w:r>
        <w:rPr>
          <w:rFonts w:ascii="Times New Roman" w:hAnsi="Times New Roman" w:cs="Times New Roman"/>
          <w:sz w:val="28"/>
          <w:szCs w:val="28"/>
        </w:rPr>
        <w:t xml:space="preserve">от  </w:t>
      </w:r>
      <w:r w:rsidR="00903E1C">
        <w:rPr>
          <w:rFonts w:ascii="Times New Roman" w:hAnsi="Times New Roman" w:cs="Times New Roman"/>
          <w:sz w:val="28"/>
          <w:szCs w:val="28"/>
        </w:rPr>
        <w:t>31.12.2014г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ГРН </w:t>
      </w:r>
      <w:r w:rsidR="00903E1C">
        <w:rPr>
          <w:rFonts w:ascii="Times New Roman" w:hAnsi="Times New Roman" w:cs="Times New Roman"/>
          <w:sz w:val="28"/>
          <w:szCs w:val="28"/>
        </w:rPr>
        <w:t>1149102181414</w:t>
      </w:r>
      <w:r>
        <w:rPr>
          <w:rFonts w:ascii="Times New Roman" w:hAnsi="Times New Roman" w:cs="Times New Roman"/>
          <w:sz w:val="28"/>
          <w:szCs w:val="28"/>
        </w:rPr>
        <w:t xml:space="preserve">, ИНН </w:t>
      </w:r>
      <w:r w:rsidR="00903E1C">
        <w:rPr>
          <w:rFonts w:ascii="Times New Roman" w:hAnsi="Times New Roman" w:cs="Times New Roman"/>
          <w:sz w:val="28"/>
          <w:szCs w:val="28"/>
        </w:rPr>
        <w:t>9102066286</w:t>
      </w:r>
      <w:r>
        <w:rPr>
          <w:rFonts w:ascii="Times New Roman" w:hAnsi="Times New Roman" w:cs="Times New Roman"/>
          <w:sz w:val="28"/>
          <w:szCs w:val="28"/>
        </w:rPr>
        <w:t>,КПП</w:t>
      </w:r>
      <w:r w:rsidR="00903E1C">
        <w:rPr>
          <w:rFonts w:ascii="Times New Roman" w:hAnsi="Times New Roman" w:cs="Times New Roman"/>
          <w:sz w:val="28"/>
          <w:szCs w:val="28"/>
        </w:rPr>
        <w:t xml:space="preserve"> 910201001</w:t>
      </w:r>
      <w:r w:rsidR="002F65F3">
        <w:rPr>
          <w:rFonts w:ascii="Times New Roman" w:hAnsi="Times New Roman" w:cs="Times New Roman"/>
          <w:sz w:val="28"/>
          <w:szCs w:val="28"/>
        </w:rPr>
        <w:t>.</w:t>
      </w:r>
    </w:p>
    <w:p w:rsidR="00AB0880" w:rsidRDefault="00AB088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МБОУ «Средняя общеобразовательная школа – детский сад №37» осуществляет образовательную деятельность на основании бессрочной лицензии №</w:t>
      </w:r>
      <w:r w:rsidR="002F65F3">
        <w:rPr>
          <w:rFonts w:ascii="Times New Roman" w:hAnsi="Times New Roman" w:cs="Times New Roman"/>
          <w:sz w:val="28"/>
          <w:szCs w:val="28"/>
        </w:rPr>
        <w:t xml:space="preserve">0856 </w:t>
      </w:r>
      <w:r>
        <w:rPr>
          <w:rFonts w:ascii="Times New Roman" w:hAnsi="Times New Roman" w:cs="Times New Roman"/>
          <w:sz w:val="28"/>
          <w:szCs w:val="28"/>
        </w:rPr>
        <w:t xml:space="preserve">от </w:t>
      </w:r>
      <w:r w:rsidR="002F65F3">
        <w:rPr>
          <w:rFonts w:ascii="Times New Roman" w:hAnsi="Times New Roman" w:cs="Times New Roman"/>
          <w:sz w:val="28"/>
          <w:szCs w:val="28"/>
        </w:rPr>
        <w:t>28.11.2016г.</w:t>
      </w:r>
      <w:r>
        <w:rPr>
          <w:rFonts w:ascii="Times New Roman" w:hAnsi="Times New Roman" w:cs="Times New Roman"/>
          <w:sz w:val="28"/>
          <w:szCs w:val="28"/>
        </w:rPr>
        <w:t xml:space="preserve">, выданной Министерством образования, науки и молодежи Республики Крым серия </w:t>
      </w:r>
      <w:r w:rsidR="002F65F3">
        <w:rPr>
          <w:rFonts w:ascii="Times New Roman" w:hAnsi="Times New Roman" w:cs="Times New Roman"/>
          <w:sz w:val="28"/>
          <w:szCs w:val="28"/>
        </w:rPr>
        <w:t xml:space="preserve">82 Л01 </w:t>
      </w:r>
      <w:r>
        <w:rPr>
          <w:rFonts w:ascii="Times New Roman" w:hAnsi="Times New Roman" w:cs="Times New Roman"/>
          <w:sz w:val="28"/>
          <w:szCs w:val="28"/>
        </w:rPr>
        <w:t xml:space="preserve">№ </w:t>
      </w:r>
      <w:r w:rsidR="002F65F3">
        <w:rPr>
          <w:rFonts w:ascii="Times New Roman" w:hAnsi="Times New Roman" w:cs="Times New Roman"/>
          <w:sz w:val="28"/>
          <w:szCs w:val="28"/>
        </w:rPr>
        <w:t>000090</w:t>
      </w:r>
      <w:r>
        <w:rPr>
          <w:rFonts w:ascii="Times New Roman" w:hAnsi="Times New Roman" w:cs="Times New Roman"/>
          <w:sz w:val="28"/>
          <w:szCs w:val="28"/>
        </w:rPr>
        <w:t>, свидетельства об аккредитации</w:t>
      </w:r>
      <w:r w:rsidR="002F65F3">
        <w:rPr>
          <w:rFonts w:ascii="Times New Roman" w:hAnsi="Times New Roman" w:cs="Times New Roman"/>
          <w:sz w:val="28"/>
          <w:szCs w:val="28"/>
        </w:rPr>
        <w:t xml:space="preserve"> № 0221 от 29.05.2017 г</w:t>
      </w:r>
      <w:proofErr w:type="gramStart"/>
      <w:r w:rsidR="002F65F3">
        <w:rPr>
          <w:rFonts w:ascii="Times New Roman" w:hAnsi="Times New Roman" w:cs="Times New Roman"/>
          <w:sz w:val="28"/>
          <w:szCs w:val="28"/>
        </w:rPr>
        <w:t>.С</w:t>
      </w:r>
      <w:proofErr w:type="gramEnd"/>
      <w:r>
        <w:rPr>
          <w:rFonts w:ascii="Times New Roman" w:hAnsi="Times New Roman" w:cs="Times New Roman"/>
          <w:sz w:val="28"/>
          <w:szCs w:val="28"/>
        </w:rPr>
        <w:t>ерии</w:t>
      </w:r>
      <w:r w:rsidR="002F65F3">
        <w:rPr>
          <w:rFonts w:ascii="Times New Roman" w:hAnsi="Times New Roman" w:cs="Times New Roman"/>
          <w:sz w:val="28"/>
          <w:szCs w:val="28"/>
        </w:rPr>
        <w:t xml:space="preserve"> 82А01 №0000225</w:t>
      </w:r>
      <w:r>
        <w:rPr>
          <w:rFonts w:ascii="Times New Roman" w:hAnsi="Times New Roman" w:cs="Times New Roman"/>
          <w:sz w:val="28"/>
          <w:szCs w:val="28"/>
        </w:rPr>
        <w:t>.</w:t>
      </w:r>
    </w:p>
    <w:p w:rsidR="00AB0880" w:rsidRDefault="00AB088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Учредителем </w:t>
      </w:r>
      <w:r w:rsidR="002F65F3">
        <w:rPr>
          <w:rFonts w:ascii="Times New Roman" w:hAnsi="Times New Roman" w:cs="Times New Roman"/>
          <w:sz w:val="28"/>
          <w:szCs w:val="28"/>
        </w:rPr>
        <w:t xml:space="preserve"> и собственником </w:t>
      </w:r>
      <w:r>
        <w:rPr>
          <w:rFonts w:ascii="Times New Roman" w:hAnsi="Times New Roman" w:cs="Times New Roman"/>
          <w:sz w:val="28"/>
          <w:szCs w:val="28"/>
        </w:rPr>
        <w:t xml:space="preserve">образовательного учреждения является </w:t>
      </w:r>
      <w:r w:rsidR="002F65F3">
        <w:rPr>
          <w:rFonts w:ascii="Times New Roman" w:hAnsi="Times New Roman" w:cs="Times New Roman"/>
          <w:sz w:val="28"/>
          <w:szCs w:val="28"/>
        </w:rPr>
        <w:t xml:space="preserve"> муниципальное  образование городской округ Симферополь Республики Крым. Полномочия собственника имущества ОУ осуществляет Администрация города Симферополя Республики Крым. Координацию и </w:t>
      </w:r>
      <w:proofErr w:type="gramStart"/>
      <w:r w:rsidR="002F65F3">
        <w:rPr>
          <w:rFonts w:ascii="Times New Roman" w:hAnsi="Times New Roman" w:cs="Times New Roman"/>
          <w:sz w:val="28"/>
          <w:szCs w:val="28"/>
        </w:rPr>
        <w:t>контроль за</w:t>
      </w:r>
      <w:proofErr w:type="gramEnd"/>
      <w:r w:rsidR="002F65F3">
        <w:rPr>
          <w:rFonts w:ascii="Times New Roman" w:hAnsi="Times New Roman" w:cs="Times New Roman"/>
          <w:sz w:val="28"/>
          <w:szCs w:val="28"/>
        </w:rPr>
        <w:t xml:space="preserve"> деятельностью ОУ осуществляет Муниципальное казенное учреждение Управление образования Администрации города Симферополя</w:t>
      </w:r>
    </w:p>
    <w:p w:rsidR="00F6016A" w:rsidRDefault="00AB0880"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учредителя:</w:t>
      </w:r>
      <w:r w:rsidR="00F6016A">
        <w:rPr>
          <w:rFonts w:ascii="Times New Roman" w:hAnsi="Times New Roman" w:cs="Times New Roman"/>
          <w:sz w:val="28"/>
          <w:szCs w:val="28"/>
        </w:rPr>
        <w:t xml:space="preserve"> Республика Крым, город Симферополь, улица Горького, дом 15.</w:t>
      </w:r>
    </w:p>
    <w:p w:rsidR="00DE1116" w:rsidRDefault="00F6016A"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Управления: 295034, Республика Крым, город Симферополь, бульвар Франко, дом 25. </w:t>
      </w:r>
    </w:p>
    <w:p w:rsidR="00DE1116" w:rsidRDefault="00DE111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является юридическим лицом, имеет печать с полным наименованием, штамп и бланки со своим полным или сокращенным наименованием и другие реквизиты, необходимые для осуществления своей деятельности.</w:t>
      </w:r>
    </w:p>
    <w:p w:rsidR="00DE1116" w:rsidRDefault="00DE111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Бухгалтерский учет и предоставление информации о деятельности образовательного учреждения органам государственной статистики и налоговым органам, администрации города и иным лицам в соответствии с законодательством Российской Федерации осуществляет централизо</w:t>
      </w:r>
      <w:r w:rsidR="00F6016A">
        <w:rPr>
          <w:rFonts w:ascii="Times New Roman" w:hAnsi="Times New Roman" w:cs="Times New Roman"/>
          <w:sz w:val="28"/>
          <w:szCs w:val="28"/>
        </w:rPr>
        <w:t>ванная бухгалтерия МКУ «Управление образования Администрации города Симферополя»</w:t>
      </w:r>
      <w:r>
        <w:rPr>
          <w:rFonts w:ascii="Times New Roman" w:hAnsi="Times New Roman" w:cs="Times New Roman"/>
          <w:sz w:val="28"/>
          <w:szCs w:val="28"/>
        </w:rPr>
        <w:t>.</w:t>
      </w:r>
    </w:p>
    <w:p w:rsidR="00DE1116" w:rsidRDefault="00DE1116"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Образовательную деятельность учреждения регламентируют следующие локальные акты: </w:t>
      </w:r>
      <w:proofErr w:type="gramStart"/>
      <w:r>
        <w:rPr>
          <w:rFonts w:ascii="Times New Roman" w:hAnsi="Times New Roman" w:cs="Times New Roman"/>
          <w:sz w:val="28"/>
          <w:szCs w:val="28"/>
        </w:rPr>
        <w:t>Устав образовательного учреждения (</w:t>
      </w:r>
      <w:r w:rsidR="00F6016A">
        <w:rPr>
          <w:rFonts w:ascii="Times New Roman" w:hAnsi="Times New Roman" w:cs="Times New Roman"/>
          <w:sz w:val="28"/>
          <w:szCs w:val="28"/>
        </w:rPr>
        <w:t>постановление Администрации города Симферополя № 1623 от 21.07.2016г.</w:t>
      </w:r>
      <w:r>
        <w:rPr>
          <w:rFonts w:ascii="Times New Roman" w:hAnsi="Times New Roman" w:cs="Times New Roman"/>
          <w:sz w:val="28"/>
          <w:szCs w:val="28"/>
        </w:rPr>
        <w:t>), Основная образовательная программа (</w:t>
      </w:r>
      <w:r w:rsidR="005F7B89">
        <w:rPr>
          <w:rFonts w:ascii="Times New Roman" w:hAnsi="Times New Roman" w:cs="Times New Roman"/>
          <w:sz w:val="28"/>
          <w:szCs w:val="28"/>
        </w:rPr>
        <w:t>протокол педсовета «12 от 30.08.201ё5 г.</w:t>
      </w:r>
      <w:r>
        <w:rPr>
          <w:rFonts w:ascii="Times New Roman" w:hAnsi="Times New Roman" w:cs="Times New Roman"/>
          <w:sz w:val="28"/>
          <w:szCs w:val="28"/>
        </w:rPr>
        <w:t>), годовой план работы (утверждаемый ежегодно), правила вну</w:t>
      </w:r>
      <w:r w:rsidR="005F7B89">
        <w:rPr>
          <w:rFonts w:ascii="Times New Roman" w:hAnsi="Times New Roman" w:cs="Times New Roman"/>
          <w:sz w:val="28"/>
          <w:szCs w:val="28"/>
        </w:rPr>
        <w:t>треннего трудового распорядка</w:t>
      </w:r>
      <w:r>
        <w:rPr>
          <w:rFonts w:ascii="Times New Roman" w:hAnsi="Times New Roman" w:cs="Times New Roman"/>
          <w:sz w:val="28"/>
          <w:szCs w:val="28"/>
        </w:rPr>
        <w:t>, приказы, штатное ра</w:t>
      </w:r>
      <w:r w:rsidR="005F7B89">
        <w:rPr>
          <w:rFonts w:ascii="Times New Roman" w:hAnsi="Times New Roman" w:cs="Times New Roman"/>
          <w:sz w:val="28"/>
          <w:szCs w:val="28"/>
        </w:rPr>
        <w:t>списание, коллективный договор</w:t>
      </w:r>
      <w:r>
        <w:rPr>
          <w:rFonts w:ascii="Times New Roman" w:hAnsi="Times New Roman" w:cs="Times New Roman"/>
          <w:sz w:val="28"/>
          <w:szCs w:val="28"/>
        </w:rPr>
        <w:t xml:space="preserve">, трудовые договора, положение о системе оплаты труда, положение о педагогическом </w:t>
      </w:r>
      <w:r w:rsidR="00F80C78">
        <w:rPr>
          <w:rFonts w:ascii="Times New Roman" w:hAnsi="Times New Roman" w:cs="Times New Roman"/>
          <w:sz w:val="28"/>
          <w:szCs w:val="28"/>
        </w:rPr>
        <w:t>совете, положение об общем собрании трудового коллектива.</w:t>
      </w:r>
      <w:proofErr w:type="gramEnd"/>
      <w:r w:rsidR="00F80C78">
        <w:rPr>
          <w:rFonts w:ascii="Times New Roman" w:hAnsi="Times New Roman" w:cs="Times New Roman"/>
          <w:sz w:val="28"/>
          <w:szCs w:val="28"/>
        </w:rPr>
        <w:t xml:space="preserve"> А так же другие локальные акты в границах заявленной деятельности.</w:t>
      </w:r>
    </w:p>
    <w:p w:rsidR="00F80C78" w:rsidRDefault="00F80C78"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Республики Крым, решениями вышестоящих органов, осуществляющих управление в области образования, Уставом, локальными актами ОУ и иными нормативными документами.  </w:t>
      </w:r>
    </w:p>
    <w:p w:rsidR="00F80C78" w:rsidRDefault="00F80C78"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Основной целью деятельности образовательного учреждения является осуществление образовательной деятельности по образовательным программам дошкольного, начального общего, основного общего и среднего общего образования.</w:t>
      </w:r>
    </w:p>
    <w:p w:rsidR="00F80C78"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также вправе осуществлять образовательную деятельность по реализации:</w:t>
      </w:r>
    </w:p>
    <w:p w:rsidR="00F6016A"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016A">
        <w:rPr>
          <w:rFonts w:ascii="Times New Roman" w:hAnsi="Times New Roman" w:cs="Times New Roman"/>
          <w:sz w:val="28"/>
          <w:szCs w:val="28"/>
        </w:rPr>
        <w:t xml:space="preserve"> образовательной программы дошкольного образования;</w:t>
      </w:r>
    </w:p>
    <w:p w:rsidR="00CF27C7"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адаптированных программ;</w:t>
      </w:r>
    </w:p>
    <w:p w:rsidR="00CF27C7"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дополнительных общеобразовательных программ;</w:t>
      </w:r>
    </w:p>
    <w:p w:rsidR="00CF27C7"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-программ профессионального обучения.</w:t>
      </w:r>
    </w:p>
    <w:p w:rsidR="00CF27C7"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вправе вести приносящую доход деятельность. Доходы, полученные от указанной деятельности, и имущество, приобретенное за счет этих доходов, поступают в самостоятельное распоряжение Образовательного учреждения. Платные образовательные услуги не могут быть оказаны вместо образовательной деятельности, финансируемой за счет  средств бюджета. </w:t>
      </w:r>
    </w:p>
    <w:p w:rsidR="00F6016A" w:rsidRDefault="00CF27C7"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Образовательного учреждения деятельность, в том числе осуществлять организацию отдыха и </w:t>
      </w:r>
      <w:proofErr w:type="gramStart"/>
      <w:r w:rsidR="00375443">
        <w:rPr>
          <w:rFonts w:ascii="Times New Roman" w:hAnsi="Times New Roman" w:cs="Times New Roman"/>
          <w:sz w:val="28"/>
          <w:szCs w:val="28"/>
        </w:rPr>
        <w:t>оздоровления</w:t>
      </w:r>
      <w:proofErr w:type="gramEnd"/>
      <w:r w:rsidR="00375443">
        <w:rPr>
          <w:rFonts w:ascii="Times New Roman" w:hAnsi="Times New Roman" w:cs="Times New Roman"/>
          <w:sz w:val="28"/>
          <w:szCs w:val="28"/>
        </w:rPr>
        <w:t xml:space="preserve"> обучающихся в каникулярное время.</w:t>
      </w:r>
    </w:p>
    <w:p w:rsidR="00F80C78" w:rsidRDefault="00F80C78" w:rsidP="00026E96">
      <w:pPr>
        <w:spacing w:line="240" w:lineRule="auto"/>
        <w:contextualSpacing/>
        <w:jc w:val="both"/>
        <w:rPr>
          <w:rFonts w:ascii="Times New Roman" w:hAnsi="Times New Roman" w:cs="Times New Roman"/>
          <w:sz w:val="28"/>
          <w:szCs w:val="28"/>
        </w:rPr>
      </w:pPr>
    </w:p>
    <w:p w:rsidR="00A11295" w:rsidRDefault="00A11295"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Приоритетное внимание администрации и сотрудников ОУ направлено на создание комфортных условий для обучения и воспитания детей.</w:t>
      </w:r>
    </w:p>
    <w:p w:rsidR="00A11295" w:rsidRDefault="00A11295"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образовательном учреждении обеспечивается равный доступ к образованию обучающихся и воспитанников, с учетом разнообразия особых образовательных потребностей и индивидуальных возможностей.</w:t>
      </w:r>
    </w:p>
    <w:p w:rsidR="00A11295" w:rsidRDefault="00A11295"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обеспечивает охрану здоровья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соответствии с действующим законодательством.</w:t>
      </w:r>
    </w:p>
    <w:p w:rsidR="00F80C78" w:rsidRDefault="00A11295"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обеспечивает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льготнымпитанием</w:t>
      </w:r>
      <w:proofErr w:type="spellEnd"/>
      <w:r>
        <w:rPr>
          <w:rFonts w:ascii="Times New Roman" w:hAnsi="Times New Roman" w:cs="Times New Roman"/>
          <w:sz w:val="28"/>
          <w:szCs w:val="28"/>
        </w:rPr>
        <w:t xml:space="preserve"> и другими дополнительными мерами социальной поддержки в соответствии с законодательством Российской Федерации.</w:t>
      </w:r>
    </w:p>
    <w:p w:rsidR="00957AA4" w:rsidRDefault="00A11295"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Основной миссией образовательного учреждения является создание личностно – ориентированной модели школы, в которой согласуются цели, ценности и интересы учеников, воспитанников, педагогических работников и родителей</w:t>
      </w:r>
      <w:r w:rsidR="00957AA4">
        <w:rPr>
          <w:rFonts w:ascii="Times New Roman" w:hAnsi="Times New Roman" w:cs="Times New Roman"/>
          <w:sz w:val="28"/>
          <w:szCs w:val="28"/>
        </w:rPr>
        <w:t>. Приоритетом выступают информационно – коммуникационная, творческая, исследовательская и научная деятельность субъектов образования, поддерживается фундаментальное образование и духовность, как залог личного развития и богатства нации.</w:t>
      </w:r>
    </w:p>
    <w:p w:rsidR="00957AA4" w:rsidRDefault="00957AA4"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связи с этим определена долгосрочная цель – обеспечение доступности качественного образования, соответствующего образовательным запросам социума, создание оптимальных условий для </w:t>
      </w:r>
      <w:r>
        <w:rPr>
          <w:rFonts w:ascii="Times New Roman" w:hAnsi="Times New Roman" w:cs="Times New Roman"/>
          <w:sz w:val="28"/>
          <w:szCs w:val="28"/>
        </w:rPr>
        <w:lastRenderedPageBreak/>
        <w:t xml:space="preserve">развития творческих способностей каждого обучающегося и воспитанника, на основе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в обучении, сохранения и укрепления их здоровья, становление и развитие исследовательской и проектной деятельности обучающихся в процессе обучения и интеграции в образовательное пространство Российской Федерации.</w:t>
      </w:r>
      <w:proofErr w:type="gramEnd"/>
    </w:p>
    <w:p w:rsidR="00957AA4" w:rsidRDefault="00957AA4"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Реализация названной перспективной цели предполагает решение следующих долгосрочных задач:</w:t>
      </w:r>
    </w:p>
    <w:p w:rsidR="00957AA4" w:rsidRDefault="00957AA4" w:rsidP="00026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-совершенствование форм и методов управления школой, работающей в режиме развития в условиях интеграции в образовательное пространство Российской Федерации;</w:t>
      </w:r>
    </w:p>
    <w:p w:rsidR="000D0BA4" w:rsidRDefault="00957A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УВП на основе </w:t>
      </w:r>
      <w:proofErr w:type="gramStart"/>
      <w:r>
        <w:rPr>
          <w:rFonts w:ascii="Times New Roman" w:hAnsi="Times New Roman" w:cs="Times New Roman"/>
          <w:sz w:val="28"/>
          <w:szCs w:val="28"/>
        </w:rPr>
        <w:t>личностно-ориентированного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подходов</w:t>
      </w:r>
      <w:r w:rsidR="000D0BA4">
        <w:rPr>
          <w:rFonts w:ascii="Times New Roman" w:hAnsi="Times New Roman" w:cs="Times New Roman"/>
          <w:sz w:val="28"/>
          <w:szCs w:val="28"/>
        </w:rPr>
        <w:t>;</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-переход на ФГОС второго поколения;</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уровня педагогов, уровня компетентности педагогов в овладении новыми, информационными технологиями в соответствии с требованиями ФГОС второго поколения;</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творческого отношения учителей к организации и содержанию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воспитательного процесса;</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-активное включение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познавательную, исследовательскую деятельность;</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-разработка портфеля индивидуальных достижений обучающихся и педагогов;</w:t>
      </w:r>
    </w:p>
    <w:p w:rsidR="00A11295"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толерантного сознания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через </w:t>
      </w:r>
      <w:proofErr w:type="spellStart"/>
      <w:r>
        <w:rPr>
          <w:rFonts w:ascii="Times New Roman" w:hAnsi="Times New Roman" w:cs="Times New Roman"/>
          <w:sz w:val="28"/>
          <w:szCs w:val="28"/>
        </w:rPr>
        <w:t>урочну</w:t>
      </w:r>
      <w:proofErr w:type="spellEnd"/>
      <w:r>
        <w:rPr>
          <w:rFonts w:ascii="Times New Roman" w:hAnsi="Times New Roman" w:cs="Times New Roman"/>
          <w:sz w:val="28"/>
          <w:szCs w:val="28"/>
        </w:rPr>
        <w:t>. И внеурочную деятельность;</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материально – технической и информационной базы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воспитательного процесса. </w:t>
      </w:r>
    </w:p>
    <w:p w:rsidR="000D0BA4" w:rsidRDefault="000D0BA4" w:rsidP="00D127C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Администрация:</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Директор: </w:t>
      </w:r>
      <w:proofErr w:type="spellStart"/>
      <w:r>
        <w:rPr>
          <w:rFonts w:ascii="Times New Roman" w:hAnsi="Times New Roman" w:cs="Times New Roman"/>
          <w:sz w:val="28"/>
          <w:szCs w:val="28"/>
        </w:rPr>
        <w:t>Рисованая</w:t>
      </w:r>
      <w:proofErr w:type="spellEnd"/>
      <w:r>
        <w:rPr>
          <w:rFonts w:ascii="Times New Roman" w:hAnsi="Times New Roman" w:cs="Times New Roman"/>
          <w:sz w:val="28"/>
          <w:szCs w:val="28"/>
        </w:rPr>
        <w:t xml:space="preserve"> Д.В.</w:t>
      </w:r>
    </w:p>
    <w:p w:rsidR="000D0BA4" w:rsidRDefault="000D0BA4" w:rsidP="00D127CE">
      <w:pPr>
        <w:spacing w:line="240" w:lineRule="auto"/>
        <w:contextualSpacing/>
        <w:jc w:val="both"/>
        <w:rPr>
          <w:rFonts w:ascii="Times New Roman" w:hAnsi="Times New Roman" w:cs="Times New Roman"/>
          <w:sz w:val="28"/>
          <w:szCs w:val="28"/>
        </w:rPr>
      </w:pPr>
      <w:r w:rsidRPr="000D0BA4">
        <w:rPr>
          <w:rFonts w:ascii="Times New Roman" w:hAnsi="Times New Roman" w:cs="Times New Roman"/>
          <w:b/>
          <w:sz w:val="28"/>
          <w:szCs w:val="28"/>
        </w:rPr>
        <w:t>Заместители директора</w:t>
      </w:r>
      <w:r>
        <w:rPr>
          <w:rFonts w:ascii="Times New Roman" w:hAnsi="Times New Roman" w:cs="Times New Roman"/>
          <w:sz w:val="28"/>
          <w:szCs w:val="28"/>
        </w:rPr>
        <w:t xml:space="preserve">: </w:t>
      </w:r>
    </w:p>
    <w:p w:rsidR="000D0BA4" w:rsidRDefault="000D0BA4" w:rsidP="00D127CE">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Чмарова</w:t>
      </w:r>
      <w:proofErr w:type="spellEnd"/>
      <w:r>
        <w:rPr>
          <w:rFonts w:ascii="Times New Roman" w:hAnsi="Times New Roman" w:cs="Times New Roman"/>
          <w:sz w:val="28"/>
          <w:szCs w:val="28"/>
        </w:rPr>
        <w:t xml:space="preserve"> Л.Л. – заместитель директора по УВР</w:t>
      </w:r>
    </w:p>
    <w:p w:rsidR="000D0BA4" w:rsidRDefault="000D0BA4" w:rsidP="00D127CE">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Сивач</w:t>
      </w:r>
      <w:proofErr w:type="spellEnd"/>
      <w:r>
        <w:rPr>
          <w:rFonts w:ascii="Times New Roman" w:hAnsi="Times New Roman" w:cs="Times New Roman"/>
          <w:sz w:val="28"/>
          <w:szCs w:val="28"/>
        </w:rPr>
        <w:t xml:space="preserve"> Н.А.- заместитель директора по УВР</w:t>
      </w:r>
    </w:p>
    <w:p w:rsidR="000D0BA4" w:rsidRDefault="000D0BA4"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Смирнова Т.В. – заместитель директора по МВР</w:t>
      </w:r>
    </w:p>
    <w:p w:rsidR="000D0BA4" w:rsidRDefault="000D0BA4" w:rsidP="00D127CE">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Подъячая</w:t>
      </w:r>
      <w:proofErr w:type="spellEnd"/>
      <w:r>
        <w:rPr>
          <w:rFonts w:ascii="Times New Roman" w:hAnsi="Times New Roman" w:cs="Times New Roman"/>
          <w:sz w:val="28"/>
          <w:szCs w:val="28"/>
        </w:rPr>
        <w:t xml:space="preserve"> О.С. – заместитель директора по ВР</w:t>
      </w:r>
    </w:p>
    <w:p w:rsidR="00574DD6" w:rsidRPr="00574DD6" w:rsidRDefault="00574DD6" w:rsidP="00D127CE">
      <w:pPr>
        <w:spacing w:line="240" w:lineRule="auto"/>
        <w:contextualSpacing/>
        <w:jc w:val="both"/>
        <w:rPr>
          <w:rFonts w:ascii="Times New Roman" w:hAnsi="Times New Roman" w:cs="Times New Roman"/>
          <w:b/>
          <w:sz w:val="28"/>
          <w:szCs w:val="28"/>
        </w:rPr>
      </w:pPr>
      <w:r w:rsidRPr="00574DD6">
        <w:rPr>
          <w:rFonts w:ascii="Times New Roman" w:hAnsi="Times New Roman" w:cs="Times New Roman"/>
          <w:b/>
          <w:sz w:val="28"/>
          <w:szCs w:val="28"/>
        </w:rPr>
        <w:t xml:space="preserve">Педагогический коллектив: </w:t>
      </w:r>
      <w:r w:rsidR="008973D8">
        <w:rPr>
          <w:rFonts w:ascii="Times New Roman" w:hAnsi="Times New Roman" w:cs="Times New Roman"/>
          <w:b/>
          <w:sz w:val="28"/>
          <w:szCs w:val="28"/>
        </w:rPr>
        <w:t>55 чел.</w:t>
      </w:r>
    </w:p>
    <w:p w:rsidR="00574DD6" w:rsidRDefault="00574DD6"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высшая категория – </w:t>
      </w:r>
      <w:r w:rsidR="008973D8">
        <w:rPr>
          <w:rFonts w:ascii="Times New Roman" w:hAnsi="Times New Roman" w:cs="Times New Roman"/>
          <w:sz w:val="28"/>
          <w:szCs w:val="28"/>
        </w:rPr>
        <w:t xml:space="preserve"> 10 чел.</w:t>
      </w:r>
    </w:p>
    <w:p w:rsidR="00574DD6" w:rsidRDefault="00574DD6"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первая категория – </w:t>
      </w:r>
      <w:r w:rsidR="008973D8">
        <w:rPr>
          <w:rFonts w:ascii="Times New Roman" w:hAnsi="Times New Roman" w:cs="Times New Roman"/>
          <w:sz w:val="28"/>
          <w:szCs w:val="28"/>
        </w:rPr>
        <w:t>8</w:t>
      </w:r>
    </w:p>
    <w:p w:rsidR="00574DD6" w:rsidRDefault="00574DD6" w:rsidP="00D127CE">
      <w:pPr>
        <w:spacing w:line="240" w:lineRule="auto"/>
        <w:contextualSpacing/>
        <w:jc w:val="both"/>
        <w:rPr>
          <w:rFonts w:ascii="Times New Roman" w:hAnsi="Times New Roman" w:cs="Times New Roman"/>
          <w:sz w:val="28"/>
          <w:szCs w:val="28"/>
        </w:rPr>
      </w:pPr>
      <w:r w:rsidRPr="00491018">
        <w:rPr>
          <w:rFonts w:ascii="Times New Roman" w:hAnsi="Times New Roman" w:cs="Times New Roman"/>
          <w:b/>
          <w:sz w:val="28"/>
          <w:szCs w:val="28"/>
        </w:rPr>
        <w:t>Количество учащихся</w:t>
      </w:r>
      <w:r w:rsidR="00FF6E30">
        <w:rPr>
          <w:rFonts w:ascii="Times New Roman" w:hAnsi="Times New Roman" w:cs="Times New Roman"/>
          <w:sz w:val="28"/>
          <w:szCs w:val="28"/>
        </w:rPr>
        <w:t>: 668</w:t>
      </w:r>
      <w:r>
        <w:rPr>
          <w:rFonts w:ascii="Times New Roman" w:hAnsi="Times New Roman" w:cs="Times New Roman"/>
          <w:sz w:val="28"/>
          <w:szCs w:val="28"/>
        </w:rPr>
        <w:t xml:space="preserve"> </w:t>
      </w:r>
      <w:r w:rsidR="00FF6E30">
        <w:rPr>
          <w:rFonts w:ascii="Times New Roman" w:hAnsi="Times New Roman" w:cs="Times New Roman"/>
          <w:sz w:val="28"/>
          <w:szCs w:val="28"/>
        </w:rPr>
        <w:t xml:space="preserve">человек, воспитанников </w:t>
      </w:r>
      <w:proofErr w:type="spellStart"/>
      <w:r w:rsidR="00FF6E30">
        <w:rPr>
          <w:rFonts w:ascii="Times New Roman" w:hAnsi="Times New Roman" w:cs="Times New Roman"/>
          <w:sz w:val="28"/>
          <w:szCs w:val="28"/>
        </w:rPr>
        <w:t>д\с</w:t>
      </w:r>
      <w:proofErr w:type="spellEnd"/>
      <w:r w:rsidR="00FF6E30">
        <w:rPr>
          <w:rFonts w:ascii="Times New Roman" w:hAnsi="Times New Roman" w:cs="Times New Roman"/>
          <w:sz w:val="28"/>
          <w:szCs w:val="28"/>
        </w:rPr>
        <w:t xml:space="preserve"> – 155</w:t>
      </w:r>
      <w:r>
        <w:rPr>
          <w:rFonts w:ascii="Times New Roman" w:hAnsi="Times New Roman" w:cs="Times New Roman"/>
          <w:sz w:val="28"/>
          <w:szCs w:val="28"/>
        </w:rPr>
        <w:t>.</w:t>
      </w:r>
    </w:p>
    <w:p w:rsidR="00574DD6" w:rsidRDefault="00574DD6"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Количество класс</w:t>
      </w:r>
      <w:r w:rsidR="00FF6E30">
        <w:rPr>
          <w:rFonts w:ascii="Times New Roman" w:hAnsi="Times New Roman" w:cs="Times New Roman"/>
          <w:sz w:val="28"/>
          <w:szCs w:val="28"/>
        </w:rPr>
        <w:t>ов – 30</w:t>
      </w:r>
      <w:r>
        <w:rPr>
          <w:rFonts w:ascii="Times New Roman" w:hAnsi="Times New Roman" w:cs="Times New Roman"/>
          <w:sz w:val="28"/>
          <w:szCs w:val="28"/>
        </w:rPr>
        <w:t xml:space="preserve">, групп </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6.</w:t>
      </w:r>
    </w:p>
    <w:p w:rsidR="00574DD6" w:rsidRDefault="00574DD6"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Средняя наполняемость классов</w:t>
      </w:r>
      <w:r w:rsidR="00491018">
        <w:rPr>
          <w:rFonts w:ascii="Times New Roman" w:hAnsi="Times New Roman" w:cs="Times New Roman"/>
          <w:sz w:val="28"/>
          <w:szCs w:val="28"/>
        </w:rPr>
        <w:t>- 25 человек.</w:t>
      </w:r>
    </w:p>
    <w:p w:rsidR="00491018" w:rsidRPr="00491018" w:rsidRDefault="00491018" w:rsidP="00D127CE">
      <w:pPr>
        <w:spacing w:line="240" w:lineRule="auto"/>
        <w:contextualSpacing/>
        <w:jc w:val="both"/>
        <w:rPr>
          <w:rFonts w:ascii="Times New Roman" w:hAnsi="Times New Roman" w:cs="Times New Roman"/>
          <w:b/>
          <w:sz w:val="28"/>
          <w:szCs w:val="28"/>
        </w:rPr>
      </w:pPr>
      <w:r w:rsidRPr="00491018">
        <w:rPr>
          <w:rFonts w:ascii="Times New Roman" w:hAnsi="Times New Roman" w:cs="Times New Roman"/>
          <w:b/>
          <w:sz w:val="28"/>
          <w:szCs w:val="28"/>
        </w:rPr>
        <w:t xml:space="preserve">Наиболее значимые выполненные задачи в 2019-2020 учебном году: </w:t>
      </w:r>
    </w:p>
    <w:p w:rsidR="000D0BA4" w:rsidRDefault="00491018" w:rsidP="00D127C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локальных актов;</w:t>
      </w:r>
    </w:p>
    <w:p w:rsidR="00491018" w:rsidRDefault="00491018" w:rsidP="00D81C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корректировка и утверждение нормативно – правовой базы ФГОС СОО;</w:t>
      </w:r>
    </w:p>
    <w:p w:rsidR="00491018" w:rsidRDefault="00491018" w:rsidP="00D81C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приведение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материальной базы в соответствие с ФГОС СОО;</w:t>
      </w:r>
    </w:p>
    <w:p w:rsidR="00491018" w:rsidRDefault="00491018" w:rsidP="00D81C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внеурочной деятельности.</w:t>
      </w:r>
    </w:p>
    <w:p w:rsidR="00491018" w:rsidRDefault="00491018" w:rsidP="00D81CB3">
      <w:pPr>
        <w:spacing w:line="240" w:lineRule="auto"/>
        <w:contextualSpacing/>
        <w:jc w:val="both"/>
        <w:rPr>
          <w:rFonts w:ascii="Times New Roman" w:hAnsi="Times New Roman" w:cs="Times New Roman"/>
          <w:sz w:val="28"/>
          <w:szCs w:val="28"/>
        </w:rPr>
      </w:pPr>
    </w:p>
    <w:p w:rsidR="00491018" w:rsidRPr="008F78F3" w:rsidRDefault="00491018" w:rsidP="008F78F3">
      <w:pPr>
        <w:spacing w:line="240" w:lineRule="auto"/>
        <w:jc w:val="both"/>
        <w:rPr>
          <w:rFonts w:ascii="Times New Roman" w:hAnsi="Times New Roman" w:cs="Times New Roman"/>
          <w:sz w:val="28"/>
          <w:szCs w:val="28"/>
        </w:rPr>
      </w:pPr>
      <w:r w:rsidRPr="008F78F3">
        <w:rPr>
          <w:rFonts w:ascii="Times New Roman" w:hAnsi="Times New Roman" w:cs="Times New Roman"/>
          <w:b/>
          <w:color w:val="C00000"/>
          <w:sz w:val="28"/>
          <w:szCs w:val="28"/>
        </w:rPr>
        <w:t>Доступность образования:</w:t>
      </w:r>
      <w:r w:rsidRPr="008F78F3">
        <w:rPr>
          <w:rFonts w:ascii="Times New Roman" w:hAnsi="Times New Roman" w:cs="Times New Roman"/>
          <w:sz w:val="28"/>
          <w:szCs w:val="28"/>
        </w:rPr>
        <w:t xml:space="preserve"> демографическая ситуация и структура образовательных услуг школы.</w:t>
      </w:r>
    </w:p>
    <w:p w:rsidR="002502D1" w:rsidRPr="008F78F3" w:rsidRDefault="00491018" w:rsidP="008F78F3">
      <w:pPr>
        <w:spacing w:line="240" w:lineRule="auto"/>
        <w:jc w:val="both"/>
        <w:rPr>
          <w:rFonts w:ascii="Times New Roman" w:hAnsi="Times New Roman" w:cs="Times New Roman"/>
          <w:sz w:val="28"/>
          <w:szCs w:val="28"/>
        </w:rPr>
      </w:pPr>
      <w:r w:rsidRPr="008F78F3">
        <w:rPr>
          <w:rFonts w:ascii="Times New Roman" w:hAnsi="Times New Roman" w:cs="Times New Roman"/>
          <w:sz w:val="28"/>
          <w:szCs w:val="28"/>
        </w:rPr>
        <w:t xml:space="preserve">В 2019-2020 учебном году в школе обучалось 655 учащихся в 26 классах. По сравнению с прошлым учебным годом наблюдается повышение численности </w:t>
      </w:r>
      <w:proofErr w:type="gramStart"/>
      <w:r w:rsidRPr="008F78F3">
        <w:rPr>
          <w:rFonts w:ascii="Times New Roman" w:hAnsi="Times New Roman" w:cs="Times New Roman"/>
          <w:sz w:val="28"/>
          <w:szCs w:val="28"/>
        </w:rPr>
        <w:t>обучающихся</w:t>
      </w:r>
      <w:proofErr w:type="gramEnd"/>
      <w:r w:rsidRPr="008F78F3">
        <w:rPr>
          <w:rFonts w:ascii="Times New Roman" w:hAnsi="Times New Roman" w:cs="Times New Roman"/>
          <w:sz w:val="28"/>
          <w:szCs w:val="28"/>
        </w:rPr>
        <w:t xml:space="preserve">. Динамика численности детей показывает, что у нас есть рост, и на фоне общей демографической ситуации является хорошим показателем. </w:t>
      </w:r>
    </w:p>
    <w:p w:rsidR="002502D1" w:rsidRDefault="002502D1" w:rsidP="00D81CB3">
      <w:pPr>
        <w:pStyle w:val="a3"/>
        <w:spacing w:line="240" w:lineRule="auto"/>
        <w:jc w:val="both"/>
        <w:rPr>
          <w:rFonts w:ascii="Times New Roman" w:hAnsi="Times New Roman" w:cs="Times New Roman"/>
          <w:sz w:val="28"/>
          <w:szCs w:val="28"/>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406"/>
        <w:gridCol w:w="1407"/>
        <w:gridCol w:w="1407"/>
        <w:gridCol w:w="1275"/>
        <w:gridCol w:w="1559"/>
      </w:tblGrid>
      <w:tr w:rsidR="00FF6E30" w:rsidTr="00FF6E30">
        <w:tc>
          <w:tcPr>
            <w:tcW w:w="1406"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2015-2016 учебный год</w:t>
            </w:r>
          </w:p>
        </w:tc>
        <w:tc>
          <w:tcPr>
            <w:tcW w:w="1406"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2016-2017 учебный год</w:t>
            </w:r>
          </w:p>
        </w:tc>
        <w:tc>
          <w:tcPr>
            <w:tcW w:w="1407"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2017-2018 учебный год</w:t>
            </w:r>
          </w:p>
        </w:tc>
        <w:tc>
          <w:tcPr>
            <w:tcW w:w="1407"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2018-2019 учебный год</w:t>
            </w:r>
          </w:p>
        </w:tc>
        <w:tc>
          <w:tcPr>
            <w:tcW w:w="1275"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2019-2020 учебный год</w:t>
            </w:r>
          </w:p>
        </w:tc>
        <w:tc>
          <w:tcPr>
            <w:tcW w:w="1559"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2021-2022 учебный год </w:t>
            </w:r>
          </w:p>
        </w:tc>
      </w:tr>
      <w:tr w:rsidR="00FF6E30" w:rsidTr="00FF6E30">
        <w:tc>
          <w:tcPr>
            <w:tcW w:w="1406"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398</w:t>
            </w:r>
          </w:p>
        </w:tc>
        <w:tc>
          <w:tcPr>
            <w:tcW w:w="1406"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469</w:t>
            </w:r>
          </w:p>
        </w:tc>
        <w:tc>
          <w:tcPr>
            <w:tcW w:w="1407"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553</w:t>
            </w:r>
          </w:p>
        </w:tc>
        <w:tc>
          <w:tcPr>
            <w:tcW w:w="1407"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599</w:t>
            </w:r>
          </w:p>
        </w:tc>
        <w:tc>
          <w:tcPr>
            <w:tcW w:w="1275" w:type="dxa"/>
          </w:tcPr>
          <w:p w:rsidR="00FF6E30" w:rsidRDefault="00FF6E30" w:rsidP="00D81CB3">
            <w:pPr>
              <w:pStyle w:val="a3"/>
              <w:ind w:left="0"/>
              <w:jc w:val="both"/>
              <w:rPr>
                <w:rFonts w:ascii="Times New Roman" w:hAnsi="Times New Roman" w:cs="Times New Roman"/>
                <w:sz w:val="28"/>
                <w:szCs w:val="28"/>
              </w:rPr>
            </w:pPr>
            <w:r>
              <w:rPr>
                <w:rFonts w:ascii="Times New Roman" w:hAnsi="Times New Roman" w:cs="Times New Roman"/>
                <w:sz w:val="28"/>
                <w:szCs w:val="28"/>
              </w:rPr>
              <w:t>655</w:t>
            </w:r>
          </w:p>
        </w:tc>
        <w:tc>
          <w:tcPr>
            <w:tcW w:w="1559" w:type="dxa"/>
          </w:tcPr>
          <w:p w:rsidR="00FF6E30" w:rsidRDefault="00FF6E30" w:rsidP="00FF6E30">
            <w:pPr>
              <w:pStyle w:val="a3"/>
              <w:ind w:left="0"/>
              <w:jc w:val="center"/>
              <w:rPr>
                <w:rFonts w:ascii="Times New Roman" w:hAnsi="Times New Roman" w:cs="Times New Roman"/>
                <w:sz w:val="28"/>
                <w:szCs w:val="28"/>
              </w:rPr>
            </w:pPr>
            <w:r>
              <w:rPr>
                <w:rFonts w:ascii="Times New Roman" w:hAnsi="Times New Roman" w:cs="Times New Roman"/>
                <w:sz w:val="28"/>
                <w:szCs w:val="28"/>
              </w:rPr>
              <w:t>668</w:t>
            </w:r>
          </w:p>
        </w:tc>
      </w:tr>
    </w:tbl>
    <w:p w:rsidR="002502D1" w:rsidRDefault="0061550B" w:rsidP="008F78F3">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81675" cy="2486025"/>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550B" w:rsidRDefault="0061550B" w:rsidP="0061550B">
      <w:pPr>
        <w:pStyle w:val="a3"/>
        <w:spacing w:line="240" w:lineRule="auto"/>
        <w:jc w:val="center"/>
        <w:rPr>
          <w:rFonts w:ascii="Times New Roman" w:hAnsi="Times New Roman" w:cs="Times New Roman"/>
          <w:sz w:val="24"/>
          <w:szCs w:val="24"/>
        </w:rPr>
      </w:pPr>
    </w:p>
    <w:p w:rsidR="0061550B" w:rsidRDefault="0061550B" w:rsidP="0061550B">
      <w:pPr>
        <w:pStyle w:val="a3"/>
        <w:spacing w:line="240" w:lineRule="auto"/>
        <w:jc w:val="center"/>
        <w:rPr>
          <w:rFonts w:ascii="Times New Roman" w:hAnsi="Times New Roman" w:cs="Times New Roman"/>
          <w:sz w:val="24"/>
          <w:szCs w:val="24"/>
        </w:rPr>
      </w:pPr>
      <w:r>
        <w:rPr>
          <w:rFonts w:ascii="Times New Roman" w:hAnsi="Times New Roman" w:cs="Times New Roman"/>
          <w:sz w:val="24"/>
          <w:szCs w:val="24"/>
        </w:rPr>
        <w:t>Рис.1.</w:t>
      </w:r>
      <w:r w:rsidRPr="0061550B">
        <w:rPr>
          <w:rFonts w:ascii="Times New Roman" w:hAnsi="Times New Roman" w:cs="Times New Roman"/>
          <w:sz w:val="24"/>
          <w:szCs w:val="24"/>
        </w:rPr>
        <w:t>Мониторинг количества учащихся</w:t>
      </w:r>
    </w:p>
    <w:p w:rsidR="00A51372" w:rsidRDefault="00A51372" w:rsidP="00A51372">
      <w:pPr>
        <w:jc w:val="both"/>
        <w:rPr>
          <w:rFonts w:ascii="Times New Roman" w:hAnsi="Times New Roman"/>
          <w:sz w:val="28"/>
          <w:szCs w:val="28"/>
        </w:rPr>
      </w:pPr>
      <w:r>
        <w:rPr>
          <w:rFonts w:ascii="Times New Roman" w:hAnsi="Times New Roman"/>
          <w:sz w:val="28"/>
          <w:szCs w:val="28"/>
        </w:rPr>
        <w:t>Из них:</w:t>
      </w:r>
    </w:p>
    <w:p w:rsidR="00A51372" w:rsidRDefault="00A51372" w:rsidP="00A51372">
      <w:pPr>
        <w:jc w:val="both"/>
        <w:rPr>
          <w:rFonts w:ascii="Times New Roman" w:hAnsi="Times New Roman"/>
          <w:sz w:val="28"/>
          <w:szCs w:val="28"/>
        </w:rPr>
      </w:pPr>
      <w:r>
        <w:rPr>
          <w:rFonts w:ascii="Times New Roman" w:hAnsi="Times New Roman"/>
          <w:sz w:val="28"/>
          <w:szCs w:val="28"/>
        </w:rPr>
        <w:t>Дети — инвалиды</w:t>
      </w:r>
    </w:p>
    <w:tbl>
      <w:tblPr>
        <w:tblW w:w="9127" w:type="dxa"/>
        <w:tblCellMar>
          <w:top w:w="55" w:type="dxa"/>
          <w:left w:w="55" w:type="dxa"/>
          <w:bottom w:w="55" w:type="dxa"/>
          <w:right w:w="55" w:type="dxa"/>
        </w:tblCellMar>
        <w:tblLook w:val="04A0"/>
      </w:tblPr>
      <w:tblGrid>
        <w:gridCol w:w="1722"/>
        <w:gridCol w:w="1676"/>
        <w:gridCol w:w="1356"/>
        <w:gridCol w:w="1463"/>
        <w:gridCol w:w="1462"/>
        <w:gridCol w:w="1448"/>
      </w:tblGrid>
      <w:tr w:rsidR="00FF6E30" w:rsidTr="00FF6E30">
        <w:tc>
          <w:tcPr>
            <w:tcW w:w="1722" w:type="dxa"/>
            <w:tcBorders>
              <w:top w:val="single" w:sz="2" w:space="0" w:color="000000"/>
              <w:left w:val="single" w:sz="2" w:space="0" w:color="000000"/>
              <w:bottom w:val="single" w:sz="2" w:space="0" w:color="000000"/>
            </w:tcBorders>
          </w:tcPr>
          <w:p w:rsidR="00FF6E30" w:rsidRDefault="00FF6E30" w:rsidP="00FF6E30">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2016 — 2017  </w:t>
            </w:r>
          </w:p>
          <w:p w:rsidR="00FF6E30" w:rsidRDefault="00FF6E30" w:rsidP="00FF6E30">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676" w:type="dxa"/>
            <w:tcBorders>
              <w:top w:val="single" w:sz="2" w:space="0" w:color="000000"/>
              <w:left w:val="single" w:sz="2" w:space="0" w:color="000000"/>
              <w:bottom w:val="single" w:sz="2" w:space="0" w:color="000000"/>
            </w:tcBorders>
            <w:shd w:val="clear" w:color="auto" w:fill="auto"/>
          </w:tcPr>
          <w:p w:rsidR="00FF6E30" w:rsidRDefault="00FF6E30" w:rsidP="00FF6E30">
            <w:pPr>
              <w:pStyle w:val="af1"/>
              <w:spacing w:line="240" w:lineRule="auto"/>
              <w:contextualSpacing/>
              <w:jc w:val="center"/>
              <w:rPr>
                <w:rFonts w:ascii="Times New Roman" w:hAnsi="Times New Roman"/>
                <w:sz w:val="28"/>
                <w:szCs w:val="28"/>
              </w:rPr>
            </w:pPr>
            <w:r>
              <w:rPr>
                <w:rFonts w:ascii="Times New Roman" w:hAnsi="Times New Roman"/>
                <w:sz w:val="28"/>
                <w:szCs w:val="28"/>
              </w:rPr>
              <w:t>2017 — 2018</w:t>
            </w:r>
          </w:p>
          <w:p w:rsidR="00FF6E30" w:rsidRDefault="00FF6E30" w:rsidP="00FF6E30">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356" w:type="dxa"/>
            <w:tcBorders>
              <w:top w:val="single" w:sz="2" w:space="0" w:color="000000"/>
              <w:left w:val="single" w:sz="2" w:space="0" w:color="000000"/>
              <w:bottom w:val="single" w:sz="2" w:space="0" w:color="000000"/>
            </w:tcBorders>
            <w:shd w:val="clear" w:color="auto" w:fill="auto"/>
          </w:tcPr>
          <w:p w:rsidR="00FF6E30"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2018 — 2019                   учебный год </w:t>
            </w:r>
          </w:p>
        </w:tc>
        <w:tc>
          <w:tcPr>
            <w:tcW w:w="1463" w:type="dxa"/>
            <w:tcBorders>
              <w:top w:val="single" w:sz="2" w:space="0" w:color="000000"/>
              <w:left w:val="single" w:sz="2" w:space="0" w:color="000000"/>
              <w:bottom w:val="single" w:sz="2" w:space="0" w:color="000000"/>
              <w:right w:val="single" w:sz="2" w:space="0" w:color="000000"/>
            </w:tcBorders>
            <w:shd w:val="clear" w:color="auto" w:fill="auto"/>
          </w:tcPr>
          <w:p w:rsidR="00FF6E30"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2019-2020 учебный год</w:t>
            </w:r>
          </w:p>
        </w:tc>
        <w:tc>
          <w:tcPr>
            <w:tcW w:w="1462" w:type="dxa"/>
            <w:tcBorders>
              <w:top w:val="single" w:sz="2" w:space="0" w:color="000000"/>
              <w:left w:val="single" w:sz="2" w:space="0" w:color="000000"/>
              <w:bottom w:val="single" w:sz="2" w:space="0" w:color="000000"/>
              <w:right w:val="single" w:sz="2" w:space="0" w:color="000000"/>
            </w:tcBorders>
          </w:tcPr>
          <w:p w:rsidR="00FF6E30"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2020-2021</w:t>
            </w:r>
          </w:p>
          <w:p w:rsidR="00FF6E30"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448" w:type="dxa"/>
            <w:tcBorders>
              <w:top w:val="single" w:sz="2" w:space="0" w:color="000000"/>
              <w:left w:val="single" w:sz="2" w:space="0" w:color="000000"/>
              <w:bottom w:val="single" w:sz="2" w:space="0" w:color="000000"/>
              <w:right w:val="single" w:sz="2" w:space="0" w:color="000000"/>
            </w:tcBorders>
          </w:tcPr>
          <w:p w:rsidR="00FF6E30"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2021-2022 учебный год</w:t>
            </w:r>
          </w:p>
        </w:tc>
      </w:tr>
      <w:tr w:rsidR="00FF6E30" w:rsidTr="00FF6E30">
        <w:tc>
          <w:tcPr>
            <w:tcW w:w="1722" w:type="dxa"/>
            <w:tcBorders>
              <w:left w:val="single" w:sz="2" w:space="0" w:color="000000"/>
              <w:bottom w:val="single" w:sz="2" w:space="0" w:color="000000"/>
            </w:tcBorders>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7</w:t>
            </w:r>
          </w:p>
        </w:tc>
        <w:tc>
          <w:tcPr>
            <w:tcW w:w="1676" w:type="dxa"/>
            <w:tcBorders>
              <w:left w:val="single" w:sz="2" w:space="0" w:color="000000"/>
              <w:bottom w:val="single" w:sz="2" w:space="0" w:color="000000"/>
            </w:tcBorders>
            <w:shd w:val="clear" w:color="auto" w:fill="auto"/>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8</w:t>
            </w:r>
          </w:p>
        </w:tc>
        <w:tc>
          <w:tcPr>
            <w:tcW w:w="1356" w:type="dxa"/>
            <w:tcBorders>
              <w:left w:val="single" w:sz="2" w:space="0" w:color="000000"/>
              <w:bottom w:val="single" w:sz="2" w:space="0" w:color="000000"/>
            </w:tcBorders>
            <w:shd w:val="clear" w:color="auto" w:fill="auto"/>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8</w:t>
            </w:r>
          </w:p>
        </w:tc>
        <w:tc>
          <w:tcPr>
            <w:tcW w:w="1463" w:type="dxa"/>
            <w:tcBorders>
              <w:left w:val="single" w:sz="2" w:space="0" w:color="000000"/>
              <w:bottom w:val="single" w:sz="2" w:space="0" w:color="000000"/>
              <w:right w:val="single" w:sz="2" w:space="0" w:color="000000"/>
            </w:tcBorders>
            <w:shd w:val="clear" w:color="auto" w:fill="auto"/>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10</w:t>
            </w:r>
          </w:p>
        </w:tc>
        <w:tc>
          <w:tcPr>
            <w:tcW w:w="1462" w:type="dxa"/>
            <w:tcBorders>
              <w:left w:val="single" w:sz="2" w:space="0" w:color="000000"/>
              <w:bottom w:val="single" w:sz="2" w:space="0" w:color="000000"/>
              <w:right w:val="single" w:sz="2" w:space="0" w:color="000000"/>
            </w:tcBorders>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11</w:t>
            </w:r>
          </w:p>
        </w:tc>
        <w:tc>
          <w:tcPr>
            <w:tcW w:w="1448" w:type="dxa"/>
            <w:tcBorders>
              <w:left w:val="single" w:sz="2" w:space="0" w:color="000000"/>
              <w:bottom w:val="single" w:sz="2" w:space="0" w:color="000000"/>
              <w:right w:val="single" w:sz="2" w:space="0" w:color="000000"/>
            </w:tcBorders>
          </w:tcPr>
          <w:p w:rsidR="00FF6E30" w:rsidRDefault="00FF6E30" w:rsidP="00732319">
            <w:pPr>
              <w:pStyle w:val="af1"/>
              <w:jc w:val="center"/>
              <w:rPr>
                <w:rFonts w:ascii="Times New Roman" w:hAnsi="Times New Roman"/>
                <w:sz w:val="28"/>
                <w:szCs w:val="28"/>
              </w:rPr>
            </w:pPr>
            <w:r>
              <w:rPr>
                <w:rFonts w:ascii="Times New Roman" w:hAnsi="Times New Roman"/>
                <w:sz w:val="28"/>
                <w:szCs w:val="28"/>
              </w:rPr>
              <w:t>12</w:t>
            </w:r>
          </w:p>
        </w:tc>
      </w:tr>
    </w:tbl>
    <w:p w:rsidR="00FF6E30" w:rsidRDefault="00FF6E30" w:rsidP="00A51372">
      <w:pPr>
        <w:jc w:val="both"/>
        <w:rPr>
          <w:rFonts w:ascii="Times New Roman" w:hAnsi="Times New Roman"/>
          <w:sz w:val="28"/>
          <w:szCs w:val="28"/>
        </w:rPr>
      </w:pPr>
    </w:p>
    <w:p w:rsidR="00FF6E30" w:rsidRDefault="00FF6E30" w:rsidP="00A51372">
      <w:pPr>
        <w:jc w:val="both"/>
        <w:rPr>
          <w:rFonts w:ascii="Times New Roman" w:hAnsi="Times New Roman"/>
          <w:sz w:val="28"/>
          <w:szCs w:val="28"/>
        </w:rPr>
      </w:pPr>
    </w:p>
    <w:p w:rsidR="00A51372" w:rsidRDefault="00A51372" w:rsidP="00A51372">
      <w:pPr>
        <w:jc w:val="both"/>
      </w:pPr>
      <w:r>
        <w:rPr>
          <w:rFonts w:ascii="Times New Roman" w:hAnsi="Times New Roman"/>
          <w:sz w:val="28"/>
          <w:szCs w:val="28"/>
        </w:rPr>
        <w:lastRenderedPageBreak/>
        <w:t>Дети, обучающиеся на дому:</w:t>
      </w:r>
    </w:p>
    <w:tbl>
      <w:tblPr>
        <w:tblW w:w="9410" w:type="dxa"/>
        <w:tblInd w:w="55" w:type="dxa"/>
        <w:tblCellMar>
          <w:top w:w="55" w:type="dxa"/>
          <w:left w:w="55" w:type="dxa"/>
          <w:bottom w:w="55" w:type="dxa"/>
          <w:right w:w="55" w:type="dxa"/>
        </w:tblCellMar>
        <w:tblLook w:val="04A0"/>
      </w:tblPr>
      <w:tblGrid>
        <w:gridCol w:w="1843"/>
        <w:gridCol w:w="1843"/>
        <w:gridCol w:w="1843"/>
        <w:gridCol w:w="1984"/>
        <w:gridCol w:w="1897"/>
      </w:tblGrid>
      <w:tr w:rsidR="00A51372" w:rsidTr="00A51372">
        <w:tc>
          <w:tcPr>
            <w:tcW w:w="1843" w:type="dxa"/>
            <w:tcBorders>
              <w:top w:val="single" w:sz="2" w:space="0" w:color="000000"/>
              <w:left w:val="single" w:sz="2" w:space="0" w:color="000000"/>
              <w:bottom w:val="single" w:sz="2" w:space="0" w:color="000000"/>
            </w:tcBorders>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2017 – 2018</w:t>
            </w:r>
            <w:r w:rsidR="00A51372">
              <w:rPr>
                <w:rFonts w:ascii="Times New Roman" w:hAnsi="Times New Roman"/>
                <w:sz w:val="28"/>
                <w:szCs w:val="28"/>
              </w:rPr>
              <w:t xml:space="preserve"> учебный год</w:t>
            </w:r>
          </w:p>
        </w:tc>
        <w:tc>
          <w:tcPr>
            <w:tcW w:w="1843" w:type="dxa"/>
            <w:tcBorders>
              <w:top w:val="single" w:sz="2" w:space="0" w:color="000000"/>
              <w:left w:val="single" w:sz="2" w:space="0" w:color="000000"/>
              <w:bottom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2018 — 2019</w:t>
            </w:r>
            <w:r w:rsidR="00A51372">
              <w:rPr>
                <w:rFonts w:ascii="Times New Roman" w:hAnsi="Times New Roman"/>
                <w:sz w:val="28"/>
                <w:szCs w:val="28"/>
              </w:rPr>
              <w:t xml:space="preserve">  </w:t>
            </w:r>
          </w:p>
          <w:p w:rsidR="00A51372" w:rsidRDefault="00A51372"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843" w:type="dxa"/>
            <w:tcBorders>
              <w:top w:val="single" w:sz="2" w:space="0" w:color="000000"/>
              <w:left w:val="single" w:sz="2" w:space="0" w:color="000000"/>
              <w:bottom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2019 — 2020</w:t>
            </w:r>
          </w:p>
          <w:p w:rsidR="00A51372" w:rsidRDefault="00A51372"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2020 — 2021</w:t>
            </w:r>
            <w:r w:rsidR="00A51372">
              <w:rPr>
                <w:rFonts w:ascii="Times New Roman" w:hAnsi="Times New Roman"/>
                <w:sz w:val="28"/>
                <w:szCs w:val="28"/>
              </w:rPr>
              <w:t xml:space="preserve">                   учебный год </w:t>
            </w:r>
          </w:p>
        </w:tc>
        <w:tc>
          <w:tcPr>
            <w:tcW w:w="1897" w:type="dxa"/>
            <w:tcBorders>
              <w:top w:val="single" w:sz="2" w:space="0" w:color="000000"/>
              <w:left w:val="single" w:sz="2" w:space="0" w:color="000000"/>
              <w:bottom w:val="single" w:sz="2" w:space="0" w:color="000000"/>
              <w:right w:val="single" w:sz="2" w:space="0" w:color="000000"/>
            </w:tcBorders>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2021 – 2022</w:t>
            </w:r>
            <w:r w:rsidR="00A51372">
              <w:rPr>
                <w:rFonts w:ascii="Times New Roman" w:hAnsi="Times New Roman"/>
                <w:sz w:val="28"/>
                <w:szCs w:val="28"/>
              </w:rPr>
              <w:t xml:space="preserve"> учебный год</w:t>
            </w:r>
          </w:p>
        </w:tc>
      </w:tr>
      <w:tr w:rsidR="00A51372" w:rsidTr="00A51372">
        <w:tc>
          <w:tcPr>
            <w:tcW w:w="1843" w:type="dxa"/>
            <w:tcBorders>
              <w:left w:val="single" w:sz="2" w:space="0" w:color="000000"/>
              <w:bottom w:val="single" w:sz="2" w:space="0" w:color="000000"/>
            </w:tcBorders>
          </w:tcPr>
          <w:p w:rsidR="00A51372" w:rsidRDefault="005F7B89" w:rsidP="00732319">
            <w:pPr>
              <w:pStyle w:val="af1"/>
              <w:jc w:val="center"/>
              <w:rPr>
                <w:rFonts w:ascii="Times New Roman" w:hAnsi="Times New Roman"/>
                <w:sz w:val="28"/>
                <w:szCs w:val="28"/>
              </w:rPr>
            </w:pPr>
            <w:r>
              <w:rPr>
                <w:rFonts w:ascii="Times New Roman" w:hAnsi="Times New Roman"/>
                <w:sz w:val="28"/>
                <w:szCs w:val="28"/>
              </w:rPr>
              <w:t>9</w:t>
            </w:r>
          </w:p>
        </w:tc>
        <w:tc>
          <w:tcPr>
            <w:tcW w:w="1843" w:type="dxa"/>
            <w:tcBorders>
              <w:left w:val="single" w:sz="2" w:space="0" w:color="000000"/>
              <w:bottom w:val="single" w:sz="2" w:space="0" w:color="000000"/>
            </w:tcBorders>
            <w:shd w:val="clear" w:color="auto" w:fill="auto"/>
          </w:tcPr>
          <w:p w:rsidR="00A51372" w:rsidRDefault="00FF6E30" w:rsidP="00732319">
            <w:pPr>
              <w:pStyle w:val="af1"/>
              <w:jc w:val="center"/>
              <w:rPr>
                <w:rFonts w:ascii="Times New Roman" w:hAnsi="Times New Roman"/>
                <w:sz w:val="28"/>
                <w:szCs w:val="28"/>
              </w:rPr>
            </w:pPr>
            <w:r>
              <w:rPr>
                <w:rFonts w:ascii="Times New Roman" w:hAnsi="Times New Roman"/>
                <w:sz w:val="28"/>
                <w:szCs w:val="28"/>
              </w:rPr>
              <w:t>8</w:t>
            </w:r>
            <w:r w:rsidR="00A51372">
              <w:rPr>
                <w:rFonts w:ascii="Times New Roman" w:hAnsi="Times New Roman"/>
                <w:sz w:val="28"/>
                <w:szCs w:val="28"/>
              </w:rPr>
              <w:t xml:space="preserve"> </w:t>
            </w:r>
          </w:p>
        </w:tc>
        <w:tc>
          <w:tcPr>
            <w:tcW w:w="1843" w:type="dxa"/>
            <w:tcBorders>
              <w:left w:val="single" w:sz="2" w:space="0" w:color="000000"/>
              <w:bottom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w:t>
            </w:r>
            <w:r w:rsidR="00FF6E30">
              <w:rPr>
                <w:rFonts w:ascii="Times New Roman" w:hAnsi="Times New Roman"/>
                <w:sz w:val="28"/>
                <w:szCs w:val="28"/>
              </w:rPr>
              <w:t>9</w:t>
            </w:r>
          </w:p>
        </w:tc>
        <w:tc>
          <w:tcPr>
            <w:tcW w:w="1984" w:type="dxa"/>
            <w:tcBorders>
              <w:left w:val="single" w:sz="2" w:space="0" w:color="000000"/>
              <w:bottom w:val="single" w:sz="2" w:space="0" w:color="000000"/>
              <w:right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w:t>
            </w:r>
            <w:r w:rsidR="00FF6E30">
              <w:rPr>
                <w:rFonts w:ascii="Times New Roman" w:hAnsi="Times New Roman"/>
                <w:sz w:val="28"/>
                <w:szCs w:val="28"/>
              </w:rPr>
              <w:t>10</w:t>
            </w:r>
          </w:p>
        </w:tc>
        <w:tc>
          <w:tcPr>
            <w:tcW w:w="1897" w:type="dxa"/>
            <w:tcBorders>
              <w:left w:val="single" w:sz="2" w:space="0" w:color="000000"/>
              <w:bottom w:val="single" w:sz="2" w:space="0" w:color="000000"/>
              <w:right w:val="single" w:sz="2" w:space="0" w:color="000000"/>
            </w:tcBorders>
          </w:tcPr>
          <w:p w:rsidR="00A51372" w:rsidRDefault="00863B56" w:rsidP="00732319">
            <w:pPr>
              <w:pStyle w:val="af1"/>
              <w:jc w:val="center"/>
              <w:rPr>
                <w:rFonts w:ascii="Times New Roman" w:hAnsi="Times New Roman"/>
                <w:sz w:val="28"/>
                <w:szCs w:val="28"/>
              </w:rPr>
            </w:pPr>
            <w:r>
              <w:rPr>
                <w:rFonts w:ascii="Times New Roman" w:hAnsi="Times New Roman"/>
                <w:sz w:val="28"/>
                <w:szCs w:val="28"/>
              </w:rPr>
              <w:t>1</w:t>
            </w:r>
            <w:r w:rsidR="00FF6E30">
              <w:rPr>
                <w:rFonts w:ascii="Times New Roman" w:hAnsi="Times New Roman"/>
                <w:sz w:val="28"/>
                <w:szCs w:val="28"/>
              </w:rPr>
              <w:t>3</w:t>
            </w:r>
          </w:p>
        </w:tc>
      </w:tr>
    </w:tbl>
    <w:p w:rsidR="00A51372" w:rsidRDefault="00A51372" w:rsidP="00A51372">
      <w:pPr>
        <w:rPr>
          <w:rFonts w:ascii="Times New Roman" w:hAnsi="Times New Roman"/>
          <w:sz w:val="28"/>
          <w:szCs w:val="28"/>
        </w:rPr>
      </w:pPr>
      <w:r>
        <w:rPr>
          <w:rFonts w:ascii="Times New Roman" w:hAnsi="Times New Roman"/>
          <w:sz w:val="28"/>
          <w:szCs w:val="28"/>
        </w:rPr>
        <w:t>Опекаемые:</w:t>
      </w:r>
    </w:p>
    <w:tbl>
      <w:tblPr>
        <w:tblW w:w="9410" w:type="dxa"/>
        <w:tblInd w:w="55" w:type="dxa"/>
        <w:tblCellMar>
          <w:top w:w="55" w:type="dxa"/>
          <w:left w:w="55" w:type="dxa"/>
          <w:bottom w:w="55" w:type="dxa"/>
          <w:right w:w="55" w:type="dxa"/>
        </w:tblCellMar>
        <w:tblLook w:val="04A0"/>
      </w:tblPr>
      <w:tblGrid>
        <w:gridCol w:w="1843"/>
        <w:gridCol w:w="1843"/>
        <w:gridCol w:w="1843"/>
        <w:gridCol w:w="1984"/>
        <w:gridCol w:w="1897"/>
      </w:tblGrid>
      <w:tr w:rsidR="00A51372" w:rsidTr="00732319">
        <w:tc>
          <w:tcPr>
            <w:tcW w:w="1843" w:type="dxa"/>
            <w:tcBorders>
              <w:top w:val="single" w:sz="2" w:space="0" w:color="000000"/>
              <w:left w:val="single" w:sz="2" w:space="0" w:color="000000"/>
              <w:bottom w:val="single" w:sz="2" w:space="0" w:color="000000"/>
            </w:tcBorders>
          </w:tcPr>
          <w:p w:rsidR="00A51372" w:rsidRDefault="00FF6E30"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2017 – 2018</w:t>
            </w:r>
            <w:r w:rsidR="00A51372">
              <w:rPr>
                <w:rFonts w:ascii="Times New Roman" w:hAnsi="Times New Roman"/>
                <w:sz w:val="28"/>
                <w:szCs w:val="28"/>
              </w:rPr>
              <w:t xml:space="preserve"> учебный год</w:t>
            </w:r>
          </w:p>
        </w:tc>
        <w:tc>
          <w:tcPr>
            <w:tcW w:w="1843" w:type="dxa"/>
            <w:tcBorders>
              <w:top w:val="single" w:sz="2" w:space="0" w:color="000000"/>
              <w:left w:val="single" w:sz="2" w:space="0" w:color="000000"/>
              <w:bottom w:val="single" w:sz="2" w:space="0" w:color="000000"/>
            </w:tcBorders>
            <w:shd w:val="clear" w:color="auto" w:fill="auto"/>
          </w:tcPr>
          <w:p w:rsidR="00A51372" w:rsidRDefault="00FF6E30"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2018 — 2019</w:t>
            </w:r>
            <w:r w:rsidR="00A51372">
              <w:rPr>
                <w:rFonts w:ascii="Times New Roman" w:hAnsi="Times New Roman"/>
                <w:sz w:val="28"/>
                <w:szCs w:val="28"/>
              </w:rPr>
              <w:t xml:space="preserve">  </w:t>
            </w:r>
          </w:p>
          <w:p w:rsidR="00A51372" w:rsidRDefault="00A51372"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843" w:type="dxa"/>
            <w:tcBorders>
              <w:top w:val="single" w:sz="2" w:space="0" w:color="000000"/>
              <w:left w:val="single" w:sz="2" w:space="0" w:color="000000"/>
              <w:bottom w:val="single" w:sz="2" w:space="0" w:color="000000"/>
            </w:tcBorders>
            <w:shd w:val="clear" w:color="auto" w:fill="auto"/>
          </w:tcPr>
          <w:p w:rsidR="00A51372" w:rsidRDefault="00FF6E30"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2019 — 2020</w:t>
            </w:r>
          </w:p>
          <w:p w:rsidR="00A51372" w:rsidRDefault="00A51372"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51372" w:rsidRDefault="00FF6E30"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2020 — 2021</w:t>
            </w:r>
            <w:r w:rsidR="00A51372">
              <w:rPr>
                <w:rFonts w:ascii="Times New Roman" w:hAnsi="Times New Roman"/>
                <w:sz w:val="28"/>
                <w:szCs w:val="28"/>
              </w:rPr>
              <w:t xml:space="preserve">                   учебный год </w:t>
            </w:r>
          </w:p>
        </w:tc>
        <w:tc>
          <w:tcPr>
            <w:tcW w:w="1897" w:type="dxa"/>
            <w:tcBorders>
              <w:top w:val="single" w:sz="2" w:space="0" w:color="000000"/>
              <w:left w:val="single" w:sz="2" w:space="0" w:color="000000"/>
              <w:bottom w:val="single" w:sz="2" w:space="0" w:color="000000"/>
              <w:right w:val="single" w:sz="2" w:space="0" w:color="000000"/>
            </w:tcBorders>
          </w:tcPr>
          <w:p w:rsidR="00A51372" w:rsidRDefault="00FF6E30" w:rsidP="00732319">
            <w:pPr>
              <w:pStyle w:val="af1"/>
              <w:spacing w:line="240" w:lineRule="auto"/>
              <w:contextualSpacing/>
              <w:jc w:val="center"/>
              <w:rPr>
                <w:rFonts w:ascii="Times New Roman" w:hAnsi="Times New Roman"/>
                <w:sz w:val="28"/>
                <w:szCs w:val="28"/>
              </w:rPr>
            </w:pPr>
            <w:r>
              <w:rPr>
                <w:rFonts w:ascii="Times New Roman" w:hAnsi="Times New Roman"/>
                <w:sz w:val="28"/>
                <w:szCs w:val="28"/>
              </w:rPr>
              <w:t>2021 – 2022</w:t>
            </w:r>
            <w:r w:rsidR="00A51372">
              <w:rPr>
                <w:rFonts w:ascii="Times New Roman" w:hAnsi="Times New Roman"/>
                <w:sz w:val="28"/>
                <w:szCs w:val="28"/>
              </w:rPr>
              <w:t xml:space="preserve"> учебный год</w:t>
            </w:r>
          </w:p>
        </w:tc>
      </w:tr>
      <w:tr w:rsidR="00A51372" w:rsidTr="00732319">
        <w:tc>
          <w:tcPr>
            <w:tcW w:w="1843" w:type="dxa"/>
            <w:tcBorders>
              <w:left w:val="single" w:sz="2" w:space="0" w:color="000000"/>
              <w:bottom w:val="single" w:sz="2" w:space="0" w:color="000000"/>
            </w:tcBorders>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2</w:t>
            </w:r>
          </w:p>
        </w:tc>
        <w:tc>
          <w:tcPr>
            <w:tcW w:w="1843" w:type="dxa"/>
            <w:tcBorders>
              <w:left w:val="single" w:sz="2" w:space="0" w:color="000000"/>
              <w:bottom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5</w:t>
            </w:r>
          </w:p>
        </w:tc>
        <w:tc>
          <w:tcPr>
            <w:tcW w:w="1843" w:type="dxa"/>
            <w:tcBorders>
              <w:left w:val="single" w:sz="2" w:space="0" w:color="000000"/>
              <w:bottom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4</w:t>
            </w:r>
          </w:p>
        </w:tc>
        <w:tc>
          <w:tcPr>
            <w:tcW w:w="1984" w:type="dxa"/>
            <w:tcBorders>
              <w:left w:val="single" w:sz="2" w:space="0" w:color="000000"/>
              <w:bottom w:val="single" w:sz="2" w:space="0" w:color="000000"/>
              <w:right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3</w:t>
            </w:r>
          </w:p>
        </w:tc>
        <w:tc>
          <w:tcPr>
            <w:tcW w:w="1897" w:type="dxa"/>
            <w:tcBorders>
              <w:left w:val="single" w:sz="2" w:space="0" w:color="000000"/>
              <w:bottom w:val="single" w:sz="2" w:space="0" w:color="000000"/>
              <w:right w:val="single" w:sz="2" w:space="0" w:color="000000"/>
            </w:tcBorders>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4</w:t>
            </w:r>
          </w:p>
        </w:tc>
      </w:tr>
    </w:tbl>
    <w:p w:rsidR="00A51372" w:rsidRDefault="00A51372" w:rsidP="00A51372">
      <w:r>
        <w:rPr>
          <w:rFonts w:ascii="Times New Roman" w:hAnsi="Times New Roman"/>
          <w:sz w:val="28"/>
          <w:szCs w:val="28"/>
        </w:rPr>
        <w:t>Многодетные:</w:t>
      </w:r>
    </w:p>
    <w:tbl>
      <w:tblPr>
        <w:tblW w:w="9410" w:type="dxa"/>
        <w:tblInd w:w="55" w:type="dxa"/>
        <w:tblCellMar>
          <w:top w:w="55" w:type="dxa"/>
          <w:left w:w="55" w:type="dxa"/>
          <w:bottom w:w="55" w:type="dxa"/>
          <w:right w:w="55" w:type="dxa"/>
        </w:tblCellMar>
        <w:tblLook w:val="04A0"/>
      </w:tblPr>
      <w:tblGrid>
        <w:gridCol w:w="1817"/>
        <w:gridCol w:w="1833"/>
        <w:gridCol w:w="1833"/>
        <w:gridCol w:w="1971"/>
        <w:gridCol w:w="1956"/>
      </w:tblGrid>
      <w:tr w:rsidR="00A51372" w:rsidTr="00A51372">
        <w:tc>
          <w:tcPr>
            <w:tcW w:w="1817" w:type="dxa"/>
            <w:tcBorders>
              <w:top w:val="single" w:sz="2" w:space="0" w:color="000000"/>
              <w:left w:val="single" w:sz="2" w:space="0" w:color="000000"/>
              <w:bottom w:val="single" w:sz="2" w:space="0" w:color="000000"/>
            </w:tcBorders>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2017-2018</w:t>
            </w:r>
            <w:r w:rsidR="00A51372">
              <w:rPr>
                <w:rFonts w:ascii="Times New Roman" w:hAnsi="Times New Roman"/>
                <w:sz w:val="28"/>
                <w:szCs w:val="28"/>
              </w:rPr>
              <w:t xml:space="preserve"> учебный год</w:t>
            </w:r>
          </w:p>
        </w:tc>
        <w:tc>
          <w:tcPr>
            <w:tcW w:w="1833" w:type="dxa"/>
            <w:tcBorders>
              <w:top w:val="single" w:sz="2" w:space="0" w:color="000000"/>
              <w:left w:val="single" w:sz="2" w:space="0" w:color="000000"/>
              <w:bottom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2018 — 2019</w:t>
            </w:r>
            <w:r w:rsidR="00A51372">
              <w:rPr>
                <w:rFonts w:ascii="Times New Roman" w:hAnsi="Times New Roman"/>
                <w:sz w:val="28"/>
                <w:szCs w:val="28"/>
              </w:rPr>
              <w:t xml:space="preserve">  </w:t>
            </w:r>
          </w:p>
          <w:p w:rsidR="00A51372" w:rsidRDefault="00A51372"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833" w:type="dxa"/>
            <w:tcBorders>
              <w:top w:val="single" w:sz="2" w:space="0" w:color="000000"/>
              <w:left w:val="single" w:sz="2" w:space="0" w:color="000000"/>
              <w:bottom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2019 — 2020</w:t>
            </w:r>
          </w:p>
          <w:p w:rsidR="00A51372" w:rsidRDefault="00A51372"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 xml:space="preserve">учебный год </w:t>
            </w:r>
          </w:p>
        </w:tc>
        <w:tc>
          <w:tcPr>
            <w:tcW w:w="1971" w:type="dxa"/>
            <w:tcBorders>
              <w:top w:val="single" w:sz="2" w:space="0" w:color="000000"/>
              <w:left w:val="single" w:sz="2" w:space="0" w:color="000000"/>
              <w:bottom w:val="single" w:sz="2" w:space="0" w:color="000000"/>
              <w:right w:val="single" w:sz="2" w:space="0" w:color="000000"/>
            </w:tcBorders>
            <w:shd w:val="clear" w:color="auto" w:fill="auto"/>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2020 — 2021</w:t>
            </w:r>
            <w:r w:rsidR="00A51372">
              <w:rPr>
                <w:rFonts w:ascii="Times New Roman" w:hAnsi="Times New Roman"/>
                <w:sz w:val="28"/>
                <w:szCs w:val="28"/>
              </w:rPr>
              <w:t xml:space="preserve">                   учебный год </w:t>
            </w:r>
          </w:p>
        </w:tc>
        <w:tc>
          <w:tcPr>
            <w:tcW w:w="1956" w:type="dxa"/>
            <w:tcBorders>
              <w:top w:val="single" w:sz="2" w:space="0" w:color="000000"/>
              <w:left w:val="single" w:sz="2" w:space="0" w:color="000000"/>
              <w:bottom w:val="single" w:sz="2" w:space="0" w:color="000000"/>
              <w:right w:val="single" w:sz="2" w:space="0" w:color="000000"/>
            </w:tcBorders>
          </w:tcPr>
          <w:p w:rsidR="00A51372" w:rsidRDefault="00FF6E30" w:rsidP="00A51372">
            <w:pPr>
              <w:pStyle w:val="af1"/>
              <w:spacing w:line="240" w:lineRule="auto"/>
              <w:contextualSpacing/>
              <w:jc w:val="center"/>
              <w:rPr>
                <w:rFonts w:ascii="Times New Roman" w:hAnsi="Times New Roman"/>
                <w:sz w:val="28"/>
                <w:szCs w:val="28"/>
              </w:rPr>
            </w:pPr>
            <w:r>
              <w:rPr>
                <w:rFonts w:ascii="Times New Roman" w:hAnsi="Times New Roman"/>
                <w:sz w:val="28"/>
                <w:szCs w:val="28"/>
              </w:rPr>
              <w:t>2021 – 2022</w:t>
            </w:r>
            <w:r w:rsidR="00A51372">
              <w:rPr>
                <w:rFonts w:ascii="Times New Roman" w:hAnsi="Times New Roman"/>
                <w:sz w:val="28"/>
                <w:szCs w:val="28"/>
              </w:rPr>
              <w:t xml:space="preserve"> учебный год</w:t>
            </w:r>
          </w:p>
        </w:tc>
      </w:tr>
      <w:tr w:rsidR="00A51372" w:rsidTr="00A51372">
        <w:tc>
          <w:tcPr>
            <w:tcW w:w="1817" w:type="dxa"/>
            <w:tcBorders>
              <w:left w:val="single" w:sz="2" w:space="0" w:color="000000"/>
              <w:bottom w:val="single" w:sz="2" w:space="0" w:color="000000"/>
            </w:tcBorders>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67</w:t>
            </w:r>
          </w:p>
        </w:tc>
        <w:tc>
          <w:tcPr>
            <w:tcW w:w="1833" w:type="dxa"/>
            <w:tcBorders>
              <w:left w:val="single" w:sz="2" w:space="0" w:color="000000"/>
              <w:bottom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w:t>
            </w:r>
            <w:r w:rsidR="00FF6E30">
              <w:rPr>
                <w:rFonts w:ascii="Times New Roman" w:hAnsi="Times New Roman"/>
                <w:sz w:val="28"/>
                <w:szCs w:val="28"/>
              </w:rPr>
              <w:t>89</w:t>
            </w:r>
          </w:p>
        </w:tc>
        <w:tc>
          <w:tcPr>
            <w:tcW w:w="1833" w:type="dxa"/>
            <w:tcBorders>
              <w:left w:val="single" w:sz="2" w:space="0" w:color="000000"/>
              <w:bottom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w:t>
            </w:r>
            <w:r w:rsidR="00FF6E30">
              <w:rPr>
                <w:rFonts w:ascii="Times New Roman" w:hAnsi="Times New Roman"/>
                <w:sz w:val="28"/>
                <w:szCs w:val="28"/>
              </w:rPr>
              <w:t>98</w:t>
            </w:r>
          </w:p>
        </w:tc>
        <w:tc>
          <w:tcPr>
            <w:tcW w:w="1971" w:type="dxa"/>
            <w:tcBorders>
              <w:left w:val="single" w:sz="2" w:space="0" w:color="000000"/>
              <w:bottom w:val="single" w:sz="2" w:space="0" w:color="000000"/>
              <w:right w:val="single" w:sz="2" w:space="0" w:color="000000"/>
            </w:tcBorders>
            <w:shd w:val="clear" w:color="auto" w:fill="auto"/>
          </w:tcPr>
          <w:p w:rsidR="00A51372" w:rsidRDefault="00A51372" w:rsidP="00732319">
            <w:pPr>
              <w:pStyle w:val="af1"/>
              <w:jc w:val="center"/>
              <w:rPr>
                <w:rFonts w:ascii="Times New Roman" w:hAnsi="Times New Roman"/>
                <w:sz w:val="28"/>
                <w:szCs w:val="28"/>
              </w:rPr>
            </w:pPr>
            <w:r>
              <w:rPr>
                <w:rFonts w:ascii="Times New Roman" w:hAnsi="Times New Roman"/>
                <w:sz w:val="28"/>
                <w:szCs w:val="28"/>
              </w:rPr>
              <w:t xml:space="preserve"> 1</w:t>
            </w:r>
            <w:r w:rsidR="00FF6E30">
              <w:rPr>
                <w:rFonts w:ascii="Times New Roman" w:hAnsi="Times New Roman"/>
                <w:sz w:val="28"/>
                <w:szCs w:val="28"/>
              </w:rPr>
              <w:t>15</w:t>
            </w:r>
          </w:p>
        </w:tc>
        <w:tc>
          <w:tcPr>
            <w:tcW w:w="1956" w:type="dxa"/>
            <w:tcBorders>
              <w:left w:val="single" w:sz="2" w:space="0" w:color="000000"/>
              <w:bottom w:val="single" w:sz="2" w:space="0" w:color="000000"/>
              <w:right w:val="single" w:sz="2" w:space="0" w:color="000000"/>
            </w:tcBorders>
          </w:tcPr>
          <w:p w:rsidR="00A51372" w:rsidRDefault="00FF6E30" w:rsidP="00732319">
            <w:pPr>
              <w:pStyle w:val="af1"/>
              <w:jc w:val="center"/>
              <w:rPr>
                <w:rFonts w:ascii="Times New Roman" w:hAnsi="Times New Roman"/>
                <w:sz w:val="28"/>
                <w:szCs w:val="28"/>
              </w:rPr>
            </w:pPr>
            <w:r>
              <w:rPr>
                <w:rFonts w:ascii="Times New Roman" w:hAnsi="Times New Roman"/>
                <w:sz w:val="28"/>
                <w:szCs w:val="28"/>
              </w:rPr>
              <w:t>148</w:t>
            </w:r>
          </w:p>
        </w:tc>
      </w:tr>
    </w:tbl>
    <w:p w:rsidR="0061550B" w:rsidRPr="00A51372" w:rsidRDefault="0061550B" w:rsidP="00A51372">
      <w:pPr>
        <w:spacing w:line="240" w:lineRule="auto"/>
        <w:rPr>
          <w:rFonts w:ascii="Times New Roman" w:hAnsi="Times New Roman" w:cs="Times New Roman"/>
          <w:sz w:val="24"/>
          <w:szCs w:val="24"/>
        </w:rPr>
      </w:pPr>
    </w:p>
    <w:p w:rsidR="00491018" w:rsidRDefault="00491018" w:rsidP="00D81CB3">
      <w:pPr>
        <w:spacing w:line="240" w:lineRule="auto"/>
        <w:contextualSpacing/>
        <w:jc w:val="both"/>
        <w:rPr>
          <w:rFonts w:ascii="Times New Roman" w:hAnsi="Times New Roman" w:cs="Times New Roman"/>
          <w:sz w:val="28"/>
          <w:szCs w:val="28"/>
        </w:rPr>
      </w:pPr>
      <w:r w:rsidRPr="00D81CB3">
        <w:rPr>
          <w:rFonts w:ascii="Times New Roman" w:hAnsi="Times New Roman" w:cs="Times New Roman"/>
          <w:sz w:val="28"/>
          <w:szCs w:val="28"/>
        </w:rPr>
        <w:t>Школа работает на обеспечение потребителям образовательных услуг максимального спектра возможностей для получения образования. Формы получения образования на сегодня</w:t>
      </w:r>
      <w:r w:rsidR="002502D1" w:rsidRPr="00D81CB3">
        <w:rPr>
          <w:rFonts w:ascii="Times New Roman" w:hAnsi="Times New Roman" w:cs="Times New Roman"/>
          <w:sz w:val="28"/>
          <w:szCs w:val="28"/>
        </w:rPr>
        <w:t xml:space="preserve"> - </w:t>
      </w:r>
      <w:r w:rsidRPr="00D81CB3">
        <w:rPr>
          <w:rFonts w:ascii="Times New Roman" w:hAnsi="Times New Roman" w:cs="Times New Roman"/>
          <w:sz w:val="28"/>
          <w:szCs w:val="28"/>
        </w:rPr>
        <w:t xml:space="preserve"> </w:t>
      </w:r>
      <w:proofErr w:type="gramStart"/>
      <w:r w:rsidRPr="00D81CB3">
        <w:rPr>
          <w:rFonts w:ascii="Times New Roman" w:hAnsi="Times New Roman" w:cs="Times New Roman"/>
          <w:sz w:val="28"/>
          <w:szCs w:val="28"/>
        </w:rPr>
        <w:t>очная</w:t>
      </w:r>
      <w:proofErr w:type="gramEnd"/>
      <w:r w:rsidRPr="00D81CB3">
        <w:rPr>
          <w:rFonts w:ascii="Times New Roman" w:hAnsi="Times New Roman" w:cs="Times New Roman"/>
          <w:sz w:val="28"/>
          <w:szCs w:val="28"/>
        </w:rPr>
        <w:t>, а также семейное образование. Созданы условия</w:t>
      </w:r>
      <w:r w:rsidR="002502D1" w:rsidRPr="00D81CB3">
        <w:rPr>
          <w:rFonts w:ascii="Times New Roman" w:hAnsi="Times New Roman" w:cs="Times New Roman"/>
          <w:sz w:val="28"/>
          <w:szCs w:val="28"/>
        </w:rPr>
        <w:t xml:space="preserve"> для обеспечения качественного образования: спортивные залы, спортплощадка, столовая, библиотека, компьютерный класс, логопедический кабинет.</w:t>
      </w:r>
    </w:p>
    <w:p w:rsidR="00D81CB3" w:rsidRPr="00D81CB3" w:rsidRDefault="00D81CB3" w:rsidP="00D81CB3">
      <w:pPr>
        <w:pStyle w:val="a5"/>
        <w:spacing w:before="0" w:beforeAutospacing="0" w:after="0" w:afterAutospacing="0"/>
        <w:ind w:firstLine="708"/>
        <w:contextualSpacing/>
        <w:jc w:val="both"/>
        <w:rPr>
          <w:b/>
          <w:color w:val="000000"/>
          <w:sz w:val="28"/>
          <w:szCs w:val="28"/>
        </w:rPr>
      </w:pPr>
      <w:r w:rsidRPr="00D81CB3">
        <w:rPr>
          <w:b/>
          <w:color w:val="000000"/>
          <w:sz w:val="28"/>
          <w:szCs w:val="28"/>
        </w:rPr>
        <w:t>Дополнительное образование детей дошкольного возраста</w:t>
      </w:r>
    </w:p>
    <w:p w:rsidR="00D81CB3" w:rsidRPr="00D81CB3" w:rsidRDefault="00FF6E30" w:rsidP="00D81CB3">
      <w:pPr>
        <w:pStyle w:val="a5"/>
        <w:spacing w:before="0" w:beforeAutospacing="0" w:after="0" w:afterAutospacing="0"/>
        <w:ind w:firstLine="708"/>
        <w:contextualSpacing/>
        <w:jc w:val="both"/>
        <w:rPr>
          <w:color w:val="000000"/>
          <w:sz w:val="28"/>
          <w:szCs w:val="28"/>
        </w:rPr>
      </w:pPr>
      <w:r>
        <w:rPr>
          <w:color w:val="000000"/>
          <w:sz w:val="28"/>
          <w:szCs w:val="28"/>
        </w:rPr>
        <w:t>В 2021 – 2022</w:t>
      </w:r>
      <w:r w:rsidR="00D81CB3" w:rsidRPr="00D81CB3">
        <w:rPr>
          <w:color w:val="000000"/>
          <w:sz w:val="28"/>
          <w:szCs w:val="28"/>
        </w:rPr>
        <w:t xml:space="preserve"> учебном году   МБОУ «СОШ-ДС №37» г. Симферополя осуществляла оказание дополнительной платной услуги по подготовке детей к школе с октября по март. На основании договоров и заявлений родителей (законных представителей сформир</w:t>
      </w:r>
      <w:r>
        <w:rPr>
          <w:color w:val="000000"/>
          <w:sz w:val="28"/>
          <w:szCs w:val="28"/>
        </w:rPr>
        <w:t>овано 2 группы по 25</w:t>
      </w:r>
      <w:r w:rsidR="00D81CB3" w:rsidRPr="00D81CB3">
        <w:rPr>
          <w:color w:val="000000"/>
          <w:sz w:val="28"/>
          <w:szCs w:val="28"/>
        </w:rPr>
        <w:t xml:space="preserve"> человек). Дополнительное образование детей дошкольного возраста является актуальным направлением развития,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w:t>
      </w:r>
    </w:p>
    <w:p w:rsidR="00D81CB3" w:rsidRPr="00D81CB3" w:rsidRDefault="00D81CB3" w:rsidP="00D81CB3">
      <w:pPr>
        <w:pStyle w:val="a5"/>
        <w:spacing w:before="0" w:beforeAutospacing="0" w:after="0" w:afterAutospacing="0"/>
        <w:ind w:firstLine="708"/>
        <w:contextualSpacing/>
        <w:jc w:val="both"/>
        <w:rPr>
          <w:color w:val="000000"/>
          <w:sz w:val="28"/>
          <w:szCs w:val="28"/>
        </w:rPr>
      </w:pPr>
      <w:r w:rsidRPr="00D81CB3">
        <w:rPr>
          <w:color w:val="000000"/>
          <w:sz w:val="28"/>
          <w:szCs w:val="28"/>
        </w:rPr>
        <w:t>При организации дополнительного образования учитываются интересы дошкольников и запросы родителей.</w:t>
      </w:r>
    </w:p>
    <w:p w:rsidR="00D81CB3" w:rsidRPr="00D81CB3" w:rsidRDefault="00D81CB3" w:rsidP="00D81CB3">
      <w:pPr>
        <w:pStyle w:val="a5"/>
        <w:spacing w:before="0" w:beforeAutospacing="0" w:after="0" w:afterAutospacing="0"/>
        <w:ind w:firstLine="708"/>
        <w:contextualSpacing/>
        <w:jc w:val="both"/>
        <w:rPr>
          <w:color w:val="000000"/>
          <w:sz w:val="28"/>
          <w:szCs w:val="28"/>
        </w:rPr>
      </w:pPr>
      <w:r w:rsidRPr="00D81CB3">
        <w:rPr>
          <w:color w:val="000000"/>
          <w:sz w:val="28"/>
          <w:szCs w:val="28"/>
        </w:rPr>
        <w:t xml:space="preserve">Актуальность программы заключается в том, что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w:t>
      </w:r>
      <w:r w:rsidRPr="00D81CB3">
        <w:rPr>
          <w:color w:val="000000"/>
          <w:sz w:val="28"/>
          <w:szCs w:val="28"/>
        </w:rPr>
        <w:lastRenderedPageBreak/>
        <w:t xml:space="preserve">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w:t>
      </w:r>
      <w:proofErr w:type="gramStart"/>
      <w:r w:rsidRPr="00D81CB3">
        <w:rPr>
          <w:color w:val="000000"/>
          <w:sz w:val="28"/>
          <w:szCs w:val="28"/>
        </w:rPr>
        <w:t>со</w:t>
      </w:r>
      <w:proofErr w:type="gramEnd"/>
      <w:r w:rsidRPr="00D81CB3">
        <w:rPr>
          <w:color w:val="000000"/>
          <w:sz w:val="28"/>
          <w:szCs w:val="28"/>
        </w:rPr>
        <w:t xml:space="preserve"> взрослыми и сверстниками взаимоотношений, определяемых совместной деятельностью.</w:t>
      </w:r>
    </w:p>
    <w:p w:rsidR="00D81CB3" w:rsidRPr="00D81CB3" w:rsidRDefault="00D81CB3" w:rsidP="00D81CB3">
      <w:pPr>
        <w:pStyle w:val="a5"/>
        <w:spacing w:before="0" w:beforeAutospacing="0" w:after="0" w:afterAutospacing="0"/>
        <w:ind w:firstLine="708"/>
        <w:contextualSpacing/>
        <w:jc w:val="both"/>
        <w:rPr>
          <w:color w:val="000000"/>
          <w:sz w:val="28"/>
          <w:szCs w:val="28"/>
        </w:rPr>
      </w:pPr>
      <w:r w:rsidRPr="00D81CB3">
        <w:rPr>
          <w:color w:val="000000"/>
          <w:sz w:val="28"/>
          <w:szCs w:val="28"/>
        </w:rPr>
        <w:t>Цель модели организации дополнительного образования в МБОУ - создание условий для повышения его доступности, современного качества и эффективности, сохраняя лучшие традиции и накопленный опыт дополнительного образования по различным направлениям деятельности.</w:t>
      </w:r>
    </w:p>
    <w:p w:rsidR="00D81CB3" w:rsidRPr="00D81CB3" w:rsidRDefault="00D81CB3" w:rsidP="00D81CB3">
      <w:pPr>
        <w:pStyle w:val="a5"/>
        <w:spacing w:before="0" w:beforeAutospacing="0" w:after="0" w:afterAutospacing="0"/>
        <w:ind w:firstLine="708"/>
        <w:contextualSpacing/>
        <w:jc w:val="both"/>
        <w:rPr>
          <w:color w:val="000000"/>
          <w:sz w:val="28"/>
          <w:szCs w:val="28"/>
        </w:rPr>
      </w:pPr>
      <w:r w:rsidRPr="00D81CB3">
        <w:rPr>
          <w:color w:val="000000"/>
          <w:sz w:val="28"/>
          <w:szCs w:val="28"/>
        </w:rPr>
        <w:t>Реализация этой цели предполагает решение следующих приоритетных задач:</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xml:space="preserve"> - Обеспечение государственных гарантий доступности дополнительного образования детей.</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Решение данной задачи предполагает:</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сохранение приоритета равного доступа детей к дополнительному образованию;</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создание условий для более интенсивного индивидуального развития личности дошкольника на основе использования технологий развития воображения, грамотности и других базовых способностей детей;</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получение каждым дошкольником квалифицированных образовательных услуг с учетом его потребностей и пожеланиями родителей для обеспечения ранней его социализации;</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увеличение количества кружков, секций физкультурно-оздоровительной и социально-личностной направленности, начального технического моделирования, дизайна;</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создание равных «стартовых» возможностей каждому ребенку, оказание помощи и поддержки талантливым и одаренным детям;</w:t>
      </w:r>
    </w:p>
    <w:p w:rsidR="00D81CB3" w:rsidRP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создание единого информационного поля в системе дополнительного образования детей, мониторинг состояния системы дополнительного образования детей;</w:t>
      </w:r>
    </w:p>
    <w:p w:rsidR="00D81CB3" w:rsidRDefault="00D81CB3" w:rsidP="00D81CB3">
      <w:pPr>
        <w:pStyle w:val="a5"/>
        <w:spacing w:before="0" w:beforeAutospacing="0" w:after="0" w:afterAutospacing="0"/>
        <w:contextualSpacing/>
        <w:jc w:val="both"/>
        <w:rPr>
          <w:color w:val="000000"/>
          <w:sz w:val="28"/>
          <w:szCs w:val="28"/>
        </w:rPr>
      </w:pPr>
      <w:r w:rsidRPr="00D81CB3">
        <w:rPr>
          <w:color w:val="000000"/>
          <w:sz w:val="28"/>
          <w:szCs w:val="28"/>
        </w:rPr>
        <w:t>- расширение возможностей получения дополнительного образования для детей с ограниченными возможностями здоровья.</w:t>
      </w:r>
    </w:p>
    <w:p w:rsidR="00D81CB3" w:rsidRPr="00D81CB3" w:rsidRDefault="00D81CB3" w:rsidP="00D81CB3">
      <w:pPr>
        <w:pStyle w:val="a5"/>
        <w:spacing w:before="0" w:beforeAutospacing="0" w:after="0" w:afterAutospacing="0"/>
        <w:contextualSpacing/>
        <w:jc w:val="both"/>
        <w:rPr>
          <w:b/>
          <w:color w:val="000000"/>
          <w:sz w:val="28"/>
          <w:szCs w:val="28"/>
        </w:rPr>
      </w:pPr>
      <w:r w:rsidRPr="00D81CB3">
        <w:rPr>
          <w:b/>
          <w:color w:val="000000"/>
          <w:sz w:val="28"/>
          <w:szCs w:val="28"/>
        </w:rPr>
        <w:t xml:space="preserve">Группы продленного дня </w:t>
      </w:r>
    </w:p>
    <w:p w:rsidR="00D81CB3" w:rsidRPr="0018778C" w:rsidRDefault="00FF6E30" w:rsidP="00D81CB3">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2021 – 2022</w:t>
      </w:r>
      <w:r w:rsidR="00D81CB3" w:rsidRPr="0018778C">
        <w:rPr>
          <w:rFonts w:ascii="Times New Roman" w:hAnsi="Times New Roman" w:cs="Times New Roman"/>
          <w:color w:val="000000"/>
          <w:sz w:val="28"/>
          <w:szCs w:val="28"/>
        </w:rPr>
        <w:t xml:space="preserve"> учебном году   МБОУ «СОШ-ДС №37» г. Симферополя сформировано 3группы продлённого дня по 30 человек.</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color w:val="000000"/>
          <w:sz w:val="28"/>
          <w:szCs w:val="28"/>
          <w:shd w:val="clear" w:color="auto" w:fill="FFFFFF"/>
        </w:rPr>
        <w:t>В современном обществе существует проблема качественного досуга детей младшего школьного возраста. С одной стороны – большое количество центров развития и домов детского творчества, спортивных секций, а с другой – занятость родителей, нарушение внутрисемейных отношений, предпочтение детьми в свободное время компьютерных игр и телепередач. Младшие школьники еще не умеют оптимально использовать свободное время для своего физического и личностного развития.</w:t>
      </w:r>
      <w:r>
        <w:rPr>
          <w:color w:val="000000"/>
          <w:sz w:val="28"/>
          <w:szCs w:val="28"/>
          <w:shd w:val="clear" w:color="auto" w:fill="FFFFFF"/>
        </w:rPr>
        <w:t xml:space="preserve"> Функционирование  в школе </w:t>
      </w:r>
      <w:r w:rsidRPr="0018778C">
        <w:rPr>
          <w:rStyle w:val="c3"/>
          <w:color w:val="000000"/>
          <w:sz w:val="28"/>
          <w:szCs w:val="28"/>
        </w:rPr>
        <w:t xml:space="preserve">ГПД </w:t>
      </w:r>
      <w:r>
        <w:rPr>
          <w:rStyle w:val="c3"/>
          <w:color w:val="000000"/>
          <w:sz w:val="28"/>
          <w:szCs w:val="28"/>
        </w:rPr>
        <w:t xml:space="preserve">позволило </w:t>
      </w:r>
      <w:r w:rsidRPr="0018778C">
        <w:rPr>
          <w:rStyle w:val="c3"/>
          <w:color w:val="000000"/>
          <w:sz w:val="28"/>
          <w:szCs w:val="28"/>
        </w:rPr>
        <w:t xml:space="preserve"> обеспечить единство урочной и внеурочной деятельности учащихся, способствовать </w:t>
      </w:r>
      <w:r w:rsidRPr="0018778C">
        <w:rPr>
          <w:rStyle w:val="c3"/>
          <w:color w:val="000000"/>
          <w:sz w:val="28"/>
          <w:szCs w:val="28"/>
        </w:rPr>
        <w:lastRenderedPageBreak/>
        <w:t>укрепле</w:t>
      </w:r>
      <w:r>
        <w:rPr>
          <w:rStyle w:val="c3"/>
          <w:color w:val="000000"/>
          <w:sz w:val="28"/>
          <w:szCs w:val="28"/>
        </w:rPr>
        <w:t>нию их здоровья, обеспечи</w:t>
      </w:r>
      <w:r w:rsidRPr="0018778C">
        <w:rPr>
          <w:rStyle w:val="c3"/>
          <w:color w:val="000000"/>
          <w:sz w:val="28"/>
          <w:szCs w:val="28"/>
        </w:rPr>
        <w:t xml:space="preserve">ть высокий уровень работоспособности, хорошее физическое и нравственно-эстетическое самочувствие детей. </w:t>
      </w:r>
      <w:r>
        <w:rPr>
          <w:rStyle w:val="c3"/>
          <w:color w:val="000000"/>
          <w:sz w:val="28"/>
          <w:szCs w:val="28"/>
        </w:rPr>
        <w:t>В</w:t>
      </w:r>
      <w:r w:rsidRPr="0018778C">
        <w:rPr>
          <w:rStyle w:val="c3"/>
          <w:color w:val="000000"/>
          <w:sz w:val="28"/>
          <w:szCs w:val="28"/>
        </w:rPr>
        <w:t>оспитател</w:t>
      </w:r>
      <w:r>
        <w:rPr>
          <w:rStyle w:val="c3"/>
          <w:color w:val="000000"/>
          <w:sz w:val="28"/>
          <w:szCs w:val="28"/>
        </w:rPr>
        <w:t>и</w:t>
      </w:r>
      <w:r w:rsidRPr="0018778C">
        <w:rPr>
          <w:rStyle w:val="c3"/>
          <w:color w:val="000000"/>
          <w:sz w:val="28"/>
          <w:szCs w:val="28"/>
        </w:rPr>
        <w:t xml:space="preserve"> ГПД организов</w:t>
      </w:r>
      <w:r>
        <w:rPr>
          <w:rStyle w:val="c3"/>
          <w:color w:val="000000"/>
          <w:sz w:val="28"/>
          <w:szCs w:val="28"/>
        </w:rPr>
        <w:t xml:space="preserve">ывали </w:t>
      </w:r>
      <w:r w:rsidRPr="0018778C">
        <w:rPr>
          <w:rStyle w:val="c3"/>
          <w:color w:val="000000"/>
          <w:sz w:val="28"/>
          <w:szCs w:val="28"/>
        </w:rPr>
        <w:t>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 При этом обязательно учитыва</w:t>
      </w:r>
      <w:r>
        <w:rPr>
          <w:rStyle w:val="c3"/>
          <w:color w:val="000000"/>
          <w:sz w:val="28"/>
          <w:szCs w:val="28"/>
        </w:rPr>
        <w:t>лись</w:t>
      </w:r>
      <w:r w:rsidRPr="0018778C">
        <w:rPr>
          <w:rStyle w:val="c3"/>
          <w:color w:val="000000"/>
          <w:sz w:val="28"/>
          <w:szCs w:val="28"/>
        </w:rPr>
        <w:t xml:space="preserve"> индивидуальные особенности ребенка, его интересы. Занятия в ГПД способств</w:t>
      </w:r>
      <w:r>
        <w:rPr>
          <w:rStyle w:val="c3"/>
          <w:color w:val="000000"/>
          <w:sz w:val="28"/>
          <w:szCs w:val="28"/>
        </w:rPr>
        <w:t>овали</w:t>
      </w:r>
      <w:r w:rsidRPr="0018778C">
        <w:rPr>
          <w:rStyle w:val="c3"/>
          <w:color w:val="000000"/>
          <w:sz w:val="28"/>
          <w:szCs w:val="28"/>
        </w:rPr>
        <w:t xml:space="preserve"> также формированию системы отношений к самому себе, другим людям, окружающему миру. Доброжелательная обстановка, внимательное отношение, помощь друг другу, взаимовыручка – необходимые</w:t>
      </w:r>
      <w:r w:rsidR="009B3439">
        <w:rPr>
          <w:rStyle w:val="c3"/>
          <w:color w:val="000000"/>
          <w:sz w:val="28"/>
          <w:szCs w:val="28"/>
        </w:rPr>
        <w:t xml:space="preserve"> </w:t>
      </w:r>
      <w:r w:rsidRPr="0018778C">
        <w:rPr>
          <w:rStyle w:val="c6"/>
          <w:b/>
          <w:bCs/>
          <w:i/>
          <w:iCs/>
          <w:color w:val="000000"/>
          <w:sz w:val="28"/>
          <w:szCs w:val="28"/>
        </w:rPr>
        <w:t xml:space="preserve">условия для личностного развития учащегося, учебной, </w:t>
      </w:r>
      <w:proofErr w:type="spellStart"/>
      <w:r w:rsidRPr="0018778C">
        <w:rPr>
          <w:rStyle w:val="c6"/>
          <w:b/>
          <w:bCs/>
          <w:i/>
          <w:iCs/>
          <w:color w:val="000000"/>
          <w:sz w:val="28"/>
          <w:szCs w:val="28"/>
        </w:rPr>
        <w:t>досуговой</w:t>
      </w:r>
      <w:proofErr w:type="spellEnd"/>
      <w:r w:rsidRPr="0018778C">
        <w:rPr>
          <w:rStyle w:val="c6"/>
          <w:b/>
          <w:bCs/>
          <w:i/>
          <w:iCs/>
          <w:color w:val="000000"/>
          <w:sz w:val="28"/>
          <w:szCs w:val="28"/>
        </w:rPr>
        <w:t>, оздоровительной деятельности</w:t>
      </w:r>
      <w:r w:rsidRPr="0018778C">
        <w:rPr>
          <w:rStyle w:val="c3"/>
          <w:color w:val="000000"/>
          <w:sz w:val="28"/>
          <w:szCs w:val="28"/>
        </w:rPr>
        <w:t>, которые мы создаем</w:t>
      </w:r>
      <w:r w:rsidR="009B3439">
        <w:rPr>
          <w:rStyle w:val="c3"/>
          <w:color w:val="000000"/>
          <w:sz w:val="28"/>
          <w:szCs w:val="28"/>
        </w:rPr>
        <w:t xml:space="preserve"> </w:t>
      </w:r>
      <w:r w:rsidRPr="0018778C">
        <w:rPr>
          <w:rStyle w:val="c6"/>
          <w:b/>
          <w:bCs/>
          <w:i/>
          <w:iCs/>
          <w:color w:val="000000"/>
          <w:sz w:val="28"/>
          <w:szCs w:val="28"/>
        </w:rPr>
        <w:t>в группе продленного дня</w:t>
      </w:r>
      <w:r w:rsidR="009B3439">
        <w:rPr>
          <w:rStyle w:val="c6"/>
          <w:b/>
          <w:bCs/>
          <w:i/>
          <w:iCs/>
          <w:color w:val="000000"/>
          <w:sz w:val="28"/>
          <w:szCs w:val="28"/>
        </w:rPr>
        <w:t xml:space="preserve"> </w:t>
      </w:r>
      <w:r w:rsidRPr="0018778C">
        <w:rPr>
          <w:rStyle w:val="c3"/>
          <w:color w:val="000000"/>
          <w:sz w:val="28"/>
          <w:szCs w:val="28"/>
        </w:rPr>
        <w:t>для младших классов.</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rStyle w:val="c3"/>
          <w:color w:val="000000"/>
          <w:sz w:val="28"/>
          <w:szCs w:val="28"/>
        </w:rPr>
        <w:t>Строгий</w:t>
      </w:r>
      <w:r w:rsidR="009B3439">
        <w:rPr>
          <w:rStyle w:val="c3"/>
          <w:color w:val="000000"/>
          <w:sz w:val="28"/>
          <w:szCs w:val="28"/>
        </w:rPr>
        <w:t xml:space="preserve"> </w:t>
      </w:r>
      <w:r w:rsidRPr="0018778C">
        <w:rPr>
          <w:rStyle w:val="c6"/>
          <w:b/>
          <w:bCs/>
          <w:i/>
          <w:iCs/>
          <w:color w:val="000000"/>
          <w:sz w:val="28"/>
          <w:szCs w:val="28"/>
        </w:rPr>
        <w:t>режим дня</w:t>
      </w:r>
      <w:r w:rsidRPr="0018778C">
        <w:rPr>
          <w:rStyle w:val="c3"/>
          <w:color w:val="000000"/>
          <w:sz w:val="28"/>
          <w:szCs w:val="28"/>
        </w:rPr>
        <w:t xml:space="preserve">, соблюдаемый в ГПД, просто необходим ребенку младшего школьного возраста. Режим дня помогает детям научиться </w:t>
      </w:r>
      <w:proofErr w:type="gramStart"/>
      <w:r w:rsidRPr="0018778C">
        <w:rPr>
          <w:rStyle w:val="c3"/>
          <w:color w:val="000000"/>
          <w:sz w:val="28"/>
          <w:szCs w:val="28"/>
        </w:rPr>
        <w:t>эффективно</w:t>
      </w:r>
      <w:proofErr w:type="gramEnd"/>
      <w:r w:rsidRPr="0018778C">
        <w:rPr>
          <w:rStyle w:val="c3"/>
          <w:color w:val="000000"/>
          <w:sz w:val="28"/>
          <w:szCs w:val="28"/>
        </w:rPr>
        <w:t xml:space="preserve"> распределять свое время, способствует снижению импульсивности, формированию волевых качеств.</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Pr>
          <w:rStyle w:val="c3"/>
          <w:color w:val="000000"/>
          <w:sz w:val="28"/>
          <w:szCs w:val="28"/>
        </w:rPr>
        <w:t xml:space="preserve">Обязательные ежедневные  </w:t>
      </w:r>
      <w:r w:rsidRPr="0018778C">
        <w:rPr>
          <w:rStyle w:val="c6"/>
          <w:b/>
          <w:bCs/>
          <w:i/>
          <w:iCs/>
          <w:color w:val="000000"/>
          <w:sz w:val="28"/>
          <w:szCs w:val="28"/>
        </w:rPr>
        <w:t>прогулки</w:t>
      </w:r>
      <w:r w:rsidR="009B3439">
        <w:rPr>
          <w:rStyle w:val="c6"/>
          <w:b/>
          <w:bCs/>
          <w:i/>
          <w:iCs/>
          <w:color w:val="000000"/>
          <w:sz w:val="28"/>
          <w:szCs w:val="28"/>
        </w:rPr>
        <w:t xml:space="preserve"> </w:t>
      </w:r>
      <w:r w:rsidRPr="0018778C">
        <w:rPr>
          <w:rStyle w:val="c3"/>
          <w:color w:val="000000"/>
          <w:sz w:val="28"/>
          <w:szCs w:val="28"/>
        </w:rPr>
        <w:t>на свежем воздухе влияют на физическое и эмоциональное развитие ребенка. Те же дети, кто уходит после школы домой, как правило, на прогулку уже не выходят.</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rStyle w:val="c3"/>
          <w:color w:val="000000"/>
          <w:sz w:val="28"/>
          <w:szCs w:val="28"/>
        </w:rPr>
        <w:t>Организовано</w:t>
      </w:r>
      <w:r w:rsidR="009B3439">
        <w:rPr>
          <w:rStyle w:val="c3"/>
          <w:color w:val="000000"/>
          <w:sz w:val="28"/>
          <w:szCs w:val="28"/>
        </w:rPr>
        <w:t xml:space="preserve"> </w:t>
      </w:r>
      <w:r w:rsidRPr="0018778C">
        <w:rPr>
          <w:rStyle w:val="c6"/>
          <w:b/>
          <w:bCs/>
          <w:i/>
          <w:iCs/>
          <w:color w:val="000000"/>
          <w:sz w:val="28"/>
          <w:szCs w:val="28"/>
        </w:rPr>
        <w:t>полноценное горячее питание</w:t>
      </w:r>
      <w:r w:rsidRPr="0018778C">
        <w:rPr>
          <w:rStyle w:val="c3"/>
          <w:color w:val="000000"/>
          <w:sz w:val="28"/>
          <w:szCs w:val="28"/>
        </w:rPr>
        <w:t xml:space="preserve">. </w:t>
      </w:r>
      <w:r>
        <w:rPr>
          <w:rStyle w:val="c3"/>
          <w:color w:val="000000"/>
          <w:sz w:val="28"/>
          <w:szCs w:val="28"/>
        </w:rPr>
        <w:t>Дети</w:t>
      </w:r>
      <w:r w:rsidRPr="0018778C">
        <w:rPr>
          <w:rStyle w:val="c3"/>
          <w:color w:val="000000"/>
          <w:sz w:val="28"/>
          <w:szCs w:val="28"/>
        </w:rPr>
        <w:t xml:space="preserve"> из многодетных и малообеспеченных семей</w:t>
      </w:r>
      <w:r>
        <w:rPr>
          <w:rStyle w:val="c3"/>
          <w:color w:val="000000"/>
          <w:sz w:val="28"/>
          <w:szCs w:val="28"/>
        </w:rPr>
        <w:t xml:space="preserve"> питались за счет средств городского бюджета</w:t>
      </w:r>
      <w:r w:rsidRPr="0018778C">
        <w:rPr>
          <w:rStyle w:val="c3"/>
          <w:color w:val="000000"/>
          <w:sz w:val="28"/>
          <w:szCs w:val="28"/>
        </w:rPr>
        <w:t>.</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rStyle w:val="c3"/>
          <w:color w:val="000000"/>
          <w:sz w:val="28"/>
          <w:szCs w:val="28"/>
        </w:rPr>
        <w:t>Всегда рядом в школе для оказания необходимой</w:t>
      </w:r>
      <w:r w:rsidR="009B3439">
        <w:rPr>
          <w:rStyle w:val="c3"/>
          <w:color w:val="000000"/>
          <w:sz w:val="28"/>
          <w:szCs w:val="28"/>
        </w:rPr>
        <w:t xml:space="preserve"> </w:t>
      </w:r>
      <w:r w:rsidRPr="0018778C">
        <w:rPr>
          <w:rStyle w:val="c6"/>
          <w:b/>
          <w:bCs/>
          <w:i/>
          <w:iCs/>
          <w:color w:val="000000"/>
          <w:sz w:val="28"/>
          <w:szCs w:val="28"/>
        </w:rPr>
        <w:t>медицинской помощи</w:t>
      </w:r>
      <w:r w:rsidR="009B3439">
        <w:rPr>
          <w:rStyle w:val="c6"/>
          <w:b/>
          <w:bCs/>
          <w:i/>
          <w:iCs/>
          <w:color w:val="000000"/>
          <w:sz w:val="28"/>
          <w:szCs w:val="28"/>
        </w:rPr>
        <w:t xml:space="preserve"> </w:t>
      </w:r>
      <w:r w:rsidRPr="0018778C">
        <w:rPr>
          <w:rStyle w:val="c3"/>
          <w:color w:val="000000"/>
          <w:sz w:val="28"/>
          <w:szCs w:val="28"/>
        </w:rPr>
        <w:t>присутствуют врач и медицинская сестра.</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rStyle w:val="c3"/>
          <w:color w:val="000000"/>
          <w:sz w:val="28"/>
          <w:szCs w:val="28"/>
        </w:rPr>
        <w:t>Дети, посещающие ГПД, быстро овладевают навыками</w:t>
      </w:r>
      <w:r w:rsidR="009B3439">
        <w:rPr>
          <w:rStyle w:val="c3"/>
          <w:color w:val="000000"/>
          <w:sz w:val="28"/>
          <w:szCs w:val="28"/>
        </w:rPr>
        <w:t xml:space="preserve"> </w:t>
      </w:r>
      <w:r w:rsidRPr="0018778C">
        <w:rPr>
          <w:rStyle w:val="c6"/>
          <w:b/>
          <w:bCs/>
          <w:i/>
          <w:iCs/>
          <w:color w:val="000000"/>
          <w:sz w:val="28"/>
          <w:szCs w:val="28"/>
        </w:rPr>
        <w:t>самообслуживания</w:t>
      </w:r>
      <w:r w:rsidRPr="0018778C">
        <w:rPr>
          <w:rStyle w:val="c3"/>
          <w:color w:val="000000"/>
          <w:sz w:val="28"/>
          <w:szCs w:val="28"/>
        </w:rPr>
        <w:t>; дежурства по классу, по столовой, в кружках способствуют развитию этих навыков.</w:t>
      </w:r>
    </w:p>
    <w:p w:rsidR="00D81CB3" w:rsidRPr="0018778C" w:rsidRDefault="00D81CB3" w:rsidP="00D81CB3">
      <w:pPr>
        <w:pStyle w:val="c5"/>
        <w:shd w:val="clear" w:color="auto" w:fill="FFFFFF"/>
        <w:spacing w:before="0" w:beforeAutospacing="0" w:after="0" w:afterAutospacing="0"/>
        <w:ind w:firstLine="850"/>
        <w:contextualSpacing/>
        <w:jc w:val="both"/>
        <w:rPr>
          <w:color w:val="000000"/>
          <w:sz w:val="28"/>
          <w:szCs w:val="28"/>
        </w:rPr>
      </w:pPr>
      <w:r w:rsidRPr="0018778C">
        <w:rPr>
          <w:rStyle w:val="c3"/>
          <w:color w:val="000000"/>
          <w:sz w:val="28"/>
          <w:szCs w:val="28"/>
        </w:rPr>
        <w:t>Тесная</w:t>
      </w:r>
      <w:r w:rsidR="009B3439">
        <w:rPr>
          <w:rStyle w:val="c3"/>
          <w:color w:val="000000"/>
          <w:sz w:val="28"/>
          <w:szCs w:val="28"/>
        </w:rPr>
        <w:t xml:space="preserve"> </w:t>
      </w:r>
      <w:r w:rsidRPr="0018778C">
        <w:rPr>
          <w:rStyle w:val="c6"/>
          <w:b/>
          <w:bCs/>
          <w:i/>
          <w:iCs/>
          <w:color w:val="000000"/>
          <w:sz w:val="28"/>
          <w:szCs w:val="28"/>
        </w:rPr>
        <w:t>связь воспитателя ГПД с учителем</w:t>
      </w:r>
      <w:r w:rsidR="009B3439">
        <w:rPr>
          <w:rStyle w:val="c6"/>
          <w:b/>
          <w:bCs/>
          <w:i/>
          <w:iCs/>
          <w:color w:val="000000"/>
          <w:sz w:val="28"/>
          <w:szCs w:val="28"/>
        </w:rPr>
        <w:t xml:space="preserve"> </w:t>
      </w:r>
      <w:r w:rsidRPr="0018778C">
        <w:rPr>
          <w:rStyle w:val="c3"/>
          <w:color w:val="000000"/>
          <w:sz w:val="28"/>
          <w:szCs w:val="28"/>
        </w:rPr>
        <w:t>позвол</w:t>
      </w:r>
      <w:r>
        <w:rPr>
          <w:rStyle w:val="c3"/>
          <w:color w:val="000000"/>
          <w:sz w:val="28"/>
          <w:szCs w:val="28"/>
        </w:rPr>
        <w:t>ила</w:t>
      </w:r>
      <w:r w:rsidRPr="0018778C">
        <w:rPr>
          <w:rStyle w:val="c3"/>
          <w:color w:val="000000"/>
          <w:sz w:val="28"/>
          <w:szCs w:val="28"/>
        </w:rPr>
        <w:t xml:space="preserve"> глубже понять ученика, найти именно тот подход к нему, который поможет ребенку лучше раскрыться, реализовать свой потенциал.</w:t>
      </w:r>
    </w:p>
    <w:p w:rsidR="00D81CB3" w:rsidRPr="00D81CB3" w:rsidRDefault="00D81CB3" w:rsidP="00D81CB3">
      <w:pPr>
        <w:pStyle w:val="c11"/>
        <w:shd w:val="clear" w:color="auto" w:fill="FFFFFF"/>
        <w:spacing w:before="0" w:beforeAutospacing="0" w:after="0" w:afterAutospacing="0"/>
        <w:ind w:firstLine="708"/>
        <w:contextualSpacing/>
        <w:jc w:val="both"/>
        <w:rPr>
          <w:rFonts w:ascii="Arial" w:hAnsi="Arial" w:cs="Arial"/>
          <w:sz w:val="28"/>
          <w:szCs w:val="28"/>
        </w:rPr>
      </w:pPr>
      <w:r w:rsidRPr="00D81CB3">
        <w:rPr>
          <w:rStyle w:val="c2"/>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rsidR="00D81CB3" w:rsidRPr="00D81CB3" w:rsidRDefault="00D81CB3" w:rsidP="00D81CB3">
      <w:pPr>
        <w:pStyle w:val="c11"/>
        <w:shd w:val="clear" w:color="auto" w:fill="FFFFFF"/>
        <w:spacing w:before="0" w:beforeAutospacing="0" w:after="0" w:afterAutospacing="0"/>
        <w:ind w:firstLine="708"/>
        <w:contextualSpacing/>
        <w:jc w:val="both"/>
        <w:rPr>
          <w:rFonts w:ascii="Arial" w:hAnsi="Arial" w:cs="Arial"/>
          <w:sz w:val="28"/>
          <w:szCs w:val="28"/>
        </w:rPr>
      </w:pPr>
      <w:r w:rsidRPr="00D81CB3">
        <w:rPr>
          <w:rStyle w:val="c2"/>
          <w:sz w:val="28"/>
          <w:szCs w:val="28"/>
        </w:rPr>
        <w:t>Внеурочная деятельность важная, неотъемлемая часть процесса образования детей младшего школьного возраста. Это проявляемая вне уроков активность детей, обусловленная в основном их интересами и потребностями, обеспечивающая развитие, воспитание и социализацию младшего школьника.</w:t>
      </w:r>
    </w:p>
    <w:p w:rsidR="00D81CB3" w:rsidRPr="00D81CB3" w:rsidRDefault="00D81CB3" w:rsidP="00D81CB3">
      <w:pPr>
        <w:shd w:val="clear" w:color="auto" w:fill="FFFFFF"/>
        <w:spacing w:after="0" w:line="240" w:lineRule="auto"/>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Внеурочная деятельность в школе организуется по направлениям развития личности:</w:t>
      </w:r>
    </w:p>
    <w:p w:rsidR="00D81CB3" w:rsidRPr="00D81CB3" w:rsidRDefault="00D81CB3" w:rsidP="00774597">
      <w:pPr>
        <w:numPr>
          <w:ilvl w:val="0"/>
          <w:numId w:val="1"/>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Спортивно-оздоровительное</w:t>
      </w:r>
    </w:p>
    <w:p w:rsidR="00D81CB3" w:rsidRPr="00D81CB3" w:rsidRDefault="00D81CB3" w:rsidP="00774597">
      <w:pPr>
        <w:numPr>
          <w:ilvl w:val="0"/>
          <w:numId w:val="1"/>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lastRenderedPageBreak/>
        <w:t>Духовно-нравственное</w:t>
      </w:r>
    </w:p>
    <w:p w:rsidR="00D81CB3" w:rsidRPr="00D81CB3" w:rsidRDefault="00D81CB3" w:rsidP="00774597">
      <w:pPr>
        <w:numPr>
          <w:ilvl w:val="0"/>
          <w:numId w:val="1"/>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Социальное</w:t>
      </w:r>
    </w:p>
    <w:p w:rsidR="00D81CB3" w:rsidRPr="00D81CB3" w:rsidRDefault="00D81CB3" w:rsidP="00774597">
      <w:pPr>
        <w:numPr>
          <w:ilvl w:val="0"/>
          <w:numId w:val="1"/>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Общекультурное</w:t>
      </w:r>
    </w:p>
    <w:p w:rsidR="00D81CB3" w:rsidRPr="00D81CB3" w:rsidRDefault="00D81CB3" w:rsidP="00774597">
      <w:pPr>
        <w:numPr>
          <w:ilvl w:val="0"/>
          <w:numId w:val="1"/>
        </w:numPr>
        <w:shd w:val="clear" w:color="auto" w:fill="FFFFFF"/>
        <w:spacing w:after="0" w:line="240" w:lineRule="auto"/>
        <w:ind w:left="500"/>
        <w:contextualSpacing/>
        <w:jc w:val="both"/>
        <w:rPr>
          <w:rFonts w:ascii="Arial" w:eastAsia="Times New Roman" w:hAnsi="Arial" w:cs="Arial"/>
          <w:sz w:val="28"/>
          <w:szCs w:val="28"/>
          <w:lang w:eastAsia="ru-RU"/>
        </w:rPr>
      </w:pPr>
      <w:proofErr w:type="spellStart"/>
      <w:r w:rsidRPr="00D81CB3">
        <w:rPr>
          <w:rFonts w:ascii="Times New Roman" w:eastAsia="Times New Roman" w:hAnsi="Times New Roman" w:cs="Times New Roman"/>
          <w:sz w:val="28"/>
          <w:szCs w:val="28"/>
          <w:lang w:eastAsia="ru-RU"/>
        </w:rPr>
        <w:t>Общеинтеллектуальное</w:t>
      </w:r>
      <w:proofErr w:type="spellEnd"/>
    </w:p>
    <w:p w:rsidR="00D81CB3" w:rsidRPr="00D81CB3" w:rsidRDefault="00D81CB3" w:rsidP="00D81CB3">
      <w:pPr>
        <w:shd w:val="clear" w:color="auto" w:fill="FFFFFF"/>
        <w:spacing w:after="0" w:line="240" w:lineRule="auto"/>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Задачи:</w:t>
      </w:r>
    </w:p>
    <w:p w:rsidR="00D81CB3" w:rsidRPr="00D81CB3" w:rsidRDefault="00D81CB3" w:rsidP="00774597">
      <w:pPr>
        <w:numPr>
          <w:ilvl w:val="0"/>
          <w:numId w:val="2"/>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Развитие личности каждого ребёнка через самореализацию в условиях игровых и творческих ситуаций</w:t>
      </w:r>
    </w:p>
    <w:p w:rsidR="00D81CB3" w:rsidRPr="00D81CB3" w:rsidRDefault="00D81CB3" w:rsidP="00774597">
      <w:pPr>
        <w:numPr>
          <w:ilvl w:val="0"/>
          <w:numId w:val="2"/>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Развитие инициативы и творчества детей</w:t>
      </w:r>
    </w:p>
    <w:p w:rsidR="00D81CB3" w:rsidRPr="00D81CB3" w:rsidRDefault="00D81CB3" w:rsidP="00774597">
      <w:pPr>
        <w:numPr>
          <w:ilvl w:val="0"/>
          <w:numId w:val="2"/>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Воспитание любви к родному краю на основе элементов народного творчества</w:t>
      </w:r>
    </w:p>
    <w:p w:rsidR="00D81CB3" w:rsidRDefault="00D81CB3" w:rsidP="00774597">
      <w:pPr>
        <w:numPr>
          <w:ilvl w:val="0"/>
          <w:numId w:val="2"/>
        </w:numPr>
        <w:shd w:val="clear" w:color="auto" w:fill="FFFFFF"/>
        <w:spacing w:after="0" w:line="240" w:lineRule="auto"/>
        <w:ind w:left="500"/>
        <w:contextualSpacing/>
        <w:jc w:val="both"/>
        <w:rPr>
          <w:rFonts w:ascii="Arial" w:eastAsia="Times New Roman" w:hAnsi="Arial" w:cs="Arial"/>
          <w:sz w:val="28"/>
          <w:szCs w:val="28"/>
          <w:lang w:eastAsia="ru-RU"/>
        </w:rPr>
      </w:pPr>
      <w:r w:rsidRPr="00D81CB3">
        <w:rPr>
          <w:rFonts w:ascii="Times New Roman" w:eastAsia="Times New Roman" w:hAnsi="Times New Roman" w:cs="Times New Roman"/>
          <w:sz w:val="28"/>
          <w:szCs w:val="28"/>
          <w:lang w:eastAsia="ru-RU"/>
        </w:rPr>
        <w:t>Пропаганда здорового образа жизни</w:t>
      </w:r>
    </w:p>
    <w:p w:rsidR="00D81CB3" w:rsidRPr="00D81CB3" w:rsidRDefault="00D81CB3" w:rsidP="00D81CB3">
      <w:pPr>
        <w:shd w:val="clear" w:color="auto" w:fill="FFFFFF"/>
        <w:spacing w:after="0" w:line="240" w:lineRule="auto"/>
        <w:ind w:left="500"/>
        <w:contextualSpacing/>
        <w:jc w:val="both"/>
        <w:rPr>
          <w:rFonts w:ascii="Arial" w:eastAsia="Times New Roman" w:hAnsi="Arial" w:cs="Arial"/>
          <w:sz w:val="28"/>
          <w:szCs w:val="28"/>
          <w:lang w:eastAsia="ru-RU"/>
        </w:rPr>
      </w:pPr>
    </w:p>
    <w:p w:rsidR="0053476F" w:rsidRPr="0053476F" w:rsidRDefault="00FF6E30" w:rsidP="0053476F">
      <w:pPr>
        <w:pStyle w:val="aff"/>
        <w:ind w:left="0"/>
        <w:jc w:val="both"/>
        <w:rPr>
          <w:b/>
          <w:szCs w:val="28"/>
        </w:rPr>
      </w:pPr>
      <w:r w:rsidRPr="0053476F">
        <w:rPr>
          <w:szCs w:val="28"/>
        </w:rPr>
        <w:t xml:space="preserve">  </w:t>
      </w:r>
      <w:r w:rsidR="0053476F" w:rsidRPr="0053476F">
        <w:rPr>
          <w:b/>
          <w:szCs w:val="28"/>
        </w:rPr>
        <w:t xml:space="preserve"> Анализ  выполнения    плана    работы  МБОУ «Средняя общеобразовательная школа – детский сад №37» г. Симферополя за   2021/2022 учебный год</w:t>
      </w:r>
    </w:p>
    <w:p w:rsidR="0053476F" w:rsidRPr="0053476F" w:rsidRDefault="0053476F" w:rsidP="0053476F">
      <w:pPr>
        <w:pStyle w:val="aff"/>
        <w:ind w:left="0" w:firstLine="567"/>
        <w:jc w:val="both"/>
        <w:rPr>
          <w:szCs w:val="28"/>
        </w:rPr>
      </w:pPr>
    </w:p>
    <w:p w:rsidR="0053476F" w:rsidRPr="0053476F" w:rsidRDefault="0053476F" w:rsidP="0053476F">
      <w:pPr>
        <w:spacing w:after="0" w:line="240" w:lineRule="auto"/>
        <w:ind w:firstLine="567"/>
        <w:jc w:val="both"/>
        <w:rPr>
          <w:rFonts w:ascii="Times New Roman" w:hAnsi="Times New Roman" w:cs="Times New Roman"/>
          <w:bCs/>
          <w:sz w:val="28"/>
          <w:szCs w:val="28"/>
        </w:rPr>
      </w:pPr>
      <w:r w:rsidRPr="0053476F">
        <w:rPr>
          <w:rFonts w:ascii="Times New Roman" w:hAnsi="Times New Roman" w:cs="Times New Roman"/>
          <w:bCs/>
          <w:sz w:val="28"/>
          <w:szCs w:val="28"/>
        </w:rPr>
        <w:tab/>
      </w:r>
      <w:r w:rsidRPr="0053476F">
        <w:rPr>
          <w:rFonts w:ascii="Times New Roman" w:hAnsi="Times New Roman" w:cs="Times New Roman"/>
          <w:b/>
          <w:bCs/>
          <w:sz w:val="28"/>
          <w:szCs w:val="28"/>
        </w:rPr>
        <w:t>Цель анализа:</w:t>
      </w:r>
      <w:r w:rsidRPr="0053476F">
        <w:rPr>
          <w:rFonts w:ascii="Times New Roman" w:hAnsi="Times New Roman" w:cs="Times New Roman"/>
          <w:bCs/>
          <w:sz w:val="28"/>
          <w:szCs w:val="28"/>
        </w:rPr>
        <w:t xml:space="preserve"> определение уровня продуктивности методической работы  в школе и ее роли  в процессе включения педагогического  коллектива в режим развития.</w:t>
      </w:r>
    </w:p>
    <w:p w:rsidR="0053476F" w:rsidRPr="0053476F" w:rsidRDefault="0053476F" w:rsidP="0053476F">
      <w:pPr>
        <w:pStyle w:val="aff"/>
        <w:ind w:left="0" w:firstLine="567"/>
        <w:jc w:val="both"/>
        <w:rPr>
          <w:bCs/>
          <w:szCs w:val="28"/>
        </w:rPr>
      </w:pPr>
      <w:r w:rsidRPr="0053476F">
        <w:rPr>
          <w:bCs/>
          <w:szCs w:val="28"/>
        </w:rPr>
        <w:tab/>
        <w:t>Анализ  выполнения  годового    плана   работы     за  2021-2022  учебный  год    показал      следующее:</w:t>
      </w:r>
    </w:p>
    <w:p w:rsidR="0053476F" w:rsidRPr="0053476F" w:rsidRDefault="0053476F" w:rsidP="0053476F">
      <w:pPr>
        <w:pStyle w:val="aff"/>
        <w:ind w:left="0" w:firstLine="567"/>
        <w:jc w:val="both"/>
        <w:rPr>
          <w:szCs w:val="28"/>
        </w:rPr>
      </w:pPr>
      <w:r w:rsidRPr="0053476F">
        <w:rPr>
          <w:bCs/>
          <w:szCs w:val="28"/>
        </w:rPr>
        <w:t xml:space="preserve"> </w:t>
      </w:r>
      <w:r w:rsidRPr="0053476F">
        <w:rPr>
          <w:bCs/>
          <w:szCs w:val="28"/>
        </w:rPr>
        <w:tab/>
        <w:t xml:space="preserve">Раздел </w:t>
      </w:r>
      <w:r w:rsidRPr="0053476F">
        <w:rPr>
          <w:bCs/>
          <w:i/>
          <w:szCs w:val="28"/>
        </w:rPr>
        <w:t xml:space="preserve"> </w:t>
      </w:r>
      <w:r w:rsidRPr="0053476F">
        <w:rPr>
          <w:bCs/>
          <w:iCs/>
          <w:szCs w:val="28"/>
        </w:rPr>
        <w:t xml:space="preserve">«Мероприятия  по организации учебно-воспитательного  процесса  и   </w:t>
      </w:r>
      <w:proofErr w:type="spellStart"/>
      <w:r w:rsidRPr="0053476F">
        <w:rPr>
          <w:bCs/>
          <w:iCs/>
          <w:szCs w:val="28"/>
        </w:rPr>
        <w:t>внутришкольного</w:t>
      </w:r>
      <w:proofErr w:type="spellEnd"/>
      <w:r w:rsidRPr="0053476F">
        <w:rPr>
          <w:bCs/>
          <w:iCs/>
          <w:szCs w:val="28"/>
        </w:rPr>
        <w:t xml:space="preserve"> контроля»</w:t>
      </w:r>
      <w:r w:rsidRPr="0053476F">
        <w:rPr>
          <w:bCs/>
          <w:i/>
          <w:szCs w:val="28"/>
        </w:rPr>
        <w:t xml:space="preserve">   </w:t>
      </w:r>
      <w:r w:rsidRPr="0053476F">
        <w:rPr>
          <w:bCs/>
          <w:szCs w:val="28"/>
        </w:rPr>
        <w:t>выполнен  в полном объеме.</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Основными элементами контроля учебно-воспитательного процесса  в </w:t>
      </w:r>
      <w:r w:rsidRPr="0053476F">
        <w:rPr>
          <w:rFonts w:ascii="Times New Roman" w:hAnsi="Times New Roman" w:cs="Times New Roman"/>
          <w:bCs/>
          <w:sz w:val="28"/>
          <w:szCs w:val="28"/>
        </w:rPr>
        <w:t xml:space="preserve">2021/2022  </w:t>
      </w:r>
      <w:r w:rsidRPr="0053476F">
        <w:rPr>
          <w:rFonts w:ascii="Times New Roman" w:hAnsi="Times New Roman" w:cs="Times New Roman"/>
          <w:sz w:val="28"/>
          <w:szCs w:val="28"/>
        </w:rPr>
        <w:t>учебном году были:</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контроль ведения документации;</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контроль качества знаний, умений и навыков;           </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контроль уровня преподавания;</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контроль объема выполнения учебных программ;</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контроль подготовки к государственной итоговой аттестации;</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контроль успеваемости </w:t>
      </w:r>
      <w:proofErr w:type="gramStart"/>
      <w:r w:rsidRPr="0053476F">
        <w:rPr>
          <w:rFonts w:ascii="Times New Roman" w:hAnsi="Times New Roman" w:cs="Times New Roman"/>
          <w:sz w:val="28"/>
          <w:szCs w:val="28"/>
        </w:rPr>
        <w:t>обучающихся</w:t>
      </w:r>
      <w:proofErr w:type="gramEnd"/>
      <w:r w:rsidRPr="0053476F">
        <w:rPr>
          <w:rFonts w:ascii="Times New Roman" w:hAnsi="Times New Roman" w:cs="Times New Roman"/>
          <w:sz w:val="28"/>
          <w:szCs w:val="28"/>
        </w:rPr>
        <w:t>;</w:t>
      </w:r>
    </w:p>
    <w:p w:rsidR="0053476F" w:rsidRPr="0053476F" w:rsidRDefault="0053476F" w:rsidP="00774597">
      <w:pPr>
        <w:numPr>
          <w:ilvl w:val="0"/>
          <w:numId w:val="25"/>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контроль осуществления индивидуального обучения на дому.</w:t>
      </w:r>
    </w:p>
    <w:p w:rsidR="0053476F" w:rsidRPr="0053476F" w:rsidRDefault="0053476F" w:rsidP="0053476F">
      <w:pPr>
        <w:spacing w:after="0" w:line="240" w:lineRule="auto"/>
        <w:ind w:firstLine="567"/>
        <w:jc w:val="both"/>
        <w:rPr>
          <w:rFonts w:ascii="Times New Roman" w:hAnsi="Times New Roman" w:cs="Times New Roman"/>
          <w:sz w:val="28"/>
          <w:szCs w:val="28"/>
        </w:rPr>
      </w:pP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ab/>
        <w:t>Формы контроля, используемые в учебном году:</w:t>
      </w:r>
    </w:p>
    <w:p w:rsidR="0053476F" w:rsidRPr="0053476F" w:rsidRDefault="0053476F" w:rsidP="00774597">
      <w:pPr>
        <w:numPr>
          <w:ilvl w:val="0"/>
          <w:numId w:val="21"/>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тематический – состояние школьной документации; контроль календарно-тематического планирования и программ; выполнение программ и их практической части по всем предметам; организация повторения и другие;</w:t>
      </w:r>
    </w:p>
    <w:p w:rsidR="0053476F" w:rsidRPr="0053476F" w:rsidRDefault="0053476F" w:rsidP="00774597">
      <w:pPr>
        <w:numPr>
          <w:ilvl w:val="0"/>
          <w:numId w:val="21"/>
        </w:numPr>
        <w:suppressAutoHyphens/>
        <w:spacing w:after="0" w:line="240" w:lineRule="auto"/>
        <w:ind w:left="0" w:firstLine="567"/>
        <w:jc w:val="both"/>
        <w:rPr>
          <w:rFonts w:ascii="Times New Roman" w:hAnsi="Times New Roman" w:cs="Times New Roman"/>
          <w:bCs/>
          <w:iCs/>
          <w:color w:val="000000"/>
          <w:sz w:val="28"/>
          <w:szCs w:val="28"/>
        </w:rPr>
      </w:pPr>
      <w:r w:rsidRPr="0053476F">
        <w:rPr>
          <w:rFonts w:ascii="Times New Roman" w:hAnsi="Times New Roman" w:cs="Times New Roman"/>
          <w:sz w:val="28"/>
          <w:szCs w:val="28"/>
        </w:rPr>
        <w:t xml:space="preserve">административный </w:t>
      </w:r>
      <w:proofErr w:type="gramStart"/>
      <w:r w:rsidRPr="0053476F">
        <w:rPr>
          <w:rFonts w:ascii="Times New Roman" w:hAnsi="Times New Roman" w:cs="Times New Roman"/>
          <w:sz w:val="28"/>
          <w:szCs w:val="28"/>
        </w:rPr>
        <w:t>контроль за</w:t>
      </w:r>
      <w:proofErr w:type="gramEnd"/>
      <w:r w:rsidRPr="0053476F">
        <w:rPr>
          <w:rFonts w:ascii="Times New Roman" w:hAnsi="Times New Roman" w:cs="Times New Roman"/>
          <w:sz w:val="28"/>
          <w:szCs w:val="28"/>
        </w:rPr>
        <w:t xml:space="preserve"> уровнем знаний, умений, навыков по предметам;</w:t>
      </w:r>
    </w:p>
    <w:p w:rsidR="0053476F" w:rsidRPr="0053476F" w:rsidRDefault="0053476F" w:rsidP="00774597">
      <w:pPr>
        <w:numPr>
          <w:ilvl w:val="0"/>
          <w:numId w:val="21"/>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bCs/>
          <w:iCs/>
          <w:color w:val="000000"/>
          <w:sz w:val="28"/>
          <w:szCs w:val="28"/>
        </w:rPr>
        <w:t>тематическ</w:t>
      </w:r>
      <w:proofErr w:type="gramStart"/>
      <w:r w:rsidRPr="0053476F">
        <w:rPr>
          <w:rFonts w:ascii="Times New Roman" w:hAnsi="Times New Roman" w:cs="Times New Roman"/>
          <w:bCs/>
          <w:iCs/>
          <w:color w:val="000000"/>
          <w:sz w:val="28"/>
          <w:szCs w:val="28"/>
        </w:rPr>
        <w:t>и-</w:t>
      </w:r>
      <w:proofErr w:type="gramEnd"/>
      <w:r w:rsidRPr="0053476F">
        <w:rPr>
          <w:rFonts w:ascii="Times New Roman" w:hAnsi="Times New Roman" w:cs="Times New Roman"/>
          <w:bCs/>
          <w:iCs/>
          <w:color w:val="000000"/>
          <w:sz w:val="28"/>
          <w:szCs w:val="28"/>
        </w:rPr>
        <w:t xml:space="preserve"> обобщающий </w:t>
      </w:r>
      <w:r w:rsidRPr="0053476F">
        <w:rPr>
          <w:rFonts w:ascii="Times New Roman" w:hAnsi="Times New Roman" w:cs="Times New Roman"/>
          <w:sz w:val="28"/>
          <w:szCs w:val="28"/>
        </w:rPr>
        <w:t xml:space="preserve"> – развитие самостоятельной познавательной деятельности учащихся на уроке; контроль за методической работой; работы с обучающимися, мотивированными на учебу и другие.</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lastRenderedPageBreak/>
        <w:tab/>
        <w:t xml:space="preserve">Осуществление контроля сопровождалось соблюдением его основных принципов: научности, гласности, объективности, цикличности, плановости. </w:t>
      </w:r>
      <w:r w:rsidRPr="0053476F">
        <w:rPr>
          <w:rFonts w:ascii="Times New Roman" w:hAnsi="Times New Roman" w:cs="Times New Roman"/>
          <w:sz w:val="28"/>
          <w:szCs w:val="28"/>
        </w:rPr>
        <w:tab/>
        <w:t>Итоги контроля отражены в протоколах совещаний при директоре, заседаниях МО, в приказах директора, в справках.</w:t>
      </w:r>
    </w:p>
    <w:p w:rsidR="0053476F" w:rsidRPr="0053476F" w:rsidRDefault="0053476F" w:rsidP="0053476F">
      <w:pPr>
        <w:spacing w:after="0" w:line="240" w:lineRule="auto"/>
        <w:ind w:firstLine="567"/>
        <w:jc w:val="both"/>
        <w:rPr>
          <w:rFonts w:ascii="Times New Roman" w:hAnsi="Times New Roman" w:cs="Times New Roman"/>
          <w:color w:val="000000"/>
          <w:sz w:val="28"/>
          <w:szCs w:val="28"/>
        </w:rPr>
      </w:pPr>
      <w:r w:rsidRPr="0053476F">
        <w:rPr>
          <w:rFonts w:ascii="Times New Roman" w:hAnsi="Times New Roman" w:cs="Times New Roman"/>
          <w:sz w:val="28"/>
          <w:szCs w:val="28"/>
        </w:rPr>
        <w:tab/>
        <w:t xml:space="preserve">Ведение деловой  документации в школе  соответствует требованиям  Положений о ведении  деловой документации.                </w:t>
      </w:r>
    </w:p>
    <w:p w:rsidR="0053476F" w:rsidRPr="0053476F" w:rsidRDefault="0053476F" w:rsidP="0053476F">
      <w:pPr>
        <w:spacing w:after="0" w:line="240" w:lineRule="auto"/>
        <w:ind w:firstLine="567"/>
        <w:jc w:val="both"/>
        <w:rPr>
          <w:rFonts w:ascii="Times New Roman" w:hAnsi="Times New Roman" w:cs="Times New Roman"/>
          <w:color w:val="000000"/>
          <w:sz w:val="28"/>
          <w:szCs w:val="28"/>
        </w:rPr>
      </w:pPr>
      <w:proofErr w:type="gramStart"/>
      <w:r w:rsidRPr="0053476F">
        <w:rPr>
          <w:rFonts w:ascii="Times New Roman" w:hAnsi="Times New Roman" w:cs="Times New Roman"/>
          <w:color w:val="000000"/>
          <w:sz w:val="28"/>
          <w:szCs w:val="28"/>
        </w:rPr>
        <w:t>Согласно плана</w:t>
      </w:r>
      <w:proofErr w:type="gramEnd"/>
      <w:r w:rsidRPr="0053476F">
        <w:rPr>
          <w:rFonts w:ascii="Times New Roman" w:hAnsi="Times New Roman" w:cs="Times New Roman"/>
          <w:color w:val="000000"/>
          <w:sz w:val="28"/>
          <w:szCs w:val="28"/>
        </w:rPr>
        <w:t xml:space="preserve"> </w:t>
      </w:r>
      <w:proofErr w:type="spellStart"/>
      <w:r w:rsidRPr="0053476F">
        <w:rPr>
          <w:rFonts w:ascii="Times New Roman" w:hAnsi="Times New Roman" w:cs="Times New Roman"/>
          <w:color w:val="000000"/>
          <w:sz w:val="28"/>
          <w:szCs w:val="28"/>
        </w:rPr>
        <w:t>внутришкольного</w:t>
      </w:r>
      <w:proofErr w:type="spellEnd"/>
      <w:r w:rsidRPr="0053476F">
        <w:rPr>
          <w:rFonts w:ascii="Times New Roman" w:hAnsi="Times New Roman" w:cs="Times New Roman"/>
          <w:color w:val="000000"/>
          <w:sz w:val="28"/>
          <w:szCs w:val="28"/>
        </w:rPr>
        <w:t xml:space="preserve"> контроля в течение учебного года  администрацией была осуществлена </w:t>
      </w:r>
      <w:r w:rsidRPr="0053476F">
        <w:rPr>
          <w:rFonts w:ascii="Times New Roman" w:hAnsi="Times New Roman" w:cs="Times New Roman"/>
          <w:b/>
          <w:i/>
          <w:color w:val="000000"/>
          <w:sz w:val="28"/>
          <w:szCs w:val="28"/>
        </w:rPr>
        <w:t xml:space="preserve">проверка  состояния  преподавания следующих предметов: </w:t>
      </w:r>
      <w:r w:rsidRPr="0053476F">
        <w:rPr>
          <w:rFonts w:ascii="Times New Roman" w:hAnsi="Times New Roman" w:cs="Times New Roman"/>
          <w:color w:val="000000"/>
          <w:sz w:val="28"/>
          <w:szCs w:val="28"/>
        </w:rPr>
        <w:t xml:space="preserve">       </w:t>
      </w:r>
      <w:r w:rsidRPr="0053476F">
        <w:rPr>
          <w:rFonts w:ascii="Times New Roman" w:hAnsi="Times New Roman" w:cs="Times New Roman"/>
          <w:color w:val="FF6600"/>
          <w:sz w:val="28"/>
          <w:szCs w:val="28"/>
        </w:rPr>
        <w:t xml:space="preserve">  </w:t>
      </w:r>
    </w:p>
    <w:p w:rsidR="0053476F" w:rsidRPr="0053476F" w:rsidRDefault="0053476F" w:rsidP="00774597">
      <w:pPr>
        <w:pStyle w:val="1c"/>
        <w:numPr>
          <w:ilvl w:val="0"/>
          <w:numId w:val="30"/>
        </w:numPr>
        <w:spacing w:after="0" w:line="240" w:lineRule="auto"/>
        <w:ind w:left="0" w:firstLine="567"/>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Музыка, ИЗО (1 – 4 </w:t>
      </w:r>
      <w:proofErr w:type="spellStart"/>
      <w:r w:rsidRPr="0053476F">
        <w:rPr>
          <w:rFonts w:ascii="Times New Roman" w:hAnsi="Times New Roman" w:cs="Times New Roman"/>
          <w:color w:val="000000"/>
          <w:sz w:val="28"/>
          <w:szCs w:val="28"/>
        </w:rPr>
        <w:t>кл</w:t>
      </w:r>
      <w:proofErr w:type="spellEnd"/>
      <w:r w:rsidRPr="0053476F">
        <w:rPr>
          <w:rFonts w:ascii="Times New Roman" w:hAnsi="Times New Roman" w:cs="Times New Roman"/>
          <w:color w:val="000000"/>
          <w:sz w:val="28"/>
          <w:szCs w:val="28"/>
        </w:rPr>
        <w:t>.) -  ноябрь 2021 г.;</w:t>
      </w:r>
    </w:p>
    <w:p w:rsidR="0053476F" w:rsidRPr="0053476F" w:rsidRDefault="0053476F" w:rsidP="00774597">
      <w:pPr>
        <w:pStyle w:val="1c"/>
        <w:numPr>
          <w:ilvl w:val="0"/>
          <w:numId w:val="30"/>
        </w:numPr>
        <w:spacing w:after="0" w:line="240" w:lineRule="auto"/>
        <w:ind w:left="0" w:firstLine="567"/>
        <w:rPr>
          <w:rFonts w:ascii="Times New Roman" w:hAnsi="Times New Roman" w:cs="Times New Roman"/>
          <w:color w:val="000000"/>
          <w:sz w:val="28"/>
          <w:szCs w:val="28"/>
        </w:rPr>
      </w:pPr>
      <w:r w:rsidRPr="0053476F">
        <w:rPr>
          <w:rFonts w:ascii="Times New Roman" w:hAnsi="Times New Roman" w:cs="Times New Roman"/>
          <w:color w:val="000000"/>
          <w:sz w:val="28"/>
          <w:szCs w:val="28"/>
        </w:rPr>
        <w:t>Литература, Информатика, алгебра и геометрия -  январь 2022 г.;</w:t>
      </w:r>
    </w:p>
    <w:p w:rsidR="0053476F" w:rsidRPr="0053476F" w:rsidRDefault="0053476F" w:rsidP="00774597">
      <w:pPr>
        <w:pStyle w:val="1c"/>
        <w:numPr>
          <w:ilvl w:val="0"/>
          <w:numId w:val="30"/>
        </w:numPr>
        <w:spacing w:after="0" w:line="240" w:lineRule="auto"/>
        <w:ind w:left="0" w:firstLine="567"/>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Иностранный язык (2 – 4 </w:t>
      </w:r>
      <w:proofErr w:type="spellStart"/>
      <w:r w:rsidRPr="0053476F">
        <w:rPr>
          <w:rFonts w:ascii="Times New Roman" w:hAnsi="Times New Roman" w:cs="Times New Roman"/>
          <w:color w:val="000000"/>
          <w:sz w:val="28"/>
          <w:szCs w:val="28"/>
        </w:rPr>
        <w:t>кл</w:t>
      </w:r>
      <w:proofErr w:type="spellEnd"/>
      <w:r w:rsidRPr="0053476F">
        <w:rPr>
          <w:rFonts w:ascii="Times New Roman" w:hAnsi="Times New Roman" w:cs="Times New Roman"/>
          <w:color w:val="000000"/>
          <w:sz w:val="28"/>
          <w:szCs w:val="28"/>
        </w:rPr>
        <w:t xml:space="preserve">.), музыка, ИЗО (5 – 8 </w:t>
      </w:r>
      <w:proofErr w:type="spellStart"/>
      <w:r w:rsidRPr="0053476F">
        <w:rPr>
          <w:rFonts w:ascii="Times New Roman" w:hAnsi="Times New Roman" w:cs="Times New Roman"/>
          <w:color w:val="000000"/>
          <w:sz w:val="28"/>
          <w:szCs w:val="28"/>
        </w:rPr>
        <w:t>кл</w:t>
      </w:r>
      <w:proofErr w:type="spellEnd"/>
      <w:r w:rsidRPr="0053476F">
        <w:rPr>
          <w:rFonts w:ascii="Times New Roman" w:hAnsi="Times New Roman" w:cs="Times New Roman"/>
          <w:color w:val="000000"/>
          <w:sz w:val="28"/>
          <w:szCs w:val="28"/>
        </w:rPr>
        <w:t>.) – март 2022 г</w:t>
      </w:r>
      <w:proofErr w:type="gramStart"/>
      <w:r w:rsidRPr="0053476F">
        <w:rPr>
          <w:rFonts w:ascii="Times New Roman" w:hAnsi="Times New Roman" w:cs="Times New Roman"/>
          <w:color w:val="000000"/>
          <w:sz w:val="28"/>
          <w:szCs w:val="28"/>
        </w:rPr>
        <w:t>..</w:t>
      </w:r>
      <w:proofErr w:type="gramEnd"/>
    </w:p>
    <w:p w:rsidR="0053476F" w:rsidRPr="0053476F" w:rsidRDefault="0053476F" w:rsidP="0053476F">
      <w:pPr>
        <w:pStyle w:val="1c"/>
        <w:spacing w:after="0" w:line="240" w:lineRule="auto"/>
        <w:ind w:left="0"/>
        <w:rPr>
          <w:rFonts w:ascii="Times New Roman" w:hAnsi="Times New Roman" w:cs="Times New Roman"/>
          <w:color w:val="000000"/>
          <w:sz w:val="28"/>
          <w:szCs w:val="28"/>
        </w:rPr>
      </w:pPr>
    </w:p>
    <w:p w:rsidR="0053476F" w:rsidRPr="0053476F" w:rsidRDefault="0053476F" w:rsidP="0053476F">
      <w:pPr>
        <w:pStyle w:val="18"/>
        <w:tabs>
          <w:tab w:val="left" w:pos="720"/>
          <w:tab w:val="left" w:pos="9900"/>
        </w:tabs>
        <w:ind w:left="0" w:right="0" w:firstLine="567"/>
        <w:jc w:val="both"/>
        <w:rPr>
          <w:szCs w:val="28"/>
        </w:rPr>
      </w:pPr>
      <w:r w:rsidRPr="0053476F">
        <w:rPr>
          <w:szCs w:val="28"/>
        </w:rPr>
        <w:tab/>
        <w:t xml:space="preserve">Согласно  плану </w:t>
      </w:r>
      <w:proofErr w:type="spellStart"/>
      <w:r w:rsidRPr="0053476F">
        <w:rPr>
          <w:szCs w:val="28"/>
        </w:rPr>
        <w:t>внутришкольного</w:t>
      </w:r>
      <w:proofErr w:type="spellEnd"/>
      <w:r w:rsidRPr="0053476F">
        <w:rPr>
          <w:szCs w:val="28"/>
        </w:rPr>
        <w:t xml:space="preserve"> контроля в течение учебного года администрацией  осуществлялся промежуточный контроль результатов преподавания и других учебных дисциплин с целью соблюдения и реализации  учителями требований ФГОС и ФКГОС, что нашло отражение в приказах по школе. </w:t>
      </w:r>
    </w:p>
    <w:p w:rsidR="0053476F" w:rsidRPr="0053476F" w:rsidRDefault="0053476F" w:rsidP="0053476F">
      <w:pPr>
        <w:pStyle w:val="1a"/>
        <w:ind w:firstLine="567"/>
        <w:jc w:val="both"/>
        <w:rPr>
          <w:rFonts w:ascii="Times New Roman" w:hAnsi="Times New Roman" w:cs="Times New Roman"/>
          <w:sz w:val="28"/>
          <w:szCs w:val="28"/>
        </w:rPr>
      </w:pPr>
      <w:r w:rsidRPr="0053476F">
        <w:rPr>
          <w:rFonts w:ascii="Times New Roman" w:hAnsi="Times New Roman" w:cs="Times New Roman"/>
          <w:sz w:val="28"/>
          <w:szCs w:val="28"/>
        </w:rPr>
        <w:tab/>
        <w:t xml:space="preserve">Особое внимание  уделялось вопросам  совершенствования форм и методов организации урока. Диагностика, основанная на самоанализе педагогов, а также открытые и посещенные администрацией уроки, показали, что большинство учителей владеют инновационными образовательными методиками и  технологиями, активно их используют и пропагандируют в профессиональной среде; владеют широким спектром стратегий обучения, используют информационно-коммуникационные технологии, цифровые образовательные ресурсы. </w:t>
      </w:r>
    </w:p>
    <w:p w:rsidR="0053476F" w:rsidRPr="0053476F" w:rsidRDefault="0053476F" w:rsidP="0053476F">
      <w:pPr>
        <w:pStyle w:val="1a"/>
        <w:ind w:firstLine="142"/>
        <w:jc w:val="both"/>
        <w:rPr>
          <w:rFonts w:ascii="Times New Roman" w:hAnsi="Times New Roman" w:cs="Times New Roman"/>
          <w:sz w:val="28"/>
          <w:szCs w:val="28"/>
        </w:rPr>
      </w:pPr>
      <w:r w:rsidRPr="0053476F">
        <w:rPr>
          <w:rFonts w:ascii="Times New Roman" w:hAnsi="Times New Roman" w:cs="Times New Roman"/>
          <w:sz w:val="28"/>
          <w:szCs w:val="28"/>
        </w:rPr>
        <w:t xml:space="preserve">Наиболее часто применяются следующие технологии: </w:t>
      </w:r>
    </w:p>
    <w:p w:rsidR="0053476F" w:rsidRPr="0053476F" w:rsidRDefault="0053476F" w:rsidP="00774597">
      <w:pPr>
        <w:pStyle w:val="1a"/>
        <w:numPr>
          <w:ilvl w:val="0"/>
          <w:numId w:val="20"/>
        </w:numPr>
        <w:ind w:left="0" w:firstLine="567"/>
        <w:jc w:val="both"/>
        <w:rPr>
          <w:rFonts w:ascii="Times New Roman" w:hAnsi="Times New Roman" w:cs="Times New Roman"/>
          <w:sz w:val="28"/>
          <w:szCs w:val="28"/>
        </w:rPr>
      </w:pPr>
      <w:r w:rsidRPr="0053476F">
        <w:rPr>
          <w:rFonts w:ascii="Times New Roman" w:hAnsi="Times New Roman" w:cs="Times New Roman"/>
          <w:sz w:val="28"/>
          <w:szCs w:val="28"/>
        </w:rPr>
        <w:t>интерактивная технология коллективно-группового обучения;</w:t>
      </w:r>
    </w:p>
    <w:p w:rsidR="0053476F" w:rsidRPr="0053476F" w:rsidRDefault="0053476F" w:rsidP="00774597">
      <w:pPr>
        <w:pStyle w:val="1a"/>
        <w:numPr>
          <w:ilvl w:val="0"/>
          <w:numId w:val="20"/>
        </w:numPr>
        <w:ind w:left="0" w:firstLine="567"/>
        <w:jc w:val="both"/>
        <w:rPr>
          <w:rFonts w:ascii="Times New Roman" w:hAnsi="Times New Roman" w:cs="Times New Roman"/>
          <w:sz w:val="28"/>
          <w:szCs w:val="28"/>
        </w:rPr>
      </w:pPr>
      <w:r w:rsidRPr="0053476F">
        <w:rPr>
          <w:rFonts w:ascii="Times New Roman" w:hAnsi="Times New Roman" w:cs="Times New Roman"/>
          <w:sz w:val="28"/>
          <w:szCs w:val="28"/>
        </w:rPr>
        <w:t>технология ситуативного моделирования;</w:t>
      </w:r>
    </w:p>
    <w:p w:rsidR="0053476F" w:rsidRPr="0053476F" w:rsidRDefault="0053476F" w:rsidP="00774597">
      <w:pPr>
        <w:pStyle w:val="1a"/>
        <w:numPr>
          <w:ilvl w:val="0"/>
          <w:numId w:val="20"/>
        </w:numPr>
        <w:ind w:left="0" w:firstLine="567"/>
        <w:jc w:val="both"/>
        <w:rPr>
          <w:rFonts w:ascii="Times New Roman" w:hAnsi="Times New Roman" w:cs="Times New Roman"/>
          <w:sz w:val="28"/>
          <w:szCs w:val="28"/>
        </w:rPr>
      </w:pPr>
      <w:r w:rsidRPr="0053476F">
        <w:rPr>
          <w:rFonts w:ascii="Times New Roman" w:hAnsi="Times New Roman" w:cs="Times New Roman"/>
          <w:sz w:val="28"/>
          <w:szCs w:val="28"/>
        </w:rPr>
        <w:t>технология обработки дискуссионных вопросов;</w:t>
      </w:r>
    </w:p>
    <w:p w:rsidR="0053476F" w:rsidRPr="0053476F" w:rsidRDefault="0053476F" w:rsidP="00774597">
      <w:pPr>
        <w:pStyle w:val="1a"/>
        <w:numPr>
          <w:ilvl w:val="0"/>
          <w:numId w:val="20"/>
        </w:numPr>
        <w:ind w:left="0" w:firstLine="567"/>
        <w:jc w:val="both"/>
        <w:rPr>
          <w:rFonts w:ascii="Times New Roman" w:hAnsi="Times New Roman" w:cs="Times New Roman"/>
          <w:sz w:val="28"/>
          <w:szCs w:val="28"/>
        </w:rPr>
      </w:pPr>
      <w:r w:rsidRPr="0053476F">
        <w:rPr>
          <w:rFonts w:ascii="Times New Roman" w:hAnsi="Times New Roman" w:cs="Times New Roman"/>
          <w:sz w:val="28"/>
          <w:szCs w:val="28"/>
        </w:rPr>
        <w:t>создание электронных презентаций на основе использования Интернет- ресурсов.</w:t>
      </w:r>
    </w:p>
    <w:p w:rsidR="0053476F" w:rsidRPr="0053476F" w:rsidRDefault="0053476F" w:rsidP="0053476F">
      <w:pPr>
        <w:pStyle w:val="1a"/>
        <w:ind w:firstLine="567"/>
        <w:jc w:val="both"/>
        <w:rPr>
          <w:rFonts w:ascii="Times New Roman" w:hAnsi="Times New Roman" w:cs="Times New Roman"/>
          <w:sz w:val="28"/>
          <w:szCs w:val="28"/>
        </w:rPr>
      </w:pPr>
      <w:r w:rsidRPr="0053476F">
        <w:rPr>
          <w:rFonts w:ascii="Times New Roman" w:hAnsi="Times New Roman" w:cs="Times New Roman"/>
          <w:sz w:val="28"/>
          <w:szCs w:val="28"/>
        </w:rPr>
        <w:tab/>
        <w:t>Уроки проводились в соответствии с выбранными темами поурочного планирования. Большинство уроков проведено на хорошем методическом уровне, с использованием современных педагогических технологий и их элементов. Необходимо отметить хорошую организацию открытых уроков. Все учителя соответствующего методического объединения посещали уроки своих коллег с последующим обсуждением, анализом и самоанализом.</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ab/>
        <w:t xml:space="preserve">Кроме открытых уроков, администрацией школы посещались уроки в рабочем порядке по плану </w:t>
      </w:r>
      <w:proofErr w:type="spellStart"/>
      <w:r w:rsidRPr="0053476F">
        <w:rPr>
          <w:rFonts w:ascii="Times New Roman" w:hAnsi="Times New Roman" w:cs="Times New Roman"/>
          <w:sz w:val="28"/>
          <w:szCs w:val="28"/>
        </w:rPr>
        <w:t>внутришкольного</w:t>
      </w:r>
      <w:proofErr w:type="spellEnd"/>
      <w:r w:rsidRPr="0053476F">
        <w:rPr>
          <w:rFonts w:ascii="Times New Roman" w:hAnsi="Times New Roman" w:cs="Times New Roman"/>
          <w:sz w:val="28"/>
          <w:szCs w:val="28"/>
        </w:rPr>
        <w:t xml:space="preserve"> контроля.</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Основные  цели посещения и контроля уроков:</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lastRenderedPageBreak/>
        <w:t xml:space="preserve">Владение программным материалом и методикой обучения </w:t>
      </w:r>
      <w:proofErr w:type="spellStart"/>
      <w:r w:rsidRPr="0053476F">
        <w:rPr>
          <w:rFonts w:ascii="Times New Roman" w:hAnsi="Times New Roman" w:cs="Times New Roman"/>
          <w:sz w:val="28"/>
          <w:szCs w:val="28"/>
        </w:rPr>
        <w:t>различныхкатегорий</w:t>
      </w:r>
      <w:proofErr w:type="spellEnd"/>
      <w:r w:rsidRPr="0053476F">
        <w:rPr>
          <w:rFonts w:ascii="Times New Roman" w:hAnsi="Times New Roman" w:cs="Times New Roman"/>
          <w:sz w:val="28"/>
          <w:szCs w:val="28"/>
        </w:rPr>
        <w:t xml:space="preserve"> </w:t>
      </w:r>
      <w:proofErr w:type="gramStart"/>
      <w:r w:rsidRPr="0053476F">
        <w:rPr>
          <w:rFonts w:ascii="Times New Roman" w:hAnsi="Times New Roman" w:cs="Times New Roman"/>
          <w:sz w:val="28"/>
          <w:szCs w:val="28"/>
        </w:rPr>
        <w:t>обучающихся</w:t>
      </w:r>
      <w:proofErr w:type="gramEnd"/>
      <w:r w:rsidRPr="0053476F">
        <w:rPr>
          <w:rFonts w:ascii="Times New Roman" w:hAnsi="Times New Roman" w:cs="Times New Roman"/>
          <w:sz w:val="28"/>
          <w:szCs w:val="28"/>
        </w:rPr>
        <w:t>;</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Преемственность;</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Аттестация педагогических работников;</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Использование технологий (личностно-ориентированное обучение, </w:t>
      </w:r>
      <w:proofErr w:type="spellStart"/>
      <w:r w:rsidRPr="0053476F">
        <w:rPr>
          <w:rFonts w:ascii="Times New Roman" w:hAnsi="Times New Roman" w:cs="Times New Roman"/>
          <w:sz w:val="28"/>
          <w:szCs w:val="28"/>
        </w:rPr>
        <w:t>здоровьесберегающие</w:t>
      </w:r>
      <w:proofErr w:type="spellEnd"/>
      <w:r w:rsidRPr="0053476F">
        <w:rPr>
          <w:rFonts w:ascii="Times New Roman" w:hAnsi="Times New Roman" w:cs="Times New Roman"/>
          <w:sz w:val="28"/>
          <w:szCs w:val="28"/>
        </w:rPr>
        <w:t xml:space="preserve"> технологии,  информационные технологии,  групповые и коллективные технологии, системн</w:t>
      </w:r>
      <w:proofErr w:type="gramStart"/>
      <w:r w:rsidRPr="0053476F">
        <w:rPr>
          <w:rFonts w:ascii="Times New Roman" w:hAnsi="Times New Roman" w:cs="Times New Roman"/>
          <w:sz w:val="28"/>
          <w:szCs w:val="28"/>
        </w:rPr>
        <w:t>о-</w:t>
      </w:r>
      <w:proofErr w:type="gramEnd"/>
      <w:r w:rsidRPr="0053476F">
        <w:rPr>
          <w:rFonts w:ascii="Times New Roman" w:hAnsi="Times New Roman" w:cs="Times New Roman"/>
          <w:sz w:val="28"/>
          <w:szCs w:val="28"/>
        </w:rPr>
        <w:t xml:space="preserve"> </w:t>
      </w:r>
      <w:proofErr w:type="spellStart"/>
      <w:r w:rsidRPr="0053476F">
        <w:rPr>
          <w:rFonts w:ascii="Times New Roman" w:hAnsi="Times New Roman" w:cs="Times New Roman"/>
          <w:sz w:val="28"/>
          <w:szCs w:val="28"/>
        </w:rPr>
        <w:t>деятельностный</w:t>
      </w:r>
      <w:proofErr w:type="spellEnd"/>
      <w:r w:rsidRPr="0053476F">
        <w:rPr>
          <w:rFonts w:ascii="Times New Roman" w:hAnsi="Times New Roman" w:cs="Times New Roman"/>
          <w:sz w:val="28"/>
          <w:szCs w:val="28"/>
        </w:rPr>
        <w:t xml:space="preserve"> подход в обучении);</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Подготовка к промежуточной, государственной итоговой аттестации учащихся;</w:t>
      </w:r>
    </w:p>
    <w:p w:rsidR="0053476F" w:rsidRPr="0053476F" w:rsidRDefault="0053476F" w:rsidP="00774597">
      <w:pPr>
        <w:numPr>
          <w:ilvl w:val="0"/>
          <w:numId w:val="29"/>
        </w:numPr>
        <w:suppressAutoHyphens/>
        <w:spacing w:after="0" w:line="240" w:lineRule="auto"/>
        <w:ind w:left="0" w:firstLine="567"/>
        <w:jc w:val="both"/>
        <w:rPr>
          <w:rFonts w:ascii="Times New Roman" w:hAnsi="Times New Roman" w:cs="Times New Roman"/>
          <w:sz w:val="28"/>
          <w:szCs w:val="28"/>
        </w:rPr>
      </w:pPr>
      <w:r w:rsidRPr="0053476F">
        <w:rPr>
          <w:rFonts w:ascii="Times New Roman" w:hAnsi="Times New Roman" w:cs="Times New Roman"/>
          <w:sz w:val="28"/>
          <w:szCs w:val="28"/>
        </w:rPr>
        <w:t>Оказание методической помощи.</w:t>
      </w:r>
    </w:p>
    <w:p w:rsidR="0053476F" w:rsidRPr="0053476F" w:rsidRDefault="0053476F" w:rsidP="0053476F">
      <w:pPr>
        <w:spacing w:after="0" w:line="240" w:lineRule="auto"/>
        <w:ind w:firstLine="567"/>
        <w:jc w:val="both"/>
        <w:rPr>
          <w:rFonts w:ascii="Times New Roman" w:hAnsi="Times New Roman" w:cs="Times New Roman"/>
          <w:color w:val="000000"/>
          <w:sz w:val="28"/>
          <w:szCs w:val="28"/>
        </w:rPr>
      </w:pPr>
      <w:r w:rsidRPr="0053476F">
        <w:rPr>
          <w:rFonts w:ascii="Times New Roman" w:hAnsi="Times New Roman" w:cs="Times New Roman"/>
          <w:sz w:val="28"/>
          <w:szCs w:val="28"/>
        </w:rPr>
        <w:t xml:space="preserve"> </w:t>
      </w:r>
      <w:r w:rsidRPr="0053476F">
        <w:rPr>
          <w:rFonts w:ascii="Times New Roman" w:hAnsi="Times New Roman" w:cs="Times New Roman"/>
          <w:color w:val="000000"/>
          <w:sz w:val="28"/>
          <w:szCs w:val="28"/>
        </w:rPr>
        <w:t xml:space="preserve">Рекомендации, данные  администрацией,  проанализированы на заседаниях методических объединений </w:t>
      </w:r>
      <w:r w:rsidRPr="0053476F">
        <w:rPr>
          <w:rFonts w:ascii="Times New Roman" w:hAnsi="Times New Roman" w:cs="Times New Roman"/>
          <w:sz w:val="28"/>
          <w:szCs w:val="28"/>
        </w:rPr>
        <w:t xml:space="preserve">учителей-предметников, руководителями методических объединений и  </w:t>
      </w:r>
      <w:r w:rsidRPr="0053476F">
        <w:rPr>
          <w:rFonts w:ascii="Times New Roman" w:hAnsi="Times New Roman" w:cs="Times New Roman"/>
          <w:color w:val="000000"/>
          <w:sz w:val="28"/>
          <w:szCs w:val="28"/>
        </w:rPr>
        <w:t>разработаны планы по устранению недостатков в работе.</w:t>
      </w:r>
      <w:r w:rsidRPr="0053476F">
        <w:rPr>
          <w:rFonts w:ascii="Times New Roman" w:hAnsi="Times New Roman" w:cs="Times New Roman"/>
          <w:sz w:val="28"/>
          <w:szCs w:val="28"/>
        </w:rPr>
        <w:t xml:space="preserve">  </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color w:val="000000"/>
          <w:sz w:val="28"/>
          <w:szCs w:val="28"/>
        </w:rPr>
        <w:tab/>
        <w:t>Наряду с традиционной формой обучения в школе осуществляется индивидуальная форма обучения на до</w:t>
      </w:r>
      <w:r w:rsidRPr="0053476F">
        <w:rPr>
          <w:rFonts w:ascii="Times New Roman" w:hAnsi="Times New Roman" w:cs="Times New Roman"/>
          <w:sz w:val="28"/>
          <w:szCs w:val="28"/>
        </w:rPr>
        <w:t>му (9 уч-ся).</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     Согласно перспективному плану контроля над состоянием отдельных направлений в работе школы  заместителями директора по УВР </w:t>
      </w:r>
      <w:proofErr w:type="spellStart"/>
      <w:r w:rsidRPr="0053476F">
        <w:rPr>
          <w:rFonts w:ascii="Times New Roman" w:hAnsi="Times New Roman" w:cs="Times New Roman"/>
          <w:sz w:val="28"/>
          <w:szCs w:val="28"/>
        </w:rPr>
        <w:t>Чмаровой</w:t>
      </w:r>
      <w:proofErr w:type="spellEnd"/>
      <w:r w:rsidRPr="0053476F">
        <w:rPr>
          <w:rFonts w:ascii="Times New Roman" w:hAnsi="Times New Roman" w:cs="Times New Roman"/>
          <w:sz w:val="28"/>
          <w:szCs w:val="28"/>
        </w:rPr>
        <w:t xml:space="preserve"> Л.Л., </w:t>
      </w:r>
      <w:proofErr w:type="spellStart"/>
      <w:r w:rsidRPr="0053476F">
        <w:rPr>
          <w:rFonts w:ascii="Times New Roman" w:hAnsi="Times New Roman" w:cs="Times New Roman"/>
          <w:sz w:val="28"/>
          <w:szCs w:val="28"/>
        </w:rPr>
        <w:t>Сивач</w:t>
      </w:r>
      <w:proofErr w:type="spellEnd"/>
      <w:r w:rsidRPr="0053476F">
        <w:rPr>
          <w:rFonts w:ascii="Times New Roman" w:hAnsi="Times New Roman" w:cs="Times New Roman"/>
          <w:sz w:val="28"/>
          <w:szCs w:val="28"/>
        </w:rPr>
        <w:t xml:space="preserve"> Н.А и </w:t>
      </w:r>
      <w:proofErr w:type="spellStart"/>
      <w:r w:rsidRPr="0053476F">
        <w:rPr>
          <w:rFonts w:ascii="Times New Roman" w:hAnsi="Times New Roman" w:cs="Times New Roman"/>
          <w:sz w:val="28"/>
          <w:szCs w:val="28"/>
        </w:rPr>
        <w:t>Катренко</w:t>
      </w:r>
      <w:proofErr w:type="spellEnd"/>
      <w:r w:rsidRPr="0053476F">
        <w:rPr>
          <w:rFonts w:ascii="Times New Roman" w:hAnsi="Times New Roman" w:cs="Times New Roman"/>
          <w:sz w:val="28"/>
          <w:szCs w:val="28"/>
        </w:rPr>
        <w:t xml:space="preserve"> С.В. был осуществлен контроль над  качеством индивидуального обучения на дому. Был проведен плановый контроль за  ведением школьной документации: проверены  журналы </w:t>
      </w:r>
      <w:proofErr w:type="gramStart"/>
      <w:r w:rsidRPr="0053476F">
        <w:rPr>
          <w:rFonts w:ascii="Times New Roman" w:hAnsi="Times New Roman" w:cs="Times New Roman"/>
          <w:sz w:val="28"/>
          <w:szCs w:val="28"/>
        </w:rPr>
        <w:t>обучающихся</w:t>
      </w:r>
      <w:proofErr w:type="gramEnd"/>
      <w:r w:rsidRPr="0053476F">
        <w:rPr>
          <w:rFonts w:ascii="Times New Roman" w:hAnsi="Times New Roman" w:cs="Times New Roman"/>
          <w:sz w:val="28"/>
          <w:szCs w:val="28"/>
        </w:rPr>
        <w:t xml:space="preserve">, переведенных на индивидуальное обучение на дому, рабочие программы и календарно-тематические планы.         </w:t>
      </w:r>
    </w:p>
    <w:p w:rsidR="0053476F" w:rsidRPr="0053476F" w:rsidRDefault="0053476F" w:rsidP="0053476F">
      <w:pPr>
        <w:pStyle w:val="18"/>
        <w:ind w:left="0" w:right="0" w:firstLine="567"/>
        <w:jc w:val="both"/>
        <w:rPr>
          <w:szCs w:val="28"/>
        </w:rPr>
      </w:pPr>
      <w:r w:rsidRPr="0053476F">
        <w:rPr>
          <w:szCs w:val="28"/>
        </w:rPr>
        <w:tab/>
        <w:t xml:space="preserve">Рабочие программы </w:t>
      </w:r>
      <w:r w:rsidRPr="0053476F">
        <w:rPr>
          <w:color w:val="000000"/>
          <w:szCs w:val="28"/>
        </w:rPr>
        <w:t xml:space="preserve">и учебные планы в 1-11-х классах выполнены в полном объеме. </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rPr>
        <w:t xml:space="preserve">По итогам </w:t>
      </w:r>
      <w:r w:rsidRPr="0053476F">
        <w:rPr>
          <w:rFonts w:ascii="Times New Roman" w:hAnsi="Times New Roman" w:cs="Times New Roman"/>
          <w:bCs/>
          <w:color w:val="00000A"/>
          <w:sz w:val="28"/>
          <w:szCs w:val="28"/>
          <w:lang w:eastAsia="ru-RU"/>
        </w:rPr>
        <w:t>2021/2022</w:t>
      </w:r>
      <w:r w:rsidRPr="0053476F">
        <w:rPr>
          <w:rFonts w:ascii="Times New Roman" w:hAnsi="Times New Roman" w:cs="Times New Roman"/>
          <w:sz w:val="28"/>
          <w:szCs w:val="28"/>
        </w:rPr>
        <w:t xml:space="preserve"> учебного года администрацией школы проведен анализ учебных достижений учащихся 2-4-х, 5-11-х  классов. </w:t>
      </w:r>
    </w:p>
    <w:p w:rsidR="0053476F" w:rsidRPr="0053476F" w:rsidRDefault="0053476F" w:rsidP="0053476F">
      <w:pPr>
        <w:spacing w:after="0" w:line="240" w:lineRule="auto"/>
        <w:ind w:firstLine="567"/>
        <w:jc w:val="both"/>
        <w:rPr>
          <w:rFonts w:ascii="Times New Roman" w:eastAsia="Calibri" w:hAnsi="Times New Roman" w:cs="Times New Roman"/>
          <w:b/>
          <w:sz w:val="28"/>
          <w:szCs w:val="28"/>
        </w:rPr>
      </w:pPr>
      <w:r w:rsidRPr="0053476F">
        <w:rPr>
          <w:rFonts w:ascii="Times New Roman" w:hAnsi="Times New Roman" w:cs="Times New Roman"/>
          <w:sz w:val="28"/>
          <w:szCs w:val="28"/>
        </w:rPr>
        <w:t>Результаты достижений учащихся 2-4 классов отражены в таблицах и диаграммах:</w:t>
      </w: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hAnsi="Times New Roman" w:cs="Times New Roman"/>
          <w:sz w:val="28"/>
          <w:szCs w:val="28"/>
        </w:rPr>
      </w:pPr>
      <w:r w:rsidRPr="0053476F">
        <w:rPr>
          <w:rFonts w:ascii="Times New Roman" w:eastAsia="Calibri" w:hAnsi="Times New Roman" w:cs="Times New Roman"/>
          <w:b/>
          <w:sz w:val="28"/>
          <w:szCs w:val="28"/>
        </w:rPr>
        <w:t xml:space="preserve">Степень </w:t>
      </w:r>
      <w:proofErr w:type="spellStart"/>
      <w:r w:rsidRPr="0053476F">
        <w:rPr>
          <w:rFonts w:ascii="Times New Roman" w:eastAsia="Calibri" w:hAnsi="Times New Roman" w:cs="Times New Roman"/>
          <w:b/>
          <w:sz w:val="28"/>
          <w:szCs w:val="28"/>
        </w:rPr>
        <w:t>обученности</w:t>
      </w:r>
      <w:proofErr w:type="spellEnd"/>
      <w:r w:rsidRPr="0053476F">
        <w:rPr>
          <w:rFonts w:ascii="Times New Roman" w:eastAsia="Calibri" w:hAnsi="Times New Roman" w:cs="Times New Roman"/>
          <w:b/>
          <w:sz w:val="28"/>
          <w:szCs w:val="28"/>
        </w:rPr>
        <w:t xml:space="preserve"> 2 –</w:t>
      </w:r>
      <w:proofErr w:type="spellStart"/>
      <w:r w:rsidRPr="0053476F">
        <w:rPr>
          <w:rFonts w:ascii="Times New Roman" w:eastAsia="Calibri" w:hAnsi="Times New Roman" w:cs="Times New Roman"/>
          <w:b/>
          <w:sz w:val="28"/>
          <w:szCs w:val="28"/>
        </w:rPr>
        <w:t>х</w:t>
      </w:r>
      <w:proofErr w:type="spellEnd"/>
      <w:r w:rsidRPr="0053476F">
        <w:rPr>
          <w:rFonts w:ascii="Times New Roman" w:eastAsia="Calibri" w:hAnsi="Times New Roman" w:cs="Times New Roman"/>
          <w:b/>
          <w:sz w:val="28"/>
          <w:szCs w:val="28"/>
        </w:rPr>
        <w:t xml:space="preserve"> классов</w:t>
      </w: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r w:rsidRPr="0053476F">
        <w:rPr>
          <w:rFonts w:ascii="Times New Roman" w:hAnsi="Times New Roman" w:cs="Times New Roman"/>
          <w:b/>
          <w:bCs/>
          <w:noProof/>
          <w:color w:val="000000"/>
          <w:sz w:val="28"/>
          <w:szCs w:val="28"/>
          <w:u w:val="single"/>
          <w:lang w:eastAsia="ru-RU"/>
        </w:rPr>
        <w:lastRenderedPageBreak/>
        <w:drawing>
          <wp:inline distT="0" distB="0" distL="0" distR="0">
            <wp:extent cx="4543425" cy="2400300"/>
            <wp:effectExtent l="19050" t="0" r="9525"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r w:rsidRPr="0053476F">
        <w:rPr>
          <w:rFonts w:ascii="Times New Roman" w:hAnsi="Times New Roman" w:cs="Times New Roman"/>
          <w:b/>
          <w:bCs/>
          <w:color w:val="000000"/>
          <w:sz w:val="28"/>
          <w:szCs w:val="28"/>
          <w:u w:val="single"/>
          <w:lang w:eastAsia="ru-RU"/>
        </w:rPr>
        <w:t>Таблица успеваемости во 2-х классах</w:t>
      </w:r>
    </w:p>
    <w:p w:rsidR="0053476F" w:rsidRPr="0053476F" w:rsidRDefault="0053476F" w:rsidP="0053476F">
      <w:pPr>
        <w:spacing w:after="0" w:line="240" w:lineRule="auto"/>
        <w:ind w:firstLine="567"/>
        <w:jc w:val="center"/>
        <w:rPr>
          <w:rFonts w:ascii="Times New Roman" w:eastAsia="Calibri" w:hAnsi="Times New Roman" w:cs="Times New Roman"/>
          <w:b/>
          <w:sz w:val="28"/>
          <w:szCs w:val="28"/>
          <w:lang w:eastAsia="ru-RU"/>
        </w:rPr>
      </w:pPr>
    </w:p>
    <w:tbl>
      <w:tblPr>
        <w:tblW w:w="9365" w:type="dxa"/>
        <w:tblInd w:w="172" w:type="dxa"/>
        <w:tblLayout w:type="fixed"/>
        <w:tblCellMar>
          <w:top w:w="30" w:type="dxa"/>
          <w:left w:w="30" w:type="dxa"/>
          <w:bottom w:w="30" w:type="dxa"/>
          <w:right w:w="30" w:type="dxa"/>
        </w:tblCellMar>
        <w:tblLook w:val="0000"/>
      </w:tblPr>
      <w:tblGrid>
        <w:gridCol w:w="807"/>
        <w:gridCol w:w="824"/>
        <w:gridCol w:w="1711"/>
        <w:gridCol w:w="1758"/>
        <w:gridCol w:w="1283"/>
        <w:gridCol w:w="1156"/>
        <w:gridCol w:w="903"/>
        <w:gridCol w:w="923"/>
      </w:tblGrid>
      <w:tr w:rsidR="0053476F" w:rsidRPr="0053476F" w:rsidTr="0053476F">
        <w:tc>
          <w:tcPr>
            <w:tcW w:w="807"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Класс</w:t>
            </w:r>
          </w:p>
        </w:tc>
        <w:tc>
          <w:tcPr>
            <w:tcW w:w="824"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Кол-во</w:t>
            </w:r>
          </w:p>
        </w:tc>
        <w:tc>
          <w:tcPr>
            <w:tcW w:w="1711"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«Отличники»</w:t>
            </w:r>
          </w:p>
        </w:tc>
        <w:tc>
          <w:tcPr>
            <w:tcW w:w="1758"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«Хорошисты»</w:t>
            </w:r>
          </w:p>
        </w:tc>
        <w:tc>
          <w:tcPr>
            <w:tcW w:w="128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Успевают</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на «3»,»4», «5»</w:t>
            </w:r>
          </w:p>
        </w:tc>
        <w:tc>
          <w:tcPr>
            <w:tcW w:w="1156"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proofErr w:type="spellStart"/>
            <w:r w:rsidRPr="0053476F">
              <w:rPr>
                <w:rFonts w:ascii="Times New Roman" w:eastAsia="Calibri" w:hAnsi="Times New Roman" w:cs="Times New Roman"/>
                <w:b/>
                <w:sz w:val="28"/>
                <w:szCs w:val="28"/>
                <w:lang w:eastAsia="ru-RU"/>
              </w:rPr>
              <w:t>Неуспев</w:t>
            </w:r>
            <w:proofErr w:type="spellEnd"/>
            <w:r w:rsidRPr="0053476F">
              <w:rPr>
                <w:rFonts w:ascii="Times New Roman" w:eastAsia="Calibri" w:hAnsi="Times New Roman" w:cs="Times New Roman"/>
                <w:b/>
                <w:sz w:val="28"/>
                <w:szCs w:val="28"/>
                <w:lang w:eastAsia="ru-RU"/>
              </w:rPr>
              <w:t>.</w:t>
            </w:r>
          </w:p>
        </w:tc>
        <w:tc>
          <w:tcPr>
            <w:tcW w:w="90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w:t>
            </w:r>
            <w:proofErr w:type="spellStart"/>
            <w:r w:rsidRPr="0053476F">
              <w:rPr>
                <w:rFonts w:ascii="Times New Roman" w:eastAsia="Calibri" w:hAnsi="Times New Roman" w:cs="Times New Roman"/>
                <w:b/>
                <w:sz w:val="28"/>
                <w:szCs w:val="28"/>
                <w:lang w:eastAsia="ru-RU"/>
              </w:rPr>
              <w:t>отл</w:t>
            </w:r>
            <w:proofErr w:type="spellEnd"/>
            <w:r w:rsidRPr="0053476F">
              <w:rPr>
                <w:rFonts w:ascii="Times New Roman" w:eastAsia="Calibri" w:hAnsi="Times New Roman" w:cs="Times New Roman"/>
                <w:b/>
                <w:sz w:val="28"/>
                <w:szCs w:val="28"/>
                <w:lang w:eastAsia="ru-RU"/>
              </w:rPr>
              <w:t>.»</w:t>
            </w:r>
          </w:p>
        </w:tc>
        <w:tc>
          <w:tcPr>
            <w:tcW w:w="923" w:type="dxa"/>
            <w:tcBorders>
              <w:top w:val="single" w:sz="8" w:space="0" w:color="000000"/>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eastAsia="Calibri" w:hAnsi="Times New Roman" w:cs="Times New Roman"/>
                <w:b/>
                <w:sz w:val="28"/>
                <w:szCs w:val="28"/>
                <w:lang w:eastAsia="ru-RU"/>
              </w:rPr>
              <w:t>«хор</w:t>
            </w:r>
            <w:proofErr w:type="gramStart"/>
            <w:r w:rsidRPr="0053476F">
              <w:rPr>
                <w:rFonts w:ascii="Times New Roman" w:eastAsia="Calibri" w:hAnsi="Times New Roman" w:cs="Times New Roman"/>
                <w:b/>
                <w:sz w:val="28"/>
                <w:szCs w:val="28"/>
                <w:lang w:eastAsia="ru-RU"/>
              </w:rPr>
              <w:t>.»</w:t>
            </w:r>
            <w:proofErr w:type="gramEnd"/>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color w:val="000000"/>
                <w:sz w:val="28"/>
                <w:szCs w:val="28"/>
                <w:lang w:eastAsia="ru-RU"/>
              </w:rPr>
              <w:t>2-А</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34</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10</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18</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w:t>
            </w:r>
          </w:p>
        </w:tc>
        <w:tc>
          <w:tcPr>
            <w:tcW w:w="923"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2</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color w:val="000000"/>
                <w:sz w:val="28"/>
                <w:szCs w:val="28"/>
                <w:lang w:eastAsia="ru-RU"/>
              </w:rPr>
              <w:t>2-Б</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33</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19</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9</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923"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2-В</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13</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5</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7</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23"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2-Г</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9</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23"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0</w:t>
            </w:r>
          </w:p>
        </w:tc>
      </w:tr>
    </w:tbl>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hAnsi="Times New Roman" w:cs="Times New Roman"/>
          <w:sz w:val="28"/>
          <w:szCs w:val="28"/>
        </w:rPr>
      </w:pPr>
      <w:r w:rsidRPr="0053476F">
        <w:rPr>
          <w:rFonts w:ascii="Times New Roman" w:eastAsia="Calibri" w:hAnsi="Times New Roman" w:cs="Times New Roman"/>
          <w:b/>
          <w:sz w:val="28"/>
          <w:szCs w:val="28"/>
        </w:rPr>
        <w:t xml:space="preserve">Степень </w:t>
      </w:r>
      <w:proofErr w:type="spellStart"/>
      <w:r w:rsidRPr="0053476F">
        <w:rPr>
          <w:rFonts w:ascii="Times New Roman" w:eastAsia="Calibri" w:hAnsi="Times New Roman" w:cs="Times New Roman"/>
          <w:b/>
          <w:sz w:val="28"/>
          <w:szCs w:val="28"/>
        </w:rPr>
        <w:t>обученности</w:t>
      </w:r>
      <w:proofErr w:type="spellEnd"/>
      <w:r w:rsidRPr="0053476F">
        <w:rPr>
          <w:rFonts w:ascii="Times New Roman" w:eastAsia="Calibri" w:hAnsi="Times New Roman" w:cs="Times New Roman"/>
          <w:b/>
          <w:sz w:val="28"/>
          <w:szCs w:val="28"/>
        </w:rPr>
        <w:t xml:space="preserve"> 3 –</w:t>
      </w:r>
      <w:proofErr w:type="spellStart"/>
      <w:r w:rsidRPr="0053476F">
        <w:rPr>
          <w:rFonts w:ascii="Times New Roman" w:eastAsia="Calibri" w:hAnsi="Times New Roman" w:cs="Times New Roman"/>
          <w:b/>
          <w:sz w:val="28"/>
          <w:szCs w:val="28"/>
        </w:rPr>
        <w:t>х</w:t>
      </w:r>
      <w:proofErr w:type="spellEnd"/>
      <w:r w:rsidRPr="0053476F">
        <w:rPr>
          <w:rFonts w:ascii="Times New Roman" w:eastAsia="Calibri" w:hAnsi="Times New Roman" w:cs="Times New Roman"/>
          <w:b/>
          <w:sz w:val="28"/>
          <w:szCs w:val="28"/>
        </w:rPr>
        <w:t xml:space="preserve"> классов</w:t>
      </w: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r w:rsidRPr="0053476F">
        <w:rPr>
          <w:rFonts w:ascii="Times New Roman" w:hAnsi="Times New Roman" w:cs="Times New Roman"/>
          <w:b/>
          <w:bCs/>
          <w:noProof/>
          <w:color w:val="000000"/>
          <w:sz w:val="28"/>
          <w:szCs w:val="28"/>
          <w:u w:val="single"/>
          <w:lang w:eastAsia="ru-RU"/>
        </w:rPr>
        <w:drawing>
          <wp:inline distT="0" distB="0" distL="0" distR="0">
            <wp:extent cx="4438650" cy="2352675"/>
            <wp:effectExtent l="19050" t="0" r="19050"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r w:rsidRPr="0053476F">
        <w:rPr>
          <w:rFonts w:ascii="Times New Roman" w:hAnsi="Times New Roman" w:cs="Times New Roman"/>
          <w:b/>
          <w:bCs/>
          <w:color w:val="000000"/>
          <w:sz w:val="28"/>
          <w:szCs w:val="28"/>
          <w:u w:val="single"/>
          <w:lang w:eastAsia="ru-RU"/>
        </w:rPr>
        <w:t>Таблица успеваемости в 3-х классах</w:t>
      </w:r>
    </w:p>
    <w:p w:rsidR="0053476F" w:rsidRPr="0053476F" w:rsidRDefault="0053476F" w:rsidP="0053476F">
      <w:pPr>
        <w:spacing w:after="0" w:line="240" w:lineRule="auto"/>
        <w:ind w:firstLine="567"/>
        <w:jc w:val="center"/>
        <w:rPr>
          <w:rFonts w:ascii="Times New Roman" w:eastAsia="Calibri" w:hAnsi="Times New Roman" w:cs="Times New Roman"/>
          <w:b/>
          <w:sz w:val="28"/>
          <w:szCs w:val="28"/>
          <w:lang w:eastAsia="ru-RU"/>
        </w:rPr>
      </w:pPr>
    </w:p>
    <w:tbl>
      <w:tblPr>
        <w:tblW w:w="9659" w:type="dxa"/>
        <w:tblInd w:w="172" w:type="dxa"/>
        <w:tblLayout w:type="fixed"/>
        <w:tblCellMar>
          <w:top w:w="30" w:type="dxa"/>
          <w:left w:w="30" w:type="dxa"/>
          <w:bottom w:w="30" w:type="dxa"/>
          <w:right w:w="30" w:type="dxa"/>
        </w:tblCellMar>
        <w:tblLook w:val="0000"/>
      </w:tblPr>
      <w:tblGrid>
        <w:gridCol w:w="807"/>
        <w:gridCol w:w="824"/>
        <w:gridCol w:w="1711"/>
        <w:gridCol w:w="1758"/>
        <w:gridCol w:w="1283"/>
        <w:gridCol w:w="1156"/>
        <w:gridCol w:w="903"/>
        <w:gridCol w:w="1217"/>
      </w:tblGrid>
      <w:tr w:rsidR="0053476F" w:rsidRPr="0053476F" w:rsidTr="0053476F">
        <w:tc>
          <w:tcPr>
            <w:tcW w:w="807"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Класс</w:t>
            </w:r>
          </w:p>
        </w:tc>
        <w:tc>
          <w:tcPr>
            <w:tcW w:w="824"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Кол-во</w:t>
            </w:r>
          </w:p>
        </w:tc>
        <w:tc>
          <w:tcPr>
            <w:tcW w:w="1711"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«Отличники»</w:t>
            </w:r>
          </w:p>
        </w:tc>
        <w:tc>
          <w:tcPr>
            <w:tcW w:w="1758"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«Хорошисты»</w:t>
            </w:r>
          </w:p>
        </w:tc>
        <w:tc>
          <w:tcPr>
            <w:tcW w:w="128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Успевают</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на «3»,»4», «5»</w:t>
            </w:r>
          </w:p>
        </w:tc>
        <w:tc>
          <w:tcPr>
            <w:tcW w:w="1156"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proofErr w:type="spellStart"/>
            <w:r w:rsidRPr="0053476F">
              <w:rPr>
                <w:rFonts w:ascii="Times New Roman" w:eastAsia="Calibri" w:hAnsi="Times New Roman" w:cs="Times New Roman"/>
                <w:b/>
                <w:sz w:val="28"/>
                <w:szCs w:val="28"/>
                <w:lang w:eastAsia="ru-RU"/>
              </w:rPr>
              <w:t>Неуспев</w:t>
            </w:r>
            <w:proofErr w:type="spellEnd"/>
            <w:r w:rsidRPr="0053476F">
              <w:rPr>
                <w:rFonts w:ascii="Times New Roman" w:eastAsia="Calibri" w:hAnsi="Times New Roman" w:cs="Times New Roman"/>
                <w:b/>
                <w:sz w:val="28"/>
                <w:szCs w:val="28"/>
                <w:lang w:eastAsia="ru-RU"/>
              </w:rPr>
              <w:t>.</w:t>
            </w:r>
          </w:p>
        </w:tc>
        <w:tc>
          <w:tcPr>
            <w:tcW w:w="90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w:t>
            </w:r>
            <w:proofErr w:type="spellStart"/>
            <w:r w:rsidRPr="0053476F">
              <w:rPr>
                <w:rFonts w:ascii="Times New Roman" w:eastAsia="Calibri" w:hAnsi="Times New Roman" w:cs="Times New Roman"/>
                <w:b/>
                <w:sz w:val="28"/>
                <w:szCs w:val="28"/>
                <w:lang w:eastAsia="ru-RU"/>
              </w:rPr>
              <w:t>отл</w:t>
            </w:r>
            <w:proofErr w:type="spellEnd"/>
            <w:r w:rsidRPr="0053476F">
              <w:rPr>
                <w:rFonts w:ascii="Times New Roman" w:eastAsia="Calibri" w:hAnsi="Times New Roman" w:cs="Times New Roman"/>
                <w:b/>
                <w:sz w:val="28"/>
                <w:szCs w:val="28"/>
                <w:lang w:eastAsia="ru-RU"/>
              </w:rPr>
              <w:t>.»</w:t>
            </w:r>
          </w:p>
        </w:tc>
        <w:tc>
          <w:tcPr>
            <w:tcW w:w="1217" w:type="dxa"/>
            <w:tcBorders>
              <w:top w:val="single" w:sz="8" w:space="0" w:color="000000"/>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eastAsia="Calibri" w:hAnsi="Times New Roman" w:cs="Times New Roman"/>
                <w:b/>
                <w:sz w:val="28"/>
                <w:szCs w:val="28"/>
                <w:lang w:eastAsia="ru-RU"/>
              </w:rPr>
              <w:t>«хор</w:t>
            </w:r>
            <w:proofErr w:type="gramStart"/>
            <w:r w:rsidRPr="0053476F">
              <w:rPr>
                <w:rFonts w:ascii="Times New Roman" w:eastAsia="Calibri" w:hAnsi="Times New Roman" w:cs="Times New Roman"/>
                <w:b/>
                <w:sz w:val="28"/>
                <w:szCs w:val="28"/>
                <w:lang w:eastAsia="ru-RU"/>
              </w:rPr>
              <w:t>.»</w:t>
            </w:r>
            <w:proofErr w:type="gramEnd"/>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3-А</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30</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19</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5</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3-Б</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val="en-US" w:eastAsia="ru-RU"/>
              </w:rPr>
            </w:pPr>
            <w:r w:rsidRPr="0053476F">
              <w:rPr>
                <w:rFonts w:ascii="Times New Roman" w:hAnsi="Times New Roman" w:cs="Times New Roman"/>
                <w:sz w:val="28"/>
                <w:szCs w:val="28"/>
                <w:lang w:eastAsia="ru-RU"/>
              </w:rPr>
              <w:t>30</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val="en-US" w:eastAsia="ru-RU"/>
              </w:rPr>
              <w:t>4</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17</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9</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val="en-US"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val="en-US" w:eastAsia="ru-RU"/>
              </w:rPr>
            </w:pPr>
            <w:r w:rsidRPr="0053476F">
              <w:rPr>
                <w:rFonts w:ascii="Times New Roman" w:hAnsi="Times New Roman" w:cs="Times New Roman"/>
                <w:sz w:val="28"/>
                <w:szCs w:val="28"/>
                <w:lang w:val="en-US" w:eastAsia="ru-RU"/>
              </w:rPr>
              <w:t>1</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val="en-US" w:eastAsia="ru-RU"/>
              </w:rPr>
              <w:t>2</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3-В</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28</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5</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9</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12</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bl>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eastAsia="Calibri" w:hAnsi="Times New Roman" w:cs="Times New Roman"/>
          <w:b/>
          <w:sz w:val="28"/>
          <w:szCs w:val="28"/>
        </w:rPr>
      </w:pPr>
    </w:p>
    <w:p w:rsidR="0053476F" w:rsidRPr="0053476F" w:rsidRDefault="0053476F" w:rsidP="0053476F">
      <w:pPr>
        <w:spacing w:after="0" w:line="240" w:lineRule="auto"/>
        <w:ind w:firstLine="567"/>
        <w:jc w:val="center"/>
        <w:rPr>
          <w:rFonts w:ascii="Times New Roman" w:hAnsi="Times New Roman" w:cs="Times New Roman"/>
          <w:sz w:val="28"/>
          <w:szCs w:val="28"/>
        </w:rPr>
      </w:pPr>
      <w:r w:rsidRPr="0053476F">
        <w:rPr>
          <w:rFonts w:ascii="Times New Roman" w:eastAsia="Calibri" w:hAnsi="Times New Roman" w:cs="Times New Roman"/>
          <w:b/>
          <w:sz w:val="28"/>
          <w:szCs w:val="28"/>
        </w:rPr>
        <w:t xml:space="preserve">Степень </w:t>
      </w:r>
      <w:proofErr w:type="spellStart"/>
      <w:r w:rsidRPr="0053476F">
        <w:rPr>
          <w:rFonts w:ascii="Times New Roman" w:eastAsia="Calibri" w:hAnsi="Times New Roman" w:cs="Times New Roman"/>
          <w:b/>
          <w:sz w:val="28"/>
          <w:szCs w:val="28"/>
        </w:rPr>
        <w:t>обученности</w:t>
      </w:r>
      <w:proofErr w:type="spellEnd"/>
      <w:r w:rsidRPr="0053476F">
        <w:rPr>
          <w:rFonts w:ascii="Times New Roman" w:eastAsia="Calibri" w:hAnsi="Times New Roman" w:cs="Times New Roman"/>
          <w:b/>
          <w:sz w:val="28"/>
          <w:szCs w:val="28"/>
        </w:rPr>
        <w:t xml:space="preserve"> 4 –</w:t>
      </w:r>
      <w:proofErr w:type="spellStart"/>
      <w:r w:rsidRPr="0053476F">
        <w:rPr>
          <w:rFonts w:ascii="Times New Roman" w:eastAsia="Calibri" w:hAnsi="Times New Roman" w:cs="Times New Roman"/>
          <w:b/>
          <w:sz w:val="28"/>
          <w:szCs w:val="28"/>
        </w:rPr>
        <w:t>х</w:t>
      </w:r>
      <w:proofErr w:type="spellEnd"/>
      <w:r w:rsidRPr="0053476F">
        <w:rPr>
          <w:rFonts w:ascii="Times New Roman" w:eastAsia="Calibri" w:hAnsi="Times New Roman" w:cs="Times New Roman"/>
          <w:b/>
          <w:sz w:val="28"/>
          <w:szCs w:val="28"/>
        </w:rPr>
        <w:t xml:space="preserve"> классов</w:t>
      </w:r>
    </w:p>
    <w:p w:rsidR="0053476F" w:rsidRPr="0053476F" w:rsidRDefault="0053476F" w:rsidP="0053476F">
      <w:pPr>
        <w:spacing w:after="0" w:line="240" w:lineRule="auto"/>
        <w:ind w:firstLine="567"/>
        <w:rPr>
          <w:rFonts w:ascii="Times New Roman" w:eastAsia="Calibri" w:hAnsi="Times New Roman" w:cs="Times New Roman"/>
          <w:b/>
          <w:sz w:val="28"/>
          <w:szCs w:val="28"/>
        </w:rPr>
      </w:pPr>
      <w:r w:rsidRPr="0053476F">
        <w:rPr>
          <w:rFonts w:ascii="Times New Roman" w:eastAsia="Calibri" w:hAnsi="Times New Roman" w:cs="Times New Roman"/>
          <w:b/>
          <w:noProof/>
          <w:sz w:val="28"/>
          <w:szCs w:val="28"/>
          <w:lang w:eastAsia="ru-RU"/>
        </w:rPr>
        <w:drawing>
          <wp:inline distT="0" distB="0" distL="0" distR="0">
            <wp:extent cx="4591050" cy="2409825"/>
            <wp:effectExtent l="19050" t="0" r="19050" b="0"/>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p>
    <w:p w:rsidR="0053476F" w:rsidRPr="0053476F" w:rsidRDefault="0053476F" w:rsidP="0053476F">
      <w:pPr>
        <w:spacing w:after="0" w:line="240" w:lineRule="auto"/>
        <w:ind w:firstLine="567"/>
        <w:jc w:val="center"/>
        <w:rPr>
          <w:rFonts w:ascii="Times New Roman" w:hAnsi="Times New Roman" w:cs="Times New Roman"/>
          <w:b/>
          <w:bCs/>
          <w:color w:val="000000"/>
          <w:sz w:val="28"/>
          <w:szCs w:val="28"/>
          <w:u w:val="single"/>
          <w:lang w:eastAsia="ru-RU"/>
        </w:rPr>
      </w:pPr>
      <w:r w:rsidRPr="0053476F">
        <w:rPr>
          <w:rFonts w:ascii="Times New Roman" w:hAnsi="Times New Roman" w:cs="Times New Roman"/>
          <w:b/>
          <w:bCs/>
          <w:color w:val="000000"/>
          <w:sz w:val="28"/>
          <w:szCs w:val="28"/>
          <w:u w:val="single"/>
          <w:lang w:eastAsia="ru-RU"/>
        </w:rPr>
        <w:t>Таблица успеваемости в 4-х классах</w:t>
      </w:r>
    </w:p>
    <w:p w:rsidR="0053476F" w:rsidRPr="0053476F" w:rsidRDefault="0053476F" w:rsidP="0053476F">
      <w:pPr>
        <w:spacing w:after="0" w:line="240" w:lineRule="auto"/>
        <w:ind w:firstLine="567"/>
        <w:jc w:val="center"/>
        <w:rPr>
          <w:rFonts w:ascii="Times New Roman" w:eastAsia="Calibri" w:hAnsi="Times New Roman" w:cs="Times New Roman"/>
          <w:b/>
          <w:sz w:val="28"/>
          <w:szCs w:val="28"/>
          <w:lang w:eastAsia="ru-RU"/>
        </w:rPr>
      </w:pPr>
    </w:p>
    <w:tbl>
      <w:tblPr>
        <w:tblW w:w="9659" w:type="dxa"/>
        <w:tblInd w:w="30" w:type="dxa"/>
        <w:tblLayout w:type="fixed"/>
        <w:tblCellMar>
          <w:top w:w="30" w:type="dxa"/>
          <w:left w:w="30" w:type="dxa"/>
          <w:bottom w:w="30" w:type="dxa"/>
          <w:right w:w="30" w:type="dxa"/>
        </w:tblCellMar>
        <w:tblLook w:val="0000"/>
      </w:tblPr>
      <w:tblGrid>
        <w:gridCol w:w="807"/>
        <w:gridCol w:w="824"/>
        <w:gridCol w:w="1711"/>
        <w:gridCol w:w="1758"/>
        <w:gridCol w:w="1283"/>
        <w:gridCol w:w="1156"/>
        <w:gridCol w:w="903"/>
        <w:gridCol w:w="1217"/>
      </w:tblGrid>
      <w:tr w:rsidR="0053476F" w:rsidRPr="0053476F" w:rsidTr="0053476F">
        <w:tc>
          <w:tcPr>
            <w:tcW w:w="807"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Класс</w:t>
            </w:r>
          </w:p>
        </w:tc>
        <w:tc>
          <w:tcPr>
            <w:tcW w:w="824"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Кол-во</w:t>
            </w:r>
          </w:p>
        </w:tc>
        <w:tc>
          <w:tcPr>
            <w:tcW w:w="1711"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«Отличники»</w:t>
            </w:r>
          </w:p>
        </w:tc>
        <w:tc>
          <w:tcPr>
            <w:tcW w:w="1758"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«Хорошисты»</w:t>
            </w:r>
          </w:p>
        </w:tc>
        <w:tc>
          <w:tcPr>
            <w:tcW w:w="128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Успевают</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на «3»,»4», «5»</w:t>
            </w:r>
          </w:p>
        </w:tc>
        <w:tc>
          <w:tcPr>
            <w:tcW w:w="1156"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proofErr w:type="spellStart"/>
            <w:r w:rsidRPr="0053476F">
              <w:rPr>
                <w:rFonts w:ascii="Times New Roman" w:eastAsia="Calibri" w:hAnsi="Times New Roman" w:cs="Times New Roman"/>
                <w:b/>
                <w:sz w:val="28"/>
                <w:szCs w:val="28"/>
                <w:lang w:eastAsia="ru-RU"/>
              </w:rPr>
              <w:t>Неуспев</w:t>
            </w:r>
            <w:proofErr w:type="spellEnd"/>
            <w:r w:rsidRPr="0053476F">
              <w:rPr>
                <w:rFonts w:ascii="Times New Roman" w:eastAsia="Calibri" w:hAnsi="Times New Roman" w:cs="Times New Roman"/>
                <w:b/>
                <w:sz w:val="28"/>
                <w:szCs w:val="28"/>
                <w:lang w:eastAsia="ru-RU"/>
              </w:rPr>
              <w:t>.</w:t>
            </w:r>
          </w:p>
        </w:tc>
        <w:tc>
          <w:tcPr>
            <w:tcW w:w="903" w:type="dxa"/>
            <w:tcBorders>
              <w:top w:val="single" w:sz="8" w:space="0" w:color="000000"/>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w:t>
            </w:r>
            <w:proofErr w:type="spellStart"/>
            <w:r w:rsidRPr="0053476F">
              <w:rPr>
                <w:rFonts w:ascii="Times New Roman" w:eastAsia="Calibri" w:hAnsi="Times New Roman" w:cs="Times New Roman"/>
                <w:b/>
                <w:sz w:val="28"/>
                <w:szCs w:val="28"/>
                <w:lang w:eastAsia="ru-RU"/>
              </w:rPr>
              <w:t>отл</w:t>
            </w:r>
            <w:proofErr w:type="spellEnd"/>
            <w:r w:rsidRPr="0053476F">
              <w:rPr>
                <w:rFonts w:ascii="Times New Roman" w:eastAsia="Calibri" w:hAnsi="Times New Roman" w:cs="Times New Roman"/>
                <w:b/>
                <w:sz w:val="28"/>
                <w:szCs w:val="28"/>
                <w:lang w:eastAsia="ru-RU"/>
              </w:rPr>
              <w:t>.»</w:t>
            </w:r>
          </w:p>
        </w:tc>
        <w:tc>
          <w:tcPr>
            <w:tcW w:w="1217" w:type="dxa"/>
            <w:tcBorders>
              <w:top w:val="single" w:sz="8" w:space="0" w:color="000000"/>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Резерв</w:t>
            </w:r>
          </w:p>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eastAsia="Calibri" w:hAnsi="Times New Roman" w:cs="Times New Roman"/>
                <w:b/>
                <w:sz w:val="28"/>
                <w:szCs w:val="28"/>
                <w:lang w:eastAsia="ru-RU"/>
              </w:rPr>
              <w:t>«хор</w:t>
            </w:r>
            <w:proofErr w:type="gramStart"/>
            <w:r w:rsidRPr="0053476F">
              <w:rPr>
                <w:rFonts w:ascii="Times New Roman" w:eastAsia="Calibri" w:hAnsi="Times New Roman" w:cs="Times New Roman"/>
                <w:b/>
                <w:sz w:val="28"/>
                <w:szCs w:val="28"/>
                <w:lang w:eastAsia="ru-RU"/>
              </w:rPr>
              <w:t>.»</w:t>
            </w:r>
            <w:proofErr w:type="gramEnd"/>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4-А</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33</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4</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20</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9</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4-Б</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32</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12</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14</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3</w:t>
            </w:r>
          </w:p>
        </w:tc>
      </w:tr>
      <w:tr w:rsidR="0053476F" w:rsidRPr="0053476F" w:rsidTr="0053476F">
        <w:tc>
          <w:tcPr>
            <w:tcW w:w="807"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4-В</w:t>
            </w:r>
          </w:p>
        </w:tc>
        <w:tc>
          <w:tcPr>
            <w:tcW w:w="824"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13</w:t>
            </w:r>
          </w:p>
        </w:tc>
        <w:tc>
          <w:tcPr>
            <w:tcW w:w="1711"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3</w:t>
            </w:r>
          </w:p>
        </w:tc>
        <w:tc>
          <w:tcPr>
            <w:tcW w:w="1758"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4</w:t>
            </w:r>
          </w:p>
        </w:tc>
        <w:tc>
          <w:tcPr>
            <w:tcW w:w="128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6</w:t>
            </w:r>
          </w:p>
        </w:tc>
        <w:tc>
          <w:tcPr>
            <w:tcW w:w="1156"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0</w:t>
            </w:r>
          </w:p>
        </w:tc>
        <w:tc>
          <w:tcPr>
            <w:tcW w:w="903" w:type="dxa"/>
            <w:tcBorders>
              <w:left w:val="single" w:sz="8" w:space="0" w:color="000000"/>
              <w:bottom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lang w:eastAsia="ru-RU"/>
              </w:rPr>
            </w:pPr>
            <w:r w:rsidRPr="0053476F">
              <w:rPr>
                <w:rFonts w:ascii="Times New Roman" w:hAnsi="Times New Roman" w:cs="Times New Roman"/>
                <w:sz w:val="28"/>
                <w:szCs w:val="28"/>
                <w:lang w:eastAsia="ru-RU"/>
              </w:rPr>
              <w:t>1</w:t>
            </w:r>
          </w:p>
        </w:tc>
        <w:tc>
          <w:tcPr>
            <w:tcW w:w="1217" w:type="dxa"/>
            <w:tcBorders>
              <w:left w:val="single" w:sz="8" w:space="0" w:color="000000"/>
              <w:bottom w:val="single" w:sz="8" w:space="0" w:color="000000"/>
              <w:right w:val="single" w:sz="8" w:space="0" w:color="000000"/>
            </w:tcBorders>
            <w:shd w:val="clear" w:color="auto" w:fill="auto"/>
          </w:tcPr>
          <w:p w:rsidR="0053476F" w:rsidRPr="0053476F" w:rsidRDefault="0053476F" w:rsidP="0053476F">
            <w:pPr>
              <w:spacing w:after="0" w:line="240" w:lineRule="auto"/>
              <w:jc w:val="center"/>
              <w:rPr>
                <w:rFonts w:ascii="Times New Roman" w:hAnsi="Times New Roman" w:cs="Times New Roman"/>
                <w:sz w:val="28"/>
                <w:szCs w:val="28"/>
              </w:rPr>
            </w:pPr>
            <w:r w:rsidRPr="0053476F">
              <w:rPr>
                <w:rFonts w:ascii="Times New Roman" w:hAnsi="Times New Roman" w:cs="Times New Roman"/>
                <w:sz w:val="28"/>
                <w:szCs w:val="28"/>
                <w:lang w:eastAsia="ru-RU"/>
              </w:rPr>
              <w:t>1</w:t>
            </w:r>
          </w:p>
        </w:tc>
      </w:tr>
    </w:tbl>
    <w:p w:rsidR="0053476F" w:rsidRPr="0053476F" w:rsidRDefault="0053476F" w:rsidP="0053476F">
      <w:pPr>
        <w:spacing w:after="0" w:line="240" w:lineRule="auto"/>
        <w:rPr>
          <w:rFonts w:ascii="Times New Roman" w:eastAsia="Calibri" w:hAnsi="Times New Roman" w:cs="Times New Roman"/>
          <w:b/>
          <w:sz w:val="28"/>
          <w:szCs w:val="28"/>
        </w:rPr>
      </w:pPr>
    </w:p>
    <w:p w:rsidR="0053476F" w:rsidRPr="0053476F" w:rsidRDefault="0053476F" w:rsidP="0053476F">
      <w:pPr>
        <w:spacing w:after="0" w:line="240" w:lineRule="auto"/>
        <w:ind w:firstLine="708"/>
        <w:jc w:val="both"/>
        <w:rPr>
          <w:rFonts w:ascii="Times New Roman" w:hAnsi="Times New Roman" w:cs="Times New Roman"/>
          <w:sz w:val="28"/>
          <w:szCs w:val="28"/>
          <w:lang w:eastAsia="ru-RU"/>
        </w:rPr>
      </w:pPr>
      <w:r w:rsidRPr="0053476F">
        <w:rPr>
          <w:rFonts w:ascii="Times New Roman" w:eastAsia="Calibri" w:hAnsi="Times New Roman" w:cs="Times New Roman"/>
          <w:sz w:val="28"/>
          <w:szCs w:val="28"/>
        </w:rPr>
        <w:t>Анализируя результаты учебных достижений учащихся 2-4-х классов по итогам 2021/2022 учебного года можно сделать следующие выводы:</w:t>
      </w:r>
    </w:p>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lastRenderedPageBreak/>
        <w:t>Из 255 учащихся 2-4-х классов 46 учащихся обучается на «5», 129 учащихся – на «4» и «5», 78 -  учащихся на «3», «4», «5».</w:t>
      </w:r>
    </w:p>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t xml:space="preserve">Из вторых классов высокая степень </w:t>
      </w:r>
      <w:proofErr w:type="spellStart"/>
      <w:r w:rsidRPr="0053476F">
        <w:rPr>
          <w:rFonts w:ascii="Times New Roman" w:hAnsi="Times New Roman" w:cs="Times New Roman"/>
          <w:sz w:val="28"/>
          <w:szCs w:val="28"/>
          <w:lang w:eastAsia="ru-RU"/>
        </w:rPr>
        <w:t>обученности</w:t>
      </w:r>
      <w:proofErr w:type="spellEnd"/>
      <w:r w:rsidRPr="0053476F">
        <w:rPr>
          <w:rFonts w:ascii="Times New Roman" w:hAnsi="Times New Roman" w:cs="Times New Roman"/>
          <w:sz w:val="28"/>
          <w:szCs w:val="28"/>
          <w:lang w:eastAsia="ru-RU"/>
        </w:rPr>
        <w:t xml:space="preserve"> класса по всем предметам учебного плана наблюдается у учеников 2-Б класса, классный руководитель Царева А.А.</w:t>
      </w:r>
    </w:p>
    <w:p w:rsidR="0053476F" w:rsidRPr="0053476F" w:rsidRDefault="0053476F" w:rsidP="0053476F">
      <w:pPr>
        <w:spacing w:after="0" w:line="240" w:lineRule="auto"/>
        <w:ind w:firstLine="708"/>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t xml:space="preserve">Во 2-В классе (учитель </w:t>
      </w:r>
      <w:proofErr w:type="spellStart"/>
      <w:r w:rsidRPr="0053476F">
        <w:rPr>
          <w:rFonts w:ascii="Times New Roman" w:hAnsi="Times New Roman" w:cs="Times New Roman"/>
          <w:sz w:val="28"/>
          <w:szCs w:val="28"/>
          <w:lang w:eastAsia="ru-RU"/>
        </w:rPr>
        <w:t>Катренко</w:t>
      </w:r>
      <w:proofErr w:type="spellEnd"/>
      <w:r w:rsidRPr="0053476F">
        <w:rPr>
          <w:rFonts w:ascii="Times New Roman" w:hAnsi="Times New Roman" w:cs="Times New Roman"/>
          <w:sz w:val="28"/>
          <w:szCs w:val="28"/>
          <w:lang w:eastAsia="ru-RU"/>
        </w:rPr>
        <w:t xml:space="preserve"> С.В.) один ученик неуспевающий по  математике и русскому языку. </w:t>
      </w:r>
    </w:p>
    <w:p w:rsidR="0053476F" w:rsidRPr="0053476F" w:rsidRDefault="0053476F" w:rsidP="0053476F">
      <w:pPr>
        <w:spacing w:after="0" w:line="240" w:lineRule="auto"/>
        <w:ind w:firstLine="708"/>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t xml:space="preserve">Из третьих классов высокая степень </w:t>
      </w:r>
      <w:proofErr w:type="spellStart"/>
      <w:r w:rsidRPr="0053476F">
        <w:rPr>
          <w:rFonts w:ascii="Times New Roman" w:hAnsi="Times New Roman" w:cs="Times New Roman"/>
          <w:sz w:val="28"/>
          <w:szCs w:val="28"/>
          <w:lang w:eastAsia="ru-RU"/>
        </w:rPr>
        <w:t>обученности</w:t>
      </w:r>
      <w:proofErr w:type="spellEnd"/>
      <w:r w:rsidRPr="0053476F">
        <w:rPr>
          <w:rFonts w:ascii="Times New Roman" w:hAnsi="Times New Roman" w:cs="Times New Roman"/>
          <w:sz w:val="28"/>
          <w:szCs w:val="28"/>
          <w:lang w:eastAsia="ru-RU"/>
        </w:rPr>
        <w:t xml:space="preserve"> класса по всем предметам учебного плана наблюдается у учеников 3-А класса, классный руководитель </w:t>
      </w:r>
      <w:proofErr w:type="spellStart"/>
      <w:r w:rsidRPr="0053476F">
        <w:rPr>
          <w:rFonts w:ascii="Times New Roman" w:hAnsi="Times New Roman" w:cs="Times New Roman"/>
          <w:sz w:val="28"/>
          <w:szCs w:val="28"/>
          <w:lang w:eastAsia="ru-RU"/>
        </w:rPr>
        <w:t>Амелина</w:t>
      </w:r>
      <w:proofErr w:type="spellEnd"/>
      <w:r w:rsidRPr="0053476F">
        <w:rPr>
          <w:rFonts w:ascii="Times New Roman" w:hAnsi="Times New Roman" w:cs="Times New Roman"/>
          <w:sz w:val="28"/>
          <w:szCs w:val="28"/>
          <w:lang w:eastAsia="ru-RU"/>
        </w:rPr>
        <w:t xml:space="preserve"> Н.П.</w:t>
      </w:r>
    </w:p>
    <w:p w:rsidR="0053476F" w:rsidRPr="0053476F" w:rsidRDefault="0053476F" w:rsidP="0053476F">
      <w:pPr>
        <w:spacing w:after="0" w:line="240" w:lineRule="auto"/>
        <w:ind w:firstLine="708"/>
        <w:jc w:val="both"/>
        <w:rPr>
          <w:rFonts w:ascii="Times New Roman" w:hAnsi="Times New Roman" w:cs="Times New Roman"/>
          <w:sz w:val="28"/>
          <w:szCs w:val="28"/>
          <w:shd w:val="clear" w:color="auto" w:fill="66FF66"/>
        </w:rPr>
      </w:pPr>
      <w:r w:rsidRPr="0053476F">
        <w:rPr>
          <w:rFonts w:ascii="Times New Roman" w:hAnsi="Times New Roman" w:cs="Times New Roman"/>
          <w:sz w:val="28"/>
          <w:szCs w:val="28"/>
          <w:lang w:eastAsia="ru-RU"/>
        </w:rPr>
        <w:t xml:space="preserve">Из четвертых классов высокая степень </w:t>
      </w:r>
      <w:proofErr w:type="spellStart"/>
      <w:r w:rsidRPr="0053476F">
        <w:rPr>
          <w:rFonts w:ascii="Times New Roman" w:hAnsi="Times New Roman" w:cs="Times New Roman"/>
          <w:sz w:val="28"/>
          <w:szCs w:val="28"/>
          <w:lang w:eastAsia="ru-RU"/>
        </w:rPr>
        <w:t>обученности</w:t>
      </w:r>
      <w:proofErr w:type="spellEnd"/>
      <w:r w:rsidRPr="0053476F">
        <w:rPr>
          <w:rFonts w:ascii="Times New Roman" w:hAnsi="Times New Roman" w:cs="Times New Roman"/>
          <w:sz w:val="28"/>
          <w:szCs w:val="28"/>
          <w:lang w:eastAsia="ru-RU"/>
        </w:rPr>
        <w:t xml:space="preserve"> класса по всем предметам учебного плана наблюдается у учеников 4-В класса, классный руководитель </w:t>
      </w:r>
      <w:proofErr w:type="spellStart"/>
      <w:r w:rsidRPr="0053476F">
        <w:rPr>
          <w:rFonts w:ascii="Times New Roman" w:hAnsi="Times New Roman" w:cs="Times New Roman"/>
          <w:sz w:val="28"/>
          <w:szCs w:val="28"/>
          <w:lang w:eastAsia="ru-RU"/>
        </w:rPr>
        <w:t>Ягъяева</w:t>
      </w:r>
      <w:proofErr w:type="spellEnd"/>
      <w:r w:rsidRPr="0053476F">
        <w:rPr>
          <w:rFonts w:ascii="Times New Roman" w:hAnsi="Times New Roman" w:cs="Times New Roman"/>
          <w:sz w:val="28"/>
          <w:szCs w:val="28"/>
          <w:lang w:eastAsia="ru-RU"/>
        </w:rPr>
        <w:t xml:space="preserve"> Л.С.</w:t>
      </w:r>
    </w:p>
    <w:p w:rsidR="0053476F" w:rsidRPr="0053476F" w:rsidRDefault="0053476F" w:rsidP="0053476F">
      <w:pPr>
        <w:spacing w:after="0" w:line="240" w:lineRule="auto"/>
        <w:ind w:firstLine="567"/>
        <w:jc w:val="both"/>
        <w:rPr>
          <w:rFonts w:ascii="Times New Roman" w:hAnsi="Times New Roman" w:cs="Times New Roman"/>
          <w:sz w:val="28"/>
          <w:szCs w:val="28"/>
          <w:shd w:val="clear" w:color="auto" w:fill="66FF66"/>
        </w:rPr>
      </w:pPr>
    </w:p>
    <w:p w:rsidR="0053476F" w:rsidRPr="0053476F" w:rsidRDefault="0053476F" w:rsidP="0053476F">
      <w:pPr>
        <w:spacing w:after="0" w:line="240" w:lineRule="auto"/>
        <w:jc w:val="both"/>
        <w:rPr>
          <w:rFonts w:ascii="Times New Roman" w:hAnsi="Times New Roman" w:cs="Times New Roman"/>
          <w:color w:val="00000A"/>
          <w:sz w:val="28"/>
          <w:szCs w:val="28"/>
          <w:lang w:eastAsia="ru-RU"/>
        </w:rPr>
      </w:pPr>
      <w:r w:rsidRPr="0053476F">
        <w:rPr>
          <w:rFonts w:ascii="Times New Roman" w:hAnsi="Times New Roman" w:cs="Times New Roman"/>
          <w:color w:val="00000A"/>
          <w:sz w:val="28"/>
          <w:szCs w:val="28"/>
          <w:lang w:eastAsia="ru-RU"/>
        </w:rPr>
        <w:tab/>
        <w:t xml:space="preserve">По итогам </w:t>
      </w:r>
      <w:r w:rsidRPr="0053476F">
        <w:rPr>
          <w:rFonts w:ascii="Times New Roman" w:hAnsi="Times New Roman" w:cs="Times New Roman"/>
          <w:bCs/>
          <w:color w:val="00000A"/>
          <w:sz w:val="28"/>
          <w:szCs w:val="28"/>
          <w:lang w:eastAsia="ru-RU"/>
        </w:rPr>
        <w:t>2021/2022</w:t>
      </w:r>
      <w:r w:rsidRPr="0053476F">
        <w:rPr>
          <w:rFonts w:ascii="Times New Roman" w:hAnsi="Times New Roman" w:cs="Times New Roman"/>
          <w:color w:val="00000A"/>
          <w:sz w:val="28"/>
          <w:szCs w:val="28"/>
          <w:lang w:eastAsia="ru-RU"/>
        </w:rPr>
        <w:t xml:space="preserve"> учебного года администрацией школы проведен анализ учебных достижений учащихся 5-11-х классов. </w:t>
      </w:r>
    </w:p>
    <w:p w:rsidR="0053476F" w:rsidRPr="0053476F" w:rsidRDefault="0053476F" w:rsidP="0053476F">
      <w:pPr>
        <w:spacing w:after="0" w:line="240" w:lineRule="auto"/>
        <w:jc w:val="both"/>
        <w:rPr>
          <w:rFonts w:ascii="Times New Roman" w:hAnsi="Times New Roman" w:cs="Times New Roman"/>
          <w:color w:val="00000A"/>
          <w:sz w:val="28"/>
          <w:szCs w:val="28"/>
          <w:lang w:eastAsia="ru-RU"/>
        </w:rPr>
      </w:pPr>
    </w:p>
    <w:p w:rsidR="0053476F" w:rsidRPr="0053476F" w:rsidRDefault="0053476F" w:rsidP="0053476F">
      <w:pPr>
        <w:spacing w:after="0" w:line="240" w:lineRule="auto"/>
        <w:jc w:val="both"/>
        <w:rPr>
          <w:rFonts w:ascii="Times New Roman" w:hAnsi="Times New Roman" w:cs="Times New Roman"/>
          <w:b/>
          <w:color w:val="00000A"/>
          <w:sz w:val="28"/>
          <w:szCs w:val="28"/>
          <w:lang w:eastAsia="ru-RU"/>
        </w:rPr>
      </w:pPr>
      <w:r w:rsidRPr="0053476F">
        <w:rPr>
          <w:rFonts w:ascii="Times New Roman" w:hAnsi="Times New Roman" w:cs="Times New Roman"/>
          <w:b/>
          <w:color w:val="00000A"/>
          <w:sz w:val="28"/>
          <w:szCs w:val="28"/>
          <w:lang w:eastAsia="ru-RU"/>
        </w:rPr>
        <w:t>Результаты отражены в таблице.</w:t>
      </w:r>
    </w:p>
    <w:p w:rsidR="0053476F" w:rsidRPr="0053476F" w:rsidRDefault="0053476F" w:rsidP="0053476F">
      <w:pPr>
        <w:spacing w:after="0" w:line="240" w:lineRule="auto"/>
        <w:jc w:val="both"/>
        <w:rPr>
          <w:rFonts w:ascii="Times New Roman" w:hAnsi="Times New Roman" w:cs="Times New Roman"/>
          <w:color w:val="00000A"/>
          <w:sz w:val="28"/>
          <w:szCs w:val="28"/>
          <w:lang w:eastAsia="ru-RU"/>
        </w:rPr>
      </w:pPr>
    </w:p>
    <w:tbl>
      <w:tblPr>
        <w:tblW w:w="0" w:type="auto"/>
        <w:tblBorders>
          <w:top w:val="single" w:sz="4" w:space="0" w:color="7F7F7F"/>
          <w:bottom w:val="single" w:sz="4" w:space="0" w:color="7F7F7F"/>
        </w:tblBorders>
        <w:tblLayout w:type="fixed"/>
        <w:tblLook w:val="0000"/>
      </w:tblPr>
      <w:tblGrid>
        <w:gridCol w:w="1519"/>
        <w:gridCol w:w="1568"/>
        <w:gridCol w:w="1549"/>
        <w:gridCol w:w="1830"/>
        <w:gridCol w:w="1553"/>
        <w:gridCol w:w="1560"/>
      </w:tblGrid>
      <w:tr w:rsidR="0053476F" w:rsidRPr="0053476F" w:rsidTr="0053476F">
        <w:tc>
          <w:tcPr>
            <w:tcW w:w="1519" w:type="dxa"/>
            <w:vMerge w:val="restart"/>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Класс</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Количество уч-ся</w:t>
            </w:r>
          </w:p>
        </w:tc>
        <w:tc>
          <w:tcPr>
            <w:tcW w:w="6492" w:type="dxa"/>
            <w:gridSpan w:val="4"/>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Уровень учебных достижений уч-ся 5-11-х классов по итогам 2021/2022 учебного года</w:t>
            </w:r>
          </w:p>
        </w:tc>
      </w:tr>
      <w:tr w:rsidR="0053476F" w:rsidRPr="0053476F" w:rsidTr="0053476F">
        <w:tc>
          <w:tcPr>
            <w:tcW w:w="1519" w:type="dxa"/>
            <w:vMerge/>
            <w:tcBorders>
              <w:left w:val="single" w:sz="4" w:space="0" w:color="7F7F7F"/>
              <w:right w:val="single" w:sz="4" w:space="0" w:color="7F7F7F"/>
            </w:tcBorders>
            <w:shd w:val="clear" w:color="auto" w:fill="auto"/>
          </w:tcPr>
          <w:p w:rsidR="0053476F" w:rsidRPr="0053476F" w:rsidRDefault="0053476F" w:rsidP="0053476F">
            <w:pPr>
              <w:snapToGrid w:val="0"/>
              <w:spacing w:after="0" w:line="240" w:lineRule="auto"/>
              <w:jc w:val="center"/>
              <w:rPr>
                <w:rFonts w:ascii="Times New Roman" w:eastAsia="Calibri" w:hAnsi="Times New Roman" w:cs="Times New Roman"/>
                <w:b/>
                <w:color w:val="00000A"/>
                <w:sz w:val="28"/>
                <w:szCs w:val="28"/>
                <w:lang w:eastAsia="ru-RU"/>
              </w:rPr>
            </w:pP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proofErr w:type="gramStart"/>
            <w:r w:rsidRPr="0053476F">
              <w:rPr>
                <w:rFonts w:ascii="Times New Roman" w:eastAsia="Calibri" w:hAnsi="Times New Roman" w:cs="Times New Roman"/>
                <w:b/>
                <w:sz w:val="28"/>
                <w:szCs w:val="28"/>
                <w:lang w:eastAsia="ru-RU"/>
              </w:rPr>
              <w:t>На конец</w:t>
            </w:r>
            <w:proofErr w:type="gramEnd"/>
            <w:r w:rsidRPr="0053476F">
              <w:rPr>
                <w:rFonts w:ascii="Times New Roman" w:eastAsia="Calibri" w:hAnsi="Times New Roman" w:cs="Times New Roman"/>
                <w:b/>
                <w:sz w:val="28"/>
                <w:szCs w:val="28"/>
                <w:lang w:eastAsia="ru-RU"/>
              </w:rPr>
              <w:t xml:space="preserve"> </w:t>
            </w:r>
            <w:proofErr w:type="spellStart"/>
            <w:r w:rsidRPr="0053476F">
              <w:rPr>
                <w:rFonts w:ascii="Times New Roman" w:eastAsia="Calibri" w:hAnsi="Times New Roman" w:cs="Times New Roman"/>
                <w:b/>
                <w:sz w:val="28"/>
                <w:szCs w:val="28"/>
                <w:lang w:eastAsia="ru-RU"/>
              </w:rPr>
              <w:t>уч</w:t>
            </w:r>
            <w:proofErr w:type="spellEnd"/>
            <w:r w:rsidRPr="0053476F">
              <w:rPr>
                <w:rFonts w:ascii="Times New Roman" w:eastAsia="Calibri" w:hAnsi="Times New Roman" w:cs="Times New Roman"/>
                <w:b/>
                <w:sz w:val="28"/>
                <w:szCs w:val="28"/>
                <w:lang w:eastAsia="ru-RU"/>
              </w:rPr>
              <w:t>. года</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Высокий уровень</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 «4»</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Повышенный уровень</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 «4», «3»</w:t>
            </w:r>
          </w:p>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Средний (базовый) уровень</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line="240" w:lineRule="auto"/>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«2»</w:t>
            </w:r>
          </w:p>
          <w:p w:rsidR="0053476F" w:rsidRPr="0053476F" w:rsidRDefault="0053476F" w:rsidP="0053476F">
            <w:pPr>
              <w:spacing w:after="0" w:line="240" w:lineRule="auto"/>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Ниже среднего</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5-А</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20</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6</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8</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6</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5-Б</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23</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13</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5-В</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23</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12</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6-А</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22</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10</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12</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6-Б</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24</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5</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11</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8</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6-В</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21</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5</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16</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val="en-US" w:eastAsia="ru-RU"/>
              </w:rPr>
              <w:t>6-</w:t>
            </w:r>
            <w:r w:rsidRPr="0053476F">
              <w:rPr>
                <w:rFonts w:ascii="Times New Roman" w:eastAsia="Calibri" w:hAnsi="Times New Roman" w:cs="Times New Roman"/>
                <w:b/>
                <w:sz w:val="28"/>
                <w:szCs w:val="28"/>
                <w:lang w:eastAsia="ru-RU"/>
              </w:rPr>
              <w:t>Г</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11</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5</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4</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7-А</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28</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16</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1</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7-Б</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25</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3</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22</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8-А</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29</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18</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8-Б</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27</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4</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23</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9-А</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20</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4</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15</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9-Б</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21</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7</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13</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9-В</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5</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4</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Итого</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303</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15</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98</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189</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1</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10-А</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21</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9</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12</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lastRenderedPageBreak/>
              <w:t>11-А</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15</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0</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8</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sz w:val="28"/>
                <w:szCs w:val="28"/>
                <w:lang w:eastAsia="ru-RU"/>
              </w:rPr>
            </w:pPr>
            <w:r w:rsidRPr="0053476F">
              <w:rPr>
                <w:rFonts w:ascii="Times New Roman" w:eastAsia="Calibri" w:hAnsi="Times New Roman" w:cs="Times New Roman"/>
                <w:sz w:val="28"/>
                <w:szCs w:val="28"/>
                <w:lang w:eastAsia="ru-RU"/>
              </w:rPr>
              <w:t>7</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sz w:val="28"/>
                <w:szCs w:val="28"/>
              </w:rPr>
            </w:pPr>
            <w:r w:rsidRPr="0053476F">
              <w:rPr>
                <w:rFonts w:ascii="Times New Roman" w:eastAsia="Calibri" w:hAnsi="Times New Roman" w:cs="Times New Roman"/>
                <w:sz w:val="28"/>
                <w:szCs w:val="28"/>
                <w:lang w:eastAsia="ru-RU"/>
              </w:rPr>
              <w:t>-</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Итого</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36</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0</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17</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19</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w:t>
            </w:r>
          </w:p>
        </w:tc>
      </w:tr>
      <w:tr w:rsidR="0053476F" w:rsidRPr="0053476F" w:rsidTr="0053476F">
        <w:tc>
          <w:tcPr>
            <w:tcW w:w="151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Всего</w:t>
            </w:r>
          </w:p>
        </w:tc>
        <w:tc>
          <w:tcPr>
            <w:tcW w:w="1568"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339</w:t>
            </w:r>
          </w:p>
        </w:tc>
        <w:tc>
          <w:tcPr>
            <w:tcW w:w="1549"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15</w:t>
            </w:r>
          </w:p>
        </w:tc>
        <w:tc>
          <w:tcPr>
            <w:tcW w:w="183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115</w:t>
            </w:r>
          </w:p>
        </w:tc>
        <w:tc>
          <w:tcPr>
            <w:tcW w:w="1553"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208</w:t>
            </w:r>
          </w:p>
        </w:tc>
        <w:tc>
          <w:tcPr>
            <w:tcW w:w="1560" w:type="dxa"/>
            <w:tcBorders>
              <w:top w:val="single" w:sz="4" w:space="0" w:color="7F7F7F"/>
              <w:left w:val="single" w:sz="4" w:space="0" w:color="7F7F7F"/>
              <w:bottom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1</w:t>
            </w:r>
          </w:p>
        </w:tc>
      </w:tr>
      <w:tr w:rsidR="0053476F" w:rsidRPr="0053476F" w:rsidTr="0053476F">
        <w:tc>
          <w:tcPr>
            <w:tcW w:w="151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w:t>
            </w:r>
          </w:p>
        </w:tc>
        <w:tc>
          <w:tcPr>
            <w:tcW w:w="1568"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100</w:t>
            </w:r>
          </w:p>
        </w:tc>
        <w:tc>
          <w:tcPr>
            <w:tcW w:w="1549"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 xml:space="preserve"> 4,4</w:t>
            </w:r>
          </w:p>
        </w:tc>
        <w:tc>
          <w:tcPr>
            <w:tcW w:w="183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 xml:space="preserve">33,9 </w:t>
            </w:r>
          </w:p>
        </w:tc>
        <w:tc>
          <w:tcPr>
            <w:tcW w:w="1553"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eastAsia="Calibri" w:hAnsi="Times New Roman" w:cs="Times New Roman"/>
                <w:b/>
                <w:sz w:val="28"/>
                <w:szCs w:val="28"/>
                <w:lang w:eastAsia="ru-RU"/>
              </w:rPr>
            </w:pPr>
            <w:r w:rsidRPr="0053476F">
              <w:rPr>
                <w:rFonts w:ascii="Times New Roman" w:eastAsia="Calibri" w:hAnsi="Times New Roman" w:cs="Times New Roman"/>
                <w:b/>
                <w:sz w:val="28"/>
                <w:szCs w:val="28"/>
                <w:lang w:eastAsia="ru-RU"/>
              </w:rPr>
              <w:t xml:space="preserve"> 61,4</w:t>
            </w:r>
          </w:p>
        </w:tc>
        <w:tc>
          <w:tcPr>
            <w:tcW w:w="1560" w:type="dxa"/>
            <w:tcBorders>
              <w:left w:val="single" w:sz="4" w:space="0" w:color="7F7F7F"/>
              <w:right w:val="single" w:sz="4" w:space="0" w:color="7F7F7F"/>
            </w:tcBorders>
            <w:shd w:val="clear" w:color="auto" w:fill="auto"/>
          </w:tcPr>
          <w:p w:rsidR="0053476F" w:rsidRPr="0053476F" w:rsidRDefault="0053476F" w:rsidP="0053476F">
            <w:pPr>
              <w:spacing w:after="0"/>
              <w:jc w:val="center"/>
              <w:rPr>
                <w:rFonts w:ascii="Times New Roman" w:hAnsi="Times New Roman" w:cs="Times New Roman"/>
                <w:b/>
                <w:sz w:val="28"/>
                <w:szCs w:val="28"/>
              </w:rPr>
            </w:pPr>
            <w:r w:rsidRPr="0053476F">
              <w:rPr>
                <w:rFonts w:ascii="Times New Roman" w:eastAsia="Calibri" w:hAnsi="Times New Roman" w:cs="Times New Roman"/>
                <w:b/>
                <w:sz w:val="28"/>
                <w:szCs w:val="28"/>
                <w:lang w:eastAsia="ru-RU"/>
              </w:rPr>
              <w:t xml:space="preserve"> 0,3</w:t>
            </w:r>
          </w:p>
        </w:tc>
      </w:tr>
    </w:tbl>
    <w:p w:rsidR="0053476F" w:rsidRPr="0053476F" w:rsidRDefault="0053476F" w:rsidP="0053476F">
      <w:pPr>
        <w:spacing w:after="0" w:line="240" w:lineRule="auto"/>
        <w:rPr>
          <w:rFonts w:ascii="Times New Roman" w:hAnsi="Times New Roman" w:cs="Times New Roman"/>
          <w:color w:val="00000A"/>
          <w:sz w:val="28"/>
          <w:szCs w:val="28"/>
          <w:lang w:val="en-US" w:eastAsia="ru-RU"/>
        </w:rPr>
      </w:pPr>
    </w:p>
    <w:p w:rsidR="0053476F" w:rsidRPr="0053476F" w:rsidRDefault="0053476F" w:rsidP="0053476F">
      <w:pPr>
        <w:spacing w:after="0" w:line="240" w:lineRule="auto"/>
        <w:rPr>
          <w:rFonts w:ascii="Times New Roman" w:hAnsi="Times New Roman" w:cs="Times New Roman"/>
          <w:color w:val="00000A"/>
          <w:sz w:val="28"/>
          <w:szCs w:val="28"/>
          <w:lang w:eastAsia="ru-RU"/>
        </w:rPr>
      </w:pPr>
    </w:p>
    <w:p w:rsidR="0053476F" w:rsidRPr="0053476F" w:rsidRDefault="0053476F" w:rsidP="0053476F">
      <w:pPr>
        <w:spacing w:after="0" w:line="240" w:lineRule="auto"/>
        <w:jc w:val="center"/>
        <w:rPr>
          <w:rFonts w:ascii="Times New Roman" w:hAnsi="Times New Roman" w:cs="Times New Roman"/>
          <w:b/>
          <w:color w:val="00000A"/>
          <w:sz w:val="28"/>
          <w:szCs w:val="28"/>
          <w:lang w:eastAsia="ru-RU"/>
        </w:rPr>
      </w:pPr>
      <w:r w:rsidRPr="0053476F">
        <w:rPr>
          <w:rFonts w:ascii="Times New Roman" w:hAnsi="Times New Roman" w:cs="Times New Roman"/>
          <w:b/>
          <w:sz w:val="28"/>
          <w:szCs w:val="28"/>
          <w:u w:val="single"/>
        </w:rPr>
        <w:t>Анализ результатов учебных достижений учащихся 5-11-х классов</w:t>
      </w: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r w:rsidRPr="0053476F">
        <w:rPr>
          <w:rFonts w:ascii="Times New Roman" w:hAnsi="Times New Roman" w:cs="Times New Roman"/>
          <w:color w:val="00000A"/>
          <w:sz w:val="28"/>
          <w:szCs w:val="28"/>
          <w:lang w:eastAsia="ru-RU"/>
        </w:rPr>
        <w:t xml:space="preserve"> </w:t>
      </w:r>
    </w:p>
    <w:p w:rsidR="0053476F" w:rsidRPr="0053476F" w:rsidRDefault="0053476F" w:rsidP="0053476F">
      <w:pPr>
        <w:spacing w:after="0" w:line="240" w:lineRule="auto"/>
        <w:ind w:firstLine="708"/>
        <w:jc w:val="center"/>
        <w:rPr>
          <w:rFonts w:ascii="Times New Roman" w:hAnsi="Times New Roman" w:cs="Times New Roman"/>
          <w:b/>
          <w:color w:val="00000A"/>
          <w:sz w:val="28"/>
          <w:szCs w:val="28"/>
          <w:lang w:eastAsia="ru-RU"/>
        </w:rPr>
      </w:pPr>
      <w:r w:rsidRPr="0053476F">
        <w:rPr>
          <w:rFonts w:ascii="Times New Roman" w:hAnsi="Times New Roman" w:cs="Times New Roman"/>
          <w:b/>
          <w:color w:val="00000A"/>
          <w:sz w:val="28"/>
          <w:szCs w:val="28"/>
          <w:lang w:eastAsia="ru-RU"/>
        </w:rPr>
        <w:t>Уровень учебных достижений обучающихся 5-9-х классов:</w:t>
      </w: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b/>
          <w:color w:val="00000A"/>
          <w:sz w:val="28"/>
          <w:szCs w:val="28"/>
          <w:lang w:eastAsia="ru-RU"/>
        </w:rPr>
      </w:pPr>
      <w:r w:rsidRPr="0053476F">
        <w:rPr>
          <w:rFonts w:ascii="Times New Roman" w:hAnsi="Times New Roman" w:cs="Times New Roman"/>
          <w:b/>
          <w:noProof/>
          <w:color w:val="00000A"/>
          <w:sz w:val="28"/>
          <w:szCs w:val="28"/>
          <w:lang w:eastAsia="ru-RU"/>
        </w:rPr>
        <w:drawing>
          <wp:inline distT="0" distB="0" distL="0" distR="0">
            <wp:extent cx="4686300" cy="2762250"/>
            <wp:effectExtent l="19050" t="0" r="19050" b="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476F" w:rsidRPr="0053476F" w:rsidRDefault="0053476F" w:rsidP="0053476F">
      <w:pPr>
        <w:spacing w:after="0" w:line="240" w:lineRule="auto"/>
        <w:ind w:firstLine="708"/>
        <w:jc w:val="center"/>
        <w:rPr>
          <w:rFonts w:ascii="Times New Roman" w:hAnsi="Times New Roman" w:cs="Times New Roman"/>
          <w:b/>
          <w:color w:val="00000A"/>
          <w:sz w:val="28"/>
          <w:szCs w:val="28"/>
          <w:lang w:eastAsia="ru-RU"/>
        </w:rPr>
      </w:pPr>
    </w:p>
    <w:p w:rsidR="0053476F" w:rsidRPr="0053476F" w:rsidRDefault="0053476F" w:rsidP="0053476F">
      <w:pPr>
        <w:spacing w:after="0" w:line="240" w:lineRule="auto"/>
        <w:rPr>
          <w:rFonts w:ascii="Times New Roman" w:hAnsi="Times New Roman" w:cs="Times New Roman"/>
          <w:b/>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b/>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b/>
          <w:sz w:val="28"/>
          <w:szCs w:val="28"/>
        </w:rPr>
      </w:pPr>
      <w:r w:rsidRPr="0053476F">
        <w:rPr>
          <w:rFonts w:ascii="Times New Roman" w:hAnsi="Times New Roman" w:cs="Times New Roman"/>
          <w:b/>
          <w:color w:val="00000A"/>
          <w:sz w:val="28"/>
          <w:szCs w:val="28"/>
          <w:lang w:eastAsia="ru-RU"/>
        </w:rPr>
        <w:t>Уровень учебных достижений обучающихся 10-11-х классов:</w:t>
      </w: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r w:rsidRPr="0053476F">
        <w:rPr>
          <w:rFonts w:ascii="Times New Roman" w:hAnsi="Times New Roman" w:cs="Times New Roman"/>
          <w:noProof/>
          <w:color w:val="00000A"/>
          <w:sz w:val="28"/>
          <w:szCs w:val="28"/>
          <w:lang w:eastAsia="ru-RU"/>
        </w:rPr>
        <w:drawing>
          <wp:inline distT="0" distB="0" distL="0" distR="0">
            <wp:extent cx="4981575" cy="2743200"/>
            <wp:effectExtent l="19050" t="0" r="9525" b="0"/>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color w:val="00000A"/>
          <w:sz w:val="28"/>
          <w:szCs w:val="28"/>
          <w:lang w:eastAsia="ru-RU"/>
        </w:rPr>
      </w:pPr>
    </w:p>
    <w:p w:rsidR="0053476F" w:rsidRPr="0053476F" w:rsidRDefault="0053476F" w:rsidP="0053476F">
      <w:pPr>
        <w:spacing w:after="0" w:line="240" w:lineRule="auto"/>
        <w:ind w:firstLine="708"/>
        <w:jc w:val="center"/>
        <w:rPr>
          <w:rFonts w:ascii="Times New Roman" w:hAnsi="Times New Roman" w:cs="Times New Roman"/>
          <w:b/>
          <w:sz w:val="28"/>
          <w:szCs w:val="28"/>
        </w:rPr>
      </w:pPr>
      <w:r w:rsidRPr="0053476F">
        <w:rPr>
          <w:rFonts w:ascii="Times New Roman" w:hAnsi="Times New Roman" w:cs="Times New Roman"/>
          <w:b/>
          <w:color w:val="00000A"/>
          <w:sz w:val="28"/>
          <w:szCs w:val="28"/>
          <w:lang w:eastAsia="ru-RU"/>
        </w:rPr>
        <w:lastRenderedPageBreak/>
        <w:t xml:space="preserve">           Уровень учебных достижений обучающихся 5-11-х классов:</w:t>
      </w:r>
    </w:p>
    <w:p w:rsidR="0053476F" w:rsidRPr="0053476F" w:rsidRDefault="0053476F" w:rsidP="0053476F">
      <w:pPr>
        <w:spacing w:after="0" w:line="240" w:lineRule="auto"/>
        <w:jc w:val="both"/>
        <w:rPr>
          <w:rFonts w:ascii="Times New Roman" w:hAnsi="Times New Roman" w:cs="Times New Roman"/>
          <w:sz w:val="28"/>
          <w:szCs w:val="28"/>
        </w:rPr>
      </w:pPr>
    </w:p>
    <w:p w:rsidR="0053476F" w:rsidRPr="0053476F" w:rsidRDefault="0053476F" w:rsidP="0053476F">
      <w:pPr>
        <w:spacing w:after="0" w:line="240" w:lineRule="auto"/>
        <w:ind w:firstLine="708"/>
        <w:jc w:val="both"/>
        <w:rPr>
          <w:rFonts w:ascii="Times New Roman" w:hAnsi="Times New Roman" w:cs="Times New Roman"/>
          <w:sz w:val="28"/>
          <w:szCs w:val="28"/>
        </w:rPr>
      </w:pPr>
      <w:r w:rsidRPr="0053476F">
        <w:rPr>
          <w:rFonts w:ascii="Times New Roman" w:hAnsi="Times New Roman" w:cs="Times New Roman"/>
          <w:sz w:val="28"/>
          <w:szCs w:val="28"/>
        </w:rPr>
        <w:t xml:space="preserve"> </w:t>
      </w:r>
      <w:r w:rsidRPr="0053476F">
        <w:rPr>
          <w:rFonts w:ascii="Times New Roman" w:hAnsi="Times New Roman" w:cs="Times New Roman"/>
          <w:noProof/>
          <w:sz w:val="28"/>
          <w:szCs w:val="28"/>
          <w:lang w:eastAsia="ru-RU"/>
        </w:rPr>
        <w:drawing>
          <wp:inline distT="0" distB="0" distL="0" distR="0">
            <wp:extent cx="4714875" cy="2505075"/>
            <wp:effectExtent l="19050" t="0" r="9525" b="0"/>
            <wp:docPr id="3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476F" w:rsidRPr="0053476F" w:rsidRDefault="0053476F" w:rsidP="0053476F">
      <w:pPr>
        <w:overflowPunct w:val="0"/>
        <w:spacing w:after="0" w:line="240" w:lineRule="auto"/>
        <w:jc w:val="both"/>
        <w:rPr>
          <w:rFonts w:ascii="Times New Roman" w:hAnsi="Times New Roman" w:cs="Times New Roman"/>
          <w:sz w:val="28"/>
          <w:szCs w:val="28"/>
        </w:rPr>
      </w:pPr>
    </w:p>
    <w:p w:rsidR="0053476F" w:rsidRPr="0053476F" w:rsidRDefault="0053476F" w:rsidP="0053476F">
      <w:pPr>
        <w:overflowPunct w:val="0"/>
        <w:spacing w:after="0" w:line="240" w:lineRule="auto"/>
        <w:ind w:firstLine="708"/>
        <w:jc w:val="both"/>
        <w:rPr>
          <w:rFonts w:ascii="Times New Roman" w:hAnsi="Times New Roman" w:cs="Times New Roman"/>
          <w:color w:val="000000"/>
          <w:sz w:val="28"/>
          <w:szCs w:val="28"/>
        </w:rPr>
      </w:pPr>
      <w:r w:rsidRPr="0053476F">
        <w:rPr>
          <w:rFonts w:ascii="Times New Roman" w:hAnsi="Times New Roman" w:cs="Times New Roman"/>
          <w:sz w:val="28"/>
          <w:szCs w:val="28"/>
        </w:rPr>
        <w:t>Исходя из анализа полученных данных, можно сделать вывод о том, что в 5-б, 5-в, 6-в,6-г, 7-а, 8-х, 9-а классах достаточно велико количество учащихся, имеющих средний уровень учебных достижений (50%  и более).</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Необходимо:</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развивать познавательную активность учащихся;</w:t>
      </w:r>
    </w:p>
    <w:p w:rsidR="0053476F" w:rsidRPr="0053476F" w:rsidRDefault="0053476F" w:rsidP="0053476F">
      <w:pPr>
        <w:overflowPunct w:val="0"/>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-осуществляя личностно-ориентированный подход планировать индивидуальную и дифференцированную работу, использовать различные приемы мотивации учебной деятельности.</w:t>
      </w:r>
    </w:p>
    <w:p w:rsidR="0053476F" w:rsidRPr="0053476F" w:rsidRDefault="0053476F" w:rsidP="0053476F">
      <w:pPr>
        <w:overflowPunct w:val="0"/>
        <w:spacing w:after="0" w:line="240" w:lineRule="auto"/>
        <w:jc w:val="both"/>
        <w:rPr>
          <w:rFonts w:ascii="Times New Roman" w:hAnsi="Times New Roman" w:cs="Times New Roman"/>
          <w:sz w:val="28"/>
          <w:szCs w:val="28"/>
        </w:rPr>
      </w:pPr>
    </w:p>
    <w:p w:rsidR="0053476F" w:rsidRPr="0053476F" w:rsidRDefault="0053476F" w:rsidP="0053476F">
      <w:pPr>
        <w:overflowPunct w:val="0"/>
        <w:spacing w:after="0" w:line="240" w:lineRule="auto"/>
        <w:jc w:val="both"/>
        <w:rPr>
          <w:rFonts w:ascii="Times New Roman" w:hAnsi="Times New Roman" w:cs="Times New Roman"/>
          <w:sz w:val="28"/>
          <w:szCs w:val="28"/>
        </w:rPr>
      </w:pPr>
    </w:p>
    <w:p w:rsidR="0053476F" w:rsidRPr="0053476F" w:rsidRDefault="0053476F" w:rsidP="0053476F">
      <w:pPr>
        <w:spacing w:line="240" w:lineRule="auto"/>
        <w:jc w:val="center"/>
        <w:rPr>
          <w:rFonts w:ascii="Times New Roman" w:eastAsia="Calibri" w:hAnsi="Times New Roman" w:cs="Times New Roman"/>
          <w:b/>
          <w:sz w:val="28"/>
          <w:szCs w:val="28"/>
        </w:rPr>
      </w:pPr>
      <w:r w:rsidRPr="0053476F">
        <w:rPr>
          <w:rFonts w:ascii="Times New Roman" w:eastAsia="Calibri" w:hAnsi="Times New Roman" w:cs="Times New Roman"/>
          <w:b/>
          <w:sz w:val="28"/>
          <w:szCs w:val="28"/>
        </w:rPr>
        <w:t>Сравнительный анализ показателя качества знаний:</w:t>
      </w:r>
    </w:p>
    <w:tbl>
      <w:tblPr>
        <w:tblW w:w="9547" w:type="dxa"/>
        <w:tblInd w:w="-318" w:type="dxa"/>
        <w:tblLook w:val="04A0"/>
      </w:tblPr>
      <w:tblGrid>
        <w:gridCol w:w="1962"/>
        <w:gridCol w:w="1788"/>
        <w:gridCol w:w="1656"/>
        <w:gridCol w:w="1375"/>
        <w:gridCol w:w="1383"/>
        <w:gridCol w:w="1383"/>
      </w:tblGrid>
      <w:tr w:rsidR="0053476F" w:rsidRPr="0053476F" w:rsidTr="0053476F">
        <w:tc>
          <w:tcPr>
            <w:tcW w:w="1962"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Ступени</w:t>
            </w:r>
          </w:p>
        </w:tc>
        <w:tc>
          <w:tcPr>
            <w:tcW w:w="1788" w:type="dxa"/>
            <w:tcBorders>
              <w:top w:val="single" w:sz="4" w:space="0" w:color="000000"/>
              <w:left w:val="single" w:sz="4" w:space="0" w:color="000000"/>
              <w:bottom w:val="single" w:sz="4" w:space="0" w:color="000000"/>
              <w:right w:val="nil"/>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2017-2018</w:t>
            </w:r>
          </w:p>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 год)</w:t>
            </w:r>
          </w:p>
        </w:tc>
        <w:tc>
          <w:tcPr>
            <w:tcW w:w="1656"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2018 - 2019</w:t>
            </w:r>
          </w:p>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(год)</w:t>
            </w:r>
          </w:p>
        </w:tc>
        <w:tc>
          <w:tcPr>
            <w:tcW w:w="1375"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2019-2020</w:t>
            </w:r>
          </w:p>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(год)</w:t>
            </w:r>
          </w:p>
        </w:tc>
        <w:tc>
          <w:tcPr>
            <w:tcW w:w="1383"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2020-2021</w:t>
            </w:r>
          </w:p>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(год)</w:t>
            </w:r>
          </w:p>
        </w:tc>
        <w:tc>
          <w:tcPr>
            <w:tcW w:w="1383"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2021-2022</w:t>
            </w:r>
          </w:p>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(год)</w:t>
            </w:r>
          </w:p>
        </w:tc>
      </w:tr>
      <w:tr w:rsidR="0053476F" w:rsidRPr="0053476F" w:rsidTr="0053476F">
        <w:tc>
          <w:tcPr>
            <w:tcW w:w="1962"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2-4 классы</w:t>
            </w:r>
          </w:p>
        </w:tc>
        <w:tc>
          <w:tcPr>
            <w:tcW w:w="1788" w:type="dxa"/>
            <w:tcBorders>
              <w:top w:val="single" w:sz="4" w:space="0" w:color="000000"/>
              <w:left w:val="single" w:sz="4" w:space="0" w:color="000000"/>
              <w:bottom w:val="single" w:sz="4" w:space="0" w:color="000000"/>
              <w:right w:val="nil"/>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51 %</w:t>
            </w:r>
          </w:p>
        </w:tc>
        <w:tc>
          <w:tcPr>
            <w:tcW w:w="1656"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56%</w:t>
            </w:r>
          </w:p>
        </w:tc>
        <w:tc>
          <w:tcPr>
            <w:tcW w:w="1375"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62%</w:t>
            </w:r>
          </w:p>
        </w:tc>
        <w:tc>
          <w:tcPr>
            <w:tcW w:w="1383"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65%</w:t>
            </w:r>
          </w:p>
        </w:tc>
        <w:tc>
          <w:tcPr>
            <w:tcW w:w="1383"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69%</w:t>
            </w:r>
          </w:p>
        </w:tc>
      </w:tr>
      <w:tr w:rsidR="0053476F" w:rsidRPr="0053476F" w:rsidTr="0053476F">
        <w:tc>
          <w:tcPr>
            <w:tcW w:w="1962"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5-9 классы</w:t>
            </w:r>
          </w:p>
        </w:tc>
        <w:tc>
          <w:tcPr>
            <w:tcW w:w="1788" w:type="dxa"/>
            <w:tcBorders>
              <w:top w:val="single" w:sz="4" w:space="0" w:color="000000"/>
              <w:left w:val="single" w:sz="4" w:space="0" w:color="000000"/>
              <w:bottom w:val="single" w:sz="4" w:space="0" w:color="000000"/>
              <w:right w:val="nil"/>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 xml:space="preserve"> 32 %</w:t>
            </w:r>
          </w:p>
        </w:tc>
        <w:tc>
          <w:tcPr>
            <w:tcW w:w="1656"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29%</w:t>
            </w:r>
          </w:p>
        </w:tc>
        <w:tc>
          <w:tcPr>
            <w:tcW w:w="1375"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43%</w:t>
            </w:r>
          </w:p>
        </w:tc>
        <w:tc>
          <w:tcPr>
            <w:tcW w:w="1383"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46%</w:t>
            </w:r>
          </w:p>
        </w:tc>
        <w:tc>
          <w:tcPr>
            <w:tcW w:w="1383"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38%</w:t>
            </w:r>
          </w:p>
        </w:tc>
      </w:tr>
      <w:tr w:rsidR="0053476F" w:rsidRPr="0053476F" w:rsidTr="0053476F">
        <w:tc>
          <w:tcPr>
            <w:tcW w:w="1962"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rPr>
                <w:rFonts w:ascii="Times New Roman" w:hAnsi="Times New Roman" w:cs="Times New Roman"/>
                <w:sz w:val="28"/>
                <w:szCs w:val="28"/>
              </w:rPr>
            </w:pPr>
            <w:r w:rsidRPr="0053476F">
              <w:rPr>
                <w:rFonts w:ascii="Times New Roman" w:hAnsi="Times New Roman" w:cs="Times New Roman"/>
                <w:sz w:val="28"/>
                <w:szCs w:val="28"/>
              </w:rPr>
              <w:t>10 – 11 классы</w:t>
            </w:r>
          </w:p>
        </w:tc>
        <w:tc>
          <w:tcPr>
            <w:tcW w:w="1788" w:type="dxa"/>
            <w:tcBorders>
              <w:top w:val="single" w:sz="4" w:space="0" w:color="000000"/>
              <w:left w:val="single" w:sz="4" w:space="0" w:color="000000"/>
              <w:bottom w:val="single" w:sz="4" w:space="0" w:color="000000"/>
              <w:right w:val="nil"/>
            </w:tcBorders>
            <w:hideMark/>
          </w:tcPr>
          <w:p w:rsidR="0053476F" w:rsidRPr="0053476F" w:rsidRDefault="0053476F" w:rsidP="0053476F">
            <w:pPr>
              <w:spacing w:line="240" w:lineRule="auto"/>
              <w:rPr>
                <w:rFonts w:ascii="Times New Roman" w:hAnsi="Times New Roman" w:cs="Times New Roman"/>
                <w:sz w:val="28"/>
                <w:szCs w:val="28"/>
              </w:rPr>
            </w:pPr>
            <w:r w:rsidRPr="0053476F">
              <w:rPr>
                <w:rFonts w:ascii="Times New Roman" w:hAnsi="Times New Roman" w:cs="Times New Roman"/>
                <w:sz w:val="28"/>
                <w:szCs w:val="28"/>
              </w:rPr>
              <w:t xml:space="preserve">        30%</w:t>
            </w:r>
          </w:p>
        </w:tc>
        <w:tc>
          <w:tcPr>
            <w:tcW w:w="1656"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43%</w:t>
            </w:r>
          </w:p>
        </w:tc>
        <w:tc>
          <w:tcPr>
            <w:tcW w:w="1375"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46%</w:t>
            </w:r>
          </w:p>
        </w:tc>
        <w:tc>
          <w:tcPr>
            <w:tcW w:w="1383" w:type="dxa"/>
            <w:tcBorders>
              <w:top w:val="single" w:sz="4" w:space="0" w:color="000000"/>
              <w:left w:val="single" w:sz="4" w:space="0" w:color="000000"/>
              <w:bottom w:val="single" w:sz="4" w:space="0" w:color="000000"/>
              <w:right w:val="single" w:sz="4" w:space="0" w:color="000000"/>
            </w:tcBorders>
            <w:hideMark/>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46%</w:t>
            </w:r>
          </w:p>
        </w:tc>
        <w:tc>
          <w:tcPr>
            <w:tcW w:w="1383"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line="240" w:lineRule="auto"/>
              <w:jc w:val="center"/>
              <w:rPr>
                <w:rFonts w:ascii="Times New Roman" w:hAnsi="Times New Roman" w:cs="Times New Roman"/>
                <w:sz w:val="28"/>
                <w:szCs w:val="28"/>
              </w:rPr>
            </w:pPr>
            <w:r w:rsidRPr="0053476F">
              <w:rPr>
                <w:rFonts w:ascii="Times New Roman" w:hAnsi="Times New Roman" w:cs="Times New Roman"/>
                <w:sz w:val="28"/>
                <w:szCs w:val="28"/>
              </w:rPr>
              <w:t>47%</w:t>
            </w:r>
          </w:p>
        </w:tc>
      </w:tr>
    </w:tbl>
    <w:p w:rsidR="0053476F" w:rsidRPr="0053476F" w:rsidRDefault="0053476F" w:rsidP="0053476F">
      <w:pPr>
        <w:spacing w:after="0" w:line="240" w:lineRule="auto"/>
        <w:jc w:val="both"/>
        <w:rPr>
          <w:rFonts w:ascii="Times New Roman" w:hAnsi="Times New Roman" w:cs="Times New Roman"/>
          <w:color w:val="000000"/>
          <w:sz w:val="28"/>
          <w:szCs w:val="28"/>
        </w:rPr>
      </w:pPr>
    </w:p>
    <w:p w:rsidR="0053476F" w:rsidRPr="0053476F" w:rsidRDefault="0053476F" w:rsidP="0053476F">
      <w:pPr>
        <w:pStyle w:val="Style27"/>
        <w:widowControl/>
        <w:spacing w:line="240" w:lineRule="auto"/>
        <w:ind w:firstLine="567"/>
        <w:jc w:val="both"/>
        <w:rPr>
          <w:sz w:val="28"/>
          <w:szCs w:val="28"/>
        </w:rPr>
      </w:pPr>
      <w:r w:rsidRPr="0053476F">
        <w:rPr>
          <w:rStyle w:val="FontStyle67"/>
          <w:sz w:val="28"/>
          <w:szCs w:val="28"/>
        </w:rPr>
        <w:tab/>
        <w:t xml:space="preserve">Сравнительный анализ успеваемости и качества знаний  по итогам 2021/2022 учебного года показал, что в сравнении с прошлым учебным годом увеличилось количество обучающихся </w:t>
      </w:r>
      <w:r w:rsidRPr="0053476F">
        <w:rPr>
          <w:rStyle w:val="FontStyle67"/>
          <w:rFonts w:eastAsia="SimSun"/>
          <w:sz w:val="28"/>
          <w:szCs w:val="28"/>
          <w:lang w:eastAsia="zh-CN" w:bidi="hi-IN"/>
        </w:rPr>
        <w:t xml:space="preserve">высокого и повышенного </w:t>
      </w:r>
      <w:r w:rsidRPr="0053476F">
        <w:rPr>
          <w:rStyle w:val="FontStyle67"/>
          <w:sz w:val="28"/>
          <w:szCs w:val="28"/>
        </w:rPr>
        <w:t xml:space="preserve">уровней, а количество обучающихся базового (среднего) уровня </w:t>
      </w:r>
      <w:r w:rsidRPr="0053476F">
        <w:rPr>
          <w:rStyle w:val="FontStyle67"/>
          <w:sz w:val="28"/>
          <w:szCs w:val="28"/>
        </w:rPr>
        <w:lastRenderedPageBreak/>
        <w:t xml:space="preserve">уменьшилось. Количество </w:t>
      </w:r>
      <w:proofErr w:type="gramStart"/>
      <w:r w:rsidRPr="0053476F">
        <w:rPr>
          <w:rStyle w:val="FontStyle67"/>
          <w:sz w:val="28"/>
          <w:szCs w:val="28"/>
        </w:rPr>
        <w:t>обучающихся</w:t>
      </w:r>
      <w:proofErr w:type="gramEnd"/>
      <w:r w:rsidRPr="0053476F">
        <w:rPr>
          <w:rStyle w:val="FontStyle67"/>
          <w:sz w:val="28"/>
          <w:szCs w:val="28"/>
        </w:rPr>
        <w:t xml:space="preserve"> уровня ниже среднего составляет 0,03 %.</w:t>
      </w:r>
      <w:r w:rsidRPr="0053476F">
        <w:rPr>
          <w:sz w:val="28"/>
          <w:szCs w:val="28"/>
        </w:rPr>
        <w:t xml:space="preserve">          </w:t>
      </w:r>
    </w:p>
    <w:p w:rsidR="0053476F" w:rsidRPr="0053476F" w:rsidRDefault="0053476F" w:rsidP="0053476F">
      <w:pPr>
        <w:pStyle w:val="18"/>
        <w:ind w:left="0" w:right="0" w:firstLine="567"/>
        <w:jc w:val="both"/>
        <w:rPr>
          <w:b/>
          <w:i/>
          <w:szCs w:val="28"/>
        </w:rPr>
      </w:pPr>
      <w:r w:rsidRPr="0053476F">
        <w:rPr>
          <w:szCs w:val="28"/>
        </w:rPr>
        <w:tab/>
        <w:t>Все учителя  ведут  контроль  знаний учащихся. Это дает возможность  систематически контролировать уровень подготовки учащихся  к урокам и реализовать  принцип дифференцированного подхода в обучении.</w:t>
      </w:r>
    </w:p>
    <w:p w:rsidR="0053476F" w:rsidRPr="0053476F" w:rsidRDefault="0053476F" w:rsidP="0053476F">
      <w:pPr>
        <w:spacing w:after="0" w:line="240" w:lineRule="auto"/>
        <w:ind w:firstLine="567"/>
        <w:jc w:val="both"/>
        <w:rPr>
          <w:rFonts w:ascii="Times New Roman" w:hAnsi="Times New Roman" w:cs="Times New Roman"/>
          <w:b/>
          <w:i/>
          <w:sz w:val="28"/>
          <w:szCs w:val="28"/>
        </w:rPr>
      </w:pPr>
      <w:r w:rsidRPr="0053476F">
        <w:rPr>
          <w:rFonts w:ascii="Times New Roman" w:hAnsi="Times New Roman" w:cs="Times New Roman"/>
          <w:b/>
          <w:i/>
          <w:sz w:val="28"/>
          <w:szCs w:val="28"/>
        </w:rPr>
        <w:t xml:space="preserve">     </w:t>
      </w:r>
    </w:p>
    <w:p w:rsidR="0053476F" w:rsidRPr="0053476F" w:rsidRDefault="0053476F" w:rsidP="0053476F">
      <w:pPr>
        <w:spacing w:after="0" w:line="240" w:lineRule="auto"/>
        <w:ind w:firstLine="567"/>
        <w:jc w:val="both"/>
        <w:rPr>
          <w:rStyle w:val="FontStyle31"/>
          <w:sz w:val="28"/>
          <w:szCs w:val="28"/>
        </w:rPr>
      </w:pPr>
      <w:r w:rsidRPr="0053476F">
        <w:rPr>
          <w:rFonts w:ascii="Times New Roman" w:hAnsi="Times New Roman" w:cs="Times New Roman"/>
          <w:b/>
          <w:i/>
          <w:sz w:val="28"/>
          <w:szCs w:val="28"/>
        </w:rPr>
        <w:t xml:space="preserve"> Раздел "Методическая работа педагогического коллектива" </w:t>
      </w:r>
      <w:r w:rsidRPr="0053476F">
        <w:rPr>
          <w:rFonts w:ascii="Times New Roman" w:hAnsi="Times New Roman" w:cs="Times New Roman"/>
          <w:sz w:val="28"/>
          <w:szCs w:val="28"/>
        </w:rPr>
        <w:t>выполнен  полностью.</w:t>
      </w:r>
    </w:p>
    <w:p w:rsidR="0053476F" w:rsidRPr="0053476F" w:rsidRDefault="0053476F" w:rsidP="0053476F">
      <w:pPr>
        <w:spacing w:after="0" w:line="240" w:lineRule="auto"/>
        <w:ind w:firstLine="567"/>
        <w:jc w:val="both"/>
        <w:rPr>
          <w:rStyle w:val="FontStyle31"/>
          <w:sz w:val="28"/>
          <w:szCs w:val="28"/>
          <w:lang w:eastAsia="ru-RU"/>
        </w:rPr>
      </w:pPr>
      <w:r w:rsidRPr="0053476F">
        <w:rPr>
          <w:rStyle w:val="FontStyle31"/>
          <w:sz w:val="28"/>
          <w:szCs w:val="28"/>
        </w:rPr>
        <w:tab/>
        <w:t xml:space="preserve">Педагогический коллектив школы в </w:t>
      </w:r>
      <w:r w:rsidRPr="0053476F">
        <w:rPr>
          <w:rStyle w:val="FontStyle29"/>
          <w:sz w:val="28"/>
          <w:szCs w:val="28"/>
          <w:lang w:eastAsia="ru-RU"/>
        </w:rPr>
        <w:t>2020/2021</w:t>
      </w:r>
      <w:r w:rsidRPr="0053476F">
        <w:rPr>
          <w:rStyle w:val="FontStyle31"/>
          <w:sz w:val="28"/>
          <w:szCs w:val="28"/>
        </w:rPr>
        <w:t xml:space="preserve"> учебном году работал над реализацией научно-методической проблемы «Повышение профессионального мастерства педагогов для  реализации качественного образования в соответствии с требованиями ФГОС, ФКГОС с целью формирования социально-успешной личности».</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Доминирующей формой научно - методической работы в школе являются методические объединения учителей.</w:t>
      </w:r>
    </w:p>
    <w:p w:rsidR="0053476F" w:rsidRPr="0053476F" w:rsidRDefault="0053476F" w:rsidP="0053476F">
      <w:pPr>
        <w:spacing w:after="0" w:line="240" w:lineRule="auto"/>
        <w:jc w:val="both"/>
        <w:rPr>
          <w:rFonts w:ascii="Times New Roman" w:hAnsi="Times New Roman" w:cs="Times New Roman"/>
          <w:sz w:val="28"/>
          <w:szCs w:val="28"/>
        </w:rPr>
      </w:pPr>
      <w:r w:rsidRPr="0053476F">
        <w:rPr>
          <w:rStyle w:val="FontStyle31"/>
          <w:sz w:val="28"/>
          <w:szCs w:val="28"/>
          <w:lang w:eastAsia="ru-RU"/>
        </w:rPr>
        <w:t>В школе созданы следующие методические объединения:</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Цалай</w:t>
      </w:r>
      <w:proofErr w:type="spellEnd"/>
      <w:r w:rsidRPr="0053476F">
        <w:rPr>
          <w:rFonts w:ascii="Times New Roman" w:hAnsi="Times New Roman" w:cs="Times New Roman"/>
          <w:sz w:val="28"/>
          <w:szCs w:val="28"/>
        </w:rPr>
        <w:t xml:space="preserve"> И.В </w:t>
      </w:r>
      <w:proofErr w:type="gramStart"/>
      <w:r w:rsidRPr="0053476F">
        <w:rPr>
          <w:rFonts w:ascii="Times New Roman" w:hAnsi="Times New Roman" w:cs="Times New Roman"/>
          <w:sz w:val="28"/>
          <w:szCs w:val="28"/>
        </w:rPr>
        <w:t>–р</w:t>
      </w:r>
      <w:proofErr w:type="gramEnd"/>
      <w:r w:rsidRPr="0053476F">
        <w:rPr>
          <w:rFonts w:ascii="Times New Roman" w:hAnsi="Times New Roman" w:cs="Times New Roman"/>
          <w:sz w:val="28"/>
          <w:szCs w:val="28"/>
        </w:rPr>
        <w:t>уководитель МО учителей начальных классов;</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Замбурова</w:t>
      </w:r>
      <w:proofErr w:type="spellEnd"/>
      <w:r w:rsidRPr="0053476F">
        <w:rPr>
          <w:rFonts w:ascii="Times New Roman" w:hAnsi="Times New Roman" w:cs="Times New Roman"/>
          <w:sz w:val="28"/>
          <w:szCs w:val="28"/>
        </w:rPr>
        <w:t xml:space="preserve"> С.А. - руководитель МО учителей русского языка и литературы, </w:t>
      </w:r>
      <w:proofErr w:type="spellStart"/>
      <w:r w:rsidRPr="0053476F">
        <w:rPr>
          <w:rFonts w:ascii="Times New Roman" w:hAnsi="Times New Roman" w:cs="Times New Roman"/>
          <w:sz w:val="28"/>
          <w:szCs w:val="28"/>
        </w:rPr>
        <w:t>крымскотатарского</w:t>
      </w:r>
      <w:proofErr w:type="spellEnd"/>
      <w:r w:rsidRPr="0053476F">
        <w:rPr>
          <w:rFonts w:ascii="Times New Roman" w:hAnsi="Times New Roman" w:cs="Times New Roman"/>
          <w:sz w:val="28"/>
          <w:szCs w:val="28"/>
        </w:rPr>
        <w:t xml:space="preserve"> языка и литературы;</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Люманова</w:t>
      </w:r>
      <w:proofErr w:type="spellEnd"/>
      <w:r w:rsidRPr="0053476F">
        <w:rPr>
          <w:rFonts w:ascii="Times New Roman" w:hAnsi="Times New Roman" w:cs="Times New Roman"/>
          <w:sz w:val="28"/>
          <w:szCs w:val="28"/>
        </w:rPr>
        <w:t xml:space="preserve"> Э.А. - руководитель МО учителей иностранного языка;</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Тачкова</w:t>
      </w:r>
      <w:proofErr w:type="spellEnd"/>
      <w:r w:rsidRPr="0053476F">
        <w:rPr>
          <w:rFonts w:ascii="Times New Roman" w:hAnsi="Times New Roman" w:cs="Times New Roman"/>
          <w:sz w:val="28"/>
          <w:szCs w:val="28"/>
        </w:rPr>
        <w:t xml:space="preserve"> С.В.- руководитель МО учителей предметов естественно-математического цикла;</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Бухтий</w:t>
      </w:r>
      <w:proofErr w:type="spellEnd"/>
      <w:r w:rsidRPr="0053476F">
        <w:rPr>
          <w:rFonts w:ascii="Times New Roman" w:hAnsi="Times New Roman" w:cs="Times New Roman"/>
          <w:sz w:val="28"/>
          <w:szCs w:val="28"/>
        </w:rPr>
        <w:t xml:space="preserve"> О.В.  - руководитель МО учителей социально-гуманитарных дисциплин;</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Слисаренко Л.А. - руководитель МО учителей  предметов художественно-эстетического цикла;</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Охота Л.Н. – руководитель МО учителей физкультуры и ОБЖ;</w:t>
      </w:r>
    </w:p>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Ягъяева</w:t>
      </w:r>
      <w:proofErr w:type="spellEnd"/>
      <w:r w:rsidRPr="0053476F">
        <w:rPr>
          <w:rFonts w:ascii="Times New Roman" w:hAnsi="Times New Roman" w:cs="Times New Roman"/>
          <w:sz w:val="28"/>
          <w:szCs w:val="28"/>
        </w:rPr>
        <w:t xml:space="preserve"> Л.С.- руководитель МО классных руководителей 1 – 4 классов;</w:t>
      </w:r>
    </w:p>
    <w:p w:rsidR="0053476F" w:rsidRPr="0053476F" w:rsidRDefault="0053476F" w:rsidP="0053476F">
      <w:pPr>
        <w:spacing w:after="0" w:line="240" w:lineRule="auto"/>
        <w:jc w:val="both"/>
        <w:rPr>
          <w:rStyle w:val="FontStyle30"/>
          <w:b w:val="0"/>
          <w:bCs w:val="0"/>
          <w:sz w:val="28"/>
          <w:szCs w:val="28"/>
        </w:rPr>
      </w:pPr>
      <w:proofErr w:type="spellStart"/>
      <w:r w:rsidRPr="0053476F">
        <w:rPr>
          <w:rFonts w:ascii="Times New Roman" w:hAnsi="Times New Roman" w:cs="Times New Roman"/>
          <w:sz w:val="28"/>
          <w:szCs w:val="28"/>
        </w:rPr>
        <w:t>Лавренюк</w:t>
      </w:r>
      <w:proofErr w:type="spellEnd"/>
      <w:r w:rsidRPr="0053476F">
        <w:rPr>
          <w:rFonts w:ascii="Times New Roman" w:hAnsi="Times New Roman" w:cs="Times New Roman"/>
          <w:sz w:val="28"/>
          <w:szCs w:val="28"/>
        </w:rPr>
        <w:t xml:space="preserve"> Ю.Л. – руководитель МО классных руководителей 5 – 11 классов.</w:t>
      </w:r>
    </w:p>
    <w:p w:rsidR="0053476F" w:rsidRPr="0053476F" w:rsidRDefault="0053476F" w:rsidP="0053476F">
      <w:pPr>
        <w:spacing w:after="0" w:line="240" w:lineRule="auto"/>
        <w:jc w:val="both"/>
        <w:rPr>
          <w:rStyle w:val="FontStyle31"/>
          <w:sz w:val="28"/>
          <w:szCs w:val="28"/>
          <w:lang w:eastAsia="ru-RU"/>
        </w:rPr>
      </w:pPr>
      <w:r w:rsidRPr="0053476F">
        <w:rPr>
          <w:rStyle w:val="FontStyle30"/>
          <w:sz w:val="28"/>
          <w:szCs w:val="28"/>
        </w:rPr>
        <w:t>Руководители МО:</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организуют работу в соответствии с планом МО;</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ведут протоколы заседаний;</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анализируют результативность образовательного процесса;</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анализируют результативность внеклассной работы по предмету;</w:t>
      </w:r>
    </w:p>
    <w:p w:rsidR="0053476F" w:rsidRPr="0053476F" w:rsidRDefault="0053476F" w:rsidP="00774597">
      <w:pPr>
        <w:numPr>
          <w:ilvl w:val="0"/>
          <w:numId w:val="23"/>
        </w:numPr>
        <w:suppressAutoHyphens/>
        <w:spacing w:after="0" w:line="240" w:lineRule="auto"/>
        <w:ind w:left="0" w:firstLine="0"/>
        <w:jc w:val="both"/>
        <w:rPr>
          <w:rFonts w:ascii="Times New Roman" w:hAnsi="Times New Roman" w:cs="Times New Roman"/>
          <w:sz w:val="28"/>
          <w:szCs w:val="28"/>
        </w:rPr>
      </w:pPr>
      <w:r w:rsidRPr="0053476F">
        <w:rPr>
          <w:rStyle w:val="FontStyle31"/>
          <w:sz w:val="28"/>
          <w:szCs w:val="28"/>
          <w:lang w:eastAsia="ru-RU"/>
        </w:rPr>
        <w:t>обобщают опыт работы учителей.</w:t>
      </w:r>
    </w:p>
    <w:p w:rsidR="0053476F" w:rsidRPr="0053476F" w:rsidRDefault="0053476F" w:rsidP="0053476F">
      <w:pPr>
        <w:spacing w:after="0" w:line="240" w:lineRule="auto"/>
        <w:jc w:val="both"/>
        <w:rPr>
          <w:rStyle w:val="FontStyle31"/>
          <w:sz w:val="28"/>
          <w:szCs w:val="28"/>
          <w:lang w:eastAsia="ru-RU"/>
        </w:rPr>
      </w:pPr>
      <w:r w:rsidRPr="0053476F">
        <w:rPr>
          <w:rFonts w:ascii="Times New Roman" w:hAnsi="Times New Roman" w:cs="Times New Roman"/>
          <w:sz w:val="28"/>
          <w:szCs w:val="28"/>
        </w:rPr>
        <w:tab/>
        <w:t xml:space="preserve">В школе функционирует Методический совет, в состав которого входят члены администрации, руководители МО, педагог-психолог, социальный педагог, который организует и направляет методическую работу в школе на реализацию этой проблемы. Проводилась системная работа по повышению методического и теоретического уровня учителей, организованы  заседания Методического совета, «круглые столы» по обмену  информацией  по различным темам.      </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lastRenderedPageBreak/>
        <w:tab/>
        <w:t>Методическая работа планировалась в соответствии с годовым планом работы школы, на основании научно - методической проблемы школы, была направлена на успешную организацию учебного процесса. Проводился анализ работы за прошедший учебный год, исследовались причинно-следственные связи между методикой преподавания и результативностью обучения; определялись проблемы и факторы, влияющие на процесс обучения, изучались тенденции обновления образовательного процесса. Был проведен анализ работы педагогов по подготовке обучающихся к участию в олимпиадах, конкурсах, творческих проектах.</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t>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знакомство с планом работы на учебный год;</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работа с образовательными стандартами;</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согласование календарно-тематических планов;</w:t>
      </w:r>
      <w:r w:rsidRPr="0053476F">
        <w:rPr>
          <w:rFonts w:ascii="Times New Roman" w:hAnsi="Times New Roman" w:cs="Times New Roman"/>
          <w:sz w:val="28"/>
          <w:szCs w:val="28"/>
        </w:rPr>
        <w:tab/>
      </w:r>
      <w:r w:rsidRPr="0053476F">
        <w:rPr>
          <w:rFonts w:ascii="Times New Roman" w:hAnsi="Times New Roman" w:cs="Times New Roman"/>
          <w:sz w:val="28"/>
          <w:szCs w:val="28"/>
        </w:rPr>
        <w:tab/>
      </w:r>
      <w:r w:rsidRPr="0053476F">
        <w:rPr>
          <w:rFonts w:ascii="Times New Roman" w:hAnsi="Times New Roman" w:cs="Times New Roman"/>
          <w:sz w:val="28"/>
          <w:szCs w:val="28"/>
        </w:rPr>
        <w:tab/>
      </w:r>
      <w:r w:rsidRPr="0053476F">
        <w:rPr>
          <w:rFonts w:ascii="Times New Roman" w:hAnsi="Times New Roman" w:cs="Times New Roman"/>
          <w:sz w:val="28"/>
          <w:szCs w:val="28"/>
        </w:rPr>
        <w:tab/>
      </w:r>
      <w:r w:rsidRPr="0053476F">
        <w:rPr>
          <w:rFonts w:ascii="Times New Roman" w:hAnsi="Times New Roman" w:cs="Times New Roman"/>
          <w:sz w:val="28"/>
          <w:szCs w:val="28"/>
        </w:rPr>
        <w:tab/>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преемственность в работе дошкольного образования, начального и основного образования;</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методы работы по ликвидации пробелов в знаниях обучающихся;</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 xml:space="preserve">методы работы с </w:t>
      </w:r>
      <w:proofErr w:type="gramStart"/>
      <w:r w:rsidRPr="0053476F">
        <w:rPr>
          <w:rStyle w:val="FontStyle31"/>
          <w:sz w:val="28"/>
          <w:szCs w:val="28"/>
          <w:lang w:eastAsia="ru-RU"/>
        </w:rPr>
        <w:t>обучающимися</w:t>
      </w:r>
      <w:proofErr w:type="gramEnd"/>
      <w:r w:rsidRPr="0053476F">
        <w:rPr>
          <w:rStyle w:val="FontStyle31"/>
          <w:sz w:val="28"/>
          <w:szCs w:val="28"/>
          <w:lang w:eastAsia="ru-RU"/>
        </w:rPr>
        <w:t>, имеющими повышенную мотивацию к учебно-познавательной деятельности;</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формы и методы контроля;</w:t>
      </w:r>
    </w:p>
    <w:p w:rsidR="0053476F" w:rsidRPr="0053476F" w:rsidRDefault="0053476F" w:rsidP="00774597">
      <w:pPr>
        <w:numPr>
          <w:ilvl w:val="0"/>
          <w:numId w:val="23"/>
        </w:numPr>
        <w:suppressAutoHyphens/>
        <w:spacing w:after="0" w:line="240" w:lineRule="auto"/>
        <w:ind w:left="0" w:firstLine="0"/>
        <w:jc w:val="both"/>
        <w:rPr>
          <w:rFonts w:ascii="Times New Roman" w:hAnsi="Times New Roman" w:cs="Times New Roman"/>
          <w:sz w:val="28"/>
          <w:szCs w:val="28"/>
        </w:rPr>
      </w:pPr>
      <w:r w:rsidRPr="0053476F">
        <w:rPr>
          <w:rStyle w:val="FontStyle31"/>
          <w:sz w:val="28"/>
          <w:szCs w:val="28"/>
          <w:lang w:eastAsia="ru-RU"/>
        </w:rPr>
        <w:t>отчеты учителей по темам самообразования;</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Fonts w:ascii="Times New Roman" w:hAnsi="Times New Roman" w:cs="Times New Roman"/>
          <w:sz w:val="28"/>
          <w:szCs w:val="28"/>
        </w:rPr>
        <w:t xml:space="preserve">обсуждение </w:t>
      </w:r>
      <w:proofErr w:type="spellStart"/>
      <w:r w:rsidRPr="0053476F">
        <w:rPr>
          <w:rFonts w:ascii="Times New Roman" w:hAnsi="Times New Roman" w:cs="Times New Roman"/>
          <w:sz w:val="28"/>
          <w:szCs w:val="28"/>
        </w:rPr>
        <w:t>взаимопосещений</w:t>
      </w:r>
      <w:proofErr w:type="spellEnd"/>
      <w:r w:rsidRPr="0053476F">
        <w:rPr>
          <w:rFonts w:ascii="Times New Roman" w:hAnsi="Times New Roman" w:cs="Times New Roman"/>
          <w:sz w:val="28"/>
          <w:szCs w:val="28"/>
        </w:rPr>
        <w:t xml:space="preserve"> уроков, внеклассных мероприятий;</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изучение и применение новых технологий;</w:t>
      </w:r>
    </w:p>
    <w:p w:rsidR="0053476F" w:rsidRPr="0053476F" w:rsidRDefault="0053476F" w:rsidP="00774597">
      <w:pPr>
        <w:numPr>
          <w:ilvl w:val="0"/>
          <w:numId w:val="23"/>
        </w:numPr>
        <w:suppressAutoHyphens/>
        <w:spacing w:after="0" w:line="240" w:lineRule="auto"/>
        <w:ind w:left="0" w:firstLine="0"/>
        <w:jc w:val="both"/>
        <w:rPr>
          <w:rStyle w:val="FontStyle31"/>
          <w:sz w:val="28"/>
          <w:szCs w:val="28"/>
          <w:lang w:eastAsia="ru-RU"/>
        </w:rPr>
      </w:pPr>
      <w:r w:rsidRPr="0053476F">
        <w:rPr>
          <w:rStyle w:val="FontStyle31"/>
          <w:sz w:val="28"/>
          <w:szCs w:val="28"/>
          <w:lang w:eastAsia="ru-RU"/>
        </w:rPr>
        <w:t xml:space="preserve">итоговая аттестация </w:t>
      </w:r>
      <w:proofErr w:type="gramStart"/>
      <w:r w:rsidRPr="0053476F">
        <w:rPr>
          <w:rStyle w:val="FontStyle31"/>
          <w:sz w:val="28"/>
          <w:szCs w:val="28"/>
          <w:lang w:eastAsia="ru-RU"/>
        </w:rPr>
        <w:t>обучающихся</w:t>
      </w:r>
      <w:proofErr w:type="gramEnd"/>
      <w:r w:rsidRPr="0053476F">
        <w:rPr>
          <w:rStyle w:val="FontStyle31"/>
          <w:sz w:val="28"/>
          <w:szCs w:val="28"/>
          <w:lang w:eastAsia="ru-RU"/>
        </w:rPr>
        <w:t>.</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t xml:space="preserve">В рамках работы методических объединений проводились открытые уроки, внеклассные мероприятия по предметам. Большое внимание уделялось внедрению в учебный процесс современных образовательных технологий, </w:t>
      </w:r>
      <w:proofErr w:type="spellStart"/>
      <w:r w:rsidRPr="0053476F">
        <w:rPr>
          <w:rStyle w:val="FontStyle31"/>
          <w:sz w:val="28"/>
          <w:szCs w:val="28"/>
          <w:lang w:eastAsia="ru-RU"/>
        </w:rPr>
        <w:t>деятельностного</w:t>
      </w:r>
      <w:proofErr w:type="spellEnd"/>
      <w:r w:rsidRPr="0053476F">
        <w:rPr>
          <w:rStyle w:val="FontStyle31"/>
          <w:sz w:val="28"/>
          <w:szCs w:val="28"/>
          <w:lang w:eastAsia="ru-RU"/>
        </w:rPr>
        <w:t xml:space="preserve"> подхода в обучении, технологий личностно-ориентированного обучения.</w:t>
      </w:r>
    </w:p>
    <w:p w:rsidR="0053476F" w:rsidRPr="0053476F" w:rsidRDefault="0053476F" w:rsidP="0053476F">
      <w:pPr>
        <w:spacing w:after="0" w:line="240" w:lineRule="auto"/>
        <w:jc w:val="both"/>
        <w:rPr>
          <w:rFonts w:ascii="Times New Roman" w:hAnsi="Times New Roman" w:cs="Times New Roman"/>
          <w:sz w:val="28"/>
          <w:szCs w:val="28"/>
        </w:rPr>
      </w:pPr>
      <w:r w:rsidRPr="0053476F">
        <w:rPr>
          <w:rStyle w:val="FontStyle31"/>
          <w:sz w:val="28"/>
          <w:szCs w:val="28"/>
          <w:lang w:eastAsia="ru-RU"/>
        </w:rPr>
        <w:tab/>
        <w:t>Администрацией школы в течение года осуществлялась проверка ведения документации руководителями МО: наличие планов работ, протоколов заседаний, анализировалась эффективность работы МО.</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Методическая работа </w:t>
      </w:r>
      <w:r w:rsidRPr="0053476F">
        <w:rPr>
          <w:rStyle w:val="FontStyle31"/>
          <w:sz w:val="28"/>
          <w:szCs w:val="28"/>
          <w:lang w:eastAsia="ru-RU"/>
        </w:rPr>
        <w:t xml:space="preserve">в школе </w:t>
      </w:r>
      <w:r w:rsidRPr="0053476F">
        <w:rPr>
          <w:rFonts w:ascii="Times New Roman" w:hAnsi="Times New Roman" w:cs="Times New Roman"/>
          <w:sz w:val="28"/>
          <w:szCs w:val="28"/>
        </w:rPr>
        <w:t xml:space="preserve">осуществлялась по следующим направлениям деятельности: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Высшей формой коллективной методической работы является педагогический совет.</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Тематические педагогические советы.</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Школьные методические объединения.</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lastRenderedPageBreak/>
        <w:t>Семинары.</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Работа по темам самообразования. </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Работа по выявлению и обобщению педагогического опыта.</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Открытые уроки, их анализ.</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Предметные и методические недели.</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Диагностика педагогического профессионализма и качества образования.</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Организация и контроль курсовой подготовки учителей.</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Повышение педагогического мастерства.</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Педагогическое наставничество.</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Система работы с молодыми учителями.</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Аттестация педагогических работников.</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Участие в конкурсах и конференциях.</w:t>
      </w:r>
    </w:p>
    <w:p w:rsidR="0053476F" w:rsidRPr="0053476F" w:rsidRDefault="0053476F" w:rsidP="00774597">
      <w:pPr>
        <w:numPr>
          <w:ilvl w:val="0"/>
          <w:numId w:val="22"/>
        </w:numPr>
        <w:suppressAutoHyphens/>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Участие в инновационной деятельности.</w:t>
      </w:r>
    </w:p>
    <w:p w:rsidR="0053476F" w:rsidRPr="0053476F" w:rsidRDefault="0053476F" w:rsidP="00774597">
      <w:pPr>
        <w:numPr>
          <w:ilvl w:val="0"/>
          <w:numId w:val="22"/>
        </w:numPr>
        <w:suppressAutoHyphens/>
        <w:spacing w:after="0" w:line="240" w:lineRule="auto"/>
        <w:ind w:left="0" w:firstLine="0"/>
        <w:jc w:val="both"/>
        <w:rPr>
          <w:rStyle w:val="FontStyle30"/>
          <w:b w:val="0"/>
          <w:bCs w:val="0"/>
          <w:sz w:val="28"/>
          <w:szCs w:val="28"/>
          <w:lang w:eastAsia="ru-RU"/>
        </w:rPr>
      </w:pPr>
      <w:r w:rsidRPr="0053476F">
        <w:rPr>
          <w:rFonts w:ascii="Times New Roman" w:hAnsi="Times New Roman" w:cs="Times New Roman"/>
          <w:sz w:val="28"/>
          <w:szCs w:val="28"/>
        </w:rPr>
        <w:t>Работа с одаренными детьми в рамках школьного Научного общества учащихся</w:t>
      </w:r>
    </w:p>
    <w:p w:rsidR="0053476F" w:rsidRPr="0053476F" w:rsidRDefault="0053476F" w:rsidP="0053476F">
      <w:pPr>
        <w:spacing w:after="0" w:line="240" w:lineRule="auto"/>
        <w:jc w:val="both"/>
        <w:rPr>
          <w:rFonts w:ascii="Times New Roman" w:hAnsi="Times New Roman" w:cs="Times New Roman"/>
          <w:color w:val="000000"/>
          <w:kern w:val="1"/>
          <w:sz w:val="28"/>
          <w:szCs w:val="28"/>
          <w:lang w:eastAsia="ar-SA"/>
        </w:rPr>
      </w:pPr>
      <w:r w:rsidRPr="0053476F">
        <w:rPr>
          <w:rStyle w:val="FontStyle30"/>
          <w:sz w:val="28"/>
          <w:szCs w:val="28"/>
          <w:lang w:eastAsia="ru-RU"/>
        </w:rPr>
        <w:tab/>
        <w:t xml:space="preserve">Методической службой школы было организовано проведение педагогических советов и </w:t>
      </w:r>
      <w:r w:rsidRPr="0053476F">
        <w:rPr>
          <w:rStyle w:val="FontStyle31"/>
          <w:sz w:val="28"/>
          <w:szCs w:val="28"/>
          <w:lang w:eastAsia="ru-RU"/>
        </w:rPr>
        <w:t>методических семинаров:</w:t>
      </w:r>
    </w:p>
    <w:p w:rsidR="0053476F" w:rsidRPr="0053476F" w:rsidRDefault="0053476F" w:rsidP="00774597">
      <w:pPr>
        <w:pStyle w:val="afc"/>
        <w:numPr>
          <w:ilvl w:val="0"/>
          <w:numId w:val="21"/>
        </w:numPr>
        <w:spacing w:after="0"/>
        <w:ind w:left="0" w:firstLine="0"/>
        <w:jc w:val="both"/>
        <w:rPr>
          <w:color w:val="000000"/>
          <w:kern w:val="1"/>
          <w:sz w:val="28"/>
          <w:szCs w:val="28"/>
          <w:lang w:eastAsia="ru-RU"/>
        </w:rPr>
      </w:pPr>
      <w:r w:rsidRPr="0053476F">
        <w:rPr>
          <w:color w:val="000000"/>
          <w:kern w:val="1"/>
          <w:sz w:val="28"/>
          <w:szCs w:val="28"/>
          <w:lang w:eastAsia="ar-SA"/>
        </w:rPr>
        <w:t>«Социально-психологический период адаптации 1,5, 10 классов»;</w:t>
      </w:r>
    </w:p>
    <w:p w:rsidR="0053476F" w:rsidRPr="0053476F" w:rsidRDefault="0053476F" w:rsidP="00774597">
      <w:pPr>
        <w:pStyle w:val="afc"/>
        <w:numPr>
          <w:ilvl w:val="0"/>
          <w:numId w:val="21"/>
        </w:numPr>
        <w:spacing w:after="0"/>
        <w:ind w:left="0" w:firstLine="0"/>
        <w:jc w:val="both"/>
        <w:rPr>
          <w:color w:val="000000"/>
          <w:kern w:val="1"/>
          <w:sz w:val="28"/>
          <w:szCs w:val="28"/>
          <w:lang w:eastAsia="ar-SA"/>
        </w:rPr>
      </w:pPr>
      <w:r w:rsidRPr="0053476F">
        <w:rPr>
          <w:color w:val="000000"/>
          <w:kern w:val="1"/>
          <w:sz w:val="28"/>
          <w:szCs w:val="28"/>
          <w:lang w:eastAsia="ru-RU"/>
        </w:rPr>
        <w:t>«Повышение качества образования: пути и перспективы в рамках реализации программы развития в соответствии с ФГОС»</w:t>
      </w:r>
      <w:r w:rsidRPr="0053476F">
        <w:rPr>
          <w:color w:val="000000"/>
          <w:kern w:val="1"/>
          <w:sz w:val="28"/>
          <w:szCs w:val="28"/>
          <w:lang w:eastAsia="ar-SA"/>
        </w:rPr>
        <w:t>;</w:t>
      </w:r>
    </w:p>
    <w:p w:rsidR="0053476F" w:rsidRPr="0053476F" w:rsidRDefault="0053476F" w:rsidP="00774597">
      <w:pPr>
        <w:pStyle w:val="afc"/>
        <w:numPr>
          <w:ilvl w:val="0"/>
          <w:numId w:val="21"/>
        </w:numPr>
        <w:spacing w:after="0"/>
        <w:ind w:left="0" w:firstLine="0"/>
        <w:jc w:val="both"/>
        <w:rPr>
          <w:color w:val="000000"/>
          <w:sz w:val="28"/>
          <w:szCs w:val="28"/>
        </w:rPr>
      </w:pPr>
      <w:r w:rsidRPr="0053476F">
        <w:rPr>
          <w:color w:val="000000"/>
          <w:kern w:val="1"/>
          <w:sz w:val="28"/>
          <w:szCs w:val="28"/>
          <w:lang w:eastAsia="ar-SA"/>
        </w:rPr>
        <w:t>«Инклюзивное образование в современной школе: проблемы, перспективы</w:t>
      </w:r>
      <w:r w:rsidRPr="0053476F">
        <w:rPr>
          <w:rFonts w:eastAsia="Liberation Serif"/>
          <w:color w:val="000000"/>
          <w:kern w:val="1"/>
          <w:sz w:val="28"/>
          <w:szCs w:val="28"/>
          <w:lang w:eastAsia="ar-SA"/>
        </w:rPr>
        <w:t xml:space="preserve">»; </w:t>
      </w:r>
    </w:p>
    <w:p w:rsidR="0053476F" w:rsidRPr="0053476F" w:rsidRDefault="0053476F" w:rsidP="00774597">
      <w:pPr>
        <w:numPr>
          <w:ilvl w:val="0"/>
          <w:numId w:val="19"/>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  Психолого-педагогический семинар «Психологическая адаптация первоклассников к обучению»</w:t>
      </w:r>
      <w:r w:rsidRPr="0053476F">
        <w:rPr>
          <w:rFonts w:ascii="Times New Roman" w:eastAsia="Times New Roman CYR" w:hAnsi="Times New Roman" w:cs="Times New Roman"/>
          <w:color w:val="000000"/>
          <w:sz w:val="28"/>
          <w:szCs w:val="28"/>
        </w:rPr>
        <w:t>.</w:t>
      </w:r>
    </w:p>
    <w:p w:rsidR="0053476F" w:rsidRPr="0053476F" w:rsidRDefault="0053476F" w:rsidP="00774597">
      <w:pPr>
        <w:numPr>
          <w:ilvl w:val="0"/>
          <w:numId w:val="19"/>
        </w:numPr>
        <w:suppressAutoHyphens/>
        <w:spacing w:after="0" w:line="240" w:lineRule="auto"/>
        <w:ind w:left="0" w:firstLine="0"/>
        <w:jc w:val="both"/>
        <w:rPr>
          <w:rStyle w:val="FontStyle31"/>
          <w:color w:val="000000"/>
          <w:sz w:val="28"/>
          <w:szCs w:val="28"/>
          <w:lang w:eastAsia="ru-RU"/>
        </w:rPr>
      </w:pPr>
      <w:r w:rsidRPr="0053476F">
        <w:rPr>
          <w:rFonts w:ascii="Times New Roman" w:hAnsi="Times New Roman" w:cs="Times New Roman"/>
          <w:color w:val="000000"/>
          <w:sz w:val="28"/>
          <w:szCs w:val="28"/>
        </w:rPr>
        <w:t xml:space="preserve">  Психолого-педагогический семинар «Психологическая адаптация пятиклассников к обучению».</w:t>
      </w:r>
    </w:p>
    <w:p w:rsidR="0053476F" w:rsidRPr="0053476F" w:rsidRDefault="0053476F" w:rsidP="00774597">
      <w:pPr>
        <w:numPr>
          <w:ilvl w:val="0"/>
          <w:numId w:val="19"/>
        </w:numPr>
        <w:suppressAutoHyphens/>
        <w:spacing w:after="0" w:line="240" w:lineRule="auto"/>
        <w:ind w:left="0" w:firstLine="0"/>
        <w:jc w:val="both"/>
        <w:rPr>
          <w:rStyle w:val="FontStyle31"/>
          <w:color w:val="000000"/>
          <w:sz w:val="28"/>
          <w:szCs w:val="28"/>
          <w:lang w:eastAsia="ru-RU"/>
        </w:rPr>
      </w:pPr>
      <w:r w:rsidRPr="0053476F">
        <w:rPr>
          <w:rStyle w:val="FontStyle31"/>
          <w:color w:val="000000"/>
          <w:sz w:val="28"/>
          <w:szCs w:val="28"/>
          <w:lang w:eastAsia="ru-RU"/>
        </w:rPr>
        <w:t>Конкурсы «Учитель года», «Методическая карусель», «Лучший классный руководитель» «Урок нравственности».</w:t>
      </w:r>
    </w:p>
    <w:p w:rsidR="0053476F" w:rsidRPr="0053476F" w:rsidRDefault="0053476F" w:rsidP="00774597">
      <w:pPr>
        <w:numPr>
          <w:ilvl w:val="0"/>
          <w:numId w:val="19"/>
        </w:numPr>
        <w:suppressAutoHyphens/>
        <w:spacing w:after="0" w:line="240" w:lineRule="auto"/>
        <w:ind w:left="0" w:firstLine="0"/>
        <w:jc w:val="both"/>
        <w:rPr>
          <w:rStyle w:val="FontStyle31"/>
          <w:sz w:val="28"/>
          <w:szCs w:val="28"/>
          <w:lang w:eastAsia="ru-RU"/>
        </w:rPr>
      </w:pPr>
      <w:r w:rsidRPr="0053476F">
        <w:rPr>
          <w:rStyle w:val="FontStyle31"/>
          <w:color w:val="000000"/>
          <w:sz w:val="28"/>
          <w:szCs w:val="28"/>
          <w:lang w:eastAsia="ru-RU"/>
        </w:rPr>
        <w:t>Проведение школьного тура предметных олимпиад.</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t>Использование современных образовательных технологий позволяло решать ряд важнейших проблем:</w:t>
      </w:r>
    </w:p>
    <w:p w:rsidR="0053476F" w:rsidRPr="0053476F" w:rsidRDefault="0053476F" w:rsidP="00774597">
      <w:pPr>
        <w:numPr>
          <w:ilvl w:val="0"/>
          <w:numId w:val="24"/>
        </w:numPr>
        <w:suppressAutoHyphens/>
        <w:spacing w:after="0" w:line="240" w:lineRule="auto"/>
        <w:jc w:val="both"/>
        <w:rPr>
          <w:rStyle w:val="FontStyle31"/>
          <w:sz w:val="28"/>
          <w:szCs w:val="28"/>
          <w:lang w:eastAsia="ru-RU"/>
        </w:rPr>
      </w:pPr>
      <w:r w:rsidRPr="0053476F">
        <w:rPr>
          <w:rStyle w:val="FontStyle31"/>
          <w:sz w:val="28"/>
          <w:szCs w:val="28"/>
          <w:lang w:eastAsia="ru-RU"/>
        </w:rPr>
        <w:t>повышать мотивацию обучения;</w:t>
      </w:r>
    </w:p>
    <w:p w:rsidR="0053476F" w:rsidRPr="0053476F" w:rsidRDefault="0053476F" w:rsidP="00774597">
      <w:pPr>
        <w:numPr>
          <w:ilvl w:val="0"/>
          <w:numId w:val="24"/>
        </w:numPr>
        <w:suppressAutoHyphens/>
        <w:spacing w:after="0" w:line="240" w:lineRule="auto"/>
        <w:jc w:val="both"/>
        <w:rPr>
          <w:rStyle w:val="FontStyle31"/>
          <w:sz w:val="28"/>
          <w:szCs w:val="28"/>
          <w:lang w:eastAsia="ru-RU"/>
        </w:rPr>
      </w:pPr>
      <w:r w:rsidRPr="0053476F">
        <w:rPr>
          <w:rStyle w:val="FontStyle31"/>
          <w:sz w:val="28"/>
          <w:szCs w:val="28"/>
          <w:lang w:eastAsia="ru-RU"/>
        </w:rPr>
        <w:t>повышать качество усвоения знаний;</w:t>
      </w:r>
    </w:p>
    <w:p w:rsidR="0053476F" w:rsidRPr="0053476F" w:rsidRDefault="0053476F" w:rsidP="00774597">
      <w:pPr>
        <w:numPr>
          <w:ilvl w:val="0"/>
          <w:numId w:val="24"/>
        </w:numPr>
        <w:suppressAutoHyphens/>
        <w:spacing w:after="0" w:line="240" w:lineRule="auto"/>
        <w:jc w:val="both"/>
        <w:rPr>
          <w:rStyle w:val="FontStyle31"/>
          <w:sz w:val="28"/>
          <w:szCs w:val="28"/>
          <w:lang w:eastAsia="ru-RU"/>
        </w:rPr>
      </w:pPr>
      <w:r w:rsidRPr="0053476F">
        <w:rPr>
          <w:rStyle w:val="FontStyle31"/>
          <w:sz w:val="28"/>
          <w:szCs w:val="28"/>
          <w:lang w:eastAsia="ru-RU"/>
        </w:rPr>
        <w:t>повышать качество усвоения изучаемого материала;</w:t>
      </w:r>
    </w:p>
    <w:p w:rsidR="0053476F" w:rsidRPr="0053476F" w:rsidRDefault="0053476F" w:rsidP="00774597">
      <w:pPr>
        <w:numPr>
          <w:ilvl w:val="0"/>
          <w:numId w:val="24"/>
        </w:numPr>
        <w:suppressAutoHyphens/>
        <w:spacing w:after="0" w:line="240" w:lineRule="auto"/>
        <w:jc w:val="both"/>
        <w:rPr>
          <w:rStyle w:val="FontStyle31"/>
          <w:sz w:val="28"/>
          <w:szCs w:val="28"/>
          <w:lang w:eastAsia="ru-RU"/>
        </w:rPr>
      </w:pPr>
      <w:r w:rsidRPr="0053476F">
        <w:rPr>
          <w:rStyle w:val="FontStyle31"/>
          <w:sz w:val="28"/>
          <w:szCs w:val="28"/>
          <w:lang w:eastAsia="ru-RU"/>
        </w:rPr>
        <w:t xml:space="preserve">обеспечивать </w:t>
      </w:r>
      <w:proofErr w:type="gramStart"/>
      <w:r w:rsidRPr="0053476F">
        <w:rPr>
          <w:rStyle w:val="FontStyle31"/>
          <w:sz w:val="28"/>
          <w:szCs w:val="28"/>
          <w:lang w:eastAsia="ru-RU"/>
        </w:rPr>
        <w:t>контроль за</w:t>
      </w:r>
      <w:proofErr w:type="gramEnd"/>
      <w:r w:rsidRPr="0053476F">
        <w:rPr>
          <w:rStyle w:val="FontStyle31"/>
          <w:sz w:val="28"/>
          <w:szCs w:val="28"/>
          <w:lang w:eastAsia="ru-RU"/>
        </w:rPr>
        <w:t xml:space="preserve"> преподаванием и усвоением материала;</w:t>
      </w:r>
    </w:p>
    <w:p w:rsidR="0053476F" w:rsidRPr="0053476F" w:rsidRDefault="0053476F" w:rsidP="00774597">
      <w:pPr>
        <w:numPr>
          <w:ilvl w:val="0"/>
          <w:numId w:val="24"/>
        </w:numPr>
        <w:suppressAutoHyphens/>
        <w:spacing w:after="0" w:line="240" w:lineRule="auto"/>
        <w:jc w:val="both"/>
        <w:rPr>
          <w:rFonts w:ascii="Times New Roman" w:hAnsi="Times New Roman" w:cs="Times New Roman"/>
          <w:sz w:val="28"/>
          <w:szCs w:val="28"/>
        </w:rPr>
      </w:pPr>
      <w:r w:rsidRPr="0053476F">
        <w:rPr>
          <w:rStyle w:val="FontStyle31"/>
          <w:sz w:val="28"/>
          <w:szCs w:val="28"/>
          <w:lang w:eastAsia="ru-RU"/>
        </w:rPr>
        <w:t>устанавливать обратную связь.</w:t>
      </w:r>
    </w:p>
    <w:p w:rsidR="0053476F" w:rsidRPr="0053476F" w:rsidRDefault="0053476F" w:rsidP="0053476F">
      <w:pPr>
        <w:spacing w:after="0" w:line="240" w:lineRule="auto"/>
        <w:jc w:val="both"/>
        <w:rPr>
          <w:rFonts w:ascii="Times New Roman" w:hAnsi="Times New Roman" w:cs="Times New Roman"/>
          <w:sz w:val="28"/>
          <w:szCs w:val="28"/>
        </w:rPr>
      </w:pP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В 2021/2022 учебном году были аттестованы 8 педагогических работников.</w:t>
      </w:r>
    </w:p>
    <w:p w:rsidR="0053476F" w:rsidRPr="0053476F" w:rsidRDefault="0053476F" w:rsidP="0053476F">
      <w:pPr>
        <w:spacing w:after="0" w:line="240" w:lineRule="auto"/>
        <w:jc w:val="both"/>
        <w:rPr>
          <w:rFonts w:ascii="Times New Roman" w:hAnsi="Times New Roman" w:cs="Times New Roman"/>
          <w:sz w:val="28"/>
          <w:szCs w:val="28"/>
        </w:rPr>
      </w:pPr>
    </w:p>
    <w:tbl>
      <w:tblPr>
        <w:tblW w:w="10030" w:type="dxa"/>
        <w:tblInd w:w="-371" w:type="dxa"/>
        <w:tblLayout w:type="fixed"/>
        <w:tblCellMar>
          <w:top w:w="55" w:type="dxa"/>
          <w:left w:w="55" w:type="dxa"/>
          <w:bottom w:w="55" w:type="dxa"/>
          <w:right w:w="55" w:type="dxa"/>
        </w:tblCellMar>
        <w:tblLook w:val="0000"/>
      </w:tblPr>
      <w:tblGrid>
        <w:gridCol w:w="851"/>
        <w:gridCol w:w="2505"/>
        <w:gridCol w:w="4157"/>
        <w:gridCol w:w="2517"/>
      </w:tblGrid>
      <w:tr w:rsidR="0053476F" w:rsidRPr="0053476F" w:rsidTr="0053476F">
        <w:tc>
          <w:tcPr>
            <w:tcW w:w="851" w:type="dxa"/>
            <w:tcBorders>
              <w:top w:val="single" w:sz="1" w:space="0" w:color="000000"/>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 xml:space="preserve">№ </w:t>
            </w:r>
            <w:proofErr w:type="spellStart"/>
            <w:proofErr w:type="gramStart"/>
            <w:r w:rsidRPr="0053476F">
              <w:rPr>
                <w:rFonts w:ascii="Times New Roman" w:hAnsi="Times New Roman" w:cs="Times New Roman"/>
                <w:b/>
                <w:sz w:val="28"/>
                <w:szCs w:val="28"/>
              </w:rPr>
              <w:t>п</w:t>
            </w:r>
            <w:proofErr w:type="spellEnd"/>
            <w:proofErr w:type="gramEnd"/>
            <w:r w:rsidRPr="0053476F">
              <w:rPr>
                <w:rFonts w:ascii="Times New Roman" w:hAnsi="Times New Roman" w:cs="Times New Roman"/>
                <w:b/>
                <w:sz w:val="28"/>
                <w:szCs w:val="28"/>
              </w:rPr>
              <w:t>/</w:t>
            </w:r>
            <w:proofErr w:type="spellStart"/>
            <w:r w:rsidRPr="0053476F">
              <w:rPr>
                <w:rFonts w:ascii="Times New Roman" w:hAnsi="Times New Roman" w:cs="Times New Roman"/>
                <w:b/>
                <w:sz w:val="28"/>
                <w:szCs w:val="28"/>
              </w:rPr>
              <w:t>п</w:t>
            </w:r>
            <w:proofErr w:type="spellEnd"/>
          </w:p>
        </w:tc>
        <w:tc>
          <w:tcPr>
            <w:tcW w:w="2505" w:type="dxa"/>
            <w:tcBorders>
              <w:top w:val="single" w:sz="1" w:space="0" w:color="000000"/>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 xml:space="preserve">Ф.И.О. </w:t>
            </w:r>
            <w:proofErr w:type="spellStart"/>
            <w:r w:rsidRPr="0053476F">
              <w:rPr>
                <w:rFonts w:ascii="Times New Roman" w:hAnsi="Times New Roman" w:cs="Times New Roman"/>
                <w:b/>
                <w:sz w:val="28"/>
                <w:szCs w:val="28"/>
              </w:rPr>
              <w:t>педработника</w:t>
            </w:r>
            <w:proofErr w:type="spellEnd"/>
          </w:p>
        </w:tc>
        <w:tc>
          <w:tcPr>
            <w:tcW w:w="4157" w:type="dxa"/>
            <w:tcBorders>
              <w:top w:val="single" w:sz="1" w:space="0" w:color="000000"/>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Должность</w:t>
            </w:r>
          </w:p>
        </w:tc>
        <w:tc>
          <w:tcPr>
            <w:tcW w:w="2517" w:type="dxa"/>
            <w:tcBorders>
              <w:top w:val="single" w:sz="1" w:space="0" w:color="000000"/>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Результат аттестации</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lastRenderedPageBreak/>
              <w:t>1.</w:t>
            </w:r>
          </w:p>
        </w:tc>
        <w:tc>
          <w:tcPr>
            <w:tcW w:w="2505" w:type="dxa"/>
            <w:tcBorders>
              <w:left w:val="single" w:sz="1" w:space="0" w:color="000000"/>
              <w:bottom w:val="single" w:sz="1"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Амелина</w:t>
            </w:r>
            <w:proofErr w:type="spellEnd"/>
            <w:r w:rsidRPr="0053476F">
              <w:rPr>
                <w:rFonts w:ascii="Times New Roman" w:hAnsi="Times New Roman" w:cs="Times New Roman"/>
                <w:sz w:val="28"/>
                <w:szCs w:val="28"/>
              </w:rPr>
              <w:t xml:space="preserve"> Н.П. </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 xml:space="preserve">Учитель начальных классов </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Цалай</w:t>
            </w:r>
            <w:proofErr w:type="spellEnd"/>
            <w:r w:rsidRPr="0053476F">
              <w:rPr>
                <w:rFonts w:ascii="Times New Roman" w:hAnsi="Times New Roman" w:cs="Times New Roman"/>
                <w:sz w:val="28"/>
                <w:szCs w:val="28"/>
              </w:rPr>
              <w:t xml:space="preserve"> И.В. </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 xml:space="preserve">Учитель начальных классов </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3.</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Штылова</w:t>
            </w:r>
            <w:proofErr w:type="spellEnd"/>
            <w:r w:rsidRPr="0053476F">
              <w:rPr>
                <w:rFonts w:ascii="Times New Roman" w:hAnsi="Times New Roman" w:cs="Times New Roman"/>
                <w:sz w:val="28"/>
                <w:szCs w:val="28"/>
              </w:rPr>
              <w:t xml:space="preserve"> В.О.</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Учитель начальных классов</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4.</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Долинская В.О.</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Учитель начальных классов</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5.</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Катренко</w:t>
            </w:r>
            <w:proofErr w:type="spellEnd"/>
            <w:r w:rsidRPr="0053476F">
              <w:rPr>
                <w:rFonts w:ascii="Times New Roman" w:hAnsi="Times New Roman" w:cs="Times New Roman"/>
                <w:sz w:val="28"/>
                <w:szCs w:val="28"/>
              </w:rPr>
              <w:t xml:space="preserve"> С.В. </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Учитель начальных классов</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6.</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Грузнова</w:t>
            </w:r>
            <w:proofErr w:type="spellEnd"/>
            <w:r w:rsidRPr="0053476F">
              <w:rPr>
                <w:rFonts w:ascii="Times New Roman" w:hAnsi="Times New Roman" w:cs="Times New Roman"/>
                <w:sz w:val="28"/>
                <w:szCs w:val="28"/>
              </w:rPr>
              <w:t xml:space="preserve"> Н.Д.</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Учитель начальных классов</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Высшая </w:t>
            </w:r>
          </w:p>
        </w:tc>
      </w:tr>
      <w:tr w:rsidR="0053476F" w:rsidRPr="0053476F" w:rsidTr="0053476F">
        <w:tc>
          <w:tcPr>
            <w:tcW w:w="851" w:type="dxa"/>
            <w:tcBorders>
              <w:lef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7.</w:t>
            </w:r>
          </w:p>
        </w:tc>
        <w:tc>
          <w:tcPr>
            <w:tcW w:w="2505" w:type="dxa"/>
            <w:tcBorders>
              <w:left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Царева А.А.</w:t>
            </w:r>
          </w:p>
        </w:tc>
        <w:tc>
          <w:tcPr>
            <w:tcW w:w="4157" w:type="dxa"/>
            <w:tcBorders>
              <w:left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 xml:space="preserve">Учитель начальных классов </w:t>
            </w:r>
          </w:p>
        </w:tc>
        <w:tc>
          <w:tcPr>
            <w:tcW w:w="2517" w:type="dxa"/>
            <w:tcBorders>
              <w:left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Первая </w:t>
            </w:r>
          </w:p>
        </w:tc>
      </w:tr>
      <w:tr w:rsidR="0053476F" w:rsidRPr="0053476F" w:rsidTr="0053476F">
        <w:tc>
          <w:tcPr>
            <w:tcW w:w="851" w:type="dxa"/>
            <w:tcBorders>
              <w:left w:val="single" w:sz="1" w:space="0" w:color="000000"/>
              <w:bottom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8</w:t>
            </w:r>
          </w:p>
        </w:tc>
        <w:tc>
          <w:tcPr>
            <w:tcW w:w="2505"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Туренко</w:t>
            </w:r>
            <w:proofErr w:type="spellEnd"/>
            <w:r w:rsidRPr="0053476F">
              <w:rPr>
                <w:rFonts w:ascii="Times New Roman" w:hAnsi="Times New Roman" w:cs="Times New Roman"/>
                <w:sz w:val="28"/>
                <w:szCs w:val="28"/>
              </w:rPr>
              <w:t xml:space="preserve"> А.Ю.</w:t>
            </w:r>
          </w:p>
        </w:tc>
        <w:tc>
          <w:tcPr>
            <w:tcW w:w="4157" w:type="dxa"/>
            <w:tcBorders>
              <w:left w:val="single" w:sz="1" w:space="0" w:color="000000"/>
              <w:bottom w:val="single" w:sz="1" w:space="0" w:color="000000"/>
            </w:tcBorders>
            <w:shd w:val="clear" w:color="auto" w:fill="auto"/>
          </w:tcPr>
          <w:p w:rsidR="0053476F" w:rsidRPr="0053476F" w:rsidRDefault="0053476F" w:rsidP="0053476F">
            <w:pPr>
              <w:spacing w:after="0" w:line="240" w:lineRule="auto"/>
              <w:rPr>
                <w:rFonts w:ascii="Times New Roman" w:hAnsi="Times New Roman" w:cs="Times New Roman"/>
                <w:sz w:val="28"/>
                <w:szCs w:val="28"/>
              </w:rPr>
            </w:pPr>
            <w:r w:rsidRPr="0053476F">
              <w:rPr>
                <w:rFonts w:ascii="Times New Roman" w:hAnsi="Times New Roman" w:cs="Times New Roman"/>
                <w:sz w:val="28"/>
                <w:szCs w:val="28"/>
              </w:rPr>
              <w:t xml:space="preserve">Учитель географии </w:t>
            </w:r>
          </w:p>
        </w:tc>
        <w:tc>
          <w:tcPr>
            <w:tcW w:w="2517" w:type="dxa"/>
            <w:tcBorders>
              <w:left w:val="single" w:sz="1" w:space="0" w:color="000000"/>
              <w:bottom w:val="single" w:sz="1" w:space="0" w:color="000000"/>
              <w:right w:val="single" w:sz="1" w:space="0" w:color="000000"/>
            </w:tcBorders>
            <w:shd w:val="clear" w:color="auto" w:fill="auto"/>
          </w:tcPr>
          <w:p w:rsidR="0053476F" w:rsidRPr="0053476F" w:rsidRDefault="0053476F" w:rsidP="0053476F">
            <w:pPr>
              <w:pStyle w:val="af1"/>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Первая </w:t>
            </w:r>
          </w:p>
        </w:tc>
      </w:tr>
    </w:tbl>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ab/>
        <w:t>Аттестуемыми педагогическими работниками были даны открытые уроки и внеклассные мероприятия.</w:t>
      </w:r>
    </w:p>
    <w:p w:rsidR="0053476F" w:rsidRPr="0053476F" w:rsidRDefault="0053476F" w:rsidP="0053476F">
      <w:pPr>
        <w:shd w:val="clear" w:color="auto" w:fill="FFFFFF"/>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В школе была организована работа с данной категорией педагогических работников.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 </w:t>
      </w:r>
      <w:proofErr w:type="gramStart"/>
      <w:r w:rsidRPr="0053476F">
        <w:rPr>
          <w:rFonts w:ascii="Times New Roman" w:hAnsi="Times New Roman" w:cs="Times New Roman"/>
          <w:sz w:val="28"/>
          <w:szCs w:val="28"/>
        </w:rPr>
        <w:t>В целях развития единого информационно-методического пространства, содействия развитию профессионализма педагогических и руководящих работников, обновления кадрового потенциала, повышения их профессионального уровня, приобретения и совершенствования  индивидуальных профессиональных навыков, совершенствования института наставничества над молодыми, вновь  поступившими в учреждения после длительного перерыва в педагогической  деятельности педагогами и при подготовке к процедуре аттестации, приказа управления образования от 28.09.2016 г. № 485 «Об утверждении положения о системе</w:t>
      </w:r>
      <w:proofErr w:type="gramEnd"/>
      <w:r w:rsidRPr="0053476F">
        <w:rPr>
          <w:rFonts w:ascii="Times New Roman" w:hAnsi="Times New Roman" w:cs="Times New Roman"/>
          <w:sz w:val="28"/>
          <w:szCs w:val="28"/>
        </w:rPr>
        <w:t xml:space="preserve"> </w:t>
      </w:r>
      <w:proofErr w:type="gramStart"/>
      <w:r w:rsidRPr="0053476F">
        <w:rPr>
          <w:rFonts w:ascii="Times New Roman" w:hAnsi="Times New Roman" w:cs="Times New Roman"/>
          <w:sz w:val="28"/>
          <w:szCs w:val="28"/>
        </w:rPr>
        <w:t>общественно-профессионального  наставничества в образовательных учреждениях муниципального образования городской округ Симферополь Республики Крым», «Положения о системе общественно-профессионального наставничества в МБОУ «Средняя общеобразовательная школа – детский сад №37» г. Симферополя», принятого на педсовете (протокол № 18 от 29.12.2016 г.), утвержденного приказом по школе от 29.12.2016 г. № 566, согласно приказа по школе от 30.08.2021 г. № 341,   «Об организации методической работы с педагогическими кадрами в 2021</w:t>
      </w:r>
      <w:proofErr w:type="gramEnd"/>
      <w:r w:rsidRPr="0053476F">
        <w:rPr>
          <w:rFonts w:ascii="Times New Roman" w:hAnsi="Times New Roman" w:cs="Times New Roman"/>
          <w:sz w:val="28"/>
          <w:szCs w:val="28"/>
        </w:rPr>
        <w:t>\</w:t>
      </w:r>
      <w:proofErr w:type="gramStart"/>
      <w:r w:rsidRPr="0053476F">
        <w:rPr>
          <w:rFonts w:ascii="Times New Roman" w:hAnsi="Times New Roman" w:cs="Times New Roman"/>
          <w:sz w:val="28"/>
          <w:szCs w:val="28"/>
        </w:rPr>
        <w:t xml:space="preserve">2022 учебном году» в школе была организована работа с данной категорией педагогических работников. </w:t>
      </w:r>
      <w:proofErr w:type="gramEnd"/>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Согласно приказу по МБОУ «Средняя общеобразовательная школа – детский сад №37» за молодыми и малоопытными учителями были закреплены учителя-наставники:</w:t>
      </w:r>
    </w:p>
    <w:p w:rsidR="0053476F" w:rsidRPr="0053476F" w:rsidRDefault="0053476F" w:rsidP="0053476F">
      <w:pPr>
        <w:spacing w:after="0" w:line="240" w:lineRule="auto"/>
        <w:jc w:val="both"/>
        <w:rPr>
          <w:rFonts w:ascii="Times New Roman" w:hAnsi="Times New Roman" w:cs="Times New Roman"/>
          <w:sz w:val="28"/>
          <w:szCs w:val="28"/>
        </w:rPr>
      </w:pPr>
    </w:p>
    <w:tbl>
      <w:tblPr>
        <w:tblW w:w="0" w:type="auto"/>
        <w:tblInd w:w="108" w:type="dxa"/>
        <w:tblLayout w:type="fixed"/>
        <w:tblLook w:val="0000"/>
      </w:tblPr>
      <w:tblGrid>
        <w:gridCol w:w="615"/>
        <w:gridCol w:w="2079"/>
        <w:gridCol w:w="3260"/>
        <w:gridCol w:w="2325"/>
        <w:gridCol w:w="1482"/>
      </w:tblGrid>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Ф.И.О.</w:t>
            </w:r>
          </w:p>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учителя-наставника</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Предмет</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Ф.И.О.  специалиста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rPr>
              <w:t>Период, гг.</w:t>
            </w:r>
          </w:p>
        </w:tc>
      </w:tr>
      <w:tr w:rsidR="0053476F" w:rsidRPr="0053476F" w:rsidTr="0053476F">
        <w:trPr>
          <w:trHeight w:val="338"/>
        </w:trPr>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Ягъяева</w:t>
            </w:r>
            <w:proofErr w:type="spellEnd"/>
            <w:r w:rsidRPr="0053476F">
              <w:rPr>
                <w:rFonts w:ascii="Times New Roman" w:hAnsi="Times New Roman" w:cs="Times New Roman"/>
                <w:sz w:val="28"/>
                <w:szCs w:val="28"/>
              </w:rPr>
              <w:t xml:space="preserve"> Л.С</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Начальные классы</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Чауш</w:t>
            </w:r>
            <w:proofErr w:type="spellEnd"/>
            <w:r w:rsidRPr="0053476F">
              <w:rPr>
                <w:rFonts w:ascii="Times New Roman" w:hAnsi="Times New Roman" w:cs="Times New Roman"/>
                <w:sz w:val="28"/>
                <w:szCs w:val="28"/>
              </w:rPr>
              <w:t xml:space="preserve"> Л.А.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2021/2022</w:t>
            </w:r>
          </w:p>
        </w:tc>
      </w:tr>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Тачкова</w:t>
            </w:r>
            <w:proofErr w:type="spellEnd"/>
            <w:r w:rsidRPr="0053476F">
              <w:rPr>
                <w:rFonts w:ascii="Times New Roman" w:hAnsi="Times New Roman" w:cs="Times New Roman"/>
                <w:sz w:val="28"/>
                <w:szCs w:val="28"/>
              </w:rPr>
              <w:t xml:space="preserve"> С.В. </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Математика </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Муслидин</w:t>
            </w:r>
            <w:proofErr w:type="spellEnd"/>
            <w:r w:rsidRPr="0053476F">
              <w:rPr>
                <w:rFonts w:ascii="Times New Roman" w:hAnsi="Times New Roman" w:cs="Times New Roman"/>
                <w:sz w:val="28"/>
                <w:szCs w:val="28"/>
              </w:rPr>
              <w:t xml:space="preserve"> С. У.</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2021/2022</w:t>
            </w:r>
          </w:p>
        </w:tc>
      </w:tr>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3</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Тачкова</w:t>
            </w:r>
            <w:proofErr w:type="spellEnd"/>
            <w:r w:rsidRPr="0053476F">
              <w:rPr>
                <w:rFonts w:ascii="Times New Roman" w:hAnsi="Times New Roman" w:cs="Times New Roman"/>
                <w:sz w:val="28"/>
                <w:szCs w:val="28"/>
              </w:rPr>
              <w:t xml:space="preserve"> С.В. </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Математика </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Умерова</w:t>
            </w:r>
            <w:proofErr w:type="spellEnd"/>
            <w:r w:rsidRPr="0053476F">
              <w:rPr>
                <w:rFonts w:ascii="Times New Roman" w:hAnsi="Times New Roman" w:cs="Times New Roman"/>
                <w:sz w:val="28"/>
                <w:szCs w:val="28"/>
              </w:rPr>
              <w:t xml:space="preserve"> М.Э.</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
        </w:tc>
      </w:tr>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lastRenderedPageBreak/>
              <w:t>3</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Люманова</w:t>
            </w:r>
            <w:proofErr w:type="spellEnd"/>
            <w:r w:rsidRPr="0053476F">
              <w:rPr>
                <w:rFonts w:ascii="Times New Roman" w:hAnsi="Times New Roman" w:cs="Times New Roman"/>
                <w:sz w:val="28"/>
                <w:szCs w:val="28"/>
              </w:rPr>
              <w:t xml:space="preserve"> Э.А. </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Иностранный язык </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Садиглы</w:t>
            </w:r>
            <w:proofErr w:type="spellEnd"/>
            <w:r w:rsidRPr="0053476F">
              <w:rPr>
                <w:rFonts w:ascii="Times New Roman" w:hAnsi="Times New Roman" w:cs="Times New Roman"/>
                <w:sz w:val="28"/>
                <w:szCs w:val="28"/>
              </w:rPr>
              <w:t xml:space="preserve"> А.А.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2021/2022</w:t>
            </w:r>
          </w:p>
        </w:tc>
      </w:tr>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4</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Замбурова</w:t>
            </w:r>
            <w:proofErr w:type="spellEnd"/>
            <w:r w:rsidRPr="0053476F">
              <w:rPr>
                <w:rFonts w:ascii="Times New Roman" w:hAnsi="Times New Roman" w:cs="Times New Roman"/>
                <w:sz w:val="28"/>
                <w:szCs w:val="28"/>
              </w:rPr>
              <w:t xml:space="preserve"> С.А. </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Русский язык и литература </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Горевая</w:t>
            </w:r>
            <w:proofErr w:type="spellEnd"/>
            <w:r w:rsidRPr="0053476F">
              <w:rPr>
                <w:rFonts w:ascii="Times New Roman" w:hAnsi="Times New Roman" w:cs="Times New Roman"/>
                <w:sz w:val="28"/>
                <w:szCs w:val="28"/>
              </w:rPr>
              <w:t xml:space="preserve"> А.А.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2021/2022</w:t>
            </w:r>
          </w:p>
        </w:tc>
      </w:tr>
      <w:tr w:rsidR="0053476F" w:rsidRPr="0053476F" w:rsidTr="0053476F">
        <w:tc>
          <w:tcPr>
            <w:tcW w:w="61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5.</w:t>
            </w:r>
          </w:p>
        </w:tc>
        <w:tc>
          <w:tcPr>
            <w:tcW w:w="207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Мединская</w:t>
            </w:r>
            <w:proofErr w:type="spellEnd"/>
            <w:r w:rsidRPr="0053476F">
              <w:rPr>
                <w:rFonts w:ascii="Times New Roman" w:hAnsi="Times New Roman" w:cs="Times New Roman"/>
                <w:sz w:val="28"/>
                <w:szCs w:val="28"/>
              </w:rPr>
              <w:t xml:space="preserve"> Т.О.</w:t>
            </w:r>
          </w:p>
        </w:tc>
        <w:tc>
          <w:tcPr>
            <w:tcW w:w="326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Русский язык и литература </w:t>
            </w:r>
          </w:p>
        </w:tc>
        <w:tc>
          <w:tcPr>
            <w:tcW w:w="232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proofErr w:type="spellStart"/>
            <w:r w:rsidRPr="0053476F">
              <w:rPr>
                <w:rFonts w:ascii="Times New Roman" w:hAnsi="Times New Roman" w:cs="Times New Roman"/>
                <w:sz w:val="28"/>
                <w:szCs w:val="28"/>
              </w:rPr>
              <w:t>Гамаянова</w:t>
            </w:r>
            <w:proofErr w:type="spellEnd"/>
            <w:r w:rsidRPr="0053476F">
              <w:rPr>
                <w:rFonts w:ascii="Times New Roman" w:hAnsi="Times New Roman" w:cs="Times New Roman"/>
                <w:sz w:val="28"/>
                <w:szCs w:val="28"/>
              </w:rPr>
              <w:t xml:space="preserve"> К.С.</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2021/2022</w:t>
            </w:r>
          </w:p>
        </w:tc>
      </w:tr>
    </w:tbl>
    <w:p w:rsidR="0053476F" w:rsidRPr="0053476F" w:rsidRDefault="0053476F" w:rsidP="0053476F">
      <w:pPr>
        <w:shd w:val="clear" w:color="auto" w:fill="FFFFFF"/>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r>
      <w:proofErr w:type="gramStart"/>
      <w:r w:rsidRPr="0053476F">
        <w:rPr>
          <w:rFonts w:ascii="Times New Roman" w:hAnsi="Times New Roman" w:cs="Times New Roman"/>
          <w:sz w:val="28"/>
          <w:szCs w:val="28"/>
        </w:rPr>
        <w:t xml:space="preserve">В школе работу с молодыми и малоопытными специалистами курируют заместители директора по УВР </w:t>
      </w:r>
      <w:proofErr w:type="spellStart"/>
      <w:r w:rsidRPr="0053476F">
        <w:rPr>
          <w:rFonts w:ascii="Times New Roman" w:hAnsi="Times New Roman" w:cs="Times New Roman"/>
          <w:sz w:val="28"/>
          <w:szCs w:val="28"/>
        </w:rPr>
        <w:t>Чмаровав</w:t>
      </w:r>
      <w:proofErr w:type="spellEnd"/>
      <w:r w:rsidRPr="0053476F">
        <w:rPr>
          <w:rFonts w:ascii="Times New Roman" w:hAnsi="Times New Roman" w:cs="Times New Roman"/>
          <w:sz w:val="28"/>
          <w:szCs w:val="28"/>
        </w:rPr>
        <w:t xml:space="preserve"> Л.Л., </w:t>
      </w:r>
      <w:proofErr w:type="spellStart"/>
      <w:r w:rsidRPr="0053476F">
        <w:rPr>
          <w:rFonts w:ascii="Times New Roman" w:hAnsi="Times New Roman" w:cs="Times New Roman"/>
          <w:sz w:val="28"/>
          <w:szCs w:val="28"/>
        </w:rPr>
        <w:t>Сивач</w:t>
      </w:r>
      <w:proofErr w:type="spellEnd"/>
      <w:r w:rsidRPr="0053476F">
        <w:rPr>
          <w:rFonts w:ascii="Times New Roman" w:hAnsi="Times New Roman" w:cs="Times New Roman"/>
          <w:sz w:val="28"/>
          <w:szCs w:val="28"/>
        </w:rPr>
        <w:t xml:space="preserve"> Н.А., </w:t>
      </w:r>
      <w:proofErr w:type="spellStart"/>
      <w:r w:rsidRPr="0053476F">
        <w:rPr>
          <w:rFonts w:ascii="Times New Roman" w:hAnsi="Times New Roman" w:cs="Times New Roman"/>
          <w:sz w:val="28"/>
          <w:szCs w:val="28"/>
        </w:rPr>
        <w:t>Катренко</w:t>
      </w:r>
      <w:proofErr w:type="spellEnd"/>
      <w:r w:rsidRPr="0053476F">
        <w:rPr>
          <w:rFonts w:ascii="Times New Roman" w:hAnsi="Times New Roman" w:cs="Times New Roman"/>
          <w:sz w:val="28"/>
          <w:szCs w:val="28"/>
        </w:rPr>
        <w:t xml:space="preserve"> С.В. Согласно «Положению о методическом объединении» и «Положению о системе общественно-профессионального наставничества в МБОУ «Средняя общеобразовательная школа – детский сад №37» г. Симферополя» в каждом методическом объединении, где есть молодые и малоопытные специалисты, определены цель и задачи работы по этому</w:t>
      </w:r>
      <w:proofErr w:type="gramEnd"/>
      <w:r w:rsidRPr="0053476F">
        <w:rPr>
          <w:rFonts w:ascii="Times New Roman" w:hAnsi="Times New Roman" w:cs="Times New Roman"/>
          <w:sz w:val="28"/>
          <w:szCs w:val="28"/>
        </w:rPr>
        <w:t xml:space="preserve"> направлению. </w:t>
      </w:r>
    </w:p>
    <w:p w:rsidR="0053476F" w:rsidRPr="0053476F" w:rsidRDefault="0053476F" w:rsidP="0053476F">
      <w:pPr>
        <w:shd w:val="clear" w:color="auto" w:fill="FFFFFF"/>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r>
      <w:r w:rsidRPr="0053476F">
        <w:rPr>
          <w:rFonts w:ascii="Times New Roman" w:hAnsi="Times New Roman" w:cs="Times New Roman"/>
          <w:b/>
          <w:sz w:val="28"/>
          <w:szCs w:val="28"/>
        </w:rPr>
        <w:t>Цель</w:t>
      </w:r>
      <w:r w:rsidRPr="0053476F">
        <w:rPr>
          <w:rFonts w:ascii="Times New Roman" w:hAnsi="Times New Roman" w:cs="Times New Roman"/>
          <w:sz w:val="28"/>
          <w:szCs w:val="28"/>
        </w:rPr>
        <w:t xml:space="preserve"> – совершенствование профессиональных педагогических компетенций и личностный рост начинающего педагога. </w:t>
      </w:r>
    </w:p>
    <w:p w:rsidR="0053476F" w:rsidRPr="0053476F" w:rsidRDefault="0053476F" w:rsidP="0053476F">
      <w:pPr>
        <w:shd w:val="clear" w:color="auto" w:fill="FFFFFF"/>
        <w:spacing w:after="0" w:line="240" w:lineRule="auto"/>
        <w:jc w:val="both"/>
        <w:rPr>
          <w:rFonts w:ascii="Times New Roman" w:hAnsi="Times New Roman" w:cs="Times New Roman"/>
          <w:b/>
          <w:sz w:val="28"/>
          <w:szCs w:val="28"/>
        </w:rPr>
      </w:pPr>
      <w:r w:rsidRPr="0053476F">
        <w:rPr>
          <w:rFonts w:ascii="Times New Roman" w:hAnsi="Times New Roman" w:cs="Times New Roman"/>
          <w:sz w:val="28"/>
          <w:szCs w:val="28"/>
        </w:rPr>
        <w:tab/>
      </w:r>
      <w:r w:rsidRPr="0053476F">
        <w:rPr>
          <w:rFonts w:ascii="Times New Roman" w:hAnsi="Times New Roman" w:cs="Times New Roman"/>
          <w:b/>
          <w:sz w:val="28"/>
          <w:szCs w:val="28"/>
        </w:rPr>
        <w:t xml:space="preserve">Задачи:                                                                                                                   </w:t>
      </w:r>
    </w:p>
    <w:p w:rsidR="0053476F" w:rsidRPr="0053476F" w:rsidRDefault="0053476F" w:rsidP="0053476F">
      <w:pPr>
        <w:shd w:val="clear" w:color="auto" w:fill="FFFFFF"/>
        <w:spacing w:after="0" w:line="240" w:lineRule="auto"/>
        <w:jc w:val="both"/>
        <w:rPr>
          <w:rFonts w:ascii="Times New Roman" w:hAnsi="Times New Roman" w:cs="Times New Roman"/>
          <w:sz w:val="28"/>
          <w:szCs w:val="28"/>
        </w:rPr>
      </w:pPr>
      <w:r w:rsidRPr="0053476F">
        <w:rPr>
          <w:rFonts w:ascii="Times New Roman" w:hAnsi="Times New Roman" w:cs="Times New Roman"/>
          <w:b/>
          <w:sz w:val="28"/>
          <w:szCs w:val="28"/>
        </w:rPr>
        <w:t xml:space="preserve"> -  </w:t>
      </w:r>
      <w:r w:rsidRPr="0053476F">
        <w:rPr>
          <w:rFonts w:ascii="Times New Roman" w:hAnsi="Times New Roman" w:cs="Times New Roman"/>
          <w:sz w:val="28"/>
          <w:szCs w:val="28"/>
        </w:rPr>
        <w:t>оказание практической помощи учителям в вопросах совершенствования теоретических знаний и повышения педагогического мастерства;</w:t>
      </w:r>
    </w:p>
    <w:p w:rsidR="0053476F" w:rsidRPr="0053476F" w:rsidRDefault="0053476F" w:rsidP="0053476F">
      <w:pPr>
        <w:shd w:val="clear" w:color="auto" w:fill="FFFFFF"/>
        <w:spacing w:after="0" w:line="240" w:lineRule="auto"/>
        <w:jc w:val="both"/>
        <w:rPr>
          <w:rFonts w:ascii="Times New Roman" w:hAnsi="Times New Roman" w:cs="Times New Roman"/>
          <w:b/>
          <w:sz w:val="28"/>
          <w:szCs w:val="28"/>
        </w:rPr>
      </w:pPr>
      <w:r w:rsidRPr="0053476F">
        <w:rPr>
          <w:rFonts w:ascii="Times New Roman" w:hAnsi="Times New Roman" w:cs="Times New Roman"/>
          <w:sz w:val="28"/>
          <w:szCs w:val="28"/>
        </w:rPr>
        <w:t>- профессиональная адаптация молодых специалистов;</w:t>
      </w:r>
    </w:p>
    <w:p w:rsidR="0053476F" w:rsidRPr="0053476F" w:rsidRDefault="0053476F" w:rsidP="0053476F">
      <w:pPr>
        <w:shd w:val="clear" w:color="auto" w:fill="FFFFFF"/>
        <w:spacing w:after="0" w:line="240" w:lineRule="auto"/>
        <w:jc w:val="both"/>
        <w:rPr>
          <w:rFonts w:ascii="Times New Roman" w:hAnsi="Times New Roman" w:cs="Times New Roman"/>
          <w:sz w:val="28"/>
          <w:szCs w:val="28"/>
        </w:rPr>
      </w:pPr>
      <w:r w:rsidRPr="0053476F">
        <w:rPr>
          <w:rFonts w:ascii="Times New Roman" w:hAnsi="Times New Roman" w:cs="Times New Roman"/>
          <w:b/>
          <w:sz w:val="28"/>
          <w:szCs w:val="28"/>
        </w:rPr>
        <w:t xml:space="preserve">- </w:t>
      </w:r>
      <w:r w:rsidRPr="0053476F">
        <w:rPr>
          <w:rFonts w:ascii="Times New Roman" w:hAnsi="Times New Roman" w:cs="Times New Roman"/>
          <w:sz w:val="28"/>
          <w:szCs w:val="28"/>
        </w:rPr>
        <w:t xml:space="preserve">установление отношений плодотворного сотрудничества и взаимодействия между всеми членами педагогического коллектива образовательного учреждения;                                                                                                                                                     </w:t>
      </w:r>
      <w:r w:rsidRPr="0053476F">
        <w:rPr>
          <w:rFonts w:ascii="Times New Roman" w:hAnsi="Times New Roman" w:cs="Times New Roman"/>
          <w:b/>
          <w:sz w:val="28"/>
          <w:szCs w:val="28"/>
        </w:rPr>
        <w:t xml:space="preserve">- </w:t>
      </w:r>
      <w:r w:rsidRPr="0053476F">
        <w:rPr>
          <w:rFonts w:ascii="Times New Roman" w:hAnsi="Times New Roman" w:cs="Times New Roman"/>
          <w:sz w:val="28"/>
          <w:szCs w:val="28"/>
        </w:rPr>
        <w:t xml:space="preserve"> мотивация молодых специалистов в совершенствовании профессиональных и личностных  качеств.                                                                                                                                                                                                                                                </w:t>
      </w:r>
      <w:r w:rsidRPr="0053476F">
        <w:rPr>
          <w:rFonts w:ascii="Times New Roman" w:hAnsi="Times New Roman" w:cs="Times New Roman"/>
          <w:sz w:val="28"/>
          <w:szCs w:val="28"/>
        </w:rPr>
        <w:tab/>
        <w:t xml:space="preserve">  Работа с молодыми специалистами строилась согласно плану работы и велась по следующим направлениям деятельности:</w:t>
      </w:r>
    </w:p>
    <w:p w:rsidR="0053476F" w:rsidRPr="0053476F" w:rsidRDefault="0053476F" w:rsidP="0053476F">
      <w:pPr>
        <w:widowControl w:val="0"/>
        <w:tabs>
          <w:tab w:val="num" w:pos="0"/>
        </w:tabs>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Школьная документация;</w:t>
      </w:r>
    </w:p>
    <w:p w:rsidR="0053476F" w:rsidRPr="0053476F" w:rsidRDefault="0053476F" w:rsidP="0053476F">
      <w:pPr>
        <w:widowControl w:val="0"/>
        <w:tabs>
          <w:tab w:val="num" w:pos="0"/>
        </w:tabs>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Организация учебно-воспитательного процесса;</w:t>
      </w:r>
    </w:p>
    <w:p w:rsidR="0053476F" w:rsidRPr="0053476F" w:rsidRDefault="0053476F" w:rsidP="0053476F">
      <w:pPr>
        <w:widowControl w:val="0"/>
        <w:tabs>
          <w:tab w:val="num" w:pos="0"/>
        </w:tabs>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Методическое сопровождение молодого учителя;</w:t>
      </w:r>
    </w:p>
    <w:p w:rsidR="0053476F" w:rsidRPr="0053476F" w:rsidRDefault="0053476F" w:rsidP="0053476F">
      <w:pPr>
        <w:widowControl w:val="0"/>
        <w:tabs>
          <w:tab w:val="num" w:pos="0"/>
        </w:tabs>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Организация воспитательной работы в классе;</w:t>
      </w:r>
    </w:p>
    <w:p w:rsidR="0053476F" w:rsidRPr="0053476F" w:rsidRDefault="0053476F" w:rsidP="0053476F">
      <w:pPr>
        <w:widowControl w:val="0"/>
        <w:tabs>
          <w:tab w:val="num" w:pos="0"/>
        </w:tabs>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Психологические основы адаптации молодого специалиста.</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    В сентябре была проведена диагностика и анкетирование молодых специалистов с целью изучения затруднений в педагогической деятельности, степени адаптации молодых педагогов.  С целью оказания помощи проводились консультации и беседы, посещались уроки у молодых специалистов. </w:t>
      </w:r>
      <w:proofErr w:type="gramStart"/>
      <w:r w:rsidRPr="0053476F">
        <w:rPr>
          <w:rFonts w:ascii="Times New Roman" w:hAnsi="Times New Roman" w:cs="Times New Roman"/>
          <w:sz w:val="28"/>
          <w:szCs w:val="28"/>
        </w:rPr>
        <w:t xml:space="preserve">Директором школы </w:t>
      </w:r>
      <w:proofErr w:type="spellStart"/>
      <w:r w:rsidRPr="0053476F">
        <w:rPr>
          <w:rFonts w:ascii="Times New Roman" w:hAnsi="Times New Roman" w:cs="Times New Roman"/>
          <w:sz w:val="28"/>
          <w:szCs w:val="28"/>
        </w:rPr>
        <w:t>Рисованой</w:t>
      </w:r>
      <w:proofErr w:type="spellEnd"/>
      <w:r w:rsidRPr="0053476F">
        <w:rPr>
          <w:rFonts w:ascii="Times New Roman" w:hAnsi="Times New Roman" w:cs="Times New Roman"/>
          <w:sz w:val="28"/>
          <w:szCs w:val="28"/>
        </w:rPr>
        <w:t xml:space="preserve"> Д.В.., заместителями директора по УВР </w:t>
      </w:r>
      <w:proofErr w:type="spellStart"/>
      <w:r w:rsidRPr="0053476F">
        <w:rPr>
          <w:rFonts w:ascii="Times New Roman" w:hAnsi="Times New Roman" w:cs="Times New Roman"/>
          <w:sz w:val="28"/>
          <w:szCs w:val="28"/>
        </w:rPr>
        <w:t>Чмаровой</w:t>
      </w:r>
      <w:proofErr w:type="spellEnd"/>
      <w:r w:rsidRPr="0053476F">
        <w:rPr>
          <w:rFonts w:ascii="Times New Roman" w:hAnsi="Times New Roman" w:cs="Times New Roman"/>
          <w:sz w:val="28"/>
          <w:szCs w:val="28"/>
        </w:rPr>
        <w:t xml:space="preserve"> Л.Л., </w:t>
      </w:r>
      <w:proofErr w:type="spellStart"/>
      <w:r w:rsidRPr="0053476F">
        <w:rPr>
          <w:rFonts w:ascii="Times New Roman" w:hAnsi="Times New Roman" w:cs="Times New Roman"/>
          <w:sz w:val="28"/>
          <w:szCs w:val="28"/>
        </w:rPr>
        <w:t>Сивач</w:t>
      </w:r>
      <w:proofErr w:type="spellEnd"/>
      <w:r w:rsidRPr="0053476F">
        <w:rPr>
          <w:rFonts w:ascii="Times New Roman" w:hAnsi="Times New Roman" w:cs="Times New Roman"/>
          <w:sz w:val="28"/>
          <w:szCs w:val="28"/>
        </w:rPr>
        <w:t xml:space="preserve"> Н.А., </w:t>
      </w:r>
      <w:proofErr w:type="spellStart"/>
      <w:r w:rsidRPr="0053476F">
        <w:rPr>
          <w:rFonts w:ascii="Times New Roman" w:hAnsi="Times New Roman" w:cs="Times New Roman"/>
          <w:sz w:val="28"/>
          <w:szCs w:val="28"/>
        </w:rPr>
        <w:t>Катренко</w:t>
      </w:r>
      <w:proofErr w:type="spellEnd"/>
      <w:r w:rsidRPr="0053476F">
        <w:rPr>
          <w:rFonts w:ascii="Times New Roman" w:hAnsi="Times New Roman" w:cs="Times New Roman"/>
          <w:sz w:val="28"/>
          <w:szCs w:val="28"/>
        </w:rPr>
        <w:t xml:space="preserve"> С.В.  оказывалась  необходимая методическая помощь по следующим вопросам: ведение школьной документации (работа с классными журналами, составление рабочих программ, календарно-тематического планирования и поурочных планов, составление плана воспитательной работы класса),  самоанализ урока, методические требования к современному уроку, </w:t>
      </w:r>
      <w:proofErr w:type="spellStart"/>
      <w:r w:rsidRPr="0053476F">
        <w:rPr>
          <w:rFonts w:ascii="Times New Roman" w:hAnsi="Times New Roman" w:cs="Times New Roman"/>
          <w:sz w:val="28"/>
          <w:szCs w:val="28"/>
        </w:rPr>
        <w:t>целеполагание</w:t>
      </w:r>
      <w:proofErr w:type="spellEnd"/>
      <w:r w:rsidRPr="0053476F">
        <w:rPr>
          <w:rFonts w:ascii="Times New Roman" w:hAnsi="Times New Roman" w:cs="Times New Roman"/>
          <w:sz w:val="28"/>
          <w:szCs w:val="28"/>
        </w:rPr>
        <w:t xml:space="preserve"> на уроке и др. Молодыми специалистами  изучены</w:t>
      </w:r>
      <w:proofErr w:type="gramEnd"/>
      <w:r w:rsidRPr="0053476F">
        <w:rPr>
          <w:rFonts w:ascii="Times New Roman" w:hAnsi="Times New Roman" w:cs="Times New Roman"/>
          <w:sz w:val="28"/>
          <w:szCs w:val="28"/>
        </w:rPr>
        <w:t xml:space="preserve"> санитарно – гигиенические нормы и </w:t>
      </w:r>
      <w:r w:rsidRPr="0053476F">
        <w:rPr>
          <w:rFonts w:ascii="Times New Roman" w:hAnsi="Times New Roman" w:cs="Times New Roman"/>
          <w:sz w:val="28"/>
          <w:szCs w:val="28"/>
        </w:rPr>
        <w:lastRenderedPageBreak/>
        <w:t xml:space="preserve">«Требования к современному уроку». Было организовано </w:t>
      </w:r>
      <w:proofErr w:type="spellStart"/>
      <w:r w:rsidRPr="0053476F">
        <w:rPr>
          <w:rFonts w:ascii="Times New Roman" w:hAnsi="Times New Roman" w:cs="Times New Roman"/>
          <w:sz w:val="28"/>
          <w:szCs w:val="28"/>
        </w:rPr>
        <w:t>взаимопосещение</w:t>
      </w:r>
      <w:proofErr w:type="spellEnd"/>
      <w:r w:rsidRPr="0053476F">
        <w:rPr>
          <w:rFonts w:ascii="Times New Roman" w:hAnsi="Times New Roman" w:cs="Times New Roman"/>
          <w:sz w:val="28"/>
          <w:szCs w:val="28"/>
        </w:rPr>
        <w:t xml:space="preserve"> уроков молодыми специалистами у учителей-наставников и  учителе</w:t>
      </w:r>
      <w:proofErr w:type="gramStart"/>
      <w:r w:rsidRPr="0053476F">
        <w:rPr>
          <w:rFonts w:ascii="Times New Roman" w:hAnsi="Times New Roman" w:cs="Times New Roman"/>
          <w:sz w:val="28"/>
          <w:szCs w:val="28"/>
        </w:rPr>
        <w:t>й-</w:t>
      </w:r>
      <w:proofErr w:type="gramEnd"/>
      <w:r w:rsidRPr="0053476F">
        <w:rPr>
          <w:rFonts w:ascii="Times New Roman" w:hAnsi="Times New Roman" w:cs="Times New Roman"/>
          <w:sz w:val="28"/>
          <w:szCs w:val="28"/>
        </w:rPr>
        <w:t xml:space="preserve"> предметников  с большим педагогическим опытом, посещение молодыми учителями мастер-классов  в рамках городской школы молодого учителя «Постигаем профессию». Все это способствовало повышению профессионализма учителей, овладению методами обучения и различными приемами работы по формированию знаний, умений и навыков.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Педагог-психолог </w:t>
      </w:r>
      <w:proofErr w:type="spellStart"/>
      <w:r w:rsidRPr="0053476F">
        <w:rPr>
          <w:rFonts w:ascii="Times New Roman" w:hAnsi="Times New Roman" w:cs="Times New Roman"/>
          <w:sz w:val="28"/>
          <w:szCs w:val="28"/>
        </w:rPr>
        <w:t>Налбантова</w:t>
      </w:r>
      <w:proofErr w:type="spellEnd"/>
      <w:r w:rsidRPr="0053476F">
        <w:rPr>
          <w:rFonts w:ascii="Times New Roman" w:hAnsi="Times New Roman" w:cs="Times New Roman"/>
          <w:sz w:val="28"/>
          <w:szCs w:val="28"/>
        </w:rPr>
        <w:t xml:space="preserve"> Э.М. постоянно оказывала психологическую поддержку  молодым учителям.</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Учителями-наставниками совместно с молодыми специалистами в течение года проводилась следующая работа:</w:t>
      </w:r>
    </w:p>
    <w:p w:rsidR="0053476F" w:rsidRPr="0053476F" w:rsidRDefault="0053476F" w:rsidP="00774597">
      <w:pPr>
        <w:numPr>
          <w:ilvl w:val="0"/>
          <w:numId w:val="18"/>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посещение уроков молодых специалистов с последующим анализом; </w:t>
      </w:r>
    </w:p>
    <w:p w:rsidR="0053476F" w:rsidRPr="0053476F" w:rsidRDefault="0053476F" w:rsidP="00774597">
      <w:pPr>
        <w:numPr>
          <w:ilvl w:val="0"/>
          <w:numId w:val="18"/>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оказание консультативной помощи в оформлении обязательной школьной документации (календарное, поурочное планирование, классные журналы);</w:t>
      </w:r>
    </w:p>
    <w:p w:rsidR="0053476F" w:rsidRPr="0053476F" w:rsidRDefault="0053476F" w:rsidP="00774597">
      <w:pPr>
        <w:numPr>
          <w:ilvl w:val="0"/>
          <w:numId w:val="18"/>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совместно с молодыми учителями составлен план работы на учебный  год;</w:t>
      </w:r>
    </w:p>
    <w:p w:rsidR="0053476F" w:rsidRPr="0053476F" w:rsidRDefault="0053476F" w:rsidP="00774597">
      <w:pPr>
        <w:numPr>
          <w:ilvl w:val="0"/>
          <w:numId w:val="18"/>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составлены и выполнены планы </w:t>
      </w:r>
      <w:proofErr w:type="spellStart"/>
      <w:r w:rsidRPr="0053476F">
        <w:rPr>
          <w:rFonts w:ascii="Times New Roman" w:hAnsi="Times New Roman" w:cs="Times New Roman"/>
          <w:sz w:val="28"/>
          <w:szCs w:val="28"/>
        </w:rPr>
        <w:t>взаимопосещений</w:t>
      </w:r>
      <w:proofErr w:type="spellEnd"/>
      <w:r w:rsidRPr="0053476F">
        <w:rPr>
          <w:rFonts w:ascii="Times New Roman" w:hAnsi="Times New Roman" w:cs="Times New Roman"/>
          <w:sz w:val="28"/>
          <w:szCs w:val="28"/>
        </w:rPr>
        <w:t xml:space="preserve"> уроков и мероприятий.</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       Молодые специалисты в течение года:</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посещали уроки  наставников  и  других   учителей с целью  повышения  своего педагогического  и методического  мастерства;</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систематически посещали методические  совещания  и заседания  методических объединений;</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посещали городскую Школу Молодого Учителя «Постигаем профессию»;</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изучали нормативные    документы, знакомились с новинками  методической   и  педагогической  литературы;   </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размещали методические разработки уроков и мероприятий на интернет-сайтах;</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принимали активное участие в </w:t>
      </w:r>
      <w:proofErr w:type="spellStart"/>
      <w:proofErr w:type="gramStart"/>
      <w:r w:rsidRPr="0053476F">
        <w:rPr>
          <w:rFonts w:ascii="Times New Roman" w:hAnsi="Times New Roman" w:cs="Times New Roman"/>
          <w:sz w:val="28"/>
          <w:szCs w:val="28"/>
        </w:rPr>
        <w:t>интернет-конкурсах</w:t>
      </w:r>
      <w:proofErr w:type="spellEnd"/>
      <w:proofErr w:type="gramEnd"/>
      <w:r w:rsidRPr="0053476F">
        <w:rPr>
          <w:rFonts w:ascii="Times New Roman" w:hAnsi="Times New Roman" w:cs="Times New Roman"/>
          <w:sz w:val="28"/>
          <w:szCs w:val="28"/>
        </w:rPr>
        <w:t>;</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являлись руководителями учащихся-участников конкурсов-защит научно-исследовательских работ по разным направлениям;</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приняли участие в городских конкурсах педагогического мастерства;</w:t>
      </w:r>
    </w:p>
    <w:p w:rsidR="0053476F" w:rsidRPr="0053476F" w:rsidRDefault="0053476F" w:rsidP="00774597">
      <w:pPr>
        <w:numPr>
          <w:ilvl w:val="0"/>
          <w:numId w:val="17"/>
        </w:numPr>
        <w:spacing w:after="0" w:line="240" w:lineRule="auto"/>
        <w:ind w:left="0" w:firstLine="0"/>
        <w:jc w:val="both"/>
        <w:rPr>
          <w:rFonts w:ascii="Times New Roman" w:hAnsi="Times New Roman" w:cs="Times New Roman"/>
          <w:sz w:val="28"/>
          <w:szCs w:val="28"/>
        </w:rPr>
      </w:pPr>
      <w:r w:rsidRPr="0053476F">
        <w:rPr>
          <w:rFonts w:ascii="Times New Roman" w:hAnsi="Times New Roman" w:cs="Times New Roman"/>
          <w:sz w:val="28"/>
          <w:szCs w:val="28"/>
        </w:rPr>
        <w:t xml:space="preserve">у каждого молодого специалиста оформлено </w:t>
      </w:r>
      <w:proofErr w:type="spellStart"/>
      <w:r w:rsidRPr="0053476F">
        <w:rPr>
          <w:rFonts w:ascii="Times New Roman" w:hAnsi="Times New Roman" w:cs="Times New Roman"/>
          <w:sz w:val="28"/>
          <w:szCs w:val="28"/>
        </w:rPr>
        <w:t>портфолио</w:t>
      </w:r>
      <w:proofErr w:type="spellEnd"/>
      <w:r w:rsidRPr="0053476F">
        <w:rPr>
          <w:rFonts w:ascii="Times New Roman" w:hAnsi="Times New Roman" w:cs="Times New Roman"/>
          <w:sz w:val="28"/>
          <w:szCs w:val="28"/>
        </w:rPr>
        <w:t xml:space="preserve">, папки с материалами открытых уроков и мероприятий. </w:t>
      </w:r>
    </w:p>
    <w:p w:rsidR="0053476F" w:rsidRPr="0053476F" w:rsidRDefault="0053476F" w:rsidP="0053476F">
      <w:pPr>
        <w:spacing w:after="0" w:line="240" w:lineRule="auto"/>
        <w:jc w:val="both"/>
        <w:rPr>
          <w:rFonts w:ascii="Times New Roman" w:hAnsi="Times New Roman" w:cs="Times New Roman"/>
          <w:color w:val="FF0000"/>
          <w:sz w:val="28"/>
          <w:szCs w:val="28"/>
        </w:rPr>
      </w:pPr>
      <w:r w:rsidRPr="0053476F">
        <w:rPr>
          <w:rFonts w:ascii="Times New Roman" w:hAnsi="Times New Roman" w:cs="Times New Roman"/>
          <w:sz w:val="28"/>
          <w:szCs w:val="28"/>
        </w:rPr>
        <w:t xml:space="preserve"> </w:t>
      </w:r>
      <w:r w:rsidRPr="0053476F">
        <w:rPr>
          <w:rFonts w:ascii="Times New Roman" w:hAnsi="Times New Roman" w:cs="Times New Roman"/>
          <w:sz w:val="28"/>
          <w:szCs w:val="28"/>
        </w:rPr>
        <w:tab/>
      </w:r>
      <w:proofErr w:type="gramStart"/>
      <w:r w:rsidRPr="0053476F">
        <w:rPr>
          <w:rFonts w:ascii="Times New Roman" w:hAnsi="Times New Roman" w:cs="Times New Roman"/>
          <w:sz w:val="28"/>
          <w:szCs w:val="28"/>
        </w:rPr>
        <w:t>В соответствии с Положением о  педагогическом образовательном чемпионате муниципальных педагогических команд «</w:t>
      </w:r>
      <w:r w:rsidRPr="0053476F">
        <w:rPr>
          <w:rFonts w:ascii="Times New Roman" w:hAnsi="Times New Roman" w:cs="Times New Roman"/>
          <w:color w:val="000000"/>
          <w:sz w:val="28"/>
          <w:szCs w:val="28"/>
        </w:rPr>
        <w:t>Почемук-2022</w:t>
      </w:r>
      <w:r w:rsidRPr="0053476F">
        <w:rPr>
          <w:rFonts w:ascii="Times New Roman" w:hAnsi="Times New Roman" w:cs="Times New Roman"/>
          <w:sz w:val="28"/>
          <w:szCs w:val="28"/>
        </w:rPr>
        <w:t xml:space="preserve">», в соответствии с планом мероприятий МКУ Управление образования Администрации г. Симферополя, МБУ ДПО «Информационно – методический центр» на 2022 г., </w:t>
      </w:r>
      <w:r w:rsidRPr="0053476F">
        <w:rPr>
          <w:rFonts w:ascii="Times New Roman" w:hAnsi="Times New Roman" w:cs="Times New Roman"/>
          <w:color w:val="FF0000"/>
          <w:sz w:val="28"/>
          <w:szCs w:val="28"/>
        </w:rPr>
        <w:t xml:space="preserve">приказа управления образования Администрации города Симферополя от 29.01.2021 г. № 61  «О </w:t>
      </w:r>
      <w:r w:rsidRPr="0053476F">
        <w:rPr>
          <w:rFonts w:ascii="Times New Roman" w:hAnsi="Times New Roman" w:cs="Times New Roman"/>
          <w:color w:val="FF0000"/>
          <w:sz w:val="28"/>
          <w:szCs w:val="28"/>
        </w:rPr>
        <w:lastRenderedPageBreak/>
        <w:t>проведении Профессионального образовательного чемпионата муниципальных учительских команд был проведен чемпионат «ПОЧЕМУК — 2021» с 03 января по 15 марта</w:t>
      </w:r>
      <w:proofErr w:type="gramEnd"/>
      <w:r w:rsidRPr="0053476F">
        <w:rPr>
          <w:rFonts w:ascii="Times New Roman" w:hAnsi="Times New Roman" w:cs="Times New Roman"/>
          <w:color w:val="FF0000"/>
          <w:sz w:val="28"/>
          <w:szCs w:val="28"/>
        </w:rPr>
        <w:t xml:space="preserve"> 2021 года.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r>
      <w:r w:rsidRPr="0053476F">
        <w:rPr>
          <w:rFonts w:ascii="Times New Roman" w:hAnsi="Times New Roman" w:cs="Times New Roman"/>
          <w:sz w:val="28"/>
          <w:szCs w:val="28"/>
        </w:rPr>
        <w:tab/>
        <w:t xml:space="preserve">Чемпионат направлен на обеспечение инновационного развития и повышение качества муниципальной системы образования </w:t>
      </w:r>
      <w:proofErr w:type="gramStart"/>
      <w:r w:rsidRPr="0053476F">
        <w:rPr>
          <w:rFonts w:ascii="Times New Roman" w:hAnsi="Times New Roman" w:cs="Times New Roman"/>
          <w:sz w:val="28"/>
          <w:szCs w:val="28"/>
        </w:rPr>
        <w:t>через</w:t>
      </w:r>
      <w:proofErr w:type="gramEnd"/>
      <w:r w:rsidRPr="0053476F">
        <w:rPr>
          <w:rFonts w:ascii="Times New Roman" w:hAnsi="Times New Roman" w:cs="Times New Roman"/>
          <w:sz w:val="28"/>
          <w:szCs w:val="28"/>
        </w:rPr>
        <w:t>:</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содействие коллективному обучающему диалогу лидеров муниципальной системы образования по актуальным проблемам науки и практики развития педагогики, образования;</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 становление новой педагогической культуры, ориентированной на поддержку принципов деятельности, системности, гуманности, </w:t>
      </w:r>
      <w:proofErr w:type="spellStart"/>
      <w:r w:rsidRPr="0053476F">
        <w:rPr>
          <w:rFonts w:ascii="Times New Roman" w:hAnsi="Times New Roman" w:cs="Times New Roman"/>
          <w:sz w:val="28"/>
          <w:szCs w:val="28"/>
        </w:rPr>
        <w:t>субъектности</w:t>
      </w:r>
      <w:proofErr w:type="spellEnd"/>
      <w:r w:rsidRPr="0053476F">
        <w:rPr>
          <w:rFonts w:ascii="Times New Roman" w:hAnsi="Times New Roman" w:cs="Times New Roman"/>
          <w:sz w:val="28"/>
          <w:szCs w:val="28"/>
        </w:rPr>
        <w:t xml:space="preserve"> и </w:t>
      </w:r>
      <w:proofErr w:type="spellStart"/>
      <w:r w:rsidRPr="0053476F">
        <w:rPr>
          <w:rFonts w:ascii="Times New Roman" w:hAnsi="Times New Roman" w:cs="Times New Roman"/>
          <w:sz w:val="28"/>
          <w:szCs w:val="28"/>
        </w:rPr>
        <w:t>рефлексивности</w:t>
      </w:r>
      <w:proofErr w:type="spellEnd"/>
      <w:r w:rsidRPr="0053476F">
        <w:rPr>
          <w:rFonts w:ascii="Times New Roman" w:hAnsi="Times New Roman" w:cs="Times New Roman"/>
          <w:sz w:val="28"/>
          <w:szCs w:val="28"/>
        </w:rPr>
        <w:t xml:space="preserve"> в образовании;</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развитие и укрепление профессиональных связей, обмен научно-методическим опытом между педагогическими сообществами;</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популяризацию новых профессионально-педагогических компетенций, востребованных в современном обществе.</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 В чемпионате «ПОЧЕМУК-2022» приняло участие 4 педагога школы (согласно поданной заявке): Долинская В.О., </w:t>
      </w:r>
      <w:proofErr w:type="spellStart"/>
      <w:r w:rsidRPr="0053476F">
        <w:rPr>
          <w:rFonts w:ascii="Times New Roman" w:hAnsi="Times New Roman" w:cs="Times New Roman"/>
          <w:sz w:val="28"/>
          <w:szCs w:val="28"/>
        </w:rPr>
        <w:t>Штылова</w:t>
      </w:r>
      <w:proofErr w:type="spellEnd"/>
      <w:r w:rsidRPr="0053476F">
        <w:rPr>
          <w:rFonts w:ascii="Times New Roman" w:hAnsi="Times New Roman" w:cs="Times New Roman"/>
          <w:sz w:val="28"/>
          <w:szCs w:val="28"/>
        </w:rPr>
        <w:t xml:space="preserve"> В.С., Гафарова М.Г., </w:t>
      </w:r>
      <w:proofErr w:type="spellStart"/>
      <w:r w:rsidRPr="0053476F">
        <w:rPr>
          <w:rFonts w:ascii="Times New Roman" w:hAnsi="Times New Roman" w:cs="Times New Roman"/>
          <w:sz w:val="28"/>
          <w:szCs w:val="28"/>
        </w:rPr>
        <w:t>Собянина</w:t>
      </w:r>
      <w:proofErr w:type="spellEnd"/>
      <w:r w:rsidRPr="0053476F">
        <w:rPr>
          <w:rFonts w:ascii="Times New Roman" w:hAnsi="Times New Roman" w:cs="Times New Roman"/>
          <w:sz w:val="28"/>
          <w:szCs w:val="28"/>
        </w:rPr>
        <w:t xml:space="preserve"> И.А.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 xml:space="preserve">В соответствии с приказом по МБОУ «Средняя общеобразовательная школа №37» г. Симферополя  от 05.04.2022 г. № 144  «О проведении  недели молодого и малоопытного специалиста», в рамках участия в месячнике молодого учителя в апреле 2022 года  администрацией школы было  организовано проведение школьного месячника молодого и малоопытного учителя.  Администрацией школы совместно с руководителями предметных МО, в которых есть молодые специалисты, разработан план мероприятий по проведению месячника молодого и малоопытного учителя.   С начала учебного года молодые специалисты посещали открытые уроки и мероприятия опытных учителей, а также учителей-наставников. В течение месячника было организовано посещение уроков молодых и малоопытных специалистов администрацией, учителями-наставниками и коллегами, участие в городском конкурсе «Педагогический дебют». </w:t>
      </w:r>
    </w:p>
    <w:p w:rsidR="0053476F" w:rsidRPr="0053476F" w:rsidRDefault="0053476F" w:rsidP="0053476F">
      <w:pPr>
        <w:pStyle w:val="220"/>
        <w:ind w:left="0"/>
        <w:rPr>
          <w:rFonts w:eastAsia="Times New Roman"/>
          <w:color w:val="00000A"/>
          <w:sz w:val="28"/>
          <w:szCs w:val="28"/>
          <w:lang w:eastAsia="ru-RU"/>
        </w:rPr>
      </w:pPr>
      <w:r w:rsidRPr="0053476F">
        <w:rPr>
          <w:rFonts w:eastAsia="Times New Roman"/>
          <w:sz w:val="28"/>
          <w:szCs w:val="28"/>
        </w:rPr>
        <w:t xml:space="preserve"> </w:t>
      </w:r>
      <w:r w:rsidRPr="0053476F">
        <w:rPr>
          <w:sz w:val="28"/>
          <w:szCs w:val="28"/>
        </w:rPr>
        <w:tab/>
      </w:r>
      <w:r w:rsidRPr="0053476F">
        <w:rPr>
          <w:sz w:val="28"/>
          <w:szCs w:val="28"/>
        </w:rPr>
        <w:tab/>
        <w:t>Молодые и малоопытные специалисты подготовили (под руководством учителей-наставников) и провели открытые уроки и мероприятия:</w:t>
      </w:r>
    </w:p>
    <w:p w:rsidR="0053476F" w:rsidRPr="0053476F" w:rsidRDefault="0053476F" w:rsidP="0053476F">
      <w:pPr>
        <w:pStyle w:val="220"/>
        <w:ind w:left="0"/>
        <w:rPr>
          <w:rFonts w:eastAsia="Times New Roman"/>
          <w:color w:val="00000A"/>
          <w:sz w:val="28"/>
          <w:szCs w:val="28"/>
          <w:lang w:eastAsia="ru-RU"/>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502"/>
        <w:gridCol w:w="1196"/>
        <w:gridCol w:w="916"/>
        <w:gridCol w:w="3316"/>
      </w:tblGrid>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Ф.И.О.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Предмет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Дата,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Класс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Тема урока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Гамаянова</w:t>
            </w:r>
            <w:proofErr w:type="spellEnd"/>
            <w:r w:rsidRPr="0053476F">
              <w:rPr>
                <w:rFonts w:ascii="Times New Roman" w:eastAsia="Calibri" w:hAnsi="Times New Roman" w:cs="Times New Roman"/>
                <w:sz w:val="28"/>
                <w:szCs w:val="28"/>
              </w:rPr>
              <w:t xml:space="preserve"> Ксения Сергеевна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Русский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21.04.22</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5 – А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Время глагола. Настоящее время.</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Горевая</w:t>
            </w:r>
            <w:proofErr w:type="spellEnd"/>
            <w:r w:rsidRPr="0053476F">
              <w:rPr>
                <w:rFonts w:ascii="Times New Roman" w:eastAsia="Calibri" w:hAnsi="Times New Roman" w:cs="Times New Roman"/>
                <w:sz w:val="28"/>
                <w:szCs w:val="28"/>
              </w:rPr>
              <w:t xml:space="preserve"> Алина Алексеевна</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Русский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18.04.22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6 – Б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Безличные глаголы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lastRenderedPageBreak/>
              <w:t>Садиглы</w:t>
            </w:r>
            <w:proofErr w:type="spellEnd"/>
            <w:r w:rsidRPr="0053476F">
              <w:rPr>
                <w:rFonts w:ascii="Times New Roman" w:eastAsia="Calibri" w:hAnsi="Times New Roman" w:cs="Times New Roman"/>
                <w:sz w:val="28"/>
                <w:szCs w:val="28"/>
              </w:rPr>
              <w:t xml:space="preserve"> </w:t>
            </w:r>
            <w:proofErr w:type="spellStart"/>
            <w:r w:rsidRPr="0053476F">
              <w:rPr>
                <w:rFonts w:ascii="Times New Roman" w:eastAsia="Calibri" w:hAnsi="Times New Roman" w:cs="Times New Roman"/>
                <w:sz w:val="28"/>
                <w:szCs w:val="28"/>
              </w:rPr>
              <w:t>Айсон</w:t>
            </w:r>
            <w:proofErr w:type="spellEnd"/>
            <w:r w:rsidRPr="0053476F">
              <w:rPr>
                <w:rFonts w:ascii="Times New Roman" w:eastAsia="Calibri" w:hAnsi="Times New Roman" w:cs="Times New Roman"/>
                <w:sz w:val="28"/>
                <w:szCs w:val="28"/>
              </w:rPr>
              <w:t xml:space="preserve"> </w:t>
            </w:r>
            <w:proofErr w:type="spellStart"/>
            <w:r w:rsidRPr="0053476F">
              <w:rPr>
                <w:rFonts w:ascii="Times New Roman" w:eastAsia="Calibri" w:hAnsi="Times New Roman" w:cs="Times New Roman"/>
                <w:sz w:val="28"/>
                <w:szCs w:val="28"/>
              </w:rPr>
              <w:t>Ахмедовна</w:t>
            </w:r>
            <w:proofErr w:type="spellEnd"/>
            <w:r w:rsidRPr="0053476F">
              <w:rPr>
                <w:rFonts w:ascii="Times New Roman" w:eastAsia="Calibri" w:hAnsi="Times New Roman" w:cs="Times New Roman"/>
                <w:sz w:val="28"/>
                <w:szCs w:val="28"/>
              </w:rPr>
              <w:t xml:space="preserve">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Английский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20.04.22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5 - В</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Не пропустите!</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Умерова</w:t>
            </w:r>
            <w:proofErr w:type="spellEnd"/>
            <w:r w:rsidRPr="0053476F">
              <w:rPr>
                <w:rFonts w:ascii="Times New Roman" w:eastAsia="Calibri" w:hAnsi="Times New Roman" w:cs="Times New Roman"/>
                <w:sz w:val="28"/>
                <w:szCs w:val="28"/>
              </w:rPr>
              <w:t xml:space="preserve"> </w:t>
            </w:r>
            <w:proofErr w:type="spellStart"/>
            <w:r w:rsidRPr="0053476F">
              <w:rPr>
                <w:rFonts w:ascii="Times New Roman" w:eastAsia="Calibri" w:hAnsi="Times New Roman" w:cs="Times New Roman"/>
                <w:sz w:val="28"/>
                <w:szCs w:val="28"/>
              </w:rPr>
              <w:t>Мерьем</w:t>
            </w:r>
            <w:proofErr w:type="spellEnd"/>
            <w:r w:rsidRPr="0053476F">
              <w:rPr>
                <w:rFonts w:ascii="Times New Roman" w:eastAsia="Calibri" w:hAnsi="Times New Roman" w:cs="Times New Roman"/>
                <w:sz w:val="28"/>
                <w:szCs w:val="28"/>
              </w:rPr>
              <w:t xml:space="preserve"> </w:t>
            </w:r>
            <w:proofErr w:type="spellStart"/>
            <w:r w:rsidRPr="0053476F">
              <w:rPr>
                <w:rFonts w:ascii="Times New Roman" w:eastAsia="Calibri" w:hAnsi="Times New Roman" w:cs="Times New Roman"/>
                <w:sz w:val="28"/>
                <w:szCs w:val="28"/>
              </w:rPr>
              <w:t>Энверовна</w:t>
            </w:r>
            <w:proofErr w:type="spellEnd"/>
            <w:r w:rsidRPr="0053476F">
              <w:rPr>
                <w:rFonts w:ascii="Times New Roman" w:eastAsia="Calibri" w:hAnsi="Times New Roman" w:cs="Times New Roman"/>
                <w:sz w:val="28"/>
                <w:szCs w:val="28"/>
              </w:rPr>
              <w:t xml:space="preserve">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Математика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6 – Г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Декартова система координат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АкифееваСусанна</w:t>
            </w:r>
            <w:proofErr w:type="spellEnd"/>
            <w:r w:rsidRPr="0053476F">
              <w:rPr>
                <w:rFonts w:ascii="Times New Roman" w:eastAsia="Calibri" w:hAnsi="Times New Roman" w:cs="Times New Roman"/>
                <w:sz w:val="28"/>
                <w:szCs w:val="28"/>
              </w:rPr>
              <w:t xml:space="preserve"> </w:t>
            </w:r>
            <w:proofErr w:type="spellStart"/>
            <w:r w:rsidRPr="0053476F">
              <w:rPr>
                <w:rFonts w:ascii="Times New Roman" w:eastAsia="Calibri" w:hAnsi="Times New Roman" w:cs="Times New Roman"/>
                <w:sz w:val="28"/>
                <w:szCs w:val="28"/>
              </w:rPr>
              <w:t>Усейиновна</w:t>
            </w:r>
            <w:proofErr w:type="spellEnd"/>
            <w:r w:rsidRPr="0053476F">
              <w:rPr>
                <w:rFonts w:ascii="Times New Roman" w:eastAsia="Calibri" w:hAnsi="Times New Roman" w:cs="Times New Roman"/>
                <w:sz w:val="28"/>
                <w:szCs w:val="28"/>
              </w:rPr>
              <w:t xml:space="preserve">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Математика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19.04.22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6 – А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Координатная ось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Денисова Юлия Владимировна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Русский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19.04.22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1 – Б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Твердые и мягкие согласные звуки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Ничипуренко</w:t>
            </w:r>
            <w:proofErr w:type="spellEnd"/>
            <w:r w:rsidRPr="0053476F">
              <w:rPr>
                <w:rFonts w:ascii="Times New Roman" w:eastAsia="Calibri" w:hAnsi="Times New Roman" w:cs="Times New Roman"/>
                <w:sz w:val="28"/>
                <w:szCs w:val="28"/>
              </w:rPr>
              <w:t xml:space="preserve"> Евгения Васильевна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Русский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21.04.22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1 – В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Мягкий знак как показатель мягкости согласных</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Кудрявцева Диана </w:t>
            </w:r>
            <w:proofErr w:type="spellStart"/>
            <w:r w:rsidRPr="0053476F">
              <w:rPr>
                <w:rFonts w:ascii="Times New Roman" w:eastAsia="Calibri" w:hAnsi="Times New Roman" w:cs="Times New Roman"/>
                <w:sz w:val="28"/>
                <w:szCs w:val="28"/>
              </w:rPr>
              <w:t>Альфатовна</w:t>
            </w:r>
            <w:proofErr w:type="spellEnd"/>
            <w:r w:rsidRPr="0053476F">
              <w:rPr>
                <w:rFonts w:ascii="Times New Roman" w:eastAsia="Calibri" w:hAnsi="Times New Roman" w:cs="Times New Roman"/>
                <w:sz w:val="28"/>
                <w:szCs w:val="28"/>
              </w:rPr>
              <w:t xml:space="preserve">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Окружающий мир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18.04.22</w:t>
            </w:r>
          </w:p>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  </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3 - В</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Наши ближайшие соседи </w:t>
            </w:r>
          </w:p>
        </w:tc>
      </w:tr>
      <w:tr w:rsidR="0053476F" w:rsidRPr="0053476F" w:rsidTr="0053476F">
        <w:tc>
          <w:tcPr>
            <w:tcW w:w="2390"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Чауш</w:t>
            </w:r>
            <w:proofErr w:type="spellEnd"/>
            <w:r w:rsidRPr="0053476F">
              <w:rPr>
                <w:rFonts w:ascii="Times New Roman" w:eastAsia="Calibri" w:hAnsi="Times New Roman" w:cs="Times New Roman"/>
                <w:sz w:val="28"/>
                <w:szCs w:val="28"/>
              </w:rPr>
              <w:t xml:space="preserve"> Лиля </w:t>
            </w:r>
            <w:proofErr w:type="spellStart"/>
            <w:r w:rsidRPr="0053476F">
              <w:rPr>
                <w:rFonts w:ascii="Times New Roman" w:eastAsia="Calibri" w:hAnsi="Times New Roman" w:cs="Times New Roman"/>
                <w:sz w:val="28"/>
                <w:szCs w:val="28"/>
              </w:rPr>
              <w:t>Алимовна</w:t>
            </w:r>
            <w:proofErr w:type="spellEnd"/>
            <w:r w:rsidRPr="0053476F">
              <w:rPr>
                <w:rFonts w:ascii="Times New Roman" w:eastAsia="Calibri" w:hAnsi="Times New Roman" w:cs="Times New Roman"/>
                <w:sz w:val="28"/>
                <w:szCs w:val="28"/>
              </w:rPr>
              <w:t xml:space="preserve"> </w:t>
            </w:r>
          </w:p>
        </w:tc>
        <w:tc>
          <w:tcPr>
            <w:tcW w:w="2502"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proofErr w:type="spellStart"/>
            <w:r w:rsidRPr="0053476F">
              <w:rPr>
                <w:rFonts w:ascii="Times New Roman" w:eastAsia="Calibri" w:hAnsi="Times New Roman" w:cs="Times New Roman"/>
                <w:sz w:val="28"/>
                <w:szCs w:val="28"/>
              </w:rPr>
              <w:t>Крымскотатарский</w:t>
            </w:r>
            <w:proofErr w:type="spellEnd"/>
            <w:r w:rsidRPr="0053476F">
              <w:rPr>
                <w:rFonts w:ascii="Times New Roman" w:eastAsia="Calibri" w:hAnsi="Times New Roman" w:cs="Times New Roman"/>
                <w:sz w:val="28"/>
                <w:szCs w:val="28"/>
              </w:rPr>
              <w:t xml:space="preserve"> язык </w:t>
            </w:r>
          </w:p>
        </w:tc>
        <w:tc>
          <w:tcPr>
            <w:tcW w:w="119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19.04.22</w:t>
            </w:r>
          </w:p>
        </w:tc>
        <w:tc>
          <w:tcPr>
            <w:tcW w:w="9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 xml:space="preserve">1 – Г </w:t>
            </w:r>
          </w:p>
        </w:tc>
        <w:tc>
          <w:tcPr>
            <w:tcW w:w="3316" w:type="dxa"/>
            <w:shd w:val="clear" w:color="auto" w:fill="auto"/>
          </w:tcPr>
          <w:p w:rsidR="0053476F" w:rsidRPr="0053476F" w:rsidRDefault="0053476F" w:rsidP="0053476F">
            <w:pPr>
              <w:spacing w:after="160" w:line="259" w:lineRule="auto"/>
              <w:rPr>
                <w:rFonts w:ascii="Times New Roman" w:eastAsia="Calibri" w:hAnsi="Times New Roman" w:cs="Times New Roman"/>
                <w:sz w:val="28"/>
                <w:szCs w:val="28"/>
              </w:rPr>
            </w:pPr>
            <w:r w:rsidRPr="0053476F">
              <w:rPr>
                <w:rFonts w:ascii="Times New Roman" w:eastAsia="Calibri" w:hAnsi="Times New Roman" w:cs="Times New Roman"/>
                <w:sz w:val="28"/>
                <w:szCs w:val="28"/>
              </w:rPr>
              <w:t>Какое предложение называется восклицательным</w:t>
            </w:r>
          </w:p>
        </w:tc>
      </w:tr>
    </w:tbl>
    <w:p w:rsidR="0053476F" w:rsidRPr="0053476F" w:rsidRDefault="0053476F" w:rsidP="0053476F">
      <w:pPr>
        <w:spacing w:after="0" w:line="240" w:lineRule="auto"/>
        <w:jc w:val="both"/>
        <w:rPr>
          <w:rFonts w:ascii="Times New Roman" w:hAnsi="Times New Roman" w:cs="Times New Roman"/>
          <w:color w:val="00000A"/>
          <w:sz w:val="28"/>
          <w:szCs w:val="28"/>
          <w:lang w:eastAsia="ru-RU"/>
        </w:rPr>
      </w:pPr>
    </w:p>
    <w:p w:rsidR="0053476F" w:rsidRPr="0053476F" w:rsidRDefault="0053476F" w:rsidP="0053476F">
      <w:pPr>
        <w:pStyle w:val="220"/>
        <w:ind w:left="0"/>
        <w:rPr>
          <w:sz w:val="28"/>
          <w:szCs w:val="28"/>
        </w:rPr>
      </w:pPr>
      <w:r w:rsidRPr="0053476F">
        <w:rPr>
          <w:sz w:val="28"/>
          <w:szCs w:val="28"/>
        </w:rPr>
        <w:tab/>
        <w:t>На заседаниях МО были проанализированы открытые мероприятия и уроки молодых и малоопытных специалистов. Молодые учителя и воспитатели ГПД получили необходимые рекомендации.</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r>
      <w:proofErr w:type="gramStart"/>
      <w:r w:rsidRPr="0053476F">
        <w:rPr>
          <w:rFonts w:ascii="Times New Roman" w:hAnsi="Times New Roman" w:cs="Times New Roman"/>
          <w:sz w:val="28"/>
          <w:szCs w:val="28"/>
        </w:rPr>
        <w:t>В соответствии с Положением о  муниципальном конкурсе молодых педагогов «</w:t>
      </w:r>
      <w:r w:rsidRPr="0053476F">
        <w:rPr>
          <w:rFonts w:ascii="Times New Roman" w:hAnsi="Times New Roman" w:cs="Times New Roman"/>
          <w:color w:val="000000"/>
          <w:sz w:val="28"/>
          <w:szCs w:val="28"/>
        </w:rPr>
        <w:t>Педагогический дебют</w:t>
      </w:r>
      <w:r w:rsidRPr="0053476F">
        <w:rPr>
          <w:rFonts w:ascii="Times New Roman" w:hAnsi="Times New Roman" w:cs="Times New Roman"/>
          <w:sz w:val="28"/>
          <w:szCs w:val="28"/>
        </w:rPr>
        <w:t xml:space="preserve">», планом работы управления образования администрации города Симферополя, МБУ ДПО «Информационно-методический центр» г. Симферополя,  на основании приказа управления образования </w:t>
      </w:r>
      <w:r w:rsidRPr="0053476F">
        <w:rPr>
          <w:rFonts w:ascii="Times New Roman" w:hAnsi="Times New Roman" w:cs="Times New Roman"/>
          <w:color w:val="FF0000"/>
          <w:sz w:val="28"/>
          <w:szCs w:val="28"/>
        </w:rPr>
        <w:t>от 25.03.2021г. № 204</w:t>
      </w:r>
      <w:r w:rsidRPr="0053476F">
        <w:rPr>
          <w:rFonts w:ascii="Times New Roman" w:hAnsi="Times New Roman" w:cs="Times New Roman"/>
          <w:sz w:val="28"/>
          <w:szCs w:val="28"/>
        </w:rPr>
        <w:t xml:space="preserve"> и с целью совершенствования системы работы с молодыми и малоопытными педагогами, оказания методической помощи по повышению их профессиональных  компетентностей </w:t>
      </w:r>
      <w:r w:rsidRPr="0053476F">
        <w:rPr>
          <w:rFonts w:ascii="Times New Roman" w:hAnsi="Times New Roman" w:cs="Times New Roman"/>
          <w:color w:val="FF0000"/>
          <w:sz w:val="28"/>
          <w:szCs w:val="28"/>
        </w:rPr>
        <w:t>с 12.04.2021 по</w:t>
      </w:r>
      <w:r w:rsidRPr="0053476F">
        <w:rPr>
          <w:rFonts w:ascii="Times New Roman" w:hAnsi="Times New Roman" w:cs="Times New Roman"/>
          <w:sz w:val="28"/>
          <w:szCs w:val="28"/>
        </w:rPr>
        <w:t xml:space="preserve"> </w:t>
      </w:r>
      <w:r w:rsidRPr="0053476F">
        <w:rPr>
          <w:rFonts w:ascii="Times New Roman" w:hAnsi="Times New Roman" w:cs="Times New Roman"/>
          <w:color w:val="FF0000"/>
          <w:sz w:val="28"/>
          <w:szCs w:val="28"/>
        </w:rPr>
        <w:t>28.04.2021г</w:t>
      </w:r>
      <w:r w:rsidRPr="0053476F">
        <w:rPr>
          <w:rFonts w:ascii="Times New Roman" w:hAnsi="Times New Roman" w:cs="Times New Roman"/>
          <w:sz w:val="28"/>
          <w:szCs w:val="28"/>
        </w:rPr>
        <w:t>. в рамках работы</w:t>
      </w:r>
      <w:proofErr w:type="gramEnd"/>
      <w:r w:rsidRPr="0053476F">
        <w:rPr>
          <w:rFonts w:ascii="Times New Roman" w:hAnsi="Times New Roman" w:cs="Times New Roman"/>
          <w:sz w:val="28"/>
          <w:szCs w:val="28"/>
        </w:rPr>
        <w:t xml:space="preserve"> с молодыми и малоопытными  педагогами прошел  муниципальный конкурс «Педагогический дебют», в котором приняло участие 1 педагог начальной школы (согласно поданной заявке):</w:t>
      </w:r>
    </w:p>
    <w:p w:rsidR="0053476F" w:rsidRPr="0053476F" w:rsidRDefault="0053476F" w:rsidP="0053476F">
      <w:pPr>
        <w:spacing w:after="0" w:line="240" w:lineRule="auto"/>
        <w:jc w:val="both"/>
        <w:rPr>
          <w:rFonts w:ascii="Times New Roman" w:hAnsi="Times New Roman" w:cs="Times New Roman"/>
          <w:sz w:val="28"/>
          <w:szCs w:val="28"/>
        </w:rPr>
      </w:pPr>
    </w:p>
    <w:tbl>
      <w:tblPr>
        <w:tblW w:w="10349" w:type="dxa"/>
        <w:tblInd w:w="-748" w:type="dxa"/>
        <w:tblLayout w:type="fixed"/>
        <w:tblCellMar>
          <w:left w:w="103" w:type="dxa"/>
        </w:tblCellMar>
        <w:tblLook w:val="0000"/>
      </w:tblPr>
      <w:tblGrid>
        <w:gridCol w:w="851"/>
        <w:gridCol w:w="3686"/>
        <w:gridCol w:w="1752"/>
        <w:gridCol w:w="2750"/>
        <w:gridCol w:w="1310"/>
      </w:tblGrid>
      <w:tr w:rsidR="0053476F" w:rsidRPr="0053476F" w:rsidTr="0053476F">
        <w:tc>
          <w:tcPr>
            <w:tcW w:w="851" w:type="dxa"/>
            <w:tcBorders>
              <w:top w:val="single" w:sz="1" w:space="0" w:color="000000"/>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b/>
                <w:sz w:val="28"/>
                <w:szCs w:val="28"/>
                <w:lang w:eastAsia="ru-RU"/>
              </w:rPr>
            </w:pPr>
            <w:r w:rsidRPr="0053476F">
              <w:rPr>
                <w:rFonts w:ascii="Times New Roman" w:hAnsi="Times New Roman" w:cs="Times New Roman"/>
                <w:b/>
                <w:sz w:val="28"/>
                <w:szCs w:val="28"/>
                <w:lang w:eastAsia="ru-RU"/>
              </w:rPr>
              <w:t xml:space="preserve">№ </w:t>
            </w:r>
            <w:proofErr w:type="spellStart"/>
            <w:proofErr w:type="gramStart"/>
            <w:r w:rsidRPr="0053476F">
              <w:rPr>
                <w:rFonts w:ascii="Times New Roman" w:hAnsi="Times New Roman" w:cs="Times New Roman"/>
                <w:b/>
                <w:sz w:val="28"/>
                <w:szCs w:val="28"/>
                <w:lang w:eastAsia="ru-RU"/>
              </w:rPr>
              <w:t>п</w:t>
            </w:r>
            <w:proofErr w:type="spellEnd"/>
            <w:proofErr w:type="gramEnd"/>
            <w:r w:rsidRPr="0053476F">
              <w:rPr>
                <w:rFonts w:ascii="Times New Roman" w:hAnsi="Times New Roman" w:cs="Times New Roman"/>
                <w:b/>
                <w:sz w:val="28"/>
                <w:szCs w:val="28"/>
                <w:lang w:eastAsia="ru-RU"/>
              </w:rPr>
              <w:t>/</w:t>
            </w:r>
            <w:proofErr w:type="spellStart"/>
            <w:r w:rsidRPr="0053476F">
              <w:rPr>
                <w:rFonts w:ascii="Times New Roman" w:hAnsi="Times New Roman" w:cs="Times New Roman"/>
                <w:b/>
                <w:sz w:val="28"/>
                <w:szCs w:val="28"/>
                <w:lang w:eastAsia="ru-RU"/>
              </w:rPr>
              <w:t>п</w:t>
            </w:r>
            <w:proofErr w:type="spellEnd"/>
          </w:p>
        </w:tc>
        <w:tc>
          <w:tcPr>
            <w:tcW w:w="3686" w:type="dxa"/>
            <w:tcBorders>
              <w:top w:val="single" w:sz="1" w:space="0" w:color="000000"/>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b/>
                <w:sz w:val="28"/>
                <w:szCs w:val="28"/>
                <w:lang w:eastAsia="ru-RU"/>
              </w:rPr>
            </w:pPr>
            <w:r w:rsidRPr="0053476F">
              <w:rPr>
                <w:rFonts w:ascii="Times New Roman" w:hAnsi="Times New Roman" w:cs="Times New Roman"/>
                <w:b/>
                <w:sz w:val="28"/>
                <w:szCs w:val="28"/>
                <w:lang w:eastAsia="ru-RU"/>
              </w:rPr>
              <w:t>ФИО участника</w:t>
            </w:r>
          </w:p>
        </w:tc>
        <w:tc>
          <w:tcPr>
            <w:tcW w:w="1752" w:type="dxa"/>
            <w:tcBorders>
              <w:top w:val="single" w:sz="1" w:space="0" w:color="000000"/>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b/>
                <w:sz w:val="28"/>
                <w:szCs w:val="28"/>
                <w:lang w:eastAsia="ru-RU"/>
              </w:rPr>
            </w:pPr>
            <w:r w:rsidRPr="0053476F">
              <w:rPr>
                <w:rFonts w:ascii="Times New Roman" w:hAnsi="Times New Roman" w:cs="Times New Roman"/>
                <w:b/>
                <w:sz w:val="28"/>
                <w:szCs w:val="28"/>
                <w:lang w:eastAsia="ru-RU"/>
              </w:rPr>
              <w:t>Предмет</w:t>
            </w:r>
          </w:p>
        </w:tc>
        <w:tc>
          <w:tcPr>
            <w:tcW w:w="2750" w:type="dxa"/>
            <w:tcBorders>
              <w:top w:val="single" w:sz="1" w:space="0" w:color="000000"/>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b/>
                <w:sz w:val="28"/>
                <w:szCs w:val="28"/>
                <w:lang w:eastAsia="ru-RU"/>
              </w:rPr>
            </w:pPr>
            <w:r w:rsidRPr="0053476F">
              <w:rPr>
                <w:rFonts w:ascii="Times New Roman" w:hAnsi="Times New Roman" w:cs="Times New Roman"/>
                <w:b/>
                <w:sz w:val="28"/>
                <w:szCs w:val="28"/>
                <w:lang w:eastAsia="ru-RU"/>
              </w:rPr>
              <w:t>Дата, время проведения урока, занятия</w:t>
            </w:r>
          </w:p>
        </w:tc>
        <w:tc>
          <w:tcPr>
            <w:tcW w:w="1310" w:type="dxa"/>
            <w:tcBorders>
              <w:top w:val="single" w:sz="1" w:space="0" w:color="000000"/>
              <w:left w:val="single" w:sz="1" w:space="0" w:color="000000"/>
              <w:bottom w:val="single" w:sz="1" w:space="0" w:color="000000"/>
              <w:right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sz w:val="28"/>
                <w:szCs w:val="28"/>
                <w:lang w:eastAsia="ru-RU"/>
              </w:rPr>
              <w:t>Тема урока, занятия</w:t>
            </w:r>
          </w:p>
        </w:tc>
      </w:tr>
      <w:tr w:rsidR="0053476F" w:rsidRPr="0053476F" w:rsidTr="0053476F">
        <w:tc>
          <w:tcPr>
            <w:tcW w:w="851" w:type="dxa"/>
            <w:tcBorders>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t xml:space="preserve"> 1</w:t>
            </w:r>
          </w:p>
        </w:tc>
        <w:tc>
          <w:tcPr>
            <w:tcW w:w="3686" w:type="dxa"/>
            <w:tcBorders>
              <w:left w:val="single" w:sz="1" w:space="0" w:color="000000"/>
              <w:bottom w:val="single" w:sz="1" w:space="0" w:color="000000"/>
            </w:tcBorders>
            <w:shd w:val="clear" w:color="auto" w:fill="FFFFFF"/>
          </w:tcPr>
          <w:p w:rsidR="0053476F" w:rsidRPr="0053476F" w:rsidRDefault="0053476F" w:rsidP="0053476F">
            <w:pPr>
              <w:spacing w:after="0" w:line="240" w:lineRule="auto"/>
              <w:rPr>
                <w:rFonts w:ascii="Times New Roman" w:hAnsi="Times New Roman" w:cs="Times New Roman"/>
                <w:sz w:val="28"/>
                <w:szCs w:val="28"/>
                <w:lang w:eastAsia="ru-RU"/>
              </w:rPr>
            </w:pPr>
            <w:r w:rsidRPr="0053476F">
              <w:rPr>
                <w:rFonts w:ascii="Times New Roman" w:hAnsi="Times New Roman" w:cs="Times New Roman"/>
                <w:sz w:val="28"/>
                <w:szCs w:val="28"/>
                <w:lang w:eastAsia="ru-RU"/>
              </w:rPr>
              <w:t xml:space="preserve"> Гафарова М.Г. </w:t>
            </w:r>
          </w:p>
        </w:tc>
        <w:tc>
          <w:tcPr>
            <w:tcW w:w="1752" w:type="dxa"/>
            <w:tcBorders>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sz w:val="28"/>
                <w:szCs w:val="28"/>
                <w:lang w:eastAsia="ru-RU"/>
              </w:rPr>
            </w:pPr>
            <w:proofErr w:type="spellStart"/>
            <w:r w:rsidRPr="0053476F">
              <w:rPr>
                <w:rFonts w:ascii="Times New Roman" w:hAnsi="Times New Roman" w:cs="Times New Roman"/>
                <w:sz w:val="28"/>
                <w:szCs w:val="28"/>
                <w:lang w:eastAsia="ru-RU"/>
              </w:rPr>
              <w:t>Крымскотат</w:t>
            </w:r>
            <w:r w:rsidRPr="0053476F">
              <w:rPr>
                <w:rFonts w:ascii="Times New Roman" w:hAnsi="Times New Roman" w:cs="Times New Roman"/>
                <w:sz w:val="28"/>
                <w:szCs w:val="28"/>
                <w:lang w:eastAsia="ru-RU"/>
              </w:rPr>
              <w:lastRenderedPageBreak/>
              <w:t>арский</w:t>
            </w:r>
            <w:proofErr w:type="spellEnd"/>
            <w:r w:rsidRPr="0053476F">
              <w:rPr>
                <w:rFonts w:ascii="Times New Roman" w:hAnsi="Times New Roman" w:cs="Times New Roman"/>
                <w:sz w:val="28"/>
                <w:szCs w:val="28"/>
                <w:lang w:eastAsia="ru-RU"/>
              </w:rPr>
              <w:t xml:space="preserve"> язык </w:t>
            </w:r>
          </w:p>
        </w:tc>
        <w:tc>
          <w:tcPr>
            <w:tcW w:w="2750" w:type="dxa"/>
            <w:tcBorders>
              <w:left w:val="single" w:sz="1" w:space="0" w:color="000000"/>
              <w:bottom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lastRenderedPageBreak/>
              <w:t xml:space="preserve">16.04.2022, </w:t>
            </w:r>
          </w:p>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lastRenderedPageBreak/>
              <w:t>3 урок – 10.00-10.45.</w:t>
            </w:r>
          </w:p>
        </w:tc>
        <w:tc>
          <w:tcPr>
            <w:tcW w:w="1310" w:type="dxa"/>
            <w:tcBorders>
              <w:left w:val="single" w:sz="1" w:space="0" w:color="000000"/>
              <w:bottom w:val="single" w:sz="1" w:space="0" w:color="000000"/>
              <w:right w:val="single" w:sz="1" w:space="0" w:color="000000"/>
            </w:tcBorders>
            <w:shd w:val="clear" w:color="auto" w:fill="FFFFFF"/>
          </w:tcPr>
          <w:p w:rsidR="0053476F" w:rsidRPr="0053476F" w:rsidRDefault="0053476F" w:rsidP="0053476F">
            <w:pPr>
              <w:spacing w:after="0" w:line="240" w:lineRule="auto"/>
              <w:jc w:val="both"/>
              <w:rPr>
                <w:rFonts w:ascii="Times New Roman" w:hAnsi="Times New Roman" w:cs="Times New Roman"/>
                <w:sz w:val="28"/>
                <w:szCs w:val="28"/>
                <w:lang w:eastAsia="ru-RU"/>
              </w:rPr>
            </w:pPr>
            <w:r w:rsidRPr="0053476F">
              <w:rPr>
                <w:rFonts w:ascii="Times New Roman" w:hAnsi="Times New Roman" w:cs="Times New Roman"/>
                <w:sz w:val="28"/>
                <w:szCs w:val="28"/>
                <w:lang w:eastAsia="ru-RU"/>
              </w:rPr>
              <w:lastRenderedPageBreak/>
              <w:t>2 класс</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lang w:eastAsia="ru-RU"/>
              </w:rPr>
              <w:lastRenderedPageBreak/>
              <w:t xml:space="preserve"> </w:t>
            </w:r>
          </w:p>
        </w:tc>
      </w:tr>
    </w:tbl>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lastRenderedPageBreak/>
        <w:tab/>
      </w:r>
    </w:p>
    <w:p w:rsidR="0053476F" w:rsidRPr="0053476F" w:rsidRDefault="0053476F" w:rsidP="0053476F">
      <w:pPr>
        <w:pStyle w:val="220"/>
        <w:ind w:left="0"/>
        <w:rPr>
          <w:sz w:val="28"/>
          <w:szCs w:val="28"/>
        </w:rPr>
      </w:pPr>
      <w:r w:rsidRPr="0053476F">
        <w:rPr>
          <w:rFonts w:eastAsia="Times New Roman"/>
          <w:sz w:val="28"/>
          <w:szCs w:val="28"/>
        </w:rPr>
        <w:tab/>
        <w:t>В</w:t>
      </w:r>
      <w:r w:rsidRPr="0053476F">
        <w:rPr>
          <w:sz w:val="28"/>
          <w:szCs w:val="28"/>
        </w:rPr>
        <w:t xml:space="preserve"> ходе посещений уроков и мероприятий молодых и малоопытных специалистов была выявлена проблема в работе с детьми с низкой учебной мотивацией. В частности, проблема состоит в вовлечении их в активную учебную деятельность и соблюдении ими дисциплины. Не всегда умеют молодые специалисты осуществить индивидуальный подход в работе с учетом возрастных особенностей учащихся. В 2022-2023 учебном году целесообразно продолжить консультационную работу учителей-наставников с молодыми специалистами. Необходимо усилить совместную деятельность молодых учителей, социально-психологической службы и администрации в работе с учащимися, требующими «особого педагогического внимания», с низкой учебной мотивацией, а также с учащимися с высокой учебной мотивацией, уделить больше внимания отработке эффективных приёмов и методов в организации учебной деятельности, уделить внимание работе над темой самообразования.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ab/>
        <w:t>Необходимо отметить, что период адаптации вновь принятых молодых специалистов прошел успешно. Молодым специалистам оказывается помощь администрацией и педагогами-наставниками в вопросах совершенствования теоретических знаний, повышения профессионального мастерства.</w:t>
      </w:r>
    </w:p>
    <w:p w:rsidR="0053476F" w:rsidRPr="0053476F" w:rsidRDefault="0053476F" w:rsidP="0053476F">
      <w:pPr>
        <w:spacing w:after="0" w:line="240" w:lineRule="auto"/>
        <w:jc w:val="both"/>
        <w:rPr>
          <w:rStyle w:val="FontStyle31"/>
          <w:rFonts w:eastAsia="font253"/>
          <w:sz w:val="28"/>
          <w:szCs w:val="28"/>
          <w:lang w:eastAsia="ru-RU"/>
        </w:rPr>
      </w:pPr>
      <w:r w:rsidRPr="0053476F">
        <w:rPr>
          <w:rStyle w:val="FontStyle31"/>
          <w:i/>
          <w:iCs/>
          <w:sz w:val="28"/>
          <w:szCs w:val="28"/>
          <w:lang w:eastAsia="ru-RU"/>
        </w:rPr>
        <w:tab/>
      </w:r>
      <w:r w:rsidRPr="0053476F">
        <w:rPr>
          <w:rStyle w:val="FontStyle31"/>
          <w:sz w:val="28"/>
          <w:szCs w:val="28"/>
          <w:lang w:eastAsia="ru-RU"/>
        </w:rPr>
        <w:t xml:space="preserve">Педагогические работники школы приняли </w:t>
      </w:r>
      <w:r w:rsidRPr="0053476F">
        <w:rPr>
          <w:rStyle w:val="FontStyle30"/>
          <w:spacing w:val="10"/>
          <w:sz w:val="28"/>
          <w:szCs w:val="28"/>
          <w:lang w:eastAsia="ru-RU"/>
        </w:rPr>
        <w:t>участие</w:t>
      </w:r>
      <w:r w:rsidRPr="0053476F">
        <w:rPr>
          <w:rStyle w:val="FontStyle30"/>
          <w:sz w:val="28"/>
          <w:szCs w:val="28"/>
          <w:lang w:eastAsia="ru-RU"/>
        </w:rPr>
        <w:t xml:space="preserve"> </w:t>
      </w:r>
      <w:r w:rsidRPr="0053476F">
        <w:rPr>
          <w:rStyle w:val="FontStyle30"/>
          <w:spacing w:val="10"/>
          <w:sz w:val="28"/>
          <w:szCs w:val="28"/>
          <w:lang w:eastAsia="ru-RU"/>
        </w:rPr>
        <w:t>в</w:t>
      </w:r>
      <w:r w:rsidRPr="0053476F">
        <w:rPr>
          <w:rStyle w:val="FontStyle30"/>
          <w:sz w:val="28"/>
          <w:szCs w:val="28"/>
          <w:lang w:eastAsia="ru-RU"/>
        </w:rPr>
        <w:t xml:space="preserve"> муниципальных, </w:t>
      </w:r>
      <w:r w:rsidRPr="0053476F">
        <w:rPr>
          <w:rStyle w:val="FontStyle30"/>
          <w:spacing w:val="10"/>
          <w:sz w:val="28"/>
          <w:szCs w:val="28"/>
          <w:lang w:eastAsia="ru-RU"/>
        </w:rPr>
        <w:t>республиканских научно-практических</w:t>
      </w:r>
      <w:r w:rsidRPr="0053476F">
        <w:rPr>
          <w:rStyle w:val="FontStyle30"/>
          <w:sz w:val="28"/>
          <w:szCs w:val="28"/>
          <w:lang w:eastAsia="ru-RU"/>
        </w:rPr>
        <w:t xml:space="preserve"> </w:t>
      </w:r>
      <w:r w:rsidRPr="0053476F">
        <w:rPr>
          <w:rStyle w:val="FontStyle30"/>
          <w:spacing w:val="10"/>
          <w:sz w:val="28"/>
          <w:szCs w:val="28"/>
          <w:lang w:eastAsia="ru-RU"/>
        </w:rPr>
        <w:t>конференциях</w:t>
      </w:r>
      <w:r w:rsidRPr="0053476F">
        <w:rPr>
          <w:rStyle w:val="FontStyle30"/>
          <w:sz w:val="28"/>
          <w:szCs w:val="28"/>
          <w:lang w:eastAsia="ru-RU"/>
        </w:rPr>
        <w:t xml:space="preserve">, </w:t>
      </w:r>
      <w:r w:rsidRPr="0053476F">
        <w:rPr>
          <w:rStyle w:val="FontStyle30"/>
          <w:spacing w:val="10"/>
          <w:sz w:val="28"/>
          <w:szCs w:val="28"/>
          <w:lang w:eastAsia="ru-RU"/>
        </w:rPr>
        <w:t>семинарах и конкурсах:</w:t>
      </w:r>
    </w:p>
    <w:p w:rsidR="0053476F" w:rsidRPr="0053476F" w:rsidRDefault="0053476F" w:rsidP="00774597">
      <w:pPr>
        <w:pStyle w:val="1c"/>
        <w:numPr>
          <w:ilvl w:val="0"/>
          <w:numId w:val="20"/>
        </w:numPr>
        <w:spacing w:after="0" w:line="240" w:lineRule="auto"/>
        <w:ind w:left="0" w:firstLine="0"/>
        <w:jc w:val="both"/>
        <w:rPr>
          <w:rStyle w:val="FontStyle31"/>
          <w:sz w:val="28"/>
          <w:szCs w:val="28"/>
          <w:lang w:eastAsia="ru-RU"/>
        </w:rPr>
      </w:pPr>
      <w:r w:rsidRPr="0053476F">
        <w:rPr>
          <w:rStyle w:val="FontStyle31"/>
          <w:rFonts w:eastAsia="font253"/>
          <w:sz w:val="28"/>
          <w:szCs w:val="28"/>
          <w:lang w:eastAsia="ru-RU"/>
        </w:rPr>
        <w:t>Педагогический образовательный чемпионат муниципальных педагогических команд «</w:t>
      </w:r>
      <w:r w:rsidRPr="0053476F">
        <w:rPr>
          <w:rStyle w:val="FontStyle31"/>
          <w:rFonts w:eastAsia="font253"/>
          <w:color w:val="000000"/>
          <w:sz w:val="28"/>
          <w:szCs w:val="28"/>
          <w:lang w:eastAsia="ru-RU"/>
        </w:rPr>
        <w:t>Почемук-2022</w:t>
      </w:r>
      <w:r w:rsidRPr="0053476F">
        <w:rPr>
          <w:rStyle w:val="FontStyle31"/>
          <w:sz w:val="28"/>
          <w:szCs w:val="28"/>
          <w:lang w:eastAsia="uk-UA"/>
        </w:rPr>
        <w:t xml:space="preserve">»: приняло участие 4 педагога школы (согласно поданной заявке):  Долинская В.О., </w:t>
      </w:r>
      <w:proofErr w:type="spellStart"/>
      <w:r w:rsidRPr="0053476F">
        <w:rPr>
          <w:rStyle w:val="FontStyle31"/>
          <w:sz w:val="28"/>
          <w:szCs w:val="28"/>
          <w:lang w:eastAsia="uk-UA"/>
        </w:rPr>
        <w:t>Штылова</w:t>
      </w:r>
      <w:proofErr w:type="spellEnd"/>
      <w:r w:rsidRPr="0053476F">
        <w:rPr>
          <w:rStyle w:val="FontStyle31"/>
          <w:sz w:val="28"/>
          <w:szCs w:val="28"/>
          <w:lang w:eastAsia="uk-UA"/>
        </w:rPr>
        <w:t xml:space="preserve"> В.С., Гафарова М.Г., </w:t>
      </w:r>
      <w:proofErr w:type="spellStart"/>
      <w:r w:rsidRPr="0053476F">
        <w:rPr>
          <w:rStyle w:val="FontStyle31"/>
          <w:sz w:val="28"/>
          <w:szCs w:val="28"/>
          <w:lang w:eastAsia="uk-UA"/>
        </w:rPr>
        <w:t>Собянина</w:t>
      </w:r>
      <w:proofErr w:type="spellEnd"/>
      <w:r w:rsidRPr="0053476F">
        <w:rPr>
          <w:rStyle w:val="FontStyle31"/>
          <w:sz w:val="28"/>
          <w:szCs w:val="28"/>
          <w:lang w:eastAsia="uk-UA"/>
        </w:rPr>
        <w:t xml:space="preserve"> И.А.</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t xml:space="preserve">Членами жюри предметных олимпиад и городских конкурсов являлись следующие педагогические работники: </w:t>
      </w:r>
      <w:proofErr w:type="spellStart"/>
      <w:r w:rsidRPr="0053476F">
        <w:rPr>
          <w:rStyle w:val="FontStyle31"/>
          <w:sz w:val="28"/>
          <w:szCs w:val="28"/>
          <w:lang w:eastAsia="ru-RU"/>
        </w:rPr>
        <w:t>Амелина</w:t>
      </w:r>
      <w:proofErr w:type="spellEnd"/>
      <w:r w:rsidRPr="0053476F">
        <w:rPr>
          <w:rStyle w:val="FontStyle31"/>
          <w:sz w:val="28"/>
          <w:szCs w:val="28"/>
          <w:lang w:eastAsia="ru-RU"/>
        </w:rPr>
        <w:t xml:space="preserve"> Н.П., </w:t>
      </w:r>
      <w:proofErr w:type="spellStart"/>
      <w:r w:rsidRPr="0053476F">
        <w:rPr>
          <w:rStyle w:val="FontStyle31"/>
          <w:sz w:val="28"/>
          <w:szCs w:val="28"/>
          <w:lang w:eastAsia="ru-RU"/>
        </w:rPr>
        <w:t>Цалай</w:t>
      </w:r>
      <w:proofErr w:type="spellEnd"/>
      <w:r w:rsidRPr="0053476F">
        <w:rPr>
          <w:rStyle w:val="FontStyle31"/>
          <w:sz w:val="28"/>
          <w:szCs w:val="28"/>
          <w:lang w:eastAsia="ru-RU"/>
        </w:rPr>
        <w:t xml:space="preserve"> И.В., Долинская В.О., </w:t>
      </w:r>
      <w:proofErr w:type="spellStart"/>
      <w:r w:rsidRPr="0053476F">
        <w:rPr>
          <w:rStyle w:val="FontStyle31"/>
          <w:sz w:val="28"/>
          <w:szCs w:val="28"/>
          <w:lang w:eastAsia="ru-RU"/>
        </w:rPr>
        <w:t>Замбурова</w:t>
      </w:r>
      <w:proofErr w:type="spellEnd"/>
      <w:r w:rsidRPr="0053476F">
        <w:rPr>
          <w:rStyle w:val="FontStyle31"/>
          <w:sz w:val="28"/>
          <w:szCs w:val="28"/>
          <w:lang w:eastAsia="ru-RU"/>
        </w:rPr>
        <w:t xml:space="preserve"> С.А., </w:t>
      </w:r>
      <w:proofErr w:type="spellStart"/>
      <w:r w:rsidRPr="0053476F">
        <w:rPr>
          <w:rStyle w:val="FontStyle31"/>
          <w:sz w:val="28"/>
          <w:szCs w:val="28"/>
          <w:lang w:eastAsia="ru-RU"/>
        </w:rPr>
        <w:t>Бухтий</w:t>
      </w:r>
      <w:proofErr w:type="spellEnd"/>
      <w:r w:rsidRPr="0053476F">
        <w:rPr>
          <w:rStyle w:val="FontStyle31"/>
          <w:sz w:val="28"/>
          <w:szCs w:val="28"/>
          <w:lang w:eastAsia="ru-RU"/>
        </w:rPr>
        <w:t xml:space="preserve"> О.В., </w:t>
      </w:r>
      <w:proofErr w:type="spellStart"/>
      <w:r w:rsidRPr="0053476F">
        <w:rPr>
          <w:rStyle w:val="FontStyle31"/>
          <w:sz w:val="28"/>
          <w:szCs w:val="28"/>
          <w:lang w:eastAsia="ru-RU"/>
        </w:rPr>
        <w:t>Пальчинская</w:t>
      </w:r>
      <w:proofErr w:type="spellEnd"/>
      <w:r w:rsidRPr="0053476F">
        <w:rPr>
          <w:rStyle w:val="FontStyle31"/>
          <w:sz w:val="28"/>
          <w:szCs w:val="28"/>
          <w:lang w:eastAsia="ru-RU"/>
        </w:rPr>
        <w:t xml:space="preserve"> Э.Х., </w:t>
      </w:r>
      <w:proofErr w:type="spellStart"/>
      <w:r w:rsidRPr="0053476F">
        <w:rPr>
          <w:rStyle w:val="FontStyle31"/>
          <w:sz w:val="28"/>
          <w:szCs w:val="28"/>
          <w:lang w:eastAsia="ru-RU"/>
        </w:rPr>
        <w:t>Ягъяева</w:t>
      </w:r>
      <w:proofErr w:type="spellEnd"/>
      <w:r w:rsidRPr="0053476F">
        <w:rPr>
          <w:rStyle w:val="FontStyle31"/>
          <w:sz w:val="28"/>
          <w:szCs w:val="28"/>
          <w:lang w:eastAsia="ru-RU"/>
        </w:rPr>
        <w:t xml:space="preserve"> Л.С.</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t>В 2021-2022 учебном году методическими объединениями регулярно проводились заседания, проведены методические и предметные недели по всем предметам.</w:t>
      </w:r>
    </w:p>
    <w:p w:rsidR="0053476F" w:rsidRPr="0053476F" w:rsidRDefault="0053476F" w:rsidP="0053476F">
      <w:pPr>
        <w:spacing w:after="0" w:line="240" w:lineRule="auto"/>
        <w:jc w:val="both"/>
        <w:rPr>
          <w:rStyle w:val="FontStyle31"/>
          <w:color w:val="000000"/>
          <w:sz w:val="28"/>
          <w:szCs w:val="28"/>
          <w:u w:val="single"/>
          <w:lang w:eastAsia="ru-RU"/>
        </w:rPr>
      </w:pPr>
      <w:r w:rsidRPr="0053476F">
        <w:rPr>
          <w:rStyle w:val="FontStyle31"/>
          <w:sz w:val="28"/>
          <w:szCs w:val="28"/>
          <w:lang w:eastAsia="ru-RU"/>
        </w:rPr>
        <w:tab/>
        <w:t>Отчеты о работе методических объединений и намеченные задачи на 2021-2022 учебный год следующие:</w:t>
      </w:r>
    </w:p>
    <w:p w:rsidR="0053476F" w:rsidRPr="0053476F" w:rsidRDefault="0053476F" w:rsidP="0053476F">
      <w:pPr>
        <w:spacing w:after="0" w:line="240" w:lineRule="auto"/>
        <w:jc w:val="both"/>
        <w:rPr>
          <w:rFonts w:ascii="Times New Roman" w:hAnsi="Times New Roman" w:cs="Times New Roman"/>
          <w:b/>
          <w:i/>
          <w:color w:val="000000"/>
          <w:sz w:val="28"/>
          <w:szCs w:val="28"/>
        </w:rPr>
      </w:pPr>
      <w:r w:rsidRPr="0053476F">
        <w:rPr>
          <w:rStyle w:val="FontStyle31"/>
          <w:b/>
          <w:i/>
          <w:color w:val="000000"/>
          <w:sz w:val="28"/>
          <w:szCs w:val="28"/>
          <w:u w:val="single"/>
          <w:lang w:eastAsia="ru-RU"/>
        </w:rPr>
        <w:t>Методическое объединение учителей начальных классов.</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Проблема, над которой работает  МО:   «Совершенствование профессионального и педагогического мастерства учителя для повышения качества образования в </w:t>
      </w:r>
      <w:proofErr w:type="spellStart"/>
      <w:r w:rsidRPr="0053476F">
        <w:rPr>
          <w:rFonts w:ascii="Times New Roman" w:hAnsi="Times New Roman" w:cs="Times New Roman"/>
          <w:color w:val="000000"/>
          <w:sz w:val="28"/>
          <w:szCs w:val="28"/>
        </w:rPr>
        <w:t>соответсвии</w:t>
      </w:r>
      <w:proofErr w:type="spellEnd"/>
      <w:r w:rsidRPr="0053476F">
        <w:rPr>
          <w:rFonts w:ascii="Times New Roman" w:hAnsi="Times New Roman" w:cs="Times New Roman"/>
          <w:color w:val="000000"/>
          <w:sz w:val="28"/>
          <w:szCs w:val="28"/>
        </w:rPr>
        <w:t xml:space="preserve"> с ФГОС»</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Цель работы – 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 xml:space="preserve">Для реализации данной цели, МО поставило перед собой следующие задачи: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Повышение уровня педагогического мастерства учителей начальных классов и их компетенций в области образовательных и информационно-коммуникативных технологий.</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2.Продолжить работу по созданию условий для повышения результативности работы учителей, в конкурсах профессионального мастерства, что может служить основанием для выдвижения на награждение.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Продолжить разработку комплекса методов направленных на формирование у школьников потребности в самоконтроле, саморазвитии и самооценке.</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4. Вести целенаправленную дифференцированную работу с отстающими и неуспевающими учащимися.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5. Совершенствовать систему работы педагогического коллектива по сохранению здоровья учащихся и обеспечению безопасности их жизнедеятельности. </w:t>
      </w:r>
    </w:p>
    <w:p w:rsidR="0053476F" w:rsidRPr="0053476F" w:rsidRDefault="0053476F" w:rsidP="0053476F">
      <w:pPr>
        <w:pStyle w:val="ae"/>
        <w:jc w:val="both"/>
        <w:rPr>
          <w:rFonts w:ascii="Times New Roman" w:hAnsi="Times New Roman" w:cs="Times New Roman"/>
          <w:color w:val="000000"/>
          <w:sz w:val="28"/>
          <w:szCs w:val="28"/>
        </w:rPr>
      </w:pP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Вопросы, рассмотренные на заседании МО в течение года</w:t>
      </w:r>
    </w:p>
    <w:tbl>
      <w:tblPr>
        <w:tblW w:w="0" w:type="auto"/>
        <w:tblInd w:w="-15" w:type="dxa"/>
        <w:tblLayout w:type="fixed"/>
        <w:tblLook w:val="0000"/>
      </w:tblPr>
      <w:tblGrid>
        <w:gridCol w:w="483"/>
        <w:gridCol w:w="1726"/>
        <w:gridCol w:w="7511"/>
      </w:tblGrid>
      <w:tr w:rsidR="0053476F" w:rsidRPr="0053476F" w:rsidTr="0053476F">
        <w:trPr>
          <w:trHeight w:val="145"/>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Дата проведения</w:t>
            </w:r>
          </w:p>
        </w:tc>
        <w:tc>
          <w:tcPr>
            <w:tcW w:w="7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color w:val="000000"/>
                <w:sz w:val="28"/>
                <w:szCs w:val="28"/>
              </w:rPr>
              <w:t>Вопросы</w:t>
            </w:r>
          </w:p>
        </w:tc>
      </w:tr>
      <w:tr w:rsidR="0053476F" w:rsidRPr="0053476F" w:rsidTr="0053476F">
        <w:trPr>
          <w:trHeight w:val="145"/>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27.08.2021</w:t>
            </w:r>
          </w:p>
        </w:tc>
        <w:tc>
          <w:tcPr>
            <w:tcW w:w="7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1.Организационное заседание МО.</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Анализ работы МО за 2020/2021 учебный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3.Рассмотрение календарных планов на 2021/2022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4.Утверждение тем по самообразованию.</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Обсуждение плана МО на учебный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Рассмотрение рабочих программ по предметам, внеурочной деятельности.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 Организация работы по адаптации первоклассников.</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8. Утверждение графика открытых уроков и внеклассных мероприятий.</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9.Организация работы с одарёнными детьми.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10. Работа со </w:t>
            </w:r>
            <w:proofErr w:type="gramStart"/>
            <w:r w:rsidRPr="0053476F">
              <w:rPr>
                <w:rFonts w:ascii="Times New Roman" w:hAnsi="Times New Roman" w:cs="Times New Roman"/>
                <w:color w:val="000000"/>
                <w:sz w:val="28"/>
                <w:szCs w:val="28"/>
              </w:rPr>
              <w:t>слабоуспевающими</w:t>
            </w:r>
            <w:proofErr w:type="gramEnd"/>
            <w:r w:rsidRPr="0053476F">
              <w:rPr>
                <w:rFonts w:ascii="Times New Roman" w:hAnsi="Times New Roman" w:cs="Times New Roman"/>
                <w:color w:val="000000"/>
                <w:sz w:val="28"/>
                <w:szCs w:val="28"/>
              </w:rPr>
              <w:t>. Контроль проведения занятий.</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11. анализ и рассмотрение  рабочих программ отдельных учебных предметов, курсов коррекционно-развивающей области для работы с </w:t>
            </w:r>
            <w:proofErr w:type="gramStart"/>
            <w:r w:rsidRPr="0053476F">
              <w:rPr>
                <w:rFonts w:ascii="Times New Roman" w:hAnsi="Times New Roman" w:cs="Times New Roman"/>
                <w:color w:val="000000"/>
                <w:sz w:val="28"/>
                <w:szCs w:val="28"/>
              </w:rPr>
              <w:t>обучающимися</w:t>
            </w:r>
            <w:proofErr w:type="gramEnd"/>
            <w:r w:rsidRPr="0053476F">
              <w:rPr>
                <w:rFonts w:ascii="Times New Roman" w:hAnsi="Times New Roman" w:cs="Times New Roman"/>
                <w:color w:val="000000"/>
                <w:sz w:val="28"/>
                <w:szCs w:val="28"/>
              </w:rPr>
              <w:t xml:space="preserve"> с ОВЗ, имеющих интеллектуальные нарушения.</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 xml:space="preserve">12. Формирование </w:t>
            </w:r>
            <w:proofErr w:type="spellStart"/>
            <w:r w:rsidRPr="0053476F">
              <w:rPr>
                <w:rFonts w:ascii="Times New Roman" w:hAnsi="Times New Roman" w:cs="Times New Roman"/>
                <w:color w:val="000000"/>
                <w:sz w:val="28"/>
                <w:szCs w:val="28"/>
              </w:rPr>
              <w:t>портфолио</w:t>
            </w:r>
            <w:proofErr w:type="spellEnd"/>
            <w:r w:rsidRPr="0053476F">
              <w:rPr>
                <w:rFonts w:ascii="Times New Roman" w:hAnsi="Times New Roman" w:cs="Times New Roman"/>
                <w:color w:val="000000"/>
                <w:sz w:val="28"/>
                <w:szCs w:val="28"/>
              </w:rPr>
              <w:t xml:space="preserve"> педагога с учётом современных требований к аттестации.</w:t>
            </w:r>
          </w:p>
        </w:tc>
      </w:tr>
      <w:tr w:rsidR="0053476F" w:rsidRPr="0053476F" w:rsidTr="0053476F">
        <w:trPr>
          <w:trHeight w:val="145"/>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10.11.2021</w:t>
            </w:r>
          </w:p>
        </w:tc>
        <w:tc>
          <w:tcPr>
            <w:tcW w:w="7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Формирование основных ключевых компетенций обучающихся.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Особенности психологической адаптации учащихся 1-х классов.</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Утверждение плана проведения недели начальной школы.</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4. Итоги проверки документации в 1 – 4 классах.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Итоги окончания 1 четверти.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Результаты проведения школьного этапа олимпиад по предметам.</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7. Об организации работы с неуспевающими учащимися.</w:t>
            </w:r>
          </w:p>
        </w:tc>
      </w:tr>
      <w:tr w:rsidR="0053476F" w:rsidRPr="0053476F" w:rsidTr="0053476F">
        <w:trPr>
          <w:trHeight w:val="720"/>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3</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29.11.2021</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1.  Согласование заданий для промежуточной аттестации обучающегося по семейной форме обучения</w:t>
            </w:r>
          </w:p>
        </w:tc>
      </w:tr>
      <w:tr w:rsidR="0053476F" w:rsidRPr="0053476F" w:rsidTr="0053476F">
        <w:trPr>
          <w:trHeight w:val="958"/>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30.12.2021</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  Внедрение в </w:t>
            </w:r>
            <w:proofErr w:type="spellStart"/>
            <w:r w:rsidRPr="0053476F">
              <w:rPr>
                <w:rFonts w:ascii="Times New Roman" w:hAnsi="Times New Roman" w:cs="Times New Roman"/>
                <w:color w:val="000000"/>
                <w:sz w:val="28"/>
                <w:szCs w:val="28"/>
              </w:rPr>
              <w:t>учебн</w:t>
            </w:r>
            <w:proofErr w:type="gramStart"/>
            <w:r w:rsidRPr="0053476F">
              <w:rPr>
                <w:rFonts w:ascii="Times New Roman" w:hAnsi="Times New Roman" w:cs="Times New Roman"/>
                <w:color w:val="000000"/>
                <w:sz w:val="28"/>
                <w:szCs w:val="28"/>
              </w:rPr>
              <w:t>о</w:t>
            </w:r>
            <w:proofErr w:type="spellEnd"/>
            <w:r w:rsidRPr="0053476F">
              <w:rPr>
                <w:rFonts w:ascii="Times New Roman" w:hAnsi="Times New Roman" w:cs="Times New Roman"/>
                <w:color w:val="000000"/>
                <w:sz w:val="28"/>
                <w:szCs w:val="28"/>
              </w:rPr>
              <w:t>-</w:t>
            </w:r>
            <w:proofErr w:type="gramEnd"/>
            <w:r w:rsidRPr="0053476F">
              <w:rPr>
                <w:rFonts w:ascii="Times New Roman" w:hAnsi="Times New Roman" w:cs="Times New Roman"/>
                <w:color w:val="000000"/>
                <w:sz w:val="28"/>
                <w:szCs w:val="28"/>
              </w:rPr>
              <w:t xml:space="preserve"> воспитательный процесс современных педагогических технологий.</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Итоги мониторинга внеклассной работы в начальной школе и работы ГПД.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 Итоги проверки преподавания </w:t>
            </w:r>
            <w:proofErr w:type="gramStart"/>
            <w:r w:rsidRPr="0053476F">
              <w:rPr>
                <w:rFonts w:ascii="Times New Roman" w:hAnsi="Times New Roman" w:cs="Times New Roman"/>
                <w:color w:val="000000"/>
                <w:sz w:val="28"/>
                <w:szCs w:val="28"/>
              </w:rPr>
              <w:t>ИЗО</w:t>
            </w:r>
            <w:proofErr w:type="gramEnd"/>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Итоги 2 четверти.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Подготовка к ВПР.</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Итоги проведения недели начальной школы.</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 xml:space="preserve">7. Отчеты учителей по темам самообразования. </w:t>
            </w:r>
          </w:p>
        </w:tc>
      </w:tr>
      <w:tr w:rsidR="0053476F" w:rsidRPr="0053476F" w:rsidTr="0053476F">
        <w:trPr>
          <w:trHeight w:val="985"/>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 10.01.2022</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 Согласование индивидуального плана работы с неуспевающими учащимися.</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2. Рассмотрение рабочей программы по предметам учебного плана для учащихся надомного обучения </w:t>
            </w:r>
          </w:p>
        </w:tc>
      </w:tr>
      <w:tr w:rsidR="0053476F" w:rsidRPr="0053476F" w:rsidTr="0053476F">
        <w:trPr>
          <w:trHeight w:val="1703"/>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28.02.2022</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Активная образовательная среда для подготовки ученика к самостоятельной жизни и формирование у него культуры здоровья.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Организация эффективной контрольно-оценочной деятельности в начальной школе в условиях ФГОС.</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Организация повторения изучаемого материала.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Согласование заданий для промежуточной аттестации обучающихся на семейной форме.</w:t>
            </w:r>
          </w:p>
          <w:p w:rsidR="0053476F" w:rsidRPr="0053476F" w:rsidRDefault="0053476F" w:rsidP="0053476F">
            <w:pPr>
              <w:spacing w:after="0" w:line="240" w:lineRule="auto"/>
              <w:jc w:val="both"/>
              <w:rPr>
                <w:rFonts w:ascii="Times New Roman" w:hAnsi="Times New Roman" w:cs="Times New Roman"/>
                <w:color w:val="000000"/>
                <w:sz w:val="28"/>
                <w:szCs w:val="28"/>
              </w:rPr>
            </w:pPr>
          </w:p>
        </w:tc>
      </w:tr>
      <w:tr w:rsidR="0053476F" w:rsidRPr="0053476F" w:rsidTr="0053476F">
        <w:trPr>
          <w:trHeight w:val="1703"/>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8</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30.03.2022</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  Освоение </w:t>
            </w:r>
            <w:proofErr w:type="spellStart"/>
            <w:r w:rsidRPr="0053476F">
              <w:rPr>
                <w:rFonts w:ascii="Times New Roman" w:hAnsi="Times New Roman" w:cs="Times New Roman"/>
                <w:color w:val="000000"/>
                <w:sz w:val="28"/>
                <w:szCs w:val="28"/>
              </w:rPr>
              <w:t>компетентностно-ориентированного</w:t>
            </w:r>
            <w:proofErr w:type="spellEnd"/>
            <w:r w:rsidRPr="0053476F">
              <w:rPr>
                <w:rFonts w:ascii="Times New Roman" w:hAnsi="Times New Roman" w:cs="Times New Roman"/>
                <w:color w:val="000000"/>
                <w:sz w:val="28"/>
                <w:szCs w:val="28"/>
              </w:rPr>
              <w:t xml:space="preserve"> подхода как основного способа совершенствования качества образования.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Система работы со слабоуспевающими учащимися.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Итоги проверки преподавания окружающего мира.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Итоги окончания 3 четверти.</w:t>
            </w:r>
          </w:p>
        </w:tc>
      </w:tr>
      <w:tr w:rsidR="0053476F" w:rsidRPr="0053476F" w:rsidTr="0053476F">
        <w:trPr>
          <w:trHeight w:val="1703"/>
        </w:trPr>
        <w:tc>
          <w:tcPr>
            <w:tcW w:w="483"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9. </w:t>
            </w:r>
          </w:p>
        </w:tc>
        <w:tc>
          <w:tcPr>
            <w:tcW w:w="1726"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25.05. 2022</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 Анализ работы МО учителей начальных классов и воспитателей ГПД. Задачи МО на 2022-2023 </w:t>
            </w:r>
            <w:proofErr w:type="spellStart"/>
            <w:r w:rsidRPr="0053476F">
              <w:rPr>
                <w:rFonts w:ascii="Times New Roman" w:hAnsi="Times New Roman" w:cs="Times New Roman"/>
                <w:color w:val="000000"/>
                <w:sz w:val="28"/>
                <w:szCs w:val="28"/>
              </w:rPr>
              <w:t>уч.г</w:t>
            </w:r>
            <w:proofErr w:type="spellEnd"/>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Выполнение рабочих программ по предметам</w:t>
            </w:r>
            <w:proofErr w:type="gramStart"/>
            <w:r w:rsidRPr="0053476F">
              <w:rPr>
                <w:rFonts w:ascii="Times New Roman" w:hAnsi="Times New Roman" w:cs="Times New Roman"/>
                <w:color w:val="000000"/>
                <w:sz w:val="28"/>
                <w:szCs w:val="28"/>
              </w:rPr>
              <w:t>.</w:t>
            </w:r>
            <w:proofErr w:type="gramEnd"/>
            <w:r w:rsidRPr="0053476F">
              <w:rPr>
                <w:rFonts w:ascii="Times New Roman" w:hAnsi="Times New Roman" w:cs="Times New Roman"/>
                <w:color w:val="000000"/>
                <w:sz w:val="28"/>
                <w:szCs w:val="28"/>
              </w:rPr>
              <w:t xml:space="preserve"> </w:t>
            </w:r>
            <w:proofErr w:type="gramStart"/>
            <w:r w:rsidRPr="0053476F">
              <w:rPr>
                <w:rFonts w:ascii="Times New Roman" w:hAnsi="Times New Roman" w:cs="Times New Roman"/>
                <w:color w:val="000000"/>
                <w:sz w:val="28"/>
                <w:szCs w:val="28"/>
              </w:rPr>
              <w:t>в</w:t>
            </w:r>
            <w:proofErr w:type="gramEnd"/>
            <w:r w:rsidRPr="0053476F">
              <w:rPr>
                <w:rFonts w:ascii="Times New Roman" w:hAnsi="Times New Roman" w:cs="Times New Roman"/>
                <w:color w:val="000000"/>
                <w:sz w:val="28"/>
                <w:szCs w:val="28"/>
              </w:rPr>
              <w:t>ыполнение практической части рабочих программ.</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Преемственность в работе начальной и средней школы, начальной школы и детского сада.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Отчеты учителей по самообразованию.</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5. Итоги окончания 2021-2022 </w:t>
            </w:r>
            <w:proofErr w:type="spellStart"/>
            <w:r w:rsidRPr="0053476F">
              <w:rPr>
                <w:rFonts w:ascii="Times New Roman" w:hAnsi="Times New Roman" w:cs="Times New Roman"/>
                <w:color w:val="000000"/>
                <w:sz w:val="28"/>
                <w:szCs w:val="28"/>
              </w:rPr>
              <w:t>уч.г</w:t>
            </w:r>
            <w:proofErr w:type="spellEnd"/>
            <w:r w:rsidRPr="0053476F">
              <w:rPr>
                <w:rFonts w:ascii="Times New Roman" w:hAnsi="Times New Roman" w:cs="Times New Roman"/>
                <w:color w:val="000000"/>
                <w:sz w:val="28"/>
                <w:szCs w:val="28"/>
              </w:rPr>
              <w:t>.</w:t>
            </w:r>
          </w:p>
        </w:tc>
      </w:tr>
    </w:tbl>
    <w:p w:rsidR="0053476F" w:rsidRPr="0053476F" w:rsidRDefault="0053476F" w:rsidP="0053476F">
      <w:pPr>
        <w:spacing w:after="0" w:line="240" w:lineRule="auto"/>
        <w:jc w:val="both"/>
        <w:rPr>
          <w:rFonts w:ascii="Times New Roman" w:hAnsi="Times New Roman" w:cs="Times New Roman"/>
          <w:b/>
          <w:bCs/>
          <w:i/>
          <w:iCs/>
          <w:color w:val="000000"/>
          <w:sz w:val="28"/>
          <w:szCs w:val="28"/>
        </w:rPr>
      </w:pP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b/>
          <w:bCs/>
          <w:i/>
          <w:iCs/>
          <w:color w:val="000000"/>
          <w:sz w:val="28"/>
          <w:szCs w:val="28"/>
        </w:rPr>
        <w:lastRenderedPageBreak/>
        <w:t>Прохождение курсовой переподготовки</w:t>
      </w:r>
    </w:p>
    <w:tbl>
      <w:tblPr>
        <w:tblW w:w="9836" w:type="dxa"/>
        <w:tblInd w:w="-49" w:type="dxa"/>
        <w:tblLayout w:type="fixed"/>
        <w:tblLook w:val="0000"/>
      </w:tblPr>
      <w:tblGrid>
        <w:gridCol w:w="1984"/>
        <w:gridCol w:w="5246"/>
        <w:gridCol w:w="1276"/>
        <w:gridCol w:w="1330"/>
      </w:tblGrid>
      <w:tr w:rsidR="0053476F" w:rsidRPr="0053476F" w:rsidTr="0053476F">
        <w:tc>
          <w:tcPr>
            <w:tcW w:w="1984"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ФИО</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Название, количество часов.</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Курсы</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color w:val="000000"/>
                <w:sz w:val="28"/>
                <w:szCs w:val="28"/>
              </w:rPr>
              <w:t>Дата прохождения</w:t>
            </w:r>
          </w:p>
        </w:tc>
      </w:tr>
      <w:tr w:rsidR="0053476F" w:rsidRPr="0053476F" w:rsidTr="0053476F">
        <w:trPr>
          <w:cantSplit/>
        </w:trPr>
        <w:tc>
          <w:tcPr>
            <w:tcW w:w="1984" w:type="dxa"/>
            <w:vMerge w:val="restart"/>
            <w:tcBorders>
              <w:top w:val="single" w:sz="4" w:space="0" w:color="000000"/>
              <w:lef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Амелина</w:t>
            </w:r>
            <w:proofErr w:type="spellEnd"/>
            <w:r w:rsidRPr="0053476F">
              <w:rPr>
                <w:rFonts w:ascii="Times New Roman" w:hAnsi="Times New Roman" w:cs="Times New Roman"/>
                <w:color w:val="000000"/>
                <w:sz w:val="28"/>
                <w:szCs w:val="28"/>
              </w:rPr>
              <w:t xml:space="preserve"> Наталья Петровна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ФГОС НОО в соответствии с приказом </w:t>
            </w:r>
            <w:proofErr w:type="spellStart"/>
            <w:r w:rsidRPr="0053476F">
              <w:rPr>
                <w:rFonts w:ascii="Times New Roman" w:hAnsi="Times New Roman" w:cs="Times New Roman"/>
                <w:color w:val="000000"/>
                <w:sz w:val="28"/>
                <w:szCs w:val="28"/>
              </w:rPr>
              <w:t>Минпросвещения</w:t>
            </w:r>
            <w:proofErr w:type="spellEnd"/>
            <w:r w:rsidRPr="0053476F">
              <w:rPr>
                <w:rFonts w:ascii="Times New Roman" w:hAnsi="Times New Roman" w:cs="Times New Roman"/>
                <w:color w:val="000000"/>
                <w:sz w:val="28"/>
                <w:szCs w:val="28"/>
              </w:rPr>
              <w:t xml:space="preserve"> РФ №286 от 31.05.2021</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04.08.2021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Новые методы и технологии преподавания в начальной школе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Организация обучения родному (русскому) языку и литературному чтению на родном языке в соответствии с ФГОС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Грузнова</w:t>
            </w:r>
            <w:proofErr w:type="spellEnd"/>
            <w:r w:rsidRPr="0053476F">
              <w:rPr>
                <w:rFonts w:ascii="Times New Roman" w:hAnsi="Times New Roman" w:cs="Times New Roman"/>
                <w:color w:val="000000"/>
                <w:sz w:val="28"/>
                <w:szCs w:val="28"/>
              </w:rPr>
              <w:t xml:space="preserve"> Наталья </w:t>
            </w:r>
            <w:proofErr w:type="spellStart"/>
            <w:r w:rsidRPr="0053476F">
              <w:rPr>
                <w:rFonts w:ascii="Times New Roman" w:hAnsi="Times New Roman" w:cs="Times New Roman"/>
                <w:color w:val="000000"/>
                <w:sz w:val="28"/>
                <w:szCs w:val="28"/>
              </w:rPr>
              <w:t>Дорофеевна</w:t>
            </w:r>
            <w:proofErr w:type="spellEnd"/>
            <w:r w:rsidRPr="0053476F">
              <w:rPr>
                <w:rFonts w:ascii="Times New Roman" w:hAnsi="Times New Roman" w:cs="Times New Roman"/>
                <w:color w:val="000000"/>
                <w:sz w:val="28"/>
                <w:szCs w:val="28"/>
              </w:rPr>
              <w:t xml:space="preserve">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04.10.2021</w:t>
            </w:r>
          </w:p>
        </w:tc>
      </w:tr>
      <w:tr w:rsidR="0053476F" w:rsidRPr="0053476F" w:rsidTr="0053476F">
        <w:trPr>
          <w:cantSplit/>
        </w:trPr>
        <w:tc>
          <w:tcPr>
            <w:tcW w:w="1984"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Денисова Юлия Владимировна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Навыки оказания первой помощи в образовательных организациях</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25.09.2021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Организация работы классного руководителя в образовательной организации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250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25.09.2021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Профилактика гриппа и острых респираторных вирусных инфекций, в том числе новой </w:t>
            </w:r>
            <w:proofErr w:type="spellStart"/>
            <w:r w:rsidRPr="0053476F">
              <w:rPr>
                <w:rFonts w:ascii="Times New Roman" w:hAnsi="Times New Roman" w:cs="Times New Roman"/>
                <w:color w:val="000000"/>
                <w:sz w:val="28"/>
                <w:szCs w:val="28"/>
              </w:rPr>
              <w:t>коронавирусной</w:t>
            </w:r>
            <w:proofErr w:type="spellEnd"/>
            <w:r w:rsidRPr="0053476F">
              <w:rPr>
                <w:rFonts w:ascii="Times New Roman" w:hAnsi="Times New Roman" w:cs="Times New Roman"/>
                <w:color w:val="000000"/>
                <w:sz w:val="28"/>
                <w:szCs w:val="28"/>
              </w:rPr>
              <w:t xml:space="preserve"> инфекции</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31.05.2021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Коррекционная педагогика и особенности образования и воспитания детей с ОВЗ</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08.10.2021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ФГОС НОО в соответствии с приказом </w:t>
            </w:r>
            <w:proofErr w:type="spellStart"/>
            <w:r w:rsidRPr="0053476F">
              <w:rPr>
                <w:rFonts w:ascii="Times New Roman" w:hAnsi="Times New Roman" w:cs="Times New Roman"/>
                <w:color w:val="000000"/>
                <w:sz w:val="28"/>
                <w:szCs w:val="28"/>
              </w:rPr>
              <w:t>Минпросвещения</w:t>
            </w:r>
            <w:proofErr w:type="spellEnd"/>
            <w:r w:rsidRPr="0053476F">
              <w:rPr>
                <w:rFonts w:ascii="Times New Roman" w:hAnsi="Times New Roman" w:cs="Times New Roman"/>
                <w:color w:val="000000"/>
                <w:sz w:val="28"/>
                <w:szCs w:val="28"/>
              </w:rPr>
              <w:t xml:space="preserve"> РФ №286 от 31.05.2021</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08.10.2021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Педагог дополнительного образования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250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29.09.2021</w:t>
            </w:r>
          </w:p>
        </w:tc>
      </w:tr>
      <w:tr w:rsidR="0053476F" w:rsidRPr="0053476F" w:rsidTr="0053476F">
        <w:tc>
          <w:tcPr>
            <w:tcW w:w="1984" w:type="dxa"/>
            <w:vMerge w:val="restart"/>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Долинская Вероника Олеговна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Реализация требований обновленных ФГОС НОО в работе учителя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05.05.2022</w:t>
            </w:r>
          </w:p>
        </w:tc>
      </w:tr>
      <w:tr w:rsidR="0053476F" w:rsidRPr="0053476F" w:rsidTr="0053476F">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воспитательной работы на основе мероприятий и проектов РДШ</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25.06.2022</w:t>
            </w:r>
          </w:p>
        </w:tc>
      </w:tr>
      <w:tr w:rsidR="0053476F" w:rsidRPr="0053476F" w:rsidTr="0053476F">
        <w:trPr>
          <w:cantSplit/>
        </w:trPr>
        <w:tc>
          <w:tcPr>
            <w:tcW w:w="1984"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lastRenderedPageBreak/>
              <w:t>Катренко</w:t>
            </w:r>
            <w:proofErr w:type="spellEnd"/>
            <w:r w:rsidRPr="0053476F">
              <w:rPr>
                <w:rFonts w:ascii="Times New Roman" w:hAnsi="Times New Roman" w:cs="Times New Roman"/>
                <w:color w:val="000000"/>
                <w:sz w:val="28"/>
                <w:szCs w:val="28"/>
              </w:rPr>
              <w:t xml:space="preserve"> Светлана Викторовна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ФГОС НОО в соответствии с приказом </w:t>
            </w:r>
            <w:proofErr w:type="spellStart"/>
            <w:r w:rsidRPr="0053476F">
              <w:rPr>
                <w:rFonts w:ascii="Times New Roman" w:hAnsi="Times New Roman" w:cs="Times New Roman"/>
                <w:color w:val="000000"/>
                <w:sz w:val="28"/>
                <w:szCs w:val="28"/>
              </w:rPr>
              <w:t>Минпросвещения</w:t>
            </w:r>
            <w:proofErr w:type="spellEnd"/>
            <w:r w:rsidRPr="0053476F">
              <w:rPr>
                <w:rFonts w:ascii="Times New Roman" w:hAnsi="Times New Roman" w:cs="Times New Roman"/>
                <w:color w:val="000000"/>
                <w:sz w:val="28"/>
                <w:szCs w:val="28"/>
              </w:rPr>
              <w:t xml:space="preserve"> РФ №286 от 31.05.2021</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04.08.2021</w:t>
            </w:r>
          </w:p>
        </w:tc>
      </w:tr>
      <w:tr w:rsidR="0053476F" w:rsidRPr="0053476F" w:rsidTr="0053476F">
        <w:trPr>
          <w:cantSplit/>
          <w:trHeight w:val="120"/>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Безопасность и антитеррористическая защищенность объектов образовательной организации</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19.10.2021</w:t>
            </w:r>
          </w:p>
        </w:tc>
      </w:tr>
      <w:tr w:rsidR="0053476F" w:rsidRPr="0053476F" w:rsidTr="0053476F">
        <w:trPr>
          <w:cantSplit/>
        </w:trPr>
        <w:tc>
          <w:tcPr>
            <w:tcW w:w="1984" w:type="dxa"/>
            <w:vMerge w:val="restart"/>
            <w:tcBorders>
              <w:top w:val="single" w:sz="4" w:space="0" w:color="000000"/>
              <w:lef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Кудрявцева Диана </w:t>
            </w:r>
            <w:proofErr w:type="spellStart"/>
            <w:r w:rsidRPr="0053476F">
              <w:rPr>
                <w:rFonts w:ascii="Times New Roman" w:hAnsi="Times New Roman" w:cs="Times New Roman"/>
                <w:color w:val="000000"/>
                <w:sz w:val="28"/>
                <w:szCs w:val="28"/>
              </w:rPr>
              <w:t>Альфатовна</w:t>
            </w:r>
            <w:proofErr w:type="spellEnd"/>
            <w:r w:rsidRPr="0053476F">
              <w:rPr>
                <w:rFonts w:ascii="Times New Roman" w:hAnsi="Times New Roman" w:cs="Times New Roman"/>
                <w:color w:val="000000"/>
                <w:sz w:val="28"/>
                <w:szCs w:val="28"/>
              </w:rPr>
              <w:t xml:space="preserve">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Организация работы с </w:t>
            </w:r>
            <w:proofErr w:type="gramStart"/>
            <w:r w:rsidRPr="0053476F">
              <w:rPr>
                <w:rFonts w:ascii="Times New Roman" w:hAnsi="Times New Roman" w:cs="Times New Roman"/>
                <w:color w:val="000000"/>
                <w:sz w:val="28"/>
                <w:szCs w:val="28"/>
              </w:rPr>
              <w:t>обучающимися</w:t>
            </w:r>
            <w:proofErr w:type="gramEnd"/>
            <w:r w:rsidRPr="0053476F">
              <w:rPr>
                <w:rFonts w:ascii="Times New Roman" w:hAnsi="Times New Roman" w:cs="Times New Roman"/>
                <w:color w:val="000000"/>
                <w:sz w:val="28"/>
                <w:szCs w:val="28"/>
              </w:rPr>
              <w:t xml:space="preserve"> с ОВЗ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22.09.2021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ФГОС НОО в соответствии с приказом </w:t>
            </w:r>
            <w:proofErr w:type="spellStart"/>
            <w:r w:rsidRPr="0053476F">
              <w:rPr>
                <w:rFonts w:ascii="Times New Roman" w:hAnsi="Times New Roman" w:cs="Times New Roman"/>
                <w:color w:val="000000"/>
                <w:sz w:val="28"/>
                <w:szCs w:val="28"/>
              </w:rPr>
              <w:t>Минпросвещения</w:t>
            </w:r>
            <w:proofErr w:type="spellEnd"/>
            <w:r w:rsidRPr="0053476F">
              <w:rPr>
                <w:rFonts w:ascii="Times New Roman" w:hAnsi="Times New Roman" w:cs="Times New Roman"/>
                <w:color w:val="000000"/>
                <w:sz w:val="28"/>
                <w:szCs w:val="28"/>
              </w:rPr>
              <w:t xml:space="preserve"> РФ №286 от 31.05.2021</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44</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09.11.2021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Навыки оказания первой помощи в образовательных организациях</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26.09.2021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работы классного руководителя в общеобразовательной организации</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250</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21.10.2021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Обеспечение санитарно – эпидемиологических требований к образовательным организациям согласно </w:t>
            </w:r>
            <w:proofErr w:type="spellStart"/>
            <w:r w:rsidRPr="0053476F">
              <w:rPr>
                <w:rFonts w:ascii="Times New Roman" w:hAnsi="Times New Roman" w:cs="Times New Roman"/>
                <w:color w:val="000000"/>
                <w:sz w:val="28"/>
                <w:szCs w:val="28"/>
              </w:rPr>
              <w:t>САнПин</w:t>
            </w:r>
            <w:proofErr w:type="spellEnd"/>
            <w:r w:rsidRPr="0053476F">
              <w:rPr>
                <w:rFonts w:ascii="Times New Roman" w:hAnsi="Times New Roman" w:cs="Times New Roman"/>
                <w:color w:val="000000"/>
                <w:sz w:val="28"/>
                <w:szCs w:val="28"/>
              </w:rPr>
              <w:t xml:space="preserve"> 2.4.3648-20</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09.11.2021</w:t>
            </w:r>
          </w:p>
        </w:tc>
      </w:tr>
      <w:tr w:rsidR="0053476F" w:rsidRPr="0053476F" w:rsidTr="0053476F">
        <w:trPr>
          <w:cantSplit/>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Дистанционное обучение в образовательном процессе</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08.12.2021</w:t>
            </w:r>
          </w:p>
        </w:tc>
      </w:tr>
      <w:tr w:rsidR="0053476F" w:rsidRPr="0053476F" w:rsidTr="0053476F">
        <w:trPr>
          <w:cantSplit/>
          <w:trHeight w:val="152"/>
        </w:trPr>
        <w:tc>
          <w:tcPr>
            <w:tcW w:w="1984" w:type="dxa"/>
            <w:vMerge/>
            <w:tcBorders>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Содержание и технологии работы педагога по организации детей в безопасном дорожном движении и вовлечению их в деятельность отрядов юных инспекторов движения.</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20.12.2021</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Развитие </w:t>
            </w:r>
            <w:proofErr w:type="spellStart"/>
            <w:proofErr w:type="gramStart"/>
            <w:r w:rsidRPr="0053476F">
              <w:rPr>
                <w:rFonts w:ascii="Times New Roman" w:hAnsi="Times New Roman" w:cs="Times New Roman"/>
                <w:color w:val="000000"/>
                <w:sz w:val="28"/>
                <w:szCs w:val="28"/>
              </w:rPr>
              <w:t>ИКТ-компетенций</w:t>
            </w:r>
            <w:proofErr w:type="spellEnd"/>
            <w:proofErr w:type="gramEnd"/>
            <w:r w:rsidRPr="0053476F">
              <w:rPr>
                <w:rFonts w:ascii="Times New Roman" w:hAnsi="Times New Roman" w:cs="Times New Roman"/>
                <w:color w:val="000000"/>
                <w:sz w:val="28"/>
                <w:szCs w:val="28"/>
              </w:rPr>
              <w:t xml:space="preserve"> педагога для повышения образовательных результатов учеников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28.03.2022</w:t>
            </w:r>
          </w:p>
        </w:tc>
      </w:tr>
      <w:tr w:rsidR="0053476F" w:rsidRPr="0053476F" w:rsidTr="0053476F">
        <w:trPr>
          <w:cantSplit/>
        </w:trPr>
        <w:tc>
          <w:tcPr>
            <w:tcW w:w="1984" w:type="dxa"/>
            <w:vMerge w:val="restart"/>
            <w:tcBorders>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Собянина</w:t>
            </w:r>
            <w:proofErr w:type="spellEnd"/>
            <w:r w:rsidRPr="0053476F">
              <w:rPr>
                <w:rFonts w:ascii="Times New Roman"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Ирина Александровна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Новые методы и технологии преподавания в начальной школе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07.10.2021</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Реализация требований ФГОС НОО, ФГОС ООО в работе учителя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06.05.2022</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Обучение, воспитание и развитие детей с тяжелыми и множественными нарушениями</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06.05.2022</w:t>
            </w:r>
          </w:p>
        </w:tc>
      </w:tr>
      <w:tr w:rsidR="0053476F" w:rsidRPr="0053476F" w:rsidTr="0053476F">
        <w:trPr>
          <w:cantSplit/>
        </w:trPr>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Применение технологии изобретательских задач в образовательном процессе начальной школы</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18.05.2022</w:t>
            </w:r>
          </w:p>
        </w:tc>
      </w:tr>
      <w:tr w:rsidR="0053476F" w:rsidRPr="0053476F" w:rsidTr="0053476F">
        <w:trPr>
          <w:cantSplit/>
        </w:trPr>
        <w:tc>
          <w:tcPr>
            <w:tcW w:w="1984"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Цалай</w:t>
            </w:r>
            <w:proofErr w:type="spellEnd"/>
            <w:r w:rsidRPr="0053476F">
              <w:rPr>
                <w:rFonts w:ascii="Times New Roman"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Ирина Валерьевна</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Организация работы с </w:t>
            </w:r>
            <w:proofErr w:type="gramStart"/>
            <w:r w:rsidRPr="0053476F">
              <w:rPr>
                <w:rFonts w:ascii="Times New Roman" w:hAnsi="Times New Roman" w:cs="Times New Roman"/>
                <w:color w:val="000000"/>
                <w:sz w:val="28"/>
                <w:szCs w:val="28"/>
              </w:rPr>
              <w:t>обучающимися</w:t>
            </w:r>
            <w:proofErr w:type="gramEnd"/>
            <w:r w:rsidRPr="0053476F">
              <w:rPr>
                <w:rFonts w:ascii="Times New Roman" w:hAnsi="Times New Roman" w:cs="Times New Roman"/>
                <w:color w:val="000000"/>
                <w:sz w:val="28"/>
                <w:szCs w:val="28"/>
              </w:rPr>
              <w:t xml:space="preserve"> с ОВЗ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07.10.2021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Применение технологии изобретательских задач в образовательном процессе начальной школы</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18</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18.05.2022</w:t>
            </w:r>
          </w:p>
        </w:tc>
      </w:tr>
      <w:tr w:rsidR="0053476F" w:rsidRPr="0053476F" w:rsidTr="0053476F">
        <w:tc>
          <w:tcPr>
            <w:tcW w:w="1984" w:type="dxa"/>
            <w:vMerge w:val="restart"/>
            <w:tcBorders>
              <w:top w:val="single" w:sz="4" w:space="0" w:color="000000"/>
              <w:left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Царева Александра Александровна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c>
          <w:tcPr>
            <w:tcW w:w="1984" w:type="dxa"/>
            <w:vMerge/>
            <w:tcBorders>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Новые методы и технологии преподавания в начальной школе по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07.10.2021</w:t>
            </w:r>
          </w:p>
        </w:tc>
      </w:tr>
      <w:tr w:rsidR="0053476F" w:rsidRPr="0053476F" w:rsidTr="0053476F">
        <w:trPr>
          <w:cantSplit/>
        </w:trPr>
        <w:tc>
          <w:tcPr>
            <w:tcW w:w="1984"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Ягъяева</w:t>
            </w:r>
            <w:proofErr w:type="spellEnd"/>
            <w:r w:rsidRPr="0053476F">
              <w:rPr>
                <w:rFonts w:ascii="Times New Roman"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Ленуре</w:t>
            </w:r>
            <w:proofErr w:type="spellEnd"/>
            <w:r w:rsidRPr="0053476F">
              <w:rPr>
                <w:rFonts w:ascii="Times New Roman" w:hAnsi="Times New Roman" w:cs="Times New Roman"/>
                <w:color w:val="000000"/>
                <w:sz w:val="28"/>
                <w:szCs w:val="28"/>
              </w:rPr>
              <w:t xml:space="preserve"> </w:t>
            </w:r>
            <w:proofErr w:type="spellStart"/>
            <w:r w:rsidRPr="0053476F">
              <w:rPr>
                <w:rFonts w:ascii="Times New Roman" w:hAnsi="Times New Roman" w:cs="Times New Roman"/>
                <w:color w:val="000000"/>
                <w:sz w:val="28"/>
                <w:szCs w:val="28"/>
              </w:rPr>
              <w:t>Субхиевна</w:t>
            </w:r>
            <w:proofErr w:type="spellEnd"/>
            <w:r w:rsidRPr="0053476F">
              <w:rPr>
                <w:rFonts w:ascii="Times New Roman" w:hAnsi="Times New Roman" w:cs="Times New Roman"/>
                <w:color w:val="000000"/>
                <w:sz w:val="28"/>
                <w:szCs w:val="28"/>
              </w:rPr>
              <w:t xml:space="preserve">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Основы религиозных культур и светской этики: теория и методика преподавания в образовательной организации </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27.08.2021</w:t>
            </w:r>
          </w:p>
        </w:tc>
      </w:tr>
      <w:tr w:rsidR="0053476F" w:rsidRPr="0053476F" w:rsidTr="0053476F">
        <w:trPr>
          <w:cantSplit/>
        </w:trPr>
        <w:tc>
          <w:tcPr>
            <w:tcW w:w="1984"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Штылова</w:t>
            </w:r>
            <w:proofErr w:type="spellEnd"/>
            <w:r w:rsidRPr="0053476F">
              <w:rPr>
                <w:rFonts w:ascii="Times New Roman"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Виктория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Сергеевна </w:t>
            </w: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27.07.2021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Новые методы и технологии преподавания в начальной школе по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72</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07.10.2021</w:t>
            </w:r>
          </w:p>
        </w:tc>
      </w:tr>
      <w:tr w:rsidR="0053476F" w:rsidRPr="0053476F" w:rsidTr="0053476F">
        <w:trPr>
          <w:cantSplit/>
        </w:trPr>
        <w:tc>
          <w:tcPr>
            <w:tcW w:w="1984"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524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Организация обучения родному (русскому) языку и литературному чтению на родном языке в соответствии с ФГОС</w:t>
            </w:r>
          </w:p>
        </w:tc>
        <w:tc>
          <w:tcPr>
            <w:tcW w:w="1276"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36</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bl>
    <w:p w:rsidR="0053476F" w:rsidRPr="0053476F" w:rsidRDefault="0053476F" w:rsidP="0053476F">
      <w:pPr>
        <w:pStyle w:val="ae"/>
        <w:jc w:val="both"/>
        <w:rPr>
          <w:rFonts w:ascii="Times New Roman" w:hAnsi="Times New Roman" w:cs="Times New Roman"/>
          <w:color w:val="000000"/>
          <w:sz w:val="28"/>
          <w:szCs w:val="28"/>
        </w:rPr>
      </w:pPr>
    </w:p>
    <w:p w:rsidR="0053476F" w:rsidRPr="0053476F" w:rsidRDefault="0053476F" w:rsidP="0053476F">
      <w:pPr>
        <w:pStyle w:val="2a"/>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Проблема, над которой будет работать МО в следующем году:</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eastAsia="Times New Roman" w:hAnsi="Times New Roman" w:cs="Times New Roman"/>
          <w:color w:val="000000"/>
          <w:sz w:val="28"/>
          <w:szCs w:val="28"/>
        </w:rPr>
        <w:lastRenderedPageBreak/>
        <w:t xml:space="preserve"> «Применение современных инновационных технологий для совершенствования педагогического мастерства».</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Планируемые задачи методической работы:</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продолжить применение инноваций на уроках;</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принять участие в методической неделе;</w:t>
      </w:r>
    </w:p>
    <w:p w:rsidR="0053476F" w:rsidRPr="0053476F" w:rsidRDefault="0053476F" w:rsidP="0053476F">
      <w:pPr>
        <w:pStyle w:val="2a"/>
        <w:jc w:val="both"/>
        <w:rPr>
          <w:rFonts w:ascii="Times New Roman" w:hAnsi="Times New Roman" w:cs="Times New Roman"/>
          <w:b/>
          <w:sz w:val="28"/>
          <w:szCs w:val="28"/>
        </w:rPr>
      </w:pPr>
      <w:r w:rsidRPr="0053476F">
        <w:rPr>
          <w:rFonts w:ascii="Times New Roman" w:hAnsi="Times New Roman" w:cs="Times New Roman"/>
          <w:color w:val="000000"/>
          <w:sz w:val="28"/>
          <w:szCs w:val="28"/>
        </w:rPr>
        <w:t>- повысить эффективность работы с одарёнными детьми.</w:t>
      </w:r>
    </w:p>
    <w:p w:rsidR="0053476F" w:rsidRPr="0053476F" w:rsidRDefault="0053476F" w:rsidP="0053476F">
      <w:pPr>
        <w:spacing w:after="0" w:line="240" w:lineRule="auto"/>
        <w:jc w:val="both"/>
        <w:rPr>
          <w:rFonts w:ascii="Times New Roman" w:hAnsi="Times New Roman" w:cs="Times New Roman"/>
          <w:b/>
          <w:i/>
          <w:color w:val="000000"/>
          <w:sz w:val="28"/>
          <w:szCs w:val="28"/>
          <w:lang w:eastAsia="ru-RU"/>
        </w:rPr>
      </w:pPr>
      <w:r w:rsidRPr="0053476F">
        <w:rPr>
          <w:rStyle w:val="FontStyle31"/>
          <w:b/>
          <w:i/>
          <w:color w:val="000000"/>
          <w:sz w:val="28"/>
          <w:szCs w:val="28"/>
          <w:u w:val="single"/>
          <w:lang w:eastAsia="ru-RU"/>
        </w:rPr>
        <w:t>Методическое объединение учителей русского языка и литературы</w:t>
      </w:r>
    </w:p>
    <w:p w:rsidR="0053476F" w:rsidRPr="0053476F" w:rsidRDefault="0053476F" w:rsidP="0053476F">
      <w:pPr>
        <w:pStyle w:val="Standard"/>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В 2021/22 учебном году МО учителей русского языка и литературы   работали над проблемой «Методическое совершенствование педагогического мастерства и повышение качества образования в условиях перехода на ФГОС», одними из которых являлись:</w:t>
      </w:r>
    </w:p>
    <w:p w:rsidR="0053476F" w:rsidRPr="0053476F" w:rsidRDefault="0053476F" w:rsidP="0053476F">
      <w:pPr>
        <w:pStyle w:val="Standard"/>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повышение профессионального уровня педагогов на основе непрерывного образования и самообразования; изучения и внедрения в работу современных технологий, передового педагогического мастерства через курсы повышения квалификации;</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совершенствование работы по качественной подготовке учащихся к ВПР, к государственной итоговой аттестации по русскому языку в 9 и 11 классах в формате ОГЭ, ГВЭ, ЕГЭ;</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создание условий для перехода учащихся от образования к самообразованию.</w:t>
      </w:r>
    </w:p>
    <w:p w:rsidR="0053476F" w:rsidRPr="0053476F" w:rsidRDefault="0053476F" w:rsidP="0053476F">
      <w:pPr>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ab/>
        <w:t xml:space="preserve">Учителями МО велась системная методическая работа. В соответствии с планом работы МО на год проводились заседания (7 заседаний), на которых рассматривались следующие вопросы: анализ успеваемости учащихся; выявление проблемных зон при выполнении ВПР, самостоятельных и контрольных работ, пробных ОГЭ, ЕГЭ и способы их устранения на занятиях и во внеурочное время; работа со слабоуспевающими и одаренными учащимися; обсуждение </w:t>
      </w:r>
      <w:proofErr w:type="gramStart"/>
      <w:r w:rsidRPr="0053476F">
        <w:rPr>
          <w:rFonts w:ascii="Times New Roman" w:hAnsi="Times New Roman" w:cs="Times New Roman"/>
          <w:color w:val="000000"/>
          <w:sz w:val="28"/>
          <w:szCs w:val="28"/>
        </w:rPr>
        <w:t>итогов тематической проверки состояния преподавания  литературы</w:t>
      </w:r>
      <w:proofErr w:type="gramEnd"/>
      <w:r w:rsidRPr="0053476F">
        <w:rPr>
          <w:rFonts w:ascii="Times New Roman" w:hAnsi="Times New Roman" w:cs="Times New Roman"/>
          <w:color w:val="000000"/>
          <w:sz w:val="28"/>
          <w:szCs w:val="28"/>
        </w:rPr>
        <w:t xml:space="preserve"> в общеобразовательных учреждениях г. Симферополя; рассмотрение и согласование ФОС по предметам и т.д.</w:t>
      </w:r>
    </w:p>
    <w:p w:rsidR="0053476F" w:rsidRPr="0053476F" w:rsidRDefault="0053476F" w:rsidP="0053476F">
      <w:pPr>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xml:space="preserve">На уроках и во внеурочное время учащиеся выполняли задания (упражнения по орфографии и пунктуации, по определению стиля, темы и идеи текста, нахождению синонимов, антонимов и омонимов в тексте) для проработки ошибок, допущенных в проверочных и контрольных работах разного уровня. </w:t>
      </w:r>
    </w:p>
    <w:p w:rsidR="0053476F" w:rsidRPr="0053476F" w:rsidRDefault="0053476F" w:rsidP="0053476F">
      <w:pPr>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Пробные экзамены по ОГЭ и ЕГЭ подтвердили знания учащихся по предмету и выявили пробелы в теории и практике, над устранением которых учителя объединения работали до конца учебного года.</w:t>
      </w:r>
    </w:p>
    <w:p w:rsidR="0053476F" w:rsidRPr="0053476F" w:rsidRDefault="0053476F" w:rsidP="0053476F">
      <w:pPr>
        <w:spacing w:after="0" w:line="240" w:lineRule="auto"/>
        <w:jc w:val="both"/>
        <w:rPr>
          <w:rFonts w:ascii="Times New Roman" w:hAnsi="Times New Roman" w:cs="Times New Roman"/>
          <w:color w:val="000000"/>
          <w:sz w:val="28"/>
          <w:szCs w:val="28"/>
          <w:shd w:val="clear" w:color="auto" w:fill="F5F5F5"/>
        </w:rPr>
      </w:pPr>
      <w:r w:rsidRPr="0053476F">
        <w:rPr>
          <w:rFonts w:ascii="Times New Roman" w:hAnsi="Times New Roman" w:cs="Times New Roman"/>
          <w:color w:val="000000"/>
          <w:sz w:val="28"/>
          <w:szCs w:val="28"/>
          <w:lang w:eastAsia="ru-RU"/>
        </w:rPr>
        <w:t>С 28 февраля по 6 марта проходила неделя русского языка и литературы. Были украшены плакатами, газетами, выполненными учащимися 5-11 классов, 1-й и 2-й этажи школы. Учителя провели открытые занятия, на которых присутствовали администрация школы и учителя объединения; викторины, занимательные уроки по русскому языку и литературе.</w:t>
      </w:r>
    </w:p>
    <w:p w:rsidR="0053476F" w:rsidRPr="0053476F" w:rsidRDefault="0053476F" w:rsidP="0053476F">
      <w:pPr>
        <w:pStyle w:val="Standard"/>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rPr>
        <w:lastRenderedPageBreak/>
        <w:t xml:space="preserve"> Учителя русского языка и литературы проходили курсы подготовки  и  переподготовки, участвовали в конкурсах пр</w:t>
      </w:r>
      <w:r w:rsidRPr="0053476F">
        <w:rPr>
          <w:rFonts w:ascii="Times New Roman" w:hAnsi="Times New Roman" w:cs="Times New Roman"/>
          <w:color w:val="000000"/>
          <w:sz w:val="28"/>
          <w:szCs w:val="28"/>
          <w:lang w:eastAsia="ru-RU"/>
        </w:rPr>
        <w:t>офессионального мастерства</w:t>
      </w:r>
    </w:p>
    <w:p w:rsidR="0053476F" w:rsidRPr="0053476F" w:rsidRDefault="0053476F" w:rsidP="0053476F">
      <w:pPr>
        <w:pStyle w:val="Standard"/>
        <w:spacing w:after="0" w:line="240" w:lineRule="auto"/>
        <w:jc w:val="both"/>
        <w:rPr>
          <w:rFonts w:ascii="Times New Roman" w:hAnsi="Times New Roman" w:cs="Times New Roman"/>
          <w:color w:val="000000"/>
          <w:sz w:val="28"/>
          <w:szCs w:val="28"/>
          <w:lang w:eastAsia="ru-RU"/>
        </w:rPr>
      </w:pPr>
    </w:p>
    <w:tbl>
      <w:tblPr>
        <w:tblStyle w:val="a4"/>
        <w:tblW w:w="9786" w:type="dxa"/>
        <w:tblLayout w:type="fixed"/>
        <w:tblLook w:val="0000"/>
      </w:tblPr>
      <w:tblGrid>
        <w:gridCol w:w="1966"/>
        <w:gridCol w:w="4922"/>
        <w:gridCol w:w="1173"/>
        <w:gridCol w:w="1725"/>
      </w:tblGrid>
      <w:tr w:rsidR="0053476F" w:rsidRPr="0053476F" w:rsidTr="0053476F">
        <w:tc>
          <w:tcPr>
            <w:tcW w:w="1966" w:type="dxa"/>
          </w:tcPr>
          <w:p w:rsidR="0053476F" w:rsidRPr="0053476F" w:rsidRDefault="0053476F" w:rsidP="0053476F">
            <w:pPr>
              <w:pStyle w:val="Standard"/>
              <w:jc w:val="both"/>
              <w:rPr>
                <w:rFonts w:ascii="Times New Roman" w:hAnsi="Times New Roman" w:cs="Times New Roman"/>
                <w:b/>
                <w:color w:val="000000"/>
                <w:sz w:val="28"/>
                <w:szCs w:val="28"/>
                <w:lang w:eastAsia="ru-RU"/>
              </w:rPr>
            </w:pPr>
            <w:r w:rsidRPr="0053476F">
              <w:rPr>
                <w:rFonts w:ascii="Times New Roman" w:hAnsi="Times New Roman" w:cs="Times New Roman"/>
                <w:b/>
                <w:color w:val="000000"/>
                <w:sz w:val="28"/>
                <w:szCs w:val="28"/>
                <w:lang w:eastAsia="ru-RU"/>
              </w:rPr>
              <w:t>Ф.И.О. учителя</w:t>
            </w:r>
          </w:p>
        </w:tc>
        <w:tc>
          <w:tcPr>
            <w:tcW w:w="4922" w:type="dxa"/>
          </w:tcPr>
          <w:p w:rsidR="0053476F" w:rsidRPr="0053476F" w:rsidRDefault="0053476F" w:rsidP="0053476F">
            <w:pPr>
              <w:pStyle w:val="Standard"/>
              <w:jc w:val="both"/>
              <w:rPr>
                <w:rFonts w:ascii="Times New Roman" w:hAnsi="Times New Roman" w:cs="Times New Roman"/>
                <w:b/>
                <w:color w:val="000000"/>
                <w:sz w:val="28"/>
                <w:szCs w:val="28"/>
                <w:lang w:eastAsia="ru-RU"/>
              </w:rPr>
            </w:pPr>
            <w:r w:rsidRPr="0053476F">
              <w:rPr>
                <w:rFonts w:ascii="Times New Roman" w:hAnsi="Times New Roman" w:cs="Times New Roman"/>
                <w:b/>
                <w:color w:val="000000"/>
                <w:sz w:val="28"/>
                <w:szCs w:val="28"/>
                <w:lang w:eastAsia="ru-RU"/>
              </w:rPr>
              <w:t>Наименование курсов</w:t>
            </w:r>
          </w:p>
        </w:tc>
        <w:tc>
          <w:tcPr>
            <w:tcW w:w="1173" w:type="dxa"/>
          </w:tcPr>
          <w:p w:rsidR="0053476F" w:rsidRPr="0053476F" w:rsidRDefault="0053476F" w:rsidP="0053476F">
            <w:pPr>
              <w:pStyle w:val="Standard"/>
              <w:jc w:val="both"/>
              <w:rPr>
                <w:rFonts w:ascii="Times New Roman" w:hAnsi="Times New Roman" w:cs="Times New Roman"/>
                <w:b/>
                <w:color w:val="000000"/>
                <w:sz w:val="28"/>
                <w:szCs w:val="28"/>
                <w:lang w:eastAsia="ru-RU"/>
              </w:rPr>
            </w:pPr>
            <w:r w:rsidRPr="0053476F">
              <w:rPr>
                <w:rFonts w:ascii="Times New Roman" w:hAnsi="Times New Roman" w:cs="Times New Roman"/>
                <w:b/>
                <w:color w:val="000000"/>
                <w:sz w:val="28"/>
                <w:szCs w:val="28"/>
                <w:lang w:eastAsia="ru-RU"/>
              </w:rPr>
              <w:t>Кол-во часов</w:t>
            </w:r>
          </w:p>
        </w:tc>
        <w:tc>
          <w:tcPr>
            <w:tcW w:w="1725" w:type="dxa"/>
          </w:tcPr>
          <w:p w:rsidR="0053476F" w:rsidRPr="0053476F" w:rsidRDefault="0053476F" w:rsidP="0053476F">
            <w:pPr>
              <w:pStyle w:val="Standard"/>
              <w:jc w:val="both"/>
              <w:rPr>
                <w:rFonts w:ascii="Times New Roman" w:hAnsi="Times New Roman" w:cs="Times New Roman"/>
                <w:b/>
                <w:sz w:val="28"/>
                <w:szCs w:val="28"/>
              </w:rPr>
            </w:pPr>
            <w:r w:rsidRPr="0053476F">
              <w:rPr>
                <w:rFonts w:ascii="Times New Roman" w:hAnsi="Times New Roman" w:cs="Times New Roman"/>
                <w:b/>
                <w:color w:val="000000"/>
                <w:sz w:val="28"/>
                <w:szCs w:val="28"/>
                <w:lang w:eastAsia="ru-RU"/>
              </w:rPr>
              <w:t xml:space="preserve">Дата </w:t>
            </w:r>
          </w:p>
        </w:tc>
      </w:tr>
      <w:tr w:rsidR="0053476F" w:rsidRPr="0053476F" w:rsidTr="0053476F">
        <w:tc>
          <w:tcPr>
            <w:tcW w:w="1966" w:type="dxa"/>
            <w:vMerge w:val="restart"/>
          </w:tcPr>
          <w:p w:rsidR="0053476F" w:rsidRPr="0053476F" w:rsidRDefault="0053476F" w:rsidP="0053476F">
            <w:pPr>
              <w:pStyle w:val="Standard"/>
              <w:jc w:val="both"/>
              <w:rPr>
                <w:rFonts w:ascii="Times New Roman" w:hAnsi="Times New Roman" w:cs="Times New Roman"/>
                <w:color w:val="000000"/>
                <w:sz w:val="28"/>
                <w:szCs w:val="28"/>
                <w:lang w:eastAsia="ru-RU"/>
              </w:rPr>
            </w:pPr>
            <w:proofErr w:type="spellStart"/>
            <w:r w:rsidRPr="0053476F">
              <w:rPr>
                <w:rFonts w:ascii="Times New Roman" w:hAnsi="Times New Roman" w:cs="Times New Roman"/>
                <w:color w:val="000000"/>
                <w:sz w:val="28"/>
                <w:szCs w:val="28"/>
                <w:lang w:eastAsia="ru-RU"/>
              </w:rPr>
              <w:t>Замбурова</w:t>
            </w:r>
            <w:proofErr w:type="spellEnd"/>
            <w:r w:rsidRPr="0053476F">
              <w:rPr>
                <w:rFonts w:ascii="Times New Roman" w:hAnsi="Times New Roman" w:cs="Times New Roman"/>
                <w:color w:val="000000"/>
                <w:sz w:val="28"/>
                <w:szCs w:val="28"/>
                <w:lang w:eastAsia="ru-RU"/>
              </w:rPr>
              <w:t xml:space="preserve"> Светлана Александровна </w:t>
            </w: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Организация обучения русскому родному языку и родной (русской) литературе в соответствии с ФГОС</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26.04.2022</w:t>
            </w:r>
          </w:p>
        </w:tc>
      </w:tr>
      <w:tr w:rsidR="0053476F" w:rsidRPr="0053476F" w:rsidTr="0053476F">
        <w:tc>
          <w:tcPr>
            <w:tcW w:w="1966" w:type="dxa"/>
            <w:vMerge/>
          </w:tcPr>
          <w:p w:rsidR="0053476F" w:rsidRPr="0053476F" w:rsidRDefault="0053476F" w:rsidP="0053476F">
            <w:pPr>
              <w:pStyle w:val="Standard"/>
              <w:jc w:val="both"/>
              <w:rPr>
                <w:rFonts w:ascii="Times New Roman" w:hAnsi="Times New Roman" w:cs="Times New Roman"/>
                <w:color w:val="000000"/>
                <w:sz w:val="28"/>
                <w:szCs w:val="28"/>
                <w:lang w:eastAsia="ru-RU"/>
              </w:rPr>
            </w:pP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Подготовка экспертов (председателей и членов</w:t>
            </w:r>
            <w:proofErr w:type="gramStart"/>
            <w:r w:rsidRPr="0053476F">
              <w:rPr>
                <w:rFonts w:ascii="Times New Roman" w:hAnsi="Times New Roman" w:cs="Times New Roman"/>
                <w:color w:val="000000"/>
                <w:sz w:val="28"/>
                <w:szCs w:val="28"/>
                <w:lang w:eastAsia="ru-RU"/>
              </w:rPr>
              <w:t>)п</w:t>
            </w:r>
            <w:proofErr w:type="gramEnd"/>
            <w:r w:rsidRPr="0053476F">
              <w:rPr>
                <w:rFonts w:ascii="Times New Roman" w:hAnsi="Times New Roman" w:cs="Times New Roman"/>
                <w:color w:val="000000"/>
                <w:sz w:val="28"/>
                <w:szCs w:val="28"/>
                <w:lang w:eastAsia="ru-RU"/>
              </w:rPr>
              <w:t>редметных комиссий по проверке выполнения заданий с развернутым ответом экзаменационных работ ЕГЭ (русский язык)</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15.03.2022</w:t>
            </w:r>
          </w:p>
        </w:tc>
      </w:tr>
      <w:tr w:rsidR="0053476F" w:rsidRPr="0053476F" w:rsidTr="0053476F">
        <w:tc>
          <w:tcPr>
            <w:tcW w:w="1966" w:type="dxa"/>
            <w:vMerge w:val="restart"/>
          </w:tcPr>
          <w:p w:rsidR="0053476F" w:rsidRPr="0053476F" w:rsidRDefault="0053476F" w:rsidP="0053476F">
            <w:pPr>
              <w:pStyle w:val="Standard"/>
              <w:jc w:val="both"/>
              <w:rPr>
                <w:rFonts w:ascii="Times New Roman" w:hAnsi="Times New Roman" w:cs="Times New Roman"/>
                <w:color w:val="000000"/>
                <w:sz w:val="28"/>
                <w:szCs w:val="28"/>
                <w:lang w:eastAsia="ru-RU"/>
              </w:rPr>
            </w:pPr>
            <w:proofErr w:type="spellStart"/>
            <w:r w:rsidRPr="0053476F">
              <w:rPr>
                <w:rFonts w:ascii="Times New Roman" w:hAnsi="Times New Roman" w:cs="Times New Roman"/>
                <w:color w:val="000000"/>
                <w:sz w:val="28"/>
                <w:szCs w:val="28"/>
                <w:lang w:eastAsia="ru-RU"/>
              </w:rPr>
              <w:t>Сивач</w:t>
            </w:r>
            <w:proofErr w:type="spellEnd"/>
            <w:r w:rsidRPr="0053476F">
              <w:rPr>
                <w:rFonts w:ascii="Times New Roman" w:hAnsi="Times New Roman" w:cs="Times New Roman"/>
                <w:color w:val="000000"/>
                <w:sz w:val="28"/>
                <w:szCs w:val="28"/>
                <w:lang w:eastAsia="ru-RU"/>
              </w:rPr>
              <w:t xml:space="preserve"> Наталья Анатольевна </w:t>
            </w: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Организация обучения русскому родному языку и родной (русской) литературе в соответствии с ФГОС</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04.10.2021</w:t>
            </w:r>
          </w:p>
        </w:tc>
      </w:tr>
      <w:tr w:rsidR="0053476F" w:rsidRPr="0053476F" w:rsidTr="0053476F">
        <w:tc>
          <w:tcPr>
            <w:tcW w:w="1966" w:type="dxa"/>
            <w:vMerge/>
          </w:tcPr>
          <w:p w:rsidR="0053476F" w:rsidRPr="0053476F" w:rsidRDefault="0053476F" w:rsidP="0053476F">
            <w:pPr>
              <w:pStyle w:val="Standard"/>
              <w:jc w:val="both"/>
              <w:rPr>
                <w:rFonts w:ascii="Times New Roman" w:hAnsi="Times New Roman" w:cs="Times New Roman"/>
                <w:color w:val="000000"/>
                <w:sz w:val="28"/>
                <w:szCs w:val="28"/>
                <w:lang w:eastAsia="ru-RU"/>
              </w:rPr>
            </w:pP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Безопасность и антитеррористическая защищенность  объектов образовательной организации</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19.10.2021</w:t>
            </w:r>
          </w:p>
        </w:tc>
      </w:tr>
      <w:tr w:rsidR="0053476F" w:rsidRPr="0053476F" w:rsidTr="0053476F">
        <w:tc>
          <w:tcPr>
            <w:tcW w:w="1966" w:type="dxa"/>
            <w:vMerge/>
          </w:tcPr>
          <w:p w:rsidR="0053476F" w:rsidRPr="0053476F" w:rsidRDefault="0053476F" w:rsidP="0053476F">
            <w:pPr>
              <w:pStyle w:val="Standard"/>
              <w:jc w:val="both"/>
              <w:rPr>
                <w:rFonts w:ascii="Times New Roman" w:hAnsi="Times New Roman" w:cs="Times New Roman"/>
                <w:color w:val="000000"/>
                <w:sz w:val="28"/>
                <w:szCs w:val="28"/>
                <w:lang w:eastAsia="ru-RU"/>
              </w:rPr>
            </w:pP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xml:space="preserve">Формирование стратегии и тактики профилактики правонарушений и </w:t>
            </w:r>
            <w:proofErr w:type="spellStart"/>
            <w:r w:rsidRPr="0053476F">
              <w:rPr>
                <w:rFonts w:ascii="Times New Roman" w:hAnsi="Times New Roman" w:cs="Times New Roman"/>
                <w:color w:val="000000"/>
                <w:sz w:val="28"/>
                <w:szCs w:val="28"/>
                <w:lang w:eastAsia="ru-RU"/>
              </w:rPr>
              <w:t>девиантных</w:t>
            </w:r>
            <w:proofErr w:type="spellEnd"/>
            <w:r w:rsidRPr="0053476F">
              <w:rPr>
                <w:rFonts w:ascii="Times New Roman" w:hAnsi="Times New Roman" w:cs="Times New Roman"/>
                <w:color w:val="000000"/>
                <w:sz w:val="28"/>
                <w:szCs w:val="28"/>
                <w:lang w:eastAsia="ru-RU"/>
              </w:rPr>
              <w:t xml:space="preserve"> форм поведения детей и подростков в условиях образовательной организации</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18</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11.03.2022</w:t>
            </w:r>
          </w:p>
        </w:tc>
      </w:tr>
      <w:tr w:rsidR="0053476F" w:rsidRPr="0053476F" w:rsidTr="0053476F">
        <w:tc>
          <w:tcPr>
            <w:tcW w:w="1966" w:type="dxa"/>
            <w:vMerge w:val="restart"/>
          </w:tcPr>
          <w:p w:rsidR="0053476F" w:rsidRPr="0053476F" w:rsidRDefault="0053476F" w:rsidP="0053476F">
            <w:pPr>
              <w:pStyle w:val="Standard"/>
              <w:jc w:val="both"/>
              <w:rPr>
                <w:rFonts w:ascii="Times New Roman" w:hAnsi="Times New Roman" w:cs="Times New Roman"/>
                <w:color w:val="000000"/>
                <w:sz w:val="28"/>
                <w:szCs w:val="28"/>
                <w:lang w:eastAsia="ru-RU"/>
              </w:rPr>
            </w:pPr>
            <w:proofErr w:type="spellStart"/>
            <w:r w:rsidRPr="0053476F">
              <w:rPr>
                <w:rFonts w:ascii="Times New Roman" w:hAnsi="Times New Roman" w:cs="Times New Roman"/>
                <w:color w:val="000000"/>
                <w:sz w:val="28"/>
                <w:szCs w:val="28"/>
                <w:lang w:eastAsia="ru-RU"/>
              </w:rPr>
              <w:t>Мединская</w:t>
            </w:r>
            <w:proofErr w:type="spellEnd"/>
            <w:r w:rsidRPr="0053476F">
              <w:rPr>
                <w:rFonts w:ascii="Times New Roman" w:hAnsi="Times New Roman" w:cs="Times New Roman"/>
                <w:color w:val="000000"/>
                <w:sz w:val="28"/>
                <w:szCs w:val="28"/>
                <w:lang w:eastAsia="ru-RU"/>
              </w:rPr>
              <w:t xml:space="preserve"> Татьяна Олеговна </w:t>
            </w: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Организация обучения русскому родному языку и родной (русской) литературе в соответствии с ФГОС</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04.10.2021</w:t>
            </w:r>
          </w:p>
        </w:tc>
      </w:tr>
      <w:tr w:rsidR="0053476F" w:rsidRPr="0053476F" w:rsidTr="0053476F">
        <w:tc>
          <w:tcPr>
            <w:tcW w:w="1966" w:type="dxa"/>
            <w:vMerge/>
          </w:tcPr>
          <w:p w:rsidR="0053476F" w:rsidRPr="0053476F" w:rsidRDefault="0053476F" w:rsidP="0053476F">
            <w:pPr>
              <w:pStyle w:val="Standard"/>
              <w:jc w:val="both"/>
              <w:rPr>
                <w:rFonts w:ascii="Times New Roman" w:hAnsi="Times New Roman" w:cs="Times New Roman"/>
                <w:color w:val="000000"/>
                <w:sz w:val="28"/>
                <w:szCs w:val="28"/>
                <w:lang w:eastAsia="ru-RU"/>
              </w:rPr>
            </w:pP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xml:space="preserve">Система подготовки </w:t>
            </w:r>
            <w:proofErr w:type="gramStart"/>
            <w:r w:rsidRPr="0053476F">
              <w:rPr>
                <w:rFonts w:ascii="Times New Roman" w:hAnsi="Times New Roman" w:cs="Times New Roman"/>
                <w:color w:val="000000"/>
                <w:sz w:val="28"/>
                <w:szCs w:val="28"/>
                <w:lang w:eastAsia="ru-RU"/>
              </w:rPr>
              <w:t>обучающихся</w:t>
            </w:r>
            <w:proofErr w:type="gramEnd"/>
            <w:r w:rsidRPr="0053476F">
              <w:rPr>
                <w:rFonts w:ascii="Times New Roman" w:hAnsi="Times New Roman" w:cs="Times New Roman"/>
                <w:color w:val="000000"/>
                <w:sz w:val="28"/>
                <w:szCs w:val="28"/>
                <w:lang w:eastAsia="ru-RU"/>
              </w:rPr>
              <w:t xml:space="preserve"> к итоговому сочинению </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18</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03.03.2022</w:t>
            </w:r>
          </w:p>
        </w:tc>
      </w:tr>
      <w:tr w:rsidR="0053476F" w:rsidRPr="0053476F" w:rsidTr="0053476F">
        <w:tc>
          <w:tcPr>
            <w:tcW w:w="1966" w:type="dxa"/>
            <w:vMerge/>
          </w:tcPr>
          <w:p w:rsidR="0053476F" w:rsidRPr="0053476F" w:rsidRDefault="0053476F" w:rsidP="0053476F">
            <w:pPr>
              <w:pStyle w:val="Standard"/>
              <w:jc w:val="both"/>
              <w:rPr>
                <w:rFonts w:ascii="Times New Roman" w:hAnsi="Times New Roman" w:cs="Times New Roman"/>
                <w:color w:val="000000"/>
                <w:sz w:val="28"/>
                <w:szCs w:val="28"/>
                <w:lang w:eastAsia="ru-RU"/>
              </w:rPr>
            </w:pPr>
          </w:p>
        </w:tc>
        <w:tc>
          <w:tcPr>
            <w:tcW w:w="4922"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rPr>
              <w:t>Реализация требований ФГОС НОО, ФГОС ООО в работе учителя</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06.05.2022</w:t>
            </w:r>
          </w:p>
        </w:tc>
      </w:tr>
      <w:tr w:rsidR="0053476F" w:rsidRPr="0053476F" w:rsidTr="0053476F">
        <w:tc>
          <w:tcPr>
            <w:tcW w:w="1966" w:type="dxa"/>
          </w:tcPr>
          <w:p w:rsidR="0053476F" w:rsidRPr="0053476F" w:rsidRDefault="0053476F" w:rsidP="0053476F">
            <w:pPr>
              <w:pStyle w:val="Standard"/>
              <w:jc w:val="both"/>
              <w:rPr>
                <w:rFonts w:ascii="Times New Roman" w:hAnsi="Times New Roman" w:cs="Times New Roman"/>
                <w:color w:val="000000"/>
                <w:sz w:val="28"/>
                <w:szCs w:val="28"/>
                <w:lang w:eastAsia="ru-RU"/>
              </w:rPr>
            </w:pPr>
            <w:proofErr w:type="spellStart"/>
            <w:r w:rsidRPr="0053476F">
              <w:rPr>
                <w:rFonts w:ascii="Times New Roman" w:hAnsi="Times New Roman" w:cs="Times New Roman"/>
                <w:color w:val="000000"/>
                <w:sz w:val="28"/>
                <w:szCs w:val="28"/>
                <w:lang w:eastAsia="ru-RU"/>
              </w:rPr>
              <w:t>Подъячая</w:t>
            </w:r>
            <w:proofErr w:type="spellEnd"/>
            <w:r w:rsidRPr="0053476F">
              <w:rPr>
                <w:rFonts w:ascii="Times New Roman" w:hAnsi="Times New Roman" w:cs="Times New Roman"/>
                <w:color w:val="000000"/>
                <w:sz w:val="28"/>
                <w:szCs w:val="28"/>
                <w:lang w:eastAsia="ru-RU"/>
              </w:rPr>
              <w:t xml:space="preserve"> </w:t>
            </w:r>
          </w:p>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xml:space="preserve">Ольга Сергеевна </w:t>
            </w:r>
          </w:p>
        </w:tc>
        <w:tc>
          <w:tcPr>
            <w:tcW w:w="4922" w:type="dxa"/>
          </w:tcPr>
          <w:p w:rsidR="0053476F" w:rsidRPr="0053476F" w:rsidRDefault="0053476F" w:rsidP="0053476F">
            <w:pPr>
              <w:pStyle w:val="Standard"/>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lang w:eastAsia="ru-RU"/>
              </w:rPr>
              <w:t>Организация обучения русскому родному языку и родной (русской) литературе в соответствии с ФГОС</w:t>
            </w:r>
          </w:p>
        </w:tc>
        <w:tc>
          <w:tcPr>
            <w:tcW w:w="1173"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36</w:t>
            </w:r>
          </w:p>
        </w:tc>
        <w:tc>
          <w:tcPr>
            <w:tcW w:w="1725" w:type="dxa"/>
          </w:tcPr>
          <w:p w:rsidR="0053476F" w:rsidRPr="0053476F" w:rsidRDefault="0053476F" w:rsidP="0053476F">
            <w:pPr>
              <w:pStyle w:val="Standard"/>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04.10.2021</w:t>
            </w:r>
          </w:p>
        </w:tc>
      </w:tr>
    </w:tbl>
    <w:p w:rsidR="0053476F" w:rsidRPr="0053476F" w:rsidRDefault="0053476F" w:rsidP="0053476F">
      <w:pPr>
        <w:spacing w:after="0" w:line="240" w:lineRule="auto"/>
        <w:jc w:val="both"/>
        <w:rPr>
          <w:rFonts w:ascii="Times New Roman" w:hAnsi="Times New Roman" w:cs="Times New Roman"/>
          <w:color w:val="000000"/>
          <w:sz w:val="28"/>
          <w:szCs w:val="28"/>
          <w:lang w:eastAsia="ru-RU"/>
        </w:rPr>
      </w:pPr>
    </w:p>
    <w:p w:rsidR="0053476F" w:rsidRPr="0053476F" w:rsidRDefault="0053476F" w:rsidP="0053476F">
      <w:pPr>
        <w:spacing w:after="0" w:line="240" w:lineRule="auto"/>
        <w:jc w:val="both"/>
        <w:rPr>
          <w:rFonts w:ascii="Times New Roman" w:hAnsi="Times New Roman" w:cs="Times New Roman"/>
          <w:color w:val="000000"/>
          <w:sz w:val="28"/>
          <w:szCs w:val="28"/>
          <w:lang w:eastAsia="ru-RU"/>
        </w:rPr>
      </w:pPr>
      <w:r w:rsidRPr="0053476F">
        <w:rPr>
          <w:rFonts w:ascii="Times New Roman" w:hAnsi="Times New Roman" w:cs="Times New Roman"/>
          <w:color w:val="000000"/>
          <w:sz w:val="28"/>
          <w:szCs w:val="28"/>
          <w:lang w:eastAsia="ru-RU"/>
        </w:rPr>
        <w:t xml:space="preserve"> Учителя-словесники продолжают вести работу с одаренными детьми, что </w:t>
      </w:r>
      <w:r w:rsidRPr="0053476F">
        <w:rPr>
          <w:rFonts w:ascii="Times New Roman" w:hAnsi="Times New Roman" w:cs="Times New Roman"/>
          <w:color w:val="000000"/>
          <w:sz w:val="28"/>
          <w:szCs w:val="28"/>
          <w:shd w:val="clear" w:color="auto" w:fill="FFFFFF"/>
        </w:rPr>
        <w:t>способствует развитию личности ребенка.</w:t>
      </w:r>
      <w:r w:rsidRPr="0053476F">
        <w:rPr>
          <w:rFonts w:ascii="Times New Roman" w:hAnsi="Times New Roman" w:cs="Times New Roman"/>
          <w:color w:val="000000"/>
          <w:sz w:val="28"/>
          <w:szCs w:val="28"/>
          <w:lang w:eastAsia="ru-RU"/>
        </w:rPr>
        <w:t xml:space="preserve"> </w:t>
      </w:r>
    </w:p>
    <w:p w:rsidR="0053476F" w:rsidRPr="0053476F" w:rsidRDefault="0053476F" w:rsidP="0053476F">
      <w:pPr>
        <w:spacing w:after="0" w:line="240" w:lineRule="auto"/>
        <w:jc w:val="both"/>
        <w:rPr>
          <w:rFonts w:ascii="Times New Roman" w:hAnsi="Times New Roman" w:cs="Times New Roman"/>
          <w:b/>
          <w:color w:val="000000"/>
          <w:sz w:val="28"/>
          <w:szCs w:val="28"/>
        </w:rPr>
      </w:pPr>
    </w:p>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Награды, поощрения за год педагогов кафедры:</w:t>
      </w:r>
    </w:p>
    <w:p w:rsidR="0053476F" w:rsidRPr="0053476F" w:rsidRDefault="0053476F" w:rsidP="0053476F">
      <w:pPr>
        <w:spacing w:after="0" w:line="240" w:lineRule="auto"/>
        <w:jc w:val="both"/>
        <w:rPr>
          <w:rFonts w:ascii="Times New Roman" w:hAnsi="Times New Roman" w:cs="Times New Roman"/>
          <w:color w:val="000000"/>
          <w:sz w:val="28"/>
          <w:szCs w:val="28"/>
        </w:rPr>
      </w:pPr>
    </w:p>
    <w:tbl>
      <w:tblPr>
        <w:tblW w:w="9621" w:type="dxa"/>
        <w:tblInd w:w="-20" w:type="dxa"/>
        <w:tblLayout w:type="fixed"/>
        <w:tblCellMar>
          <w:left w:w="88" w:type="dxa"/>
        </w:tblCellMar>
        <w:tblLook w:val="0000"/>
      </w:tblPr>
      <w:tblGrid>
        <w:gridCol w:w="851"/>
        <w:gridCol w:w="2077"/>
        <w:gridCol w:w="6693"/>
      </w:tblGrid>
      <w:tr w:rsidR="0053476F" w:rsidRPr="0053476F" w:rsidTr="0053476F">
        <w:tc>
          <w:tcPr>
            <w:tcW w:w="85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w:t>
            </w:r>
          </w:p>
        </w:tc>
        <w:tc>
          <w:tcPr>
            <w:tcW w:w="207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Ф.И.О. педагога</w:t>
            </w:r>
          </w:p>
        </w:tc>
        <w:tc>
          <w:tcPr>
            <w:tcW w:w="6693"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color w:val="000000"/>
                <w:sz w:val="28"/>
                <w:szCs w:val="28"/>
              </w:rPr>
              <w:t>Награда, поощрение</w:t>
            </w:r>
          </w:p>
        </w:tc>
      </w:tr>
      <w:tr w:rsidR="0053476F" w:rsidRPr="0053476F" w:rsidTr="0053476F">
        <w:tc>
          <w:tcPr>
            <w:tcW w:w="85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1</w:t>
            </w:r>
          </w:p>
        </w:tc>
        <w:tc>
          <w:tcPr>
            <w:tcW w:w="207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Замбурова</w:t>
            </w:r>
            <w:proofErr w:type="spellEnd"/>
            <w:r w:rsidRPr="0053476F">
              <w:rPr>
                <w:rFonts w:ascii="Times New Roman" w:hAnsi="Times New Roman" w:cs="Times New Roman"/>
                <w:color w:val="000000"/>
                <w:sz w:val="28"/>
                <w:szCs w:val="28"/>
              </w:rPr>
              <w:t xml:space="preserve"> С.А. </w:t>
            </w:r>
          </w:p>
        </w:tc>
        <w:tc>
          <w:tcPr>
            <w:tcW w:w="6693"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a3"/>
              <w:widowControl w:val="0"/>
              <w:spacing w:after="0" w:line="240" w:lineRule="auto"/>
              <w:ind w:left="0"/>
              <w:jc w:val="both"/>
              <w:textAlignment w:val="baseline"/>
              <w:rPr>
                <w:rFonts w:ascii="Times New Roman" w:hAnsi="Times New Roman" w:cs="Times New Roman"/>
                <w:sz w:val="28"/>
                <w:szCs w:val="28"/>
              </w:rPr>
            </w:pPr>
            <w:r w:rsidRPr="0053476F">
              <w:rPr>
                <w:rFonts w:ascii="Times New Roman" w:hAnsi="Times New Roman" w:cs="Times New Roman"/>
                <w:sz w:val="28"/>
                <w:szCs w:val="28"/>
              </w:rPr>
              <w:t>Почетная грамота Министерства Просвещения Российской Федерации</w:t>
            </w:r>
          </w:p>
        </w:tc>
      </w:tr>
    </w:tbl>
    <w:p w:rsidR="0053476F" w:rsidRPr="0053476F" w:rsidRDefault="0053476F" w:rsidP="0053476F">
      <w:pPr>
        <w:spacing w:after="0" w:line="240" w:lineRule="auto"/>
        <w:jc w:val="both"/>
        <w:rPr>
          <w:rFonts w:ascii="Times New Roman" w:hAnsi="Times New Roman" w:cs="Times New Roman"/>
          <w:color w:val="000000"/>
          <w:sz w:val="28"/>
          <w:szCs w:val="28"/>
        </w:rPr>
      </w:pPr>
    </w:p>
    <w:p w:rsidR="0053476F" w:rsidRPr="0053476F" w:rsidRDefault="0053476F" w:rsidP="0053476F">
      <w:pPr>
        <w:pStyle w:val="Standard"/>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 2022/2023 учебном году для учителей русского языка и литературы основополагающей будет тема «Повышение качества образовательной деятельности через реализацию системн</w:t>
      </w:r>
      <w:proofErr w:type="gramStart"/>
      <w:r w:rsidRPr="0053476F">
        <w:rPr>
          <w:rFonts w:ascii="Times New Roman" w:hAnsi="Times New Roman" w:cs="Times New Roman"/>
          <w:color w:val="000000"/>
          <w:sz w:val="28"/>
          <w:szCs w:val="28"/>
        </w:rPr>
        <w:t>о-</w:t>
      </w:r>
      <w:proofErr w:type="gramEnd"/>
      <w:r w:rsidRPr="0053476F">
        <w:rPr>
          <w:rFonts w:ascii="Times New Roman" w:hAnsi="Times New Roman" w:cs="Times New Roman"/>
          <w:color w:val="000000"/>
          <w:sz w:val="28"/>
          <w:szCs w:val="28"/>
        </w:rPr>
        <w:t xml:space="preserve"> </w:t>
      </w:r>
      <w:proofErr w:type="spellStart"/>
      <w:r w:rsidRPr="0053476F">
        <w:rPr>
          <w:rFonts w:ascii="Times New Roman" w:hAnsi="Times New Roman" w:cs="Times New Roman"/>
          <w:color w:val="000000"/>
          <w:sz w:val="28"/>
          <w:szCs w:val="28"/>
        </w:rPr>
        <w:t>деятельностного</w:t>
      </w:r>
      <w:proofErr w:type="spellEnd"/>
      <w:r w:rsidRPr="0053476F">
        <w:rPr>
          <w:rFonts w:ascii="Times New Roman" w:hAnsi="Times New Roman" w:cs="Times New Roman"/>
          <w:color w:val="000000"/>
          <w:sz w:val="28"/>
          <w:szCs w:val="28"/>
        </w:rPr>
        <w:t xml:space="preserve"> подхода в обучении, воспитании, развитии учащихся». Кроме этого, необходимо работать над устранением недостатков, отмеченных   коллегией управления образованием администрации города Симферополя при анализе состояния преподавания литературы в школе.</w:t>
      </w:r>
    </w:p>
    <w:p w:rsidR="0053476F" w:rsidRPr="0053476F" w:rsidRDefault="0053476F" w:rsidP="0053476F">
      <w:pPr>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b/>
          <w:i/>
          <w:color w:val="000000"/>
          <w:sz w:val="28"/>
          <w:szCs w:val="28"/>
        </w:rPr>
      </w:pPr>
      <w:r w:rsidRPr="0053476F">
        <w:rPr>
          <w:rFonts w:ascii="Times New Roman" w:hAnsi="Times New Roman" w:cs="Times New Roman"/>
          <w:b/>
          <w:i/>
          <w:color w:val="000000"/>
          <w:sz w:val="28"/>
          <w:szCs w:val="28"/>
          <w:u w:val="single"/>
        </w:rPr>
        <w:t>Методическое объединение учителей предметов естественн</w:t>
      </w:r>
      <w:proofErr w:type="gramStart"/>
      <w:r w:rsidRPr="0053476F">
        <w:rPr>
          <w:rFonts w:ascii="Times New Roman" w:hAnsi="Times New Roman" w:cs="Times New Roman"/>
          <w:b/>
          <w:i/>
          <w:color w:val="000000"/>
          <w:sz w:val="28"/>
          <w:szCs w:val="28"/>
          <w:u w:val="single"/>
        </w:rPr>
        <w:t>о-</w:t>
      </w:r>
      <w:proofErr w:type="gramEnd"/>
      <w:r w:rsidRPr="0053476F">
        <w:rPr>
          <w:rFonts w:ascii="Times New Roman" w:hAnsi="Times New Roman" w:cs="Times New Roman"/>
          <w:b/>
          <w:i/>
          <w:color w:val="000000"/>
          <w:sz w:val="28"/>
          <w:szCs w:val="28"/>
          <w:u w:val="single"/>
        </w:rPr>
        <w:t xml:space="preserve"> математического цикла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t>Проблема, над которой работает МО</w:t>
      </w:r>
      <w:r w:rsidRPr="0053476F">
        <w:rPr>
          <w:rFonts w:ascii="Times New Roman" w:hAnsi="Times New Roman" w:cs="Times New Roman"/>
          <w:i/>
          <w:color w:val="000000"/>
          <w:sz w:val="28"/>
          <w:szCs w:val="28"/>
        </w:rPr>
        <w:t>: «</w:t>
      </w:r>
      <w:r w:rsidRPr="0053476F">
        <w:rPr>
          <w:rFonts w:ascii="Times New Roman" w:hAnsi="Times New Roman" w:cs="Times New Roman"/>
          <w:color w:val="000000"/>
          <w:sz w:val="28"/>
          <w:szCs w:val="28"/>
        </w:rPr>
        <w:t xml:space="preserve">Формирование профессиональной компетентности педагога, его </w:t>
      </w:r>
      <w:proofErr w:type="spellStart"/>
      <w:r w:rsidRPr="0053476F">
        <w:rPr>
          <w:rFonts w:ascii="Times New Roman" w:hAnsi="Times New Roman" w:cs="Times New Roman"/>
          <w:color w:val="000000"/>
          <w:sz w:val="28"/>
          <w:szCs w:val="28"/>
        </w:rPr>
        <w:t>конкуретноспособности</w:t>
      </w:r>
      <w:proofErr w:type="spellEnd"/>
      <w:r w:rsidRPr="0053476F">
        <w:rPr>
          <w:rFonts w:ascii="Times New Roman" w:hAnsi="Times New Roman" w:cs="Times New Roman"/>
          <w:color w:val="000000"/>
          <w:sz w:val="28"/>
          <w:szCs w:val="28"/>
        </w:rPr>
        <w:t xml:space="preserve"> на рынке образовательных услуг через освоение современных технологий, включая ИКТ, в период перехода </w:t>
      </w:r>
      <w:proofErr w:type="gramStart"/>
      <w:r w:rsidRPr="0053476F">
        <w:rPr>
          <w:rFonts w:ascii="Times New Roman" w:hAnsi="Times New Roman" w:cs="Times New Roman"/>
          <w:color w:val="000000"/>
          <w:sz w:val="28"/>
          <w:szCs w:val="28"/>
        </w:rPr>
        <w:t>на</w:t>
      </w:r>
      <w:proofErr w:type="gramEnd"/>
      <w:r w:rsidRPr="0053476F">
        <w:rPr>
          <w:rFonts w:ascii="Times New Roman" w:hAnsi="Times New Roman" w:cs="Times New Roman"/>
          <w:color w:val="000000"/>
          <w:sz w:val="28"/>
          <w:szCs w:val="28"/>
        </w:rPr>
        <w:t xml:space="preserve"> обновленный ФГОС</w:t>
      </w:r>
      <w:r w:rsidRPr="0053476F">
        <w:rPr>
          <w:rFonts w:ascii="Times New Roman" w:hAnsi="Times New Roman" w:cs="Times New Roman"/>
          <w:i/>
          <w:color w:val="000000"/>
          <w:sz w:val="28"/>
          <w:szCs w:val="28"/>
        </w:rPr>
        <w:t>»</w:t>
      </w:r>
    </w:p>
    <w:p w:rsidR="0053476F" w:rsidRPr="0053476F" w:rsidRDefault="0053476F" w:rsidP="0053476F">
      <w:pPr>
        <w:spacing w:after="0" w:line="240" w:lineRule="auto"/>
        <w:jc w:val="both"/>
        <w:rPr>
          <w:rFonts w:ascii="Times New Roman" w:hAnsi="Times New Roman" w:cs="Times New Roman"/>
          <w:i/>
          <w:color w:val="000000"/>
          <w:sz w:val="28"/>
          <w:szCs w:val="28"/>
          <w:u w:val="single"/>
        </w:rPr>
      </w:pPr>
      <w:r w:rsidRPr="0053476F">
        <w:rPr>
          <w:rFonts w:ascii="Times New Roman" w:hAnsi="Times New Roman" w:cs="Times New Roman"/>
          <w:color w:val="000000"/>
          <w:sz w:val="28"/>
          <w:szCs w:val="28"/>
        </w:rPr>
        <w:t xml:space="preserve"> </w:t>
      </w:r>
      <w:r w:rsidRPr="0053476F">
        <w:rPr>
          <w:rFonts w:ascii="Times New Roman" w:hAnsi="Times New Roman" w:cs="Times New Roman"/>
          <w:b/>
          <w:i/>
          <w:color w:val="000000"/>
          <w:sz w:val="28"/>
          <w:szCs w:val="28"/>
          <w:u w:val="single"/>
        </w:rPr>
        <w:t>Цель:</w:t>
      </w:r>
      <w:r w:rsidRPr="0053476F">
        <w:rPr>
          <w:rFonts w:ascii="Times New Roman" w:hAnsi="Times New Roman" w:cs="Times New Roman"/>
          <w:i/>
          <w:color w:val="000000"/>
          <w:sz w:val="28"/>
          <w:szCs w:val="28"/>
          <w:u w:val="single"/>
        </w:rPr>
        <w:t xml:space="preserve"> </w:t>
      </w:r>
      <w:r w:rsidRPr="0053476F">
        <w:rPr>
          <w:rFonts w:ascii="Times New Roman" w:hAnsi="Times New Roman" w:cs="Times New Roman"/>
          <w:color w:val="000000"/>
          <w:sz w:val="28"/>
          <w:szCs w:val="28"/>
        </w:rPr>
        <w:t xml:space="preserve">создание условий для повышения знаний учащихся по математике, физике, информатике;  раскрытия творческих способностей каждого ученика. </w:t>
      </w:r>
    </w:p>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i/>
          <w:color w:val="000000"/>
          <w:sz w:val="28"/>
          <w:szCs w:val="28"/>
          <w:u w:val="single"/>
        </w:rPr>
        <w:t xml:space="preserve">Задачи: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Способствовать профессиональному, культурному и творческому росту учителей математики, физики и информатики.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Тщательно изучать и анализировать состояние преподавания математики, физики и информатики.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Создавать атмосферу ответственности каждого учителя за конечный результат труда.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Активизировать работу учителей по подготовке учащихся к школьной и муниципальной олимпиаде по математике, физике и информатике.</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Продолжать работать над повышением качества знаний  и формирование функциональной грамотности учащихся в 5-11-х классах.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Проводить системную подготовку учащихся к сдаче ГИА в формате ОГЭ и ЕГЭ в 9-х, 11-х классах.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7. Активизировать работу учителей по обмену </w:t>
      </w:r>
      <w:proofErr w:type="gramStart"/>
      <w:r w:rsidRPr="0053476F">
        <w:rPr>
          <w:rFonts w:ascii="Times New Roman" w:hAnsi="Times New Roman" w:cs="Times New Roman"/>
          <w:color w:val="000000"/>
          <w:sz w:val="28"/>
          <w:szCs w:val="28"/>
        </w:rPr>
        <w:t>опытом</w:t>
      </w:r>
      <w:proofErr w:type="gramEnd"/>
      <w:r w:rsidRPr="0053476F">
        <w:rPr>
          <w:rFonts w:ascii="Times New Roman" w:hAnsi="Times New Roman" w:cs="Times New Roman"/>
          <w:color w:val="000000"/>
          <w:sz w:val="28"/>
          <w:szCs w:val="28"/>
        </w:rPr>
        <w:t xml:space="preserve"> как на уроках, так и на школьных и муниципальных мероприятиях.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8. Активно применять ИКТ в учебном процессе.</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9. Активизировать работу с одаренными детьми, проявляющих интерес к математике,  информатике, физике, а также вести мониторинг их достижений.</w:t>
      </w:r>
    </w:p>
    <w:p w:rsidR="0053476F" w:rsidRPr="0053476F" w:rsidRDefault="0053476F" w:rsidP="0053476F">
      <w:pPr>
        <w:spacing w:after="0" w:line="240" w:lineRule="auto"/>
        <w:jc w:val="both"/>
        <w:rPr>
          <w:rFonts w:ascii="Times New Roman" w:hAnsi="Times New Roman" w:cs="Times New Roman"/>
          <w:i/>
          <w:color w:val="000000"/>
          <w:sz w:val="28"/>
          <w:szCs w:val="28"/>
        </w:rPr>
      </w:pPr>
      <w:r w:rsidRPr="0053476F">
        <w:rPr>
          <w:rFonts w:ascii="Times New Roman" w:hAnsi="Times New Roman" w:cs="Times New Roman"/>
          <w:color w:val="000000"/>
          <w:sz w:val="28"/>
          <w:szCs w:val="28"/>
        </w:rPr>
        <w:t>10. Разработать план мероприятий по повышению качества знаний учащихся через новые современные  информационные технологии, исследовательскую деятельность, контроль и самоконтроль, повысить требования к качеству подготовки учащимися домашних заданий, совершенствовать систему выставления отметок учащимся.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color w:val="000000"/>
          <w:sz w:val="28"/>
          <w:szCs w:val="28"/>
        </w:rPr>
        <w:lastRenderedPageBreak/>
        <w:t>Вопросы, рассмотренные на заседании МО в течение года</w:t>
      </w:r>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Изучение общих методических рекомендаций преподавания математики, информатики физики в общеобразовательных учебных заведениях.</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Рассмотрение и согласование учебных программ, КТП.</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Общие требования по выполнению единого орфографического режима в общеобразовательном учреждении. Ознакомление с таблицей «Коэффициенты значимости видов работ»  в электронном журнале.</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Вопросы работы с документацией. Должностные инструкции. Изучение нормативных документов.</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Обзор методических и математических новинок.</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О результатах контроля по итогам повторения учебного материала по математике в 5-11 классах.</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 Анализировались выполнение вводных (диагностических) работ, полугодовых контрольных работ, итоговых (годовых) контрольных работ.</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8. Преподавание астрономии в 10-11 классах. </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8. Организация индивидуальной работы с одаренными детьми. Подготовка к муниципальным конкурсам «Математический бой», «Математик-лингвист», «Лимон», «Кенгуру».</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9. О выполнении учебных планов (практической части) за </w:t>
      </w:r>
      <w:r w:rsidRPr="0053476F">
        <w:rPr>
          <w:rFonts w:ascii="Times New Roman" w:hAnsi="Times New Roman" w:cs="Times New Roman"/>
          <w:color w:val="000000"/>
          <w:sz w:val="28"/>
          <w:szCs w:val="28"/>
          <w:lang w:val="en-US"/>
        </w:rPr>
        <w:t>I</w:t>
      </w:r>
      <w:r w:rsidRPr="0053476F">
        <w:rPr>
          <w:rFonts w:ascii="Times New Roman" w:hAnsi="Times New Roman" w:cs="Times New Roman"/>
          <w:color w:val="000000"/>
          <w:sz w:val="28"/>
          <w:szCs w:val="28"/>
        </w:rPr>
        <w:t xml:space="preserve"> полугодие, за учебный год.</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10. Рассмотрение плана мероприятий, направленных  на повышение качества знаний учащихся при сдаче ВПР в 5-8 классах, и ГИА в формате ОГЭ в 9-х классах, ЕГЭ в 11-х классах.</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11. Совершенствование активных форм работы на уроке, направленных на вовлечение учащихся в математическую деятельность. </w:t>
      </w:r>
      <w:proofErr w:type="spellStart"/>
      <w:r w:rsidRPr="0053476F">
        <w:rPr>
          <w:rFonts w:ascii="Times New Roman" w:hAnsi="Times New Roman" w:cs="Times New Roman"/>
          <w:color w:val="000000"/>
          <w:sz w:val="28"/>
          <w:szCs w:val="28"/>
        </w:rPr>
        <w:t>Накопляемость</w:t>
      </w:r>
      <w:proofErr w:type="spellEnd"/>
      <w:r w:rsidRPr="0053476F">
        <w:rPr>
          <w:rFonts w:ascii="Times New Roman" w:hAnsi="Times New Roman" w:cs="Times New Roman"/>
          <w:color w:val="000000"/>
          <w:sz w:val="28"/>
          <w:szCs w:val="28"/>
        </w:rPr>
        <w:t xml:space="preserve"> отметок в классном журнале.</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12. Формирование функциональной грамотности, как один из аспектов коммуникативных УУД.</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13. Работа со слабоуспевающими учащимися. Совершенствование методик, использование современных технологий.</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14. О планировании и проведении пробных работ с соблюдением процедуры предстоящей государственной аттестации в 9-х, 11-х классах.</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16. Стимулирование мотивации к обучению математики, физики, информатики.</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17. Организация преемственности обучения при переходе из начальной школы в среднюю школу.</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18. Использование проблемных ситуаций на уроках математики, физики, информатики с целью развития творческого мышления учащихся.</w:t>
      </w:r>
    </w:p>
    <w:p w:rsidR="0053476F" w:rsidRPr="0053476F" w:rsidRDefault="0053476F" w:rsidP="0053476F">
      <w:pPr>
        <w:pStyle w:val="af1"/>
        <w:spacing w:after="0" w:line="240" w:lineRule="auto"/>
        <w:jc w:val="both"/>
        <w:rPr>
          <w:rFonts w:ascii="Times New Roman" w:hAnsi="Times New Roman" w:cs="Times New Roman"/>
          <w:i/>
          <w:color w:val="000000"/>
          <w:sz w:val="28"/>
          <w:szCs w:val="28"/>
          <w:u w:val="single"/>
        </w:rPr>
      </w:pPr>
      <w:r w:rsidRPr="0053476F">
        <w:rPr>
          <w:rFonts w:ascii="Times New Roman" w:hAnsi="Times New Roman" w:cs="Times New Roman"/>
          <w:color w:val="000000"/>
          <w:sz w:val="28"/>
          <w:szCs w:val="28"/>
        </w:rPr>
        <w:t>19. Рассмотрен вопрос о введении ФГОС среднего общего образования (10 класс) и составлен план работы по обеспечению введения ФГОС СОО по математике.</w:t>
      </w:r>
    </w:p>
    <w:p w:rsidR="0053476F" w:rsidRPr="0053476F" w:rsidRDefault="0053476F" w:rsidP="0053476F">
      <w:pPr>
        <w:pStyle w:val="af1"/>
        <w:spacing w:after="0" w:line="240" w:lineRule="auto"/>
        <w:jc w:val="both"/>
        <w:rPr>
          <w:rFonts w:ascii="Times New Roman" w:hAnsi="Times New Roman" w:cs="Times New Roman"/>
          <w:i/>
          <w:color w:val="000000"/>
          <w:sz w:val="28"/>
          <w:szCs w:val="28"/>
          <w:u w:val="single"/>
        </w:rPr>
      </w:pPr>
    </w:p>
    <w:p w:rsidR="0053476F" w:rsidRPr="0053476F" w:rsidRDefault="0053476F" w:rsidP="0053476F">
      <w:pPr>
        <w:pStyle w:val="af1"/>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i/>
          <w:color w:val="000000"/>
          <w:sz w:val="28"/>
          <w:szCs w:val="28"/>
        </w:rPr>
        <w:t>Прохождение курсовой переподготовки</w:t>
      </w:r>
    </w:p>
    <w:p w:rsidR="0053476F" w:rsidRPr="0053476F" w:rsidRDefault="0053476F" w:rsidP="0053476F">
      <w:pPr>
        <w:pStyle w:val="af1"/>
        <w:spacing w:after="0" w:line="240" w:lineRule="auto"/>
        <w:jc w:val="both"/>
        <w:rPr>
          <w:rFonts w:ascii="Times New Roman" w:hAnsi="Times New Roman" w:cs="Times New Roman"/>
          <w:color w:val="000000"/>
          <w:sz w:val="28"/>
          <w:szCs w:val="28"/>
        </w:rPr>
      </w:pPr>
    </w:p>
    <w:tbl>
      <w:tblPr>
        <w:tblW w:w="9630" w:type="dxa"/>
        <w:tblInd w:w="-469" w:type="dxa"/>
        <w:tblLayout w:type="fixed"/>
        <w:tblCellMar>
          <w:left w:w="98" w:type="dxa"/>
        </w:tblCellMar>
        <w:tblLook w:val="0000"/>
      </w:tblPr>
      <w:tblGrid>
        <w:gridCol w:w="1701"/>
        <w:gridCol w:w="4810"/>
        <w:gridCol w:w="1559"/>
        <w:gridCol w:w="1560"/>
      </w:tblGrid>
      <w:tr w:rsidR="0053476F" w:rsidRPr="0053476F" w:rsidTr="0053476F">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pStyle w:val="2a"/>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Ф.и.о. педагога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2a"/>
              <w:jc w:val="both"/>
              <w:rPr>
                <w:rFonts w:ascii="Times New Roman" w:hAnsi="Times New Roman" w:cs="Times New Roman"/>
                <w:b/>
                <w:sz w:val="28"/>
                <w:szCs w:val="28"/>
              </w:rPr>
            </w:pPr>
            <w:r w:rsidRPr="0053476F">
              <w:rPr>
                <w:rFonts w:ascii="Times New Roman" w:hAnsi="Times New Roman" w:cs="Times New Roman"/>
                <w:b/>
                <w:color w:val="000000"/>
                <w:sz w:val="28"/>
                <w:szCs w:val="28"/>
              </w:rPr>
              <w:t xml:space="preserve"> Наименование курсов</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Количество часов</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 xml:space="preserve">Дата </w:t>
            </w:r>
          </w:p>
        </w:tc>
      </w:tr>
      <w:tr w:rsidR="0053476F" w:rsidRPr="0053476F" w:rsidTr="0053476F">
        <w:tc>
          <w:tcPr>
            <w:tcW w:w="1701" w:type="dxa"/>
            <w:vMerge w:val="restart"/>
            <w:tcBorders>
              <w:top w:val="single" w:sz="4" w:space="0" w:color="000000"/>
              <w:left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Морозова Валерия </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Андреевна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Навыки оказания первой помощи в образовательных организациях</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36</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15.06.2021</w:t>
            </w:r>
          </w:p>
        </w:tc>
      </w:tr>
      <w:tr w:rsidR="0053476F" w:rsidRPr="0053476F" w:rsidTr="0053476F">
        <w:tc>
          <w:tcPr>
            <w:tcW w:w="1701" w:type="dxa"/>
            <w:vMerge/>
            <w:tcBorders>
              <w:left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Содержание и технологии работы педагога по организации участия в безопасном дорожном движении и вовлечению их в деятельность отрядов юных инспекторов движения</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16</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20.12.2021</w:t>
            </w:r>
          </w:p>
        </w:tc>
      </w:tr>
      <w:tr w:rsidR="0053476F" w:rsidRPr="0053476F" w:rsidTr="0053476F">
        <w:tc>
          <w:tcPr>
            <w:tcW w:w="1701" w:type="dxa"/>
            <w:vMerge/>
            <w:tcBorders>
              <w:left w:val="single" w:sz="4" w:space="0" w:color="000000"/>
              <w:bottom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Финансовая грамотность в математике</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24</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03.06.2022</w:t>
            </w:r>
          </w:p>
        </w:tc>
      </w:tr>
      <w:tr w:rsidR="0053476F" w:rsidRPr="0053476F" w:rsidTr="0053476F">
        <w:tc>
          <w:tcPr>
            <w:tcW w:w="1701" w:type="dxa"/>
            <w:vMerge w:val="restart"/>
            <w:tcBorders>
              <w:top w:val="single" w:sz="4" w:space="0" w:color="000000"/>
              <w:left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Умерова</w:t>
            </w:r>
            <w:proofErr w:type="spellEnd"/>
            <w:r w:rsidRPr="0053476F">
              <w:rPr>
                <w:rFonts w:ascii="Times New Roman" w:hAnsi="Times New Roman" w:cs="Times New Roman"/>
                <w:color w:val="000000"/>
                <w:sz w:val="28"/>
                <w:szCs w:val="28"/>
              </w:rPr>
              <w:t xml:space="preserve"> </w:t>
            </w:r>
            <w:proofErr w:type="spellStart"/>
            <w:r w:rsidRPr="0053476F">
              <w:rPr>
                <w:rFonts w:ascii="Times New Roman" w:hAnsi="Times New Roman" w:cs="Times New Roman"/>
                <w:color w:val="000000"/>
                <w:sz w:val="28"/>
                <w:szCs w:val="28"/>
              </w:rPr>
              <w:t>Мерьем</w:t>
            </w:r>
            <w:proofErr w:type="spellEnd"/>
            <w:r w:rsidRPr="0053476F">
              <w:rPr>
                <w:rFonts w:ascii="Times New Roman" w:hAnsi="Times New Roman" w:cs="Times New Roman"/>
                <w:color w:val="000000"/>
                <w:sz w:val="28"/>
                <w:szCs w:val="28"/>
              </w:rPr>
              <w:t xml:space="preserve"> </w:t>
            </w:r>
            <w:proofErr w:type="spellStart"/>
            <w:r w:rsidRPr="0053476F">
              <w:rPr>
                <w:rFonts w:ascii="Times New Roman" w:hAnsi="Times New Roman" w:cs="Times New Roman"/>
                <w:color w:val="000000"/>
                <w:sz w:val="28"/>
                <w:szCs w:val="28"/>
              </w:rPr>
              <w:t>Энверовна</w:t>
            </w:r>
            <w:proofErr w:type="spellEnd"/>
            <w:r w:rsidRPr="0053476F">
              <w:rPr>
                <w:rFonts w:ascii="Times New Roman" w:hAnsi="Times New Roman" w:cs="Times New Roman"/>
                <w:color w:val="000000"/>
                <w:sz w:val="28"/>
                <w:szCs w:val="28"/>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Система подготовки учащихся к математическим олимпиадам и конкурсам</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36</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03.12.2021</w:t>
            </w:r>
          </w:p>
        </w:tc>
      </w:tr>
      <w:tr w:rsidR="0053476F" w:rsidRPr="0053476F" w:rsidTr="0053476F">
        <w:tc>
          <w:tcPr>
            <w:tcW w:w="1701" w:type="dxa"/>
            <w:vMerge/>
            <w:tcBorders>
              <w:left w:val="single" w:sz="4" w:space="0" w:color="000000"/>
              <w:bottom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Финансовая грамотность в математике</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24</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13.05.2022</w:t>
            </w:r>
          </w:p>
        </w:tc>
      </w:tr>
      <w:tr w:rsidR="0053476F" w:rsidRPr="0053476F" w:rsidTr="0053476F">
        <w:trPr>
          <w:trHeight w:val="248"/>
        </w:trPr>
        <w:tc>
          <w:tcPr>
            <w:tcW w:w="1701" w:type="dxa"/>
            <w:vMerge w:val="restart"/>
            <w:tcBorders>
              <w:top w:val="single" w:sz="4" w:space="0" w:color="000000"/>
              <w:lef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Акифеева</w:t>
            </w:r>
            <w:proofErr w:type="spellEnd"/>
            <w:r w:rsidRPr="0053476F">
              <w:rPr>
                <w:rFonts w:ascii="Times New Roman" w:hAnsi="Times New Roman" w:cs="Times New Roman"/>
                <w:color w:val="000000"/>
                <w:sz w:val="28"/>
                <w:szCs w:val="28"/>
              </w:rPr>
              <w:t xml:space="preserve"> Сусанна </w:t>
            </w:r>
            <w:proofErr w:type="spellStart"/>
            <w:r w:rsidRPr="0053476F">
              <w:rPr>
                <w:rFonts w:ascii="Times New Roman" w:hAnsi="Times New Roman" w:cs="Times New Roman"/>
                <w:color w:val="000000"/>
                <w:sz w:val="28"/>
                <w:szCs w:val="28"/>
              </w:rPr>
              <w:t>Усейиновна</w:t>
            </w:r>
            <w:proofErr w:type="spellEnd"/>
            <w:r w:rsidRPr="0053476F">
              <w:rPr>
                <w:rFonts w:ascii="Times New Roman" w:hAnsi="Times New Roman" w:cs="Times New Roman"/>
                <w:color w:val="000000"/>
                <w:sz w:val="28"/>
                <w:szCs w:val="28"/>
              </w:rPr>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Методика использования дистанционных образовательных технологий при обучении математике</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36</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10.12.2021</w:t>
            </w:r>
          </w:p>
        </w:tc>
      </w:tr>
      <w:tr w:rsidR="0053476F" w:rsidRPr="0053476F" w:rsidTr="0053476F">
        <w:trPr>
          <w:trHeight w:val="248"/>
        </w:trPr>
        <w:tc>
          <w:tcPr>
            <w:tcW w:w="1701" w:type="dxa"/>
            <w:vMerge/>
            <w:tcBorders>
              <w:left w:val="single" w:sz="4" w:space="0" w:color="000000"/>
              <w:bottom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Финансовая грамотность в математике</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24</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13.05.2022</w:t>
            </w:r>
          </w:p>
        </w:tc>
      </w:tr>
      <w:tr w:rsidR="0053476F" w:rsidRPr="0053476F" w:rsidTr="0053476F">
        <w:trPr>
          <w:trHeight w:val="326"/>
        </w:trPr>
        <w:tc>
          <w:tcPr>
            <w:tcW w:w="1701" w:type="dxa"/>
            <w:vMerge w:val="restart"/>
            <w:tcBorders>
              <w:top w:val="single" w:sz="4" w:space="0" w:color="000000"/>
              <w:left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Синотина</w:t>
            </w:r>
            <w:proofErr w:type="spellEnd"/>
            <w:r w:rsidRPr="0053476F">
              <w:rPr>
                <w:rFonts w:ascii="Times New Roman" w:hAnsi="Times New Roman" w:cs="Times New Roman"/>
                <w:color w:val="000000"/>
                <w:sz w:val="28"/>
                <w:szCs w:val="28"/>
              </w:rPr>
              <w:t xml:space="preserve"> Анна </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Юрьевна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 xml:space="preserve">Финансовая грамотность в математике </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24</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13.05.2022</w:t>
            </w:r>
          </w:p>
        </w:tc>
      </w:tr>
      <w:tr w:rsidR="0053476F" w:rsidRPr="0053476F" w:rsidTr="0053476F">
        <w:trPr>
          <w:trHeight w:val="326"/>
        </w:trPr>
        <w:tc>
          <w:tcPr>
            <w:tcW w:w="1701" w:type="dxa"/>
            <w:vMerge/>
            <w:tcBorders>
              <w:left w:val="single" w:sz="4" w:space="0" w:color="000000"/>
              <w:bottom w:val="single" w:sz="4" w:space="0" w:color="000000"/>
            </w:tcBorders>
            <w:shd w:val="clear" w:color="auto" w:fill="auto"/>
          </w:tcPr>
          <w:p w:rsidR="0053476F" w:rsidRPr="0053476F" w:rsidRDefault="0053476F" w:rsidP="0053476F">
            <w:pPr>
              <w:pStyle w:val="2a"/>
              <w:jc w:val="both"/>
              <w:rPr>
                <w:rFonts w:ascii="Times New Roman" w:hAnsi="Times New Roman" w:cs="Times New Roman"/>
                <w:color w:val="000000"/>
                <w:sz w:val="28"/>
                <w:szCs w:val="28"/>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Содержание и технологии работы педагога по организации участия в безопасном дорожном движении и вовлечению их в деятельность отрядов юных инспекторов движения</w:t>
            </w:r>
          </w:p>
        </w:tc>
        <w:tc>
          <w:tcPr>
            <w:tcW w:w="1559"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16</w:t>
            </w:r>
          </w:p>
        </w:tc>
        <w:tc>
          <w:tcPr>
            <w:tcW w:w="1560"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pStyle w:val="2a"/>
              <w:snapToGrid w:val="0"/>
              <w:jc w:val="both"/>
              <w:rPr>
                <w:rFonts w:ascii="Times New Roman" w:hAnsi="Times New Roman" w:cs="Times New Roman"/>
                <w:sz w:val="28"/>
                <w:szCs w:val="28"/>
              </w:rPr>
            </w:pPr>
            <w:r w:rsidRPr="0053476F">
              <w:rPr>
                <w:rFonts w:ascii="Times New Roman" w:hAnsi="Times New Roman" w:cs="Times New Roman"/>
                <w:sz w:val="28"/>
                <w:szCs w:val="28"/>
              </w:rPr>
              <w:t>20.12.2021</w:t>
            </w:r>
          </w:p>
        </w:tc>
      </w:tr>
    </w:tbl>
    <w:p w:rsidR="0053476F" w:rsidRPr="0053476F" w:rsidRDefault="0053476F" w:rsidP="0053476F">
      <w:pPr>
        <w:pStyle w:val="2a"/>
        <w:jc w:val="both"/>
        <w:rPr>
          <w:rFonts w:ascii="Times New Roman" w:hAnsi="Times New Roman" w:cs="Times New Roman"/>
          <w:color w:val="000000"/>
          <w:sz w:val="28"/>
          <w:szCs w:val="28"/>
        </w:rPr>
      </w:pPr>
    </w:p>
    <w:p w:rsidR="0053476F" w:rsidRPr="0053476F" w:rsidRDefault="0053476F" w:rsidP="0053476F">
      <w:pPr>
        <w:pStyle w:val="2a"/>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Проблема, над которой будет работать МО в следующем году:</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«Повышение профессионального мастерства педагога для реализации качественного образования в соответствии с требованиями ФГОС, с целью формирования социально-успешной личности».</w:t>
      </w:r>
    </w:p>
    <w:p w:rsidR="0053476F" w:rsidRPr="0053476F" w:rsidRDefault="0053476F" w:rsidP="0053476F">
      <w:pPr>
        <w:pStyle w:val="2a"/>
        <w:jc w:val="both"/>
        <w:rPr>
          <w:rFonts w:ascii="Times New Roman" w:hAnsi="Times New Roman" w:cs="Times New Roman"/>
          <w:color w:val="000000"/>
          <w:sz w:val="28"/>
          <w:szCs w:val="28"/>
        </w:rPr>
      </w:pPr>
    </w:p>
    <w:p w:rsidR="0053476F" w:rsidRPr="0053476F" w:rsidRDefault="0053476F" w:rsidP="0053476F">
      <w:pPr>
        <w:pStyle w:val="2a"/>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Планируемые задачи методической работы:</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 Совершенствование содержания и технологий преподавания математики, информатики и физики за счет внедрения активных технологий организации деятельности обучающихся и </w:t>
      </w:r>
      <w:proofErr w:type="spellStart"/>
      <w:r w:rsidRPr="0053476F">
        <w:rPr>
          <w:rFonts w:ascii="Times New Roman" w:hAnsi="Times New Roman" w:cs="Times New Roman"/>
          <w:color w:val="000000"/>
          <w:sz w:val="28"/>
          <w:szCs w:val="28"/>
        </w:rPr>
        <w:t>здоровьесберегающих</w:t>
      </w:r>
      <w:proofErr w:type="spellEnd"/>
      <w:r w:rsidRPr="0053476F">
        <w:rPr>
          <w:rFonts w:ascii="Times New Roman" w:hAnsi="Times New Roman" w:cs="Times New Roman"/>
          <w:color w:val="000000"/>
          <w:sz w:val="28"/>
          <w:szCs w:val="28"/>
        </w:rPr>
        <w:t xml:space="preserve"> технологий.</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Содействие повышению компетентности педагогов через усиление работы в творческих группах и стимулирование профессиональной активности.</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3. Обеспечение преемственности начального и основного, основного и среднего образования.</w:t>
      </w:r>
    </w:p>
    <w:p w:rsidR="0053476F" w:rsidRPr="0053476F" w:rsidRDefault="0053476F" w:rsidP="0053476F">
      <w:pPr>
        <w:pStyle w:val="2a"/>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Использование игровых и информационных технологий в обучении.</w:t>
      </w:r>
    </w:p>
    <w:p w:rsidR="0053476F" w:rsidRPr="0053476F" w:rsidRDefault="0053476F" w:rsidP="0053476F">
      <w:pPr>
        <w:pStyle w:val="2a"/>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u w:val="single"/>
        </w:rPr>
        <w:t xml:space="preserve">Методическое объединение учителей социально-гуманитарных дисциплин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В течение 2021/2022 учебного года методическое объединение учителей социально </w:t>
      </w:r>
      <w:proofErr w:type="gramStart"/>
      <w:r w:rsidRPr="0053476F">
        <w:rPr>
          <w:rFonts w:ascii="Times New Roman" w:hAnsi="Times New Roman" w:cs="Times New Roman"/>
          <w:color w:val="000000"/>
          <w:sz w:val="28"/>
          <w:szCs w:val="28"/>
        </w:rPr>
        <w:t>–г</w:t>
      </w:r>
      <w:proofErr w:type="gramEnd"/>
      <w:r w:rsidRPr="0053476F">
        <w:rPr>
          <w:rFonts w:ascii="Times New Roman" w:hAnsi="Times New Roman" w:cs="Times New Roman"/>
          <w:color w:val="000000"/>
          <w:sz w:val="28"/>
          <w:szCs w:val="28"/>
        </w:rPr>
        <w:t xml:space="preserve">уманитарных дисциплин работало над проблемой: «Повышение качества </w:t>
      </w:r>
      <w:proofErr w:type="spellStart"/>
      <w:r w:rsidRPr="0053476F">
        <w:rPr>
          <w:rFonts w:ascii="Times New Roman" w:hAnsi="Times New Roman" w:cs="Times New Roman"/>
          <w:color w:val="000000"/>
          <w:sz w:val="28"/>
          <w:szCs w:val="28"/>
        </w:rPr>
        <w:t>обученности</w:t>
      </w:r>
      <w:proofErr w:type="spellEnd"/>
      <w:r w:rsidRPr="0053476F">
        <w:rPr>
          <w:rFonts w:ascii="Times New Roman" w:hAnsi="Times New Roman" w:cs="Times New Roman"/>
          <w:color w:val="000000"/>
          <w:sz w:val="28"/>
          <w:szCs w:val="28"/>
        </w:rPr>
        <w:t xml:space="preserve"> школьников и результатов ГИА средствами дальнейшего внедрения новых современных технологий, позволяющих переосмыслить содержание урока с целью формирования у учащихся основ компетентностей» с целью совершенствования педагогического мастерства и формирования каче</w:t>
      </w:r>
      <w:proofErr w:type="gramStart"/>
      <w:r w:rsidRPr="0053476F">
        <w:rPr>
          <w:rFonts w:ascii="Times New Roman" w:hAnsi="Times New Roman" w:cs="Times New Roman"/>
          <w:color w:val="000000"/>
          <w:sz w:val="28"/>
          <w:szCs w:val="28"/>
        </w:rPr>
        <w:t>ств пр</w:t>
      </w:r>
      <w:proofErr w:type="gramEnd"/>
      <w:r w:rsidRPr="0053476F">
        <w:rPr>
          <w:rFonts w:ascii="Times New Roman" w:hAnsi="Times New Roman" w:cs="Times New Roman"/>
          <w:color w:val="000000"/>
          <w:sz w:val="28"/>
          <w:szCs w:val="28"/>
        </w:rPr>
        <w:t>офессиональной компетентности.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Научно-методическая работа осуществлялась по направлениям:</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гражданское и патриотическое воспитание учащихся на уроках истории и обществознания, изобразительного искусства и музыки;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краеведческий подход к преподаванию истории и обществознания;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усовершенствование уроков методами интерактивного обучения;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анализ учебных достижений учащихся и поиск эффективных форм и методов оценивания учебных достижений  учащихся;</w:t>
      </w:r>
    </w:p>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color w:val="000000"/>
          <w:sz w:val="28"/>
          <w:szCs w:val="28"/>
        </w:rPr>
        <w:t>- развитие творческих способностей учащихся.</w:t>
      </w:r>
    </w:p>
    <w:p w:rsidR="0053476F" w:rsidRPr="0053476F" w:rsidRDefault="0053476F" w:rsidP="0053476F">
      <w:pPr>
        <w:pStyle w:val="ae"/>
        <w:jc w:val="both"/>
        <w:rPr>
          <w:rFonts w:ascii="Times New Roman" w:hAnsi="Times New Roman" w:cs="Times New Roman"/>
          <w:b/>
          <w:color w:val="000000"/>
          <w:sz w:val="28"/>
          <w:szCs w:val="28"/>
        </w:rPr>
      </w:pP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t>Вопросы, рассмотренные на заседании МО в течение учебного года: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iCs/>
          <w:color w:val="000000"/>
          <w:sz w:val="28"/>
          <w:szCs w:val="28"/>
          <w:u w:val="single"/>
        </w:rPr>
        <w:t>Заседание №1.  (26.08.2021)</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Отчет о работе МО за 2020/2021 учебный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Утверждение плана МО на 2021/2022 учебный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Обсуждение Методических рекомендаций по преподаванию истории и обществознания в общеобразовательных организациях РК в 2021/2022 учебном году и Положения «О едином орфографическом режиме», «Об оформлении журналов».</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Рассмотрение ФГОС СОО — структура урока.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5. Рассмотрение рабочих программ с календарно-тематическим планированием на 2021-2022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Повышение качества образования (по результатам ВПР и ГИА</w:t>
      </w:r>
      <w:proofErr w:type="gramStart"/>
      <w:r w:rsidRPr="0053476F">
        <w:rPr>
          <w:rFonts w:ascii="Times New Roman" w:hAnsi="Times New Roman" w:cs="Times New Roman"/>
          <w:color w:val="000000"/>
          <w:sz w:val="28"/>
          <w:szCs w:val="28"/>
        </w:rPr>
        <w:t xml:space="preserve"> )</w:t>
      </w:r>
      <w:proofErr w:type="gramEnd"/>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 Подготовка к мониторингам знаний учащихся. Вводная диагностическая работа. ВПР.</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8. Подготовка учащихся к олимпиадам по истории и обществознанию.</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iCs/>
          <w:color w:val="000000"/>
          <w:sz w:val="28"/>
          <w:szCs w:val="28"/>
          <w:u w:val="single"/>
        </w:rPr>
        <w:t>Заседание №2.   (08.11.2021)</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Обсуждение результатов вводных диагностических работ  и результатов ВПР по предметам.</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Использование интернет ресурсов на уроках истории и обществознания, изобразительного искусства и музыки.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Организация взаимного посещения уроков.</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4. Подведение итогов школьного этапа олимпиад по истории и обществознанию и результатов участия школьников в 1 этапе (муниципальном</w:t>
      </w:r>
      <w:proofErr w:type="gramStart"/>
      <w:r w:rsidRPr="0053476F">
        <w:rPr>
          <w:rFonts w:ascii="Times New Roman" w:hAnsi="Times New Roman" w:cs="Times New Roman"/>
          <w:color w:val="000000"/>
          <w:sz w:val="28"/>
          <w:szCs w:val="28"/>
        </w:rPr>
        <w:t xml:space="preserve"> )</w:t>
      </w:r>
      <w:proofErr w:type="gramEnd"/>
      <w:r w:rsidRPr="0053476F">
        <w:rPr>
          <w:rFonts w:ascii="Times New Roman" w:hAnsi="Times New Roman" w:cs="Times New Roman"/>
          <w:color w:val="000000"/>
          <w:sz w:val="28"/>
          <w:szCs w:val="28"/>
        </w:rPr>
        <w:t xml:space="preserve"> Республиканского творческого конкурса по предметам искусства.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Работа учителей с одаренными детьми.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Организация мониторинга знаний учащихся. Полугодовая проверочная работа.</w:t>
      </w:r>
    </w:p>
    <w:p w:rsidR="0053476F" w:rsidRPr="0053476F" w:rsidRDefault="0053476F" w:rsidP="0053476F">
      <w:pPr>
        <w:spacing w:after="0" w:line="240" w:lineRule="auto"/>
        <w:jc w:val="both"/>
        <w:rPr>
          <w:rFonts w:ascii="Times New Roman" w:hAnsi="Times New Roman" w:cs="Times New Roman"/>
          <w:i/>
          <w:iCs/>
          <w:color w:val="000000"/>
          <w:sz w:val="28"/>
          <w:szCs w:val="28"/>
          <w:u w:val="single"/>
        </w:rPr>
      </w:pPr>
      <w:r w:rsidRPr="0053476F">
        <w:rPr>
          <w:rFonts w:ascii="Times New Roman" w:hAnsi="Times New Roman" w:cs="Times New Roman"/>
          <w:color w:val="000000"/>
          <w:sz w:val="28"/>
          <w:szCs w:val="28"/>
        </w:rPr>
        <w:t xml:space="preserve">8. Обсуждение плана работы со </w:t>
      </w:r>
      <w:proofErr w:type="spellStart"/>
      <w:r w:rsidRPr="0053476F">
        <w:rPr>
          <w:rFonts w:ascii="Times New Roman" w:hAnsi="Times New Roman" w:cs="Times New Roman"/>
          <w:color w:val="000000"/>
          <w:sz w:val="28"/>
          <w:szCs w:val="28"/>
        </w:rPr>
        <w:t>слабоуспевющими</w:t>
      </w:r>
      <w:proofErr w:type="spellEnd"/>
      <w:r w:rsidRPr="0053476F">
        <w:rPr>
          <w:rFonts w:ascii="Times New Roman" w:hAnsi="Times New Roman" w:cs="Times New Roman"/>
          <w:color w:val="000000"/>
          <w:sz w:val="28"/>
          <w:szCs w:val="28"/>
        </w:rPr>
        <w:t xml:space="preserve"> учащимися.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iCs/>
          <w:color w:val="000000"/>
          <w:sz w:val="28"/>
          <w:szCs w:val="28"/>
          <w:u w:val="single"/>
        </w:rPr>
        <w:t>Заседание №3.    (30.12.2021</w:t>
      </w:r>
      <w:proofErr w:type="gramStart"/>
      <w:r w:rsidRPr="0053476F">
        <w:rPr>
          <w:rFonts w:ascii="Times New Roman" w:hAnsi="Times New Roman" w:cs="Times New Roman"/>
          <w:i/>
          <w:iCs/>
          <w:color w:val="000000"/>
          <w:sz w:val="28"/>
          <w:szCs w:val="28"/>
          <w:u w:val="single"/>
        </w:rPr>
        <w:t xml:space="preserve"> )</w:t>
      </w:r>
      <w:proofErr w:type="gramEnd"/>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Коррекция РП и КТП в связи с изменениями в календарном учебном графике.</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Рассмотрение и согласование ФОС по предметам на второе полугодие.</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Отчет учителей о выполнении программ (в том числе и внеурочной деятельности).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Подведение итогов муниципального тура предметных олимпиад и организация участия школьников в общероссийских дистанционных олимпиадах.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5. Отчет учителей по темам самообразования.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Обсуждение сроков и перечня мероприятий в рамках предметных недель.</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7. Регулярная подготовка учащихся к ВПР, ГИА по истории, обществознанию и географии в 2021-2022 учебном году.</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8. Анализ деятельности МО за первое полугодие.             </w:t>
      </w:r>
    </w:p>
    <w:p w:rsidR="0053476F" w:rsidRPr="0053476F" w:rsidRDefault="0053476F" w:rsidP="0053476F">
      <w:pPr>
        <w:spacing w:after="0" w:line="240" w:lineRule="auto"/>
        <w:jc w:val="both"/>
        <w:rPr>
          <w:rFonts w:ascii="Times New Roman" w:hAnsi="Times New Roman" w:cs="Times New Roman"/>
          <w:i/>
          <w:iCs/>
          <w:color w:val="000000"/>
          <w:sz w:val="28"/>
          <w:szCs w:val="28"/>
          <w:u w:val="single"/>
        </w:rPr>
      </w:pPr>
      <w:r w:rsidRPr="0053476F">
        <w:rPr>
          <w:rFonts w:ascii="Times New Roman" w:hAnsi="Times New Roman" w:cs="Times New Roman"/>
          <w:color w:val="000000"/>
          <w:sz w:val="28"/>
          <w:szCs w:val="28"/>
        </w:rPr>
        <w:t xml:space="preserve">9. Обсуждение приказов по школе.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iCs/>
          <w:color w:val="000000"/>
          <w:sz w:val="28"/>
          <w:szCs w:val="28"/>
          <w:u w:val="single"/>
        </w:rPr>
        <w:t>Заседание №4. (24.02.2022)</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Патриотическое воспитание на уроках истории и обществознания, географии, ОДНКНР.</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Итоги фронтального контроля истории и обществознания.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Организация мониторинга знаний учащихся. ВПР и итоговая проверочная работа.</w:t>
      </w:r>
    </w:p>
    <w:p w:rsidR="0053476F" w:rsidRPr="0053476F" w:rsidRDefault="0053476F" w:rsidP="0053476F">
      <w:pPr>
        <w:spacing w:after="0" w:line="240" w:lineRule="auto"/>
        <w:jc w:val="both"/>
        <w:rPr>
          <w:rFonts w:ascii="Times New Roman" w:hAnsi="Times New Roman" w:cs="Times New Roman"/>
          <w:i/>
          <w:iCs/>
          <w:color w:val="000000"/>
          <w:sz w:val="28"/>
          <w:szCs w:val="28"/>
          <w:u w:val="single"/>
        </w:rPr>
      </w:pPr>
      <w:r w:rsidRPr="0053476F">
        <w:rPr>
          <w:rFonts w:ascii="Times New Roman" w:hAnsi="Times New Roman" w:cs="Times New Roman"/>
          <w:color w:val="000000"/>
          <w:sz w:val="28"/>
          <w:szCs w:val="28"/>
        </w:rPr>
        <w:t>4. Подготовка к ВПР и ГИА.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i/>
          <w:iCs/>
          <w:color w:val="000000"/>
          <w:sz w:val="28"/>
          <w:szCs w:val="28"/>
          <w:u w:val="single"/>
        </w:rPr>
        <w:t>Заседание №5. (29. 04.2022)</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Анализ контрольных работ в форме ОГЭ в 9 классе по обществознанию, истории, географии.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 Сравнение результатов мониторинга полугодового контроля и итогового.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Самоанализ деятельности педагогов.</w:t>
      </w:r>
    </w:p>
    <w:p w:rsidR="0053476F" w:rsidRPr="0053476F" w:rsidRDefault="0053476F" w:rsidP="0053476F">
      <w:pPr>
        <w:spacing w:after="0" w:line="240" w:lineRule="auto"/>
        <w:jc w:val="both"/>
        <w:rPr>
          <w:rFonts w:ascii="Times New Roman" w:hAnsi="Times New Roman" w:cs="Times New Roman"/>
          <w:i/>
          <w:color w:val="000000"/>
          <w:sz w:val="28"/>
          <w:szCs w:val="28"/>
        </w:rPr>
      </w:pPr>
      <w:proofErr w:type="gramStart"/>
      <w:r w:rsidRPr="0053476F">
        <w:rPr>
          <w:rFonts w:ascii="Times New Roman" w:hAnsi="Times New Roman" w:cs="Times New Roman"/>
          <w:i/>
          <w:color w:val="000000"/>
          <w:sz w:val="28"/>
          <w:szCs w:val="28"/>
        </w:rPr>
        <w:t>з</w:t>
      </w:r>
      <w:proofErr w:type="gramEnd"/>
      <w:r w:rsidRPr="0053476F">
        <w:rPr>
          <w:rFonts w:ascii="Times New Roman" w:hAnsi="Times New Roman" w:cs="Times New Roman"/>
          <w:i/>
          <w:color w:val="000000"/>
          <w:sz w:val="28"/>
          <w:szCs w:val="28"/>
        </w:rPr>
        <w:t>аседание №6 (26.05.2022)</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5.Анализ работы МО за 2021-2022 учебный год.</w:t>
      </w:r>
    </w:p>
    <w:p w:rsid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 Основные направления работы МО на следующий учебный год.</w:t>
      </w:r>
    </w:p>
    <w:p w:rsidR="0053476F" w:rsidRDefault="0053476F" w:rsidP="0053476F">
      <w:pPr>
        <w:spacing w:after="0" w:line="240" w:lineRule="auto"/>
        <w:jc w:val="both"/>
        <w:rPr>
          <w:rFonts w:ascii="Times New Roman" w:hAnsi="Times New Roman" w:cs="Times New Roman"/>
          <w:color w:val="000000"/>
          <w:sz w:val="28"/>
          <w:szCs w:val="28"/>
        </w:rPr>
      </w:pPr>
    </w:p>
    <w:p w:rsidR="0053476F" w:rsidRDefault="0053476F" w:rsidP="0053476F">
      <w:pPr>
        <w:spacing w:after="0" w:line="240" w:lineRule="auto"/>
        <w:jc w:val="both"/>
        <w:rPr>
          <w:rFonts w:ascii="Times New Roman" w:hAnsi="Times New Roman" w:cs="Times New Roman"/>
          <w:color w:val="000000"/>
          <w:sz w:val="28"/>
          <w:szCs w:val="28"/>
        </w:rPr>
      </w:pPr>
    </w:p>
    <w:p w:rsidR="0053476F" w:rsidRDefault="0053476F" w:rsidP="0053476F">
      <w:pPr>
        <w:spacing w:after="0" w:line="240" w:lineRule="auto"/>
        <w:jc w:val="both"/>
        <w:rPr>
          <w:rFonts w:ascii="Times New Roman" w:hAnsi="Times New Roman" w:cs="Times New Roman"/>
          <w:color w:val="000000"/>
          <w:sz w:val="28"/>
          <w:szCs w:val="28"/>
        </w:rPr>
      </w:pPr>
    </w:p>
    <w:p w:rsidR="0053476F" w:rsidRDefault="0053476F" w:rsidP="0053476F">
      <w:pPr>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lastRenderedPageBreak/>
        <w:t xml:space="preserve"> Прохождение курсовой переподготовки </w:t>
      </w:r>
    </w:p>
    <w:tbl>
      <w:tblPr>
        <w:tblW w:w="9796" w:type="dxa"/>
        <w:tblInd w:w="-631" w:type="dxa"/>
        <w:tblLayout w:type="fixed"/>
        <w:tblLook w:val="0000"/>
      </w:tblPr>
      <w:tblGrid>
        <w:gridCol w:w="1858"/>
        <w:gridCol w:w="4820"/>
        <w:gridCol w:w="1701"/>
        <w:gridCol w:w="1417"/>
      </w:tblGrid>
      <w:tr w:rsidR="0053476F" w:rsidRPr="0053476F" w:rsidTr="0053476F">
        <w:trPr>
          <w:trHeight w:val="547"/>
        </w:trPr>
        <w:tc>
          <w:tcPr>
            <w:tcW w:w="185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Ф.И.О. учителя</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Название курсов</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 xml:space="preserve">Количество часов </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Год (дата)</w:t>
            </w:r>
          </w:p>
        </w:tc>
      </w:tr>
      <w:tr w:rsidR="0053476F" w:rsidRPr="0053476F" w:rsidTr="0053476F">
        <w:trPr>
          <w:cantSplit/>
          <w:trHeight w:val="687"/>
        </w:trPr>
        <w:tc>
          <w:tcPr>
            <w:tcW w:w="185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roofErr w:type="spellStart"/>
            <w:r w:rsidRPr="0053476F">
              <w:rPr>
                <w:rFonts w:ascii="Times New Roman" w:eastAsia="Calibri" w:hAnsi="Times New Roman" w:cs="Times New Roman"/>
                <w:color w:val="000000"/>
                <w:sz w:val="28"/>
                <w:szCs w:val="28"/>
              </w:rPr>
              <w:t>Пальчинская</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Эльмира</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Халиловна</w:t>
            </w:r>
            <w:proofErr w:type="spellEnd"/>
            <w:r w:rsidRPr="0053476F">
              <w:rPr>
                <w:rFonts w:ascii="Times New Roman" w:eastAsia="Calibri"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Организация проектной деятельности в рамках ФГОС второго поколения </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18</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02.02.2022</w:t>
            </w:r>
          </w:p>
        </w:tc>
      </w:tr>
      <w:tr w:rsidR="0053476F" w:rsidRPr="0053476F" w:rsidTr="0053476F">
        <w:trPr>
          <w:cantSplit/>
          <w:trHeight w:val="690"/>
        </w:trPr>
        <w:tc>
          <w:tcPr>
            <w:tcW w:w="1858" w:type="dxa"/>
            <w:vMerge w:val="restart"/>
            <w:tcBorders>
              <w:top w:val="single" w:sz="4" w:space="0" w:color="000000"/>
              <w:left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roofErr w:type="spellStart"/>
            <w:r w:rsidRPr="0053476F">
              <w:rPr>
                <w:rFonts w:ascii="Times New Roman" w:eastAsia="Calibri" w:hAnsi="Times New Roman" w:cs="Times New Roman"/>
                <w:color w:val="000000"/>
                <w:sz w:val="28"/>
                <w:szCs w:val="28"/>
              </w:rPr>
              <w:t>Бухтий</w:t>
            </w:r>
            <w:proofErr w:type="spellEnd"/>
          </w:p>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 Ольга Владимировна </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Воспитательная деятельность в образовательной организации в каникулярное время </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21.11.2021</w:t>
            </w:r>
          </w:p>
        </w:tc>
      </w:tr>
      <w:tr w:rsidR="0053476F" w:rsidRPr="0053476F" w:rsidTr="0053476F">
        <w:trPr>
          <w:cantSplit/>
          <w:trHeight w:val="690"/>
        </w:trPr>
        <w:tc>
          <w:tcPr>
            <w:tcW w:w="1858" w:type="dxa"/>
            <w:vMerge/>
            <w:tcBorders>
              <w:left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Организация образовательной деятельности в соответствии с требованиями ФГОС ООО, утвержденного приказом Министерства просвещения РФ №287 от 31.05.2021</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21.06.2022</w:t>
            </w:r>
          </w:p>
        </w:tc>
      </w:tr>
      <w:tr w:rsidR="0053476F" w:rsidRPr="0053476F" w:rsidTr="0053476F">
        <w:trPr>
          <w:cantSplit/>
          <w:trHeight w:val="690"/>
        </w:trPr>
        <w:tc>
          <w:tcPr>
            <w:tcW w:w="1858" w:type="dxa"/>
            <w:vMerge w:val="restart"/>
            <w:tcBorders>
              <w:left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roofErr w:type="spellStart"/>
            <w:r w:rsidRPr="0053476F">
              <w:rPr>
                <w:rFonts w:ascii="Times New Roman" w:eastAsia="Calibri" w:hAnsi="Times New Roman" w:cs="Times New Roman"/>
                <w:color w:val="000000"/>
                <w:sz w:val="28"/>
                <w:szCs w:val="28"/>
              </w:rPr>
              <w:t>Туренко</w:t>
            </w:r>
            <w:proofErr w:type="spellEnd"/>
            <w:r w:rsidRPr="0053476F">
              <w:rPr>
                <w:rFonts w:ascii="Times New Roman" w:eastAsia="Calibri"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Алена </w:t>
            </w:r>
          </w:p>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Юрьевна </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Современные методики преподавания </w:t>
            </w:r>
            <w:proofErr w:type="gramStart"/>
            <w:r w:rsidRPr="0053476F">
              <w:rPr>
                <w:rFonts w:ascii="Times New Roman" w:eastAsia="Calibri" w:hAnsi="Times New Roman" w:cs="Times New Roman"/>
                <w:color w:val="000000"/>
                <w:sz w:val="28"/>
                <w:szCs w:val="28"/>
              </w:rPr>
              <w:t>в</w:t>
            </w:r>
            <w:proofErr w:type="gramEnd"/>
            <w:r w:rsidRPr="0053476F">
              <w:rPr>
                <w:rFonts w:ascii="Times New Roman" w:eastAsia="Calibri" w:hAnsi="Times New Roman" w:cs="Times New Roman"/>
                <w:color w:val="000000"/>
                <w:sz w:val="28"/>
                <w:szCs w:val="28"/>
              </w:rPr>
              <w:t xml:space="preserve"> </w:t>
            </w:r>
            <w:proofErr w:type="gramStart"/>
            <w:r w:rsidRPr="0053476F">
              <w:rPr>
                <w:rFonts w:ascii="Times New Roman" w:eastAsia="Calibri" w:hAnsi="Times New Roman" w:cs="Times New Roman"/>
                <w:color w:val="000000"/>
                <w:sz w:val="28"/>
                <w:szCs w:val="28"/>
              </w:rPr>
              <w:t>образовательных</w:t>
            </w:r>
            <w:proofErr w:type="gramEnd"/>
            <w:r w:rsidRPr="0053476F">
              <w:rPr>
                <w:rFonts w:ascii="Times New Roman" w:eastAsia="Calibri" w:hAnsi="Times New Roman" w:cs="Times New Roman"/>
                <w:color w:val="000000"/>
                <w:sz w:val="28"/>
                <w:szCs w:val="28"/>
              </w:rPr>
              <w:t xml:space="preserve"> организаций в условиях реализации ФГОС</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24.12.2021</w:t>
            </w:r>
          </w:p>
        </w:tc>
      </w:tr>
      <w:tr w:rsidR="0053476F" w:rsidRPr="0053476F" w:rsidTr="0053476F">
        <w:trPr>
          <w:cantSplit/>
          <w:trHeight w:val="690"/>
        </w:trPr>
        <w:tc>
          <w:tcPr>
            <w:tcW w:w="1858" w:type="dxa"/>
            <w:vMerge/>
            <w:tcBorders>
              <w:left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Использование современных информационно-коммуникационных технологий в деятельности педагога</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12.01.2022</w:t>
            </w:r>
          </w:p>
        </w:tc>
      </w:tr>
      <w:tr w:rsidR="0053476F" w:rsidRPr="0053476F" w:rsidTr="0053476F">
        <w:trPr>
          <w:cantSplit/>
          <w:trHeight w:val="690"/>
        </w:trPr>
        <w:tc>
          <w:tcPr>
            <w:tcW w:w="1858" w:type="dxa"/>
            <w:vMerge/>
            <w:tcBorders>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Организация образовательной деятельности в соответствии с требованиями ФГОС ООО, утвержденного приказом Министерства просвещения РФ №287 от 31.05.2021</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17"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17.03.2022</w:t>
            </w:r>
          </w:p>
        </w:tc>
      </w:tr>
    </w:tbl>
    <w:p w:rsidR="0053476F" w:rsidRPr="0053476F" w:rsidRDefault="0053476F" w:rsidP="0053476F">
      <w:pPr>
        <w:pStyle w:val="ae"/>
        <w:jc w:val="both"/>
        <w:rPr>
          <w:rFonts w:ascii="Times New Roman" w:hAnsi="Times New Roman" w:cs="Times New Roman"/>
          <w:color w:val="FF0000"/>
          <w:sz w:val="28"/>
          <w:szCs w:val="28"/>
        </w:rPr>
      </w:pPr>
    </w:p>
    <w:p w:rsidR="0053476F" w:rsidRPr="0053476F" w:rsidRDefault="0053476F" w:rsidP="0053476F">
      <w:pPr>
        <w:pStyle w:val="ae"/>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Участие педагогов в конкурсах, семинарах, конференциях и проектах.</w:t>
      </w:r>
    </w:p>
    <w:p w:rsidR="0053476F" w:rsidRPr="0053476F" w:rsidRDefault="0053476F" w:rsidP="0053476F">
      <w:pPr>
        <w:pStyle w:val="ae"/>
        <w:jc w:val="both"/>
        <w:rPr>
          <w:rFonts w:ascii="Times New Roman" w:hAnsi="Times New Roman" w:cs="Times New Roman"/>
          <w:color w:val="000000"/>
          <w:sz w:val="28"/>
          <w:szCs w:val="28"/>
        </w:rPr>
      </w:pPr>
    </w:p>
    <w:p w:rsidR="0053476F" w:rsidRPr="0053476F" w:rsidRDefault="0053476F" w:rsidP="0053476F">
      <w:pPr>
        <w:pStyle w:val="ae"/>
        <w:jc w:val="both"/>
        <w:rPr>
          <w:rFonts w:ascii="Times New Roman" w:hAnsi="Times New Roman" w:cs="Times New Roman"/>
          <w:bCs/>
          <w:color w:val="000000"/>
          <w:sz w:val="28"/>
          <w:szCs w:val="28"/>
        </w:rPr>
      </w:pPr>
      <w:r w:rsidRPr="0053476F">
        <w:rPr>
          <w:rFonts w:ascii="Times New Roman" w:hAnsi="Times New Roman" w:cs="Times New Roman"/>
          <w:bCs/>
          <w:color w:val="000000"/>
          <w:sz w:val="28"/>
          <w:szCs w:val="28"/>
        </w:rPr>
        <w:t xml:space="preserve">  </w:t>
      </w:r>
      <w:proofErr w:type="spellStart"/>
      <w:r w:rsidRPr="0053476F">
        <w:rPr>
          <w:rFonts w:ascii="Times New Roman" w:hAnsi="Times New Roman" w:cs="Times New Roman"/>
          <w:bCs/>
          <w:color w:val="000000"/>
          <w:sz w:val="28"/>
          <w:szCs w:val="28"/>
        </w:rPr>
        <w:t>Бухтий</w:t>
      </w:r>
      <w:proofErr w:type="spellEnd"/>
      <w:r w:rsidRPr="0053476F">
        <w:rPr>
          <w:rFonts w:ascii="Times New Roman" w:hAnsi="Times New Roman" w:cs="Times New Roman"/>
          <w:bCs/>
          <w:color w:val="000000"/>
          <w:sz w:val="28"/>
          <w:szCs w:val="28"/>
        </w:rPr>
        <w:t xml:space="preserve"> О.В. - Муниципальный конкурс «Лучший Симферопольский урок» - 2 место;</w:t>
      </w:r>
    </w:p>
    <w:p w:rsidR="0053476F" w:rsidRPr="0053476F" w:rsidRDefault="0053476F" w:rsidP="0053476F">
      <w:pPr>
        <w:pStyle w:val="ae"/>
        <w:jc w:val="both"/>
        <w:rPr>
          <w:rFonts w:ascii="Times New Roman" w:hAnsi="Times New Roman" w:cs="Times New Roman"/>
          <w:bCs/>
          <w:color w:val="000000"/>
          <w:sz w:val="28"/>
          <w:szCs w:val="28"/>
        </w:rPr>
      </w:pPr>
      <w:r w:rsidRPr="0053476F">
        <w:rPr>
          <w:rFonts w:ascii="Times New Roman" w:hAnsi="Times New Roman" w:cs="Times New Roman"/>
          <w:bCs/>
          <w:color w:val="000000"/>
          <w:sz w:val="28"/>
          <w:szCs w:val="28"/>
        </w:rPr>
        <w:t xml:space="preserve">                          Международный конкурс «Холокост: память и предубеждение» - участие  </w:t>
      </w:r>
    </w:p>
    <w:p w:rsidR="0053476F" w:rsidRPr="0053476F" w:rsidRDefault="0053476F" w:rsidP="0053476F">
      <w:pPr>
        <w:pStyle w:val="ae"/>
        <w:jc w:val="both"/>
        <w:rPr>
          <w:rFonts w:ascii="Times New Roman" w:hAnsi="Times New Roman" w:cs="Times New Roman"/>
          <w:b/>
          <w:color w:val="000000"/>
          <w:sz w:val="28"/>
          <w:szCs w:val="28"/>
        </w:rPr>
      </w:pPr>
    </w:p>
    <w:p w:rsidR="0053476F" w:rsidRPr="0053476F" w:rsidRDefault="0053476F" w:rsidP="0053476F">
      <w:pPr>
        <w:pStyle w:val="ae"/>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Проблема, над которой будет работать МО в следующем году:</w:t>
      </w:r>
    </w:p>
    <w:p w:rsidR="0053476F" w:rsidRPr="0053476F" w:rsidRDefault="0053476F" w:rsidP="0053476F">
      <w:pPr>
        <w:pStyle w:val="ae"/>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Совершенствование профессионального мастерства педагога через сотрудничество и самообразование.</w:t>
      </w:r>
    </w:p>
    <w:p w:rsidR="0053476F" w:rsidRPr="0053476F" w:rsidRDefault="0053476F" w:rsidP="0053476F">
      <w:pPr>
        <w:pStyle w:val="ae"/>
        <w:jc w:val="both"/>
        <w:rPr>
          <w:rFonts w:ascii="Times New Roman" w:hAnsi="Times New Roman" w:cs="Times New Roman"/>
          <w:b/>
          <w:color w:val="000000"/>
          <w:sz w:val="28"/>
          <w:szCs w:val="28"/>
        </w:rPr>
      </w:pP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t>Планируемые задачи методической работы:</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гражданское и патриотическое воспитание учащихся на уроках истории и обществознания;</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краеведческий подход к преподаванию истории и обществознания;</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применение на уроках методов интерактивного обучения;</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lastRenderedPageBreak/>
        <w:t>- анализ учебных достижений учащихся и поиск эффективных форм и методов оценивания        учебных достижений учащихся;</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развитие творческих способностей учащихся;</w:t>
      </w:r>
    </w:p>
    <w:p w:rsidR="0053476F" w:rsidRPr="0053476F" w:rsidRDefault="0053476F" w:rsidP="0053476F">
      <w:pPr>
        <w:pStyle w:val="ae"/>
        <w:jc w:val="both"/>
        <w:rPr>
          <w:rStyle w:val="FontStyle31"/>
          <w:b/>
          <w:color w:val="000000"/>
          <w:sz w:val="28"/>
          <w:szCs w:val="28"/>
          <w:u w:val="single"/>
          <w:lang w:eastAsia="ru-RU"/>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работа с одаренными детьми.</w:t>
      </w:r>
    </w:p>
    <w:p w:rsidR="0053476F" w:rsidRPr="0053476F" w:rsidRDefault="0053476F" w:rsidP="0053476F">
      <w:pPr>
        <w:spacing w:after="0" w:line="240" w:lineRule="auto"/>
        <w:jc w:val="both"/>
        <w:rPr>
          <w:rStyle w:val="FontStyle31"/>
          <w:b/>
          <w:color w:val="000000"/>
          <w:sz w:val="28"/>
          <w:szCs w:val="28"/>
          <w:u w:val="single"/>
          <w:lang w:eastAsia="ru-RU"/>
        </w:rPr>
      </w:pPr>
      <w:bookmarkStart w:id="0" w:name="__DdeLink__176_9846813262"/>
      <w:bookmarkEnd w:id="0"/>
    </w:p>
    <w:p w:rsidR="0053476F" w:rsidRPr="0053476F" w:rsidRDefault="0053476F" w:rsidP="0053476F">
      <w:pPr>
        <w:spacing w:after="0" w:line="240" w:lineRule="auto"/>
        <w:jc w:val="both"/>
        <w:rPr>
          <w:rFonts w:ascii="Times New Roman" w:hAnsi="Times New Roman" w:cs="Times New Roman"/>
          <w:sz w:val="28"/>
          <w:szCs w:val="28"/>
        </w:rPr>
      </w:pPr>
      <w:r w:rsidRPr="0053476F">
        <w:rPr>
          <w:rStyle w:val="FontStyle31"/>
          <w:b/>
          <w:color w:val="000000"/>
          <w:sz w:val="28"/>
          <w:szCs w:val="28"/>
          <w:u w:val="single"/>
          <w:lang w:eastAsia="ru-RU"/>
        </w:rPr>
        <w:t>Методическое объединение учителей английского языка</w:t>
      </w:r>
    </w:p>
    <w:p w:rsidR="0053476F" w:rsidRPr="0053476F" w:rsidRDefault="0053476F" w:rsidP="0053476F">
      <w:pPr>
        <w:spacing w:after="0" w:line="240" w:lineRule="auto"/>
        <w:jc w:val="both"/>
        <w:rPr>
          <w:rFonts w:ascii="Times New Roman" w:hAnsi="Times New Roman" w:cs="Times New Roman"/>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Style w:val="FontStyle31"/>
          <w:i/>
          <w:iCs/>
          <w:color w:val="000000"/>
          <w:sz w:val="28"/>
          <w:szCs w:val="28"/>
          <w:lang w:eastAsia="ru-RU"/>
        </w:rPr>
        <w:tab/>
      </w:r>
      <w:r w:rsidRPr="0053476F">
        <w:rPr>
          <w:rFonts w:ascii="Times New Roman" w:hAnsi="Times New Roman" w:cs="Times New Roman"/>
          <w:color w:val="000000"/>
          <w:sz w:val="28"/>
          <w:szCs w:val="28"/>
        </w:rPr>
        <w:t>Проблема, над которой работает  МО:</w:t>
      </w:r>
      <w:r w:rsidRPr="0053476F">
        <w:rPr>
          <w:rFonts w:ascii="Times New Roman" w:hAnsi="Times New Roman" w:cs="Times New Roman"/>
          <w:i/>
          <w:color w:val="000000"/>
          <w:sz w:val="28"/>
          <w:szCs w:val="28"/>
        </w:rPr>
        <w:t xml:space="preserve"> </w:t>
      </w:r>
      <w:r w:rsidRPr="0053476F">
        <w:rPr>
          <w:rFonts w:ascii="Times New Roman" w:hAnsi="Times New Roman" w:cs="Times New Roman"/>
          <w:b/>
          <w:i/>
          <w:color w:val="000000"/>
          <w:sz w:val="28"/>
          <w:szCs w:val="28"/>
        </w:rPr>
        <w:t xml:space="preserve">«Использование информационно-коммуникативных технологий, электронно-образовательных курсов в преподавании иностранных языков». </w:t>
      </w:r>
    </w:p>
    <w:p w:rsidR="0053476F" w:rsidRPr="0053476F" w:rsidRDefault="0053476F" w:rsidP="0053476F">
      <w:pPr>
        <w:spacing w:after="0" w:line="240" w:lineRule="auto"/>
        <w:jc w:val="both"/>
        <w:rPr>
          <w:rFonts w:ascii="Times New Roman" w:hAnsi="Times New Roman" w:cs="Times New Roman"/>
          <w:b/>
          <w:i/>
          <w:iCs/>
          <w:color w:val="000000"/>
          <w:sz w:val="28"/>
          <w:szCs w:val="28"/>
        </w:rPr>
      </w:pPr>
      <w:r w:rsidRPr="0053476F">
        <w:rPr>
          <w:rFonts w:ascii="Times New Roman" w:hAnsi="Times New Roman" w:cs="Times New Roman"/>
          <w:color w:val="000000"/>
          <w:sz w:val="28"/>
          <w:szCs w:val="28"/>
        </w:rPr>
        <w:t xml:space="preserve">Работа учителей гуманитарных наук строится в соответствии с планом методической работы школы и планом работы МО.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i/>
          <w:iCs/>
          <w:color w:val="000000"/>
          <w:sz w:val="28"/>
          <w:szCs w:val="28"/>
        </w:rPr>
        <w:t>Цель: Реализация современных технологий обучения на уроке через вовлечение учителей в инновационные процессы обучения.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Для реализации данной цели, МО поставило перед собой </w:t>
      </w:r>
      <w:r w:rsidRPr="0053476F">
        <w:rPr>
          <w:rFonts w:ascii="Times New Roman" w:hAnsi="Times New Roman" w:cs="Times New Roman"/>
          <w:b/>
          <w:bCs/>
          <w:i/>
          <w:iCs/>
          <w:color w:val="000000"/>
          <w:sz w:val="28"/>
          <w:szCs w:val="28"/>
        </w:rPr>
        <w:t xml:space="preserve">следующие задачи: </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Повысить качество обучения.</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Обновить содержание образования и форм </w:t>
      </w:r>
      <w:proofErr w:type="spellStart"/>
      <w:r w:rsidRPr="0053476F">
        <w:rPr>
          <w:rFonts w:ascii="Times New Roman" w:hAnsi="Times New Roman" w:cs="Times New Roman"/>
          <w:color w:val="000000"/>
          <w:sz w:val="28"/>
          <w:szCs w:val="28"/>
        </w:rPr>
        <w:t>учебн</w:t>
      </w:r>
      <w:proofErr w:type="gramStart"/>
      <w:r w:rsidRPr="0053476F">
        <w:rPr>
          <w:rFonts w:ascii="Times New Roman" w:hAnsi="Times New Roman" w:cs="Times New Roman"/>
          <w:color w:val="000000"/>
          <w:sz w:val="28"/>
          <w:szCs w:val="28"/>
        </w:rPr>
        <w:t>о</w:t>
      </w:r>
      <w:proofErr w:type="spellEnd"/>
      <w:r w:rsidRPr="0053476F">
        <w:rPr>
          <w:rFonts w:ascii="Times New Roman" w:hAnsi="Times New Roman" w:cs="Times New Roman"/>
          <w:color w:val="000000"/>
          <w:sz w:val="28"/>
          <w:szCs w:val="28"/>
        </w:rPr>
        <w:t>-</w:t>
      </w:r>
      <w:proofErr w:type="gramEnd"/>
      <w:r w:rsidRPr="0053476F">
        <w:rPr>
          <w:rFonts w:ascii="Times New Roman" w:hAnsi="Times New Roman" w:cs="Times New Roman"/>
          <w:color w:val="000000"/>
          <w:sz w:val="28"/>
          <w:szCs w:val="28"/>
        </w:rPr>
        <w:t xml:space="preserve"> воспитательного процесса в связи с ведением новых ФГОС.</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Продолжить внедрение в практику работы учителей иностранных языков технологий, направленных на формирование компетентностей обучающихся: технологию развития критического мышления, ИКТ, игровые технологии, технологию проблемного обучения, метод проекта, метод самостоятельной работы.</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Накопить дидактический материал, советующий новым ФГОС.</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proofErr w:type="gramStart"/>
      <w:r w:rsidRPr="0053476F">
        <w:rPr>
          <w:rFonts w:ascii="Times New Roman" w:hAnsi="Times New Roman" w:cs="Times New Roman"/>
          <w:color w:val="000000"/>
          <w:sz w:val="28"/>
          <w:szCs w:val="28"/>
        </w:rPr>
        <w:t xml:space="preserve">Продолжить создавать новую образовательную среду в соответствии с личностно-ориентированным, </w:t>
      </w:r>
      <w:proofErr w:type="spellStart"/>
      <w:r w:rsidRPr="0053476F">
        <w:rPr>
          <w:rFonts w:ascii="Times New Roman" w:hAnsi="Times New Roman" w:cs="Times New Roman"/>
          <w:color w:val="000000"/>
          <w:sz w:val="28"/>
          <w:szCs w:val="28"/>
        </w:rPr>
        <w:t>деятельностным</w:t>
      </w:r>
      <w:proofErr w:type="spellEnd"/>
      <w:r w:rsidRPr="0053476F">
        <w:rPr>
          <w:rFonts w:ascii="Times New Roman" w:hAnsi="Times New Roman" w:cs="Times New Roman"/>
          <w:color w:val="000000"/>
          <w:sz w:val="28"/>
          <w:szCs w:val="28"/>
        </w:rPr>
        <w:t xml:space="preserve"> и </w:t>
      </w:r>
      <w:proofErr w:type="spellStart"/>
      <w:r w:rsidRPr="0053476F">
        <w:rPr>
          <w:rFonts w:ascii="Times New Roman" w:hAnsi="Times New Roman" w:cs="Times New Roman"/>
          <w:color w:val="000000"/>
          <w:sz w:val="28"/>
          <w:szCs w:val="28"/>
        </w:rPr>
        <w:t>компетентностными</w:t>
      </w:r>
      <w:proofErr w:type="spellEnd"/>
      <w:r w:rsidRPr="0053476F">
        <w:rPr>
          <w:rFonts w:ascii="Times New Roman" w:hAnsi="Times New Roman" w:cs="Times New Roman"/>
          <w:color w:val="000000"/>
          <w:sz w:val="28"/>
          <w:szCs w:val="28"/>
        </w:rPr>
        <w:t xml:space="preserve"> подходами.</w:t>
      </w:r>
      <w:proofErr w:type="gramEnd"/>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Систематизировать представление обобщенного опыта учителей перед коллегами школы и </w:t>
      </w:r>
      <w:proofErr w:type="gramStart"/>
      <w:r w:rsidRPr="0053476F">
        <w:rPr>
          <w:rFonts w:ascii="Times New Roman" w:hAnsi="Times New Roman" w:cs="Times New Roman"/>
          <w:color w:val="000000"/>
          <w:sz w:val="28"/>
          <w:szCs w:val="28"/>
        </w:rPr>
        <w:t>вне</w:t>
      </w:r>
      <w:proofErr w:type="gramEnd"/>
      <w:r w:rsidRPr="0053476F">
        <w:rPr>
          <w:rFonts w:ascii="Times New Roman" w:hAnsi="Times New Roman" w:cs="Times New Roman"/>
          <w:color w:val="000000"/>
          <w:sz w:val="28"/>
          <w:szCs w:val="28"/>
        </w:rPr>
        <w:t xml:space="preserve"> </w:t>
      </w:r>
      <w:proofErr w:type="gramStart"/>
      <w:r w:rsidRPr="0053476F">
        <w:rPr>
          <w:rFonts w:ascii="Times New Roman" w:hAnsi="Times New Roman" w:cs="Times New Roman"/>
          <w:color w:val="000000"/>
          <w:sz w:val="28"/>
          <w:szCs w:val="28"/>
        </w:rPr>
        <w:t>ее</w:t>
      </w:r>
      <w:proofErr w:type="gramEnd"/>
      <w:r w:rsidRPr="0053476F">
        <w:rPr>
          <w:rFonts w:ascii="Times New Roman" w:hAnsi="Times New Roman" w:cs="Times New Roman"/>
          <w:color w:val="000000"/>
          <w:sz w:val="28"/>
          <w:szCs w:val="28"/>
        </w:rPr>
        <w:t>.</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Расширить опыт проектной деятельности.</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Создать инновационное структурное объединение для системной поддержки и сопровождения </w:t>
      </w:r>
      <w:proofErr w:type="gramStart"/>
      <w:r w:rsidRPr="0053476F">
        <w:rPr>
          <w:rFonts w:ascii="Times New Roman" w:hAnsi="Times New Roman" w:cs="Times New Roman"/>
          <w:color w:val="000000"/>
          <w:sz w:val="28"/>
          <w:szCs w:val="28"/>
        </w:rPr>
        <w:t>одаренных</w:t>
      </w:r>
      <w:proofErr w:type="gramEnd"/>
      <w:r w:rsidRPr="0053476F">
        <w:rPr>
          <w:rFonts w:ascii="Times New Roman" w:hAnsi="Times New Roman" w:cs="Times New Roman"/>
          <w:color w:val="000000"/>
          <w:sz w:val="28"/>
          <w:szCs w:val="28"/>
        </w:rPr>
        <w:t xml:space="preserve"> и высокомотивированных обучающихся, а также испытывающих затруднения в обучении.</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Осуществлять психолого-педагогическую поддержку слабоуспевающих учащихся.</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Совершенствовать современные педагогические методы и технологии обучения, контроль и оценивание.</w:t>
      </w:r>
    </w:p>
    <w:p w:rsidR="0053476F" w:rsidRPr="0053476F" w:rsidRDefault="0053476F" w:rsidP="00774597">
      <w:pPr>
        <w:pStyle w:val="a3"/>
        <w:numPr>
          <w:ilvl w:val="0"/>
          <w:numId w:val="25"/>
        </w:numPr>
        <w:suppressAutoHyphens/>
        <w:spacing w:after="0" w:line="240" w:lineRule="auto"/>
        <w:ind w:left="0" w:firstLine="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Ввести использование тестовых технологий, материалов ВПР, ОГЭ, ЕГЭ в проведении текущего и повторного контроля.</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p>
    <w:p w:rsidR="00774597" w:rsidRDefault="00774597" w:rsidP="0053476F">
      <w:pPr>
        <w:pStyle w:val="ae"/>
        <w:jc w:val="both"/>
        <w:rPr>
          <w:rFonts w:ascii="Times New Roman" w:hAnsi="Times New Roman" w:cs="Times New Roman"/>
          <w:b/>
          <w:color w:val="000000"/>
          <w:sz w:val="28"/>
          <w:szCs w:val="28"/>
        </w:rPr>
      </w:pPr>
    </w:p>
    <w:p w:rsidR="00774597" w:rsidRDefault="00774597" w:rsidP="0053476F">
      <w:pPr>
        <w:pStyle w:val="ae"/>
        <w:jc w:val="both"/>
        <w:rPr>
          <w:rFonts w:ascii="Times New Roman" w:hAnsi="Times New Roman" w:cs="Times New Roman"/>
          <w:b/>
          <w:color w:val="000000"/>
          <w:sz w:val="28"/>
          <w:szCs w:val="28"/>
        </w:rPr>
      </w:pPr>
    </w:p>
    <w:p w:rsidR="00774597" w:rsidRDefault="00774597" w:rsidP="0053476F">
      <w:pPr>
        <w:pStyle w:val="ae"/>
        <w:jc w:val="both"/>
        <w:rPr>
          <w:rFonts w:ascii="Times New Roman" w:hAnsi="Times New Roman" w:cs="Times New Roman"/>
          <w:b/>
          <w:color w:val="000000"/>
          <w:sz w:val="28"/>
          <w:szCs w:val="28"/>
        </w:rPr>
      </w:pPr>
    </w:p>
    <w:p w:rsidR="0053476F" w:rsidRPr="0053476F" w:rsidRDefault="0053476F" w:rsidP="0053476F">
      <w:pPr>
        <w:pStyle w:val="ae"/>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lastRenderedPageBreak/>
        <w:t>Вопросы, рассмотренные на заседании МО в течение года</w:t>
      </w:r>
    </w:p>
    <w:tbl>
      <w:tblPr>
        <w:tblW w:w="0" w:type="auto"/>
        <w:tblInd w:w="-15" w:type="dxa"/>
        <w:tblLayout w:type="fixed"/>
        <w:tblLook w:val="0000"/>
      </w:tblPr>
      <w:tblGrid>
        <w:gridCol w:w="468"/>
        <w:gridCol w:w="1675"/>
        <w:gridCol w:w="7903"/>
      </w:tblGrid>
      <w:tr w:rsidR="0053476F" w:rsidRPr="0053476F" w:rsidTr="0053476F">
        <w:trPr>
          <w:trHeight w:val="145"/>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Дата проведения</w:t>
            </w:r>
          </w:p>
        </w:tc>
        <w:tc>
          <w:tcPr>
            <w:tcW w:w="7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b/>
                <w:color w:val="000000"/>
                <w:sz w:val="28"/>
                <w:szCs w:val="28"/>
              </w:rPr>
              <w:t>Тема</w:t>
            </w:r>
          </w:p>
        </w:tc>
      </w:tr>
      <w:tr w:rsidR="0053476F" w:rsidRPr="0053476F" w:rsidTr="0053476F">
        <w:trPr>
          <w:trHeight w:val="145"/>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t>1</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30.08.2021</w:t>
            </w:r>
          </w:p>
        </w:tc>
        <w:tc>
          <w:tcPr>
            <w:tcW w:w="7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Обсуждение предстоящего учебного года. Определение целей и задач для улучшения успеваемости и мотивации учащихся.</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Согласование требований к оформлению календарн</w:t>
            </w:r>
            <w:proofErr w:type="gramStart"/>
            <w:r w:rsidRPr="0053476F">
              <w:rPr>
                <w:rFonts w:ascii="Times New Roman" w:hAnsi="Times New Roman" w:cs="Times New Roman"/>
                <w:color w:val="000000"/>
                <w:sz w:val="28"/>
                <w:szCs w:val="28"/>
              </w:rPr>
              <w:t>о-</w:t>
            </w:r>
            <w:proofErr w:type="gramEnd"/>
            <w:r w:rsidRPr="0053476F">
              <w:rPr>
                <w:rFonts w:ascii="Times New Roman" w:hAnsi="Times New Roman" w:cs="Times New Roman"/>
                <w:color w:val="000000"/>
                <w:sz w:val="28"/>
                <w:szCs w:val="28"/>
              </w:rPr>
              <w:t xml:space="preserve"> тематического планирования.</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Положение ЕОР.</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Подготовка учащихся к ВПР.</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Подготовка учащихся к ОГЭ и ЕГЭ.</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Взаимопосещение</w:t>
            </w:r>
            <w:proofErr w:type="spellEnd"/>
            <w:r w:rsidRPr="0053476F">
              <w:rPr>
                <w:rFonts w:ascii="Times New Roman" w:hAnsi="Times New Roman" w:cs="Times New Roman"/>
                <w:color w:val="000000"/>
                <w:sz w:val="28"/>
                <w:szCs w:val="28"/>
              </w:rPr>
              <w:t xml:space="preserve"> и анализ уроков с целью обмена опытом.</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Утверждение правил ведения электронного журнала в соответствии с рекомендациями.</w:t>
            </w:r>
          </w:p>
          <w:p w:rsidR="0053476F" w:rsidRPr="0053476F" w:rsidRDefault="0053476F" w:rsidP="00774597">
            <w:pPr>
              <w:pStyle w:val="a3"/>
              <w:numPr>
                <w:ilvl w:val="0"/>
                <w:numId w:val="26"/>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Обсуждение, рассмотрение и согласование ФОЗ.</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Аттестация педагогических работников.</w:t>
            </w:r>
          </w:p>
          <w:p w:rsidR="0053476F" w:rsidRPr="0053476F" w:rsidRDefault="0053476F" w:rsidP="0053476F">
            <w:pPr>
              <w:spacing w:after="0" w:line="240" w:lineRule="auto"/>
              <w:jc w:val="both"/>
              <w:rPr>
                <w:rFonts w:ascii="Times New Roman" w:hAnsi="Times New Roman" w:cs="Times New Roman"/>
                <w:sz w:val="28"/>
                <w:szCs w:val="28"/>
              </w:rPr>
            </w:pPr>
          </w:p>
        </w:tc>
      </w:tr>
      <w:tr w:rsidR="0053476F" w:rsidRPr="0053476F" w:rsidTr="0053476F">
        <w:trPr>
          <w:trHeight w:val="145"/>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
                <w:color w:val="000000"/>
                <w:sz w:val="28"/>
                <w:szCs w:val="28"/>
              </w:rPr>
              <w:t>2</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30.11.2021</w:t>
            </w:r>
          </w:p>
        </w:tc>
        <w:tc>
          <w:tcPr>
            <w:tcW w:w="7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Подведение итогов первой четверти. Обсуждение проблемных тем, анализ успеваемости</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Подведение итогов и анализ вводных диагностических контрольных работ.</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Положение ЕОР.</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Подготовка учащихся к ОГЭ и ЕГЭ.</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proofErr w:type="spellStart"/>
            <w:r w:rsidRPr="0053476F">
              <w:rPr>
                <w:rFonts w:ascii="Times New Roman" w:hAnsi="Times New Roman" w:cs="Times New Roman"/>
                <w:color w:val="000000"/>
                <w:sz w:val="28"/>
                <w:szCs w:val="28"/>
              </w:rPr>
              <w:t>Взаимопосещение</w:t>
            </w:r>
            <w:proofErr w:type="spellEnd"/>
            <w:r w:rsidRPr="0053476F">
              <w:rPr>
                <w:rFonts w:ascii="Times New Roman" w:hAnsi="Times New Roman" w:cs="Times New Roman"/>
                <w:color w:val="000000"/>
                <w:sz w:val="28"/>
                <w:szCs w:val="28"/>
              </w:rPr>
              <w:t xml:space="preserve"> и анализ уроков с целью обмена опытом. Анализ уроков на </w:t>
            </w:r>
            <w:proofErr w:type="spellStart"/>
            <w:r w:rsidRPr="0053476F">
              <w:rPr>
                <w:rFonts w:ascii="Times New Roman" w:hAnsi="Times New Roman" w:cs="Times New Roman"/>
                <w:color w:val="000000"/>
                <w:sz w:val="28"/>
                <w:szCs w:val="28"/>
              </w:rPr>
              <w:t>взаимопосещении</w:t>
            </w:r>
            <w:proofErr w:type="spellEnd"/>
            <w:r w:rsidRPr="0053476F">
              <w:rPr>
                <w:rFonts w:ascii="Times New Roman" w:hAnsi="Times New Roman" w:cs="Times New Roman"/>
                <w:color w:val="000000"/>
                <w:sz w:val="28"/>
                <w:szCs w:val="28"/>
              </w:rPr>
              <w:t>.</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Корректировка коэффициентов успеваемости учащихся.</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Доклады учителей по темам самообразования.</w:t>
            </w:r>
          </w:p>
          <w:p w:rsidR="0053476F" w:rsidRPr="0053476F" w:rsidRDefault="0053476F" w:rsidP="0053476F">
            <w:pPr>
              <w:pStyle w:val="a5"/>
              <w:spacing w:before="0" w:after="0"/>
              <w:jc w:val="both"/>
              <w:rPr>
                <w:color w:val="000000"/>
                <w:sz w:val="28"/>
                <w:szCs w:val="28"/>
              </w:rPr>
            </w:pPr>
            <w:r w:rsidRPr="0053476F">
              <w:rPr>
                <w:color w:val="000000"/>
                <w:sz w:val="28"/>
                <w:szCs w:val="28"/>
              </w:rPr>
              <w:t>Аттестация педагогических работников.</w:t>
            </w:r>
          </w:p>
          <w:p w:rsidR="0053476F" w:rsidRPr="0053476F" w:rsidRDefault="0053476F" w:rsidP="0053476F">
            <w:pPr>
              <w:pStyle w:val="a5"/>
              <w:spacing w:before="0" w:after="0"/>
              <w:jc w:val="both"/>
              <w:rPr>
                <w:color w:val="000000"/>
                <w:sz w:val="28"/>
                <w:szCs w:val="28"/>
              </w:rPr>
            </w:pPr>
            <w:r w:rsidRPr="0053476F">
              <w:rPr>
                <w:color w:val="000000"/>
                <w:sz w:val="28"/>
                <w:szCs w:val="28"/>
              </w:rPr>
              <w:t xml:space="preserve"> Обсуждение предстоящих конкурсов.</w:t>
            </w:r>
          </w:p>
          <w:p w:rsidR="0053476F" w:rsidRPr="0053476F" w:rsidRDefault="0053476F" w:rsidP="0053476F">
            <w:pPr>
              <w:pStyle w:val="a5"/>
              <w:spacing w:before="0" w:after="0"/>
              <w:jc w:val="both"/>
              <w:rPr>
                <w:sz w:val="28"/>
                <w:szCs w:val="28"/>
              </w:rPr>
            </w:pPr>
          </w:p>
        </w:tc>
      </w:tr>
      <w:tr w:rsidR="0053476F" w:rsidRPr="0053476F" w:rsidTr="0053476F">
        <w:trPr>
          <w:trHeight w:val="1225"/>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Cs/>
                <w:color w:val="000000"/>
                <w:sz w:val="28"/>
                <w:szCs w:val="28"/>
              </w:rPr>
              <w:t>29.12.2020</w:t>
            </w:r>
          </w:p>
        </w:tc>
        <w:tc>
          <w:tcPr>
            <w:tcW w:w="7903"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Корректировка рабочих программ.</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Анализ полугодовых контрольных работ.</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Положение ЕОР.</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Обсуждение критериев оценивания </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Подготовка учащихся к ОГЭ и ЕГЭ.</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Выполнение практической части.</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Анализ успеваемости.</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Аттестация педагогических работников.</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Обсуждение и согласование предстоящих конкурсов.</w:t>
            </w:r>
          </w:p>
          <w:p w:rsidR="0053476F" w:rsidRPr="0053476F" w:rsidRDefault="0053476F" w:rsidP="00774597">
            <w:pPr>
              <w:pStyle w:val="a3"/>
              <w:numPr>
                <w:ilvl w:val="0"/>
                <w:numId w:val="27"/>
              </w:numPr>
              <w:suppressAutoHyphens/>
              <w:spacing w:after="0" w:line="240" w:lineRule="auto"/>
              <w:jc w:val="both"/>
              <w:rPr>
                <w:rFonts w:ascii="Times New Roman" w:hAnsi="Times New Roman" w:cs="Times New Roman"/>
                <w:sz w:val="28"/>
                <w:szCs w:val="28"/>
              </w:rPr>
            </w:pPr>
          </w:p>
        </w:tc>
      </w:tr>
      <w:tr w:rsidR="0053476F" w:rsidRPr="0053476F" w:rsidTr="0053476F">
        <w:trPr>
          <w:trHeight w:val="1965"/>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lastRenderedPageBreak/>
              <w:t>4</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17.03.2022</w:t>
            </w:r>
          </w:p>
        </w:tc>
        <w:tc>
          <w:tcPr>
            <w:tcW w:w="7903"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Анализ успеваемости за </w:t>
            </w:r>
            <w:r w:rsidRPr="0053476F">
              <w:rPr>
                <w:rFonts w:ascii="Times New Roman" w:hAnsi="Times New Roman" w:cs="Times New Roman"/>
                <w:color w:val="000000"/>
                <w:sz w:val="28"/>
                <w:szCs w:val="28"/>
                <w:lang w:val="en-US"/>
              </w:rPr>
              <w:t>III</w:t>
            </w:r>
            <w:r w:rsidRPr="0053476F">
              <w:rPr>
                <w:rFonts w:ascii="Times New Roman" w:hAnsi="Times New Roman" w:cs="Times New Roman"/>
                <w:color w:val="000000"/>
                <w:sz w:val="28"/>
                <w:szCs w:val="28"/>
              </w:rPr>
              <w:t xml:space="preserve"> четверть;</w:t>
            </w:r>
          </w:p>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утверждение ФОС на </w:t>
            </w:r>
            <w:r w:rsidRPr="0053476F">
              <w:rPr>
                <w:rFonts w:ascii="Times New Roman" w:hAnsi="Times New Roman" w:cs="Times New Roman"/>
                <w:color w:val="000000"/>
                <w:sz w:val="28"/>
                <w:szCs w:val="28"/>
                <w:lang w:val="en-US"/>
              </w:rPr>
              <w:t>IV</w:t>
            </w:r>
            <w:r w:rsidRPr="0053476F">
              <w:rPr>
                <w:rFonts w:ascii="Times New Roman" w:hAnsi="Times New Roman" w:cs="Times New Roman"/>
                <w:color w:val="000000"/>
                <w:sz w:val="28"/>
                <w:szCs w:val="28"/>
              </w:rPr>
              <w:t xml:space="preserve"> четверть;</w:t>
            </w:r>
          </w:p>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месячник молодого специалиста</w:t>
            </w:r>
            <w:r w:rsidRPr="0053476F">
              <w:rPr>
                <w:rFonts w:ascii="Times New Roman" w:hAnsi="Times New Roman" w:cs="Times New Roman"/>
                <w:color w:val="000000"/>
                <w:sz w:val="28"/>
                <w:szCs w:val="28"/>
                <w:lang w:val="en-US"/>
              </w:rPr>
              <w:t>;</w:t>
            </w:r>
          </w:p>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критерии оценивания</w:t>
            </w:r>
            <w:r w:rsidRPr="0053476F">
              <w:rPr>
                <w:rFonts w:ascii="Times New Roman" w:hAnsi="Times New Roman" w:cs="Times New Roman"/>
                <w:color w:val="000000"/>
                <w:sz w:val="28"/>
                <w:szCs w:val="28"/>
                <w:lang w:val="en-US"/>
              </w:rPr>
              <w:t>;</w:t>
            </w:r>
          </w:p>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ведение электронного журнала</w:t>
            </w:r>
          </w:p>
          <w:p w:rsidR="0053476F" w:rsidRPr="0053476F" w:rsidRDefault="0053476F" w:rsidP="00774597">
            <w:pPr>
              <w:pStyle w:val="a3"/>
              <w:numPr>
                <w:ilvl w:val="0"/>
                <w:numId w:val="28"/>
              </w:numPr>
              <w:suppressAutoHyphens/>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аттестация педагогических работников;</w:t>
            </w:r>
          </w:p>
          <w:p w:rsidR="0053476F" w:rsidRPr="0053476F" w:rsidRDefault="0053476F" w:rsidP="0053476F">
            <w:pPr>
              <w:spacing w:after="0" w:line="240" w:lineRule="auto"/>
              <w:jc w:val="both"/>
              <w:rPr>
                <w:rFonts w:ascii="Times New Roman" w:hAnsi="Times New Roman" w:cs="Times New Roman"/>
                <w:sz w:val="28"/>
                <w:szCs w:val="28"/>
              </w:rPr>
            </w:pPr>
          </w:p>
        </w:tc>
      </w:tr>
      <w:tr w:rsidR="0053476F" w:rsidRPr="0053476F" w:rsidTr="0053476F">
        <w:trPr>
          <w:trHeight w:val="1703"/>
        </w:trPr>
        <w:tc>
          <w:tcPr>
            <w:tcW w:w="468"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w:t>
            </w:r>
          </w:p>
        </w:tc>
        <w:tc>
          <w:tcPr>
            <w:tcW w:w="1675"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25.05.2021</w:t>
            </w:r>
          </w:p>
        </w:tc>
        <w:tc>
          <w:tcPr>
            <w:tcW w:w="7903"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Подведение итогов 2021-2022 учебного года. </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Анализ успеваемости. Рекомендации на следующий учебный год.</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Предварительное комплектование на 2022-2023 учебный год.</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Отчеты о выполнении практической части рабочих программ учителей английского языка.</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Обсуждение рабочих программ, их комплектующих.</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Отчеты по темам саморазвития учителей английского языка.</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Планирование комплекта </w:t>
            </w:r>
            <w:proofErr w:type="spellStart"/>
            <w:r w:rsidRPr="0053476F">
              <w:rPr>
                <w:rFonts w:ascii="Times New Roman" w:hAnsi="Times New Roman" w:cs="Times New Roman"/>
                <w:color w:val="000000"/>
                <w:sz w:val="28"/>
                <w:szCs w:val="28"/>
              </w:rPr>
              <w:t>ФОСов</w:t>
            </w:r>
            <w:proofErr w:type="spellEnd"/>
            <w:r w:rsidRPr="0053476F">
              <w:rPr>
                <w:rFonts w:ascii="Times New Roman" w:hAnsi="Times New Roman" w:cs="Times New Roman"/>
                <w:color w:val="000000"/>
                <w:sz w:val="28"/>
                <w:szCs w:val="28"/>
              </w:rPr>
              <w:t>.</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Анализ итоговой контрольной работы в формате ОГЭ.</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Обсуждение подготовке к ЕГЭ.</w:t>
            </w:r>
          </w:p>
          <w:p w:rsidR="0053476F" w:rsidRPr="0053476F" w:rsidRDefault="0053476F" w:rsidP="0053476F">
            <w:pPr>
              <w:pStyle w:val="a3"/>
              <w:spacing w:after="0" w:line="240" w:lineRule="auto"/>
              <w:ind w:left="0"/>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Отчет по конкурсам и курсам учителей английского языка.</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Планирование работы на 2022-2023 учебный год.</w:t>
            </w:r>
          </w:p>
          <w:p w:rsidR="0053476F" w:rsidRPr="0053476F" w:rsidRDefault="0053476F" w:rsidP="0053476F">
            <w:pPr>
              <w:spacing w:after="0" w:line="240" w:lineRule="auto"/>
              <w:jc w:val="both"/>
              <w:rPr>
                <w:rFonts w:ascii="Times New Roman" w:hAnsi="Times New Roman" w:cs="Times New Roman"/>
                <w:sz w:val="28"/>
                <w:szCs w:val="28"/>
              </w:rPr>
            </w:pPr>
          </w:p>
        </w:tc>
      </w:tr>
    </w:tbl>
    <w:p w:rsidR="0053476F" w:rsidRPr="0053476F" w:rsidRDefault="0053476F" w:rsidP="0053476F">
      <w:pPr>
        <w:spacing w:after="0" w:line="240" w:lineRule="auto"/>
        <w:jc w:val="both"/>
        <w:rPr>
          <w:rFonts w:ascii="Times New Roman" w:hAnsi="Times New Roman" w:cs="Times New Roman"/>
          <w:i/>
          <w:color w:val="000000"/>
          <w:sz w:val="28"/>
          <w:szCs w:val="28"/>
        </w:rPr>
      </w:pPr>
      <w:r w:rsidRPr="0053476F">
        <w:rPr>
          <w:rFonts w:ascii="Times New Roman" w:hAnsi="Times New Roman" w:cs="Times New Roman"/>
          <w:color w:val="000000"/>
          <w:sz w:val="28"/>
          <w:szCs w:val="28"/>
        </w:rPr>
        <w:t xml:space="preserve">                                   </w:t>
      </w:r>
    </w:p>
    <w:p w:rsidR="0053476F" w:rsidRPr="0053476F" w:rsidRDefault="0053476F" w:rsidP="0053476F">
      <w:pPr>
        <w:pStyle w:val="ae"/>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Прохождение курсовой переподготовки</w:t>
      </w:r>
    </w:p>
    <w:p w:rsidR="0053476F" w:rsidRPr="0053476F" w:rsidRDefault="0053476F" w:rsidP="0053476F">
      <w:pPr>
        <w:pStyle w:val="ae"/>
        <w:jc w:val="both"/>
        <w:rPr>
          <w:rFonts w:ascii="Times New Roman" w:hAnsi="Times New Roman" w:cs="Times New Roman"/>
          <w:color w:val="000000"/>
          <w:sz w:val="28"/>
          <w:szCs w:val="28"/>
        </w:rPr>
      </w:pPr>
    </w:p>
    <w:tbl>
      <w:tblPr>
        <w:tblW w:w="0" w:type="auto"/>
        <w:tblInd w:w="-49" w:type="dxa"/>
        <w:tblLayout w:type="fixed"/>
        <w:tblLook w:val="0000"/>
      </w:tblPr>
      <w:tblGrid>
        <w:gridCol w:w="1575"/>
        <w:gridCol w:w="4678"/>
        <w:gridCol w:w="1559"/>
        <w:gridCol w:w="1447"/>
      </w:tblGrid>
      <w:tr w:rsidR="0053476F" w:rsidRPr="0053476F" w:rsidTr="0053476F">
        <w:trPr>
          <w:trHeight w:val="547"/>
        </w:trPr>
        <w:tc>
          <w:tcPr>
            <w:tcW w:w="157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Ф.И.О. учителя</w:t>
            </w: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Название курсов</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 xml:space="preserve"> Количество часов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eastAsia="Calibri" w:hAnsi="Times New Roman" w:cs="Times New Roman"/>
                <w:b/>
                <w:color w:val="000000"/>
                <w:sz w:val="28"/>
                <w:szCs w:val="28"/>
              </w:rPr>
              <w:t xml:space="preserve"> Дата </w:t>
            </w:r>
          </w:p>
        </w:tc>
      </w:tr>
      <w:tr w:rsidR="0053476F" w:rsidRPr="0053476F" w:rsidTr="0053476F">
        <w:trPr>
          <w:cantSplit/>
          <w:trHeight w:val="687"/>
        </w:trPr>
        <w:tc>
          <w:tcPr>
            <w:tcW w:w="1575"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roofErr w:type="spellStart"/>
            <w:r w:rsidRPr="0053476F">
              <w:rPr>
                <w:rFonts w:ascii="Times New Roman" w:eastAsia="Calibri" w:hAnsi="Times New Roman" w:cs="Times New Roman"/>
                <w:color w:val="000000"/>
                <w:sz w:val="28"/>
                <w:szCs w:val="28"/>
              </w:rPr>
              <w:t>Люманова</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Эльвина</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Асановна</w:t>
            </w:r>
            <w:proofErr w:type="spellEnd"/>
            <w:r w:rsidRPr="0053476F">
              <w:rPr>
                <w:rFonts w:ascii="Times New Roman" w:eastAsia="Calibri" w:hAnsi="Times New Roman" w:cs="Times New Roman"/>
                <w:color w:val="000000"/>
                <w:sz w:val="28"/>
                <w:szCs w:val="28"/>
              </w:rPr>
              <w:t xml:space="preserve"> </w:t>
            </w: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Особенности подготовки к ВПР в рамках мониторинга качества образования обучающихся по учебному предмету «Английский язык» в условиях реализации ФГОС ООО</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Height w:val="841"/>
        </w:trPr>
        <w:tc>
          <w:tcPr>
            <w:tcW w:w="1575"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eastAsia="Calibri" w:hAnsi="Times New Roman" w:cs="Times New Roman"/>
                <w:color w:val="000000"/>
                <w:sz w:val="28"/>
                <w:szCs w:val="28"/>
              </w:rPr>
            </w:pP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Содержание и технологии работы педагога по организации участия детей в безопасном дорожном движении и вовлечению их в деятельность отряды юных инспекторов движения </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20.12.2021</w:t>
            </w:r>
          </w:p>
        </w:tc>
      </w:tr>
      <w:tr w:rsidR="0053476F" w:rsidRPr="0053476F" w:rsidTr="0053476F">
        <w:trPr>
          <w:cantSplit/>
          <w:trHeight w:val="690"/>
        </w:trPr>
        <w:tc>
          <w:tcPr>
            <w:tcW w:w="1575"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Рыжкова Лилия </w:t>
            </w:r>
          </w:p>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Юрьевна </w:t>
            </w: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Специфика преподавания английского языка с учетом требований ФГОС</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108</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27.10.2021</w:t>
            </w:r>
          </w:p>
        </w:tc>
      </w:tr>
      <w:tr w:rsidR="0053476F" w:rsidRPr="0053476F" w:rsidTr="0053476F">
        <w:trPr>
          <w:cantSplit/>
          <w:trHeight w:val="828"/>
        </w:trPr>
        <w:tc>
          <w:tcPr>
            <w:tcW w:w="1575" w:type="dxa"/>
            <w:vMerge w:val="restart"/>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roofErr w:type="spellStart"/>
            <w:r w:rsidRPr="0053476F">
              <w:rPr>
                <w:rFonts w:ascii="Times New Roman" w:eastAsia="Calibri" w:hAnsi="Times New Roman" w:cs="Times New Roman"/>
                <w:color w:val="000000"/>
                <w:sz w:val="28"/>
                <w:szCs w:val="28"/>
              </w:rPr>
              <w:lastRenderedPageBreak/>
              <w:t>Лавренюк</w:t>
            </w:r>
            <w:proofErr w:type="spellEnd"/>
            <w:r w:rsidRPr="0053476F">
              <w:rPr>
                <w:rFonts w:ascii="Times New Roman" w:eastAsia="Calibri" w:hAnsi="Times New Roman" w:cs="Times New Roman"/>
                <w:color w:val="000000"/>
                <w:sz w:val="28"/>
                <w:szCs w:val="28"/>
              </w:rPr>
              <w:t xml:space="preserve"> </w:t>
            </w:r>
          </w:p>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Юлия Леонидовна </w:t>
            </w: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Особенности подготовки к ВПР в рамках мониторинга качества образования обучающихся по учебному предмету «Английский язык» в условиях реализации ФГОС ООО</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04.10.2021</w:t>
            </w:r>
          </w:p>
        </w:tc>
      </w:tr>
      <w:tr w:rsidR="0053476F" w:rsidRPr="0053476F" w:rsidTr="0053476F">
        <w:trPr>
          <w:cantSplit/>
          <w:trHeight w:val="1048"/>
        </w:trPr>
        <w:tc>
          <w:tcPr>
            <w:tcW w:w="1575" w:type="dxa"/>
            <w:vMerge/>
            <w:tcBorders>
              <w:top w:val="single" w:sz="4" w:space="0" w:color="000000"/>
              <w:left w:val="single" w:sz="4" w:space="0" w:color="000000"/>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eastAsia="Calibri" w:hAnsi="Times New Roman" w:cs="Times New Roman"/>
                <w:color w:val="000000"/>
                <w:sz w:val="28"/>
                <w:szCs w:val="28"/>
              </w:rPr>
            </w:pPr>
          </w:p>
        </w:tc>
        <w:tc>
          <w:tcPr>
            <w:tcW w:w="467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Технология подготовки </w:t>
            </w:r>
            <w:proofErr w:type="gramStart"/>
            <w:r w:rsidRPr="0053476F">
              <w:rPr>
                <w:rFonts w:ascii="Times New Roman" w:eastAsia="Calibri" w:hAnsi="Times New Roman" w:cs="Times New Roman"/>
                <w:color w:val="000000"/>
                <w:sz w:val="28"/>
                <w:szCs w:val="28"/>
              </w:rPr>
              <w:t>обучающихся</w:t>
            </w:r>
            <w:proofErr w:type="gramEnd"/>
            <w:r w:rsidRPr="0053476F">
              <w:rPr>
                <w:rFonts w:ascii="Times New Roman" w:eastAsia="Calibri" w:hAnsi="Times New Roman" w:cs="Times New Roman"/>
                <w:color w:val="000000"/>
                <w:sz w:val="28"/>
                <w:szCs w:val="28"/>
              </w:rPr>
              <w:t xml:space="preserve"> к ОГЭ по английскому языку</w:t>
            </w:r>
          </w:p>
        </w:tc>
        <w:tc>
          <w:tcPr>
            <w:tcW w:w="1559"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28.01.2022</w:t>
            </w:r>
          </w:p>
        </w:tc>
      </w:tr>
    </w:tbl>
    <w:p w:rsidR="0053476F" w:rsidRPr="0053476F" w:rsidRDefault="0053476F" w:rsidP="0053476F">
      <w:pPr>
        <w:spacing w:after="0" w:line="240" w:lineRule="auto"/>
        <w:jc w:val="both"/>
        <w:rPr>
          <w:rFonts w:ascii="Times New Roman" w:hAnsi="Times New Roman" w:cs="Times New Roman"/>
          <w:b/>
          <w:color w:val="000000"/>
          <w:sz w:val="28"/>
          <w:szCs w:val="28"/>
        </w:rPr>
      </w:pPr>
    </w:p>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Style w:val="FontStyle31"/>
          <w:b/>
          <w:color w:val="000000"/>
          <w:sz w:val="28"/>
          <w:szCs w:val="28"/>
          <w:u w:val="single"/>
          <w:lang w:eastAsia="ru-RU"/>
        </w:rPr>
        <w:t xml:space="preserve">Методическое объединение учителей  </w:t>
      </w:r>
      <w:r w:rsidRPr="0053476F">
        <w:rPr>
          <w:rStyle w:val="c5c23"/>
          <w:rFonts w:ascii="Times New Roman" w:hAnsi="Times New Roman" w:cs="Times New Roman"/>
          <w:b/>
          <w:color w:val="000000"/>
          <w:sz w:val="28"/>
          <w:szCs w:val="28"/>
          <w:u w:val="single"/>
          <w:lang w:eastAsia="ru-RU"/>
        </w:rPr>
        <w:t xml:space="preserve">физической культуры и  ОБЖ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Проблема, над которой работает МО: «</w:t>
      </w:r>
      <w:r w:rsidRPr="0053476F">
        <w:rPr>
          <w:rFonts w:ascii="Times New Roman" w:hAnsi="Times New Roman" w:cs="Times New Roman"/>
          <w:bCs/>
          <w:color w:val="000000"/>
          <w:sz w:val="28"/>
          <w:szCs w:val="28"/>
        </w:rPr>
        <w:t xml:space="preserve">Применение современных инновационных технологий для формирования внутренней мотивации учащихся к познавательной творческой деятельности». </w:t>
      </w:r>
    </w:p>
    <w:p w:rsidR="0053476F" w:rsidRPr="0053476F" w:rsidRDefault="0053476F" w:rsidP="0053476F">
      <w:pPr>
        <w:spacing w:after="0" w:line="240" w:lineRule="auto"/>
        <w:jc w:val="both"/>
        <w:rPr>
          <w:rFonts w:ascii="Times New Roman" w:hAnsi="Times New Roman" w:cs="Times New Roman"/>
          <w:bCs/>
          <w:color w:val="000000"/>
          <w:sz w:val="28"/>
          <w:szCs w:val="28"/>
        </w:rPr>
      </w:pPr>
      <w:r w:rsidRPr="0053476F">
        <w:rPr>
          <w:rFonts w:ascii="Times New Roman" w:hAnsi="Times New Roman" w:cs="Times New Roman"/>
          <w:color w:val="000000"/>
          <w:sz w:val="28"/>
          <w:szCs w:val="28"/>
        </w:rPr>
        <w:t xml:space="preserve">Работа учителей физической культуры, ОБЖ строится в соответствии с планом методической работы школы и планом работы МО.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bCs/>
          <w:color w:val="000000"/>
          <w:sz w:val="28"/>
          <w:szCs w:val="28"/>
        </w:rPr>
        <w:t xml:space="preserve">Цель работы - повышение теоретического уровня и педагогической квалификации, обобщение и внедрение педагогического опыта учителей общественных наук по организации обучения и воспитания школьников в урочное и во внеурочное время.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Для реализации данной цели, МО поставило перед собой следующие задачи: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1.Продолжить работу по повышению научно-методического уровня подготовки учителей – предметников по вопросам применения современных инновационных технологий.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2.Продолжить работу по созданию условий для повышения результативности работы учителей, конкурсах профессионального мастерства, что может служить основанием для выдвижения на награждение.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3.Продолжить разработку комплекса методов направленных на формирование у школьников потребности в обучении и саморазвитие, раскрытие творческого потенциала, коммуникативных, научно-исследовательских компетенций в ходе подготовки учащихся к олимпиадам, конкурсам, конференциям и выставкам, различным спортивным соревнованиям и спартакиадам.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4.Вести целенаправленную дифференцированную работу с отстающими и неуспевающими учащимися. </w:t>
      </w:r>
    </w:p>
    <w:p w:rsidR="0053476F" w:rsidRPr="0053476F" w:rsidRDefault="0053476F" w:rsidP="0053476F">
      <w:pPr>
        <w:spacing w:after="0" w:line="240" w:lineRule="auto"/>
        <w:jc w:val="both"/>
        <w:rPr>
          <w:rFonts w:ascii="Times New Roman" w:hAnsi="Times New Roman" w:cs="Times New Roman"/>
          <w:b/>
          <w:i/>
          <w:color w:val="000000"/>
          <w:sz w:val="28"/>
          <w:szCs w:val="28"/>
        </w:rPr>
      </w:pPr>
      <w:r w:rsidRPr="0053476F">
        <w:rPr>
          <w:rFonts w:ascii="Times New Roman" w:hAnsi="Times New Roman" w:cs="Times New Roman"/>
          <w:color w:val="000000"/>
          <w:sz w:val="28"/>
          <w:szCs w:val="28"/>
        </w:rPr>
        <w:t xml:space="preserve">5.Разработать систему мероприятий, проводимых в течение учебного года и возобновить опыт проведения интегрированных уроков, игр, бесед, дебатов и т.д. для повышения мотивации учащихся к предметам </w:t>
      </w:r>
      <w:proofErr w:type="spellStart"/>
      <w:r w:rsidRPr="0053476F">
        <w:rPr>
          <w:rFonts w:ascii="Times New Roman" w:hAnsi="Times New Roman" w:cs="Times New Roman"/>
          <w:color w:val="000000"/>
          <w:sz w:val="28"/>
          <w:szCs w:val="28"/>
        </w:rPr>
        <w:t>общеразвивающих</w:t>
      </w:r>
      <w:proofErr w:type="spellEnd"/>
      <w:r w:rsidRPr="0053476F">
        <w:rPr>
          <w:rFonts w:ascii="Times New Roman" w:hAnsi="Times New Roman" w:cs="Times New Roman"/>
          <w:color w:val="000000"/>
          <w:sz w:val="28"/>
          <w:szCs w:val="28"/>
        </w:rPr>
        <w:t xml:space="preserve"> наук.                                                       6.Совершенствовать систему работы педагогического коллектива по сохранению здоровья учащихся и обеспечению безопасности их жизнедеятельности. </w:t>
      </w:r>
    </w:p>
    <w:p w:rsidR="0053476F" w:rsidRPr="0053476F" w:rsidRDefault="0053476F" w:rsidP="0053476F">
      <w:pPr>
        <w:pStyle w:val="ae"/>
        <w:jc w:val="both"/>
        <w:rPr>
          <w:rFonts w:ascii="Times New Roman" w:hAnsi="Times New Roman" w:cs="Times New Roman"/>
          <w:b/>
          <w:i/>
          <w:color w:val="000000"/>
          <w:sz w:val="28"/>
          <w:szCs w:val="28"/>
        </w:rPr>
      </w:pPr>
      <w:r w:rsidRPr="0053476F">
        <w:rPr>
          <w:rFonts w:ascii="Times New Roman" w:hAnsi="Times New Roman" w:cs="Times New Roman"/>
          <w:b/>
          <w:sz w:val="28"/>
          <w:szCs w:val="28"/>
          <w:lang w:eastAsia="zh-CN" w:bidi="hi-IN"/>
        </w:rPr>
        <w:lastRenderedPageBreak/>
        <w:pict>
          <v:shapetype id="_x0000_t202" coordsize="21600,21600" o:spt="202" path="m,l,21600r21600,l21600,xe">
            <v:stroke joinstyle="miter"/>
            <v:path gradientshapeok="t" o:connecttype="rect"/>
          </v:shapetype>
          <v:shape id="_x0000_s1026" type="#_x0000_t202" style="position:absolute;left:0;text-align:left;margin-left:-8.75pt;margin-top:10.7pt;width:20.75pt;height:3.55pt;z-index:251660288;mso-wrap-distance-left:9.05pt;mso-wrap-distance-right:9.05pt" stroked="f">
            <v:fill opacity="0" color2="black"/>
            <v:textbox inset="0,0,0,0">
              <w:txbxContent>
                <w:p w:rsidR="0053476F" w:rsidRDefault="0053476F" w:rsidP="0053476F">
                  <w:r>
                    <w:rPr>
                      <w:rFonts w:eastAsia="Calibri"/>
                    </w:rPr>
                    <w:t xml:space="preserve"> </w:t>
                  </w:r>
                </w:p>
              </w:txbxContent>
            </v:textbox>
            <w10:wrap type="square"/>
          </v:shape>
        </w:pict>
      </w:r>
    </w:p>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b/>
          <w:i/>
          <w:color w:val="000000"/>
          <w:sz w:val="28"/>
          <w:szCs w:val="28"/>
        </w:rPr>
        <w:t>Вопросы, рассмотренные на заседании МО в течение года</w:t>
      </w:r>
    </w:p>
    <w:tbl>
      <w:tblPr>
        <w:tblW w:w="9987" w:type="dxa"/>
        <w:tblInd w:w="-169" w:type="dxa"/>
        <w:tblLayout w:type="fixed"/>
        <w:tblLook w:val="0000"/>
      </w:tblPr>
      <w:tblGrid>
        <w:gridCol w:w="434"/>
        <w:gridCol w:w="1589"/>
        <w:gridCol w:w="7944"/>
        <w:gridCol w:w="20"/>
      </w:tblGrid>
      <w:tr w:rsidR="0053476F" w:rsidRPr="0053476F" w:rsidTr="0053476F">
        <w:trPr>
          <w:gridAfter w:val="1"/>
          <w:wAfter w:w="20" w:type="dxa"/>
          <w:trHeight w:val="100"/>
        </w:trPr>
        <w:tc>
          <w:tcPr>
            <w:tcW w:w="9967" w:type="dxa"/>
            <w:gridSpan w:val="3"/>
            <w:tcBorders>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sz w:val="28"/>
                <w:szCs w:val="28"/>
              </w:rPr>
            </w:pP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Дата проведения</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color w:val="000000"/>
                <w:sz w:val="28"/>
                <w:szCs w:val="28"/>
              </w:rPr>
              <w:t>Тема</w:t>
            </w: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28.08.2021г.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1.Отчет о работе МО за 2020/2021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2.Утверждение плана работы МО на 2021/2022уч.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3.Рассмотрение рабочих программ и КТП на 2021/2022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xml:space="preserve">. год.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4.Повтореное изучения локальных актов.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5.Изучение рекомендаций КРИППО по предметам об особенностях преподавания.</w:t>
            </w: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09.11.2021г.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1.Информация о результатах школьного тура олимпиад по физкультуре, ОБЖ. Подготовка учащихся к муниципальному этапу всероссийской олимпиады школьников по предметам МО.</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2.Обсуждение плана работы со слабоуспевающими учащимися.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Формирование мотивации к занятиям физической культурой через сочетание игровых, соревновательных технологий.</w:t>
            </w:r>
          </w:p>
          <w:p w:rsidR="0053476F" w:rsidRPr="0053476F" w:rsidRDefault="0053476F" w:rsidP="0053476F">
            <w:pPr>
              <w:spacing w:after="0" w:line="240" w:lineRule="auto"/>
              <w:jc w:val="both"/>
              <w:rPr>
                <w:rFonts w:ascii="Times New Roman" w:hAnsi="Times New Roman" w:cs="Times New Roman"/>
                <w:color w:val="000000"/>
                <w:sz w:val="28"/>
                <w:szCs w:val="28"/>
              </w:rPr>
            </w:pPr>
          </w:p>
        </w:tc>
      </w:tr>
      <w:tr w:rsidR="0053476F" w:rsidRPr="0053476F" w:rsidTr="0053476F">
        <w:trPr>
          <w:trHeight w:val="114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12.01.2022г.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1.Повышение качества знаний через активацию внеклассной и внеурочной работы в 2021-2022 </w:t>
            </w:r>
            <w:proofErr w:type="gramStart"/>
            <w:r w:rsidRPr="0053476F">
              <w:rPr>
                <w:rFonts w:ascii="Times New Roman" w:hAnsi="Times New Roman" w:cs="Times New Roman"/>
                <w:color w:val="000000"/>
                <w:sz w:val="28"/>
                <w:szCs w:val="28"/>
              </w:rPr>
              <w:t>учебном</w:t>
            </w:r>
            <w:proofErr w:type="gramEnd"/>
            <w:r w:rsidRPr="0053476F">
              <w:rPr>
                <w:rFonts w:ascii="Times New Roman" w:hAnsi="Times New Roman" w:cs="Times New Roman"/>
                <w:color w:val="000000"/>
                <w:sz w:val="28"/>
                <w:szCs w:val="28"/>
              </w:rPr>
              <w:t xml:space="preserve">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2.Анализ посещения открытых уроков </w:t>
            </w:r>
            <w:proofErr w:type="gramStart"/>
            <w:r w:rsidRPr="0053476F">
              <w:rPr>
                <w:rFonts w:ascii="Times New Roman" w:hAnsi="Times New Roman" w:cs="Times New Roman"/>
                <w:color w:val="000000"/>
                <w:sz w:val="28"/>
                <w:szCs w:val="28"/>
              </w:rPr>
              <w:t>согласно графика</w:t>
            </w:r>
            <w:proofErr w:type="gramEnd"/>
            <w:r w:rsidRPr="0053476F">
              <w:rPr>
                <w:rFonts w:ascii="Times New Roman" w:hAnsi="Times New Roman" w:cs="Times New Roman"/>
                <w:color w:val="000000"/>
                <w:sz w:val="28"/>
                <w:szCs w:val="28"/>
              </w:rPr>
              <w:t>, обобщение и распространение опыта работы по темам самообразования.</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3. Использование нестандартных форм уроков. Игра – путь к физическому развитию.</w:t>
            </w:r>
          </w:p>
        </w:tc>
      </w:tr>
      <w:tr w:rsidR="0053476F" w:rsidRPr="0053476F" w:rsidTr="0053476F">
        <w:tc>
          <w:tcPr>
            <w:tcW w:w="434" w:type="dxa"/>
            <w:tcBorders>
              <w:top w:val="single" w:sz="4" w:space="0" w:color="000000"/>
              <w:lef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1589" w:type="dxa"/>
            <w:tcBorders>
              <w:top w:val="single" w:sz="4" w:space="0" w:color="000000"/>
              <w:lef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c>
          <w:tcPr>
            <w:tcW w:w="7964" w:type="dxa"/>
            <w:gridSpan w:val="2"/>
            <w:tcBorders>
              <w:top w:val="single" w:sz="4" w:space="0" w:color="000000"/>
              <w:left w:val="single" w:sz="4" w:space="0" w:color="000000"/>
              <w:righ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tc>
      </w:tr>
      <w:tr w:rsidR="0053476F" w:rsidRPr="0053476F" w:rsidTr="0053476F">
        <w:trPr>
          <w:trHeight w:val="2203"/>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10.04.2022г.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1.Особенности использования современных инновационных технологий в свете ФГОС.                                                                                                                                                                                                                                                                                                           2.О подготовке, проведении и анализе предметной недели учителей МО физической культуры и ОБЖ, проведение цикла открытых уроков и их анализ.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4.Анализ мониторинга физической подготовленности учащихся во II  полугодии 2021/2022 учебного года.</w:t>
            </w:r>
          </w:p>
        </w:tc>
      </w:tr>
    </w:tbl>
    <w:p w:rsidR="0053476F" w:rsidRPr="0053476F" w:rsidRDefault="0053476F" w:rsidP="0053476F">
      <w:pPr>
        <w:pStyle w:val="a3"/>
        <w:spacing w:after="0" w:line="240" w:lineRule="auto"/>
        <w:ind w:left="0"/>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Прохождение курсовой переподготовки</w:t>
      </w:r>
    </w:p>
    <w:p w:rsidR="0053476F" w:rsidRPr="0053476F" w:rsidRDefault="0053476F" w:rsidP="0053476F">
      <w:pPr>
        <w:pStyle w:val="a3"/>
        <w:spacing w:after="0" w:line="240" w:lineRule="auto"/>
        <w:ind w:left="0"/>
        <w:jc w:val="both"/>
        <w:rPr>
          <w:rFonts w:ascii="Times New Roman" w:hAnsi="Times New Roman" w:cs="Times New Roman"/>
          <w:b/>
          <w:color w:val="000000"/>
          <w:sz w:val="28"/>
          <w:szCs w:val="28"/>
        </w:rPr>
      </w:pPr>
    </w:p>
    <w:tbl>
      <w:tblPr>
        <w:tblW w:w="10080" w:type="dxa"/>
        <w:tblInd w:w="-49" w:type="dxa"/>
        <w:tblLayout w:type="fixed"/>
        <w:tblLook w:val="0000"/>
      </w:tblPr>
      <w:tblGrid>
        <w:gridCol w:w="1858"/>
        <w:gridCol w:w="4820"/>
        <w:gridCol w:w="1701"/>
        <w:gridCol w:w="1701"/>
      </w:tblGrid>
      <w:tr w:rsidR="0053476F" w:rsidRPr="0053476F" w:rsidTr="0053476F">
        <w:trPr>
          <w:trHeight w:val="547"/>
        </w:trPr>
        <w:tc>
          <w:tcPr>
            <w:tcW w:w="185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Ф.И.О. учителя</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Название курсов</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 xml:space="preserve">Количество часов </w:t>
            </w:r>
          </w:p>
        </w:tc>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Год (дата)</w:t>
            </w:r>
          </w:p>
        </w:tc>
      </w:tr>
      <w:tr w:rsidR="0053476F" w:rsidRPr="0053476F" w:rsidTr="0053476F">
        <w:trPr>
          <w:cantSplit/>
          <w:trHeight w:val="687"/>
        </w:trPr>
        <w:tc>
          <w:tcPr>
            <w:tcW w:w="185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Калюжная Виктория Геннадьевна </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Организация деятельности на уроках физической культуры согласно ФГОС </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09.04.2022</w:t>
            </w:r>
          </w:p>
        </w:tc>
      </w:tr>
    </w:tbl>
    <w:p w:rsidR="0053476F" w:rsidRPr="0053476F" w:rsidRDefault="0053476F" w:rsidP="0053476F">
      <w:pPr>
        <w:pStyle w:val="a3"/>
        <w:spacing w:after="0" w:line="240" w:lineRule="auto"/>
        <w:ind w:left="0"/>
        <w:jc w:val="both"/>
        <w:rPr>
          <w:rFonts w:ascii="Times New Roman" w:hAnsi="Times New Roman" w:cs="Times New Roman"/>
          <w:b/>
          <w:color w:val="000000"/>
          <w:sz w:val="28"/>
          <w:szCs w:val="28"/>
        </w:rPr>
      </w:pPr>
    </w:p>
    <w:p w:rsidR="0053476F" w:rsidRPr="0053476F" w:rsidRDefault="0053476F" w:rsidP="0053476F">
      <w:pPr>
        <w:pStyle w:val="ae"/>
        <w:jc w:val="both"/>
        <w:rPr>
          <w:rFonts w:ascii="Times New Roman" w:hAnsi="Times New Roman" w:cs="Times New Roman"/>
          <w:b/>
          <w:bCs/>
          <w:color w:val="000000"/>
          <w:sz w:val="28"/>
          <w:szCs w:val="28"/>
        </w:rPr>
      </w:pPr>
      <w:r w:rsidRPr="0053476F">
        <w:rPr>
          <w:rFonts w:ascii="Times New Roman" w:hAnsi="Times New Roman" w:cs="Times New Roman"/>
          <w:b/>
          <w:color w:val="000000"/>
          <w:sz w:val="28"/>
          <w:szCs w:val="28"/>
        </w:rPr>
        <w:t>Проблема, над которой будет работать МО в следующем году</w:t>
      </w:r>
    </w:p>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Cs/>
          <w:color w:val="000000"/>
          <w:sz w:val="28"/>
          <w:szCs w:val="28"/>
        </w:rPr>
        <w:lastRenderedPageBreak/>
        <w:t xml:space="preserve">«Применение современных инновационных технологий для формирования внутренней мотивации учащихся к познавательной творческой деятельности». </w:t>
      </w:r>
    </w:p>
    <w:p w:rsidR="0053476F" w:rsidRPr="0053476F" w:rsidRDefault="0053476F" w:rsidP="0053476F">
      <w:pPr>
        <w:pStyle w:val="ae"/>
        <w:jc w:val="both"/>
        <w:rPr>
          <w:rFonts w:ascii="Times New Roman" w:eastAsia="DejaVu Sans" w:hAnsi="Times New Roman" w:cs="Times New Roman"/>
          <w:color w:val="000000"/>
          <w:sz w:val="28"/>
          <w:szCs w:val="28"/>
        </w:rPr>
      </w:pPr>
      <w:r w:rsidRPr="0053476F">
        <w:rPr>
          <w:rFonts w:ascii="Times New Roman" w:hAnsi="Times New Roman" w:cs="Times New Roman"/>
          <w:b/>
          <w:iCs/>
          <w:color w:val="000000"/>
          <w:sz w:val="28"/>
          <w:szCs w:val="28"/>
        </w:rPr>
        <w:t>Планируемые задачи методической работы на 2022-2023 учебный год</w:t>
      </w:r>
      <w:r w:rsidRPr="0053476F">
        <w:rPr>
          <w:rFonts w:ascii="Times New Roman" w:hAnsi="Times New Roman" w:cs="Times New Roman"/>
          <w:i/>
          <w:iCs/>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eastAsia="DejaVu Sans" w:hAnsi="Times New Roman" w:cs="Times New Roman"/>
          <w:color w:val="000000"/>
          <w:sz w:val="28"/>
          <w:szCs w:val="28"/>
        </w:rPr>
        <w:t xml:space="preserve">В новом полугодии необходимо больше изучать и анализировать состояние преподавания предметов цикла, посещать уроки своих коллег, обобщать профессиональный  педагогический опыт и внедрять его в практику работы школы, непрерывно совершенствовать уровень мастерства членов МО, больше внимания уделять самообразованию, давать открытые уроки. </w:t>
      </w:r>
      <w:r w:rsidRPr="0053476F">
        <w:rPr>
          <w:rFonts w:ascii="Times New Roman" w:hAnsi="Times New Roman" w:cs="Times New Roman"/>
          <w:color w:val="000000"/>
          <w:sz w:val="28"/>
          <w:szCs w:val="28"/>
        </w:rPr>
        <w:t>Осваивать и использовать в образовательном процессе современные методики, технологии, в том числе информационные, новые УМК.</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                                                        Создавать благополучные условия для р</w:t>
      </w:r>
      <w:r w:rsidRPr="0053476F">
        <w:rPr>
          <w:rFonts w:ascii="Times New Roman" w:hAnsi="Times New Roman" w:cs="Times New Roman"/>
          <w:bCs/>
          <w:color w:val="000000"/>
          <w:sz w:val="28"/>
          <w:szCs w:val="28"/>
        </w:rPr>
        <w:t>азвития способностей выполнять физические упражнения в различных по сложности и меняющихся условиях.</w:t>
      </w:r>
      <w:r w:rsidRPr="0053476F">
        <w:rPr>
          <w:rFonts w:ascii="Times New Roman" w:hAnsi="Times New Roman" w:cs="Times New Roman"/>
          <w:color w:val="000000"/>
          <w:sz w:val="28"/>
          <w:szCs w:val="28"/>
        </w:rPr>
        <w:t xml:space="preserve">                                                          Принимать участие в городских мероприятиях и соревнованиях, в методической неделе.</w:t>
      </w:r>
    </w:p>
    <w:p w:rsidR="0053476F" w:rsidRPr="0053476F" w:rsidRDefault="0053476F" w:rsidP="0053476F">
      <w:pPr>
        <w:spacing w:after="0" w:line="240" w:lineRule="auto"/>
        <w:jc w:val="both"/>
        <w:rPr>
          <w:rFonts w:ascii="Times New Roman" w:hAnsi="Times New Roman" w:cs="Times New Roman"/>
          <w:b/>
          <w:sz w:val="28"/>
          <w:szCs w:val="28"/>
          <w:u w:val="single"/>
        </w:rPr>
      </w:pPr>
      <w:r w:rsidRPr="0053476F">
        <w:rPr>
          <w:rFonts w:ascii="Times New Roman" w:hAnsi="Times New Roman" w:cs="Times New Roman"/>
          <w:b/>
          <w:color w:val="000000"/>
          <w:sz w:val="28"/>
          <w:szCs w:val="28"/>
          <w:u w:val="single"/>
        </w:rPr>
        <w:t xml:space="preserve"> </w:t>
      </w:r>
      <w:proofErr w:type="gramStart"/>
      <w:r w:rsidRPr="0053476F">
        <w:rPr>
          <w:rFonts w:ascii="Times New Roman" w:hAnsi="Times New Roman" w:cs="Times New Roman"/>
          <w:b/>
          <w:color w:val="000000"/>
          <w:sz w:val="28"/>
          <w:szCs w:val="28"/>
          <w:u w:val="single"/>
        </w:rPr>
        <w:t>Методическое</w:t>
      </w:r>
      <w:proofErr w:type="gramEnd"/>
      <w:r w:rsidRPr="0053476F">
        <w:rPr>
          <w:rFonts w:ascii="Times New Roman" w:hAnsi="Times New Roman" w:cs="Times New Roman"/>
          <w:b/>
          <w:color w:val="000000"/>
          <w:sz w:val="28"/>
          <w:szCs w:val="28"/>
          <w:u w:val="single"/>
        </w:rPr>
        <w:t xml:space="preserve"> объединений учителей предметов художественно-эстетического цикла</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sz w:val="28"/>
          <w:szCs w:val="28"/>
        </w:rPr>
        <w:t xml:space="preserve">       Проблема МО: «Использование эффективных технологий личностного развития участников образовательных отношений как средство повышения качества образования»</w:t>
      </w:r>
    </w:p>
    <w:p w:rsidR="0053476F" w:rsidRPr="0053476F" w:rsidRDefault="0053476F" w:rsidP="0053476F">
      <w:pPr>
        <w:pStyle w:val="ae"/>
        <w:jc w:val="both"/>
        <w:rPr>
          <w:rFonts w:ascii="Times New Roman" w:hAnsi="Times New Roman" w:cs="Times New Roman"/>
          <w:sz w:val="28"/>
          <w:szCs w:val="28"/>
        </w:rPr>
      </w:pPr>
      <w:r w:rsidRPr="0053476F">
        <w:rPr>
          <w:rFonts w:ascii="Times New Roman" w:hAnsi="Times New Roman" w:cs="Times New Roman"/>
          <w:sz w:val="28"/>
          <w:szCs w:val="28"/>
        </w:rPr>
        <w:t xml:space="preserve">                                  </w:t>
      </w:r>
      <w:r w:rsidRPr="0053476F">
        <w:rPr>
          <w:rFonts w:ascii="Times New Roman" w:hAnsi="Times New Roman" w:cs="Times New Roman"/>
          <w:b/>
          <w:i/>
          <w:color w:val="000000"/>
          <w:sz w:val="28"/>
          <w:szCs w:val="28"/>
        </w:rPr>
        <w:t>Вопросы, рассмотренные на заседании МО в течение года</w:t>
      </w:r>
    </w:p>
    <w:tbl>
      <w:tblPr>
        <w:tblW w:w="9987" w:type="dxa"/>
        <w:tblInd w:w="-169" w:type="dxa"/>
        <w:tblLayout w:type="fixed"/>
        <w:tblLook w:val="0000"/>
      </w:tblPr>
      <w:tblGrid>
        <w:gridCol w:w="434"/>
        <w:gridCol w:w="1589"/>
        <w:gridCol w:w="7944"/>
        <w:gridCol w:w="20"/>
      </w:tblGrid>
      <w:tr w:rsidR="0053476F" w:rsidRPr="0053476F" w:rsidTr="0053476F">
        <w:trPr>
          <w:gridAfter w:val="1"/>
          <w:wAfter w:w="20" w:type="dxa"/>
          <w:trHeight w:val="100"/>
        </w:trPr>
        <w:tc>
          <w:tcPr>
            <w:tcW w:w="9967" w:type="dxa"/>
            <w:gridSpan w:val="3"/>
            <w:tcBorders>
              <w:bottom w:val="single" w:sz="4" w:space="0" w:color="000000"/>
            </w:tcBorders>
            <w:shd w:val="clear" w:color="auto" w:fill="auto"/>
          </w:tcPr>
          <w:p w:rsidR="0053476F" w:rsidRPr="0053476F" w:rsidRDefault="0053476F" w:rsidP="0053476F">
            <w:pPr>
              <w:snapToGrid w:val="0"/>
              <w:spacing w:after="0" w:line="240" w:lineRule="auto"/>
              <w:jc w:val="both"/>
              <w:rPr>
                <w:rFonts w:ascii="Times New Roman" w:hAnsi="Times New Roman" w:cs="Times New Roman"/>
                <w:sz w:val="28"/>
                <w:szCs w:val="28"/>
              </w:rPr>
            </w:pP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Дата проведения</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b/>
                <w:sz w:val="28"/>
                <w:szCs w:val="28"/>
              </w:rPr>
            </w:pPr>
            <w:r w:rsidRPr="0053476F">
              <w:rPr>
                <w:rFonts w:ascii="Times New Roman" w:hAnsi="Times New Roman" w:cs="Times New Roman"/>
                <w:b/>
                <w:color w:val="000000"/>
                <w:sz w:val="28"/>
                <w:szCs w:val="28"/>
              </w:rPr>
              <w:t>Тема</w:t>
            </w: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26.08.2021г.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1.Отчет о работе МО за 2020/2021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2.Утверждение плана работы МО на 2021/2022уч. год.</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3.Рассмотрение рабочих программ и КТП на 2021/2022 </w:t>
            </w:r>
            <w:proofErr w:type="spellStart"/>
            <w:r w:rsidRPr="0053476F">
              <w:rPr>
                <w:rFonts w:ascii="Times New Roman" w:hAnsi="Times New Roman" w:cs="Times New Roman"/>
                <w:color w:val="000000"/>
                <w:sz w:val="28"/>
                <w:szCs w:val="28"/>
              </w:rPr>
              <w:t>уч</w:t>
            </w:r>
            <w:proofErr w:type="spellEnd"/>
            <w:r w:rsidRPr="0053476F">
              <w:rPr>
                <w:rFonts w:ascii="Times New Roman" w:hAnsi="Times New Roman" w:cs="Times New Roman"/>
                <w:color w:val="000000"/>
                <w:sz w:val="28"/>
                <w:szCs w:val="28"/>
              </w:rPr>
              <w:t xml:space="preserve">. год.  </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4.Повтореное изучения локальных актов.                                                                                                                         </w:t>
            </w:r>
          </w:p>
          <w:p w:rsidR="0053476F" w:rsidRPr="0053476F" w:rsidRDefault="0053476F" w:rsidP="0053476F">
            <w:pPr>
              <w:spacing w:after="0" w:line="240" w:lineRule="auto"/>
              <w:jc w:val="both"/>
              <w:rPr>
                <w:rFonts w:ascii="Times New Roman" w:hAnsi="Times New Roman" w:cs="Times New Roman"/>
                <w:sz w:val="28"/>
                <w:szCs w:val="28"/>
              </w:rPr>
            </w:pPr>
            <w:r w:rsidRPr="0053476F">
              <w:rPr>
                <w:rFonts w:ascii="Times New Roman" w:hAnsi="Times New Roman" w:cs="Times New Roman"/>
                <w:color w:val="000000"/>
                <w:sz w:val="28"/>
                <w:szCs w:val="28"/>
              </w:rPr>
              <w:t>5.Изучение рекомендаций КРИППО по предметам об особенностях преподавания.</w:t>
            </w:r>
          </w:p>
        </w:tc>
      </w:tr>
      <w:tr w:rsidR="0053476F" w:rsidRPr="0053476F" w:rsidTr="0053476F">
        <w:trPr>
          <w:trHeight w:val="1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29.10.2021г.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Участие в школьных, муниципальных предметных олимпиадах и конкурсных мероприятиях.</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2. Подведение </w:t>
            </w:r>
            <w:proofErr w:type="gramStart"/>
            <w:r w:rsidRPr="0053476F">
              <w:rPr>
                <w:rFonts w:ascii="Times New Roman" w:hAnsi="Times New Roman" w:cs="Times New Roman"/>
                <w:color w:val="000000"/>
                <w:sz w:val="28"/>
                <w:szCs w:val="28"/>
              </w:rPr>
              <w:t>итогов проведения школьного этапа всероссийской олимпиады школьников</w:t>
            </w:r>
            <w:proofErr w:type="gramEnd"/>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Анализ успеваемости за 1счетверть.</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Подготовка к проведению предметной недели.</w:t>
            </w:r>
          </w:p>
        </w:tc>
      </w:tr>
      <w:tr w:rsidR="0053476F" w:rsidRPr="0053476F" w:rsidTr="0053476F">
        <w:trPr>
          <w:trHeight w:val="1250"/>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26.11.2021г.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Итоги тематического контроля технологии.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Об итогах процесса адаптации пятиклассников.</w:t>
            </w:r>
          </w:p>
        </w:tc>
      </w:tr>
      <w:tr w:rsidR="0053476F" w:rsidRPr="0053476F" w:rsidTr="0053476F">
        <w:tc>
          <w:tcPr>
            <w:tcW w:w="434" w:type="dxa"/>
            <w:tcBorders>
              <w:top w:val="single" w:sz="4" w:space="0" w:color="000000"/>
              <w:lef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w:t>
            </w:r>
          </w:p>
        </w:tc>
        <w:tc>
          <w:tcPr>
            <w:tcW w:w="1589" w:type="dxa"/>
            <w:tcBorders>
              <w:top w:val="single" w:sz="4" w:space="0" w:color="000000"/>
              <w:lef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30.12.2021 г.</w:t>
            </w:r>
          </w:p>
        </w:tc>
        <w:tc>
          <w:tcPr>
            <w:tcW w:w="7964" w:type="dxa"/>
            <w:gridSpan w:val="2"/>
            <w:tcBorders>
              <w:top w:val="single" w:sz="4" w:space="0" w:color="000000"/>
              <w:left w:val="single" w:sz="4" w:space="0" w:color="000000"/>
              <w:right w:val="single" w:sz="4" w:space="0" w:color="000000"/>
            </w:tcBorders>
            <w:shd w:val="clear" w:color="auto" w:fill="auto"/>
            <w:vAlign w:val="center"/>
          </w:tcPr>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1. Об итогах проведения предметной недели </w:t>
            </w:r>
          </w:p>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Анализ успеваемости за первое полугодие</w:t>
            </w:r>
          </w:p>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Итоги работы МО за первое полугодие.</w:t>
            </w:r>
          </w:p>
          <w:p w:rsidR="0053476F" w:rsidRPr="0053476F" w:rsidRDefault="0053476F" w:rsidP="0053476F">
            <w:pPr>
              <w:snapToGrid w:val="0"/>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Отчеты учителей по темам самообразования.</w:t>
            </w:r>
          </w:p>
        </w:tc>
      </w:tr>
      <w:tr w:rsidR="0053476F" w:rsidRPr="0053476F" w:rsidTr="0053476F">
        <w:trPr>
          <w:trHeight w:val="2203"/>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17.03.2022г.</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1.Особенности использования современных инновационных технологий в свете ФГОС.                                                                                                                                                                                                                                                                                                           2 Организация проектн</w:t>
            </w:r>
            <w:proofErr w:type="gramStart"/>
            <w:r w:rsidRPr="0053476F">
              <w:rPr>
                <w:rFonts w:ascii="Times New Roman" w:hAnsi="Times New Roman" w:cs="Times New Roman"/>
                <w:color w:val="000000"/>
                <w:sz w:val="28"/>
                <w:szCs w:val="28"/>
              </w:rPr>
              <w:t>о-</w:t>
            </w:r>
            <w:proofErr w:type="gramEnd"/>
            <w:r w:rsidRPr="0053476F">
              <w:rPr>
                <w:rFonts w:ascii="Times New Roman" w:hAnsi="Times New Roman" w:cs="Times New Roman"/>
                <w:color w:val="000000"/>
                <w:sz w:val="28"/>
                <w:szCs w:val="28"/>
              </w:rPr>
              <w:t xml:space="preserve"> исследовательской деятельности обучающихся на уроках технологии, ИЗО, музыки.</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Мониторинг участия в конкурсах различного уровня.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Итоги фронтального контроля предметов художественно-эстетического цикла.</w:t>
            </w:r>
          </w:p>
          <w:p w:rsidR="0053476F" w:rsidRPr="0053476F" w:rsidRDefault="0053476F" w:rsidP="0053476F">
            <w:pPr>
              <w:spacing w:after="0" w:line="240" w:lineRule="auto"/>
              <w:jc w:val="both"/>
              <w:rPr>
                <w:rFonts w:ascii="Times New Roman" w:hAnsi="Times New Roman" w:cs="Times New Roman"/>
                <w:sz w:val="28"/>
                <w:szCs w:val="28"/>
              </w:rPr>
            </w:pPr>
          </w:p>
        </w:tc>
      </w:tr>
      <w:tr w:rsidR="0053476F" w:rsidRPr="0053476F" w:rsidTr="0053476F">
        <w:trPr>
          <w:trHeight w:val="1691"/>
        </w:trPr>
        <w:tc>
          <w:tcPr>
            <w:tcW w:w="434"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6.</w:t>
            </w:r>
          </w:p>
        </w:tc>
        <w:tc>
          <w:tcPr>
            <w:tcW w:w="1589" w:type="dxa"/>
            <w:tcBorders>
              <w:top w:val="single" w:sz="4" w:space="0" w:color="000000"/>
              <w:left w:val="single" w:sz="4" w:space="0" w:color="000000"/>
              <w:bottom w:val="single" w:sz="4" w:space="0" w:color="000000"/>
            </w:tcBorders>
            <w:shd w:val="clear" w:color="auto" w:fill="auto"/>
            <w:vAlign w:val="center"/>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31.05.2022</w:t>
            </w:r>
          </w:p>
        </w:tc>
        <w:tc>
          <w:tcPr>
            <w:tcW w:w="7964" w:type="dxa"/>
            <w:gridSpan w:val="2"/>
            <w:tcBorders>
              <w:top w:val="single" w:sz="4" w:space="0" w:color="000000"/>
              <w:left w:val="single" w:sz="4" w:space="0" w:color="000000"/>
              <w:bottom w:val="single" w:sz="4" w:space="0" w:color="000000"/>
              <w:right w:val="single" w:sz="4" w:space="0" w:color="000000"/>
            </w:tcBorders>
            <w:shd w:val="clear" w:color="auto" w:fill="auto"/>
          </w:tcPr>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Доклады по темам самообразования.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Анализ итогов 2 полугодия.</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3. Анализ работы МО за 2021-2022 </w:t>
            </w:r>
            <w:proofErr w:type="spellStart"/>
            <w:r w:rsidRPr="0053476F">
              <w:rPr>
                <w:rFonts w:ascii="Times New Roman" w:hAnsi="Times New Roman" w:cs="Times New Roman"/>
                <w:color w:val="000000"/>
                <w:sz w:val="28"/>
                <w:szCs w:val="28"/>
              </w:rPr>
              <w:t>уч.г</w:t>
            </w:r>
            <w:proofErr w:type="spellEnd"/>
            <w:r w:rsidRPr="0053476F">
              <w:rPr>
                <w:rFonts w:ascii="Times New Roman" w:hAnsi="Times New Roman" w:cs="Times New Roman"/>
                <w:color w:val="000000"/>
                <w:sz w:val="28"/>
                <w:szCs w:val="28"/>
              </w:rPr>
              <w:t>.</w:t>
            </w:r>
          </w:p>
          <w:p w:rsidR="0053476F" w:rsidRPr="0053476F" w:rsidRDefault="0053476F" w:rsidP="0053476F">
            <w:pPr>
              <w:spacing w:after="0" w:line="240" w:lineRule="auto"/>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4. Предварительное планирование работы МО на 2022-2023 </w:t>
            </w:r>
            <w:proofErr w:type="spellStart"/>
            <w:r w:rsidRPr="0053476F">
              <w:rPr>
                <w:rFonts w:ascii="Times New Roman" w:hAnsi="Times New Roman" w:cs="Times New Roman"/>
                <w:color w:val="000000"/>
                <w:sz w:val="28"/>
                <w:szCs w:val="28"/>
              </w:rPr>
              <w:t>уч.г</w:t>
            </w:r>
            <w:proofErr w:type="spellEnd"/>
            <w:r w:rsidRPr="0053476F">
              <w:rPr>
                <w:rFonts w:ascii="Times New Roman" w:hAnsi="Times New Roman" w:cs="Times New Roman"/>
                <w:color w:val="000000"/>
                <w:sz w:val="28"/>
                <w:szCs w:val="28"/>
              </w:rPr>
              <w:t xml:space="preserve">. </w:t>
            </w:r>
          </w:p>
        </w:tc>
      </w:tr>
    </w:tbl>
    <w:p w:rsidR="0053476F" w:rsidRPr="0053476F" w:rsidRDefault="0053476F" w:rsidP="0053476F">
      <w:pPr>
        <w:pStyle w:val="a3"/>
        <w:spacing w:after="0" w:line="240" w:lineRule="auto"/>
        <w:ind w:left="0"/>
        <w:jc w:val="both"/>
        <w:rPr>
          <w:rFonts w:ascii="Times New Roman" w:hAnsi="Times New Roman" w:cs="Times New Roman"/>
          <w:sz w:val="28"/>
          <w:szCs w:val="28"/>
        </w:rPr>
      </w:pPr>
      <w:r w:rsidRPr="0053476F">
        <w:rPr>
          <w:rFonts w:ascii="Times New Roman" w:hAnsi="Times New Roman" w:cs="Times New Roman"/>
          <w:sz w:val="28"/>
          <w:szCs w:val="28"/>
        </w:rPr>
        <w:t xml:space="preserve">             </w:t>
      </w:r>
    </w:p>
    <w:p w:rsidR="0053476F" w:rsidRPr="0053476F" w:rsidRDefault="0053476F" w:rsidP="0053476F">
      <w:pPr>
        <w:pStyle w:val="a3"/>
        <w:spacing w:after="0" w:line="240" w:lineRule="auto"/>
        <w:ind w:left="0"/>
        <w:jc w:val="both"/>
        <w:rPr>
          <w:rFonts w:ascii="Times New Roman" w:hAnsi="Times New Roman" w:cs="Times New Roman"/>
          <w:b/>
          <w:color w:val="000000"/>
          <w:sz w:val="28"/>
          <w:szCs w:val="28"/>
        </w:rPr>
      </w:pPr>
      <w:r w:rsidRPr="0053476F">
        <w:rPr>
          <w:rFonts w:ascii="Times New Roman" w:hAnsi="Times New Roman" w:cs="Times New Roman"/>
          <w:b/>
          <w:color w:val="000000"/>
          <w:sz w:val="28"/>
          <w:szCs w:val="28"/>
        </w:rPr>
        <w:t>Прохождение курсовой переподготовки</w:t>
      </w:r>
    </w:p>
    <w:p w:rsidR="0053476F" w:rsidRPr="0053476F" w:rsidRDefault="0053476F" w:rsidP="0053476F">
      <w:pPr>
        <w:pStyle w:val="a3"/>
        <w:spacing w:after="0" w:line="240" w:lineRule="auto"/>
        <w:ind w:left="0"/>
        <w:jc w:val="both"/>
        <w:rPr>
          <w:rFonts w:ascii="Times New Roman" w:hAnsi="Times New Roman" w:cs="Times New Roman"/>
          <w:b/>
          <w:color w:val="000000"/>
          <w:sz w:val="28"/>
          <w:szCs w:val="28"/>
        </w:rPr>
      </w:pPr>
    </w:p>
    <w:tbl>
      <w:tblPr>
        <w:tblW w:w="10080" w:type="dxa"/>
        <w:tblInd w:w="-49" w:type="dxa"/>
        <w:tblLayout w:type="fixed"/>
        <w:tblLook w:val="0000"/>
      </w:tblPr>
      <w:tblGrid>
        <w:gridCol w:w="1858"/>
        <w:gridCol w:w="4820"/>
        <w:gridCol w:w="1701"/>
        <w:gridCol w:w="1701"/>
      </w:tblGrid>
      <w:tr w:rsidR="0053476F" w:rsidRPr="0053476F" w:rsidTr="0053476F">
        <w:trPr>
          <w:trHeight w:val="547"/>
        </w:trPr>
        <w:tc>
          <w:tcPr>
            <w:tcW w:w="1858"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Ф.И.О. учителя</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Название курсов</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 xml:space="preserve">Количество часов </w:t>
            </w:r>
          </w:p>
        </w:tc>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b/>
                <w:color w:val="000000"/>
                <w:sz w:val="28"/>
                <w:szCs w:val="28"/>
              </w:rPr>
            </w:pPr>
            <w:r w:rsidRPr="0053476F">
              <w:rPr>
                <w:rFonts w:ascii="Times New Roman" w:eastAsia="Calibri" w:hAnsi="Times New Roman" w:cs="Times New Roman"/>
                <w:b/>
                <w:color w:val="000000"/>
                <w:sz w:val="28"/>
                <w:szCs w:val="28"/>
              </w:rPr>
              <w:t>Год (дата)</w:t>
            </w:r>
          </w:p>
        </w:tc>
      </w:tr>
      <w:tr w:rsidR="0053476F" w:rsidRPr="0053476F" w:rsidTr="0053476F">
        <w:trPr>
          <w:cantSplit/>
          <w:trHeight w:val="687"/>
        </w:trPr>
        <w:tc>
          <w:tcPr>
            <w:tcW w:w="1858" w:type="dxa"/>
            <w:vMerge w:val="restart"/>
            <w:tcBorders>
              <w:top w:val="single" w:sz="4" w:space="0" w:color="000000"/>
              <w:left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Тугушева</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Мерьем</w:t>
            </w:r>
            <w:proofErr w:type="spellEnd"/>
            <w:r w:rsidRPr="0053476F">
              <w:rPr>
                <w:rFonts w:ascii="Times New Roman" w:eastAsia="Calibri" w:hAnsi="Times New Roman" w:cs="Times New Roman"/>
                <w:color w:val="000000"/>
                <w:sz w:val="28"/>
                <w:szCs w:val="28"/>
              </w:rPr>
              <w:t xml:space="preserve"> </w:t>
            </w:r>
            <w:proofErr w:type="spellStart"/>
            <w:r w:rsidRPr="0053476F">
              <w:rPr>
                <w:rFonts w:ascii="Times New Roman" w:eastAsia="Calibri" w:hAnsi="Times New Roman" w:cs="Times New Roman"/>
                <w:color w:val="000000"/>
                <w:sz w:val="28"/>
                <w:szCs w:val="28"/>
              </w:rPr>
              <w:t>Решидовна</w:t>
            </w:r>
            <w:proofErr w:type="spellEnd"/>
            <w:r w:rsidRPr="0053476F">
              <w:rPr>
                <w:rFonts w:ascii="Times New Roman" w:eastAsia="Calibri"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Совершенствование профессиональной компетентности учителя музыки в хоровой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18</w:t>
            </w:r>
          </w:p>
        </w:tc>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17.12.2021</w:t>
            </w:r>
          </w:p>
        </w:tc>
      </w:tr>
      <w:tr w:rsidR="0053476F" w:rsidRPr="0053476F" w:rsidTr="0053476F">
        <w:trPr>
          <w:cantSplit/>
          <w:trHeight w:val="687"/>
        </w:trPr>
        <w:tc>
          <w:tcPr>
            <w:tcW w:w="1858" w:type="dxa"/>
            <w:vMerge/>
            <w:tcBorders>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p>
        </w:tc>
        <w:tc>
          <w:tcPr>
            <w:tcW w:w="4820"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 xml:space="preserve">Создание </w:t>
            </w:r>
            <w:proofErr w:type="spellStart"/>
            <w:r w:rsidRPr="0053476F">
              <w:rPr>
                <w:rFonts w:ascii="Times New Roman" w:eastAsia="Calibri" w:hAnsi="Times New Roman" w:cs="Times New Roman"/>
                <w:color w:val="000000"/>
                <w:sz w:val="28"/>
                <w:szCs w:val="28"/>
              </w:rPr>
              <w:t>онлайн</w:t>
            </w:r>
            <w:proofErr w:type="spellEnd"/>
            <w:r w:rsidRPr="0053476F">
              <w:rPr>
                <w:rFonts w:ascii="Times New Roman" w:eastAsia="Calibri" w:hAnsi="Times New Roman" w:cs="Times New Roman"/>
                <w:color w:val="000000"/>
                <w:sz w:val="28"/>
                <w:szCs w:val="28"/>
              </w:rPr>
              <w:t xml:space="preserve"> – продуктов и их использование на уроках музыки </w:t>
            </w:r>
          </w:p>
        </w:tc>
        <w:tc>
          <w:tcPr>
            <w:tcW w:w="1701" w:type="dxa"/>
            <w:tcBorders>
              <w:top w:val="single" w:sz="4" w:space="0" w:color="000000"/>
              <w:left w:val="single" w:sz="4" w:space="0" w:color="000000"/>
              <w:bottom w:val="single" w:sz="4" w:space="0" w:color="000000"/>
              <w:right w:val="single" w:sz="4" w:space="0" w:color="000000"/>
            </w:tcBorders>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36</w:t>
            </w:r>
          </w:p>
        </w:tc>
        <w:tc>
          <w:tcPr>
            <w:tcW w:w="1701" w:type="dxa"/>
            <w:tcBorders>
              <w:top w:val="single" w:sz="4" w:space="0" w:color="000000"/>
              <w:left w:val="single" w:sz="4" w:space="0" w:color="000000"/>
              <w:bottom w:val="single" w:sz="4" w:space="0" w:color="000000"/>
            </w:tcBorders>
            <w:shd w:val="clear" w:color="auto" w:fill="auto"/>
          </w:tcPr>
          <w:p w:rsidR="0053476F" w:rsidRPr="0053476F" w:rsidRDefault="0053476F" w:rsidP="0053476F">
            <w:pPr>
              <w:spacing w:after="0" w:line="240" w:lineRule="auto"/>
              <w:jc w:val="both"/>
              <w:rPr>
                <w:rFonts w:ascii="Times New Roman" w:eastAsia="Calibri" w:hAnsi="Times New Roman" w:cs="Times New Roman"/>
                <w:color w:val="000000"/>
                <w:sz w:val="28"/>
                <w:szCs w:val="28"/>
              </w:rPr>
            </w:pPr>
            <w:r w:rsidRPr="0053476F">
              <w:rPr>
                <w:rFonts w:ascii="Times New Roman" w:eastAsia="Calibri" w:hAnsi="Times New Roman" w:cs="Times New Roman"/>
                <w:color w:val="000000"/>
                <w:sz w:val="28"/>
                <w:szCs w:val="28"/>
              </w:rPr>
              <w:t>29.04.2022</w:t>
            </w:r>
          </w:p>
        </w:tc>
      </w:tr>
    </w:tbl>
    <w:p w:rsidR="0053476F" w:rsidRPr="0053476F" w:rsidRDefault="0053476F" w:rsidP="0053476F">
      <w:pPr>
        <w:spacing w:after="0" w:line="240" w:lineRule="auto"/>
        <w:jc w:val="both"/>
        <w:rPr>
          <w:rFonts w:ascii="Times New Roman" w:hAnsi="Times New Roman" w:cs="Times New Roman"/>
          <w:color w:val="FF0000"/>
          <w:sz w:val="28"/>
          <w:szCs w:val="28"/>
        </w:rPr>
      </w:pPr>
      <w:r w:rsidRPr="0053476F">
        <w:rPr>
          <w:rFonts w:ascii="Times New Roman" w:hAnsi="Times New Roman" w:cs="Times New Roman"/>
          <w:sz w:val="28"/>
          <w:szCs w:val="28"/>
        </w:rPr>
        <w:t xml:space="preserve">                                                                                                                                                                                                         </w:t>
      </w:r>
      <w:r w:rsidRPr="0053476F">
        <w:rPr>
          <w:rFonts w:ascii="Times New Roman" w:hAnsi="Times New Roman" w:cs="Times New Roman"/>
          <w:color w:val="000000"/>
          <w:sz w:val="28"/>
          <w:szCs w:val="28"/>
        </w:rPr>
        <w:t xml:space="preserve">                                     </w:t>
      </w:r>
    </w:p>
    <w:p w:rsidR="0053476F" w:rsidRPr="0053476F" w:rsidRDefault="0053476F" w:rsidP="0053476F">
      <w:pPr>
        <w:spacing w:after="0" w:line="240" w:lineRule="auto"/>
        <w:jc w:val="both"/>
        <w:rPr>
          <w:rStyle w:val="10"/>
          <w:b/>
          <w:color w:val="000000"/>
          <w:sz w:val="28"/>
          <w:szCs w:val="28"/>
        </w:rPr>
      </w:pPr>
      <w:r w:rsidRPr="0053476F">
        <w:rPr>
          <w:rFonts w:ascii="Times New Roman" w:hAnsi="Times New Roman" w:cs="Times New Roman"/>
          <w:color w:val="FF0000"/>
          <w:sz w:val="28"/>
          <w:szCs w:val="28"/>
        </w:rPr>
        <w:tab/>
      </w:r>
      <w:r w:rsidRPr="0053476F">
        <w:rPr>
          <w:rFonts w:ascii="Times New Roman" w:hAnsi="Times New Roman" w:cs="Times New Roman"/>
          <w:b/>
          <w:color w:val="000000"/>
          <w:sz w:val="28"/>
          <w:szCs w:val="28"/>
          <w:u w:val="single"/>
        </w:rPr>
        <w:t>Методическое объединение классных руководителей</w:t>
      </w:r>
      <w:r w:rsidRPr="0053476F">
        <w:rPr>
          <w:rFonts w:ascii="Times New Roman" w:hAnsi="Times New Roman" w:cs="Times New Roman"/>
          <w:b/>
          <w:color w:val="000000"/>
          <w:sz w:val="28"/>
          <w:szCs w:val="28"/>
        </w:rPr>
        <w:t xml:space="preserve">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Style w:val="10"/>
          <w:color w:val="000000"/>
          <w:sz w:val="28"/>
          <w:szCs w:val="28"/>
        </w:rPr>
        <w:t xml:space="preserve">Методическое объединение классных руководителей работало над темой: </w:t>
      </w:r>
      <w:r w:rsidRPr="0053476F">
        <w:rPr>
          <w:rFonts w:ascii="Times New Roman" w:hAnsi="Times New Roman" w:cs="Times New Roman"/>
          <w:color w:val="000000"/>
          <w:sz w:val="28"/>
          <w:szCs w:val="28"/>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xml:space="preserve">Цель методической работы: 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w:t>
      </w:r>
      <w:r w:rsidRPr="0053476F">
        <w:rPr>
          <w:rFonts w:ascii="Times New Roman" w:hAnsi="Times New Roman" w:cs="Times New Roman"/>
          <w:color w:val="000000"/>
          <w:sz w:val="28"/>
          <w:szCs w:val="28"/>
        </w:rPr>
        <w:lastRenderedPageBreak/>
        <w:t>помощи при подготовке, проведении и анализе классных мероприятий, коллективных творческих дел.</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Для реализации этой цели были успешно решены следующие задачи:</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1. Повышать теоретический, практический уровень подготовки классных руководителей по вопросам педагогики и психологии воспитательной работы.</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2. Координировать планирование, организации педагогического анализа воспитательных мероприятий в классных коллективах.</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3. Содействовать становлению и развитию системы воспитательной работы в классных коллективах.</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4. Повышать педагогическую культуру участников воспитательного процесса.</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5. Обеспечивать информированность субъектов воспитания в социально-правовых, экономических, медицинских, методических вопросах жизнедеятельности семьи и школы.</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Предполагаемый результат:</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Повышение методической культуры классных руководителей и, как следствие, повышение уровня воспитанности обучающихся.</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Ожидаемые результаты работы:</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 xml:space="preserve">рост качества воспитанности </w:t>
      </w:r>
      <w:proofErr w:type="gramStart"/>
      <w:r w:rsidRPr="0053476F">
        <w:rPr>
          <w:rFonts w:ascii="Times New Roman" w:hAnsi="Times New Roman" w:cs="Times New Roman"/>
          <w:color w:val="000000"/>
          <w:sz w:val="28"/>
          <w:szCs w:val="28"/>
        </w:rPr>
        <w:t>обучающихся</w:t>
      </w:r>
      <w:proofErr w:type="gramEnd"/>
      <w:r w:rsidRPr="0053476F">
        <w:rPr>
          <w:rFonts w:ascii="Times New Roman" w:hAnsi="Times New Roman" w:cs="Times New Roman"/>
          <w:color w:val="000000"/>
          <w:sz w:val="28"/>
          <w:szCs w:val="28"/>
        </w:rPr>
        <w:t>;</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создание условий в процессе обучения для формирования у обучающихся ключевых компетентностей, УУД.</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Направления работы МО классных руководителей на 2021-2022 учебный год:</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Аналитическая деятельность.</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Информационная деятельность.</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Организация методической деятельности.</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 xml:space="preserve"> Консультативная деятельность.</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Организационные формы работ.</w:t>
      </w:r>
    </w:p>
    <w:p w:rsidR="0053476F" w:rsidRPr="0053476F" w:rsidRDefault="0053476F" w:rsidP="0053476F">
      <w:pPr>
        <w:pStyle w:val="ae"/>
        <w:jc w:val="both"/>
        <w:rPr>
          <w:rFonts w:ascii="Times New Roman" w:eastAsia="Times New Roman" w:hAnsi="Times New Roman" w:cs="Times New Roman"/>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r>
      <w:proofErr w:type="spellStart"/>
      <w:r w:rsidRPr="0053476F">
        <w:rPr>
          <w:rFonts w:ascii="Times New Roman" w:hAnsi="Times New Roman" w:cs="Times New Roman"/>
          <w:color w:val="000000"/>
          <w:sz w:val="28"/>
          <w:szCs w:val="28"/>
        </w:rPr>
        <w:t>Межсекционная</w:t>
      </w:r>
      <w:proofErr w:type="spellEnd"/>
      <w:r w:rsidRPr="0053476F">
        <w:rPr>
          <w:rFonts w:ascii="Times New Roman" w:hAnsi="Times New Roman" w:cs="Times New Roman"/>
          <w:color w:val="000000"/>
          <w:sz w:val="28"/>
          <w:szCs w:val="28"/>
        </w:rPr>
        <w:t xml:space="preserve"> работа.</w:t>
      </w:r>
    </w:p>
    <w:p w:rsidR="0053476F" w:rsidRPr="0053476F" w:rsidRDefault="0053476F" w:rsidP="0053476F">
      <w:pPr>
        <w:pStyle w:val="1d"/>
        <w:spacing w:line="240" w:lineRule="auto"/>
        <w:jc w:val="both"/>
        <w:rPr>
          <w:rFonts w:cs="Times New Roman"/>
          <w:sz w:val="28"/>
          <w:szCs w:val="28"/>
        </w:rPr>
      </w:pPr>
      <w:r w:rsidRPr="0053476F">
        <w:rPr>
          <w:rFonts w:eastAsia="Times New Roman" w:cs="Times New Roman"/>
          <w:sz w:val="28"/>
          <w:szCs w:val="28"/>
        </w:rPr>
        <w:t xml:space="preserve">МО классных руководителей – это не только изучение новых веяний в воспитании, но и обмен опытом, который у многих учителей достаточно богат и разнообразен. Методическое объединение классных руководителей – одна из форм работы в школе, дающая прекрасные </w:t>
      </w:r>
      <w:proofErr w:type="gramStart"/>
      <w:r w:rsidRPr="0053476F">
        <w:rPr>
          <w:rFonts w:eastAsia="Times New Roman" w:cs="Times New Roman"/>
          <w:sz w:val="28"/>
          <w:szCs w:val="28"/>
        </w:rPr>
        <w:t>возможности к повышению</w:t>
      </w:r>
      <w:proofErr w:type="gramEnd"/>
      <w:r w:rsidRPr="0053476F">
        <w:rPr>
          <w:rFonts w:eastAsia="Times New Roman" w:cs="Times New Roman"/>
          <w:sz w:val="28"/>
          <w:szCs w:val="28"/>
        </w:rPr>
        <w:t xml:space="preserve"> уровня профессионального мастерства педагогов.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 xml:space="preserve">В 2021-2022 учебном году было проведено 5 заседаний, на которых рассматривались, обсуждались, делились опытом классные руководители вместе </w:t>
      </w:r>
      <w:proofErr w:type="gramStart"/>
      <w:r w:rsidRPr="0053476F">
        <w:rPr>
          <w:rFonts w:ascii="Times New Roman" w:hAnsi="Times New Roman" w:cs="Times New Roman"/>
          <w:color w:val="000000"/>
          <w:sz w:val="28"/>
          <w:szCs w:val="28"/>
        </w:rPr>
        <w:t>с</w:t>
      </w:r>
      <w:proofErr w:type="gramEnd"/>
      <w:r w:rsidRPr="0053476F">
        <w:rPr>
          <w:rFonts w:ascii="Times New Roman" w:hAnsi="Times New Roman" w:cs="Times New Roman"/>
          <w:color w:val="000000"/>
          <w:sz w:val="28"/>
          <w:szCs w:val="28"/>
        </w:rPr>
        <w:t xml:space="preserve"> </w:t>
      </w:r>
      <w:proofErr w:type="gramStart"/>
      <w:r w:rsidRPr="0053476F">
        <w:rPr>
          <w:rFonts w:ascii="Times New Roman" w:hAnsi="Times New Roman" w:cs="Times New Roman"/>
          <w:color w:val="000000"/>
          <w:sz w:val="28"/>
          <w:szCs w:val="28"/>
        </w:rPr>
        <w:t>зам</w:t>
      </w:r>
      <w:proofErr w:type="gramEnd"/>
      <w:r w:rsidRPr="0053476F">
        <w:rPr>
          <w:rFonts w:ascii="Times New Roman" w:hAnsi="Times New Roman" w:cs="Times New Roman"/>
          <w:color w:val="000000"/>
          <w:sz w:val="28"/>
          <w:szCs w:val="28"/>
        </w:rPr>
        <w:t xml:space="preserve">. директора по воспитательной работе </w:t>
      </w:r>
      <w:proofErr w:type="spellStart"/>
      <w:r w:rsidRPr="0053476F">
        <w:rPr>
          <w:rFonts w:ascii="Times New Roman" w:hAnsi="Times New Roman" w:cs="Times New Roman"/>
          <w:color w:val="000000"/>
          <w:sz w:val="28"/>
          <w:szCs w:val="28"/>
        </w:rPr>
        <w:t>Подъячей</w:t>
      </w:r>
      <w:proofErr w:type="spellEnd"/>
      <w:r w:rsidRPr="0053476F">
        <w:rPr>
          <w:rFonts w:ascii="Times New Roman" w:hAnsi="Times New Roman" w:cs="Times New Roman"/>
          <w:color w:val="000000"/>
          <w:sz w:val="28"/>
          <w:szCs w:val="28"/>
        </w:rPr>
        <w:t xml:space="preserve"> О.С.:</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«Организация  учебно-воспитательной работы на новый учебный год».</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 xml:space="preserve"> «Роль школы и семьи в приобщении детей и формирован</w:t>
      </w:r>
      <w:proofErr w:type="gramStart"/>
      <w:r w:rsidRPr="0053476F">
        <w:rPr>
          <w:rFonts w:ascii="Times New Roman" w:hAnsi="Times New Roman" w:cs="Times New Roman"/>
          <w:color w:val="000000"/>
          <w:sz w:val="28"/>
          <w:szCs w:val="28"/>
        </w:rPr>
        <w:t>ии у у</w:t>
      </w:r>
      <w:proofErr w:type="gramEnd"/>
      <w:r w:rsidRPr="0053476F">
        <w:rPr>
          <w:rFonts w:ascii="Times New Roman" w:hAnsi="Times New Roman" w:cs="Times New Roman"/>
          <w:color w:val="000000"/>
          <w:sz w:val="28"/>
          <w:szCs w:val="28"/>
        </w:rPr>
        <w:t xml:space="preserve">чащихся навыков здорового образа жизни».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lastRenderedPageBreak/>
        <w:t>•</w:t>
      </w:r>
      <w:r w:rsidRPr="0053476F">
        <w:rPr>
          <w:rFonts w:ascii="Times New Roman" w:hAnsi="Times New Roman" w:cs="Times New Roman"/>
          <w:color w:val="000000"/>
          <w:sz w:val="28"/>
          <w:szCs w:val="28"/>
        </w:rPr>
        <w:tab/>
        <w:t>«</w:t>
      </w:r>
      <w:proofErr w:type="spellStart"/>
      <w:r w:rsidRPr="0053476F">
        <w:rPr>
          <w:rFonts w:ascii="Times New Roman" w:hAnsi="Times New Roman" w:cs="Times New Roman"/>
          <w:color w:val="000000"/>
          <w:sz w:val="28"/>
          <w:szCs w:val="28"/>
        </w:rPr>
        <w:t>Психолог</w:t>
      </w:r>
      <w:proofErr w:type="gramStart"/>
      <w:r w:rsidRPr="0053476F">
        <w:rPr>
          <w:rFonts w:ascii="Times New Roman" w:hAnsi="Times New Roman" w:cs="Times New Roman"/>
          <w:color w:val="000000"/>
          <w:sz w:val="28"/>
          <w:szCs w:val="28"/>
        </w:rPr>
        <w:t>о</w:t>
      </w:r>
      <w:proofErr w:type="spellEnd"/>
      <w:r w:rsidRPr="0053476F">
        <w:rPr>
          <w:rFonts w:ascii="Times New Roman" w:hAnsi="Times New Roman" w:cs="Times New Roman"/>
          <w:color w:val="000000"/>
          <w:sz w:val="28"/>
          <w:szCs w:val="28"/>
        </w:rPr>
        <w:t>-</w:t>
      </w:r>
      <w:proofErr w:type="gramEnd"/>
      <w:r w:rsidRPr="0053476F">
        <w:rPr>
          <w:rFonts w:ascii="Times New Roman" w:hAnsi="Times New Roman" w:cs="Times New Roman"/>
          <w:color w:val="000000"/>
          <w:sz w:val="28"/>
          <w:szCs w:val="28"/>
        </w:rPr>
        <w:t xml:space="preserve"> педагогическая компетентность классного руководителя как основа успешного  партнёрства с семьёй».</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w:t>
      </w:r>
      <w:proofErr w:type="spellStart"/>
      <w:r w:rsidRPr="0053476F">
        <w:rPr>
          <w:rFonts w:ascii="Times New Roman" w:hAnsi="Times New Roman" w:cs="Times New Roman"/>
          <w:color w:val="000000"/>
          <w:sz w:val="28"/>
          <w:szCs w:val="28"/>
        </w:rPr>
        <w:t>Деятельностный</w:t>
      </w:r>
      <w:proofErr w:type="spellEnd"/>
      <w:r w:rsidRPr="0053476F">
        <w:rPr>
          <w:rFonts w:ascii="Times New Roman" w:hAnsi="Times New Roman" w:cs="Times New Roman"/>
          <w:color w:val="000000"/>
          <w:sz w:val="28"/>
          <w:szCs w:val="28"/>
        </w:rPr>
        <w:t xml:space="preserve"> подход классного руководителя в контексте ФГОС».</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«Педагогический мониторинг эффективности воспитательного процесса, воспитательной системы».</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eastAsia="Times New Roman" w:hAnsi="Times New Roman" w:cs="Times New Roman"/>
          <w:color w:val="000000"/>
          <w:sz w:val="28"/>
          <w:szCs w:val="28"/>
        </w:rPr>
        <w:t>•</w:t>
      </w:r>
      <w:r w:rsidRPr="0053476F">
        <w:rPr>
          <w:rFonts w:ascii="Times New Roman" w:hAnsi="Times New Roman" w:cs="Times New Roman"/>
          <w:color w:val="000000"/>
          <w:sz w:val="28"/>
          <w:szCs w:val="28"/>
        </w:rPr>
        <w:tab/>
        <w:t xml:space="preserve"> «Самообразование и самовоспитание как основа успешности педагога».</w:t>
      </w:r>
    </w:p>
    <w:p w:rsidR="0053476F" w:rsidRPr="0053476F" w:rsidRDefault="0053476F" w:rsidP="0053476F">
      <w:pPr>
        <w:pStyle w:val="ae"/>
        <w:jc w:val="both"/>
        <w:rPr>
          <w:rFonts w:ascii="Times New Roman" w:hAnsi="Times New Roman" w:cs="Times New Roman"/>
          <w:color w:val="000000"/>
          <w:sz w:val="28"/>
          <w:szCs w:val="28"/>
        </w:rPr>
      </w:pPr>
      <w:r w:rsidRPr="0053476F">
        <w:rPr>
          <w:rFonts w:ascii="Times New Roman" w:hAnsi="Times New Roman" w:cs="Times New Roman"/>
          <w:color w:val="000000"/>
          <w:sz w:val="28"/>
          <w:szCs w:val="28"/>
        </w:rPr>
        <w:t xml:space="preserve">В состав методического объединения классных руководителей   входят 40 учителей.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 Все классные руководители организовывали интересные мероприятия, проводили тренинги, деловые игры, консультации, открытые тематические классные часы, коллективные творческие дела, являлись творцами интересных дел для детей, организовывали повседневную жизнь и деятельность учащихся своего класса. </w:t>
      </w:r>
      <w:proofErr w:type="gramStart"/>
      <w:r w:rsidRPr="0053476F">
        <w:rPr>
          <w:rFonts w:ascii="Times New Roman" w:hAnsi="Times New Roman" w:cs="Times New Roman"/>
          <w:color w:val="000000"/>
          <w:sz w:val="28"/>
          <w:szCs w:val="28"/>
        </w:rPr>
        <w:t>Анализ планов воспитательной работы показывает, что классные руководители используют различные формы проведения классных часов – это: викторины, конференции, диспуты, игры, соревнования, экскурсии, встречи, анкетирования..  С помощью различных форм внеклассной воспитательной работы классные руководители формируют познавательный интерес у учащихся, любовь и уважение, умение видеть прекрасное, прийти на помощь в любое время, быть нужным людям, быть интересной, творческой, интеллектуальной личностью.</w:t>
      </w:r>
      <w:proofErr w:type="gramEnd"/>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hAnsi="Times New Roman" w:cs="Times New Roman"/>
          <w:color w:val="000000"/>
          <w:sz w:val="28"/>
          <w:szCs w:val="28"/>
        </w:rPr>
        <w:t xml:space="preserve">В течение года в классах проводились различные диагностики: определение психологического климата в классе, мониторинг изучения уровня воспитанности учащихся, отношения к жизненным ценностям, анкетирование родителей и знакомство с сайтом школы, мониторинг родителей по вопросам воспитания уч-ся.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xml:space="preserve">Анализируя работу классных руководителей за этот учебный год, следует отметить, что классные руководители стали больше внимания уделять ЗОЖ, воздействуя, прежде всего, на общую культуру детей. Старались создавать у ребенка культ здоровья, показывать всеми средствами красоту физического и психического совершенства, формировать у школьников убежденность в необходимости ведения здорового образа жизни (использование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Проводились родительские собрания, встречи по профилактике правонарушений, преступлений, пропаганде ЗОЖ. Проводились индивидуальные беседы и консультации с родителями. В этом учебном году классные руководители активно вели работу с учащимися, направленную на повышение охвата школьников дополнительным образованием (вовлечение детей в деятельность </w:t>
      </w:r>
      <w:r w:rsidRPr="0053476F">
        <w:rPr>
          <w:rFonts w:ascii="Times New Roman" w:hAnsi="Times New Roman" w:cs="Times New Roman"/>
          <w:color w:val="000000"/>
          <w:sz w:val="28"/>
          <w:szCs w:val="28"/>
        </w:rPr>
        <w:lastRenderedPageBreak/>
        <w:t xml:space="preserve">кружков и спортивных секций), на профилактику детского дорожно-транспортного травматизма, на профилактику правонарушений среди несовершеннолетних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xml:space="preserve">Более содержательной была работа по гражданско-патриотическому воспитанию школьников, формированию чувства патриотизма, активного гражданина. Классные руководители организовывали встречи с ветеранами Великой Отечественной войны, учащиеся участвовали в различных акциях, проектах, конкурсах. Классные руководители отбирали такие формы организации воспитательного процесса, которые содействовали всестороннему развитию личности, отвечали общим задачам воспитания. Вместе с тем они учитывали и особенности учащихся того или иного возраста, конкретные условия жизни классного коллектива.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xml:space="preserve">Проанализировав участие учащихся в различных конкурсах, соревнованиях, есть основания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творческих способностей учащихся. Хотелось бы отметить работу следующих классных руководителей по подготовке победителей и призеров творческих конкурсов: </w:t>
      </w:r>
      <w:proofErr w:type="spellStart"/>
      <w:r w:rsidRPr="0053476F">
        <w:rPr>
          <w:rFonts w:ascii="Times New Roman" w:hAnsi="Times New Roman" w:cs="Times New Roman"/>
          <w:color w:val="000000"/>
          <w:sz w:val="28"/>
          <w:szCs w:val="28"/>
        </w:rPr>
        <w:t>Грузновой</w:t>
      </w:r>
      <w:proofErr w:type="spellEnd"/>
      <w:r w:rsidRPr="0053476F">
        <w:rPr>
          <w:rFonts w:ascii="Times New Roman" w:hAnsi="Times New Roman" w:cs="Times New Roman"/>
          <w:color w:val="000000"/>
          <w:sz w:val="28"/>
          <w:szCs w:val="28"/>
        </w:rPr>
        <w:t xml:space="preserve"> Н.Д. (2 – А), Царевой А.А. (2 – Б), </w:t>
      </w:r>
      <w:proofErr w:type="spellStart"/>
      <w:r w:rsidRPr="0053476F">
        <w:rPr>
          <w:rFonts w:ascii="Times New Roman" w:hAnsi="Times New Roman" w:cs="Times New Roman"/>
          <w:color w:val="000000"/>
          <w:sz w:val="28"/>
          <w:szCs w:val="28"/>
        </w:rPr>
        <w:t>Амелиной</w:t>
      </w:r>
      <w:proofErr w:type="spellEnd"/>
      <w:r w:rsidRPr="0053476F">
        <w:rPr>
          <w:rFonts w:ascii="Times New Roman" w:hAnsi="Times New Roman" w:cs="Times New Roman"/>
          <w:color w:val="000000"/>
          <w:sz w:val="28"/>
          <w:szCs w:val="28"/>
        </w:rPr>
        <w:t xml:space="preserve"> Н.П. (3 – А), </w:t>
      </w:r>
      <w:proofErr w:type="spellStart"/>
      <w:r w:rsidRPr="0053476F">
        <w:rPr>
          <w:rFonts w:ascii="Times New Roman" w:hAnsi="Times New Roman" w:cs="Times New Roman"/>
          <w:color w:val="000000"/>
          <w:sz w:val="28"/>
          <w:szCs w:val="28"/>
        </w:rPr>
        <w:t>Штыловой</w:t>
      </w:r>
      <w:proofErr w:type="spellEnd"/>
      <w:r w:rsidRPr="0053476F">
        <w:rPr>
          <w:rFonts w:ascii="Times New Roman" w:hAnsi="Times New Roman" w:cs="Times New Roman"/>
          <w:color w:val="000000"/>
          <w:sz w:val="28"/>
          <w:szCs w:val="28"/>
        </w:rPr>
        <w:t xml:space="preserve"> В. </w:t>
      </w:r>
      <w:bookmarkStart w:id="1" w:name="_GoBack"/>
      <w:bookmarkEnd w:id="1"/>
      <w:r w:rsidRPr="0053476F">
        <w:rPr>
          <w:rFonts w:ascii="Times New Roman" w:hAnsi="Times New Roman" w:cs="Times New Roman"/>
          <w:color w:val="000000"/>
          <w:sz w:val="28"/>
          <w:szCs w:val="28"/>
        </w:rPr>
        <w:t xml:space="preserve">С.(3 – Б), </w:t>
      </w:r>
      <w:proofErr w:type="spellStart"/>
      <w:r w:rsidRPr="0053476F">
        <w:rPr>
          <w:rFonts w:ascii="Times New Roman" w:hAnsi="Times New Roman" w:cs="Times New Roman"/>
          <w:color w:val="000000"/>
          <w:sz w:val="28"/>
          <w:szCs w:val="28"/>
        </w:rPr>
        <w:t>Собяниной</w:t>
      </w:r>
      <w:proofErr w:type="spellEnd"/>
      <w:r w:rsidRPr="0053476F">
        <w:rPr>
          <w:rFonts w:ascii="Times New Roman" w:hAnsi="Times New Roman" w:cs="Times New Roman"/>
          <w:color w:val="000000"/>
          <w:sz w:val="28"/>
          <w:szCs w:val="28"/>
        </w:rPr>
        <w:t xml:space="preserve"> И.А. (4 – А), Долинской В.О. (4 – Б), Морозовой В.А. (5 – А), </w:t>
      </w:r>
      <w:proofErr w:type="spellStart"/>
      <w:r w:rsidRPr="0053476F">
        <w:rPr>
          <w:rFonts w:ascii="Times New Roman" w:hAnsi="Times New Roman" w:cs="Times New Roman"/>
          <w:color w:val="000000"/>
          <w:sz w:val="28"/>
          <w:szCs w:val="28"/>
        </w:rPr>
        <w:t>Тугушевой</w:t>
      </w:r>
      <w:proofErr w:type="spellEnd"/>
      <w:r w:rsidRPr="0053476F">
        <w:rPr>
          <w:rFonts w:ascii="Times New Roman" w:hAnsi="Times New Roman" w:cs="Times New Roman"/>
          <w:color w:val="000000"/>
          <w:sz w:val="28"/>
          <w:szCs w:val="28"/>
        </w:rPr>
        <w:t xml:space="preserve"> М.Р. (6 – Г), </w:t>
      </w:r>
      <w:proofErr w:type="spellStart"/>
      <w:r w:rsidRPr="0053476F">
        <w:rPr>
          <w:rFonts w:ascii="Times New Roman" w:hAnsi="Times New Roman" w:cs="Times New Roman"/>
          <w:color w:val="000000"/>
          <w:sz w:val="28"/>
          <w:szCs w:val="28"/>
        </w:rPr>
        <w:t>Бухтий</w:t>
      </w:r>
      <w:proofErr w:type="spellEnd"/>
      <w:r w:rsidRPr="0053476F">
        <w:rPr>
          <w:rFonts w:ascii="Times New Roman" w:hAnsi="Times New Roman" w:cs="Times New Roman"/>
          <w:color w:val="000000"/>
          <w:sz w:val="28"/>
          <w:szCs w:val="28"/>
        </w:rPr>
        <w:t xml:space="preserve"> О.В. (7 – А), </w:t>
      </w:r>
      <w:proofErr w:type="spellStart"/>
      <w:r w:rsidRPr="0053476F">
        <w:rPr>
          <w:rFonts w:ascii="Times New Roman" w:hAnsi="Times New Roman" w:cs="Times New Roman"/>
          <w:color w:val="000000"/>
          <w:sz w:val="28"/>
          <w:szCs w:val="28"/>
        </w:rPr>
        <w:t>Замбуровой</w:t>
      </w:r>
      <w:proofErr w:type="spellEnd"/>
      <w:r w:rsidRPr="0053476F">
        <w:rPr>
          <w:rFonts w:ascii="Times New Roman" w:hAnsi="Times New Roman" w:cs="Times New Roman"/>
          <w:color w:val="000000"/>
          <w:sz w:val="28"/>
          <w:szCs w:val="28"/>
        </w:rPr>
        <w:t xml:space="preserve"> С.А. (8 – А). </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Одним из важнейших социальных институтов воспитания является семья. Работа классного руководителя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 Консультации.</w:t>
      </w:r>
    </w:p>
    <w:p w:rsidR="0053476F" w:rsidRPr="0053476F" w:rsidRDefault="0053476F" w:rsidP="0053476F">
      <w:pPr>
        <w:pStyle w:val="ae"/>
        <w:jc w:val="both"/>
        <w:rPr>
          <w:rFonts w:ascii="Times New Roman" w:eastAsia="Times New Roman" w:hAnsi="Times New Roman" w:cs="Times New Roman"/>
          <w:color w:val="000000"/>
          <w:sz w:val="28"/>
          <w:szCs w:val="28"/>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 xml:space="preserve">В 2021–2022 учебном году классные руководители регулярно повышали свою профессиональную компетентность, регулярно участвуя в профессиональных конкурсах различного уровня, отражающие опыт своей работы и школы. </w:t>
      </w:r>
    </w:p>
    <w:p w:rsidR="0053476F" w:rsidRPr="0053476F" w:rsidRDefault="0053476F" w:rsidP="0053476F">
      <w:pPr>
        <w:pStyle w:val="ae"/>
        <w:jc w:val="both"/>
        <w:rPr>
          <w:rStyle w:val="FontStyle31"/>
          <w:sz w:val="28"/>
          <w:szCs w:val="28"/>
          <w:lang w:eastAsia="ru-RU"/>
        </w:rPr>
      </w:pPr>
      <w:r w:rsidRPr="0053476F">
        <w:rPr>
          <w:rFonts w:ascii="Times New Roman" w:eastAsia="Times New Roman" w:hAnsi="Times New Roman" w:cs="Times New Roman"/>
          <w:color w:val="000000"/>
          <w:sz w:val="28"/>
          <w:szCs w:val="28"/>
        </w:rPr>
        <w:t xml:space="preserve">       </w:t>
      </w:r>
      <w:r w:rsidRPr="0053476F">
        <w:rPr>
          <w:rFonts w:ascii="Times New Roman" w:hAnsi="Times New Roman" w:cs="Times New Roman"/>
          <w:color w:val="000000"/>
          <w:sz w:val="28"/>
          <w:szCs w:val="28"/>
        </w:rPr>
        <w:t>Классные руководители вели большую профилактическую работу. Это дало свои положительные результаты: снизилось количество правонарушений и детей, стоящих на профилактических учетах. В течени</w:t>
      </w:r>
      <w:proofErr w:type="gramStart"/>
      <w:r w:rsidRPr="0053476F">
        <w:rPr>
          <w:rFonts w:ascii="Times New Roman" w:hAnsi="Times New Roman" w:cs="Times New Roman"/>
          <w:color w:val="000000"/>
          <w:sz w:val="28"/>
          <w:szCs w:val="28"/>
        </w:rPr>
        <w:t>и</w:t>
      </w:r>
      <w:proofErr w:type="gramEnd"/>
      <w:r w:rsidRPr="0053476F">
        <w:rPr>
          <w:rFonts w:ascii="Times New Roman" w:hAnsi="Times New Roman" w:cs="Times New Roman"/>
          <w:color w:val="000000"/>
          <w:sz w:val="28"/>
          <w:szCs w:val="28"/>
        </w:rPr>
        <w:t xml:space="preserve"> года эта деятельность проводилась как с учащимися, так и с их родителями.</w:t>
      </w:r>
    </w:p>
    <w:p w:rsidR="0053476F" w:rsidRPr="0053476F" w:rsidRDefault="0053476F" w:rsidP="0053476F">
      <w:pPr>
        <w:spacing w:after="0" w:line="240" w:lineRule="auto"/>
        <w:jc w:val="both"/>
        <w:rPr>
          <w:rStyle w:val="FontStyle31"/>
          <w:sz w:val="28"/>
          <w:szCs w:val="28"/>
          <w:lang w:eastAsia="ru-RU"/>
        </w:rPr>
      </w:pPr>
      <w:r w:rsidRPr="0053476F">
        <w:rPr>
          <w:rStyle w:val="FontStyle31"/>
          <w:sz w:val="28"/>
          <w:szCs w:val="28"/>
          <w:lang w:eastAsia="ru-RU"/>
        </w:rPr>
        <w:tab/>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Style w:val="FontStyle31"/>
          <w:sz w:val="28"/>
          <w:szCs w:val="28"/>
          <w:lang w:eastAsia="ru-RU"/>
        </w:rPr>
        <w:tab/>
        <w:t xml:space="preserve">На заседании педагогического совета заслушан анализ методической работы педагогического коллектива за 2021-2022 учебный год.  </w:t>
      </w:r>
    </w:p>
    <w:p w:rsidR="0053476F" w:rsidRPr="0053476F" w:rsidRDefault="0053476F" w:rsidP="0053476F">
      <w:pPr>
        <w:spacing w:after="0" w:line="240" w:lineRule="auto"/>
        <w:jc w:val="both"/>
        <w:rPr>
          <w:rFonts w:ascii="Times New Roman" w:hAnsi="Times New Roman" w:cs="Times New Roman"/>
          <w:sz w:val="28"/>
          <w:szCs w:val="28"/>
        </w:rPr>
      </w:pPr>
    </w:p>
    <w:p w:rsidR="0053476F" w:rsidRPr="0053476F" w:rsidRDefault="0053476F" w:rsidP="0053476F">
      <w:pPr>
        <w:spacing w:after="0" w:line="240" w:lineRule="auto"/>
        <w:ind w:firstLine="567"/>
        <w:jc w:val="both"/>
        <w:rPr>
          <w:rFonts w:ascii="Times New Roman" w:hAnsi="Times New Roman" w:cs="Times New Roman"/>
          <w:sz w:val="28"/>
          <w:szCs w:val="28"/>
          <w:lang w:eastAsia="ar-SA"/>
        </w:rPr>
      </w:pPr>
      <w:r w:rsidRPr="0053476F">
        <w:rPr>
          <w:rFonts w:ascii="Times New Roman" w:hAnsi="Times New Roman" w:cs="Times New Roman"/>
          <w:sz w:val="28"/>
          <w:szCs w:val="28"/>
        </w:rPr>
        <w:tab/>
        <w:t xml:space="preserve">Рекомендовано в 2022-2023 учебном году продолжить работу </w:t>
      </w:r>
      <w:r w:rsidRPr="0053476F">
        <w:rPr>
          <w:rStyle w:val="FontStyle31"/>
          <w:sz w:val="28"/>
          <w:szCs w:val="28"/>
          <w:lang w:eastAsia="ar-SA"/>
        </w:rPr>
        <w:t xml:space="preserve">над реализацией научно-методической проблемы «Повышение </w:t>
      </w:r>
      <w:r w:rsidRPr="0053476F">
        <w:rPr>
          <w:rStyle w:val="FontStyle31"/>
          <w:sz w:val="28"/>
          <w:szCs w:val="28"/>
          <w:lang w:eastAsia="ar-SA"/>
        </w:rPr>
        <w:lastRenderedPageBreak/>
        <w:t>профессионального мастерства педагогов для реализации качественного образования в соответствии с требованиями ФГОС с целью формирования социально-успешной личности».</w:t>
      </w:r>
    </w:p>
    <w:p w:rsidR="0053476F" w:rsidRPr="0053476F" w:rsidRDefault="0053476F" w:rsidP="0053476F">
      <w:pPr>
        <w:spacing w:after="0" w:line="240" w:lineRule="auto"/>
        <w:ind w:firstLine="567"/>
        <w:jc w:val="both"/>
        <w:rPr>
          <w:rFonts w:ascii="Times New Roman" w:hAnsi="Times New Roman" w:cs="Times New Roman"/>
          <w:sz w:val="28"/>
          <w:szCs w:val="28"/>
          <w:lang w:eastAsia="ar-SA"/>
        </w:rPr>
      </w:pPr>
      <w:r w:rsidRPr="0053476F">
        <w:rPr>
          <w:rFonts w:ascii="Times New Roman" w:hAnsi="Times New Roman" w:cs="Times New Roman"/>
          <w:sz w:val="28"/>
          <w:szCs w:val="28"/>
          <w:lang w:eastAsia="ar-SA"/>
        </w:rPr>
        <w:t xml:space="preserve">        </w:t>
      </w:r>
    </w:p>
    <w:p w:rsidR="0053476F" w:rsidRPr="0053476F" w:rsidRDefault="0053476F" w:rsidP="0053476F">
      <w:pPr>
        <w:spacing w:after="0" w:line="240" w:lineRule="auto"/>
        <w:ind w:firstLine="567"/>
        <w:jc w:val="both"/>
        <w:rPr>
          <w:rFonts w:ascii="Times New Roman" w:hAnsi="Times New Roman" w:cs="Times New Roman"/>
          <w:sz w:val="28"/>
          <w:szCs w:val="28"/>
        </w:rPr>
      </w:pPr>
      <w:r w:rsidRPr="0053476F">
        <w:rPr>
          <w:rFonts w:ascii="Times New Roman" w:hAnsi="Times New Roman" w:cs="Times New Roman"/>
          <w:sz w:val="28"/>
          <w:szCs w:val="28"/>
          <w:lang w:eastAsia="ar-SA"/>
        </w:rPr>
        <w:tab/>
        <w:t xml:space="preserve">На основании всестороннего анализа работы за прошедший учебный год </w:t>
      </w:r>
      <w:r w:rsidRPr="0053476F">
        <w:rPr>
          <w:rFonts w:ascii="Times New Roman" w:hAnsi="Times New Roman" w:cs="Times New Roman"/>
          <w:b/>
          <w:sz w:val="28"/>
          <w:szCs w:val="28"/>
          <w:lang w:eastAsia="ar-SA"/>
        </w:rPr>
        <w:t>перед коллективом в 2022/2023 учебном году поставлены следующие задачи:</w:t>
      </w:r>
    </w:p>
    <w:p w:rsidR="0053476F" w:rsidRPr="0053476F" w:rsidRDefault="0053476F" w:rsidP="00774597">
      <w:pPr>
        <w:pStyle w:val="aff0"/>
        <w:numPr>
          <w:ilvl w:val="0"/>
          <w:numId w:val="31"/>
        </w:numPr>
        <w:spacing w:after="0"/>
        <w:ind w:left="0" w:firstLine="567"/>
        <w:jc w:val="both"/>
        <w:rPr>
          <w:rFonts w:ascii="Times New Roman" w:hAnsi="Times New Roman"/>
          <w:sz w:val="28"/>
          <w:szCs w:val="28"/>
        </w:rPr>
      </w:pPr>
      <w:r w:rsidRPr="0053476F">
        <w:rPr>
          <w:rFonts w:ascii="Times New Roman" w:hAnsi="Times New Roman"/>
          <w:sz w:val="28"/>
          <w:szCs w:val="28"/>
        </w:rPr>
        <w:t>продолжить работу по созданию в школе комфортных психолого-педагогических и материальных условий для   осуществления профессиональной деятельности;</w:t>
      </w:r>
    </w:p>
    <w:p w:rsidR="0053476F" w:rsidRPr="0053476F" w:rsidRDefault="0053476F" w:rsidP="00774597">
      <w:pPr>
        <w:pStyle w:val="aff0"/>
        <w:numPr>
          <w:ilvl w:val="0"/>
          <w:numId w:val="31"/>
        </w:numPr>
        <w:spacing w:after="0"/>
        <w:ind w:left="0" w:firstLine="567"/>
        <w:jc w:val="both"/>
        <w:rPr>
          <w:rFonts w:ascii="Times New Roman" w:hAnsi="Times New Roman"/>
          <w:sz w:val="28"/>
          <w:szCs w:val="28"/>
          <w:lang w:eastAsia="ar-SA"/>
        </w:rPr>
      </w:pPr>
      <w:r w:rsidRPr="0053476F">
        <w:rPr>
          <w:rFonts w:ascii="Times New Roman" w:hAnsi="Times New Roman"/>
          <w:sz w:val="28"/>
          <w:szCs w:val="28"/>
        </w:rPr>
        <w:t>улучшать материально-техническое обеспечение образовательного процесса;</w:t>
      </w:r>
    </w:p>
    <w:p w:rsidR="0053476F" w:rsidRPr="0053476F" w:rsidRDefault="0053476F" w:rsidP="00774597">
      <w:pPr>
        <w:pStyle w:val="aff0"/>
        <w:numPr>
          <w:ilvl w:val="0"/>
          <w:numId w:val="31"/>
        </w:numPr>
        <w:spacing w:after="0"/>
        <w:ind w:left="0" w:firstLine="567"/>
        <w:jc w:val="both"/>
        <w:rPr>
          <w:rFonts w:ascii="Times New Roman" w:hAnsi="Times New Roman"/>
          <w:sz w:val="28"/>
          <w:szCs w:val="28"/>
          <w:lang w:eastAsia="ar-SA"/>
        </w:rPr>
      </w:pPr>
      <w:r w:rsidRPr="0053476F">
        <w:rPr>
          <w:rFonts w:ascii="Times New Roman" w:hAnsi="Times New Roman"/>
          <w:sz w:val="28"/>
          <w:szCs w:val="28"/>
          <w:lang w:eastAsia="ar-SA"/>
        </w:rPr>
        <w:t>продолжить работу по систематической профессиональной переподготовке кадров;</w:t>
      </w:r>
    </w:p>
    <w:p w:rsidR="0053476F" w:rsidRPr="0053476F" w:rsidRDefault="0053476F" w:rsidP="00774597">
      <w:pPr>
        <w:pStyle w:val="aff0"/>
        <w:numPr>
          <w:ilvl w:val="0"/>
          <w:numId w:val="31"/>
        </w:numPr>
        <w:spacing w:after="0"/>
        <w:ind w:left="0" w:firstLine="567"/>
        <w:jc w:val="both"/>
        <w:rPr>
          <w:rFonts w:ascii="Times New Roman" w:hAnsi="Times New Roman"/>
          <w:sz w:val="28"/>
          <w:szCs w:val="28"/>
        </w:rPr>
      </w:pPr>
      <w:r w:rsidRPr="0053476F">
        <w:rPr>
          <w:rFonts w:ascii="Times New Roman" w:hAnsi="Times New Roman"/>
          <w:sz w:val="28"/>
          <w:szCs w:val="28"/>
          <w:lang w:eastAsia="ar-SA"/>
        </w:rPr>
        <w:t>изучать и внедрять в практику работы школы информационно-коммуникационные    технологии в урочной и внеурочной педагогической деятельности;</w:t>
      </w:r>
    </w:p>
    <w:p w:rsidR="0053476F" w:rsidRPr="0053476F" w:rsidRDefault="0053476F" w:rsidP="00774597">
      <w:pPr>
        <w:pStyle w:val="aff0"/>
        <w:numPr>
          <w:ilvl w:val="0"/>
          <w:numId w:val="31"/>
        </w:numPr>
        <w:spacing w:after="0"/>
        <w:ind w:left="0" w:firstLine="567"/>
        <w:jc w:val="both"/>
        <w:rPr>
          <w:rFonts w:ascii="Times New Roman" w:hAnsi="Times New Roman"/>
          <w:sz w:val="28"/>
          <w:szCs w:val="28"/>
        </w:rPr>
      </w:pPr>
      <w:r w:rsidRPr="0053476F">
        <w:rPr>
          <w:rFonts w:ascii="Times New Roman" w:hAnsi="Times New Roman"/>
          <w:sz w:val="28"/>
          <w:szCs w:val="28"/>
        </w:rPr>
        <w:t xml:space="preserve">повышать качество проведения учебных занятий на основе внедрения информационных, личностно-ориентированных, </w:t>
      </w:r>
      <w:proofErr w:type="spellStart"/>
      <w:r w:rsidRPr="0053476F">
        <w:rPr>
          <w:rFonts w:ascii="Times New Roman" w:hAnsi="Times New Roman"/>
          <w:sz w:val="28"/>
          <w:szCs w:val="28"/>
        </w:rPr>
        <w:t>здоровьесберегающих</w:t>
      </w:r>
      <w:proofErr w:type="spellEnd"/>
      <w:r w:rsidRPr="0053476F">
        <w:rPr>
          <w:rFonts w:ascii="Times New Roman" w:hAnsi="Times New Roman"/>
          <w:sz w:val="28"/>
          <w:szCs w:val="28"/>
        </w:rPr>
        <w:t xml:space="preserve"> и других технологий;</w:t>
      </w:r>
    </w:p>
    <w:p w:rsidR="0053476F" w:rsidRDefault="0053476F" w:rsidP="00774597">
      <w:pPr>
        <w:pStyle w:val="aff0"/>
        <w:numPr>
          <w:ilvl w:val="0"/>
          <w:numId w:val="31"/>
        </w:numPr>
        <w:spacing w:after="0"/>
        <w:ind w:left="0" w:firstLine="567"/>
        <w:jc w:val="both"/>
        <w:rPr>
          <w:rFonts w:ascii="Times New Roman" w:hAnsi="Times New Roman"/>
          <w:sz w:val="28"/>
          <w:szCs w:val="28"/>
        </w:rPr>
      </w:pPr>
      <w:r w:rsidRPr="0053476F">
        <w:rPr>
          <w:rFonts w:ascii="Times New Roman" w:hAnsi="Times New Roman"/>
          <w:sz w:val="28"/>
          <w:szCs w:val="28"/>
        </w:rPr>
        <w:t>выявлять, обобщать и распространять положительный опыт творчески работающих учителей.</w:t>
      </w:r>
    </w:p>
    <w:p w:rsidR="00774597" w:rsidRDefault="00774597" w:rsidP="00774597">
      <w:pPr>
        <w:rPr>
          <w:rFonts w:ascii="Times New Roman" w:hAnsi="Times New Roman" w:cs="Times New Roman"/>
          <w:b/>
          <w:sz w:val="28"/>
          <w:szCs w:val="28"/>
          <w:lang w:eastAsia="zh-CN"/>
        </w:rPr>
      </w:pPr>
    </w:p>
    <w:p w:rsidR="00774597" w:rsidRPr="00774597" w:rsidRDefault="00774597" w:rsidP="00774597">
      <w:pPr>
        <w:rPr>
          <w:rFonts w:ascii="Times New Roman" w:hAnsi="Times New Roman" w:cs="Times New Roman"/>
          <w:b/>
          <w:sz w:val="28"/>
          <w:szCs w:val="28"/>
          <w:lang w:eastAsia="zh-CN"/>
        </w:rPr>
      </w:pPr>
      <w:r w:rsidRPr="00774597">
        <w:rPr>
          <w:rFonts w:ascii="Times New Roman" w:hAnsi="Times New Roman" w:cs="Times New Roman"/>
          <w:b/>
          <w:sz w:val="28"/>
          <w:szCs w:val="28"/>
          <w:lang w:eastAsia="zh-CN"/>
        </w:rPr>
        <w:t xml:space="preserve">Анализ воспитательной работы </w:t>
      </w:r>
    </w:p>
    <w:p w:rsidR="0053476F" w:rsidRPr="00774597" w:rsidRDefault="0053476F" w:rsidP="00774597">
      <w:pPr>
        <w:jc w:val="both"/>
        <w:rPr>
          <w:rFonts w:ascii="Times New Roman" w:hAnsi="Times New Roman" w:cs="Times New Roman"/>
          <w:bCs/>
          <w:sz w:val="28"/>
          <w:szCs w:val="28"/>
        </w:rPr>
      </w:pPr>
      <w:r w:rsidRPr="00774597">
        <w:rPr>
          <w:rFonts w:ascii="Times New Roman" w:hAnsi="Times New Roman" w:cs="Times New Roman"/>
          <w:sz w:val="28"/>
          <w:szCs w:val="28"/>
        </w:rPr>
        <w:t xml:space="preserve">       </w:t>
      </w:r>
      <w:r w:rsidRPr="00774597">
        <w:rPr>
          <w:rFonts w:ascii="Times New Roman" w:hAnsi="Times New Roman" w:cs="Times New Roman"/>
          <w:color w:val="000000"/>
          <w:sz w:val="28"/>
          <w:szCs w:val="28"/>
        </w:rPr>
        <w:t xml:space="preserve">       </w:t>
      </w:r>
      <w:proofErr w:type="gramStart"/>
      <w:r w:rsidRPr="00774597">
        <w:rPr>
          <w:rFonts w:ascii="Times New Roman" w:hAnsi="Times New Roman" w:cs="Times New Roman"/>
          <w:color w:val="000000"/>
          <w:sz w:val="28"/>
          <w:szCs w:val="28"/>
        </w:rPr>
        <w:t>В МБОУ «СОШ-ДС №37» в 2021-2022 учебном году воспитательная работа  проводилась в соответствии с Конституцией РФ, Всеобщей декларацией прав человека, Конвенцией о правах ребенка,  национальной политики РФ на период до 2025 г., Указом Президента РФ «О мерах по реализации государственной политики в области образования и науки от 07.05.2012г. № 599, Указом Президента РФ «О национальной стратегии действий в интересах детей</w:t>
      </w:r>
      <w:proofErr w:type="gramEnd"/>
      <w:r w:rsidRPr="00774597">
        <w:rPr>
          <w:rFonts w:ascii="Times New Roman" w:hAnsi="Times New Roman" w:cs="Times New Roman"/>
          <w:color w:val="000000"/>
          <w:sz w:val="28"/>
          <w:szCs w:val="28"/>
        </w:rPr>
        <w:t xml:space="preserve"> </w:t>
      </w:r>
      <w:proofErr w:type="gramStart"/>
      <w:r w:rsidRPr="00774597">
        <w:rPr>
          <w:rFonts w:ascii="Times New Roman" w:hAnsi="Times New Roman" w:cs="Times New Roman"/>
          <w:color w:val="000000"/>
          <w:sz w:val="28"/>
          <w:szCs w:val="28"/>
        </w:rPr>
        <w:t xml:space="preserve">на 2018-2027 гг.» от 06.07.2018 № 1375-р, Государственной программой РФ «Развитие образования», утвержденной распоряжением Правительства РФ от 22.11.2012 № 2148-р, Концепцией долгосрочного социально-экономического развития до 2020г., распоряжение от 17.11.2008 г.№1662-р, а также в соответствии с Программой развития воспитательного компонента в общеобразовательных учреждениях, Программой воспитания и социализации обучающихся, </w:t>
      </w:r>
      <w:r w:rsidRPr="00774597">
        <w:rPr>
          <w:rFonts w:ascii="Times New Roman" w:hAnsi="Times New Roman" w:cs="Times New Roman"/>
          <w:bCs/>
          <w:color w:val="000000"/>
          <w:sz w:val="28"/>
          <w:szCs w:val="28"/>
        </w:rPr>
        <w:t xml:space="preserve">Стратегией </w:t>
      </w:r>
      <w:r w:rsidRPr="00774597">
        <w:rPr>
          <w:rFonts w:ascii="Times New Roman" w:hAnsi="Times New Roman" w:cs="Times New Roman"/>
          <w:bCs/>
          <w:sz w:val="28"/>
          <w:szCs w:val="28"/>
        </w:rPr>
        <w:t>развития воспитания в Российской Федерации на период до 2025 года, указа главы РК</w:t>
      </w:r>
      <w:proofErr w:type="gramEnd"/>
      <w:r w:rsidRPr="00774597">
        <w:rPr>
          <w:rFonts w:ascii="Times New Roman" w:hAnsi="Times New Roman" w:cs="Times New Roman"/>
          <w:bCs/>
          <w:sz w:val="28"/>
          <w:szCs w:val="28"/>
        </w:rPr>
        <w:t xml:space="preserve"> от 18.12.2014 года №522-У «Об утверждении Концепции </w:t>
      </w:r>
      <w:r w:rsidRPr="00774597">
        <w:rPr>
          <w:rFonts w:ascii="Times New Roman" w:hAnsi="Times New Roman" w:cs="Times New Roman"/>
          <w:bCs/>
          <w:sz w:val="28"/>
          <w:szCs w:val="28"/>
        </w:rPr>
        <w:lastRenderedPageBreak/>
        <w:t xml:space="preserve">патриотического и духовно-нравственного воспитания населения в Республике Крым» </w:t>
      </w:r>
    </w:p>
    <w:p w:rsidR="0053476F" w:rsidRPr="00774597" w:rsidRDefault="0053476F" w:rsidP="00774597">
      <w:pPr>
        <w:ind w:firstLine="567"/>
        <w:jc w:val="both"/>
        <w:rPr>
          <w:rFonts w:ascii="Times New Roman" w:hAnsi="Times New Roman" w:cs="Times New Roman"/>
          <w:kern w:val="2"/>
          <w:sz w:val="28"/>
          <w:szCs w:val="28"/>
          <w:lang w:eastAsia="ko-KR"/>
        </w:rPr>
      </w:pPr>
      <w:r w:rsidRPr="00774597">
        <w:rPr>
          <w:rFonts w:ascii="Times New Roman" w:hAnsi="Times New Roman" w:cs="Times New Roman"/>
          <w:bCs/>
          <w:sz w:val="28"/>
          <w:szCs w:val="28"/>
        </w:rPr>
        <w:t xml:space="preserve">    </w:t>
      </w:r>
      <w:r w:rsidRPr="00774597">
        <w:rPr>
          <w:rFonts w:ascii="Times New Roman" w:hAnsi="Times New Roman" w:cs="Times New Roman"/>
          <w:kern w:val="2"/>
          <w:sz w:val="28"/>
          <w:szCs w:val="28"/>
          <w:lang w:eastAsia="ko-KR"/>
        </w:rPr>
        <w:t>Приоритетным направлением в сфере воспитания детей в школе является гражданско-патриотическо</w:t>
      </w:r>
      <w:proofErr w:type="gramStart"/>
      <w:r w:rsidRPr="00774597">
        <w:rPr>
          <w:rFonts w:ascii="Times New Roman" w:hAnsi="Times New Roman" w:cs="Times New Roman"/>
          <w:kern w:val="2"/>
          <w:sz w:val="28"/>
          <w:szCs w:val="28"/>
          <w:lang w:eastAsia="ko-KR"/>
        </w:rPr>
        <w:t>е-</w:t>
      </w:r>
      <w:proofErr w:type="gramEnd"/>
      <w:r w:rsidRPr="00774597">
        <w:rPr>
          <w:rFonts w:ascii="Times New Roman" w:hAnsi="Times New Roman" w:cs="Times New Roman"/>
          <w:kern w:val="2"/>
          <w:sz w:val="28"/>
          <w:szCs w:val="28"/>
          <w:lang w:eastAsia="ko-KR"/>
        </w:rPr>
        <w:t xml:space="preserve"> воспитание патриотизма как основы всей воспитательной работы и формирование любви к Родине, родному краю как основополагающего элемента воспитания патриота страны; воспитание доброжелательного, бережного отношения к народам,  населяющим Крымский полуостров, формирование у детей и молодежи готовности к осознанной жизни в духе взаимопонимания мира, согласия между всеми народами, этническими национальностями, религиозными группами; воспитание жизнестойкости как черты характера, противостоящей любому негативному влиянию и позитивно воспринимающей мир и свое место в нем.</w:t>
      </w:r>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Основными идеями, которые легли в основу воспитательной системы школы, являются идеи педагогики гуманизма, сотрудничества, формирования единого воспитательного, развивающего пространства, взаимосвязь с семьей. Центральной фигурой образовательного процесса в школе является ученик как личность. Все участники образовательного процесса (учителя, классные руководители, школьный психолог, социальный педагог, руководители кружков и секций дополнительного образования, внеурочной деятельности, родители, социум) способствуют становлению личности обучающегося, целенаправленно обеспечивают его развитие с учетом индивидуальных особенностей, способностей и склонностей в процессе сотрудничества и взаимоуважения. Основные позиции развития воспитательной системы школы определяются с учетом построения развивающейся образовательной системы, обеспечивающей, с одной стороны, реализацию федерального стандарта образования, а с другой – создание условий для развития ребенка, его самореализации, самосовершенствования. Развитие воспитательной системы реализуется в соответствии с нормативно-правовой базой, принятой в Российской Федерации. Процесс воспитания в ОУ основывается на следующих принципах взаимодействия педагогов и обучающихся: </w:t>
      </w:r>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w:t>
      </w:r>
      <w:proofErr w:type="gramStart"/>
      <w:r w:rsidRPr="00774597">
        <w:rPr>
          <w:rFonts w:ascii="Times New Roman" w:eastAsia="№Е" w:hAnsi="Times New Roman" w:cs="Times New Roman"/>
          <w:kern w:val="2"/>
          <w:sz w:val="28"/>
          <w:szCs w:val="28"/>
          <w:lang w:eastAsia="ko-KR"/>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ориентир на создание в ОУ комфортной среды для каждого ребенка и взрослого, без которой невозможно конструктивное взаимодействие обучающихся и педагогов; </w:t>
      </w:r>
      <w:proofErr w:type="gramEnd"/>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val="en-US" w:eastAsia="ko-KR"/>
        </w:rPr>
        <w:lastRenderedPageBreak/>
        <w:sym w:font="Symbol" w:char="F02D"/>
      </w:r>
      <w:r w:rsidRPr="00774597">
        <w:rPr>
          <w:rFonts w:ascii="Times New Roman" w:eastAsia="№Е" w:hAnsi="Times New Roman" w:cs="Times New Roman"/>
          <w:kern w:val="2"/>
          <w:sz w:val="28"/>
          <w:szCs w:val="28"/>
          <w:lang w:eastAsia="ko-KR"/>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организация основных совместных дел обучающихся и педагогов как предмета совместной заботы и взрослых, и детей;</w:t>
      </w:r>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системность, целесообразность и </w:t>
      </w:r>
      <w:proofErr w:type="spellStart"/>
      <w:r w:rsidRPr="00774597">
        <w:rPr>
          <w:rFonts w:ascii="Times New Roman" w:eastAsia="№Е" w:hAnsi="Times New Roman" w:cs="Times New Roman"/>
          <w:kern w:val="2"/>
          <w:sz w:val="28"/>
          <w:szCs w:val="28"/>
          <w:lang w:eastAsia="ko-KR"/>
        </w:rPr>
        <w:t>нешаблонность</w:t>
      </w:r>
      <w:proofErr w:type="spellEnd"/>
      <w:r w:rsidRPr="00774597">
        <w:rPr>
          <w:rFonts w:ascii="Times New Roman" w:eastAsia="№Е" w:hAnsi="Times New Roman" w:cs="Times New Roman"/>
          <w:kern w:val="2"/>
          <w:sz w:val="28"/>
          <w:szCs w:val="28"/>
          <w:lang w:eastAsia="ko-KR"/>
        </w:rPr>
        <w:t xml:space="preserve"> воспитания как условия его эффективности. Основными традициями воспитания в ОУ являются следующие: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важной чертой каждого ключевого дела и </w:t>
      </w:r>
      <w:proofErr w:type="gramStart"/>
      <w:r w:rsidRPr="00774597">
        <w:rPr>
          <w:rFonts w:ascii="Times New Roman" w:eastAsia="№Е" w:hAnsi="Times New Roman" w:cs="Times New Roman"/>
          <w:kern w:val="2"/>
          <w:sz w:val="28"/>
          <w:szCs w:val="28"/>
          <w:lang w:eastAsia="ko-KR"/>
        </w:rPr>
        <w:t>большинства</w:t>
      </w:r>
      <w:proofErr w:type="gramEnd"/>
      <w:r w:rsidRPr="00774597">
        <w:rPr>
          <w:rFonts w:ascii="Times New Roman" w:eastAsia="№Е" w:hAnsi="Times New Roman" w:cs="Times New Roman"/>
          <w:kern w:val="2"/>
          <w:sz w:val="28"/>
          <w:szCs w:val="28"/>
          <w:lang w:eastAsia="ko-KR"/>
        </w:rPr>
        <w:t xml:space="preserve">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53476F" w:rsidRPr="00774597" w:rsidRDefault="0053476F" w:rsidP="00774597">
      <w:pPr>
        <w:spacing w:after="160" w:line="259" w:lineRule="auto"/>
        <w:ind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в проведении общешкольных дел отсутствует </w:t>
      </w:r>
      <w:proofErr w:type="spellStart"/>
      <w:r w:rsidRPr="00774597">
        <w:rPr>
          <w:rFonts w:ascii="Times New Roman" w:eastAsia="№Е" w:hAnsi="Times New Roman" w:cs="Times New Roman"/>
          <w:kern w:val="2"/>
          <w:sz w:val="28"/>
          <w:szCs w:val="28"/>
          <w:lang w:eastAsia="ko-KR"/>
        </w:rPr>
        <w:t>соревновательность</w:t>
      </w:r>
      <w:proofErr w:type="spellEnd"/>
      <w:r w:rsidRPr="00774597">
        <w:rPr>
          <w:rFonts w:ascii="Times New Roman" w:eastAsia="№Е" w:hAnsi="Times New Roman" w:cs="Times New Roman"/>
          <w:kern w:val="2"/>
          <w:sz w:val="28"/>
          <w:szCs w:val="28"/>
          <w:lang w:eastAsia="ko-KR"/>
        </w:rPr>
        <w:t xml:space="preserve"> между классами, поощряется конструктивное </w:t>
      </w:r>
      <w:proofErr w:type="spellStart"/>
      <w:r w:rsidRPr="00774597">
        <w:rPr>
          <w:rFonts w:ascii="Times New Roman" w:eastAsia="№Е" w:hAnsi="Times New Roman" w:cs="Times New Roman"/>
          <w:kern w:val="2"/>
          <w:sz w:val="28"/>
          <w:szCs w:val="28"/>
          <w:lang w:eastAsia="ko-KR"/>
        </w:rPr>
        <w:t>межклассное</w:t>
      </w:r>
      <w:proofErr w:type="spellEnd"/>
      <w:r w:rsidRPr="00774597">
        <w:rPr>
          <w:rFonts w:ascii="Times New Roman" w:eastAsia="№Е" w:hAnsi="Times New Roman" w:cs="Times New Roman"/>
          <w:kern w:val="2"/>
          <w:sz w:val="28"/>
          <w:szCs w:val="28"/>
          <w:lang w:eastAsia="ko-KR"/>
        </w:rPr>
        <w:t xml:space="preserve"> и </w:t>
      </w:r>
      <w:proofErr w:type="spellStart"/>
      <w:r w:rsidRPr="00774597">
        <w:rPr>
          <w:rFonts w:ascii="Times New Roman" w:eastAsia="№Е" w:hAnsi="Times New Roman" w:cs="Times New Roman"/>
          <w:kern w:val="2"/>
          <w:sz w:val="28"/>
          <w:szCs w:val="28"/>
          <w:lang w:eastAsia="ko-KR"/>
        </w:rPr>
        <w:t>межвозрастное</w:t>
      </w:r>
      <w:proofErr w:type="spellEnd"/>
      <w:r w:rsidRPr="00774597">
        <w:rPr>
          <w:rFonts w:ascii="Times New Roman" w:eastAsia="№Е" w:hAnsi="Times New Roman" w:cs="Times New Roman"/>
          <w:kern w:val="2"/>
          <w:sz w:val="28"/>
          <w:szCs w:val="28"/>
          <w:lang w:eastAsia="ko-KR"/>
        </w:rPr>
        <w:t xml:space="preserve"> взаимодействие обучающихся, а также их социальная активность;</w:t>
      </w:r>
    </w:p>
    <w:p w:rsidR="0053476F" w:rsidRPr="00774597" w:rsidRDefault="0053476F" w:rsidP="00774597">
      <w:pPr>
        <w:spacing w:after="160" w:line="259" w:lineRule="auto"/>
        <w:ind w:left="-284" w:firstLine="567"/>
        <w:contextualSpacing/>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kern w:val="2"/>
          <w:sz w:val="28"/>
          <w:szCs w:val="28"/>
          <w:lang w:val="en-US" w:eastAsia="ko-KR"/>
        </w:rPr>
        <w:sym w:font="Symbol" w:char="F02D"/>
      </w:r>
      <w:r w:rsidRPr="00774597">
        <w:rPr>
          <w:rFonts w:ascii="Times New Roman" w:eastAsia="№Е" w:hAnsi="Times New Roman" w:cs="Times New Roman"/>
          <w:kern w:val="2"/>
          <w:sz w:val="28"/>
          <w:szCs w:val="28"/>
          <w:lang w:eastAsia="ko-KR"/>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kern w:val="2"/>
          <w:sz w:val="28"/>
          <w:szCs w:val="28"/>
          <w:lang w:eastAsia="ko-KR"/>
        </w:rPr>
        <w:t xml:space="preserve"> </w:t>
      </w:r>
      <w:r w:rsidRPr="00774597">
        <w:rPr>
          <w:rFonts w:ascii="Times New Roman" w:hAnsi="Times New Roman" w:cs="Times New Roman"/>
          <w:kern w:val="2"/>
          <w:sz w:val="28"/>
          <w:szCs w:val="28"/>
          <w:lang w:val="en-US" w:eastAsia="ko-KR"/>
        </w:rPr>
        <w:sym w:font="Symbol" w:char="F02D"/>
      </w:r>
      <w:r w:rsidRPr="00774597">
        <w:rPr>
          <w:rFonts w:ascii="Times New Roman" w:hAnsi="Times New Roman" w:cs="Times New Roman"/>
          <w:kern w:val="2"/>
          <w:sz w:val="28"/>
          <w:szCs w:val="28"/>
          <w:lang w:eastAsia="ko-KR"/>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3476F" w:rsidRPr="00774597" w:rsidRDefault="0053476F" w:rsidP="00774597">
      <w:pPr>
        <w:widowControl w:val="0"/>
        <w:autoSpaceDE w:val="0"/>
        <w:autoSpaceDN w:val="0"/>
        <w:ind w:firstLine="567"/>
        <w:jc w:val="both"/>
        <w:rPr>
          <w:rFonts w:ascii="Times New Roman" w:hAnsi="Times New Roman" w:cs="Times New Roman"/>
          <w:b/>
          <w:kern w:val="2"/>
          <w:sz w:val="28"/>
          <w:szCs w:val="28"/>
          <w:lang w:eastAsia="ru-RU"/>
        </w:rPr>
      </w:pPr>
      <w:r w:rsidRPr="00774597">
        <w:rPr>
          <w:rFonts w:ascii="Times New Roman" w:hAnsi="Times New Roman" w:cs="Times New Roman"/>
          <w:b/>
          <w:kern w:val="2"/>
          <w:sz w:val="28"/>
          <w:szCs w:val="28"/>
          <w:lang w:eastAsia="ru-RU"/>
        </w:rPr>
        <w:t>Целями и задачами воспитания являлись:</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Современный национальный воспитательный идеал – это высоконравственный, творческий, компетентный гражданин Республики Крым и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Крыма и Российской Федерации. </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kern w:val="2"/>
          <w:sz w:val="28"/>
          <w:szCs w:val="28"/>
          <w:lang w:eastAsia="ko-KR"/>
        </w:rPr>
        <w:t xml:space="preserve">Исходя из этого воспитательного идеала, а также основываясь на </w:t>
      </w:r>
      <w:r w:rsidRPr="00774597">
        <w:rPr>
          <w:rFonts w:ascii="Times New Roman" w:eastAsia="№Е" w:hAnsi="Times New Roman" w:cs="Times New Roman"/>
          <w:iCs/>
          <w:kern w:val="2"/>
          <w:sz w:val="28"/>
          <w:szCs w:val="28"/>
          <w:lang w:eastAsia="ko-KR"/>
        </w:rPr>
        <w:t xml:space="preserve">базовых для нашего общества ценностях (таких как семья, труд, </w:t>
      </w:r>
      <w:r w:rsidRPr="00774597">
        <w:rPr>
          <w:rFonts w:ascii="Times New Roman" w:eastAsia="№Е" w:hAnsi="Times New Roman" w:cs="Times New Roman"/>
          <w:iCs/>
          <w:kern w:val="2"/>
          <w:sz w:val="28"/>
          <w:szCs w:val="28"/>
          <w:lang w:eastAsia="ko-KR"/>
        </w:rPr>
        <w:lastRenderedPageBreak/>
        <w:t xml:space="preserve">отечество, природа, мир, знания, культура, здоровье, человек) </w:t>
      </w:r>
      <w:r w:rsidRPr="00774597">
        <w:rPr>
          <w:rFonts w:ascii="Times New Roman" w:eastAsia="№Е" w:hAnsi="Times New Roman" w:cs="Times New Roman"/>
          <w:kern w:val="2"/>
          <w:sz w:val="28"/>
          <w:szCs w:val="28"/>
          <w:lang w:eastAsia="ko-KR"/>
        </w:rPr>
        <w:t xml:space="preserve">формулируется общая </w:t>
      </w:r>
      <w:r w:rsidRPr="00774597">
        <w:rPr>
          <w:rFonts w:ascii="Times New Roman" w:eastAsia="№Е" w:hAnsi="Times New Roman" w:cs="Times New Roman"/>
          <w:b/>
          <w:bCs/>
          <w:iCs/>
          <w:kern w:val="2"/>
          <w:sz w:val="28"/>
          <w:szCs w:val="28"/>
          <w:lang w:eastAsia="ko-KR"/>
        </w:rPr>
        <w:t>цель</w:t>
      </w: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b/>
          <w:kern w:val="2"/>
          <w:sz w:val="28"/>
          <w:szCs w:val="28"/>
          <w:lang w:eastAsia="ko-KR"/>
        </w:rPr>
        <w:t>воспитания</w:t>
      </w:r>
      <w:r w:rsidRPr="00774597">
        <w:rPr>
          <w:rFonts w:ascii="Times New Roman" w:eastAsia="№Е" w:hAnsi="Times New Roman" w:cs="Times New Roman"/>
          <w:kern w:val="2"/>
          <w:sz w:val="28"/>
          <w:szCs w:val="28"/>
          <w:lang w:eastAsia="ko-KR"/>
        </w:rPr>
        <w:t xml:space="preserve"> в общеобразовательной организации </w:t>
      </w:r>
      <w:proofErr w:type="gramStart"/>
      <w:r w:rsidRPr="00774597">
        <w:rPr>
          <w:rFonts w:ascii="Times New Roman" w:eastAsia="№Е" w:hAnsi="Times New Roman" w:cs="Times New Roman"/>
          <w:kern w:val="2"/>
          <w:sz w:val="28"/>
          <w:szCs w:val="28"/>
          <w:lang w:eastAsia="ko-KR"/>
        </w:rPr>
        <w:t>–</w:t>
      </w:r>
      <w:r w:rsidRPr="00774597">
        <w:rPr>
          <w:rFonts w:ascii="Times New Roman" w:hAnsi="Times New Roman" w:cs="Times New Roman"/>
          <w:sz w:val="28"/>
          <w:szCs w:val="28"/>
        </w:rPr>
        <w:t>с</w:t>
      </w:r>
      <w:proofErr w:type="gramEnd"/>
      <w:r w:rsidRPr="00774597">
        <w:rPr>
          <w:rFonts w:ascii="Times New Roman" w:hAnsi="Times New Roman" w:cs="Times New Roman"/>
          <w:sz w:val="28"/>
          <w:szCs w:val="28"/>
        </w:rPr>
        <w:t xml:space="preserve">пособствовать воспитанию </w:t>
      </w:r>
      <w:proofErr w:type="spellStart"/>
      <w:r w:rsidRPr="00774597">
        <w:rPr>
          <w:rFonts w:ascii="Times New Roman" w:hAnsi="Times New Roman" w:cs="Times New Roman"/>
          <w:sz w:val="28"/>
          <w:szCs w:val="28"/>
        </w:rPr>
        <w:t>высоконравст-венной</w:t>
      </w:r>
      <w:proofErr w:type="spellEnd"/>
      <w:r w:rsidRPr="00774597">
        <w:rPr>
          <w:rFonts w:ascii="Times New Roman" w:hAnsi="Times New Roman" w:cs="Times New Roman"/>
          <w:sz w:val="28"/>
          <w:szCs w:val="28"/>
        </w:rPr>
        <w:t xml:space="preserve">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iCs/>
          <w:kern w:val="2"/>
          <w:sz w:val="28"/>
          <w:szCs w:val="28"/>
          <w:lang w:eastAsia="ko-KR"/>
        </w:rPr>
        <w:t>личностное развитие школьников, проявляющееся:</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iCs/>
          <w:kern w:val="2"/>
          <w:sz w:val="28"/>
          <w:szCs w:val="28"/>
          <w:lang w:eastAsia="ko-KR"/>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53476F" w:rsidRPr="00774597" w:rsidRDefault="0053476F" w:rsidP="00774597">
      <w:pPr>
        <w:widowControl w:val="0"/>
        <w:autoSpaceDE w:val="0"/>
        <w:autoSpaceDN w:val="0"/>
        <w:ind w:firstLine="567"/>
        <w:jc w:val="both"/>
        <w:rPr>
          <w:rFonts w:ascii="Times New Roman" w:eastAsia="№Е" w:hAnsi="Times New Roman" w:cs="Times New Roman"/>
          <w:iCs/>
          <w:kern w:val="2"/>
          <w:sz w:val="28"/>
          <w:szCs w:val="28"/>
          <w:lang w:eastAsia="ko-KR"/>
        </w:rPr>
      </w:pPr>
      <w:r w:rsidRPr="00774597">
        <w:rPr>
          <w:rFonts w:ascii="Times New Roman" w:eastAsia="№Е" w:hAnsi="Times New Roman" w:cs="Times New Roman"/>
          <w:kern w:val="2"/>
          <w:sz w:val="28"/>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774597">
        <w:rPr>
          <w:rFonts w:ascii="Times New Roman" w:eastAsia="№Е" w:hAnsi="Times New Roman" w:cs="Times New Roman"/>
          <w:bCs/>
          <w:iCs/>
          <w:kern w:val="2"/>
          <w:sz w:val="28"/>
          <w:szCs w:val="28"/>
          <w:lang w:eastAsia="ko-KR"/>
        </w:rPr>
        <w:t>целевые</w:t>
      </w: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b/>
          <w:kern w:val="2"/>
          <w:sz w:val="28"/>
          <w:szCs w:val="28"/>
          <w:lang w:eastAsia="ko-KR"/>
        </w:rPr>
        <w:t>приоритеты</w:t>
      </w:r>
      <w:r w:rsidRPr="00774597">
        <w:rPr>
          <w:rFonts w:ascii="Times New Roman" w:eastAsia="№Е" w:hAnsi="Times New Roman" w:cs="Times New Roman"/>
          <w:bCs/>
          <w:iCs/>
          <w:kern w:val="2"/>
          <w:sz w:val="28"/>
          <w:szCs w:val="28"/>
          <w:lang w:eastAsia="ko-KR"/>
        </w:rPr>
        <w:t xml:space="preserve">, </w:t>
      </w:r>
      <w:r w:rsidRPr="00774597">
        <w:rPr>
          <w:rFonts w:ascii="Times New Roman" w:eastAsia="№Е" w:hAnsi="Times New Roman" w:cs="Times New Roman"/>
          <w:iCs/>
          <w:kern w:val="2"/>
          <w:sz w:val="28"/>
          <w:szCs w:val="28"/>
          <w:lang w:eastAsia="ko-KR"/>
        </w:rPr>
        <w:t>которым необходимо уделять чуть большее внимание на разных уровнях общего образования:</w:t>
      </w:r>
    </w:p>
    <w:p w:rsidR="0053476F" w:rsidRPr="00774597" w:rsidRDefault="0053476F" w:rsidP="00774597">
      <w:pPr>
        <w:ind w:firstLine="567"/>
        <w:jc w:val="both"/>
        <w:rPr>
          <w:rFonts w:ascii="Times New Roman" w:eastAsia="№Е" w:hAnsi="Times New Roman" w:cs="Times New Roman"/>
          <w:color w:val="00000A"/>
          <w:sz w:val="28"/>
          <w:szCs w:val="28"/>
          <w:lang w:eastAsia="ru-RU"/>
        </w:rPr>
      </w:pPr>
      <w:r w:rsidRPr="00774597">
        <w:rPr>
          <w:rFonts w:ascii="Times New Roman" w:eastAsia="№Е" w:hAnsi="Times New Roman" w:cs="Times New Roman"/>
          <w:b/>
          <w:bCs/>
          <w:iCs/>
          <w:sz w:val="28"/>
          <w:szCs w:val="28"/>
          <w:lang w:eastAsia="ru-RU"/>
        </w:rPr>
        <w:t>1.</w:t>
      </w:r>
      <w:r w:rsidRPr="00774597">
        <w:rPr>
          <w:rFonts w:ascii="Times New Roman" w:eastAsia="№Е" w:hAnsi="Times New Roman" w:cs="Times New Roman"/>
          <w:bCs/>
          <w:iCs/>
          <w:sz w:val="28"/>
          <w:szCs w:val="28"/>
          <w:lang w:eastAsia="ru-RU"/>
        </w:rPr>
        <w:t xml:space="preserve"> В воспитании детей младшего школьного возраста (</w:t>
      </w:r>
      <w:r w:rsidRPr="00774597">
        <w:rPr>
          <w:rFonts w:ascii="Times New Roman" w:eastAsia="№Е" w:hAnsi="Times New Roman" w:cs="Times New Roman"/>
          <w:b/>
          <w:bCs/>
          <w:iCs/>
          <w:sz w:val="28"/>
          <w:szCs w:val="28"/>
          <w:lang w:eastAsia="ru-RU"/>
        </w:rPr>
        <w:t>уровень начального общего образования</w:t>
      </w:r>
      <w:r w:rsidRPr="00774597">
        <w:rPr>
          <w:rFonts w:ascii="Times New Roman" w:eastAsia="№Е" w:hAnsi="Times New Roman" w:cs="Times New Roman"/>
          <w:bCs/>
          <w:iCs/>
          <w:sz w:val="28"/>
          <w:szCs w:val="28"/>
          <w:lang w:eastAsia="ru-RU"/>
        </w:rPr>
        <w:t xml:space="preserve">) таким целевым приоритетом является </w:t>
      </w:r>
      <w:r w:rsidRPr="00774597">
        <w:rPr>
          <w:rFonts w:ascii="Times New Roman" w:eastAsia="Calibri" w:hAnsi="Times New Roman" w:cs="Times New Roman"/>
          <w:sz w:val="28"/>
          <w:szCs w:val="28"/>
          <w:lang w:eastAsia="ru-RU"/>
        </w:rPr>
        <w:t xml:space="preserve">создание благоприятных условий для усвоения школьниками социально значимых знаний – знаний основных </w:t>
      </w:r>
      <w:r w:rsidRPr="00774597">
        <w:rPr>
          <w:rFonts w:ascii="Times New Roman" w:eastAsia="№Е" w:hAnsi="Times New Roman" w:cs="Times New Roman"/>
          <w:color w:val="00000A"/>
          <w:sz w:val="28"/>
          <w:szCs w:val="28"/>
          <w:lang w:eastAsia="ru-RU"/>
        </w:rPr>
        <w:t xml:space="preserve">норм и традиций того общества, в котором они живут.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xml:space="preserve">Выделение данного приоритета </w:t>
      </w:r>
      <w:r w:rsidRPr="00774597">
        <w:rPr>
          <w:rFonts w:ascii="Times New Roman" w:eastAsia="№Е" w:hAnsi="Times New Roman" w:cs="Times New Roman"/>
          <w:kern w:val="2"/>
          <w:sz w:val="28"/>
          <w:szCs w:val="28"/>
          <w:lang w:eastAsia="ko-KR"/>
        </w:rPr>
        <w:t xml:space="preserve">связано с особенностями детей младшего школьного возраста: </w:t>
      </w:r>
      <w:r w:rsidRPr="00774597">
        <w:rPr>
          <w:rFonts w:ascii="Times New Roman" w:eastAsia="Calibri" w:hAnsi="Times New Roman" w:cs="Times New Roman"/>
          <w:kern w:val="2"/>
          <w:sz w:val="28"/>
          <w:szCs w:val="28"/>
          <w:lang w:eastAsia="ko-KR"/>
        </w:rPr>
        <w:t xml:space="preserve">с их потребностью самоутвердиться в </w:t>
      </w:r>
      <w:r w:rsidRPr="00774597">
        <w:rPr>
          <w:rFonts w:ascii="Times New Roman" w:eastAsia="Calibri" w:hAnsi="Times New Roman" w:cs="Times New Roman"/>
          <w:kern w:val="2"/>
          <w:sz w:val="28"/>
          <w:szCs w:val="28"/>
          <w:lang w:eastAsia="ko-KR"/>
        </w:rPr>
        <w:lastRenderedPageBreak/>
        <w:t xml:space="preserve">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774597">
        <w:rPr>
          <w:rFonts w:ascii="Times New Roman" w:eastAsia="Batang" w:hAnsi="Times New Roman" w:cs="Times New Roman"/>
          <w:kern w:val="2"/>
          <w:sz w:val="28"/>
          <w:szCs w:val="28"/>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774597">
        <w:rPr>
          <w:rFonts w:ascii="Times New Roman" w:eastAsia="Calibri" w:hAnsi="Times New Roman" w:cs="Times New Roman"/>
          <w:kern w:val="2"/>
          <w:sz w:val="28"/>
          <w:szCs w:val="28"/>
          <w:lang w:eastAsia="ko-KR"/>
        </w:rPr>
        <w:t xml:space="preserve">Знание их станет базой для развития социально значимых отношений школьников и </w:t>
      </w:r>
      <w:r w:rsidRPr="00774597">
        <w:rPr>
          <w:rFonts w:ascii="Times New Roman" w:eastAsia="№Е" w:hAnsi="Times New Roman" w:cs="Times New Roman"/>
          <w:kern w:val="2"/>
          <w:sz w:val="28"/>
          <w:szCs w:val="28"/>
          <w:lang w:eastAsia="ko-KR"/>
        </w:rPr>
        <w:t xml:space="preserve">накопления ими опыта осуществления социально значимых дел и </w:t>
      </w:r>
      <w:r w:rsidRPr="00774597">
        <w:rPr>
          <w:rFonts w:ascii="Times New Roman" w:eastAsia="Calibri" w:hAnsi="Times New Roman" w:cs="Times New Roman"/>
          <w:kern w:val="2"/>
          <w:sz w:val="28"/>
          <w:szCs w:val="28"/>
          <w:lang w:eastAsia="ko-KR"/>
        </w:rPr>
        <w:t>в дальнейшем,</w:t>
      </w:r>
      <w:r w:rsidRPr="00774597">
        <w:rPr>
          <w:rFonts w:ascii="Times New Roman" w:eastAsia="Batang" w:hAnsi="Times New Roman" w:cs="Times New Roman"/>
          <w:kern w:val="2"/>
          <w:sz w:val="28"/>
          <w:szCs w:val="28"/>
          <w:lang w:eastAsia="ko-KR"/>
        </w:rPr>
        <w:t xml:space="preserve"> в подростковом и юношеском возрасте</w:t>
      </w:r>
      <w:r w:rsidRPr="00774597">
        <w:rPr>
          <w:rFonts w:ascii="Times New Roman" w:eastAsia="Calibri" w:hAnsi="Times New Roman" w:cs="Times New Roman"/>
          <w:kern w:val="2"/>
          <w:sz w:val="28"/>
          <w:szCs w:val="28"/>
          <w:lang w:eastAsia="ko-KR"/>
        </w:rPr>
        <w:t xml:space="preserve">. </w:t>
      </w:r>
      <w:proofErr w:type="gramStart"/>
      <w:r w:rsidRPr="00774597">
        <w:rPr>
          <w:rFonts w:ascii="Times New Roman" w:eastAsia="Calibri" w:hAnsi="Times New Roman" w:cs="Times New Roman"/>
          <w:kern w:val="2"/>
          <w:sz w:val="28"/>
          <w:szCs w:val="28"/>
          <w:lang w:eastAsia="ko-KR"/>
        </w:rPr>
        <w:t xml:space="preserve">К наиболее важным из них относятся следующие: </w:t>
      </w:r>
      <w:r w:rsidRPr="00774597">
        <w:rPr>
          <w:rFonts w:ascii="Times New Roman" w:eastAsia="Batang" w:hAnsi="Times New Roman" w:cs="Times New Roman"/>
          <w:kern w:val="2"/>
          <w:sz w:val="28"/>
          <w:szCs w:val="28"/>
          <w:lang w:eastAsia="ko-KR"/>
        </w:rPr>
        <w:t xml:space="preserve"> </w:t>
      </w:r>
      <w:proofErr w:type="gramEnd"/>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знать и любить свою Родину – свой родной дом, двор, улицу, город, село, свою страну;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проявлять миролюбие — не затевать конфликтов и стремиться решать спорные вопросы, не прибегая к силе;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стремиться узнавать что-то новое, проявлять любознательность, ценить знания;</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быть вежливым и опрятным, скромным и приветливым;</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соблюдать правила личной гигиены, режим дня, вести здоровый образ жизни;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proofErr w:type="gramStart"/>
      <w:r w:rsidRPr="00774597">
        <w:rPr>
          <w:rFonts w:ascii="Times New Roman" w:eastAsia="Batang" w:hAnsi="Times New Roman" w:cs="Times New Roman"/>
          <w:kern w:val="2"/>
          <w:sz w:val="28"/>
          <w:szCs w:val="28"/>
          <w:lang w:eastAsia="ko-KR"/>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w:t>
      </w:r>
      <w:r w:rsidRPr="00774597">
        <w:rPr>
          <w:rFonts w:ascii="Times New Roman" w:eastAsia="Batang" w:hAnsi="Times New Roman" w:cs="Times New Roman"/>
          <w:kern w:val="2"/>
          <w:sz w:val="28"/>
          <w:szCs w:val="28"/>
          <w:lang w:eastAsia="ko-KR"/>
        </w:rPr>
        <w:lastRenderedPageBreak/>
        <w:t>национальной или религиозной принадлежности, иного имущественного положения, людям с ограниченными возможностями здоровья;</w:t>
      </w:r>
      <w:proofErr w:type="gramEnd"/>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3476F" w:rsidRPr="00774597" w:rsidRDefault="0053476F" w:rsidP="00774597">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b/>
          <w:bCs/>
          <w:iCs/>
          <w:sz w:val="28"/>
          <w:szCs w:val="28"/>
          <w:lang w:eastAsia="ru-RU"/>
        </w:rPr>
        <w:t>2.</w:t>
      </w:r>
      <w:r w:rsidRPr="00774597">
        <w:rPr>
          <w:rFonts w:ascii="Times New Roman" w:eastAsia="№Е" w:hAnsi="Times New Roman" w:cs="Times New Roman"/>
          <w:bCs/>
          <w:iCs/>
          <w:sz w:val="28"/>
          <w:szCs w:val="28"/>
          <w:lang w:eastAsia="ru-RU"/>
        </w:rPr>
        <w:t xml:space="preserve"> В воспитании детей подросткового возраста (</w:t>
      </w:r>
      <w:r w:rsidRPr="00774597">
        <w:rPr>
          <w:rFonts w:ascii="Times New Roman" w:eastAsia="№Е" w:hAnsi="Times New Roman" w:cs="Times New Roman"/>
          <w:b/>
          <w:bCs/>
          <w:iCs/>
          <w:sz w:val="28"/>
          <w:szCs w:val="28"/>
          <w:lang w:eastAsia="ru-RU"/>
        </w:rPr>
        <w:t>уровень основного общего образования</w:t>
      </w:r>
      <w:r w:rsidRPr="00774597">
        <w:rPr>
          <w:rFonts w:ascii="Times New Roman" w:eastAsia="№Е" w:hAnsi="Times New Roman" w:cs="Times New Roman"/>
          <w:bCs/>
          <w:iCs/>
          <w:sz w:val="28"/>
          <w:szCs w:val="28"/>
          <w:lang w:eastAsia="ru-RU"/>
        </w:rPr>
        <w:t xml:space="preserve">) таким приоритетом является </w:t>
      </w:r>
      <w:r w:rsidRPr="00774597">
        <w:rPr>
          <w:rFonts w:ascii="Times New Roman" w:eastAsia="№Е" w:hAnsi="Times New Roman" w:cs="Times New Roman"/>
          <w:sz w:val="28"/>
          <w:szCs w:val="28"/>
          <w:lang w:eastAsia="ru-RU"/>
        </w:rPr>
        <w:t>создание благоприятных условий для развития социально значимых отношений школьников, и, прежде всего, ценностных отношений:</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к семье как главной опоре в жизни человека и источнику его счастья;</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3476F" w:rsidRPr="00774597" w:rsidRDefault="0053476F" w:rsidP="00774597">
      <w:pPr>
        <w:ind w:firstLine="567"/>
        <w:jc w:val="both"/>
        <w:rPr>
          <w:rFonts w:ascii="Times New Roman" w:eastAsia="№Е" w:hAnsi="Times New Roman" w:cs="Times New Roman"/>
          <w:sz w:val="28"/>
          <w:szCs w:val="28"/>
          <w:lang w:eastAsia="ru-RU"/>
        </w:rPr>
      </w:pPr>
      <w:proofErr w:type="gramStart"/>
      <w:r w:rsidRPr="00774597">
        <w:rPr>
          <w:rFonts w:ascii="Times New Roman" w:eastAsia="№Е" w:hAnsi="Times New Roman" w:cs="Times New Roman"/>
          <w:sz w:val="28"/>
          <w:szCs w:val="28"/>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74597">
        <w:rPr>
          <w:rFonts w:ascii="Times New Roman" w:eastAsia="№Е" w:hAnsi="Times New Roman" w:cs="Times New Roman"/>
          <w:sz w:val="28"/>
          <w:szCs w:val="28"/>
          <w:lang w:eastAsia="ru-RU"/>
        </w:rPr>
        <w:t>взаимоподдерживающие</w:t>
      </w:r>
      <w:proofErr w:type="spellEnd"/>
      <w:r w:rsidRPr="00774597">
        <w:rPr>
          <w:rFonts w:ascii="Times New Roman" w:eastAsia="№Е" w:hAnsi="Times New Roman" w:cs="Times New Roman"/>
          <w:sz w:val="28"/>
          <w:szCs w:val="28"/>
          <w:lang w:eastAsia="ru-RU"/>
        </w:rPr>
        <w:t xml:space="preserve"> отношения, дающие человеку радость общения и позволяющие избегать чувства одиночества;</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к самим себе как хозяевам своей судьбы, самоопределяющимся и </w:t>
      </w:r>
      <w:proofErr w:type="spellStart"/>
      <w:r w:rsidRPr="00774597">
        <w:rPr>
          <w:rFonts w:ascii="Times New Roman" w:eastAsia="№Е" w:hAnsi="Times New Roman" w:cs="Times New Roman"/>
          <w:sz w:val="28"/>
          <w:szCs w:val="28"/>
          <w:lang w:eastAsia="ru-RU"/>
        </w:rPr>
        <w:t>самореализующимся</w:t>
      </w:r>
      <w:proofErr w:type="spellEnd"/>
      <w:r w:rsidRPr="00774597">
        <w:rPr>
          <w:rFonts w:ascii="Times New Roman" w:eastAsia="№Е" w:hAnsi="Times New Roman" w:cs="Times New Roman"/>
          <w:sz w:val="28"/>
          <w:szCs w:val="28"/>
          <w:lang w:eastAsia="ru-RU"/>
        </w:rPr>
        <w:t xml:space="preserve"> личностям, отвечающим за свое собственное будущее.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по уровням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b/>
          <w:bCs/>
          <w:iCs/>
          <w:sz w:val="28"/>
          <w:szCs w:val="28"/>
          <w:lang w:eastAsia="ru-RU"/>
        </w:rPr>
        <w:t>3</w:t>
      </w:r>
      <w:r w:rsidRPr="00774597">
        <w:rPr>
          <w:rFonts w:ascii="Times New Roman" w:eastAsia="№Е" w:hAnsi="Times New Roman" w:cs="Times New Roman"/>
          <w:bCs/>
          <w:iCs/>
          <w:sz w:val="28"/>
          <w:szCs w:val="28"/>
          <w:lang w:eastAsia="ru-RU"/>
        </w:rPr>
        <w:t xml:space="preserve">. В воспитании детей юношеского возраста </w:t>
      </w:r>
      <w:r w:rsidRPr="00774597">
        <w:rPr>
          <w:rFonts w:ascii="Times New Roman" w:eastAsia="№Е" w:hAnsi="Times New Roman" w:cs="Times New Roman"/>
          <w:b/>
          <w:bCs/>
          <w:iCs/>
          <w:sz w:val="28"/>
          <w:szCs w:val="28"/>
          <w:lang w:eastAsia="ru-RU"/>
        </w:rPr>
        <w:t xml:space="preserve">(уровень среднего общего образования) </w:t>
      </w:r>
      <w:r w:rsidRPr="00774597">
        <w:rPr>
          <w:rFonts w:ascii="Times New Roman" w:eastAsia="№Е" w:hAnsi="Times New Roman" w:cs="Times New Roman"/>
          <w:bCs/>
          <w:iCs/>
          <w:sz w:val="28"/>
          <w:szCs w:val="28"/>
          <w:lang w:eastAsia="ru-RU"/>
        </w:rPr>
        <w:t xml:space="preserve">таким приоритетом является </w:t>
      </w:r>
      <w:r w:rsidRPr="00774597">
        <w:rPr>
          <w:rFonts w:ascii="Times New Roman" w:eastAsia="№Е" w:hAnsi="Times New Roman" w:cs="Times New Roman"/>
          <w:sz w:val="28"/>
          <w:szCs w:val="28"/>
          <w:lang w:eastAsia="ru-RU"/>
        </w:rPr>
        <w:t>создание благоприятных условий для приобретения школьниками опыта осуществления социально значимых дел.</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Calibri" w:hAnsi="Times New Roman" w:cs="Times New Roman"/>
          <w:sz w:val="28"/>
          <w:szCs w:val="28"/>
          <w:lang w:eastAsia="ru-RU"/>
        </w:rPr>
        <w:t xml:space="preserve">Выделение данного приоритета </w:t>
      </w:r>
      <w:r w:rsidRPr="00774597">
        <w:rPr>
          <w:rFonts w:ascii="Times New Roman" w:eastAsia="№Е" w:hAnsi="Times New Roman" w:cs="Times New Roman"/>
          <w:sz w:val="28"/>
          <w:szCs w:val="28"/>
          <w:lang w:eastAsia="ru-RU"/>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774597">
        <w:rPr>
          <w:rFonts w:ascii="Times New Roman" w:eastAsia="№Е" w:hAnsi="Times New Roman" w:cs="Times New Roman"/>
          <w:sz w:val="28"/>
          <w:szCs w:val="28"/>
          <w:lang w:eastAsia="ru-RU"/>
        </w:rPr>
        <w:t>приобрести</w:t>
      </w:r>
      <w:proofErr w:type="gramEnd"/>
      <w:r w:rsidRPr="00774597">
        <w:rPr>
          <w:rFonts w:ascii="Times New Roman" w:eastAsia="№Е" w:hAnsi="Times New Roman" w:cs="Times New Roman"/>
          <w:sz w:val="28"/>
          <w:szCs w:val="28"/>
          <w:lang w:eastAsia="ru-RU"/>
        </w:rPr>
        <w:t xml:space="preserve"> в том числе и в школе. Важно, чтобы опыт оказался социально значимым, так </w:t>
      </w:r>
      <w:r w:rsidRPr="00774597">
        <w:rPr>
          <w:rFonts w:ascii="Times New Roman" w:eastAsia="№Е" w:hAnsi="Times New Roman" w:cs="Times New Roman"/>
          <w:sz w:val="28"/>
          <w:szCs w:val="28"/>
          <w:lang w:eastAsia="ru-RU"/>
        </w:rPr>
        <w:lastRenderedPageBreak/>
        <w:t>как именно он поможет гармоничному вхождению школьников во взрослую жизнь окружающего их общества. Это:</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опыт дел, направленных на заботу о своей семье, родных и близких;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трудовой опыт, опыт участия в производственной практике;</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опыт природоохранных дел;</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опыт разрешения возникающих конфликтных ситуаций в школе, дома или на улице;</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опыт самостоятельного приобретения новых знаний, проведения научных исследований, опыт проектной деятельности;</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xml:space="preserve">- опыт ведения здорового образа жизни и заботы о здоровье других людей; </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опыт оказания помощи окружающим, заботы о малышах или пожилых людях, волонтерский опыт;</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 опыт самопознания и самоанализа, опыт социально приемлемого самовыражения и самореализации.</w:t>
      </w:r>
    </w:p>
    <w:p w:rsidR="0053476F" w:rsidRPr="00774597" w:rsidRDefault="0053476F" w:rsidP="00774597">
      <w:pPr>
        <w:widowControl w:val="0"/>
        <w:wordWrap w:val="0"/>
        <w:autoSpaceDE w:val="0"/>
        <w:autoSpaceDN w:val="0"/>
        <w:ind w:left="284" w:hanging="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xml:space="preserve">             Практическая реализация поставленных целей и задач воспитания осуществлялась в рамках следующих модулях: </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xml:space="preserve">- «Ключевые общешкольные дела»; </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«Курсы внеурочной деятельности и дополнительного образования»;</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«Школьный урок»;</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Модуль «Самоуправление и детские общественные объединения»;</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lastRenderedPageBreak/>
        <w:t>- «Профориентация»;</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«Организация предметно-эстетической среды»;</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«Работа с родителями»;</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«Экспедиции. Экскурсии, Походы»</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-«Классное руководство»</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 xml:space="preserve">-«Школьные </w:t>
      </w:r>
      <w:proofErr w:type="spellStart"/>
      <w:r w:rsidRPr="00774597">
        <w:rPr>
          <w:rFonts w:ascii="Times New Roman" w:hAnsi="Times New Roman" w:cs="Times New Roman"/>
          <w:color w:val="000000"/>
          <w:w w:val="0"/>
          <w:kern w:val="2"/>
          <w:sz w:val="28"/>
          <w:szCs w:val="28"/>
          <w:lang w:eastAsia="ko-KR"/>
        </w:rPr>
        <w:t>медиа</w:t>
      </w:r>
      <w:proofErr w:type="spellEnd"/>
      <w:r w:rsidRPr="00774597">
        <w:rPr>
          <w:rFonts w:ascii="Times New Roman" w:hAnsi="Times New Roman" w:cs="Times New Roman"/>
          <w:color w:val="000000"/>
          <w:w w:val="0"/>
          <w:kern w:val="2"/>
          <w:sz w:val="28"/>
          <w:szCs w:val="28"/>
          <w:lang w:eastAsia="ko-KR"/>
        </w:rPr>
        <w:t>»</w:t>
      </w:r>
    </w:p>
    <w:p w:rsidR="0053476F" w:rsidRPr="00774597" w:rsidRDefault="0053476F" w:rsidP="00774597">
      <w:pPr>
        <w:widowControl w:val="0"/>
        <w:wordWrap w:val="0"/>
        <w:autoSpaceDE w:val="0"/>
        <w:autoSpaceDN w:val="0"/>
        <w:ind w:left="92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color w:val="000000"/>
          <w:w w:val="0"/>
          <w:kern w:val="2"/>
          <w:sz w:val="28"/>
          <w:szCs w:val="28"/>
          <w:lang w:eastAsia="ko-KR"/>
        </w:rPr>
        <w:t>-«Профилактика социально-негативных явлений</w:t>
      </w:r>
    </w:p>
    <w:p w:rsidR="0053476F" w:rsidRPr="00774597" w:rsidRDefault="0053476F" w:rsidP="00774597">
      <w:pPr>
        <w:pStyle w:val="ParaAttribute16"/>
        <w:rPr>
          <w:rStyle w:val="CharAttribute484"/>
          <w:rFonts w:eastAsia="№Е"/>
          <w:i w:val="0"/>
          <w:szCs w:val="28"/>
        </w:rPr>
      </w:pPr>
    </w:p>
    <w:p w:rsidR="0053476F" w:rsidRPr="00774597" w:rsidRDefault="0053476F" w:rsidP="00774597">
      <w:pPr>
        <w:pStyle w:val="ParaAttribute16"/>
        <w:ind w:left="-567" w:firstLine="567"/>
        <w:rPr>
          <w:rStyle w:val="CharAttribute484"/>
          <w:rFonts w:eastAsia="№Е"/>
          <w:b/>
          <w:i w:val="0"/>
          <w:szCs w:val="28"/>
          <w:u w:val="single"/>
        </w:rPr>
      </w:pPr>
      <w:r w:rsidRPr="00774597">
        <w:rPr>
          <w:rStyle w:val="CharAttribute484"/>
          <w:rFonts w:eastAsia="№Е"/>
          <w:b/>
          <w:szCs w:val="28"/>
          <w:u w:val="single"/>
        </w:rPr>
        <w:t>ВИДЫ, ФОРМЫ И СОДЕРЖАНИЕ ДЕЯТЕЛЬНОСТИ</w:t>
      </w:r>
    </w:p>
    <w:p w:rsidR="0053476F" w:rsidRPr="00774597" w:rsidRDefault="0053476F" w:rsidP="00774597">
      <w:pPr>
        <w:pStyle w:val="ParaAttribute16"/>
        <w:ind w:left="-567" w:firstLine="567"/>
        <w:rPr>
          <w:b/>
          <w:i/>
          <w:color w:val="000000"/>
          <w:w w:val="1"/>
          <w:sz w:val="28"/>
          <w:szCs w:val="28"/>
        </w:rPr>
      </w:pPr>
      <w:r w:rsidRPr="00774597">
        <w:rPr>
          <w:rStyle w:val="CharAttribute484"/>
          <w:rFonts w:eastAsia="№Е"/>
          <w:b/>
          <w:szCs w:val="28"/>
        </w:rPr>
        <w:t>Инвариантные модули</w:t>
      </w:r>
      <w:r w:rsidRPr="00774597">
        <w:rPr>
          <w:b/>
          <w:i/>
          <w:color w:val="000000"/>
          <w:w w:val="1"/>
          <w:sz w:val="28"/>
          <w:szCs w:val="28"/>
        </w:rPr>
        <w:t xml:space="preserve">3. </w:t>
      </w:r>
    </w:p>
    <w:p w:rsidR="0053476F" w:rsidRPr="00774597" w:rsidRDefault="0053476F" w:rsidP="00774597">
      <w:pPr>
        <w:pStyle w:val="ParaAttribute16"/>
        <w:ind w:left="-567" w:firstLine="567"/>
        <w:rPr>
          <w:rStyle w:val="CharAttribute484"/>
          <w:rFonts w:eastAsia="№Е"/>
          <w:b/>
          <w:i w:val="0"/>
          <w:szCs w:val="28"/>
        </w:rPr>
      </w:pPr>
      <w:r w:rsidRPr="00774597">
        <w:rPr>
          <w:rStyle w:val="CharAttribute484"/>
          <w:rFonts w:eastAsia="№Е"/>
          <w:b/>
          <w:szCs w:val="28"/>
        </w:rPr>
        <w:t>Модуль «Классное руководство»</w:t>
      </w:r>
    </w:p>
    <w:p w:rsidR="0053476F" w:rsidRPr="00774597" w:rsidRDefault="0053476F" w:rsidP="00774597">
      <w:pPr>
        <w:pStyle w:val="ParaAttribute16"/>
        <w:ind w:left="-567" w:firstLine="567"/>
        <w:rPr>
          <w:sz w:val="28"/>
          <w:szCs w:val="28"/>
        </w:rPr>
      </w:pPr>
      <w:r w:rsidRPr="00774597">
        <w:rPr>
          <w:b/>
          <w:color w:val="000000"/>
          <w:w w:val="1"/>
          <w:sz w:val="28"/>
          <w:szCs w:val="28"/>
        </w:rPr>
        <w:t xml:space="preserve">                          </w:t>
      </w:r>
      <w:proofErr w:type="gramStart"/>
      <w:r w:rsidRPr="00774597">
        <w:rPr>
          <w:sz w:val="28"/>
          <w:szCs w:val="28"/>
        </w:rPr>
        <w:t xml:space="preserve">Осуществляя работу с классом, педагог (классный руководитель, воспитатель, куратор, наставник, </w:t>
      </w:r>
      <w:proofErr w:type="spellStart"/>
      <w:r w:rsidRPr="00774597">
        <w:rPr>
          <w:sz w:val="28"/>
          <w:szCs w:val="28"/>
        </w:rPr>
        <w:t>тьютор</w:t>
      </w:r>
      <w:proofErr w:type="spellEnd"/>
      <w:r w:rsidRPr="00774597">
        <w:rPr>
          <w:sz w:val="28"/>
          <w:szCs w:val="28"/>
        </w:rPr>
        <w:t xml:space="preserve"> и т.п.) организовывал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принимает активное участие в ежегодном крымском региональном конкурсе педагогического мастерства «Лучший классный руководитель»;</w:t>
      </w:r>
      <w:proofErr w:type="gramEnd"/>
      <w:r w:rsidRPr="00774597">
        <w:rPr>
          <w:sz w:val="28"/>
          <w:szCs w:val="28"/>
        </w:rPr>
        <w:t xml:space="preserve"> </w:t>
      </w:r>
      <w:proofErr w:type="gramStart"/>
      <w:r w:rsidRPr="00774597">
        <w:rPr>
          <w:sz w:val="28"/>
          <w:szCs w:val="28"/>
        </w:rPr>
        <w:t>выполнял (</w:t>
      </w:r>
      <w:proofErr w:type="spellStart"/>
      <w:r w:rsidRPr="00774597">
        <w:rPr>
          <w:sz w:val="28"/>
          <w:szCs w:val="28"/>
        </w:rPr>
        <w:t>используовал</w:t>
      </w:r>
      <w:proofErr w:type="spellEnd"/>
      <w:r w:rsidRPr="00774597">
        <w:rPr>
          <w:sz w:val="28"/>
          <w:szCs w:val="28"/>
        </w:rPr>
        <w:t xml:space="preserve"> в работе) постановление резолюции </w:t>
      </w:r>
      <w:proofErr w:type="spellStart"/>
      <w:r w:rsidRPr="00774597">
        <w:rPr>
          <w:sz w:val="28"/>
          <w:szCs w:val="28"/>
        </w:rPr>
        <w:t>Всекрымского</w:t>
      </w:r>
      <w:proofErr w:type="spellEnd"/>
      <w:r w:rsidRPr="00774597">
        <w:rPr>
          <w:sz w:val="28"/>
          <w:szCs w:val="28"/>
        </w:rPr>
        <w:t xml:space="preserve"> съезда классных руководителей (1 раз в 5 лет); региональном конкурсе видео-уроков «Урок нравственности»; региональном этапе Всероссийского конкурса «Воспитать человека»; </w:t>
      </w:r>
      <w:r w:rsidRPr="00774597">
        <w:rPr>
          <w:rFonts w:eastAsia="Times New Roman"/>
          <w:sz w:val="28"/>
          <w:szCs w:val="28"/>
          <w:lang w:eastAsia="zh-CN"/>
        </w:rPr>
        <w:t>республиканском этапе Всероссийского конкурса профессионального мастерства работников сферы дополнительного образования «Сердце отдаю детям»</w:t>
      </w:r>
      <w:r w:rsidRPr="00774597">
        <w:rPr>
          <w:sz w:val="28"/>
          <w:szCs w:val="28"/>
        </w:rPr>
        <w:t xml:space="preserve">; </w:t>
      </w:r>
      <w:r w:rsidRPr="00774597">
        <w:rPr>
          <w:rFonts w:eastAsia="Times New Roman"/>
          <w:sz w:val="28"/>
          <w:szCs w:val="28"/>
          <w:lang w:eastAsia="zh-CN"/>
        </w:rPr>
        <w:t>республиканском конкурсе методических материалов по дополнительному естественнонаучному образованию детей; республиканском мероприятии</w:t>
      </w:r>
      <w:r w:rsidRPr="00774597">
        <w:rPr>
          <w:b/>
          <w:sz w:val="28"/>
          <w:szCs w:val="28"/>
        </w:rPr>
        <w:t xml:space="preserve"> </w:t>
      </w:r>
      <w:r w:rsidRPr="00774597">
        <w:rPr>
          <w:sz w:val="28"/>
          <w:szCs w:val="28"/>
        </w:rPr>
        <w:t>«Фестиваль педагогических инициатив».</w:t>
      </w:r>
      <w:proofErr w:type="gramEnd"/>
    </w:p>
    <w:p w:rsidR="0053476F" w:rsidRPr="00774597" w:rsidRDefault="0053476F" w:rsidP="00774597">
      <w:pPr>
        <w:pStyle w:val="ParaAttribute16"/>
        <w:ind w:left="-142" w:firstLine="567"/>
        <w:rPr>
          <w:sz w:val="28"/>
          <w:szCs w:val="28"/>
        </w:rPr>
      </w:pPr>
      <w:r w:rsidRPr="00774597">
        <w:rPr>
          <w:sz w:val="28"/>
          <w:szCs w:val="28"/>
        </w:rPr>
        <w:t>На 2021-2022 учебный год классные руководители 5-х классов ставили перед собой следующие цели и задачи:</w:t>
      </w:r>
    </w:p>
    <w:p w:rsidR="0053476F" w:rsidRPr="00774597" w:rsidRDefault="0053476F" w:rsidP="00774597">
      <w:pPr>
        <w:ind w:firstLine="709"/>
        <w:jc w:val="both"/>
        <w:rPr>
          <w:rFonts w:ascii="Times New Roman" w:hAnsi="Times New Roman" w:cs="Times New Roman"/>
          <w:b/>
          <w:sz w:val="28"/>
          <w:szCs w:val="28"/>
        </w:rPr>
      </w:pPr>
      <w:r w:rsidRPr="00774597">
        <w:rPr>
          <w:rFonts w:ascii="Times New Roman" w:hAnsi="Times New Roman" w:cs="Times New Roman"/>
          <w:b/>
          <w:sz w:val="28"/>
          <w:szCs w:val="28"/>
        </w:rPr>
        <w:t>Цель:</w:t>
      </w:r>
    </w:p>
    <w:p w:rsidR="0053476F" w:rsidRPr="00774597" w:rsidRDefault="0053476F" w:rsidP="00774597">
      <w:pPr>
        <w:pStyle w:val="a3"/>
        <w:numPr>
          <w:ilvl w:val="0"/>
          <w:numId w:val="34"/>
        </w:numPr>
        <w:ind w:left="0" w:firstLine="709"/>
        <w:jc w:val="both"/>
        <w:rPr>
          <w:rFonts w:ascii="Times New Roman" w:hAnsi="Times New Roman" w:cs="Times New Roman"/>
          <w:b/>
          <w:sz w:val="28"/>
          <w:szCs w:val="28"/>
        </w:rPr>
      </w:pPr>
      <w:r w:rsidRPr="00774597">
        <w:rPr>
          <w:rFonts w:ascii="Times New Roman" w:hAnsi="Times New Roman" w:cs="Times New Roman"/>
          <w:sz w:val="28"/>
          <w:szCs w:val="28"/>
        </w:rPr>
        <w:t>адаптация пятиклассников в новых учебных условиях, создание максимально благоприятных условий для раскрытия и развития каждого ребенка;</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сплочение классного коллектива.</w:t>
      </w:r>
    </w:p>
    <w:p w:rsidR="0053476F" w:rsidRPr="00774597" w:rsidRDefault="0053476F" w:rsidP="00774597">
      <w:pPr>
        <w:pStyle w:val="a3"/>
        <w:ind w:left="0" w:firstLine="709"/>
        <w:jc w:val="both"/>
        <w:rPr>
          <w:rFonts w:ascii="Times New Roman" w:hAnsi="Times New Roman" w:cs="Times New Roman"/>
          <w:b/>
          <w:sz w:val="28"/>
          <w:szCs w:val="28"/>
        </w:rPr>
      </w:pPr>
      <w:r w:rsidRPr="00774597">
        <w:rPr>
          <w:rFonts w:ascii="Times New Roman" w:hAnsi="Times New Roman" w:cs="Times New Roman"/>
          <w:b/>
          <w:sz w:val="28"/>
          <w:szCs w:val="28"/>
        </w:rPr>
        <w:t>Задачи:</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создание условий для сохранения и укрепления здоровья школьников, пропаганды здорового образа жизни;</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lastRenderedPageBreak/>
        <w:t>воспитание сознательной дисциплины, ответственного отношения к учёбе;</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формирование навыков культуры поведения;</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воспитание добросовестного отношения к труду, развитие умения трудиться коллективно;</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воспитание эстетической культуры, развитие художественных способностей учащихся;</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привлечение родителей к активному участию в жизни класса;</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воспитание общечеловеческих и нравственных ценностей, в том числе позитивного отношения к жизни;</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и укрепление школьных традиций, способствующих созданию и укреплению общешкольного коллектива;</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формирование правовой культуры, гордости за отечественную историю, воспитание уважения к национальной культуре, своему народу, своему языку, обычаям и традициям своей страны.</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 воспитывать чувство патриотизма, любви  к своей малой родине, стране;</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sz w:val="28"/>
          <w:szCs w:val="28"/>
        </w:rPr>
        <w:t>- воспитывать у учащихся чувства ответственности и справедливости;</w:t>
      </w:r>
    </w:p>
    <w:p w:rsidR="0053476F" w:rsidRPr="00774597" w:rsidRDefault="0053476F" w:rsidP="00774597">
      <w:pPr>
        <w:pStyle w:val="a3"/>
        <w:numPr>
          <w:ilvl w:val="0"/>
          <w:numId w:val="34"/>
        </w:numPr>
        <w:ind w:left="0" w:firstLine="709"/>
        <w:jc w:val="both"/>
        <w:rPr>
          <w:rFonts w:ascii="Times New Roman" w:hAnsi="Times New Roman" w:cs="Times New Roman"/>
          <w:sz w:val="28"/>
          <w:szCs w:val="28"/>
        </w:rPr>
      </w:pPr>
      <w:r w:rsidRPr="00774597">
        <w:rPr>
          <w:rFonts w:ascii="Times New Roman" w:hAnsi="Times New Roman" w:cs="Times New Roman"/>
          <w:i/>
          <w:sz w:val="28"/>
          <w:szCs w:val="28"/>
        </w:rPr>
        <w:t xml:space="preserve">- </w:t>
      </w:r>
      <w:r w:rsidRPr="00774597">
        <w:rPr>
          <w:rFonts w:ascii="Times New Roman" w:hAnsi="Times New Roman" w:cs="Times New Roman"/>
          <w:sz w:val="28"/>
          <w:szCs w:val="28"/>
        </w:rPr>
        <w:t>воспитывать чувство ответственности перед классным коллективом;</w:t>
      </w:r>
    </w:p>
    <w:p w:rsidR="0053476F" w:rsidRPr="00774597" w:rsidRDefault="0053476F" w:rsidP="00774597">
      <w:pPr>
        <w:pStyle w:val="a3"/>
        <w:numPr>
          <w:ilvl w:val="0"/>
          <w:numId w:val="34"/>
        </w:numPr>
        <w:spacing w:after="0"/>
        <w:ind w:left="0" w:firstLine="709"/>
        <w:jc w:val="both"/>
        <w:rPr>
          <w:rFonts w:ascii="Times New Roman" w:hAnsi="Times New Roman" w:cs="Times New Roman"/>
          <w:sz w:val="28"/>
          <w:szCs w:val="28"/>
        </w:rPr>
      </w:pPr>
      <w:r w:rsidRPr="00774597">
        <w:rPr>
          <w:rFonts w:ascii="Times New Roman" w:hAnsi="Times New Roman" w:cs="Times New Roman"/>
          <w:i/>
          <w:sz w:val="28"/>
          <w:szCs w:val="28"/>
        </w:rPr>
        <w:t xml:space="preserve">- </w:t>
      </w:r>
      <w:r w:rsidRPr="00774597">
        <w:rPr>
          <w:rFonts w:ascii="Times New Roman" w:hAnsi="Times New Roman" w:cs="Times New Roman"/>
          <w:sz w:val="28"/>
          <w:szCs w:val="28"/>
        </w:rPr>
        <w:t>развивать творческие и организаторские способности школьников, умения управлять и подчиняться;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формировать у учащихся активную жизненную позицию;</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Согласно плану воспитательной работы, еженедельно проводились уроки мужества, инструктажи по технике безопасности, тематические  классные часы и  родительские собрания согласно графику. Классными  руководителями проводилась работа с учителями </w:t>
      </w:r>
      <w:proofErr w:type="gramStart"/>
      <w:r w:rsidRPr="00774597">
        <w:rPr>
          <w:rFonts w:ascii="Times New Roman" w:hAnsi="Times New Roman" w:cs="Times New Roman"/>
          <w:sz w:val="28"/>
          <w:szCs w:val="28"/>
        </w:rPr>
        <w:t>-п</w:t>
      </w:r>
      <w:proofErr w:type="gramEnd"/>
      <w:r w:rsidRPr="00774597">
        <w:rPr>
          <w:rFonts w:ascii="Times New Roman" w:hAnsi="Times New Roman" w:cs="Times New Roman"/>
          <w:sz w:val="28"/>
          <w:szCs w:val="28"/>
        </w:rPr>
        <w:t xml:space="preserve">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течение года классные руководители работали </w:t>
      </w:r>
      <w:proofErr w:type="gramStart"/>
      <w:r w:rsidRPr="00774597">
        <w:rPr>
          <w:rFonts w:ascii="Times New Roman" w:hAnsi="Times New Roman" w:cs="Times New Roman"/>
          <w:sz w:val="28"/>
          <w:szCs w:val="28"/>
        </w:rPr>
        <w:t>над</w:t>
      </w:r>
      <w:proofErr w:type="gramEnd"/>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-созданием банка педагогических идей классного руководителя;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-проводили школьные мероприятия;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lastRenderedPageBreak/>
        <w:t>- участвовали в городских мероприятиях, акциях, соревнованиях, конкурсах;</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-проводили родительские собрания, встречи с родителями;</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-работали по предупреждению детского дорожно-транспортного травматизма, по профилактике здорового образа жизни и </w:t>
      </w:r>
      <w:proofErr w:type="spellStart"/>
      <w:r w:rsidRPr="00774597">
        <w:rPr>
          <w:rFonts w:ascii="Times New Roman" w:hAnsi="Times New Roman" w:cs="Times New Roman"/>
          <w:sz w:val="28"/>
          <w:szCs w:val="28"/>
        </w:rPr>
        <w:t>т</w:t>
      </w:r>
      <w:proofErr w:type="gramStart"/>
      <w:r w:rsidRPr="00774597">
        <w:rPr>
          <w:rFonts w:ascii="Times New Roman" w:hAnsi="Times New Roman" w:cs="Times New Roman"/>
          <w:sz w:val="28"/>
          <w:szCs w:val="28"/>
        </w:rPr>
        <w:t>.д</w:t>
      </w:r>
      <w:proofErr w:type="spellEnd"/>
      <w:proofErr w:type="gramEnd"/>
      <w:r w:rsidRPr="00774597">
        <w:rPr>
          <w:rFonts w:ascii="Times New Roman" w:hAnsi="Times New Roman" w:cs="Times New Roman"/>
          <w:sz w:val="28"/>
          <w:szCs w:val="28"/>
        </w:rPr>
        <w:t>;</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-сотрудничали с инспекторами ПДН ОП №1 «Железнодорожный», сотрудниками отдела по делам молодежи, работниками службы социальной защиты населения, Центра занятости населения;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-проводилась работа по патриотическому воспитанию;</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-вели активную работу по организации мероприятий в каникулярное время</w:t>
      </w:r>
      <w:proofErr w:type="gramStart"/>
      <w:r w:rsidRPr="00774597">
        <w:rPr>
          <w:rFonts w:ascii="Times New Roman" w:hAnsi="Times New Roman" w:cs="Times New Roman"/>
          <w:sz w:val="28"/>
          <w:szCs w:val="28"/>
        </w:rPr>
        <w:t>.</w:t>
      </w:r>
      <w:proofErr w:type="gramEnd"/>
      <w:r w:rsidRPr="00774597">
        <w:rPr>
          <w:rFonts w:ascii="Times New Roman" w:hAnsi="Times New Roman" w:cs="Times New Roman"/>
          <w:sz w:val="28"/>
          <w:szCs w:val="28"/>
        </w:rPr>
        <w:t xml:space="preserve"> </w:t>
      </w:r>
      <w:r w:rsidRPr="00774597">
        <w:rPr>
          <w:rFonts w:ascii="Times New Roman" w:hAnsi="Times New Roman" w:cs="Times New Roman"/>
          <w:sz w:val="28"/>
          <w:szCs w:val="28"/>
        </w:rPr>
        <w:sym w:font="Symbol" w:char="F0FC"/>
      </w:r>
      <w:r w:rsidRPr="00774597">
        <w:rPr>
          <w:rFonts w:ascii="Times New Roman" w:hAnsi="Times New Roman" w:cs="Times New Roman"/>
          <w:sz w:val="28"/>
          <w:szCs w:val="28"/>
        </w:rPr>
        <w:t xml:space="preserve"> --</w:t>
      </w:r>
      <w:proofErr w:type="gramStart"/>
      <w:r w:rsidRPr="00774597">
        <w:rPr>
          <w:rFonts w:ascii="Times New Roman" w:hAnsi="Times New Roman" w:cs="Times New Roman"/>
          <w:sz w:val="28"/>
          <w:szCs w:val="28"/>
        </w:rPr>
        <w:t>п</w:t>
      </w:r>
      <w:proofErr w:type="gramEnd"/>
      <w:r w:rsidRPr="00774597">
        <w:rPr>
          <w:rFonts w:ascii="Times New Roman" w:hAnsi="Times New Roman" w:cs="Times New Roman"/>
          <w:sz w:val="28"/>
          <w:szCs w:val="28"/>
        </w:rPr>
        <w:t>роводили еженедельные классные часы, уроки мужества и информационные пятиминутки;</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-проводили аналитическую работу воспитательной деятельности, успеваемости и посещаемости класса по итогам каждой четверти. </w:t>
      </w:r>
      <w:r w:rsidRPr="00774597">
        <w:rPr>
          <w:rFonts w:ascii="Times New Roman" w:hAnsi="Times New Roman" w:cs="Times New Roman"/>
          <w:sz w:val="28"/>
          <w:szCs w:val="28"/>
        </w:rPr>
        <w:sym w:font="Symbol" w:char="F0FC"/>
      </w:r>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В течение года проводилась работа по оказанию помощи классным руководителя и учителям-предметникам по следующим вопросам: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составления социального паспорта класса и папки работы классного руководителя;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составления педагогических характеристик и представлений на учащихся;        </w:t>
      </w:r>
      <w:proofErr w:type="gramStart"/>
      <w:r w:rsidRPr="00774597">
        <w:rPr>
          <w:rFonts w:ascii="Times New Roman" w:hAnsi="Times New Roman" w:cs="Times New Roman"/>
          <w:sz w:val="28"/>
          <w:szCs w:val="28"/>
        </w:rPr>
        <w:t>-о</w:t>
      </w:r>
      <w:proofErr w:type="gramEnd"/>
      <w:r w:rsidRPr="00774597">
        <w:rPr>
          <w:rFonts w:ascii="Times New Roman" w:hAnsi="Times New Roman" w:cs="Times New Roman"/>
          <w:sz w:val="28"/>
          <w:szCs w:val="28"/>
        </w:rPr>
        <w:t xml:space="preserve">рганизации работы с детьми, стоящими на </w:t>
      </w:r>
      <w:proofErr w:type="spellStart"/>
      <w:r w:rsidRPr="00774597">
        <w:rPr>
          <w:rFonts w:ascii="Times New Roman" w:hAnsi="Times New Roman" w:cs="Times New Roman"/>
          <w:sz w:val="28"/>
          <w:szCs w:val="28"/>
        </w:rPr>
        <w:t>внутришкольном</w:t>
      </w:r>
      <w:proofErr w:type="spellEnd"/>
      <w:r w:rsidRPr="00774597">
        <w:rPr>
          <w:rFonts w:ascii="Times New Roman" w:hAnsi="Times New Roman" w:cs="Times New Roman"/>
          <w:sz w:val="28"/>
          <w:szCs w:val="28"/>
        </w:rPr>
        <w:t xml:space="preserve"> учете;                    -составления отчета об индивидуальной работе с подростками, находящимися в социально опасном положении;</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-организации оздоровительной работы с детьми «группы риска», подопечных детей.</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Работа, проведённая классными руководителями 5-11 классов в разделе модуля «Классное руководство</w:t>
      </w:r>
    </w:p>
    <w:p w:rsidR="0053476F" w:rsidRPr="00774597" w:rsidRDefault="0053476F" w:rsidP="00774597">
      <w:pPr>
        <w:ind w:right="-1" w:firstLine="567"/>
        <w:jc w:val="both"/>
        <w:rPr>
          <w:rFonts w:ascii="Times New Roman" w:eastAsia="№Е" w:hAnsi="Times New Roman" w:cs="Times New Roman"/>
          <w:b/>
          <w:bCs/>
          <w:i/>
          <w:iCs/>
          <w:sz w:val="28"/>
          <w:szCs w:val="28"/>
        </w:rPr>
      </w:pPr>
      <w:r w:rsidRPr="00774597">
        <w:rPr>
          <w:rFonts w:ascii="Times New Roman" w:eastAsia="№Е" w:hAnsi="Times New Roman" w:cs="Times New Roman"/>
          <w:b/>
          <w:bCs/>
          <w:i/>
          <w:iCs/>
          <w:sz w:val="28"/>
          <w:szCs w:val="28"/>
        </w:rPr>
        <w:t>Работа с классным коллективом:</w:t>
      </w:r>
    </w:p>
    <w:p w:rsidR="0053476F" w:rsidRPr="00774597" w:rsidRDefault="0053476F" w:rsidP="00774597">
      <w:pPr>
        <w:ind w:right="-1" w:firstLine="567"/>
        <w:jc w:val="both"/>
        <w:rPr>
          <w:rFonts w:ascii="Times New Roman" w:eastAsia="№Е" w:hAnsi="Times New Roman" w:cs="Times New Roman"/>
          <w:b/>
          <w:bCs/>
          <w:i/>
          <w:iCs/>
          <w:sz w:val="28"/>
          <w:szCs w:val="28"/>
          <w:u w:val="single"/>
        </w:rPr>
      </w:pPr>
      <w:r w:rsidRPr="00774597">
        <w:rPr>
          <w:rFonts w:ascii="Times New Roman" w:eastAsia="№Е" w:hAnsi="Times New Roman" w:cs="Times New Roman"/>
          <w:b/>
          <w:bCs/>
          <w:i/>
          <w:iCs/>
          <w:sz w:val="28"/>
          <w:szCs w:val="28"/>
          <w:u w:val="single"/>
        </w:rPr>
        <w:t>5-А класс (Морозова В. А.)</w:t>
      </w:r>
    </w:p>
    <w:p w:rsidR="0053476F" w:rsidRPr="00774597" w:rsidRDefault="0053476F" w:rsidP="00774597">
      <w:pPr>
        <w:widowControl w:val="0"/>
        <w:autoSpaceDE w:val="0"/>
        <w:autoSpaceDN w:val="0"/>
        <w:ind w:firstLine="709"/>
        <w:jc w:val="both"/>
        <w:rPr>
          <w:rFonts w:ascii="Times New Roman" w:hAnsi="Times New Roman" w:cs="Times New Roman"/>
          <w:b/>
          <w:kern w:val="2"/>
          <w:sz w:val="28"/>
          <w:szCs w:val="28"/>
          <w:lang w:eastAsia="ko-KR"/>
        </w:rPr>
      </w:pPr>
      <w:r w:rsidRPr="00774597">
        <w:rPr>
          <w:rFonts w:ascii="Times New Roman" w:hAnsi="Times New Roman" w:cs="Times New Roman"/>
          <w:b/>
          <w:kern w:val="2"/>
          <w:sz w:val="28"/>
          <w:szCs w:val="28"/>
          <w:lang w:eastAsia="ko-KR"/>
        </w:rPr>
        <w:t>Участие в школьных олимпиадах, конкурсах</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Ребята принимали участие в школьных олимпиадах по: </w:t>
      </w:r>
      <w:r w:rsidRPr="00774597">
        <w:rPr>
          <w:rFonts w:ascii="Times New Roman" w:hAnsi="Times New Roman" w:cs="Times New Roman"/>
          <w:kern w:val="2"/>
          <w:sz w:val="28"/>
          <w:szCs w:val="28"/>
          <w:lang w:eastAsia="ko-KR"/>
        </w:rPr>
        <w:lastRenderedPageBreak/>
        <w:t xml:space="preserve">математике, русскому языку, истории, английскому языку, литературе, биологии. </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proofErr w:type="gramStart"/>
      <w:r w:rsidRPr="00774597">
        <w:rPr>
          <w:rFonts w:ascii="Times New Roman" w:hAnsi="Times New Roman" w:cs="Times New Roman"/>
          <w:kern w:val="2"/>
          <w:sz w:val="28"/>
          <w:szCs w:val="28"/>
          <w:lang w:eastAsia="ko-KR"/>
        </w:rPr>
        <w:t>В течение года дети активно участвовали в творческих мероприятиях: к Юбилею школы, к Неделе здорового питания, ко Дню народного единства, к Новому году, дню воссоединения Крыма с Россией, 9 мая), а также благотворительных акциях (Белый цветок, День Святого Николая, Тюльпан милосердия).</w:t>
      </w:r>
      <w:proofErr w:type="gramEnd"/>
    </w:p>
    <w:p w:rsidR="0053476F" w:rsidRPr="00774597" w:rsidRDefault="0053476F" w:rsidP="00774597">
      <w:pPr>
        <w:widowControl w:val="0"/>
        <w:wordWrap w:val="0"/>
        <w:autoSpaceDE w:val="0"/>
        <w:autoSpaceDN w:val="0"/>
        <w:ind w:firstLine="709"/>
        <w:jc w:val="both"/>
        <w:rPr>
          <w:rFonts w:ascii="Times New Roman" w:hAnsi="Times New Roman" w:cs="Times New Roman"/>
          <w:b/>
          <w:kern w:val="2"/>
          <w:sz w:val="28"/>
          <w:szCs w:val="28"/>
          <w:lang w:eastAsia="ko-KR"/>
        </w:rPr>
      </w:pPr>
      <w:r w:rsidRPr="00774597">
        <w:rPr>
          <w:rFonts w:ascii="Times New Roman" w:hAnsi="Times New Roman" w:cs="Times New Roman"/>
          <w:b/>
          <w:kern w:val="2"/>
          <w:sz w:val="28"/>
          <w:szCs w:val="28"/>
          <w:lang w:eastAsia="ko-KR"/>
        </w:rPr>
        <w:t xml:space="preserve">Организация просветительской работы. </w:t>
      </w:r>
      <w:proofErr w:type="spellStart"/>
      <w:r w:rsidRPr="00774597">
        <w:rPr>
          <w:rFonts w:ascii="Times New Roman" w:hAnsi="Times New Roman" w:cs="Times New Roman"/>
          <w:b/>
          <w:kern w:val="2"/>
          <w:sz w:val="28"/>
          <w:szCs w:val="28"/>
          <w:lang w:eastAsia="ko-KR"/>
        </w:rPr>
        <w:t>Проведенны</w:t>
      </w:r>
      <w:proofErr w:type="spellEnd"/>
      <w:r w:rsidRPr="00774597">
        <w:rPr>
          <w:rFonts w:ascii="Times New Roman" w:hAnsi="Times New Roman" w:cs="Times New Roman"/>
          <w:b/>
          <w:kern w:val="2"/>
          <w:sz w:val="28"/>
          <w:szCs w:val="28"/>
          <w:lang w:eastAsia="ko-KR"/>
        </w:rPr>
        <w:t xml:space="preserve"> классные часы.</w:t>
      </w:r>
    </w:p>
    <w:p w:rsidR="0053476F" w:rsidRPr="00774597" w:rsidRDefault="0053476F" w:rsidP="00774597">
      <w:pPr>
        <w:widowControl w:val="0"/>
        <w:wordWrap w:val="0"/>
        <w:autoSpaceDE w:val="0"/>
        <w:autoSpaceDN w:val="0"/>
        <w:ind w:firstLine="709"/>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kern w:val="2"/>
          <w:sz w:val="28"/>
          <w:szCs w:val="28"/>
          <w:lang w:eastAsia="ko-KR"/>
        </w:rPr>
        <w:t xml:space="preserve">1. </w:t>
      </w:r>
      <w:r w:rsidRPr="00774597">
        <w:rPr>
          <w:rFonts w:ascii="Times New Roman" w:hAnsi="Times New Roman" w:cs="Times New Roman"/>
          <w:b/>
          <w:bCs/>
          <w:iCs/>
          <w:color w:val="000000"/>
          <w:kern w:val="2"/>
          <w:sz w:val="28"/>
          <w:szCs w:val="28"/>
          <w:shd w:val="clear" w:color="auto" w:fill="FFFFFF"/>
          <w:lang w:eastAsia="ko-KR"/>
        </w:rPr>
        <w:t>Воспитание экологической культуры, культуры здорового и  безопасного образа жизни.</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1)Беседа по пожарной безопасности «Осторожно огонь».</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2) Разработка схемы-маршрута «Дом-школа-дом».</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3) Учебно-тренировочная эвакуация учащихся из здания.</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4) День трезвости: конкурс плакатов. Береги воду</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5) Разрешение конфликтов и как их избежать.</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6) Курение – входные ворота в зависимость.</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7) Как себя вести при ЧС.</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8) Беседа о вредных привычках.</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9) Совесть это наш внутренний судья.</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10) Мы за ЗОЖ.</w:t>
      </w:r>
    </w:p>
    <w:p w:rsidR="0053476F" w:rsidRPr="00774597" w:rsidRDefault="0053476F" w:rsidP="00774597">
      <w:pPr>
        <w:widowControl w:val="0"/>
        <w:wordWrap w:val="0"/>
        <w:autoSpaceDE w:val="0"/>
        <w:autoSpaceDN w:val="0"/>
        <w:ind w:firstLine="709"/>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kern w:val="2"/>
          <w:sz w:val="28"/>
          <w:szCs w:val="28"/>
          <w:lang w:eastAsia="ko-KR"/>
        </w:rPr>
        <w:t xml:space="preserve">2. </w:t>
      </w:r>
      <w:r w:rsidRPr="00774597">
        <w:rPr>
          <w:rFonts w:ascii="Times New Roman" w:hAnsi="Times New Roman" w:cs="Times New Roman"/>
          <w:b/>
          <w:bCs/>
          <w:iCs/>
          <w:color w:val="000000"/>
          <w:kern w:val="2"/>
          <w:sz w:val="28"/>
          <w:szCs w:val="28"/>
          <w:shd w:val="clear" w:color="auto" w:fill="FFFFFF"/>
          <w:lang w:eastAsia="ko-KR"/>
        </w:rPr>
        <w:t>Гражданско-патриотическое воспитание, воспитание любви к родине и малой родины.</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1)Мы против терроризма. Память о Беслане</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2) День народного единства</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День героев Отечества. Открытки ко дню инвалида.</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 День конституции РФ. Мои права и обязанности.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5) Моя малая родина. День РК.</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lastRenderedPageBreak/>
        <w:t>6) Час памяти «Блокада Ленинграда». День памяти холокоста.</w:t>
      </w:r>
    </w:p>
    <w:p w:rsidR="0053476F" w:rsidRPr="00774597" w:rsidRDefault="0053476F" w:rsidP="00774597">
      <w:pPr>
        <w:widowControl w:val="0"/>
        <w:wordWrap w:val="0"/>
        <w:autoSpaceDE w:val="0"/>
        <w:autoSpaceDN w:val="0"/>
        <w:ind w:firstLine="709"/>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3. Воспитание нравственных чувств и этического сознания</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 Благотворительная акция «Белый цветок»</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2) Доброта и милосердие в нашей жизни.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День учителя.</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4)Берегите сердце матери.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5)Международный день толерантности.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6)Благотворительная акция «День Святого Николая»</w:t>
      </w:r>
    </w:p>
    <w:p w:rsidR="0053476F" w:rsidRPr="00774597" w:rsidRDefault="0053476F" w:rsidP="00774597">
      <w:pPr>
        <w:widowControl w:val="0"/>
        <w:wordWrap w:val="0"/>
        <w:autoSpaceDE w:val="0"/>
        <w:autoSpaceDN w:val="0"/>
        <w:ind w:firstLine="709"/>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4. Организация коллективной деятельности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 Выбор старосты класса.</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2) Круглый стол «Класс - вторая семья».</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Планета друзей.</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 Посвящение в пятиклассники.</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5) Новый год в школе. Оформление кабинета.</w:t>
      </w:r>
    </w:p>
    <w:p w:rsidR="0053476F" w:rsidRPr="00774597" w:rsidRDefault="0053476F" w:rsidP="00774597">
      <w:pPr>
        <w:widowControl w:val="0"/>
        <w:wordWrap w:val="0"/>
        <w:autoSpaceDE w:val="0"/>
        <w:autoSpaceDN w:val="0"/>
        <w:ind w:firstLine="709"/>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6)Подготовка к празднованию 9 мая.</w:t>
      </w:r>
    </w:p>
    <w:p w:rsidR="0053476F" w:rsidRPr="00774597" w:rsidRDefault="0053476F" w:rsidP="00774597">
      <w:pPr>
        <w:widowControl w:val="0"/>
        <w:wordWrap w:val="0"/>
        <w:autoSpaceDE w:val="0"/>
        <w:autoSpaceDN w:val="0"/>
        <w:ind w:firstLine="709"/>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Общее развитие классного управления.</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Общий интеллектуальный уровень и уровень начитанности учащихся –</w:t>
      </w:r>
      <w:r w:rsidRPr="00774597">
        <w:rPr>
          <w:rFonts w:ascii="Times New Roman" w:hAnsi="Times New Roman" w:cs="Times New Roman"/>
          <w:color w:val="000000"/>
          <w:kern w:val="2"/>
          <w:sz w:val="28"/>
          <w:szCs w:val="28"/>
          <w:lang w:val="en-US" w:eastAsia="ko-KR"/>
        </w:rPr>
        <w:t> </w:t>
      </w:r>
      <w:r w:rsidRPr="00774597">
        <w:rPr>
          <w:rFonts w:ascii="Times New Roman" w:hAnsi="Times New Roman" w:cs="Times New Roman"/>
          <w:color w:val="000000"/>
          <w:kern w:val="2"/>
          <w:sz w:val="28"/>
          <w:szCs w:val="28"/>
          <w:lang w:eastAsia="ko-KR"/>
        </w:rPr>
        <w:t xml:space="preserve">высокий. Общий уровень знаний достаточно хороший. Дети добрые, ребятам трудно выполнить задания творческого характера, задания требующие анализа. Есть учащиеся слабоватые в учебном процессе (имеются трудности в учёбе, </w:t>
      </w:r>
      <w:proofErr w:type="gramStart"/>
      <w:r w:rsidRPr="00774597">
        <w:rPr>
          <w:rFonts w:ascii="Times New Roman" w:hAnsi="Times New Roman" w:cs="Times New Roman"/>
          <w:color w:val="000000"/>
          <w:kern w:val="2"/>
          <w:sz w:val="28"/>
          <w:szCs w:val="28"/>
          <w:lang w:eastAsia="ko-KR"/>
        </w:rPr>
        <w:t>причинами</w:t>
      </w:r>
      <w:proofErr w:type="gramEnd"/>
      <w:r w:rsidRPr="00774597">
        <w:rPr>
          <w:rFonts w:ascii="Times New Roman" w:hAnsi="Times New Roman" w:cs="Times New Roman"/>
          <w:color w:val="000000"/>
          <w:kern w:val="2"/>
          <w:sz w:val="28"/>
          <w:szCs w:val="28"/>
          <w:lang w:eastAsia="ko-KR"/>
        </w:rPr>
        <w:t xml:space="preserve"> по моему мнению: здоровье, нет контроля со стороны родителей). Дети очень любознательные и общительные. На контакт </w:t>
      </w:r>
      <w:proofErr w:type="gramStart"/>
      <w:r w:rsidRPr="00774597">
        <w:rPr>
          <w:rFonts w:ascii="Times New Roman" w:hAnsi="Times New Roman" w:cs="Times New Roman"/>
          <w:color w:val="000000"/>
          <w:kern w:val="2"/>
          <w:sz w:val="28"/>
          <w:szCs w:val="28"/>
          <w:lang w:eastAsia="ko-KR"/>
        </w:rPr>
        <w:t>со</w:t>
      </w:r>
      <w:proofErr w:type="gramEnd"/>
      <w:r w:rsidRPr="00774597">
        <w:rPr>
          <w:rFonts w:ascii="Times New Roman" w:hAnsi="Times New Roman" w:cs="Times New Roman"/>
          <w:color w:val="000000"/>
          <w:kern w:val="2"/>
          <w:sz w:val="28"/>
          <w:szCs w:val="28"/>
          <w:lang w:eastAsia="ko-KR"/>
        </w:rPr>
        <w:t xml:space="preserve"> взрослыми идут легко.</w:t>
      </w:r>
      <w:r w:rsidRPr="00774597">
        <w:rPr>
          <w:rFonts w:ascii="Times New Roman" w:hAnsi="Times New Roman" w:cs="Times New Roman"/>
          <w:color w:val="000000"/>
          <w:kern w:val="2"/>
          <w:sz w:val="28"/>
          <w:szCs w:val="28"/>
          <w:lang w:val="en-US" w:eastAsia="ko-KR"/>
        </w:rPr>
        <w:t> </w:t>
      </w:r>
      <w:r w:rsidRPr="00774597">
        <w:rPr>
          <w:rFonts w:ascii="Times New Roman" w:hAnsi="Times New Roman" w:cs="Times New Roman"/>
          <w:color w:val="000000"/>
          <w:kern w:val="2"/>
          <w:sz w:val="28"/>
          <w:szCs w:val="28"/>
          <w:lang w:eastAsia="ko-KR"/>
        </w:rPr>
        <w:t xml:space="preserve"> Ребята очень подвижны, шустры, жизнерадостны, активны. Любят подвижные игры, спортивные соревнования. Актив класса сформирован путем альтернативных выборов самими ребятами. Некоторые учащиеся посещают кружок по английскому языку, музыкальную школу и спортивные секции. </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 xml:space="preserve">Иногда отсутствует сознательная дисциплина. Не все дети могут противостоять некорректному поведению некоторых одноклассников. </w:t>
      </w:r>
      <w:r w:rsidRPr="00774597">
        <w:rPr>
          <w:rFonts w:ascii="Times New Roman" w:hAnsi="Times New Roman" w:cs="Times New Roman"/>
          <w:color w:val="000000"/>
          <w:kern w:val="2"/>
          <w:sz w:val="28"/>
          <w:szCs w:val="28"/>
          <w:lang w:eastAsia="ko-KR"/>
        </w:rPr>
        <w:lastRenderedPageBreak/>
        <w:t>Иногда наблюдаются упрямство, эгоизм. Свои чувства учащиеся могут проявлять очень бурно.</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Родители внимательны к своим детям, интересуются их делами, приходят в школу по просьбе учителя. Контакт с ними поддерживается по телефону и при посещении.</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Необходимо продолжить работу по сплочению классного коллектива, вовлекать как можно больше ребят в самоуправление, воспитывать самостоятельность и ответственность, создавая условия для благоприятной микросферы и высокого психологического климата в коллективе. Уровень организации класса свидетельствует о необходимости планомерного систематического контроля со стороны классного руководителя. Аналогичный контроль требуется и со стороны родителей.</w:t>
      </w:r>
    </w:p>
    <w:p w:rsidR="0053476F" w:rsidRPr="00774597" w:rsidRDefault="0053476F" w:rsidP="00774597">
      <w:pPr>
        <w:ind w:right="-1" w:firstLine="567"/>
        <w:jc w:val="both"/>
        <w:rPr>
          <w:rFonts w:ascii="Times New Roman" w:eastAsia="№Е" w:hAnsi="Times New Roman" w:cs="Times New Roman"/>
          <w:b/>
          <w:bCs/>
          <w:i/>
          <w:iCs/>
          <w:sz w:val="28"/>
          <w:szCs w:val="28"/>
        </w:rPr>
      </w:pPr>
      <w:r w:rsidRPr="00774597">
        <w:rPr>
          <w:rFonts w:ascii="Times New Roman" w:eastAsia="№Е" w:hAnsi="Times New Roman" w:cs="Times New Roman"/>
          <w:b/>
          <w:bCs/>
          <w:i/>
          <w:iCs/>
          <w:sz w:val="28"/>
          <w:szCs w:val="28"/>
        </w:rPr>
        <w:t>5-Б класс (Слисаренко Л. А.)</w:t>
      </w:r>
    </w:p>
    <w:p w:rsidR="0053476F" w:rsidRPr="00774597" w:rsidRDefault="0053476F" w:rsidP="00774597">
      <w:pPr>
        <w:ind w:right="-1" w:firstLine="567"/>
        <w:jc w:val="both"/>
        <w:rPr>
          <w:rFonts w:ascii="Times New Roman" w:eastAsia="№Е" w:hAnsi="Times New Roman" w:cs="Times New Roman"/>
          <w:bCs/>
          <w:i/>
          <w:iCs/>
          <w:sz w:val="28"/>
          <w:szCs w:val="28"/>
        </w:rPr>
      </w:pPr>
      <w:r w:rsidRPr="00774597">
        <w:rPr>
          <w:rFonts w:ascii="Times New Roman" w:eastAsia="№Е" w:hAnsi="Times New Roman" w:cs="Times New Roman"/>
          <w:bCs/>
          <w:i/>
          <w:iCs/>
          <w:sz w:val="28"/>
          <w:szCs w:val="28"/>
        </w:rPr>
        <w:t>Ребята принимали участие в следующих общешкольных мероприятиях:</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Акция «Белый цветок»</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День учителя</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 xml:space="preserve">Конкурс «Осенний букет» </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Конкурс «Крым в сердце моем»</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Выставка достижений народов Крыма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Открытие спартакиады. Открытие недели физической культуры и спорта.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Подарок от класса на День Святого Николая</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Конкурс «Стилизованная елочка»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Конкурс «Новогодняя игрушка»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 xml:space="preserve">Конкурс </w:t>
      </w:r>
      <w:proofErr w:type="spellStart"/>
      <w:r w:rsidRPr="00774597">
        <w:rPr>
          <w:rFonts w:ascii="Times New Roman" w:eastAsia="Calibri" w:hAnsi="Times New Roman" w:cs="Times New Roman"/>
          <w:sz w:val="28"/>
          <w:szCs w:val="28"/>
        </w:rPr>
        <w:t>фотоколлажей</w:t>
      </w:r>
      <w:proofErr w:type="spellEnd"/>
      <w:r w:rsidRPr="00774597">
        <w:rPr>
          <w:rFonts w:ascii="Times New Roman" w:eastAsia="Calibri" w:hAnsi="Times New Roman" w:cs="Times New Roman"/>
          <w:sz w:val="28"/>
          <w:szCs w:val="28"/>
        </w:rPr>
        <w:t>, рисунков, поделок</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Битва Хоров</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Плакат к 23 февраля</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Плакат 8 марта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lastRenderedPageBreak/>
        <w:t>Конкурс «Я - талант» чтецы</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Конкурс «Я - талант» танцоры</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Участие в акции «Помощь жителям Донбасса»</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Подарок ветеранам</w:t>
      </w:r>
    </w:p>
    <w:p w:rsidR="0053476F" w:rsidRPr="00774597" w:rsidRDefault="0053476F" w:rsidP="00774597">
      <w:pPr>
        <w:ind w:right="-1" w:firstLine="567"/>
        <w:jc w:val="both"/>
        <w:rPr>
          <w:rFonts w:ascii="Times New Roman" w:eastAsia="Calibri" w:hAnsi="Times New Roman" w:cs="Times New Roman"/>
          <w:sz w:val="28"/>
          <w:szCs w:val="28"/>
        </w:rPr>
      </w:pPr>
      <w:r w:rsidRPr="00774597">
        <w:rPr>
          <w:rFonts w:ascii="Times New Roman" w:eastAsia="Calibri" w:hAnsi="Times New Roman" w:cs="Times New Roman"/>
          <w:sz w:val="28"/>
          <w:szCs w:val="28"/>
        </w:rPr>
        <w:t>Конкурс инсценированной военной песни</w:t>
      </w:r>
    </w:p>
    <w:p w:rsidR="0053476F" w:rsidRPr="00774597" w:rsidRDefault="0053476F" w:rsidP="00774597">
      <w:pPr>
        <w:ind w:right="-1" w:firstLine="567"/>
        <w:jc w:val="both"/>
        <w:rPr>
          <w:rFonts w:ascii="Times New Roman" w:eastAsia="№Е" w:hAnsi="Times New Roman" w:cs="Times New Roman"/>
          <w:b/>
          <w:bCs/>
          <w:i/>
          <w:iCs/>
          <w:sz w:val="28"/>
          <w:szCs w:val="28"/>
        </w:rPr>
      </w:pPr>
      <w:r w:rsidRPr="00774597">
        <w:rPr>
          <w:rFonts w:ascii="Times New Roman" w:eastAsia="Calibri" w:hAnsi="Times New Roman" w:cs="Times New Roman"/>
          <w:sz w:val="28"/>
          <w:szCs w:val="28"/>
        </w:rPr>
        <w:t>Акция «Письмо солдату»</w:t>
      </w:r>
    </w:p>
    <w:p w:rsidR="0053476F" w:rsidRPr="00774597" w:rsidRDefault="0053476F" w:rsidP="00774597">
      <w:pPr>
        <w:widowControl w:val="0"/>
        <w:tabs>
          <w:tab w:val="left" w:pos="442"/>
        </w:tabs>
        <w:wordWrap w:val="0"/>
        <w:autoSpaceDE w:val="0"/>
        <w:autoSpaceDN w:val="0"/>
        <w:ind w:firstLine="709"/>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Общая характеристика класса</w:t>
      </w:r>
    </w:p>
    <w:p w:rsidR="0053476F" w:rsidRPr="00774597" w:rsidRDefault="0053476F" w:rsidP="00774597">
      <w:pPr>
        <w:widowControl w:val="0"/>
        <w:tabs>
          <w:tab w:val="left" w:pos="442"/>
        </w:tabs>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Характеризуя работоспособность класса по сравнению с первым полугодием, стоит отметить, что наблюдается снижение, так во втором полугодии в классе появились учащиеся с двойками. Среди причин можно назвать: нарушение дисциплины на уроках, увеличение нагрузки, конфликты, трудности в перестройке, так как появились новые учебные предметы. С целью, устранения проблем, классным руководителем неоднократно проводились беседы с учащимся и его родителями, а также привлечения учащихся в разные внеклассные мероприятия.</w:t>
      </w:r>
    </w:p>
    <w:p w:rsidR="0053476F" w:rsidRPr="00774597" w:rsidRDefault="0053476F" w:rsidP="00774597">
      <w:pPr>
        <w:ind w:firstLine="709"/>
        <w:jc w:val="both"/>
        <w:rPr>
          <w:rFonts w:ascii="Times New Roman" w:eastAsia="№Е" w:hAnsi="Times New Roman" w:cs="Times New Roman"/>
          <w:kern w:val="2"/>
          <w:sz w:val="28"/>
          <w:szCs w:val="28"/>
          <w:lang w:eastAsia="ko-KR"/>
        </w:rPr>
      </w:pPr>
      <w:r w:rsidRPr="00774597">
        <w:rPr>
          <w:rFonts w:ascii="Times New Roman" w:eastAsia="№Е" w:hAnsi="Times New Roman" w:cs="Times New Roman"/>
          <w:b/>
          <w:i/>
          <w:kern w:val="2"/>
          <w:sz w:val="28"/>
          <w:szCs w:val="28"/>
          <w:lang w:eastAsia="ko-KR"/>
        </w:rPr>
        <w:t xml:space="preserve">Классные часы: </w:t>
      </w:r>
      <w:r w:rsidRPr="00774597">
        <w:rPr>
          <w:rFonts w:ascii="Times New Roman" w:eastAsia="№Е" w:hAnsi="Times New Roman" w:cs="Times New Roman"/>
          <w:kern w:val="2"/>
          <w:sz w:val="28"/>
          <w:szCs w:val="28"/>
          <w:lang w:eastAsia="ko-KR"/>
        </w:rPr>
        <w:t xml:space="preserve">«Готов к труду и обороне». Международный день мира. Что такое «Патриотизм.  Гражданство?»;  Международный день памяти жертв фашизма; «Азбука здоровья»; День пожилого человека; «День учителя». Всемирный день поэзии. Международный  день школьных библиотек; День детского здоровья. О вреде курения, алкоголя, наркотиков; 4 ноября – День народного единства. День утверждения </w:t>
      </w:r>
      <w:proofErr w:type="spellStart"/>
      <w:r w:rsidRPr="00774597">
        <w:rPr>
          <w:rFonts w:ascii="Times New Roman" w:eastAsia="№Е" w:hAnsi="Times New Roman" w:cs="Times New Roman"/>
          <w:kern w:val="2"/>
          <w:sz w:val="28"/>
          <w:szCs w:val="28"/>
          <w:lang w:eastAsia="ko-KR"/>
        </w:rPr>
        <w:t>гос</w:t>
      </w:r>
      <w:proofErr w:type="spellEnd"/>
      <w:r w:rsidRPr="00774597">
        <w:rPr>
          <w:rFonts w:ascii="Times New Roman" w:eastAsia="№Е" w:hAnsi="Times New Roman" w:cs="Times New Roman"/>
          <w:kern w:val="2"/>
          <w:sz w:val="28"/>
          <w:szCs w:val="28"/>
          <w:lang w:eastAsia="ko-KR"/>
        </w:rPr>
        <w:t>. герба  РФ</w:t>
      </w:r>
      <w:proofErr w:type="gramStart"/>
      <w:r w:rsidRPr="00774597">
        <w:rPr>
          <w:rFonts w:ascii="Times New Roman" w:eastAsia="№Е" w:hAnsi="Times New Roman" w:cs="Times New Roman"/>
          <w:kern w:val="2"/>
          <w:sz w:val="28"/>
          <w:szCs w:val="28"/>
          <w:lang w:eastAsia="ko-KR"/>
        </w:rPr>
        <w:t>.; «</w:t>
      </w:r>
      <w:proofErr w:type="gramEnd"/>
      <w:r w:rsidRPr="00774597">
        <w:rPr>
          <w:rFonts w:ascii="Times New Roman" w:eastAsia="№Е" w:hAnsi="Times New Roman" w:cs="Times New Roman"/>
          <w:kern w:val="2"/>
          <w:sz w:val="28"/>
          <w:szCs w:val="28"/>
          <w:lang w:eastAsia="ko-KR"/>
        </w:rPr>
        <w:t xml:space="preserve">Не обижайте матерей»; Международный день слепых. Международный день толерантности; Беседы по профилактике гриппа и </w:t>
      </w:r>
      <w:r w:rsidRPr="00774597">
        <w:rPr>
          <w:rFonts w:ascii="Times New Roman" w:eastAsia="№Е" w:hAnsi="Times New Roman" w:cs="Times New Roman"/>
          <w:kern w:val="2"/>
          <w:sz w:val="28"/>
          <w:szCs w:val="28"/>
          <w:lang w:val="en-US" w:eastAsia="ko-KR"/>
        </w:rPr>
        <w:t>COVID</w:t>
      </w:r>
      <w:r w:rsidRPr="00774597">
        <w:rPr>
          <w:rFonts w:ascii="Times New Roman" w:eastAsia="№Е" w:hAnsi="Times New Roman" w:cs="Times New Roman"/>
          <w:kern w:val="2"/>
          <w:sz w:val="28"/>
          <w:szCs w:val="28"/>
          <w:lang w:eastAsia="ko-KR"/>
        </w:rPr>
        <w:t xml:space="preserve">-19. Профилактика правонарушений; Мероприятия, посвященные Конституции РФ. Международный день солидарности людей; Всемирный день борьбы со </w:t>
      </w:r>
      <w:proofErr w:type="spellStart"/>
      <w:r w:rsidRPr="00774597">
        <w:rPr>
          <w:rFonts w:ascii="Times New Roman" w:eastAsia="№Е" w:hAnsi="Times New Roman" w:cs="Times New Roman"/>
          <w:kern w:val="2"/>
          <w:sz w:val="28"/>
          <w:szCs w:val="28"/>
          <w:lang w:eastAsia="ko-KR"/>
        </w:rPr>
        <w:t>СПИДом</w:t>
      </w:r>
      <w:proofErr w:type="spellEnd"/>
      <w:r w:rsidRPr="00774597">
        <w:rPr>
          <w:rFonts w:ascii="Times New Roman" w:eastAsia="№Е" w:hAnsi="Times New Roman" w:cs="Times New Roman"/>
          <w:kern w:val="2"/>
          <w:sz w:val="28"/>
          <w:szCs w:val="28"/>
          <w:lang w:eastAsia="ko-KR"/>
        </w:rPr>
        <w:t>. «День инвалида». Праздник Святого Николая Чудотворца; Международный день прав человека. Международный день солидарности людей. Международный день инвалидов.</w:t>
      </w:r>
    </w:p>
    <w:p w:rsidR="0053476F" w:rsidRPr="00774597" w:rsidRDefault="0053476F" w:rsidP="00774597">
      <w:pPr>
        <w:widowControl w:val="0"/>
        <w:tabs>
          <w:tab w:val="left" w:pos="442"/>
        </w:tabs>
        <w:wordWrap w:val="0"/>
        <w:autoSpaceDE w:val="0"/>
        <w:autoSpaceDN w:val="0"/>
        <w:ind w:firstLine="709"/>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5-В класс (</w:t>
      </w:r>
      <w:proofErr w:type="spellStart"/>
      <w:r w:rsidRPr="00774597">
        <w:rPr>
          <w:rFonts w:ascii="Times New Roman" w:hAnsi="Times New Roman" w:cs="Times New Roman"/>
          <w:b/>
          <w:i/>
          <w:kern w:val="2"/>
          <w:sz w:val="28"/>
          <w:szCs w:val="28"/>
          <w:lang w:eastAsia="ko-KR"/>
        </w:rPr>
        <w:t>Туренко</w:t>
      </w:r>
      <w:proofErr w:type="spellEnd"/>
      <w:r w:rsidRPr="00774597">
        <w:rPr>
          <w:rFonts w:ascii="Times New Roman" w:hAnsi="Times New Roman" w:cs="Times New Roman"/>
          <w:b/>
          <w:i/>
          <w:kern w:val="2"/>
          <w:sz w:val="28"/>
          <w:szCs w:val="28"/>
          <w:lang w:eastAsia="ko-KR"/>
        </w:rPr>
        <w:t xml:space="preserve"> А. Ю.)</w:t>
      </w:r>
    </w:p>
    <w:p w:rsidR="0053476F" w:rsidRPr="00774597" w:rsidRDefault="0053476F" w:rsidP="00774597">
      <w:pPr>
        <w:widowControl w:val="0"/>
        <w:tabs>
          <w:tab w:val="left" w:pos="442"/>
        </w:tabs>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Классные часы, беседы – ежедневно.</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Беседы о необходимости и важности ношения школьной формы и надлежащего ученику поведения.</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lastRenderedPageBreak/>
        <w:t>«Последний звонок»</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Беседы, посвященные дню победы,</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Освобождению города Симферополь,</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Депортации </w:t>
      </w:r>
      <w:proofErr w:type="spellStart"/>
      <w:r w:rsidRPr="00774597">
        <w:rPr>
          <w:rFonts w:ascii="Times New Roman" w:eastAsia="№Е" w:hAnsi="Times New Roman" w:cs="Times New Roman"/>
          <w:kern w:val="2"/>
          <w:sz w:val="28"/>
          <w:szCs w:val="28"/>
          <w:lang w:eastAsia="ko-KR"/>
        </w:rPr>
        <w:t>крымскотатаркого</w:t>
      </w:r>
      <w:proofErr w:type="spellEnd"/>
      <w:r w:rsidRPr="00774597">
        <w:rPr>
          <w:rFonts w:ascii="Times New Roman" w:eastAsia="№Е" w:hAnsi="Times New Roman" w:cs="Times New Roman"/>
          <w:kern w:val="2"/>
          <w:sz w:val="28"/>
          <w:szCs w:val="28"/>
          <w:lang w:eastAsia="ko-KR"/>
        </w:rPr>
        <w:t xml:space="preserve"> Народа. Участие в конкурсе «Инсценировка военной песни», «Геро</w:t>
      </w:r>
      <w:proofErr w:type="gramStart"/>
      <w:r w:rsidRPr="00774597">
        <w:rPr>
          <w:rFonts w:ascii="Times New Roman" w:eastAsia="№Е" w:hAnsi="Times New Roman" w:cs="Times New Roman"/>
          <w:kern w:val="2"/>
          <w:sz w:val="28"/>
          <w:szCs w:val="28"/>
          <w:lang w:eastAsia="ko-KR"/>
        </w:rPr>
        <w:t>и-</w:t>
      </w:r>
      <w:proofErr w:type="gramEnd"/>
      <w:r w:rsidRPr="00774597">
        <w:rPr>
          <w:rFonts w:ascii="Times New Roman" w:eastAsia="№Е" w:hAnsi="Times New Roman" w:cs="Times New Roman"/>
          <w:kern w:val="2"/>
          <w:sz w:val="28"/>
          <w:szCs w:val="28"/>
          <w:lang w:eastAsia="ko-KR"/>
        </w:rPr>
        <w:t xml:space="preserve"> пионеры». Посещение ветеранов. Экскурсия в музей героя Советского Союза </w:t>
      </w:r>
      <w:proofErr w:type="spellStart"/>
      <w:r w:rsidRPr="00774597">
        <w:rPr>
          <w:rFonts w:ascii="Times New Roman" w:eastAsia="№Е" w:hAnsi="Times New Roman" w:cs="Times New Roman"/>
          <w:kern w:val="2"/>
          <w:sz w:val="28"/>
          <w:szCs w:val="28"/>
          <w:lang w:eastAsia="ko-KR"/>
        </w:rPr>
        <w:t>Амет</w:t>
      </w:r>
      <w:proofErr w:type="spellEnd"/>
      <w:r w:rsidRPr="00774597">
        <w:rPr>
          <w:rFonts w:ascii="Times New Roman" w:eastAsia="№Е" w:hAnsi="Times New Roman" w:cs="Times New Roman"/>
          <w:kern w:val="2"/>
          <w:sz w:val="28"/>
          <w:szCs w:val="28"/>
          <w:lang w:eastAsia="ko-KR"/>
        </w:rPr>
        <w:t xml:space="preserve"> Хан Султана</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Были проведены беседы о необходимости и важности участия в общественной жизни</w:t>
      </w:r>
      <w:proofErr w:type="gramStart"/>
      <w:r w:rsidRPr="00774597">
        <w:rPr>
          <w:rFonts w:ascii="Times New Roman" w:eastAsia="№Е" w:hAnsi="Times New Roman" w:cs="Times New Roman"/>
          <w:kern w:val="2"/>
          <w:sz w:val="28"/>
          <w:szCs w:val="28"/>
          <w:lang w:eastAsia="ko-KR"/>
        </w:rPr>
        <w:t xml:space="preserve"> .</w:t>
      </w:r>
      <w:proofErr w:type="gramEnd"/>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Посвящение в пятиклассники</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Трудовая акция «Школьный двор»</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Акция «Подари подарок ребенку из детдома»</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«Сохрани окружающий Мир»</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«Прекрасное рядом»</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Посадка деревьев; Участие в субботниках, школьных мероприятиях.</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«Дневник чувств» - ежедневно (Были заведены тетради, в которых дети ежедневно описывали свои эмоции и чувства к прошедшему и индивидуально разбирали их совместно с классным руководителем)</w:t>
      </w:r>
    </w:p>
    <w:p w:rsidR="0053476F" w:rsidRPr="00774597" w:rsidRDefault="0053476F" w:rsidP="00774597">
      <w:pPr>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«Мы команда»; «Время вместе» Посещение Музея-заповедника Херсонес Таврический</w:t>
      </w:r>
    </w:p>
    <w:p w:rsidR="0053476F" w:rsidRPr="00774597" w:rsidRDefault="0053476F" w:rsidP="00774597">
      <w:pPr>
        <w:jc w:val="both"/>
        <w:rPr>
          <w:rFonts w:ascii="Times New Roman" w:eastAsia="№Е" w:hAnsi="Times New Roman" w:cs="Times New Roman"/>
          <w:b/>
          <w:i/>
          <w:kern w:val="2"/>
          <w:sz w:val="28"/>
          <w:szCs w:val="28"/>
          <w:lang w:eastAsia="ko-KR"/>
        </w:rPr>
      </w:pPr>
      <w:r w:rsidRPr="00774597">
        <w:rPr>
          <w:rFonts w:ascii="Times New Roman" w:eastAsia="№Е" w:hAnsi="Times New Roman" w:cs="Times New Roman"/>
          <w:kern w:val="2"/>
          <w:sz w:val="28"/>
          <w:szCs w:val="28"/>
          <w:lang w:eastAsia="ko-KR"/>
        </w:rPr>
        <w:t xml:space="preserve">Посещение </w:t>
      </w:r>
      <w:proofErr w:type="spellStart"/>
      <w:r w:rsidRPr="00774597">
        <w:rPr>
          <w:rFonts w:ascii="Times New Roman" w:eastAsia="№Е" w:hAnsi="Times New Roman" w:cs="Times New Roman"/>
          <w:kern w:val="2"/>
          <w:sz w:val="28"/>
          <w:szCs w:val="28"/>
          <w:lang w:eastAsia="ko-KR"/>
        </w:rPr>
        <w:t>Воронцовского</w:t>
      </w:r>
      <w:proofErr w:type="spellEnd"/>
      <w:r w:rsidRPr="00774597">
        <w:rPr>
          <w:rFonts w:ascii="Times New Roman" w:eastAsia="№Е" w:hAnsi="Times New Roman" w:cs="Times New Roman"/>
          <w:kern w:val="2"/>
          <w:sz w:val="28"/>
          <w:szCs w:val="28"/>
          <w:lang w:eastAsia="ko-KR"/>
        </w:rPr>
        <w:t xml:space="preserve"> дворца.</w:t>
      </w:r>
    </w:p>
    <w:p w:rsidR="0053476F" w:rsidRPr="00774597" w:rsidRDefault="0053476F" w:rsidP="00774597">
      <w:pPr>
        <w:widowControl w:val="0"/>
        <w:tabs>
          <w:tab w:val="left" w:pos="442"/>
        </w:tabs>
        <w:wordWrap w:val="0"/>
        <w:autoSpaceDE w:val="0"/>
        <w:autoSpaceDN w:val="0"/>
        <w:ind w:firstLine="567"/>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6-А класс (</w:t>
      </w:r>
      <w:proofErr w:type="spellStart"/>
      <w:r w:rsidRPr="00774597">
        <w:rPr>
          <w:rFonts w:ascii="Times New Roman" w:hAnsi="Times New Roman" w:cs="Times New Roman"/>
          <w:b/>
          <w:i/>
          <w:kern w:val="2"/>
          <w:sz w:val="28"/>
          <w:szCs w:val="28"/>
          <w:lang w:eastAsia="ko-KR"/>
        </w:rPr>
        <w:t>Акифеева</w:t>
      </w:r>
      <w:proofErr w:type="spellEnd"/>
      <w:r w:rsidRPr="00774597">
        <w:rPr>
          <w:rFonts w:ascii="Times New Roman" w:hAnsi="Times New Roman" w:cs="Times New Roman"/>
          <w:b/>
          <w:i/>
          <w:kern w:val="2"/>
          <w:sz w:val="28"/>
          <w:szCs w:val="28"/>
          <w:lang w:eastAsia="ko-KR"/>
        </w:rPr>
        <w:t xml:space="preserve"> С. У.)</w:t>
      </w:r>
    </w:p>
    <w:p w:rsidR="0053476F" w:rsidRPr="00774597" w:rsidRDefault="0053476F" w:rsidP="00774597">
      <w:pPr>
        <w:widowControl w:val="0"/>
        <w:wordWrap w:val="0"/>
        <w:autoSpaceDE w:val="0"/>
        <w:autoSpaceDN w:val="0"/>
        <w:ind w:firstLine="709"/>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Ребята принимали участие в школьных олимпиадах по математике.</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 течение полугодия дети активно участвовали в творческих мероприятиях. Участвовали в общешкольных выставках и конкурсах рисунков (конкурс «Вторая жизнь обертки», День здоровья, тематических неделях), а также благотворительных акциях. </w:t>
      </w:r>
    </w:p>
    <w:p w:rsidR="0053476F" w:rsidRPr="00774597" w:rsidRDefault="0053476F" w:rsidP="00774597">
      <w:pPr>
        <w:widowControl w:val="0"/>
        <w:wordWrap w:val="0"/>
        <w:autoSpaceDE w:val="0"/>
        <w:autoSpaceDN w:val="0"/>
        <w:ind w:firstLine="708"/>
        <w:jc w:val="both"/>
        <w:rPr>
          <w:rFonts w:ascii="Times New Roman" w:hAnsi="Times New Roman" w:cs="Times New Roman"/>
          <w:b/>
          <w:kern w:val="2"/>
          <w:sz w:val="28"/>
          <w:szCs w:val="28"/>
          <w:lang w:eastAsia="ko-KR"/>
        </w:rPr>
      </w:pPr>
      <w:r w:rsidRPr="00774597">
        <w:rPr>
          <w:rFonts w:ascii="Times New Roman" w:hAnsi="Times New Roman" w:cs="Times New Roman"/>
          <w:b/>
          <w:kern w:val="2"/>
          <w:sz w:val="28"/>
          <w:szCs w:val="28"/>
          <w:lang w:eastAsia="ko-KR"/>
        </w:rPr>
        <w:t xml:space="preserve">Организация просветительской работы. </w:t>
      </w:r>
      <w:proofErr w:type="gramStart"/>
      <w:r w:rsidRPr="00774597">
        <w:rPr>
          <w:rFonts w:ascii="Times New Roman" w:hAnsi="Times New Roman" w:cs="Times New Roman"/>
          <w:b/>
          <w:kern w:val="2"/>
          <w:sz w:val="28"/>
          <w:szCs w:val="28"/>
          <w:lang w:eastAsia="ko-KR"/>
        </w:rPr>
        <w:t>Проведенный</w:t>
      </w:r>
      <w:proofErr w:type="gramEnd"/>
      <w:r w:rsidRPr="00774597">
        <w:rPr>
          <w:rFonts w:ascii="Times New Roman" w:hAnsi="Times New Roman" w:cs="Times New Roman"/>
          <w:b/>
          <w:kern w:val="2"/>
          <w:sz w:val="28"/>
          <w:szCs w:val="28"/>
          <w:lang w:eastAsia="ko-KR"/>
        </w:rPr>
        <w:t xml:space="preserve"> классные часы.</w:t>
      </w:r>
    </w:p>
    <w:p w:rsidR="0053476F" w:rsidRPr="00774597" w:rsidRDefault="0053476F" w:rsidP="00774597">
      <w:pPr>
        <w:widowControl w:val="0"/>
        <w:wordWrap w:val="0"/>
        <w:autoSpaceDE w:val="0"/>
        <w:autoSpaceDN w:val="0"/>
        <w:ind w:firstLine="708"/>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kern w:val="2"/>
          <w:sz w:val="28"/>
          <w:szCs w:val="28"/>
          <w:lang w:eastAsia="ko-KR"/>
        </w:rPr>
        <w:lastRenderedPageBreak/>
        <w:t xml:space="preserve">1. </w:t>
      </w:r>
      <w:r w:rsidRPr="00774597">
        <w:rPr>
          <w:rFonts w:ascii="Times New Roman" w:hAnsi="Times New Roman" w:cs="Times New Roman"/>
          <w:b/>
          <w:bCs/>
          <w:iCs/>
          <w:color w:val="000000"/>
          <w:kern w:val="2"/>
          <w:sz w:val="28"/>
          <w:szCs w:val="28"/>
          <w:shd w:val="clear" w:color="auto" w:fill="FFFFFF"/>
          <w:lang w:eastAsia="ko-KR"/>
        </w:rPr>
        <w:t>Воспитание экологической культуры, культуры здорового и  безопасного образа жизни.</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1) Правила поведения на дороге во время гололеда.</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2) Беседа «Об угрозах интернета». Акция «Учись быть пешеходом».</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3)  Беседа о правилах поведения во время ЧС.</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4) Интернет «за» и «против»</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5) Пожарная безопасность.</w:t>
      </w:r>
    </w:p>
    <w:p w:rsidR="0053476F" w:rsidRPr="00774597" w:rsidRDefault="0053476F" w:rsidP="00774597">
      <w:pPr>
        <w:widowControl w:val="0"/>
        <w:wordWrap w:val="0"/>
        <w:autoSpaceDE w:val="0"/>
        <w:autoSpaceDN w:val="0"/>
        <w:ind w:firstLine="708"/>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kern w:val="2"/>
          <w:sz w:val="28"/>
          <w:szCs w:val="28"/>
          <w:lang w:eastAsia="ko-KR"/>
        </w:rPr>
        <w:t xml:space="preserve">2. </w:t>
      </w:r>
      <w:r w:rsidRPr="00774597">
        <w:rPr>
          <w:rFonts w:ascii="Times New Roman" w:hAnsi="Times New Roman" w:cs="Times New Roman"/>
          <w:b/>
          <w:bCs/>
          <w:iCs/>
          <w:color w:val="000000"/>
          <w:kern w:val="2"/>
          <w:sz w:val="28"/>
          <w:szCs w:val="28"/>
          <w:shd w:val="clear" w:color="auto" w:fill="FFFFFF"/>
          <w:lang w:eastAsia="ko-KR"/>
        </w:rPr>
        <w:t>Гражданско-патриотическое воспитание, воспитание любви к родине и малой родины.</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 День Республики Крым.</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2) день снятия блокады Ленинграда. «Непокоренный Ленинград»</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день окончания вывода советских войск из Афганистана.</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 Сыны Отечества – защитники Земли.</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5) Классный час, посвященный Крымской весне.</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6) Всероссийский урок мужества «Герои нашего времени»</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7) День Конституции Республики Крым</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8) День освобождения города Симферополь от немецко-фашистских захватчиков.</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9) Герои нашего времени.</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10) 18.05.1944 – День депортации.</w:t>
      </w:r>
    </w:p>
    <w:p w:rsidR="0053476F" w:rsidRPr="00774597" w:rsidRDefault="0053476F" w:rsidP="00774597">
      <w:pPr>
        <w:widowControl w:val="0"/>
        <w:wordWrap w:val="0"/>
        <w:autoSpaceDE w:val="0"/>
        <w:autoSpaceDN w:val="0"/>
        <w:ind w:firstLine="708"/>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3. Воспитание нравственных чувств и этического сознания</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 Ценности. Что человек должен ценить.</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2) Совесть – это наш внутренний судья.</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Урок правовой культуры «Имею право знать»</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 Это надо знать!</w:t>
      </w:r>
    </w:p>
    <w:p w:rsidR="0053476F" w:rsidRPr="00774597" w:rsidRDefault="0053476F" w:rsidP="00774597">
      <w:pPr>
        <w:widowControl w:val="0"/>
        <w:wordWrap w:val="0"/>
        <w:autoSpaceDE w:val="0"/>
        <w:autoSpaceDN w:val="0"/>
        <w:ind w:firstLine="708"/>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4. Организация коллективной деятельности</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1) Почему подросток совершает преступление?</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lastRenderedPageBreak/>
        <w:t>2) Традиции моей семьи.</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3) Что такое инклюзия и почему это важно.</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4) Жизнь без конфликтов.</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5) Ответственность за нарушение правил поведения.</w:t>
      </w:r>
    </w:p>
    <w:p w:rsidR="0053476F" w:rsidRPr="00774597" w:rsidRDefault="0053476F" w:rsidP="00774597">
      <w:pPr>
        <w:widowControl w:val="0"/>
        <w:wordWrap w:val="0"/>
        <w:autoSpaceDE w:val="0"/>
        <w:autoSpaceDN w:val="0"/>
        <w:jc w:val="both"/>
        <w:rPr>
          <w:rFonts w:ascii="Times New Roman" w:hAnsi="Times New Roman" w:cs="Times New Roman"/>
          <w:bCs/>
          <w:iCs/>
          <w:color w:val="000000"/>
          <w:kern w:val="2"/>
          <w:sz w:val="28"/>
          <w:szCs w:val="28"/>
          <w:shd w:val="clear" w:color="auto" w:fill="FFFFFF"/>
          <w:lang w:eastAsia="ko-KR"/>
        </w:rPr>
      </w:pPr>
      <w:r w:rsidRPr="00774597">
        <w:rPr>
          <w:rFonts w:ascii="Times New Roman" w:hAnsi="Times New Roman" w:cs="Times New Roman"/>
          <w:bCs/>
          <w:iCs/>
          <w:color w:val="000000"/>
          <w:kern w:val="2"/>
          <w:sz w:val="28"/>
          <w:szCs w:val="28"/>
          <w:shd w:val="clear" w:color="auto" w:fill="FFFFFF"/>
          <w:lang w:eastAsia="ko-KR"/>
        </w:rPr>
        <w:t>6) Проведение инструктажей перед летними каникулами.</w:t>
      </w:r>
    </w:p>
    <w:p w:rsidR="0053476F" w:rsidRPr="00774597" w:rsidRDefault="0053476F" w:rsidP="00774597">
      <w:pPr>
        <w:widowControl w:val="0"/>
        <w:tabs>
          <w:tab w:val="left" w:pos="442"/>
        </w:tabs>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 </w:t>
      </w:r>
      <w:proofErr w:type="gramStart"/>
      <w:r w:rsidRPr="00774597">
        <w:rPr>
          <w:rFonts w:ascii="Times New Roman" w:hAnsi="Times New Roman" w:cs="Times New Roman"/>
          <w:kern w:val="2"/>
          <w:sz w:val="28"/>
          <w:szCs w:val="28"/>
          <w:lang w:eastAsia="ko-KR"/>
        </w:rPr>
        <w:t>общем</w:t>
      </w:r>
      <w:proofErr w:type="gramEnd"/>
      <w:r w:rsidRPr="00774597">
        <w:rPr>
          <w:rFonts w:ascii="Times New Roman" w:hAnsi="Times New Roman" w:cs="Times New Roman"/>
          <w:kern w:val="2"/>
          <w:sz w:val="28"/>
          <w:szCs w:val="28"/>
          <w:lang w:eastAsia="ko-KR"/>
        </w:rPr>
        <w:t xml:space="preserve"> было проведено 25 классных часов.</w:t>
      </w:r>
    </w:p>
    <w:p w:rsidR="0053476F" w:rsidRPr="00774597" w:rsidRDefault="0053476F" w:rsidP="00774597">
      <w:pPr>
        <w:widowControl w:val="0"/>
        <w:wordWrap w:val="0"/>
        <w:autoSpaceDE w:val="0"/>
        <w:autoSpaceDN w:val="0"/>
        <w:ind w:firstLine="708"/>
        <w:jc w:val="both"/>
        <w:rPr>
          <w:rFonts w:ascii="Times New Roman" w:hAnsi="Times New Roman" w:cs="Times New Roman"/>
          <w:b/>
          <w:bCs/>
          <w:iCs/>
          <w:color w:val="000000"/>
          <w:kern w:val="2"/>
          <w:sz w:val="28"/>
          <w:szCs w:val="28"/>
          <w:shd w:val="clear" w:color="auto" w:fill="FFFFFF"/>
          <w:lang w:eastAsia="ko-KR"/>
        </w:rPr>
      </w:pPr>
      <w:r w:rsidRPr="00774597">
        <w:rPr>
          <w:rFonts w:ascii="Times New Roman" w:hAnsi="Times New Roman" w:cs="Times New Roman"/>
          <w:b/>
          <w:bCs/>
          <w:iCs/>
          <w:color w:val="000000"/>
          <w:kern w:val="2"/>
          <w:sz w:val="28"/>
          <w:szCs w:val="28"/>
          <w:shd w:val="clear" w:color="auto" w:fill="FFFFFF"/>
          <w:lang w:eastAsia="ko-KR"/>
        </w:rPr>
        <w:t>Общее развитие классного управления.</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Общий интеллектуальный уровень и уровень начитанности учащихся –</w:t>
      </w:r>
      <w:r w:rsidRPr="00774597">
        <w:rPr>
          <w:rFonts w:ascii="Times New Roman" w:hAnsi="Times New Roman" w:cs="Times New Roman"/>
          <w:color w:val="000000"/>
          <w:kern w:val="2"/>
          <w:sz w:val="28"/>
          <w:szCs w:val="28"/>
          <w:lang w:val="en-US" w:eastAsia="ko-KR"/>
        </w:rPr>
        <w:t> </w:t>
      </w:r>
      <w:r w:rsidRPr="00774597">
        <w:rPr>
          <w:rFonts w:ascii="Times New Roman" w:hAnsi="Times New Roman" w:cs="Times New Roman"/>
          <w:color w:val="000000"/>
          <w:kern w:val="2"/>
          <w:sz w:val="28"/>
          <w:szCs w:val="28"/>
          <w:lang w:eastAsia="ko-KR"/>
        </w:rPr>
        <w:t xml:space="preserve">средний, т.к. не читают художественную литературу. Общий уровень знаний удовлетворительный. Дети добрые, но отсутствует исполнительская дисциплина (часто не выполняют домашнее задание, не готовы к урокам), ребятам трудно выполнить задания творческого характера, задания требующие анализа. Есть в учебном процессе очень слабые учащиеся (имеются трудности в учёбе, </w:t>
      </w:r>
      <w:proofErr w:type="gramStart"/>
      <w:r w:rsidRPr="00774597">
        <w:rPr>
          <w:rFonts w:ascii="Times New Roman" w:hAnsi="Times New Roman" w:cs="Times New Roman"/>
          <w:color w:val="000000"/>
          <w:kern w:val="2"/>
          <w:sz w:val="28"/>
          <w:szCs w:val="28"/>
          <w:lang w:eastAsia="ko-KR"/>
        </w:rPr>
        <w:t>причинами</w:t>
      </w:r>
      <w:proofErr w:type="gramEnd"/>
      <w:r w:rsidRPr="00774597">
        <w:rPr>
          <w:rFonts w:ascii="Times New Roman" w:hAnsi="Times New Roman" w:cs="Times New Roman"/>
          <w:color w:val="000000"/>
          <w:kern w:val="2"/>
          <w:sz w:val="28"/>
          <w:szCs w:val="28"/>
          <w:lang w:eastAsia="ko-KR"/>
        </w:rPr>
        <w:t xml:space="preserve"> по моему мнению являются: здоровье, педагогическая запущенность, отсутствие контроля со стороны родителей). Дети очень любознательные и общительные. На контакт </w:t>
      </w:r>
      <w:proofErr w:type="gramStart"/>
      <w:r w:rsidRPr="00774597">
        <w:rPr>
          <w:rFonts w:ascii="Times New Roman" w:hAnsi="Times New Roman" w:cs="Times New Roman"/>
          <w:color w:val="000000"/>
          <w:kern w:val="2"/>
          <w:sz w:val="28"/>
          <w:szCs w:val="28"/>
          <w:lang w:eastAsia="ko-KR"/>
        </w:rPr>
        <w:t>со</w:t>
      </w:r>
      <w:proofErr w:type="gramEnd"/>
      <w:r w:rsidRPr="00774597">
        <w:rPr>
          <w:rFonts w:ascii="Times New Roman" w:hAnsi="Times New Roman" w:cs="Times New Roman"/>
          <w:color w:val="000000"/>
          <w:kern w:val="2"/>
          <w:sz w:val="28"/>
          <w:szCs w:val="28"/>
          <w:lang w:eastAsia="ko-KR"/>
        </w:rPr>
        <w:t xml:space="preserve"> взрослыми идут легко.</w:t>
      </w:r>
      <w:r w:rsidRPr="00774597">
        <w:rPr>
          <w:rFonts w:ascii="Times New Roman" w:hAnsi="Times New Roman" w:cs="Times New Roman"/>
          <w:color w:val="000000"/>
          <w:kern w:val="2"/>
          <w:sz w:val="28"/>
          <w:szCs w:val="28"/>
          <w:lang w:val="en-US" w:eastAsia="ko-KR"/>
        </w:rPr>
        <w:t> </w:t>
      </w:r>
      <w:r w:rsidRPr="00774597">
        <w:rPr>
          <w:rFonts w:ascii="Times New Roman" w:hAnsi="Times New Roman" w:cs="Times New Roman"/>
          <w:color w:val="000000"/>
          <w:kern w:val="2"/>
          <w:sz w:val="28"/>
          <w:szCs w:val="28"/>
          <w:lang w:eastAsia="ko-KR"/>
        </w:rPr>
        <w:t xml:space="preserve"> Ребята очень подвижны, шустры, жизнерадостны, активны. Любят подвижные игры, спортивные соревнования. Актив класса сформирован путем альтернативных выборов самими ребятами. Двое ребят посещают школу искусств.</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Иногда отсутствует сознательная дисциплина. Не все дети могут противостоять некорректному поведению некоторых одноклассников. Иногда наблюдаются упрямство, эгоизм. Свои чувства учащиеся могут проявлять очень бурно.</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Родители внимательны к своим детям, интересуются их делами, приходят в школу по просьбе учителя. Контакт с ними поддерживается по телефону и при посещении.</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 xml:space="preserve">Необходимо продолжить работу по сплочению классного коллектива, вовлекать как можно больше ребят в самоуправление, воспитывать самостоятельность и ответственность, создавая условия для благоприятной микросферы и высокого психологического климата в коллективе. Уровень организации класса свидетельствует о необходимости планомерного систематического контроля со стороны </w:t>
      </w:r>
      <w:r w:rsidRPr="00774597">
        <w:rPr>
          <w:rFonts w:ascii="Times New Roman" w:hAnsi="Times New Roman" w:cs="Times New Roman"/>
          <w:color w:val="000000"/>
          <w:kern w:val="2"/>
          <w:sz w:val="28"/>
          <w:szCs w:val="28"/>
          <w:lang w:eastAsia="ko-KR"/>
        </w:rPr>
        <w:lastRenderedPageBreak/>
        <w:t>классного руководителя. Аналогичный  контроль требуется и со стороны родителей.</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b/>
          <w:i/>
          <w:color w:val="000000"/>
          <w:kern w:val="2"/>
          <w:sz w:val="28"/>
          <w:szCs w:val="28"/>
          <w:lang w:eastAsia="ko-KR"/>
        </w:rPr>
      </w:pPr>
      <w:r w:rsidRPr="00774597">
        <w:rPr>
          <w:rFonts w:ascii="Times New Roman" w:hAnsi="Times New Roman" w:cs="Times New Roman"/>
          <w:b/>
          <w:i/>
          <w:color w:val="000000"/>
          <w:kern w:val="2"/>
          <w:sz w:val="28"/>
          <w:szCs w:val="28"/>
          <w:lang w:eastAsia="ko-KR"/>
        </w:rPr>
        <w:t>6-Б класс (</w:t>
      </w:r>
      <w:proofErr w:type="spellStart"/>
      <w:r w:rsidRPr="00774597">
        <w:rPr>
          <w:rFonts w:ascii="Times New Roman" w:hAnsi="Times New Roman" w:cs="Times New Roman"/>
          <w:b/>
          <w:i/>
          <w:color w:val="000000"/>
          <w:kern w:val="2"/>
          <w:sz w:val="28"/>
          <w:szCs w:val="28"/>
          <w:lang w:eastAsia="ko-KR"/>
        </w:rPr>
        <w:t>Рубан</w:t>
      </w:r>
      <w:proofErr w:type="spellEnd"/>
      <w:r w:rsidRPr="00774597">
        <w:rPr>
          <w:rFonts w:ascii="Times New Roman" w:hAnsi="Times New Roman" w:cs="Times New Roman"/>
          <w:b/>
          <w:i/>
          <w:color w:val="000000"/>
          <w:kern w:val="2"/>
          <w:sz w:val="28"/>
          <w:szCs w:val="28"/>
          <w:lang w:eastAsia="ko-KR"/>
        </w:rPr>
        <w:t xml:space="preserve"> О. 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В сфере «Классное руководство» проведены следующие классные часы: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«Беслан. Когда плачут мужчины»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«Берлин. Парад Победы союзных войск»</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«Белый цветок. История»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«Единый день профилактики правонарушений и деструктивного поведения»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«Учителю низкий поклон»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«Мой папа – самый лучший!»</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инвалида»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«О вреде алкоголя, наркотиков и </w:t>
      </w:r>
      <w:proofErr w:type="spellStart"/>
      <w:r w:rsidRPr="00774597">
        <w:rPr>
          <w:rFonts w:ascii="Times New Roman" w:eastAsia="№Е" w:hAnsi="Times New Roman" w:cs="Times New Roman"/>
          <w:color w:val="000000"/>
          <w:sz w:val="28"/>
          <w:szCs w:val="28"/>
          <w:lang w:eastAsia="ru-RU"/>
        </w:rPr>
        <w:t>табакокурения</w:t>
      </w:r>
      <w:proofErr w:type="spellEnd"/>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Открытый классный час «Осторожно!!! Терроризм!!!»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«Пожар легче предотвратить!»</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Конституции»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разные! Мы равные!»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«Скоро, скоро Новый год!»</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«Республика Крым»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«Блокадный хлеб»</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Защитника Отечества»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«8 Марта»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«Этих дней не смолкнет слава…»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«Донбасс – боль человечества»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w:t>
      </w:r>
      <w:r w:rsidRPr="00774597">
        <w:rPr>
          <w:rFonts w:ascii="Times New Roman" w:eastAsia="№Е" w:hAnsi="Times New Roman" w:cs="Times New Roman"/>
          <w:color w:val="000000"/>
          <w:sz w:val="28"/>
          <w:szCs w:val="28"/>
          <w:lang w:val="en-US" w:eastAsia="ru-RU"/>
        </w:rPr>
        <w:t>COVID -19</w:t>
      </w:r>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«Терроризм – чума 21 века»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Беседы: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 xml:space="preserve">Благотворительная акция </w:t>
      </w:r>
      <w:r w:rsidRPr="00774597">
        <w:rPr>
          <w:rFonts w:ascii="Times New Roman" w:eastAsia="№Е" w:hAnsi="Times New Roman" w:cs="Times New Roman"/>
          <w:color w:val="000000"/>
          <w:sz w:val="28"/>
          <w:szCs w:val="28"/>
          <w:lang w:eastAsia="ru-RU"/>
        </w:rPr>
        <w:t>«Белый цветок».</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Беседы по </w:t>
      </w:r>
      <w:r w:rsidRPr="00774597">
        <w:rPr>
          <w:rFonts w:ascii="Times New Roman" w:eastAsia="№Е" w:hAnsi="Times New Roman" w:cs="Times New Roman"/>
          <w:color w:val="000000"/>
          <w:sz w:val="28"/>
          <w:szCs w:val="28"/>
          <w:lang w:val="en-US" w:eastAsia="ru-RU"/>
        </w:rPr>
        <w:t>COVID</w:t>
      </w:r>
      <w:r w:rsidRPr="00774597">
        <w:rPr>
          <w:rFonts w:ascii="Times New Roman" w:eastAsia="№Е" w:hAnsi="Times New Roman" w:cs="Times New Roman"/>
          <w:color w:val="000000"/>
          <w:sz w:val="28"/>
          <w:szCs w:val="28"/>
          <w:lang w:eastAsia="ru-RU"/>
        </w:rPr>
        <w:t xml:space="preserve"> – 19, грипп и ОРВИ.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ГЗ в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«Учитель, пред именем твоим…»</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Беседа «День инвалида».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 просмотром видеофильма «День Героя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Конституции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«Ввод советских войск в Афганистан».</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«Вывод советских войск из Афганистана»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«Герои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«Спасибо тебе, Ветеран!!!»</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
          <w:i/>
          <w:color w:val="000000"/>
          <w:sz w:val="28"/>
          <w:szCs w:val="28"/>
          <w:lang w:eastAsia="ru-RU"/>
        </w:rPr>
        <w:t xml:space="preserve">В апреле </w:t>
      </w:r>
      <w:r w:rsidRPr="00774597">
        <w:rPr>
          <w:rFonts w:ascii="Times New Roman" w:eastAsia="№Е" w:hAnsi="Times New Roman" w:cs="Times New Roman"/>
          <w:color w:val="000000"/>
          <w:sz w:val="28"/>
          <w:szCs w:val="28"/>
          <w:lang w:eastAsia="ru-RU"/>
        </w:rPr>
        <w:t>ребята</w:t>
      </w:r>
      <w:r w:rsidRPr="00774597">
        <w:rPr>
          <w:rFonts w:ascii="Times New Roman" w:eastAsia="№Е" w:hAnsi="Times New Roman" w:cs="Times New Roman"/>
          <w:b/>
          <w:color w:val="000000"/>
          <w:sz w:val="28"/>
          <w:szCs w:val="28"/>
          <w:lang w:eastAsia="ru-RU"/>
        </w:rPr>
        <w:t xml:space="preserve"> </w:t>
      </w:r>
      <w:r w:rsidRPr="00774597">
        <w:rPr>
          <w:rFonts w:ascii="Times New Roman" w:eastAsia="№Е" w:hAnsi="Times New Roman" w:cs="Times New Roman"/>
          <w:color w:val="000000"/>
          <w:sz w:val="28"/>
          <w:szCs w:val="28"/>
          <w:lang w:eastAsia="ru-RU"/>
        </w:rPr>
        <w:t>посетили:</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мемориал Жертвам фашисткой оккупации Крыма, расположенный на ул. Маршала Жукова.</w:t>
      </w:r>
    </w:p>
    <w:p w:rsidR="0053476F" w:rsidRPr="00774597" w:rsidRDefault="0053476F" w:rsidP="00774597">
      <w:pPr>
        <w:ind w:firstLine="720"/>
        <w:jc w:val="both"/>
        <w:rPr>
          <w:rFonts w:ascii="Times New Roman" w:eastAsia="№Е" w:hAnsi="Times New Roman" w:cs="Times New Roman"/>
          <w:b/>
          <w:color w:val="000000"/>
          <w:sz w:val="28"/>
          <w:szCs w:val="28"/>
          <w:lang w:eastAsia="ru-RU"/>
        </w:rPr>
      </w:pPr>
      <w:r w:rsidRPr="00774597">
        <w:rPr>
          <w:rFonts w:ascii="Times New Roman" w:eastAsia="№Е" w:hAnsi="Times New Roman" w:cs="Times New Roman"/>
          <w:color w:val="000000"/>
          <w:sz w:val="28"/>
          <w:szCs w:val="28"/>
          <w:lang w:eastAsia="ru-RU"/>
        </w:rPr>
        <w:t>- Музей «</w:t>
      </w:r>
      <w:proofErr w:type="spellStart"/>
      <w:r w:rsidRPr="00774597">
        <w:rPr>
          <w:rFonts w:ascii="Times New Roman" w:eastAsia="№Е" w:hAnsi="Times New Roman" w:cs="Times New Roman"/>
          <w:color w:val="000000"/>
          <w:sz w:val="28"/>
          <w:szCs w:val="28"/>
          <w:lang w:eastAsia="ru-RU"/>
        </w:rPr>
        <w:t>Бронебашенная</w:t>
      </w:r>
      <w:proofErr w:type="spellEnd"/>
      <w:r w:rsidRPr="00774597">
        <w:rPr>
          <w:rFonts w:ascii="Times New Roman" w:eastAsia="№Е" w:hAnsi="Times New Roman" w:cs="Times New Roman"/>
          <w:color w:val="000000"/>
          <w:sz w:val="28"/>
          <w:szCs w:val="28"/>
          <w:lang w:eastAsia="ru-RU"/>
        </w:rPr>
        <w:t xml:space="preserve"> береговая батарея № 35».</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b/>
          <w:i/>
          <w:color w:val="000000"/>
          <w:kern w:val="2"/>
          <w:sz w:val="28"/>
          <w:szCs w:val="28"/>
          <w:lang w:eastAsia="ko-KR"/>
        </w:rPr>
      </w:pPr>
      <w:r w:rsidRPr="00774597">
        <w:rPr>
          <w:rFonts w:ascii="Times New Roman" w:hAnsi="Times New Roman" w:cs="Times New Roman"/>
          <w:b/>
          <w:i/>
          <w:color w:val="000000"/>
          <w:kern w:val="2"/>
          <w:sz w:val="28"/>
          <w:szCs w:val="28"/>
          <w:lang w:eastAsia="ko-KR"/>
        </w:rPr>
        <w:t>6-В класс (Рыжкова Л. В.)</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«Безопасный интернет»</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«День памяти о россиянах, исполнивших долг за пределами Отечества</w:t>
      </w:r>
      <w:proofErr w:type="gramStart"/>
      <w:r w:rsidRPr="00774597">
        <w:rPr>
          <w:rFonts w:ascii="Times New Roman" w:eastAsia="№Е" w:hAnsi="Times New Roman" w:cs="Times New Roman"/>
          <w:bCs/>
          <w:color w:val="000000"/>
          <w:sz w:val="28"/>
          <w:szCs w:val="28"/>
          <w:lang w:eastAsia="ru-RU"/>
        </w:rPr>
        <w:t>.»</w:t>
      </w:r>
      <w:proofErr w:type="gramEnd"/>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«Правила внутреннего распорядка. Правила поведения в школе»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«Международный день родного языка»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все разные</w:t>
      </w:r>
      <w:proofErr w:type="gramStart"/>
      <w:r w:rsidRPr="00774597">
        <w:rPr>
          <w:rFonts w:ascii="Times New Roman" w:eastAsia="№Е" w:hAnsi="Times New Roman" w:cs="Times New Roman"/>
          <w:color w:val="000000"/>
          <w:sz w:val="28"/>
          <w:szCs w:val="28"/>
          <w:lang w:eastAsia="ru-RU"/>
        </w:rPr>
        <w:t xml:space="preserve"> ,</w:t>
      </w:r>
      <w:proofErr w:type="gramEnd"/>
      <w:r w:rsidRPr="00774597">
        <w:rPr>
          <w:rFonts w:ascii="Times New Roman" w:eastAsia="№Е" w:hAnsi="Times New Roman" w:cs="Times New Roman"/>
          <w:color w:val="000000"/>
          <w:sz w:val="28"/>
          <w:szCs w:val="28"/>
          <w:lang w:eastAsia="ru-RU"/>
        </w:rPr>
        <w:t>но мы вместе»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«Крымская весна!»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космонавтики»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«О здоровом образе жизни»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такие разные друзья »</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«Освобождение Симферополя от немецко-фашистских захватчиков»</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«Зажги свечу памяти»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«Жизнь без конфликтов»</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«Безопасное лето»</w:t>
      </w:r>
    </w:p>
    <w:p w:rsidR="0053476F" w:rsidRPr="00774597" w:rsidRDefault="0053476F" w:rsidP="00774597">
      <w:pPr>
        <w:widowControl w:val="0"/>
        <w:wordWrap w:val="0"/>
        <w:autoSpaceDE w:val="0"/>
        <w:autoSpaceDN w:val="0"/>
        <w:jc w:val="both"/>
        <w:rPr>
          <w:rFonts w:ascii="Times New Roman" w:hAnsi="Times New Roman" w:cs="Times New Roman"/>
          <w:b/>
          <w:i/>
          <w:color w:val="000000"/>
          <w:kern w:val="2"/>
          <w:sz w:val="28"/>
          <w:szCs w:val="28"/>
          <w:lang w:val="en-US" w:eastAsia="ko-KR"/>
        </w:rPr>
      </w:pPr>
      <w:proofErr w:type="spellStart"/>
      <w:r w:rsidRPr="00774597">
        <w:rPr>
          <w:rFonts w:ascii="Times New Roman" w:hAnsi="Times New Roman" w:cs="Times New Roman"/>
          <w:b/>
          <w:i/>
          <w:color w:val="000000"/>
          <w:kern w:val="2"/>
          <w:sz w:val="28"/>
          <w:szCs w:val="28"/>
          <w:lang w:val="en-US" w:eastAsia="ko-KR"/>
        </w:rPr>
        <w:t>Беседы</w:t>
      </w:r>
      <w:proofErr w:type="spellEnd"/>
      <w:r w:rsidRPr="00774597">
        <w:rPr>
          <w:rFonts w:ascii="Times New Roman" w:hAnsi="Times New Roman" w:cs="Times New Roman"/>
          <w:b/>
          <w:i/>
          <w:color w:val="000000"/>
          <w:kern w:val="2"/>
          <w:sz w:val="28"/>
          <w:szCs w:val="28"/>
          <w:lang w:val="en-US" w:eastAsia="ko-KR"/>
        </w:rPr>
        <w:t>:</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w:t>
      </w:r>
      <w:r w:rsidRPr="00774597">
        <w:rPr>
          <w:rFonts w:ascii="Times New Roman" w:eastAsia="№Е" w:hAnsi="Times New Roman" w:cs="Times New Roman"/>
          <w:color w:val="000000"/>
          <w:sz w:val="28"/>
          <w:szCs w:val="28"/>
          <w:lang w:eastAsia="ru-RU"/>
        </w:rPr>
        <w:t xml:space="preserve"> "О вредных привычках".</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Беседы по </w:t>
      </w:r>
      <w:r w:rsidRPr="00774597">
        <w:rPr>
          <w:rFonts w:ascii="Times New Roman" w:eastAsia="№Е" w:hAnsi="Times New Roman" w:cs="Times New Roman"/>
          <w:color w:val="000000"/>
          <w:sz w:val="28"/>
          <w:szCs w:val="28"/>
          <w:lang w:val="en-US" w:eastAsia="ru-RU"/>
        </w:rPr>
        <w:t>COVID</w:t>
      </w:r>
      <w:r w:rsidRPr="00774597">
        <w:rPr>
          <w:rFonts w:ascii="Times New Roman" w:eastAsia="№Е" w:hAnsi="Times New Roman" w:cs="Times New Roman"/>
          <w:color w:val="000000"/>
          <w:sz w:val="28"/>
          <w:szCs w:val="28"/>
          <w:lang w:eastAsia="ru-RU"/>
        </w:rPr>
        <w:t xml:space="preserve"> – 19, грипп и ОРВИ.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«Всемирный день здоровья».</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Беседа «Курить </w:t>
      </w:r>
      <w:proofErr w:type="gramStart"/>
      <w:r w:rsidRPr="00774597">
        <w:rPr>
          <w:rFonts w:ascii="Times New Roman" w:eastAsia="№Е" w:hAnsi="Times New Roman" w:cs="Times New Roman"/>
          <w:color w:val="000000"/>
          <w:sz w:val="28"/>
          <w:szCs w:val="28"/>
          <w:lang w:eastAsia="ru-RU"/>
        </w:rPr>
        <w:t>-з</w:t>
      </w:r>
      <w:proofErr w:type="gramEnd"/>
      <w:r w:rsidRPr="00774597">
        <w:rPr>
          <w:rFonts w:ascii="Times New Roman" w:eastAsia="№Е" w:hAnsi="Times New Roman" w:cs="Times New Roman"/>
          <w:color w:val="000000"/>
          <w:sz w:val="28"/>
          <w:szCs w:val="28"/>
          <w:lang w:eastAsia="ru-RU"/>
        </w:rPr>
        <w:t>доровью вредить!»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«Твои дела в твоих поступках».</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 просмотром видеофильма «Герои</w:t>
      </w:r>
      <w:proofErr w:type="gramStart"/>
      <w:r w:rsidRPr="00774597">
        <w:rPr>
          <w:rFonts w:ascii="Times New Roman" w:eastAsia="№Е" w:hAnsi="Times New Roman" w:cs="Times New Roman"/>
          <w:color w:val="000000"/>
          <w:sz w:val="28"/>
          <w:szCs w:val="28"/>
          <w:lang w:eastAsia="ru-RU"/>
        </w:rPr>
        <w:t xml:space="preserve"> Н</w:t>
      </w:r>
      <w:proofErr w:type="gramEnd"/>
      <w:r w:rsidRPr="00774597">
        <w:rPr>
          <w:rFonts w:ascii="Times New Roman" w:eastAsia="№Е" w:hAnsi="Times New Roman" w:cs="Times New Roman"/>
          <w:color w:val="000000"/>
          <w:sz w:val="28"/>
          <w:szCs w:val="28"/>
          <w:lang w:eastAsia="ru-RU"/>
        </w:rPr>
        <w:t>ашего Времени».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«Не губите первоцветы!».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«Памяти героям ВОВ».</w:t>
      </w:r>
    </w:p>
    <w:p w:rsidR="0053476F" w:rsidRPr="00774597" w:rsidRDefault="0053476F" w:rsidP="00774597">
      <w:pPr>
        <w:shd w:val="clear" w:color="auto" w:fill="FFFFFF"/>
        <w:jc w:val="both"/>
        <w:rPr>
          <w:rFonts w:ascii="Times New Roman" w:hAnsi="Times New Roman" w:cs="Times New Roman"/>
          <w:color w:val="181818"/>
          <w:sz w:val="28"/>
          <w:szCs w:val="28"/>
          <w:lang w:eastAsia="ru-RU"/>
        </w:rPr>
      </w:pPr>
      <w:r w:rsidRPr="00774597">
        <w:rPr>
          <w:rFonts w:ascii="Times New Roman" w:hAnsi="Times New Roman" w:cs="Times New Roman"/>
          <w:sz w:val="28"/>
          <w:szCs w:val="28"/>
          <w:lang w:eastAsia="ru-RU"/>
        </w:rPr>
        <w:t xml:space="preserve">В течение второго семестра 2021-2022 учебного года учащимися 6-в класса было принято участие в следующих </w:t>
      </w:r>
      <w:r w:rsidRPr="00774597">
        <w:rPr>
          <w:rFonts w:ascii="Times New Roman" w:hAnsi="Times New Roman" w:cs="Times New Roman"/>
          <w:b/>
          <w:i/>
          <w:sz w:val="28"/>
          <w:szCs w:val="28"/>
          <w:lang w:eastAsia="ru-RU"/>
        </w:rPr>
        <w:t>общешкольных мероприятиях</w:t>
      </w:r>
      <w:r w:rsidRPr="00774597">
        <w:rPr>
          <w:rFonts w:ascii="Times New Roman" w:hAnsi="Times New Roman" w:cs="Times New Roman"/>
          <w:sz w:val="28"/>
          <w:szCs w:val="28"/>
          <w:lang w:eastAsia="ru-RU"/>
        </w:rPr>
        <w:t>:</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Участие в месячнике военно-патриотической работы «</w:t>
      </w:r>
      <w:proofErr w:type="spellStart"/>
      <w:proofErr w:type="gramStart"/>
      <w:r w:rsidRPr="00774597">
        <w:rPr>
          <w:rFonts w:ascii="Times New Roman" w:eastAsia="№Е" w:hAnsi="Times New Roman" w:cs="Times New Roman"/>
          <w:color w:val="000000"/>
          <w:sz w:val="28"/>
          <w:szCs w:val="28"/>
          <w:lang w:eastAsia="ru-RU"/>
        </w:rPr>
        <w:t>Я-патриот</w:t>
      </w:r>
      <w:proofErr w:type="spellEnd"/>
      <w:proofErr w:type="gramEnd"/>
      <w:r w:rsidRPr="00774597">
        <w:rPr>
          <w:rFonts w:ascii="Times New Roman" w:eastAsia="№Е" w:hAnsi="Times New Roman" w:cs="Times New Roman"/>
          <w:color w:val="000000"/>
          <w:sz w:val="28"/>
          <w:szCs w:val="28"/>
          <w:lang w:eastAsia="ru-RU"/>
        </w:rPr>
        <w:t xml:space="preserve"> России»</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Мероприятия месячников безопасности  и гражданской защиты детей</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Участие в акции "Я верю в тебя, солдат!"</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День правовой защиты детей.</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Единый урок, посвященный Дню Защитников Отечества.</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Участие в мероприятиях, посвященных воссоединению Крыма с Россией.</w:t>
      </w:r>
    </w:p>
    <w:p w:rsidR="0053476F" w:rsidRPr="00774597" w:rsidRDefault="0053476F" w:rsidP="00774597">
      <w:pPr>
        <w:widowControl w:val="0"/>
        <w:numPr>
          <w:ilvl w:val="0"/>
          <w:numId w:val="39"/>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Библиотечный урок, посвященный Всероссийской неделе детской юношеской книге.</w:t>
      </w:r>
    </w:p>
    <w:p w:rsidR="0053476F" w:rsidRPr="00774597" w:rsidRDefault="0053476F" w:rsidP="00774597">
      <w:pPr>
        <w:widowControl w:val="0"/>
        <w:numPr>
          <w:ilvl w:val="0"/>
          <w:numId w:val="39"/>
        </w:numPr>
        <w:wordWrap w:val="0"/>
        <w:autoSpaceDE w:val="0"/>
        <w:autoSpaceDN w:val="0"/>
        <w:spacing w:after="0" w:line="240" w:lineRule="auto"/>
        <w:ind w:left="1079"/>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Акция Милосердие. Поздравление ветеранов ВОВ. </w:t>
      </w:r>
    </w:p>
    <w:p w:rsidR="0053476F" w:rsidRPr="00774597" w:rsidRDefault="0053476F" w:rsidP="00774597">
      <w:pPr>
        <w:widowControl w:val="0"/>
        <w:numPr>
          <w:ilvl w:val="0"/>
          <w:numId w:val="39"/>
        </w:numPr>
        <w:wordWrap w:val="0"/>
        <w:autoSpaceDE w:val="0"/>
        <w:autoSpaceDN w:val="0"/>
        <w:spacing w:after="0" w:line="240" w:lineRule="auto"/>
        <w:ind w:left="1079"/>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Участие во Всероссийской акции "Бессмертный полк".</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color w:val="000000"/>
          <w:sz w:val="28"/>
          <w:szCs w:val="28"/>
          <w:lang w:eastAsia="ru-RU"/>
        </w:rPr>
      </w:pPr>
      <w:r w:rsidRPr="00774597">
        <w:rPr>
          <w:rFonts w:ascii="Times New Roman" w:hAnsi="Times New Roman" w:cs="Times New Roman"/>
          <w:color w:val="000000"/>
          <w:sz w:val="28"/>
          <w:szCs w:val="28"/>
          <w:lang w:eastAsia="ru-RU"/>
        </w:rPr>
        <w:t>Торжественная линейка, посвященная последнему звонку</w:t>
      </w:r>
    </w:p>
    <w:p w:rsidR="0053476F" w:rsidRPr="00774597" w:rsidRDefault="0053476F" w:rsidP="00774597">
      <w:pPr>
        <w:widowControl w:val="0"/>
        <w:shd w:val="clear" w:color="auto" w:fill="FFFFFF"/>
        <w:wordWrap w:val="0"/>
        <w:autoSpaceDE w:val="0"/>
        <w:autoSpaceDN w:val="0"/>
        <w:ind w:firstLine="709"/>
        <w:jc w:val="both"/>
        <w:rPr>
          <w:rFonts w:ascii="Times New Roman" w:hAnsi="Times New Roman" w:cs="Times New Roman"/>
          <w:b/>
          <w:i/>
          <w:color w:val="000000"/>
          <w:kern w:val="2"/>
          <w:sz w:val="28"/>
          <w:szCs w:val="28"/>
          <w:lang w:eastAsia="ko-KR"/>
        </w:rPr>
      </w:pPr>
      <w:r w:rsidRPr="00774597">
        <w:rPr>
          <w:rFonts w:ascii="Times New Roman" w:hAnsi="Times New Roman" w:cs="Times New Roman"/>
          <w:b/>
          <w:i/>
          <w:color w:val="000000"/>
          <w:sz w:val="28"/>
          <w:szCs w:val="28"/>
          <w:lang w:eastAsia="ru-RU"/>
        </w:rPr>
        <w:t>7-А класс (</w:t>
      </w:r>
      <w:proofErr w:type="spellStart"/>
      <w:r w:rsidRPr="00774597">
        <w:rPr>
          <w:rFonts w:ascii="Times New Roman" w:hAnsi="Times New Roman" w:cs="Times New Roman"/>
          <w:b/>
          <w:i/>
          <w:color w:val="000000"/>
          <w:sz w:val="28"/>
          <w:szCs w:val="28"/>
          <w:lang w:eastAsia="ru-RU"/>
        </w:rPr>
        <w:t>Бухтий</w:t>
      </w:r>
      <w:proofErr w:type="spellEnd"/>
      <w:r w:rsidRPr="00774597">
        <w:rPr>
          <w:rFonts w:ascii="Times New Roman" w:hAnsi="Times New Roman" w:cs="Times New Roman"/>
          <w:b/>
          <w:i/>
          <w:color w:val="000000"/>
          <w:sz w:val="28"/>
          <w:szCs w:val="28"/>
          <w:lang w:eastAsia="ru-RU"/>
        </w:rPr>
        <w:t xml:space="preserve"> О. В.)</w:t>
      </w:r>
    </w:p>
    <w:p w:rsidR="0053476F" w:rsidRPr="00774597" w:rsidRDefault="0053476F" w:rsidP="00774597">
      <w:pPr>
        <w:tabs>
          <w:tab w:val="left" w:pos="851"/>
          <w:tab w:val="left" w:pos="1310"/>
        </w:tabs>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Проведены классные часы: «Готов к труду и обороне», Международный день мира. Что такое «Патриотизм. </w:t>
      </w:r>
      <w:proofErr w:type="gramStart"/>
      <w:r w:rsidRPr="00774597">
        <w:rPr>
          <w:rFonts w:ascii="Times New Roman" w:eastAsia="№Е" w:hAnsi="Times New Roman" w:cs="Times New Roman"/>
          <w:kern w:val="2"/>
          <w:sz w:val="28"/>
          <w:szCs w:val="28"/>
          <w:lang w:eastAsia="ko-KR"/>
        </w:rPr>
        <w:t>Гражданство?»; Международный день памяти жертв фашизма; «Мы – свидетели истории»; «Азбука здоровья»; День пожилого человека; День учителя; Всемирный день поэзии; Международный день школьных библиотек; «70 лет образования ООН»; День детского здоровья; О вреде курения, алкоголя и наркотиков; 4 ноября – День народного единства.</w:t>
      </w:r>
      <w:proofErr w:type="gramEnd"/>
      <w:r w:rsidRPr="00774597">
        <w:rPr>
          <w:rFonts w:ascii="Times New Roman" w:eastAsia="№Е" w:hAnsi="Times New Roman" w:cs="Times New Roman"/>
          <w:kern w:val="2"/>
          <w:sz w:val="28"/>
          <w:szCs w:val="28"/>
          <w:lang w:eastAsia="ko-KR"/>
        </w:rPr>
        <w:t xml:space="preserve"> День утверждения государственного герба РФ; «Не обижайте матерей»; Международный день слепых; Международный день толерантности.</w:t>
      </w:r>
    </w:p>
    <w:p w:rsidR="0053476F" w:rsidRPr="00774597" w:rsidRDefault="0053476F" w:rsidP="00774597">
      <w:pPr>
        <w:tabs>
          <w:tab w:val="left" w:pos="851"/>
          <w:tab w:val="left" w:pos="1310"/>
        </w:tabs>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Беседы: по профилактике гриппа и туберкулеза; Профилактика правонарушений; Мероприятия, посвященные Конституции РФ. Международный день солидарности людей; Всемирный день борьбы со </w:t>
      </w:r>
      <w:proofErr w:type="spellStart"/>
      <w:r w:rsidRPr="00774597">
        <w:rPr>
          <w:rFonts w:ascii="Times New Roman" w:eastAsia="№Е" w:hAnsi="Times New Roman" w:cs="Times New Roman"/>
          <w:kern w:val="2"/>
          <w:sz w:val="28"/>
          <w:szCs w:val="28"/>
          <w:lang w:eastAsia="ko-KR"/>
        </w:rPr>
        <w:t>СПИДом</w:t>
      </w:r>
      <w:proofErr w:type="spellEnd"/>
      <w:r w:rsidRPr="00774597">
        <w:rPr>
          <w:rFonts w:ascii="Times New Roman" w:eastAsia="№Е" w:hAnsi="Times New Roman" w:cs="Times New Roman"/>
          <w:kern w:val="2"/>
          <w:sz w:val="28"/>
          <w:szCs w:val="28"/>
          <w:lang w:eastAsia="ko-KR"/>
        </w:rPr>
        <w:t xml:space="preserve">. «День инвалида». Праздник Святого Николая Чудотворца. Международный день прав человека. Международный день инвалидов. Нет терроризму. Как не стать жертвой преступления? Профессии, </w:t>
      </w:r>
      <w:r w:rsidRPr="00774597">
        <w:rPr>
          <w:rFonts w:ascii="Times New Roman" w:eastAsia="№Е" w:hAnsi="Times New Roman" w:cs="Times New Roman"/>
          <w:kern w:val="2"/>
          <w:sz w:val="28"/>
          <w:szCs w:val="28"/>
          <w:lang w:eastAsia="ko-KR"/>
        </w:rPr>
        <w:lastRenderedPageBreak/>
        <w:t xml:space="preserve">которые мы выбираем. Мы за ЗОЖ; Решение конфликтов без насилия. Эти вредные привычки. Твоя безопасность в твоих руках. Интернет-зависимость. Как не стать жертвой социальных сетей. Толерантное отношение к окружающим. Моя мама – самая лучшая. Секрет долгой жизни – не укорачивать ее. В поисках призвания. Тревожность и стресс во время сдачи экзамена. Поведение на дорогах в зимний период. День Республики Крым. День снятия блокады Сталинграда. День памяти о россиянах, исполнявших служебный долг. Черты толерантной личности. Чем отличается толерантная личность от </w:t>
      </w:r>
      <w:proofErr w:type="spellStart"/>
      <w:r w:rsidRPr="00774597">
        <w:rPr>
          <w:rFonts w:ascii="Times New Roman" w:eastAsia="№Е" w:hAnsi="Times New Roman" w:cs="Times New Roman"/>
          <w:kern w:val="2"/>
          <w:sz w:val="28"/>
          <w:szCs w:val="28"/>
          <w:lang w:eastAsia="ko-KR"/>
        </w:rPr>
        <w:t>интоллерантной</w:t>
      </w:r>
      <w:proofErr w:type="spellEnd"/>
      <w:r w:rsidRPr="00774597">
        <w:rPr>
          <w:rFonts w:ascii="Times New Roman" w:eastAsia="№Е" w:hAnsi="Times New Roman" w:cs="Times New Roman"/>
          <w:kern w:val="2"/>
          <w:sz w:val="28"/>
          <w:szCs w:val="28"/>
          <w:lang w:eastAsia="ko-KR"/>
        </w:rPr>
        <w:t xml:space="preserve">. Крым и Россия – общая судьба. «День Конституции Крыма». Освобожденная весна. Урок Победы. День депортации народов Крыма. Профилактика ДТП. Это обязан знать каждый. Инструктаж по профилактике телефонного терроризма, правила поведения на воде, </w:t>
      </w:r>
      <w:proofErr w:type="spellStart"/>
      <w:r w:rsidRPr="00774597">
        <w:rPr>
          <w:rFonts w:ascii="Times New Roman" w:eastAsia="№Е" w:hAnsi="Times New Roman" w:cs="Times New Roman"/>
          <w:kern w:val="2"/>
          <w:sz w:val="28"/>
          <w:szCs w:val="28"/>
          <w:lang w:eastAsia="ko-KR"/>
        </w:rPr>
        <w:t>электробезопасность</w:t>
      </w:r>
      <w:proofErr w:type="spellEnd"/>
      <w:r w:rsidRPr="00774597">
        <w:rPr>
          <w:rFonts w:ascii="Times New Roman" w:eastAsia="№Е" w:hAnsi="Times New Roman" w:cs="Times New Roman"/>
          <w:kern w:val="2"/>
          <w:sz w:val="28"/>
          <w:szCs w:val="28"/>
          <w:lang w:eastAsia="ko-KR"/>
        </w:rPr>
        <w:t xml:space="preserve"> дома и на улице. Антитеррористическая безопасность, информация о телефонах экстренной помощи, учреждений профилактики. Чем </w:t>
      </w:r>
      <w:proofErr w:type="gramStart"/>
      <w:r w:rsidRPr="00774597">
        <w:rPr>
          <w:rFonts w:ascii="Times New Roman" w:eastAsia="№Е" w:hAnsi="Times New Roman" w:cs="Times New Roman"/>
          <w:kern w:val="2"/>
          <w:sz w:val="28"/>
          <w:szCs w:val="28"/>
          <w:lang w:eastAsia="ko-KR"/>
        </w:rPr>
        <w:t>опасен</w:t>
      </w:r>
      <w:proofErr w:type="gramEnd"/>
      <w:r w:rsidRPr="00774597">
        <w:rPr>
          <w:rFonts w:ascii="Times New Roman" w:eastAsia="№Е" w:hAnsi="Times New Roman" w:cs="Times New Roman"/>
          <w:kern w:val="2"/>
          <w:sz w:val="28"/>
          <w:szCs w:val="28"/>
          <w:lang w:eastAsia="ko-KR"/>
        </w:rPr>
        <w:t xml:space="preserve"> СНЮС, профилактика инфекционных заболеваний (кишечные инфекции, все формы </w:t>
      </w:r>
      <w:proofErr w:type="spellStart"/>
      <w:r w:rsidRPr="00774597">
        <w:rPr>
          <w:rFonts w:ascii="Times New Roman" w:eastAsia="№Е" w:hAnsi="Times New Roman" w:cs="Times New Roman"/>
          <w:kern w:val="2"/>
          <w:sz w:val="28"/>
          <w:szCs w:val="28"/>
          <w:lang w:eastAsia="ko-KR"/>
        </w:rPr>
        <w:t>короновируса</w:t>
      </w:r>
      <w:proofErr w:type="spellEnd"/>
      <w:r w:rsidRPr="00774597">
        <w:rPr>
          <w:rFonts w:ascii="Times New Roman" w:eastAsia="№Е" w:hAnsi="Times New Roman" w:cs="Times New Roman"/>
          <w:kern w:val="2"/>
          <w:sz w:val="28"/>
          <w:szCs w:val="28"/>
          <w:lang w:eastAsia="ko-KR"/>
        </w:rPr>
        <w:t>), правила поведения при травматизме, безопасность в лесу. Правила поведения при стихийных бедствиях (ураганный ветер, низкие температуры, резкое потепление).</w:t>
      </w:r>
    </w:p>
    <w:p w:rsidR="0053476F" w:rsidRPr="00774597" w:rsidRDefault="0053476F" w:rsidP="00774597">
      <w:pPr>
        <w:tabs>
          <w:tab w:val="left" w:pos="851"/>
          <w:tab w:val="left" w:pos="1310"/>
        </w:tabs>
        <w:ind w:right="175"/>
        <w:jc w:val="both"/>
        <w:rPr>
          <w:rFonts w:ascii="Times New Roman" w:eastAsia="№Е" w:hAnsi="Times New Roman" w:cs="Times New Roman"/>
          <w:b/>
          <w:i/>
          <w:kern w:val="2"/>
          <w:sz w:val="28"/>
          <w:szCs w:val="28"/>
          <w:lang w:eastAsia="ko-KR"/>
        </w:rPr>
      </w:pPr>
      <w:r w:rsidRPr="00774597">
        <w:rPr>
          <w:rFonts w:ascii="Times New Roman" w:eastAsia="№Е" w:hAnsi="Times New Roman" w:cs="Times New Roman"/>
          <w:b/>
          <w:i/>
          <w:kern w:val="2"/>
          <w:sz w:val="28"/>
          <w:szCs w:val="28"/>
          <w:lang w:eastAsia="ko-KR"/>
        </w:rPr>
        <w:t>8-А класс (</w:t>
      </w:r>
      <w:proofErr w:type="spellStart"/>
      <w:r w:rsidRPr="00774597">
        <w:rPr>
          <w:rFonts w:ascii="Times New Roman" w:eastAsia="№Е" w:hAnsi="Times New Roman" w:cs="Times New Roman"/>
          <w:b/>
          <w:i/>
          <w:kern w:val="2"/>
          <w:sz w:val="28"/>
          <w:szCs w:val="28"/>
          <w:lang w:eastAsia="ko-KR"/>
        </w:rPr>
        <w:t>Замбурова</w:t>
      </w:r>
      <w:proofErr w:type="spellEnd"/>
      <w:r w:rsidRPr="00774597">
        <w:rPr>
          <w:rFonts w:ascii="Times New Roman" w:eastAsia="№Е" w:hAnsi="Times New Roman" w:cs="Times New Roman"/>
          <w:b/>
          <w:i/>
          <w:kern w:val="2"/>
          <w:sz w:val="28"/>
          <w:szCs w:val="28"/>
          <w:lang w:eastAsia="ko-KR"/>
        </w:rPr>
        <w:t xml:space="preserve"> С. 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В сфере «Классное руководство» проведены следующие классные часы: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«Беслан»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«Берлин. Парад Победы союзных войск»</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«Белый цветок. Милосердие»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«Единый день профилактики правонарушений и деструктивного поведения»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«Учителю низкий поклон»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«Мой папа – самый лучший!»</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инвалида»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«О вреде алкоголя, наркотиков и </w:t>
      </w:r>
      <w:proofErr w:type="spellStart"/>
      <w:r w:rsidRPr="00774597">
        <w:rPr>
          <w:rFonts w:ascii="Times New Roman" w:eastAsia="№Е" w:hAnsi="Times New Roman" w:cs="Times New Roman"/>
          <w:color w:val="000000"/>
          <w:sz w:val="28"/>
          <w:szCs w:val="28"/>
          <w:lang w:eastAsia="ru-RU"/>
        </w:rPr>
        <w:t>табакокурения</w:t>
      </w:r>
      <w:proofErr w:type="spellEnd"/>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Открытый классный час «Осторожно!!! Терроризм!!!»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«Пожар легче предотвратить!»</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Конституции»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разные! Мы равные!»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«Скоро, скоро Новый год!»</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Классный час «Республика Крым»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«Блокадный хлеб»</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Защитника Отечества»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«8 Марта»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«Этих дней не смолкнет слава…»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«Донбасс – боль человечества»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w:t>
      </w:r>
      <w:r w:rsidRPr="00774597">
        <w:rPr>
          <w:rFonts w:ascii="Times New Roman" w:eastAsia="№Е" w:hAnsi="Times New Roman" w:cs="Times New Roman"/>
          <w:color w:val="000000"/>
          <w:sz w:val="28"/>
          <w:szCs w:val="28"/>
          <w:lang w:val="en-US" w:eastAsia="ru-RU"/>
        </w:rPr>
        <w:t>COVID -19</w:t>
      </w:r>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«Терроризм – чума 21 века»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Беседы: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 xml:space="preserve">Благотворительная акция </w:t>
      </w:r>
      <w:r w:rsidRPr="00774597">
        <w:rPr>
          <w:rFonts w:ascii="Times New Roman" w:eastAsia="№Е" w:hAnsi="Times New Roman" w:cs="Times New Roman"/>
          <w:color w:val="000000"/>
          <w:sz w:val="28"/>
          <w:szCs w:val="28"/>
          <w:lang w:eastAsia="ru-RU"/>
        </w:rPr>
        <w:t>«Белый цветок».</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Беседы по </w:t>
      </w:r>
      <w:r w:rsidRPr="00774597">
        <w:rPr>
          <w:rFonts w:ascii="Times New Roman" w:eastAsia="№Е" w:hAnsi="Times New Roman" w:cs="Times New Roman"/>
          <w:color w:val="000000"/>
          <w:sz w:val="28"/>
          <w:szCs w:val="28"/>
          <w:lang w:val="en-US" w:eastAsia="ru-RU"/>
        </w:rPr>
        <w:t>COVID</w:t>
      </w:r>
      <w:r w:rsidRPr="00774597">
        <w:rPr>
          <w:rFonts w:ascii="Times New Roman" w:eastAsia="№Е" w:hAnsi="Times New Roman" w:cs="Times New Roman"/>
          <w:color w:val="000000"/>
          <w:sz w:val="28"/>
          <w:szCs w:val="28"/>
          <w:lang w:eastAsia="ru-RU"/>
        </w:rPr>
        <w:t xml:space="preserve"> – 19, грипп и ОРВИ.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ГЗ в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«Учитель, пред именем твоим…»</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инвалида».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 просмотром видеофильма «День Героя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Конституции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«Ввод советских войск в Афганистан».</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«Вывод советских войск из Афганистана»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«Герои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«Спасибо тебе, Ветеран!!!»</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
          <w:i/>
          <w:color w:val="000000"/>
          <w:sz w:val="28"/>
          <w:szCs w:val="28"/>
          <w:lang w:eastAsia="ru-RU"/>
        </w:rPr>
        <w:t xml:space="preserve">В апреле </w:t>
      </w:r>
      <w:r w:rsidRPr="00774597">
        <w:rPr>
          <w:rFonts w:ascii="Times New Roman" w:eastAsia="№Е" w:hAnsi="Times New Roman" w:cs="Times New Roman"/>
          <w:color w:val="000000"/>
          <w:sz w:val="28"/>
          <w:szCs w:val="28"/>
          <w:lang w:eastAsia="ru-RU"/>
        </w:rPr>
        <w:t>ребята</w:t>
      </w:r>
      <w:r w:rsidRPr="00774597">
        <w:rPr>
          <w:rFonts w:ascii="Times New Roman" w:eastAsia="№Е" w:hAnsi="Times New Roman" w:cs="Times New Roman"/>
          <w:b/>
          <w:color w:val="000000"/>
          <w:sz w:val="28"/>
          <w:szCs w:val="28"/>
          <w:lang w:eastAsia="ru-RU"/>
        </w:rPr>
        <w:t xml:space="preserve"> </w:t>
      </w:r>
      <w:r w:rsidRPr="00774597">
        <w:rPr>
          <w:rFonts w:ascii="Times New Roman" w:eastAsia="№Е" w:hAnsi="Times New Roman" w:cs="Times New Roman"/>
          <w:color w:val="000000"/>
          <w:sz w:val="28"/>
          <w:szCs w:val="28"/>
          <w:lang w:eastAsia="ru-RU"/>
        </w:rPr>
        <w:t>посетили:</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 выставку «Крым в годы ВОВ» расположенную в Центральном музее «Тавриды»; </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мемориал Жертвам фашисткой оккупации Крыма, расположенный на ул. Маршала Жукова.</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мемориал жертвам фашизма «Концлагерь «Красный»;</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Балаклавский подземный музейный комплекс</w:t>
      </w:r>
    </w:p>
    <w:p w:rsidR="0053476F" w:rsidRPr="00774597" w:rsidRDefault="0053476F" w:rsidP="00774597">
      <w:pPr>
        <w:widowControl w:val="0"/>
        <w:wordWrap w:val="0"/>
        <w:autoSpaceDE w:val="0"/>
        <w:autoSpaceDN w:val="0"/>
        <w:ind w:firstLine="567"/>
        <w:jc w:val="both"/>
        <w:rPr>
          <w:rFonts w:ascii="Times New Roman" w:hAnsi="Times New Roman" w:cs="Times New Roman"/>
          <w:b/>
          <w:color w:val="000000"/>
          <w:sz w:val="28"/>
          <w:szCs w:val="28"/>
          <w:lang w:eastAsia="ru-RU"/>
        </w:rPr>
      </w:pPr>
      <w:r w:rsidRPr="00774597">
        <w:rPr>
          <w:rFonts w:ascii="Times New Roman" w:hAnsi="Times New Roman" w:cs="Times New Roman"/>
          <w:b/>
          <w:color w:val="000000"/>
          <w:sz w:val="28"/>
          <w:szCs w:val="28"/>
          <w:lang w:eastAsia="ru-RU"/>
        </w:rPr>
        <w:t>8-Б класс (</w:t>
      </w:r>
      <w:proofErr w:type="spellStart"/>
      <w:r w:rsidRPr="00774597">
        <w:rPr>
          <w:rFonts w:ascii="Times New Roman" w:hAnsi="Times New Roman" w:cs="Times New Roman"/>
          <w:b/>
          <w:color w:val="000000"/>
          <w:sz w:val="28"/>
          <w:szCs w:val="28"/>
          <w:lang w:eastAsia="ru-RU"/>
        </w:rPr>
        <w:t>Лавренюк</w:t>
      </w:r>
      <w:proofErr w:type="spellEnd"/>
      <w:r w:rsidRPr="00774597">
        <w:rPr>
          <w:rFonts w:ascii="Times New Roman" w:hAnsi="Times New Roman" w:cs="Times New Roman"/>
          <w:b/>
          <w:color w:val="000000"/>
          <w:sz w:val="28"/>
          <w:szCs w:val="28"/>
          <w:lang w:eastAsia="ru-RU"/>
        </w:rPr>
        <w:t xml:space="preserve"> Ю. Л.)</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«Беслан. Когда плачут мужчины»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«Берлин. Парад Победы союзных войск»</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«Белый цветок. История»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«Единый день профилактики правонарушений и </w:t>
      </w:r>
      <w:r w:rsidRPr="00774597">
        <w:rPr>
          <w:rFonts w:ascii="Times New Roman" w:eastAsia="№Е" w:hAnsi="Times New Roman" w:cs="Times New Roman"/>
          <w:color w:val="000000"/>
          <w:sz w:val="28"/>
          <w:szCs w:val="28"/>
          <w:lang w:eastAsia="ru-RU"/>
        </w:rPr>
        <w:lastRenderedPageBreak/>
        <w:t>деструктивного поведения»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«Учителю низкий поклон»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«Мой папа – самый лучший!»</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инвалида»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«О вреде алкоголя, наркотиков и </w:t>
      </w:r>
      <w:proofErr w:type="spellStart"/>
      <w:r w:rsidRPr="00774597">
        <w:rPr>
          <w:rFonts w:ascii="Times New Roman" w:eastAsia="№Е" w:hAnsi="Times New Roman" w:cs="Times New Roman"/>
          <w:color w:val="000000"/>
          <w:sz w:val="28"/>
          <w:szCs w:val="28"/>
          <w:lang w:eastAsia="ru-RU"/>
        </w:rPr>
        <w:t>табакокурения</w:t>
      </w:r>
      <w:proofErr w:type="spellEnd"/>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Открытый классный час «Осторожно!!! Терроризм!!!»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«Пожар легче предотвратить!»</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Конституции»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разные! Мы равные!»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«Скоро, скоро Новый год!»</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«Республика Крым»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«Блокадный хлеб»</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Защитника Отечества»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«8 Марта»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«Этих дней не смолкнет слава…»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«Донбасс – боль человечества»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w:t>
      </w:r>
      <w:r w:rsidRPr="00774597">
        <w:rPr>
          <w:rFonts w:ascii="Times New Roman" w:eastAsia="№Е" w:hAnsi="Times New Roman" w:cs="Times New Roman"/>
          <w:color w:val="000000"/>
          <w:sz w:val="28"/>
          <w:szCs w:val="28"/>
          <w:lang w:val="en-US" w:eastAsia="ru-RU"/>
        </w:rPr>
        <w:t>COVID -19</w:t>
      </w:r>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«Терроризм – чума 21 века»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Беседы: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 xml:space="preserve">Благотворительная акция </w:t>
      </w:r>
      <w:r w:rsidRPr="00774597">
        <w:rPr>
          <w:rFonts w:ascii="Times New Roman" w:eastAsia="№Е" w:hAnsi="Times New Roman" w:cs="Times New Roman"/>
          <w:color w:val="000000"/>
          <w:sz w:val="28"/>
          <w:szCs w:val="28"/>
          <w:lang w:eastAsia="ru-RU"/>
        </w:rPr>
        <w:t>«Белый цветок».</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Беседы по </w:t>
      </w:r>
      <w:r w:rsidRPr="00774597">
        <w:rPr>
          <w:rFonts w:ascii="Times New Roman" w:eastAsia="№Е" w:hAnsi="Times New Roman" w:cs="Times New Roman"/>
          <w:color w:val="000000"/>
          <w:sz w:val="28"/>
          <w:szCs w:val="28"/>
          <w:lang w:val="en-US" w:eastAsia="ru-RU"/>
        </w:rPr>
        <w:t>COVID</w:t>
      </w:r>
      <w:r w:rsidRPr="00774597">
        <w:rPr>
          <w:rFonts w:ascii="Times New Roman" w:eastAsia="№Е" w:hAnsi="Times New Roman" w:cs="Times New Roman"/>
          <w:color w:val="000000"/>
          <w:sz w:val="28"/>
          <w:szCs w:val="28"/>
          <w:lang w:eastAsia="ru-RU"/>
        </w:rPr>
        <w:t xml:space="preserve"> – 19, грипп и ОРВИ.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ГЗ в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«Учитель, пред именем твоим…»</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инвалида».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 просмотром видеофильма «День Героя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Конституции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«Ввод советских войск в Афганистан».</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«Вывод советских войск из Афганистана»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«Герои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«Спасибо тебе, Ветеран!!!»</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
          <w:i/>
          <w:color w:val="000000"/>
          <w:sz w:val="28"/>
          <w:szCs w:val="28"/>
          <w:lang w:eastAsia="ru-RU"/>
        </w:rPr>
        <w:t xml:space="preserve">В апреле </w:t>
      </w:r>
      <w:r w:rsidRPr="00774597">
        <w:rPr>
          <w:rFonts w:ascii="Times New Roman" w:eastAsia="№Е" w:hAnsi="Times New Roman" w:cs="Times New Roman"/>
          <w:color w:val="000000"/>
          <w:sz w:val="28"/>
          <w:szCs w:val="28"/>
          <w:lang w:eastAsia="ru-RU"/>
        </w:rPr>
        <w:t>ребята</w:t>
      </w:r>
      <w:r w:rsidRPr="00774597">
        <w:rPr>
          <w:rFonts w:ascii="Times New Roman" w:eastAsia="№Е" w:hAnsi="Times New Roman" w:cs="Times New Roman"/>
          <w:b/>
          <w:color w:val="000000"/>
          <w:sz w:val="28"/>
          <w:szCs w:val="28"/>
          <w:lang w:eastAsia="ru-RU"/>
        </w:rPr>
        <w:t xml:space="preserve"> </w:t>
      </w:r>
      <w:r w:rsidRPr="00774597">
        <w:rPr>
          <w:rFonts w:ascii="Times New Roman" w:eastAsia="№Е" w:hAnsi="Times New Roman" w:cs="Times New Roman"/>
          <w:color w:val="000000"/>
          <w:sz w:val="28"/>
          <w:szCs w:val="28"/>
          <w:lang w:eastAsia="ru-RU"/>
        </w:rPr>
        <w:t>посетили:</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 выставку «Крым в годы ВОВ» расположенную в Центральном музее «Тавриды»; </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 мемориал Жертвам фашисткой оккупации Крыма, расположенный на ул. Маршала Жукова.</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мемориал жертвам фашизма «Концлагерь «Красный»;</w:t>
      </w:r>
    </w:p>
    <w:p w:rsidR="0053476F" w:rsidRPr="00774597" w:rsidRDefault="0053476F" w:rsidP="00774597">
      <w:pPr>
        <w:ind w:firstLine="720"/>
        <w:jc w:val="both"/>
        <w:rPr>
          <w:rFonts w:ascii="Times New Roman" w:eastAsia="№Е" w:hAnsi="Times New Roman" w:cs="Times New Roman"/>
          <w:b/>
          <w:color w:val="000000"/>
          <w:sz w:val="28"/>
          <w:szCs w:val="28"/>
          <w:lang w:eastAsia="ru-RU"/>
        </w:rPr>
      </w:pPr>
      <w:r w:rsidRPr="00774597">
        <w:rPr>
          <w:rFonts w:ascii="Times New Roman" w:eastAsia="№Е" w:hAnsi="Times New Roman" w:cs="Times New Roman"/>
          <w:color w:val="000000"/>
          <w:sz w:val="28"/>
          <w:szCs w:val="28"/>
          <w:lang w:eastAsia="ru-RU"/>
        </w:rPr>
        <w:t>- Музей «</w:t>
      </w:r>
      <w:proofErr w:type="spellStart"/>
      <w:r w:rsidRPr="00774597">
        <w:rPr>
          <w:rFonts w:ascii="Times New Roman" w:eastAsia="№Е" w:hAnsi="Times New Roman" w:cs="Times New Roman"/>
          <w:color w:val="000000"/>
          <w:sz w:val="28"/>
          <w:szCs w:val="28"/>
          <w:lang w:eastAsia="ru-RU"/>
        </w:rPr>
        <w:t>Бронебашенная</w:t>
      </w:r>
      <w:proofErr w:type="spellEnd"/>
      <w:r w:rsidRPr="00774597">
        <w:rPr>
          <w:rFonts w:ascii="Times New Roman" w:eastAsia="№Е" w:hAnsi="Times New Roman" w:cs="Times New Roman"/>
          <w:color w:val="000000"/>
          <w:sz w:val="28"/>
          <w:szCs w:val="28"/>
          <w:lang w:eastAsia="ru-RU"/>
        </w:rPr>
        <w:t xml:space="preserve"> береговая батарея № 35».</w:t>
      </w:r>
    </w:p>
    <w:p w:rsidR="0053476F" w:rsidRPr="00774597" w:rsidRDefault="0053476F" w:rsidP="00774597">
      <w:pPr>
        <w:tabs>
          <w:tab w:val="left" w:pos="851"/>
          <w:tab w:val="left" w:pos="1310"/>
        </w:tabs>
        <w:ind w:right="175"/>
        <w:jc w:val="both"/>
        <w:rPr>
          <w:rFonts w:ascii="Times New Roman" w:eastAsia="№Е" w:hAnsi="Times New Roman" w:cs="Times New Roman"/>
          <w:b/>
          <w:i/>
          <w:kern w:val="2"/>
          <w:sz w:val="28"/>
          <w:szCs w:val="28"/>
          <w:lang w:eastAsia="ko-KR"/>
        </w:rPr>
      </w:pPr>
      <w:r w:rsidRPr="00774597">
        <w:rPr>
          <w:rFonts w:ascii="Times New Roman" w:eastAsia="№Е" w:hAnsi="Times New Roman" w:cs="Times New Roman"/>
          <w:b/>
          <w:i/>
          <w:kern w:val="2"/>
          <w:sz w:val="28"/>
          <w:szCs w:val="28"/>
          <w:lang w:eastAsia="ko-KR"/>
        </w:rPr>
        <w:t>9-А класс (</w:t>
      </w:r>
      <w:proofErr w:type="spellStart"/>
      <w:r w:rsidRPr="00774597">
        <w:rPr>
          <w:rFonts w:ascii="Times New Roman" w:eastAsia="№Е" w:hAnsi="Times New Roman" w:cs="Times New Roman"/>
          <w:b/>
          <w:i/>
          <w:kern w:val="2"/>
          <w:sz w:val="28"/>
          <w:szCs w:val="28"/>
          <w:lang w:eastAsia="ko-KR"/>
        </w:rPr>
        <w:t>Налбантова</w:t>
      </w:r>
      <w:proofErr w:type="spellEnd"/>
      <w:r w:rsidRPr="00774597">
        <w:rPr>
          <w:rFonts w:ascii="Times New Roman" w:eastAsia="№Е" w:hAnsi="Times New Roman" w:cs="Times New Roman"/>
          <w:b/>
          <w:i/>
          <w:kern w:val="2"/>
          <w:sz w:val="28"/>
          <w:szCs w:val="28"/>
          <w:lang w:eastAsia="ko-KR"/>
        </w:rPr>
        <w:t xml:space="preserve"> Э. М.)</w:t>
      </w:r>
    </w:p>
    <w:p w:rsidR="0053476F" w:rsidRPr="00774597" w:rsidRDefault="0053476F" w:rsidP="00774597">
      <w:pPr>
        <w:widowControl w:val="0"/>
        <w:numPr>
          <w:ilvl w:val="0"/>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Воспитание экологической культуры, культуры здорового и безопасного образа жизни.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Правила поведения на дороге во время гололеда.</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Беседа «Об угрозах интернета». Акция «Учись быть пешеходом».</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Беседа о правилах поведения во время ЧС.</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Интернет «за» и «против».</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Пожарная безопасность.</w:t>
      </w:r>
    </w:p>
    <w:p w:rsidR="0053476F" w:rsidRPr="00774597" w:rsidRDefault="0053476F" w:rsidP="00774597">
      <w:pPr>
        <w:widowControl w:val="0"/>
        <w:numPr>
          <w:ilvl w:val="0"/>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Гражданско-патриотическое воспитание, воспитание любви к Родине и Малой Родине.</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День Республики Крым.</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День снятия блокады Ленинграда. «Непокоренный Ленинград».</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День окончания вывода советских войск из Афганистана.</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Сыны Отечества – защитники Земли.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Классный час, посвященный Крымской весне.</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Всероссийский урок мужества «Герои нашего времени».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День Конституции Республики Крым.</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День освобождения города Симферополя от немецко-фашистских захватчиков.</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Герои нашего времени.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18.05.1944 – День депортации.</w:t>
      </w:r>
    </w:p>
    <w:p w:rsidR="0053476F" w:rsidRPr="00774597" w:rsidRDefault="0053476F" w:rsidP="00774597">
      <w:pPr>
        <w:widowControl w:val="0"/>
        <w:numPr>
          <w:ilvl w:val="0"/>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Воспитание нравственных чувств и этического воспитания.</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Ценности. Что человек должен ценить.</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Советь – наш внутренний судья.</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Урок правовой культуры «Имею право знать».</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Это надо знать.</w:t>
      </w:r>
    </w:p>
    <w:p w:rsidR="0053476F" w:rsidRPr="00774597" w:rsidRDefault="0053476F" w:rsidP="00774597">
      <w:pPr>
        <w:widowControl w:val="0"/>
        <w:numPr>
          <w:ilvl w:val="0"/>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Организация коллективной деятельности.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Почему подросток совершает преступление?</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Традиции моей семьи.</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Что такое инклюзия и почему это важно.</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Жизнь без конфликтов.</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Ответственность за нарушение правил поведения.</w:t>
      </w:r>
    </w:p>
    <w:p w:rsidR="0053476F" w:rsidRPr="00774597" w:rsidRDefault="0053476F" w:rsidP="00774597">
      <w:pPr>
        <w:widowControl w:val="0"/>
        <w:numPr>
          <w:ilvl w:val="1"/>
          <w:numId w:val="4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Проведение инструктажей перед летними каникулами.</w:t>
      </w:r>
    </w:p>
    <w:p w:rsidR="0053476F" w:rsidRPr="00774597" w:rsidRDefault="0053476F" w:rsidP="00774597">
      <w:pPr>
        <w:widowControl w:val="0"/>
        <w:tabs>
          <w:tab w:val="left" w:pos="851"/>
          <w:tab w:val="left" w:pos="1310"/>
        </w:tabs>
        <w:wordWrap w:val="0"/>
        <w:autoSpaceDE w:val="0"/>
        <w:autoSpaceDN w:val="0"/>
        <w:ind w:right="175"/>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9-Б класс (Охота Л. 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«Беслан. Когда плачут мужчины»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lastRenderedPageBreak/>
        <w:t>Классный час «Берлин. Парад Победы союзных войск»</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«Белый цветок. История»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«Единый день профилактики правонарушений и деструктивного поведения»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«Учителю низкий поклон»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«Мой папа – самый лучший!»</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инвалида»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«О вреде алкоголя, наркотиков и </w:t>
      </w:r>
      <w:proofErr w:type="spellStart"/>
      <w:r w:rsidRPr="00774597">
        <w:rPr>
          <w:rFonts w:ascii="Times New Roman" w:eastAsia="№Е" w:hAnsi="Times New Roman" w:cs="Times New Roman"/>
          <w:color w:val="000000"/>
          <w:sz w:val="28"/>
          <w:szCs w:val="28"/>
          <w:lang w:eastAsia="ru-RU"/>
        </w:rPr>
        <w:t>табакокурения</w:t>
      </w:r>
      <w:proofErr w:type="spellEnd"/>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Открытый классный час «Осторожно!!! Терроризм!!!»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«Пожар легче предотвратить!»</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Конституции»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разные! Мы равные!»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«Скоро, скоро Новый год!»</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«Республика Крым»</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«Блокадный хлеб»</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Защитника Отечества»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«8 Марта»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«Этих дней не смолкнет слава…»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«Донбасс – боль человечества»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w:t>
      </w:r>
      <w:r w:rsidRPr="00774597">
        <w:rPr>
          <w:rFonts w:ascii="Times New Roman" w:eastAsia="№Е" w:hAnsi="Times New Roman" w:cs="Times New Roman"/>
          <w:color w:val="000000"/>
          <w:sz w:val="28"/>
          <w:szCs w:val="28"/>
          <w:lang w:val="en-US" w:eastAsia="ru-RU"/>
        </w:rPr>
        <w:t>COVID -19</w:t>
      </w:r>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«Терроризм – чума 21 века»</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Беседы: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 xml:space="preserve">Благотворительная акция </w:t>
      </w:r>
      <w:r w:rsidRPr="00774597">
        <w:rPr>
          <w:rFonts w:ascii="Times New Roman" w:eastAsia="№Е" w:hAnsi="Times New Roman" w:cs="Times New Roman"/>
          <w:color w:val="000000"/>
          <w:sz w:val="28"/>
          <w:szCs w:val="28"/>
          <w:lang w:eastAsia="ru-RU"/>
        </w:rPr>
        <w:t>«Белый цветок».</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Беседы по </w:t>
      </w:r>
      <w:r w:rsidRPr="00774597">
        <w:rPr>
          <w:rFonts w:ascii="Times New Roman" w:eastAsia="№Е" w:hAnsi="Times New Roman" w:cs="Times New Roman"/>
          <w:color w:val="000000"/>
          <w:sz w:val="28"/>
          <w:szCs w:val="28"/>
          <w:lang w:val="en-US" w:eastAsia="ru-RU"/>
        </w:rPr>
        <w:t>COVID</w:t>
      </w:r>
      <w:r w:rsidRPr="00774597">
        <w:rPr>
          <w:rFonts w:ascii="Times New Roman" w:eastAsia="№Е" w:hAnsi="Times New Roman" w:cs="Times New Roman"/>
          <w:color w:val="000000"/>
          <w:sz w:val="28"/>
          <w:szCs w:val="28"/>
          <w:lang w:eastAsia="ru-RU"/>
        </w:rPr>
        <w:t xml:space="preserve"> – 19, грипп и ОРВИ.</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ГЗ в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«Учитель, пред именем твоим…»</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инвалида».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 просмотром видеофильма «День Героя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Конституции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«Ввод советских войск в Афганистан».</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«Вывод советских войск из Афганистана»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«Герои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«Спасибо тебе, Ветеран!!!»</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
          <w:i/>
          <w:color w:val="000000"/>
          <w:sz w:val="28"/>
          <w:szCs w:val="28"/>
          <w:lang w:eastAsia="ru-RU"/>
        </w:rPr>
        <w:t xml:space="preserve">В апреле </w:t>
      </w:r>
      <w:r w:rsidRPr="00774597">
        <w:rPr>
          <w:rFonts w:ascii="Times New Roman" w:eastAsia="№Е" w:hAnsi="Times New Roman" w:cs="Times New Roman"/>
          <w:color w:val="000000"/>
          <w:sz w:val="28"/>
          <w:szCs w:val="28"/>
          <w:lang w:eastAsia="ru-RU"/>
        </w:rPr>
        <w:t>ребята</w:t>
      </w:r>
      <w:r w:rsidRPr="00774597">
        <w:rPr>
          <w:rFonts w:ascii="Times New Roman" w:eastAsia="№Е" w:hAnsi="Times New Roman" w:cs="Times New Roman"/>
          <w:b/>
          <w:color w:val="000000"/>
          <w:sz w:val="28"/>
          <w:szCs w:val="28"/>
          <w:lang w:eastAsia="ru-RU"/>
        </w:rPr>
        <w:t xml:space="preserve"> </w:t>
      </w:r>
      <w:r w:rsidRPr="00774597">
        <w:rPr>
          <w:rFonts w:ascii="Times New Roman" w:eastAsia="№Е" w:hAnsi="Times New Roman" w:cs="Times New Roman"/>
          <w:color w:val="000000"/>
          <w:sz w:val="28"/>
          <w:szCs w:val="28"/>
          <w:lang w:eastAsia="ru-RU"/>
        </w:rPr>
        <w:t>посетили:</w:t>
      </w:r>
    </w:p>
    <w:p w:rsidR="0053476F" w:rsidRPr="00774597" w:rsidRDefault="0053476F" w:rsidP="00774597">
      <w:pPr>
        <w:ind w:firstLine="720"/>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 мемориал Жертвам фашисткой оккупации Крыма, расположенный на ул. Маршала Жукова.</w:t>
      </w:r>
    </w:p>
    <w:p w:rsidR="0053476F" w:rsidRPr="00774597" w:rsidRDefault="0053476F" w:rsidP="00774597">
      <w:pPr>
        <w:ind w:firstLine="720"/>
        <w:jc w:val="both"/>
        <w:rPr>
          <w:rFonts w:ascii="Times New Roman" w:eastAsia="№Е" w:hAnsi="Times New Roman" w:cs="Times New Roman"/>
          <w:b/>
          <w:color w:val="000000"/>
          <w:sz w:val="28"/>
          <w:szCs w:val="28"/>
          <w:lang w:eastAsia="ru-RU"/>
        </w:rPr>
      </w:pPr>
      <w:r w:rsidRPr="00774597">
        <w:rPr>
          <w:rFonts w:ascii="Times New Roman" w:eastAsia="№Е" w:hAnsi="Times New Roman" w:cs="Times New Roman"/>
          <w:color w:val="000000"/>
          <w:sz w:val="28"/>
          <w:szCs w:val="28"/>
          <w:lang w:eastAsia="ru-RU"/>
        </w:rPr>
        <w:t>- Музей «</w:t>
      </w:r>
      <w:proofErr w:type="spellStart"/>
      <w:r w:rsidRPr="00774597">
        <w:rPr>
          <w:rFonts w:ascii="Times New Roman" w:eastAsia="№Е" w:hAnsi="Times New Roman" w:cs="Times New Roman"/>
          <w:color w:val="000000"/>
          <w:sz w:val="28"/>
          <w:szCs w:val="28"/>
          <w:lang w:eastAsia="ru-RU"/>
        </w:rPr>
        <w:t>Бронебашенная</w:t>
      </w:r>
      <w:proofErr w:type="spellEnd"/>
      <w:r w:rsidRPr="00774597">
        <w:rPr>
          <w:rFonts w:ascii="Times New Roman" w:eastAsia="№Е" w:hAnsi="Times New Roman" w:cs="Times New Roman"/>
          <w:color w:val="000000"/>
          <w:sz w:val="28"/>
          <w:szCs w:val="28"/>
          <w:lang w:eastAsia="ru-RU"/>
        </w:rPr>
        <w:t xml:space="preserve"> береговая батарея № 35».</w:t>
      </w:r>
    </w:p>
    <w:p w:rsidR="0053476F" w:rsidRPr="00774597" w:rsidRDefault="0053476F" w:rsidP="00774597">
      <w:pPr>
        <w:widowControl w:val="0"/>
        <w:tabs>
          <w:tab w:val="left" w:pos="851"/>
          <w:tab w:val="left" w:pos="1310"/>
        </w:tabs>
        <w:wordWrap w:val="0"/>
        <w:autoSpaceDE w:val="0"/>
        <w:autoSpaceDN w:val="0"/>
        <w:ind w:right="175"/>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9-В класс. (</w:t>
      </w:r>
      <w:proofErr w:type="spellStart"/>
      <w:r w:rsidRPr="00774597">
        <w:rPr>
          <w:rFonts w:ascii="Times New Roman" w:hAnsi="Times New Roman" w:cs="Times New Roman"/>
          <w:b/>
          <w:i/>
          <w:kern w:val="2"/>
          <w:sz w:val="28"/>
          <w:szCs w:val="28"/>
          <w:lang w:eastAsia="ko-KR"/>
        </w:rPr>
        <w:t>Мединская</w:t>
      </w:r>
      <w:proofErr w:type="spellEnd"/>
      <w:r w:rsidRPr="00774597">
        <w:rPr>
          <w:rFonts w:ascii="Times New Roman" w:hAnsi="Times New Roman" w:cs="Times New Roman"/>
          <w:b/>
          <w:i/>
          <w:kern w:val="2"/>
          <w:sz w:val="28"/>
          <w:szCs w:val="28"/>
          <w:lang w:eastAsia="ko-KR"/>
        </w:rPr>
        <w:t xml:space="preserve"> Т. О.)</w:t>
      </w:r>
    </w:p>
    <w:p w:rsidR="0053476F" w:rsidRPr="00774597" w:rsidRDefault="0053476F" w:rsidP="00774597">
      <w:pPr>
        <w:widowControl w:val="0"/>
        <w:wordWrap w:val="0"/>
        <w:autoSpaceDE w:val="0"/>
        <w:autoSpaceDN w:val="0"/>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Классным руководителем данного класса </w:t>
      </w:r>
      <w:proofErr w:type="spellStart"/>
      <w:r w:rsidRPr="00774597">
        <w:rPr>
          <w:rFonts w:ascii="Times New Roman" w:eastAsia="Batang" w:hAnsi="Times New Roman" w:cs="Times New Roman"/>
          <w:kern w:val="2"/>
          <w:sz w:val="28"/>
          <w:szCs w:val="28"/>
          <w:lang w:eastAsia="ko-KR"/>
        </w:rPr>
        <w:t>Мединская</w:t>
      </w:r>
      <w:proofErr w:type="spellEnd"/>
      <w:r w:rsidRPr="00774597">
        <w:rPr>
          <w:rFonts w:ascii="Times New Roman" w:eastAsia="Batang" w:hAnsi="Times New Roman" w:cs="Times New Roman"/>
          <w:kern w:val="2"/>
          <w:sz w:val="28"/>
          <w:szCs w:val="28"/>
          <w:lang w:eastAsia="ko-KR"/>
        </w:rPr>
        <w:t xml:space="preserve"> Т. О. является с четвертой четверти. За это время посетили с ребятами Мемориал расстрелянным мирным жителям Симферополя по улице Маршала Жукова, выставку, посвященную освобождению Симферополя от немецко-фашистских захватчиков, в этнографическом музее, приняли участие в выставке рисунков, посвященной Дню космонавтики, приняли участие в конференции «Пионеры-герои».</w:t>
      </w:r>
    </w:p>
    <w:p w:rsidR="0053476F" w:rsidRPr="00774597" w:rsidRDefault="0053476F" w:rsidP="00774597">
      <w:pPr>
        <w:widowControl w:val="0"/>
        <w:wordWrap w:val="0"/>
        <w:autoSpaceDE w:val="0"/>
        <w:autoSpaceDN w:val="0"/>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Проведено 10 классных часов различной тематики. </w:t>
      </w:r>
    </w:p>
    <w:p w:rsidR="0053476F" w:rsidRPr="00774597" w:rsidRDefault="0053476F" w:rsidP="00774597">
      <w:pPr>
        <w:widowControl w:val="0"/>
        <w:tabs>
          <w:tab w:val="left" w:pos="851"/>
          <w:tab w:val="left" w:pos="1310"/>
        </w:tabs>
        <w:wordWrap w:val="0"/>
        <w:autoSpaceDE w:val="0"/>
        <w:autoSpaceDN w:val="0"/>
        <w:ind w:right="175"/>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10 - А класс. (</w:t>
      </w:r>
      <w:proofErr w:type="spellStart"/>
      <w:r w:rsidRPr="00774597">
        <w:rPr>
          <w:rFonts w:ascii="Times New Roman" w:hAnsi="Times New Roman" w:cs="Times New Roman"/>
          <w:b/>
          <w:i/>
          <w:kern w:val="2"/>
          <w:sz w:val="28"/>
          <w:szCs w:val="28"/>
          <w:lang w:eastAsia="ko-KR"/>
        </w:rPr>
        <w:t>Синотина</w:t>
      </w:r>
      <w:proofErr w:type="spellEnd"/>
      <w:r w:rsidRPr="00774597">
        <w:rPr>
          <w:rFonts w:ascii="Times New Roman" w:hAnsi="Times New Roman" w:cs="Times New Roman"/>
          <w:b/>
          <w:i/>
          <w:kern w:val="2"/>
          <w:sz w:val="28"/>
          <w:szCs w:val="28"/>
          <w:lang w:eastAsia="ko-KR"/>
        </w:rPr>
        <w:t xml:space="preserve"> А. Ю.)</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Единый классный час, посвящённый празднику День знаний</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eastAsia="№Е" w:hAnsi="Times New Roman" w:cs="Times New Roman"/>
          <w:kern w:val="2"/>
          <w:sz w:val="28"/>
          <w:szCs w:val="28"/>
          <w:lang w:val="en-US" w:eastAsia="ko-KR"/>
        </w:rPr>
      </w:pPr>
      <w:proofErr w:type="spellStart"/>
      <w:r w:rsidRPr="00774597">
        <w:rPr>
          <w:rFonts w:ascii="Times New Roman" w:hAnsi="Times New Roman" w:cs="Times New Roman"/>
          <w:kern w:val="2"/>
          <w:sz w:val="28"/>
          <w:szCs w:val="28"/>
          <w:lang w:val="en-US" w:eastAsia="ko-KR"/>
        </w:rPr>
        <w:t>Беседы</w:t>
      </w:r>
      <w:proofErr w:type="spellEnd"/>
      <w:r w:rsidRPr="00774597">
        <w:rPr>
          <w:rFonts w:ascii="Times New Roman" w:hAnsi="Times New Roman" w:cs="Times New Roman"/>
          <w:kern w:val="2"/>
          <w:sz w:val="28"/>
          <w:szCs w:val="28"/>
          <w:lang w:val="en-US" w:eastAsia="ko-KR"/>
        </w:rPr>
        <w:t xml:space="preserve"> «О </w:t>
      </w:r>
      <w:proofErr w:type="spellStart"/>
      <w:r w:rsidRPr="00774597">
        <w:rPr>
          <w:rFonts w:ascii="Times New Roman" w:hAnsi="Times New Roman" w:cs="Times New Roman"/>
          <w:kern w:val="2"/>
          <w:sz w:val="28"/>
          <w:szCs w:val="28"/>
          <w:lang w:val="en-US" w:eastAsia="ko-KR"/>
        </w:rPr>
        <w:t>правильном</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питании</w:t>
      </w:r>
      <w:proofErr w:type="spellEnd"/>
      <w:r w:rsidRPr="00774597">
        <w:rPr>
          <w:rFonts w:ascii="Times New Roman" w:hAnsi="Times New Roman" w:cs="Times New Roman"/>
          <w:kern w:val="2"/>
          <w:sz w:val="28"/>
          <w:szCs w:val="28"/>
          <w:lang w:val="en-US" w:eastAsia="ko-KR"/>
        </w:rPr>
        <w:t>»</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Уроки безопасности «Это должен знать каждый!»</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Проведение классных часов в рамках Дня защиты детей.</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eastAsia="№Е" w:hAnsi="Times New Roman" w:cs="Times New Roman"/>
          <w:kern w:val="2"/>
          <w:sz w:val="28"/>
          <w:szCs w:val="28"/>
          <w:lang w:val="en-US" w:eastAsia="ko-KR"/>
        </w:rPr>
      </w:pPr>
      <w:r w:rsidRPr="00774597">
        <w:rPr>
          <w:rFonts w:ascii="Times New Roman" w:hAnsi="Times New Roman" w:cs="Times New Roman"/>
          <w:kern w:val="2"/>
          <w:sz w:val="28"/>
          <w:szCs w:val="28"/>
          <w:lang w:eastAsia="ko-KR"/>
        </w:rPr>
        <w:t xml:space="preserve">Участие в праздничных мероприятиях, посвящённых Дню </w:t>
      </w:r>
      <w:proofErr w:type="spellStart"/>
      <w:r w:rsidRPr="00774597">
        <w:rPr>
          <w:rFonts w:ascii="Times New Roman" w:hAnsi="Times New Roman" w:cs="Times New Roman"/>
          <w:kern w:val="2"/>
          <w:sz w:val="28"/>
          <w:szCs w:val="28"/>
          <w:lang w:val="en-US" w:eastAsia="ko-KR"/>
        </w:rPr>
        <w:t>Победы</w:t>
      </w:r>
      <w:proofErr w:type="spellEnd"/>
    </w:p>
    <w:p w:rsidR="0053476F" w:rsidRPr="00774597" w:rsidRDefault="0053476F" w:rsidP="00774597">
      <w:pPr>
        <w:widowControl w:val="0"/>
        <w:numPr>
          <w:ilvl w:val="0"/>
          <w:numId w:val="41"/>
        </w:numPr>
        <w:tabs>
          <w:tab w:val="left" w:pos="851"/>
          <w:tab w:val="left" w:pos="1310"/>
        </w:tabs>
        <w:wordWrap w:val="0"/>
        <w:autoSpaceDE w:val="0"/>
        <w:autoSpaceDN w:val="0"/>
        <w:ind w:left="360" w:right="175"/>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Линейки, посвящённые окончанию учебного года.</w:t>
      </w:r>
    </w:p>
    <w:p w:rsidR="0053476F" w:rsidRPr="00774597" w:rsidRDefault="0053476F" w:rsidP="00774597">
      <w:pPr>
        <w:widowControl w:val="0"/>
        <w:numPr>
          <w:ilvl w:val="0"/>
          <w:numId w:val="41"/>
        </w:numPr>
        <w:tabs>
          <w:tab w:val="left" w:pos="851"/>
          <w:tab w:val="left" w:pos="1310"/>
        </w:tabs>
        <w:wordWrap w:val="0"/>
        <w:autoSpaceDE w:val="0"/>
        <w:autoSpaceDN w:val="0"/>
        <w:ind w:left="360" w:right="175"/>
        <w:contextualSpacing/>
        <w:jc w:val="both"/>
        <w:rPr>
          <w:rFonts w:ascii="Times New Roman" w:eastAsia="№Е" w:hAnsi="Times New Roman" w:cs="Times New Roman"/>
          <w:kern w:val="2"/>
          <w:sz w:val="28"/>
          <w:szCs w:val="28"/>
          <w:lang w:eastAsia="ko-KR"/>
        </w:rPr>
      </w:pPr>
      <w:proofErr w:type="spellStart"/>
      <w:r w:rsidRPr="00774597">
        <w:rPr>
          <w:rFonts w:ascii="Times New Roman" w:hAnsi="Times New Roman" w:cs="Times New Roman"/>
          <w:kern w:val="2"/>
          <w:sz w:val="28"/>
          <w:szCs w:val="28"/>
          <w:lang w:val="en-US" w:eastAsia="ko-KR"/>
        </w:rPr>
        <w:t>Организация</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летней</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занятости</w:t>
      </w:r>
      <w:proofErr w:type="spellEnd"/>
      <w:r w:rsidRPr="00774597">
        <w:rPr>
          <w:rFonts w:ascii="Times New Roman" w:hAnsi="Times New Roman" w:cs="Times New Roman"/>
          <w:kern w:val="2"/>
          <w:sz w:val="28"/>
          <w:szCs w:val="28"/>
          <w:lang w:val="en-US" w:eastAsia="ko-KR"/>
        </w:rPr>
        <w:t xml:space="preserve">  </w:t>
      </w:r>
    </w:p>
    <w:p w:rsidR="0053476F" w:rsidRPr="00774597" w:rsidRDefault="0053476F" w:rsidP="00774597">
      <w:pPr>
        <w:widowControl w:val="0"/>
        <w:numPr>
          <w:ilvl w:val="0"/>
          <w:numId w:val="41"/>
        </w:numPr>
        <w:wordWrap w:val="0"/>
        <w:autoSpaceDE w:val="0"/>
        <w:autoSpaceDN w:val="0"/>
        <w:ind w:left="284" w:hanging="284"/>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Классный час «Известные люди нашего города»</w:t>
      </w:r>
    </w:p>
    <w:p w:rsidR="0053476F" w:rsidRPr="00774597" w:rsidRDefault="0053476F" w:rsidP="00774597">
      <w:pPr>
        <w:widowControl w:val="0"/>
        <w:numPr>
          <w:ilvl w:val="0"/>
          <w:numId w:val="41"/>
        </w:numPr>
        <w:wordWrap w:val="0"/>
        <w:autoSpaceDE w:val="0"/>
        <w:autoSpaceDN w:val="0"/>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Беседа «Мои увлечения и интересы»</w:t>
      </w:r>
    </w:p>
    <w:p w:rsidR="0053476F" w:rsidRPr="00774597" w:rsidRDefault="0053476F" w:rsidP="00774597">
      <w:pPr>
        <w:widowControl w:val="0"/>
        <w:numPr>
          <w:ilvl w:val="0"/>
          <w:numId w:val="41"/>
        </w:numPr>
        <w:tabs>
          <w:tab w:val="left" w:pos="851"/>
          <w:tab w:val="left" w:pos="1310"/>
        </w:tabs>
        <w:wordWrap w:val="0"/>
        <w:autoSpaceDE w:val="0"/>
        <w:autoSpaceDN w:val="0"/>
        <w:ind w:left="360" w:right="175"/>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Классный час «Человек в семье»</w:t>
      </w:r>
    </w:p>
    <w:p w:rsidR="0053476F" w:rsidRPr="00774597" w:rsidRDefault="0053476F" w:rsidP="00774597">
      <w:pPr>
        <w:widowControl w:val="0"/>
        <w:numPr>
          <w:ilvl w:val="0"/>
          <w:numId w:val="41"/>
        </w:numPr>
        <w:wordWrap w:val="0"/>
        <w:autoSpaceDE w:val="0"/>
        <w:autoSpaceDN w:val="0"/>
        <w:ind w:hanging="72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Единый классный час,  посвящённый Дню Конституции РФ</w:t>
      </w:r>
    </w:p>
    <w:p w:rsidR="0053476F" w:rsidRPr="00774597" w:rsidRDefault="0053476F" w:rsidP="00774597">
      <w:pPr>
        <w:widowControl w:val="0"/>
        <w:numPr>
          <w:ilvl w:val="0"/>
          <w:numId w:val="41"/>
        </w:numPr>
        <w:wordWrap w:val="0"/>
        <w:autoSpaceDE w:val="0"/>
        <w:autoSpaceDN w:val="0"/>
        <w:ind w:hanging="72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Единый урок, посвящённый Дню Защитников Отечества  </w:t>
      </w:r>
    </w:p>
    <w:p w:rsidR="0053476F" w:rsidRPr="00774597" w:rsidRDefault="0053476F" w:rsidP="00774597">
      <w:pPr>
        <w:widowControl w:val="0"/>
        <w:numPr>
          <w:ilvl w:val="0"/>
          <w:numId w:val="41"/>
        </w:numPr>
        <w:wordWrap w:val="0"/>
        <w:autoSpaceDE w:val="0"/>
        <w:autoSpaceDN w:val="0"/>
        <w:ind w:hanging="72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Единый урок «День освобождения Симферополя»</w:t>
      </w:r>
    </w:p>
    <w:p w:rsidR="0053476F" w:rsidRPr="00774597" w:rsidRDefault="0053476F" w:rsidP="00774597">
      <w:pPr>
        <w:widowControl w:val="0"/>
        <w:numPr>
          <w:ilvl w:val="0"/>
          <w:numId w:val="41"/>
        </w:numPr>
        <w:wordWrap w:val="0"/>
        <w:autoSpaceDE w:val="0"/>
        <w:autoSpaceDN w:val="0"/>
        <w:ind w:hanging="72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Классные часы, посвящённые Международному дню инвалидов.</w:t>
      </w:r>
    </w:p>
    <w:p w:rsidR="0053476F" w:rsidRPr="00774597" w:rsidRDefault="0053476F" w:rsidP="00774597">
      <w:pPr>
        <w:widowControl w:val="0"/>
        <w:numPr>
          <w:ilvl w:val="0"/>
          <w:numId w:val="41"/>
        </w:numPr>
        <w:tabs>
          <w:tab w:val="left" w:pos="851"/>
          <w:tab w:val="left" w:pos="1310"/>
        </w:tabs>
        <w:wordWrap w:val="0"/>
        <w:autoSpaceDE w:val="0"/>
        <w:autoSpaceDN w:val="0"/>
        <w:ind w:left="360" w:right="175"/>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Классные часы о </w:t>
      </w:r>
      <w:proofErr w:type="gramStart"/>
      <w:r w:rsidRPr="00774597">
        <w:rPr>
          <w:rFonts w:ascii="Times New Roman" w:hAnsi="Times New Roman" w:cs="Times New Roman"/>
          <w:kern w:val="2"/>
          <w:sz w:val="28"/>
          <w:szCs w:val="28"/>
          <w:lang w:eastAsia="ko-KR"/>
        </w:rPr>
        <w:t>молодёжных</w:t>
      </w:r>
      <w:proofErr w:type="gramEnd"/>
      <w:r w:rsidRPr="00774597">
        <w:rPr>
          <w:rFonts w:ascii="Times New Roman" w:hAnsi="Times New Roman" w:cs="Times New Roman"/>
          <w:kern w:val="2"/>
          <w:sz w:val="28"/>
          <w:szCs w:val="28"/>
          <w:lang w:eastAsia="ko-KR"/>
        </w:rPr>
        <w:t xml:space="preserve"> </w:t>
      </w:r>
      <w:proofErr w:type="spellStart"/>
      <w:r w:rsidRPr="00774597">
        <w:rPr>
          <w:rFonts w:ascii="Times New Roman" w:hAnsi="Times New Roman" w:cs="Times New Roman"/>
          <w:kern w:val="2"/>
          <w:sz w:val="28"/>
          <w:szCs w:val="28"/>
          <w:lang w:eastAsia="ko-KR"/>
        </w:rPr>
        <w:t>субъкультурах</w:t>
      </w:r>
      <w:proofErr w:type="spellEnd"/>
      <w:r w:rsidRPr="00774597">
        <w:rPr>
          <w:rFonts w:ascii="Times New Roman" w:hAnsi="Times New Roman" w:cs="Times New Roman"/>
          <w:kern w:val="2"/>
          <w:sz w:val="28"/>
          <w:szCs w:val="28"/>
          <w:lang w:eastAsia="ko-KR"/>
        </w:rPr>
        <w:t xml:space="preserve"> «Мои такие разные друзья»</w:t>
      </w:r>
    </w:p>
    <w:p w:rsidR="0053476F" w:rsidRPr="00774597" w:rsidRDefault="0053476F" w:rsidP="00774597">
      <w:pPr>
        <w:widowControl w:val="0"/>
        <w:tabs>
          <w:tab w:val="left" w:pos="851"/>
          <w:tab w:val="left" w:pos="1310"/>
        </w:tabs>
        <w:wordWrap w:val="0"/>
        <w:autoSpaceDE w:val="0"/>
        <w:autoSpaceDN w:val="0"/>
        <w:ind w:right="175"/>
        <w:contextualSpacing/>
        <w:jc w:val="both"/>
        <w:rPr>
          <w:rFonts w:ascii="Times New Roman" w:hAnsi="Times New Roman" w:cs="Times New Roman"/>
          <w:b/>
          <w:i/>
          <w:kern w:val="2"/>
          <w:sz w:val="28"/>
          <w:szCs w:val="28"/>
          <w:lang w:eastAsia="ko-KR"/>
        </w:rPr>
      </w:pPr>
      <w:r w:rsidRPr="00774597">
        <w:rPr>
          <w:rFonts w:ascii="Times New Roman" w:hAnsi="Times New Roman" w:cs="Times New Roman"/>
          <w:b/>
          <w:i/>
          <w:kern w:val="2"/>
          <w:sz w:val="28"/>
          <w:szCs w:val="28"/>
          <w:lang w:eastAsia="ko-KR"/>
        </w:rPr>
        <w:t>11-А класс (</w:t>
      </w:r>
      <w:proofErr w:type="spellStart"/>
      <w:r w:rsidRPr="00774597">
        <w:rPr>
          <w:rFonts w:ascii="Times New Roman" w:hAnsi="Times New Roman" w:cs="Times New Roman"/>
          <w:b/>
          <w:i/>
          <w:kern w:val="2"/>
          <w:sz w:val="28"/>
          <w:szCs w:val="28"/>
          <w:lang w:eastAsia="ko-KR"/>
        </w:rPr>
        <w:t>Люманова</w:t>
      </w:r>
      <w:proofErr w:type="spellEnd"/>
      <w:r w:rsidRPr="00774597">
        <w:rPr>
          <w:rFonts w:ascii="Times New Roman" w:hAnsi="Times New Roman" w:cs="Times New Roman"/>
          <w:b/>
          <w:i/>
          <w:kern w:val="2"/>
          <w:sz w:val="28"/>
          <w:szCs w:val="28"/>
          <w:lang w:eastAsia="ko-KR"/>
        </w:rPr>
        <w:t xml:space="preserve"> Э. 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«Беслан. Когда плачут мужчины»</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Классный час «Берлин. Парад Победы союзных войск»</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«Белый цветок. История»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«Единый день профилактики правонарушений и деструктивного поведения»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«Учителю низкий поклон»</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lastRenderedPageBreak/>
        <w:t>Классный час «Мы за ЗОЖ!»</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«Мамочка родная!»</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инвалида»</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Классный час «О вреде алкоголя, наркотиков и </w:t>
      </w:r>
      <w:proofErr w:type="spellStart"/>
      <w:r w:rsidRPr="00774597">
        <w:rPr>
          <w:rFonts w:ascii="Times New Roman" w:eastAsia="№Е" w:hAnsi="Times New Roman" w:cs="Times New Roman"/>
          <w:color w:val="000000"/>
          <w:sz w:val="28"/>
          <w:szCs w:val="28"/>
          <w:lang w:eastAsia="ru-RU"/>
        </w:rPr>
        <w:t>табакокурения</w:t>
      </w:r>
      <w:proofErr w:type="spellEnd"/>
      <w:r w:rsidRPr="00774597">
        <w:rPr>
          <w:rFonts w:ascii="Times New Roman" w:eastAsia="№Е" w:hAnsi="Times New Roman" w:cs="Times New Roman"/>
          <w:color w:val="000000"/>
          <w:sz w:val="28"/>
          <w:szCs w:val="28"/>
          <w:lang w:eastAsia="ru-RU"/>
        </w:rPr>
        <w:t>»</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«День Конституции»</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«Мы разные! Мы равные!»</w:t>
      </w:r>
    </w:p>
    <w:p w:rsidR="0053476F" w:rsidRPr="00774597" w:rsidRDefault="0053476F" w:rsidP="00774597">
      <w:pPr>
        <w:widowControl w:val="0"/>
        <w:numPr>
          <w:ilvl w:val="0"/>
          <w:numId w:val="37"/>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Классный час «Скоро, скоро Новый год!»</w:t>
      </w:r>
    </w:p>
    <w:p w:rsidR="0053476F" w:rsidRPr="00774597" w:rsidRDefault="0053476F" w:rsidP="00774597">
      <w:pPr>
        <w:widowControl w:val="0"/>
        <w:autoSpaceDE w:val="0"/>
        <w:autoSpaceDN w:val="0"/>
        <w:jc w:val="both"/>
        <w:rPr>
          <w:rFonts w:ascii="Times New Roman" w:hAnsi="Times New Roman" w:cs="Times New Roman"/>
          <w:b/>
          <w:i/>
          <w:color w:val="000000"/>
          <w:sz w:val="28"/>
          <w:szCs w:val="28"/>
          <w:lang w:eastAsia="ru-RU"/>
        </w:rPr>
      </w:pPr>
      <w:r w:rsidRPr="00774597">
        <w:rPr>
          <w:rFonts w:ascii="Times New Roman" w:hAnsi="Times New Roman" w:cs="Times New Roman"/>
          <w:b/>
          <w:i/>
          <w:color w:val="000000"/>
          <w:sz w:val="28"/>
          <w:szCs w:val="28"/>
          <w:lang w:eastAsia="ru-RU"/>
        </w:rPr>
        <w:t>Беседы:</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Беседа: Профилактика суицида «Не убивай себя!»</w:t>
      </w:r>
    </w:p>
    <w:p w:rsidR="0053476F" w:rsidRPr="00774597" w:rsidRDefault="0053476F" w:rsidP="00774597">
      <w:pPr>
        <w:widowControl w:val="0"/>
        <w:numPr>
          <w:ilvl w:val="0"/>
          <w:numId w:val="38"/>
        </w:numPr>
        <w:wordWrap w:val="0"/>
        <w:autoSpaceDE w:val="0"/>
        <w:autoSpaceDN w:val="0"/>
        <w:spacing w:after="0" w:line="256" w:lineRule="auto"/>
        <w:ind w:right="-2"/>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bCs/>
          <w:color w:val="000000"/>
          <w:sz w:val="28"/>
          <w:szCs w:val="28"/>
          <w:lang w:eastAsia="ru-RU"/>
        </w:rPr>
        <w:t xml:space="preserve">Благотворительная акция </w:t>
      </w:r>
      <w:r w:rsidRPr="00774597">
        <w:rPr>
          <w:rFonts w:ascii="Times New Roman" w:eastAsia="№Е" w:hAnsi="Times New Roman" w:cs="Times New Roman"/>
          <w:color w:val="000000"/>
          <w:sz w:val="28"/>
          <w:szCs w:val="28"/>
          <w:lang w:eastAsia="ru-RU"/>
        </w:rPr>
        <w:t>«Белый цветок».</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защиты детей».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Беседы по</w:t>
      </w:r>
      <w:r w:rsidRPr="00774597">
        <w:rPr>
          <w:rFonts w:ascii="Times New Roman" w:eastAsia="№Е" w:hAnsi="Times New Roman" w:cs="Times New Roman"/>
          <w:color w:val="000000"/>
          <w:sz w:val="28"/>
          <w:szCs w:val="28"/>
          <w:lang w:val="en-US" w:eastAsia="ru-RU"/>
        </w:rPr>
        <w:t xml:space="preserve"> COVID – 19.</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«Толерантность».</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ГЗ в РФ».</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«Учитель, пред именем твоим…»</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правонарушений».</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«Профилактика употребления запрещенных веществ».</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инвалида».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Героя Отечества».</w:t>
      </w:r>
    </w:p>
    <w:p w:rsidR="0053476F" w:rsidRPr="00774597" w:rsidRDefault="0053476F" w:rsidP="00774597">
      <w:pPr>
        <w:widowControl w:val="0"/>
        <w:numPr>
          <w:ilvl w:val="0"/>
          <w:numId w:val="38"/>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Беседа «День Конституции РФ».</w:t>
      </w:r>
    </w:p>
    <w:p w:rsidR="0053476F" w:rsidRPr="00774597" w:rsidRDefault="0053476F" w:rsidP="00774597">
      <w:pPr>
        <w:widowControl w:val="0"/>
        <w:tabs>
          <w:tab w:val="left" w:pos="851"/>
          <w:tab w:val="left" w:pos="1310"/>
        </w:tabs>
        <w:wordWrap w:val="0"/>
        <w:autoSpaceDE w:val="0"/>
        <w:autoSpaceDN w:val="0"/>
        <w:ind w:right="175"/>
        <w:jc w:val="both"/>
        <w:rPr>
          <w:rFonts w:ascii="Times New Roman" w:hAnsi="Times New Roman" w:cs="Times New Roman"/>
          <w:b/>
          <w:kern w:val="2"/>
          <w:sz w:val="28"/>
          <w:szCs w:val="28"/>
          <w:lang w:eastAsia="ko-KR"/>
        </w:rPr>
      </w:pPr>
      <w:r w:rsidRPr="00774597">
        <w:rPr>
          <w:rFonts w:ascii="Times New Roman" w:hAnsi="Times New Roman" w:cs="Times New Roman"/>
          <w:b/>
          <w:kern w:val="2"/>
          <w:sz w:val="28"/>
          <w:szCs w:val="28"/>
          <w:lang w:eastAsia="ko-KR"/>
        </w:rPr>
        <w:t>Модуль «Школьный урок»</w:t>
      </w:r>
    </w:p>
    <w:p w:rsidR="0053476F" w:rsidRPr="00774597" w:rsidRDefault="0053476F" w:rsidP="00774597">
      <w:pPr>
        <w:widowControl w:val="0"/>
        <w:wordWrap w:val="0"/>
        <w:autoSpaceDE w:val="0"/>
        <w:autoSpaceDN w:val="0"/>
        <w:adjustRightInd w:val="0"/>
        <w:ind w:right="-1"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Реализация школьными педагогами воспитательного потенциала урока предполагает следующее:</w:t>
      </w:r>
    </w:p>
    <w:p w:rsidR="0053476F" w:rsidRPr="00774597" w:rsidRDefault="0053476F" w:rsidP="00774597">
      <w:pPr>
        <w:widowControl w:val="0"/>
        <w:wordWrap w:val="0"/>
        <w:autoSpaceDE w:val="0"/>
        <w:autoSpaceDN w:val="0"/>
        <w:adjustRightInd w:val="0"/>
        <w:ind w:right="-1"/>
        <w:jc w:val="both"/>
        <w:rPr>
          <w:rFonts w:ascii="Times New Roman" w:eastAsia="№Е" w:hAnsi="Times New Roman" w:cs="Times New Roman"/>
          <w:kern w:val="2"/>
          <w:sz w:val="28"/>
          <w:szCs w:val="28"/>
          <w:u w:val="single"/>
          <w:lang w:eastAsia="ko-KR"/>
        </w:rPr>
      </w:pP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kern w:val="2"/>
          <w:sz w:val="28"/>
          <w:szCs w:val="28"/>
          <w:u w:val="single"/>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3476F" w:rsidRPr="00774597" w:rsidRDefault="0053476F" w:rsidP="00774597">
      <w:pPr>
        <w:widowControl w:val="0"/>
        <w:tabs>
          <w:tab w:val="left" w:pos="993"/>
        </w:tabs>
        <w:wordWrap w:val="0"/>
        <w:autoSpaceDE w:val="0"/>
        <w:autoSpaceDN w:val="0"/>
        <w:ind w:left="-142"/>
        <w:jc w:val="both"/>
        <w:rPr>
          <w:rFonts w:ascii="Times New Roman" w:eastAsia="№Е" w:hAnsi="Times New Roman" w:cs="Times New Roman"/>
          <w:kern w:val="2"/>
          <w:sz w:val="28"/>
          <w:szCs w:val="28"/>
          <w:u w:val="single"/>
          <w:lang w:eastAsia="ko-KR"/>
        </w:rPr>
      </w:pPr>
      <w:r w:rsidRPr="00774597">
        <w:rPr>
          <w:rFonts w:ascii="Times New Roman" w:eastAsia="№Е" w:hAnsi="Times New Roman" w:cs="Times New Roman"/>
          <w:kern w:val="2"/>
          <w:sz w:val="28"/>
          <w:szCs w:val="28"/>
          <w:u w:val="single"/>
          <w:lang w:eastAsia="ko-KR"/>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u w:val="single"/>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iCs/>
          <w:kern w:val="2"/>
          <w:sz w:val="28"/>
          <w:szCs w:val="28"/>
          <w:u w:val="single"/>
          <w:lang w:eastAsia="ko-KR"/>
        </w:rPr>
        <w:t xml:space="preserve">-использование </w:t>
      </w:r>
      <w:r w:rsidRPr="00774597">
        <w:rPr>
          <w:rFonts w:ascii="Times New Roman" w:eastAsia="№Е" w:hAnsi="Times New Roman" w:cs="Times New Roman"/>
          <w:kern w:val="2"/>
          <w:sz w:val="28"/>
          <w:szCs w:val="28"/>
          <w:lang w:eastAsia="ko-KR"/>
        </w:rPr>
        <w:t xml:space="preserve">воспитательных возможностей содержания учебного предмета через демонстрацию детям примеров ответственного, </w:t>
      </w:r>
      <w:r w:rsidRPr="00774597">
        <w:rPr>
          <w:rFonts w:ascii="Times New Roman" w:eastAsia="№Е" w:hAnsi="Times New Roman" w:cs="Times New Roman"/>
          <w:kern w:val="2"/>
          <w:sz w:val="28"/>
          <w:szCs w:val="28"/>
          <w:lang w:eastAsia="ko-KR"/>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u w:val="single"/>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774597">
        <w:rPr>
          <w:rFonts w:ascii="Times New Roman" w:eastAsia="№Е" w:hAnsi="Times New Roman" w:cs="Times New Roman"/>
          <w:kern w:val="2"/>
          <w:sz w:val="28"/>
          <w:szCs w:val="28"/>
          <w:lang w:eastAsia="ko-KR"/>
        </w:rPr>
        <w:t xml:space="preserve">учат школьников командной работе и взаимодействию с другими детьми;  </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proofErr w:type="gramStart"/>
      <w:r w:rsidRPr="00774597">
        <w:rPr>
          <w:rFonts w:ascii="Times New Roman" w:eastAsia="№Е" w:hAnsi="Times New Roman" w:cs="Times New Roman"/>
          <w:kern w:val="2"/>
          <w:sz w:val="28"/>
          <w:szCs w:val="28"/>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3476F" w:rsidRPr="00774597" w:rsidRDefault="0053476F" w:rsidP="00774597">
      <w:pPr>
        <w:widowControl w:val="0"/>
        <w:tabs>
          <w:tab w:val="left" w:pos="993"/>
          <w:tab w:val="left" w:pos="1310"/>
        </w:tabs>
        <w:wordWrap w:val="0"/>
        <w:autoSpaceDE w:val="0"/>
        <w:autoSpaceDN w:val="0"/>
        <w:ind w:left="-142"/>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-проведение в образовательной организации единых уроков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посвященных памятным датам в истории Республики Крым. А именно:  </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знаний (1 сентября);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окончания</w:t>
      </w:r>
      <w:proofErr w:type="gramStart"/>
      <w:r w:rsidRPr="00774597">
        <w:rPr>
          <w:rFonts w:ascii="Times New Roman" w:eastAsia="№Е" w:hAnsi="Times New Roman" w:cs="Times New Roman"/>
          <w:kern w:val="2"/>
          <w:sz w:val="28"/>
          <w:szCs w:val="28"/>
          <w:lang w:eastAsia="ko-KR"/>
        </w:rPr>
        <w:t xml:space="preserve"> В</w:t>
      </w:r>
      <w:proofErr w:type="gramEnd"/>
      <w:r w:rsidRPr="00774597">
        <w:rPr>
          <w:rFonts w:ascii="Times New Roman" w:eastAsia="№Е" w:hAnsi="Times New Roman" w:cs="Times New Roman"/>
          <w:kern w:val="2"/>
          <w:sz w:val="28"/>
          <w:szCs w:val="28"/>
          <w:lang w:eastAsia="ko-KR"/>
        </w:rPr>
        <w:t>торой мировой войны (2 сентября);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урок, посвященный Дню солидарности в борьбе с терроризмом </w:t>
      </w:r>
      <w:r w:rsidRPr="00774597">
        <w:rPr>
          <w:rFonts w:ascii="Times New Roman" w:eastAsia="№Е" w:hAnsi="Times New Roman" w:cs="Times New Roman"/>
          <w:kern w:val="2"/>
          <w:sz w:val="28"/>
          <w:szCs w:val="28"/>
          <w:lang w:eastAsia="ko-KR"/>
        </w:rPr>
        <w:br/>
        <w:t>(3 сентября);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lastRenderedPageBreak/>
        <w:t>- урок, посвященный Крымской войне 1853-1856 годов (9 сентября);</w:t>
      </w:r>
    </w:p>
    <w:p w:rsidR="0053476F" w:rsidRPr="00774597" w:rsidRDefault="0053476F" w:rsidP="00774597">
      <w:pPr>
        <w:shd w:val="clear" w:color="auto" w:fill="FFFFFF"/>
        <w:ind w:firstLine="567"/>
        <w:jc w:val="both"/>
        <w:rPr>
          <w:rFonts w:ascii="Times New Roman" w:hAnsi="Times New Roman" w:cs="Times New Roman"/>
          <w:sz w:val="28"/>
          <w:szCs w:val="28"/>
          <w:u w:val="single"/>
          <w:lang w:eastAsia="ru-RU"/>
        </w:rPr>
      </w:pPr>
      <w:r w:rsidRPr="00774597">
        <w:rPr>
          <w:rFonts w:ascii="Times New Roman" w:hAnsi="Times New Roman" w:cs="Times New Roman"/>
          <w:bCs/>
          <w:kern w:val="2"/>
          <w:sz w:val="28"/>
          <w:szCs w:val="28"/>
          <w:lang w:eastAsia="ko-KR"/>
        </w:rPr>
        <w:t xml:space="preserve">- урок, </w:t>
      </w:r>
      <w:r w:rsidRPr="00774597">
        <w:rPr>
          <w:rFonts w:ascii="Times New Roman" w:hAnsi="Times New Roman" w:cs="Times New Roman"/>
          <w:sz w:val="28"/>
          <w:szCs w:val="28"/>
          <w:lang w:eastAsia="ru-RU"/>
        </w:rPr>
        <w:t>посвященный Дню Государственного герба и Государственного флага Республики Крым (24 сентября);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гражданской обороны (2 октября);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Международному дню учителя (5 октября);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Всероссийский урок «Экология и энергосбережение» в рамках Всероссийского фестиваля энергосбережения #</w:t>
      </w:r>
      <w:proofErr w:type="spellStart"/>
      <w:r w:rsidRPr="00774597">
        <w:rPr>
          <w:rFonts w:ascii="Times New Roman" w:eastAsia="№Е" w:hAnsi="Times New Roman" w:cs="Times New Roman"/>
          <w:kern w:val="2"/>
          <w:sz w:val="28"/>
          <w:szCs w:val="28"/>
          <w:lang w:eastAsia="ko-KR"/>
        </w:rPr>
        <w:t>ВместеЯрче</w:t>
      </w:r>
      <w:proofErr w:type="spellEnd"/>
      <w:r w:rsidRPr="00774597">
        <w:rPr>
          <w:rFonts w:ascii="Times New Roman" w:eastAsia="№Е" w:hAnsi="Times New Roman" w:cs="Times New Roman"/>
          <w:kern w:val="2"/>
          <w:sz w:val="28"/>
          <w:szCs w:val="28"/>
          <w:lang w:eastAsia="ko-KR"/>
        </w:rPr>
        <w:t>;</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Всероссийский урок безопасности школьников в сети «Интернет» </w:t>
      </w:r>
      <w:r w:rsidRPr="00774597">
        <w:rPr>
          <w:rFonts w:ascii="Times New Roman" w:eastAsia="№Е" w:hAnsi="Times New Roman" w:cs="Times New Roman"/>
          <w:kern w:val="2"/>
          <w:sz w:val="28"/>
          <w:szCs w:val="28"/>
          <w:lang w:eastAsia="ko-KR"/>
        </w:rPr>
        <w:br/>
        <w:t xml:space="preserve">(28-30 октября); </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памяти (День памяти политических репрессий) (30 октября);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народного единства (4 ноября);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урок, посвященный Всемирному дню борьбы со </w:t>
      </w:r>
      <w:proofErr w:type="spellStart"/>
      <w:r w:rsidRPr="00774597">
        <w:rPr>
          <w:rFonts w:ascii="Times New Roman" w:eastAsia="№Е" w:hAnsi="Times New Roman" w:cs="Times New Roman"/>
          <w:kern w:val="2"/>
          <w:sz w:val="28"/>
          <w:szCs w:val="28"/>
          <w:lang w:eastAsia="ko-KR"/>
        </w:rPr>
        <w:t>СПИДом</w:t>
      </w:r>
      <w:proofErr w:type="spellEnd"/>
      <w:r w:rsidRPr="00774597">
        <w:rPr>
          <w:rFonts w:ascii="Times New Roman" w:eastAsia="№Е" w:hAnsi="Times New Roman" w:cs="Times New Roman"/>
          <w:kern w:val="2"/>
          <w:sz w:val="28"/>
          <w:szCs w:val="28"/>
          <w:lang w:eastAsia="ko-KR"/>
        </w:rPr>
        <w:t xml:space="preserve"> (1 декабря);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Неизвестного Солдата (3 декабря);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Героев Отечества (9 декабря);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урок, посвященный Дню Конституции Российской Федерации </w:t>
      </w:r>
      <w:r w:rsidRPr="00774597">
        <w:rPr>
          <w:rFonts w:ascii="Times New Roman" w:eastAsia="№Е" w:hAnsi="Times New Roman" w:cs="Times New Roman"/>
          <w:kern w:val="2"/>
          <w:sz w:val="28"/>
          <w:szCs w:val="28"/>
          <w:lang w:eastAsia="ko-KR"/>
        </w:rPr>
        <w:br/>
        <w:t>(12 декабря);</w:t>
      </w:r>
    </w:p>
    <w:p w:rsidR="0053476F" w:rsidRPr="00774597" w:rsidRDefault="0053476F" w:rsidP="00774597">
      <w:pPr>
        <w:widowControl w:val="0"/>
        <w:shd w:val="clear" w:color="auto" w:fill="FFFFFF"/>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color w:val="000000"/>
          <w:kern w:val="2"/>
          <w:sz w:val="28"/>
          <w:szCs w:val="28"/>
          <w:lang w:eastAsia="ko-KR"/>
        </w:rPr>
        <w:t xml:space="preserve">- </w:t>
      </w:r>
      <w:r w:rsidRPr="00774597">
        <w:rPr>
          <w:rFonts w:ascii="Times New Roman" w:hAnsi="Times New Roman" w:cs="Times New Roman"/>
          <w:kern w:val="2"/>
          <w:sz w:val="28"/>
          <w:szCs w:val="28"/>
          <w:lang w:eastAsia="ko-KR"/>
        </w:rPr>
        <w:t>урок, посвященный Дню Республики Крым (20 января);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полного освобождения Ленинграда от фашистской блокады (1944 год) (27 января);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Дню защитника Отечества (23 февраля);</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Всемирный день гражданской обороны (1 марта);</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урок, посвященный Международному женскому дню (8 марта);</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color w:val="000000"/>
          <w:kern w:val="2"/>
          <w:sz w:val="28"/>
          <w:szCs w:val="28"/>
          <w:lang w:eastAsia="ko-KR"/>
        </w:rPr>
        <w:t>- </w:t>
      </w:r>
      <w:r w:rsidRPr="00774597">
        <w:rPr>
          <w:rFonts w:ascii="Times New Roman" w:hAnsi="Times New Roman" w:cs="Times New Roman"/>
          <w:kern w:val="2"/>
          <w:sz w:val="28"/>
          <w:szCs w:val="28"/>
          <w:lang w:eastAsia="ko-KR"/>
        </w:rPr>
        <w:t xml:space="preserve">урок, посвященный Дню </w:t>
      </w:r>
      <w:proofErr w:type="spellStart"/>
      <w:r w:rsidRPr="00774597">
        <w:rPr>
          <w:rFonts w:ascii="Times New Roman" w:hAnsi="Times New Roman" w:cs="Times New Roman"/>
          <w:kern w:val="2"/>
          <w:sz w:val="28"/>
          <w:szCs w:val="28"/>
          <w:lang w:eastAsia="ko-KR"/>
        </w:rPr>
        <w:t>Общекрымского</w:t>
      </w:r>
      <w:proofErr w:type="spellEnd"/>
      <w:r w:rsidRPr="00774597">
        <w:rPr>
          <w:rFonts w:ascii="Times New Roman" w:hAnsi="Times New Roman" w:cs="Times New Roman"/>
          <w:kern w:val="2"/>
          <w:sz w:val="28"/>
          <w:szCs w:val="28"/>
          <w:lang w:eastAsia="ko-KR"/>
        </w:rPr>
        <w:t xml:space="preserve"> референдума 2014 года и Дню воссоединения Крыма с Россией (16, 18 марта);</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урок, посвященный Дню местного самоуправления (21 апреля);</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урок, посвященный Дню пожарной охраны. Тематический урок ОБЖ </w:t>
      </w:r>
      <w:r w:rsidRPr="00774597">
        <w:rPr>
          <w:rFonts w:ascii="Times New Roman" w:hAnsi="Times New Roman" w:cs="Times New Roman"/>
          <w:kern w:val="2"/>
          <w:sz w:val="28"/>
          <w:szCs w:val="28"/>
          <w:lang w:eastAsia="ko-KR"/>
        </w:rPr>
        <w:br/>
      </w:r>
      <w:r w:rsidRPr="00774597">
        <w:rPr>
          <w:rFonts w:ascii="Times New Roman" w:hAnsi="Times New Roman" w:cs="Times New Roman"/>
          <w:kern w:val="2"/>
          <w:sz w:val="28"/>
          <w:szCs w:val="28"/>
          <w:lang w:eastAsia="ko-KR"/>
        </w:rPr>
        <w:lastRenderedPageBreak/>
        <w:t>(30 апреля);</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урок, посвященный Дню Победы советского народа в Великой Отечественной войне 1941-1945 годов (9 мая).</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Помимо этих уроков проводились еще </w:t>
      </w:r>
      <w:proofErr w:type="gramStart"/>
      <w:r w:rsidRPr="00774597">
        <w:rPr>
          <w:rFonts w:ascii="Times New Roman" w:hAnsi="Times New Roman" w:cs="Times New Roman"/>
          <w:kern w:val="2"/>
          <w:sz w:val="28"/>
          <w:szCs w:val="28"/>
          <w:lang w:eastAsia="ko-KR"/>
        </w:rPr>
        <w:t>следующие</w:t>
      </w:r>
      <w:proofErr w:type="gramEnd"/>
      <w:r w:rsidRPr="00774597">
        <w:rPr>
          <w:rFonts w:ascii="Times New Roman" w:hAnsi="Times New Roman" w:cs="Times New Roman"/>
          <w:kern w:val="2"/>
          <w:sz w:val="28"/>
          <w:szCs w:val="28"/>
          <w:lang w:eastAsia="ko-KR"/>
        </w:rPr>
        <w:t>:</w:t>
      </w:r>
    </w:p>
    <w:p w:rsidR="0053476F" w:rsidRPr="00774597" w:rsidRDefault="0053476F" w:rsidP="00774597">
      <w:pPr>
        <w:widowControl w:val="0"/>
        <w:numPr>
          <w:ilvl w:val="0"/>
          <w:numId w:val="32"/>
        </w:numPr>
        <w:shd w:val="clear" w:color="auto" w:fill="FFFFFF"/>
        <w:wordWrap w:val="0"/>
        <w:autoSpaceDE w:val="0"/>
        <w:autoSpaceDN w:val="0"/>
        <w:spacing w:before="150" w:after="300" w:line="240" w:lineRule="auto"/>
        <w:contextualSpacing/>
        <w:jc w:val="both"/>
        <w:outlineLvl w:val="0"/>
        <w:rPr>
          <w:rFonts w:ascii="Times New Roman" w:hAnsi="Times New Roman" w:cs="Times New Roman"/>
          <w:b/>
          <w:kern w:val="36"/>
          <w:sz w:val="28"/>
          <w:szCs w:val="28"/>
          <w:lang w:val="en-US" w:eastAsia="ru-RU"/>
        </w:rPr>
      </w:pPr>
      <w:proofErr w:type="spellStart"/>
      <w:r w:rsidRPr="00774597">
        <w:rPr>
          <w:rFonts w:ascii="Times New Roman" w:eastAsia="№Е" w:hAnsi="Times New Roman" w:cs="Times New Roman"/>
          <w:bCs/>
          <w:iCs/>
          <w:kern w:val="2"/>
          <w:sz w:val="28"/>
          <w:szCs w:val="28"/>
          <w:lang w:val="en-US" w:eastAsia="ko-KR"/>
        </w:rPr>
        <w:t>Всероссийский</w:t>
      </w:r>
      <w:proofErr w:type="spellEnd"/>
      <w:r w:rsidRPr="00774597">
        <w:rPr>
          <w:rFonts w:ascii="Times New Roman" w:eastAsia="№Е" w:hAnsi="Times New Roman" w:cs="Times New Roman"/>
          <w:bCs/>
          <w:iCs/>
          <w:kern w:val="2"/>
          <w:sz w:val="28"/>
          <w:szCs w:val="28"/>
          <w:lang w:val="en-US" w:eastAsia="ko-KR"/>
        </w:rPr>
        <w:t xml:space="preserve"> </w:t>
      </w:r>
      <w:proofErr w:type="spellStart"/>
      <w:r w:rsidRPr="00774597">
        <w:rPr>
          <w:rFonts w:ascii="Times New Roman" w:eastAsia="№Е" w:hAnsi="Times New Roman" w:cs="Times New Roman"/>
          <w:bCs/>
          <w:iCs/>
          <w:kern w:val="2"/>
          <w:sz w:val="28"/>
          <w:szCs w:val="28"/>
          <w:lang w:val="en-US" w:eastAsia="ko-KR"/>
        </w:rPr>
        <w:t>урок</w:t>
      </w:r>
      <w:proofErr w:type="spellEnd"/>
      <w:r w:rsidRPr="00774597">
        <w:rPr>
          <w:rFonts w:ascii="Times New Roman" w:eastAsia="№Е" w:hAnsi="Times New Roman" w:cs="Times New Roman"/>
          <w:bCs/>
          <w:iCs/>
          <w:kern w:val="2"/>
          <w:sz w:val="28"/>
          <w:szCs w:val="28"/>
          <w:lang w:val="en-US" w:eastAsia="ko-KR"/>
        </w:rPr>
        <w:t xml:space="preserve"> </w:t>
      </w:r>
      <w:proofErr w:type="spellStart"/>
      <w:r w:rsidRPr="00774597">
        <w:rPr>
          <w:rFonts w:ascii="Times New Roman" w:eastAsia="№Е" w:hAnsi="Times New Roman" w:cs="Times New Roman"/>
          <w:bCs/>
          <w:iCs/>
          <w:kern w:val="2"/>
          <w:sz w:val="28"/>
          <w:szCs w:val="28"/>
          <w:lang w:val="en-US" w:eastAsia="ko-KR"/>
        </w:rPr>
        <w:t>Памяти</w:t>
      </w:r>
      <w:proofErr w:type="spellEnd"/>
      <w:r w:rsidRPr="00774597">
        <w:rPr>
          <w:rFonts w:ascii="Times New Roman" w:eastAsia="№Е" w:hAnsi="Times New Roman" w:cs="Times New Roman"/>
          <w:bCs/>
          <w:iCs/>
          <w:kern w:val="2"/>
          <w:sz w:val="28"/>
          <w:szCs w:val="28"/>
          <w:lang w:val="en-US" w:eastAsia="ko-KR"/>
        </w:rPr>
        <w:t xml:space="preserve"> и </w:t>
      </w:r>
      <w:proofErr w:type="spellStart"/>
      <w:r w:rsidRPr="00774597">
        <w:rPr>
          <w:rFonts w:ascii="Times New Roman" w:eastAsia="№Е" w:hAnsi="Times New Roman" w:cs="Times New Roman"/>
          <w:bCs/>
          <w:iCs/>
          <w:kern w:val="2"/>
          <w:sz w:val="28"/>
          <w:szCs w:val="28"/>
          <w:lang w:val="en-US" w:eastAsia="ko-KR"/>
        </w:rPr>
        <w:t>Славы</w:t>
      </w:r>
      <w:proofErr w:type="spellEnd"/>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proofErr w:type="spellStart"/>
      <w:r w:rsidRPr="00774597">
        <w:rPr>
          <w:rFonts w:ascii="Times New Roman" w:eastAsia="№Е" w:hAnsi="Times New Roman" w:cs="Times New Roman"/>
          <w:color w:val="000000"/>
          <w:kern w:val="2"/>
          <w:sz w:val="28"/>
          <w:szCs w:val="28"/>
          <w:lang w:val="en-US" w:eastAsia="ru-RU"/>
        </w:rPr>
        <w:t>Береги</w:t>
      </w:r>
      <w:proofErr w:type="spellEnd"/>
      <w:r w:rsidRPr="00774597">
        <w:rPr>
          <w:rFonts w:ascii="Times New Roman" w:eastAsia="№Е" w:hAnsi="Times New Roman" w:cs="Times New Roman"/>
          <w:color w:val="000000"/>
          <w:kern w:val="2"/>
          <w:sz w:val="28"/>
          <w:szCs w:val="28"/>
          <w:lang w:val="en-US" w:eastAsia="ru-RU"/>
        </w:rPr>
        <w:t xml:space="preserve"> </w:t>
      </w:r>
      <w:proofErr w:type="spellStart"/>
      <w:r w:rsidRPr="00774597">
        <w:rPr>
          <w:rFonts w:ascii="Times New Roman" w:eastAsia="№Е" w:hAnsi="Times New Roman" w:cs="Times New Roman"/>
          <w:color w:val="000000"/>
          <w:kern w:val="2"/>
          <w:sz w:val="28"/>
          <w:szCs w:val="28"/>
          <w:lang w:val="en-US" w:eastAsia="ru-RU"/>
        </w:rPr>
        <w:t>воду</w:t>
      </w:r>
      <w:proofErr w:type="spellEnd"/>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proofErr w:type="spellStart"/>
      <w:r w:rsidRPr="00774597">
        <w:rPr>
          <w:rFonts w:ascii="Times New Roman" w:eastAsia="№Е" w:hAnsi="Times New Roman" w:cs="Times New Roman"/>
          <w:color w:val="000000"/>
          <w:kern w:val="2"/>
          <w:sz w:val="28"/>
          <w:szCs w:val="28"/>
          <w:lang w:val="en-US" w:eastAsia="ru-RU"/>
        </w:rPr>
        <w:t>Письмо</w:t>
      </w:r>
      <w:proofErr w:type="spellEnd"/>
      <w:r w:rsidRPr="00774597">
        <w:rPr>
          <w:rFonts w:ascii="Times New Roman" w:eastAsia="№Е" w:hAnsi="Times New Roman" w:cs="Times New Roman"/>
          <w:color w:val="000000"/>
          <w:kern w:val="2"/>
          <w:sz w:val="28"/>
          <w:szCs w:val="28"/>
          <w:lang w:val="en-US" w:eastAsia="ru-RU"/>
        </w:rPr>
        <w:t xml:space="preserve"> </w:t>
      </w:r>
      <w:proofErr w:type="spellStart"/>
      <w:r w:rsidRPr="00774597">
        <w:rPr>
          <w:rFonts w:ascii="Times New Roman" w:eastAsia="№Е" w:hAnsi="Times New Roman" w:cs="Times New Roman"/>
          <w:color w:val="000000"/>
          <w:kern w:val="2"/>
          <w:sz w:val="28"/>
          <w:szCs w:val="28"/>
          <w:lang w:val="en-US" w:eastAsia="ru-RU"/>
        </w:rPr>
        <w:t>деду</w:t>
      </w:r>
      <w:proofErr w:type="spellEnd"/>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proofErr w:type="spellStart"/>
      <w:r w:rsidRPr="00774597">
        <w:rPr>
          <w:rFonts w:ascii="Times New Roman" w:eastAsia="№Е" w:hAnsi="Times New Roman" w:cs="Times New Roman"/>
          <w:color w:val="000000"/>
          <w:kern w:val="2"/>
          <w:sz w:val="28"/>
          <w:szCs w:val="28"/>
          <w:lang w:val="en-US" w:eastAsia="ru-RU"/>
        </w:rPr>
        <w:t>День</w:t>
      </w:r>
      <w:proofErr w:type="spellEnd"/>
      <w:r w:rsidRPr="00774597">
        <w:rPr>
          <w:rFonts w:ascii="Times New Roman" w:eastAsia="№Е" w:hAnsi="Times New Roman" w:cs="Times New Roman"/>
          <w:color w:val="000000"/>
          <w:kern w:val="2"/>
          <w:sz w:val="28"/>
          <w:szCs w:val="28"/>
          <w:lang w:val="en-US" w:eastAsia="ru-RU"/>
        </w:rPr>
        <w:t xml:space="preserve"> </w:t>
      </w:r>
      <w:proofErr w:type="spellStart"/>
      <w:r w:rsidRPr="00774597">
        <w:rPr>
          <w:rFonts w:ascii="Times New Roman" w:eastAsia="№Е" w:hAnsi="Times New Roman" w:cs="Times New Roman"/>
          <w:color w:val="000000"/>
          <w:kern w:val="2"/>
          <w:sz w:val="28"/>
          <w:szCs w:val="28"/>
          <w:lang w:val="en-US" w:eastAsia="ru-RU"/>
        </w:rPr>
        <w:t>неизвестного</w:t>
      </w:r>
      <w:proofErr w:type="spellEnd"/>
      <w:r w:rsidRPr="00774597">
        <w:rPr>
          <w:rFonts w:ascii="Times New Roman" w:eastAsia="№Е" w:hAnsi="Times New Roman" w:cs="Times New Roman"/>
          <w:color w:val="000000"/>
          <w:kern w:val="2"/>
          <w:sz w:val="28"/>
          <w:szCs w:val="28"/>
          <w:lang w:val="en-US" w:eastAsia="ru-RU"/>
        </w:rPr>
        <w:t xml:space="preserve"> </w:t>
      </w:r>
      <w:proofErr w:type="spellStart"/>
      <w:r w:rsidRPr="00774597">
        <w:rPr>
          <w:rFonts w:ascii="Times New Roman" w:eastAsia="№Е" w:hAnsi="Times New Roman" w:cs="Times New Roman"/>
          <w:color w:val="000000"/>
          <w:kern w:val="2"/>
          <w:sz w:val="28"/>
          <w:szCs w:val="28"/>
          <w:lang w:val="en-US" w:eastAsia="ru-RU"/>
        </w:rPr>
        <w:t>солдата</w:t>
      </w:r>
      <w:proofErr w:type="spellEnd"/>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r w:rsidRPr="00774597">
        <w:rPr>
          <w:rFonts w:ascii="Times New Roman" w:eastAsia="№Е" w:hAnsi="Times New Roman" w:cs="Times New Roman"/>
          <w:color w:val="000000"/>
          <w:kern w:val="2"/>
          <w:sz w:val="28"/>
          <w:szCs w:val="28"/>
          <w:lang w:eastAsia="ru-RU"/>
        </w:rPr>
        <w:t>Противопожарный режим в школе</w:t>
      </w:r>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r w:rsidRPr="00774597">
        <w:rPr>
          <w:rFonts w:ascii="Times New Roman" w:eastAsia="№Е" w:hAnsi="Times New Roman" w:cs="Times New Roman"/>
          <w:color w:val="000000"/>
          <w:kern w:val="2"/>
          <w:sz w:val="28"/>
          <w:szCs w:val="28"/>
          <w:lang w:eastAsia="ru-RU"/>
        </w:rPr>
        <w:t>Сущность административной ответственности.</w:t>
      </w:r>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val="en-US" w:eastAsia="ru-RU"/>
        </w:rPr>
      </w:pPr>
      <w:r w:rsidRPr="00774597">
        <w:rPr>
          <w:rFonts w:ascii="Times New Roman" w:eastAsia="№Е" w:hAnsi="Times New Roman" w:cs="Times New Roman"/>
          <w:color w:val="000000"/>
          <w:kern w:val="2"/>
          <w:sz w:val="28"/>
          <w:szCs w:val="28"/>
          <w:lang w:eastAsia="ru-RU"/>
        </w:rPr>
        <w:t>Профилактика суицида среди подростков.</w:t>
      </w:r>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eastAsia="ru-RU"/>
        </w:rPr>
      </w:pPr>
      <w:r w:rsidRPr="00774597">
        <w:rPr>
          <w:rFonts w:ascii="Times New Roman" w:eastAsia="№Е" w:hAnsi="Times New Roman" w:cs="Times New Roman"/>
          <w:color w:val="000000"/>
          <w:kern w:val="2"/>
          <w:sz w:val="28"/>
          <w:szCs w:val="28"/>
          <w:lang w:eastAsia="ru-RU"/>
        </w:rPr>
        <w:t>Открытые уроки в 5-А и 8-Б классах «Антитеррор»</w:t>
      </w:r>
    </w:p>
    <w:p w:rsidR="0053476F" w:rsidRPr="00774597" w:rsidRDefault="0053476F" w:rsidP="00774597">
      <w:pPr>
        <w:widowControl w:val="0"/>
        <w:numPr>
          <w:ilvl w:val="0"/>
          <w:numId w:val="32"/>
        </w:numPr>
        <w:wordWrap w:val="0"/>
        <w:autoSpaceDE w:val="0"/>
        <w:autoSpaceDN w:val="0"/>
        <w:contextualSpacing/>
        <w:jc w:val="both"/>
        <w:rPr>
          <w:rFonts w:ascii="Times New Roman" w:eastAsia="№Е" w:hAnsi="Times New Roman" w:cs="Times New Roman"/>
          <w:color w:val="000000"/>
          <w:kern w:val="2"/>
          <w:sz w:val="28"/>
          <w:szCs w:val="28"/>
          <w:lang w:eastAsia="ru-RU"/>
        </w:rPr>
      </w:pPr>
      <w:r w:rsidRPr="00774597">
        <w:rPr>
          <w:rFonts w:ascii="Times New Roman" w:eastAsia="№Е" w:hAnsi="Times New Roman" w:cs="Times New Roman"/>
          <w:color w:val="000000"/>
          <w:kern w:val="2"/>
          <w:sz w:val="28"/>
          <w:szCs w:val="28"/>
          <w:lang w:eastAsia="ru-RU"/>
        </w:rPr>
        <w:t>Открытый урок «День Пожарной безопасности РФ»</w:t>
      </w:r>
    </w:p>
    <w:p w:rsidR="0053476F" w:rsidRPr="00774597" w:rsidRDefault="0053476F" w:rsidP="00774597">
      <w:pPr>
        <w:widowControl w:val="0"/>
        <w:wordWrap w:val="0"/>
        <w:autoSpaceDE w:val="0"/>
        <w:autoSpaceDN w:val="0"/>
        <w:ind w:firstLine="567"/>
        <w:jc w:val="both"/>
        <w:rPr>
          <w:rFonts w:ascii="Times New Roman" w:hAnsi="Times New Roman" w:cs="Times New Roman"/>
          <w:b/>
          <w:color w:val="000000"/>
          <w:w w:val="1"/>
          <w:kern w:val="2"/>
          <w:sz w:val="28"/>
          <w:szCs w:val="28"/>
          <w:lang w:eastAsia="ko-KR"/>
        </w:rPr>
      </w:pPr>
      <w:r w:rsidRPr="00774597">
        <w:rPr>
          <w:rFonts w:ascii="Times New Roman" w:hAnsi="Times New Roman" w:cs="Times New Roman"/>
          <w:b/>
          <w:kern w:val="2"/>
          <w:sz w:val="28"/>
          <w:szCs w:val="28"/>
          <w:lang w:eastAsia="ko-KR"/>
        </w:rPr>
        <w:t>Модуль «Курсы внеурочной деятельности» и дополнительного образования»</w:t>
      </w:r>
    </w:p>
    <w:p w:rsidR="0053476F" w:rsidRPr="00774597" w:rsidRDefault="0053476F" w:rsidP="00774597">
      <w:pPr>
        <w:widowControl w:val="0"/>
        <w:wordWrap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Воспитание на занятиях школьных курсов внеурочной деятельности осуществляется преимущественно </w:t>
      </w:r>
      <w:proofErr w:type="gramStart"/>
      <w:r w:rsidRPr="00774597">
        <w:rPr>
          <w:rFonts w:ascii="Times New Roman" w:hAnsi="Times New Roman" w:cs="Times New Roman"/>
          <w:kern w:val="2"/>
          <w:sz w:val="28"/>
          <w:szCs w:val="28"/>
          <w:lang w:eastAsia="ko-KR"/>
        </w:rPr>
        <w:t>через</w:t>
      </w:r>
      <w:proofErr w:type="gramEnd"/>
      <w:r w:rsidRPr="00774597">
        <w:rPr>
          <w:rFonts w:ascii="Times New Roman" w:hAnsi="Times New Roman" w:cs="Times New Roman"/>
          <w:kern w:val="2"/>
          <w:sz w:val="28"/>
          <w:szCs w:val="28"/>
          <w:lang w:eastAsia="ko-KR"/>
        </w:rPr>
        <w:t xml:space="preserve">: </w:t>
      </w:r>
    </w:p>
    <w:p w:rsidR="0053476F" w:rsidRPr="00774597" w:rsidRDefault="0053476F" w:rsidP="00774597">
      <w:pPr>
        <w:widowControl w:val="0"/>
        <w:wordWrap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774597">
        <w:rPr>
          <w:rFonts w:ascii="Times New Roman" w:hAnsi="Times New Roman" w:cs="Times New Roman"/>
          <w:kern w:val="2"/>
          <w:sz w:val="28"/>
          <w:szCs w:val="28"/>
          <w:lang w:eastAsia="ko-KR"/>
        </w:rPr>
        <w:t>самореализоваться</w:t>
      </w:r>
      <w:proofErr w:type="spellEnd"/>
      <w:r w:rsidRPr="00774597">
        <w:rPr>
          <w:rFonts w:ascii="Times New Roman" w:hAnsi="Times New Roman" w:cs="Times New Roman"/>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3476F" w:rsidRPr="00774597" w:rsidRDefault="0053476F" w:rsidP="00774597">
      <w:pPr>
        <w:widowControl w:val="0"/>
        <w:wordWrap w:val="0"/>
        <w:autoSpaceDE w:val="0"/>
        <w:autoSpaceDN w:val="0"/>
        <w:ind w:right="-1" w:firstLine="567"/>
        <w:jc w:val="both"/>
        <w:rPr>
          <w:rFonts w:ascii="Times New Roman" w:eastAsia="Batang" w:hAnsi="Times New Roman" w:cs="Times New Roman"/>
          <w:kern w:val="2"/>
          <w:sz w:val="28"/>
          <w:szCs w:val="28"/>
          <w:lang w:eastAsia="ko-KR"/>
        </w:rPr>
      </w:pPr>
      <w:r w:rsidRPr="00774597">
        <w:rPr>
          <w:rFonts w:ascii="Times New Roman" w:eastAsia="Batang" w:hAnsi="Times New Roman" w:cs="Times New Roman"/>
          <w:kern w:val="2"/>
          <w:sz w:val="28"/>
          <w:szCs w:val="28"/>
          <w:lang w:eastAsia="ko-KR"/>
        </w:rPr>
        <w:t xml:space="preserve">- формирование в </w:t>
      </w:r>
      <w:r w:rsidRPr="00774597">
        <w:rPr>
          <w:rFonts w:ascii="Times New Roman" w:hAnsi="Times New Roman" w:cs="Times New Roman"/>
          <w:kern w:val="2"/>
          <w:sz w:val="28"/>
          <w:szCs w:val="28"/>
          <w:lang w:eastAsia="ko-KR"/>
        </w:rPr>
        <w:t>кружках, секциях, клубах, студиях и т.п. детско-взрослых общностей,</w:t>
      </w:r>
      <w:r w:rsidRPr="00774597">
        <w:rPr>
          <w:rFonts w:ascii="Times New Roman" w:eastAsia="Batang" w:hAnsi="Times New Roman" w:cs="Times New Roman"/>
          <w:i/>
          <w:kern w:val="2"/>
          <w:sz w:val="28"/>
          <w:szCs w:val="28"/>
          <w:lang w:eastAsia="ko-KR"/>
        </w:rPr>
        <w:t xml:space="preserve"> </w:t>
      </w:r>
      <w:r w:rsidRPr="00774597">
        <w:rPr>
          <w:rFonts w:ascii="Times New Roman" w:eastAsia="Batang" w:hAnsi="Times New Roman" w:cs="Times New Roman"/>
          <w:kern w:val="2"/>
          <w:sz w:val="28"/>
          <w:szCs w:val="28"/>
          <w:lang w:eastAsia="ko-KR"/>
        </w:rPr>
        <w:t xml:space="preserve">которые </w:t>
      </w:r>
      <w:r w:rsidRPr="00774597">
        <w:rPr>
          <w:rFonts w:ascii="Times New Roman" w:hAnsi="Times New Roman" w:cs="Times New Roman"/>
          <w:kern w:val="2"/>
          <w:sz w:val="28"/>
          <w:szCs w:val="28"/>
          <w:lang w:eastAsia="ko-KR"/>
        </w:rPr>
        <w:t xml:space="preserve">могли бы </w:t>
      </w:r>
      <w:r w:rsidRPr="00774597">
        <w:rPr>
          <w:rFonts w:ascii="Times New Roman" w:eastAsia="Batang" w:hAnsi="Times New Roman" w:cs="Times New Roman"/>
          <w:kern w:val="2"/>
          <w:sz w:val="28"/>
          <w:szCs w:val="28"/>
          <w:lang w:eastAsia="ko-KR"/>
        </w:rPr>
        <w:t>объединять детей и педагогов общими позитивными эмоциями и доверительными отношениями друг к другу;</w:t>
      </w:r>
    </w:p>
    <w:p w:rsidR="0053476F" w:rsidRPr="00774597" w:rsidRDefault="0053476F" w:rsidP="00774597">
      <w:pPr>
        <w:widowControl w:val="0"/>
        <w:tabs>
          <w:tab w:val="left" w:pos="851"/>
        </w:tabs>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w:t>
      </w:r>
      <w:r w:rsidRPr="00774597">
        <w:rPr>
          <w:rFonts w:ascii="Times New Roman" w:eastAsia="Batang" w:hAnsi="Times New Roman" w:cs="Times New Roman"/>
          <w:kern w:val="2"/>
          <w:sz w:val="28"/>
          <w:szCs w:val="28"/>
          <w:lang w:eastAsia="ko-KR"/>
        </w:rPr>
        <w:t>создание в</w:t>
      </w:r>
      <w:r w:rsidRPr="00774597">
        <w:rPr>
          <w:rFonts w:ascii="Times New Roman" w:hAnsi="Times New Roman" w:cs="Times New Roman"/>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53476F" w:rsidRPr="00774597" w:rsidRDefault="0053476F" w:rsidP="00774597">
      <w:pPr>
        <w:widowControl w:val="0"/>
        <w:tabs>
          <w:tab w:val="left" w:pos="851"/>
        </w:tabs>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3476F" w:rsidRPr="00774597" w:rsidRDefault="0053476F" w:rsidP="00774597">
      <w:pPr>
        <w:widowControl w:val="0"/>
        <w:tabs>
          <w:tab w:val="left" w:pos="851"/>
        </w:tabs>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поощрение педагогами детских инициатив и детского самоуправления. </w:t>
      </w:r>
    </w:p>
    <w:p w:rsidR="0053476F" w:rsidRPr="00774597" w:rsidRDefault="0053476F" w:rsidP="00774597">
      <w:pPr>
        <w:widowControl w:val="0"/>
        <w:tabs>
          <w:tab w:val="left" w:pos="851"/>
        </w:tabs>
        <w:wordWrap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реализацию крымского компонента в </w:t>
      </w:r>
      <w:r w:rsidRPr="00774597">
        <w:rPr>
          <w:rFonts w:ascii="Times New Roman" w:hAnsi="Times New Roman" w:cs="Times New Roman"/>
          <w:color w:val="000000"/>
          <w:kern w:val="2"/>
          <w:sz w:val="28"/>
          <w:szCs w:val="28"/>
          <w:lang w:eastAsia="ko-KR"/>
        </w:rPr>
        <w:t xml:space="preserve">преподавании курсов </w:t>
      </w:r>
      <w:r w:rsidRPr="00774597">
        <w:rPr>
          <w:rFonts w:ascii="Times New Roman" w:hAnsi="Times New Roman" w:cs="Times New Roman"/>
          <w:color w:val="000000"/>
          <w:kern w:val="2"/>
          <w:sz w:val="28"/>
          <w:szCs w:val="28"/>
          <w:lang w:eastAsia="ko-KR"/>
        </w:rPr>
        <w:lastRenderedPageBreak/>
        <w:t>внеурочной деятельности в образовательных организациях Республики Крым:</w:t>
      </w:r>
    </w:p>
    <w:p w:rsidR="0053476F" w:rsidRPr="00774597" w:rsidRDefault="0053476F" w:rsidP="00774597">
      <w:pPr>
        <w:widowControl w:val="0"/>
        <w:wordWrap w:val="0"/>
        <w:autoSpaceDE w:val="0"/>
        <w:autoSpaceDN w:val="0"/>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-курс «</w:t>
      </w:r>
      <w:proofErr w:type="spellStart"/>
      <w:r w:rsidRPr="00774597">
        <w:rPr>
          <w:rFonts w:ascii="Times New Roman" w:hAnsi="Times New Roman" w:cs="Times New Roman"/>
          <w:color w:val="000000"/>
          <w:kern w:val="2"/>
          <w:sz w:val="28"/>
          <w:szCs w:val="28"/>
          <w:lang w:eastAsia="ko-KR"/>
        </w:rPr>
        <w:t>Крымоведение</w:t>
      </w:r>
      <w:proofErr w:type="spellEnd"/>
      <w:r w:rsidRPr="00774597">
        <w:rPr>
          <w:rFonts w:ascii="Times New Roman" w:hAnsi="Times New Roman" w:cs="Times New Roman"/>
          <w:color w:val="000000"/>
          <w:kern w:val="2"/>
          <w:sz w:val="28"/>
          <w:szCs w:val="28"/>
          <w:lang w:eastAsia="ko-KR"/>
        </w:rPr>
        <w:t>» (авторы А.В. </w:t>
      </w:r>
      <w:proofErr w:type="spellStart"/>
      <w:r w:rsidRPr="00774597">
        <w:rPr>
          <w:rFonts w:ascii="Times New Roman" w:hAnsi="Times New Roman" w:cs="Times New Roman"/>
          <w:color w:val="000000"/>
          <w:kern w:val="2"/>
          <w:sz w:val="28"/>
          <w:szCs w:val="28"/>
          <w:lang w:eastAsia="ko-KR"/>
        </w:rPr>
        <w:t>Супрычев</w:t>
      </w:r>
      <w:proofErr w:type="spellEnd"/>
      <w:r w:rsidRPr="00774597">
        <w:rPr>
          <w:rFonts w:ascii="Times New Roman" w:hAnsi="Times New Roman" w:cs="Times New Roman"/>
          <w:color w:val="000000"/>
          <w:kern w:val="2"/>
          <w:sz w:val="28"/>
          <w:szCs w:val="28"/>
          <w:lang w:eastAsia="ko-KR"/>
        </w:rPr>
        <w:t>, Л.В. Наумова);</w:t>
      </w:r>
    </w:p>
    <w:p w:rsidR="0053476F" w:rsidRPr="00774597" w:rsidRDefault="0053476F" w:rsidP="00774597">
      <w:pPr>
        <w:widowControl w:val="0"/>
        <w:wordWrap w:val="0"/>
        <w:autoSpaceDE w:val="0"/>
        <w:autoSpaceDN w:val="0"/>
        <w:jc w:val="both"/>
        <w:rPr>
          <w:rFonts w:ascii="Times New Roman" w:hAnsi="Times New Roman" w:cs="Times New Roman"/>
          <w:color w:val="000000"/>
          <w:kern w:val="2"/>
          <w:sz w:val="28"/>
          <w:szCs w:val="28"/>
          <w:lang w:eastAsia="ko-KR"/>
        </w:rPr>
      </w:pPr>
      <w:r w:rsidRPr="00774597">
        <w:rPr>
          <w:rFonts w:ascii="Times New Roman" w:hAnsi="Times New Roman" w:cs="Times New Roman"/>
          <w:color w:val="000000"/>
          <w:kern w:val="2"/>
          <w:sz w:val="28"/>
          <w:szCs w:val="28"/>
          <w:lang w:eastAsia="ko-KR"/>
        </w:rPr>
        <w:t>-курс «Основы православной культуры Крыма» (авторы Т.И. Титова протоиерей А. </w:t>
      </w:r>
      <w:proofErr w:type="spellStart"/>
      <w:r w:rsidRPr="00774597">
        <w:rPr>
          <w:rFonts w:ascii="Times New Roman" w:hAnsi="Times New Roman" w:cs="Times New Roman"/>
          <w:color w:val="000000"/>
          <w:kern w:val="2"/>
          <w:sz w:val="28"/>
          <w:szCs w:val="28"/>
          <w:lang w:eastAsia="ko-KR"/>
        </w:rPr>
        <w:t>Якушечкин</w:t>
      </w:r>
      <w:proofErr w:type="spellEnd"/>
      <w:r w:rsidRPr="00774597">
        <w:rPr>
          <w:rFonts w:ascii="Times New Roman" w:hAnsi="Times New Roman" w:cs="Times New Roman"/>
          <w:color w:val="000000"/>
          <w:kern w:val="2"/>
          <w:sz w:val="28"/>
          <w:szCs w:val="28"/>
          <w:lang w:eastAsia="ko-KR"/>
        </w:rPr>
        <w:t xml:space="preserve">); </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hAnsi="Times New Roman" w:cs="Times New Roman"/>
          <w:color w:val="000000"/>
          <w:kern w:val="2"/>
          <w:sz w:val="28"/>
          <w:szCs w:val="28"/>
          <w:lang w:eastAsia="ko-KR"/>
        </w:rPr>
        <w:t>-курс по выбору «Основы исламской культуры Крыма» (авторы              М.А. </w:t>
      </w:r>
      <w:proofErr w:type="spellStart"/>
      <w:r w:rsidRPr="00774597">
        <w:rPr>
          <w:rFonts w:ascii="Times New Roman" w:hAnsi="Times New Roman" w:cs="Times New Roman"/>
          <w:color w:val="000000"/>
          <w:kern w:val="2"/>
          <w:sz w:val="28"/>
          <w:szCs w:val="28"/>
          <w:lang w:eastAsia="ko-KR"/>
        </w:rPr>
        <w:t>Хайруддинов</w:t>
      </w:r>
      <w:proofErr w:type="spellEnd"/>
      <w:r w:rsidRPr="00774597">
        <w:rPr>
          <w:rFonts w:ascii="Times New Roman" w:hAnsi="Times New Roman" w:cs="Times New Roman"/>
          <w:color w:val="000000"/>
          <w:kern w:val="2"/>
          <w:sz w:val="28"/>
          <w:szCs w:val="28"/>
          <w:lang w:eastAsia="ko-KR"/>
        </w:rPr>
        <w:t>, Л.А. </w:t>
      </w:r>
      <w:proofErr w:type="spellStart"/>
      <w:r w:rsidRPr="00774597">
        <w:rPr>
          <w:rFonts w:ascii="Times New Roman" w:hAnsi="Times New Roman" w:cs="Times New Roman"/>
          <w:color w:val="000000"/>
          <w:kern w:val="2"/>
          <w:sz w:val="28"/>
          <w:szCs w:val="28"/>
          <w:lang w:eastAsia="ko-KR"/>
        </w:rPr>
        <w:t>Рустемова</w:t>
      </w:r>
      <w:proofErr w:type="spellEnd"/>
      <w:r w:rsidRPr="00774597">
        <w:rPr>
          <w:rFonts w:ascii="Times New Roman" w:hAnsi="Times New Roman" w:cs="Times New Roman"/>
          <w:color w:val="000000"/>
          <w:kern w:val="2"/>
          <w:sz w:val="28"/>
          <w:szCs w:val="28"/>
          <w:lang w:eastAsia="ko-KR"/>
        </w:rPr>
        <w:t>);</w:t>
      </w:r>
      <w:r w:rsidRPr="00774597">
        <w:rPr>
          <w:rFonts w:ascii="Times New Roman" w:eastAsia="№Е" w:hAnsi="Times New Roman" w:cs="Times New Roman"/>
          <w:kern w:val="2"/>
          <w:sz w:val="28"/>
          <w:szCs w:val="28"/>
          <w:lang w:eastAsia="ko-KR"/>
        </w:rPr>
        <w:t xml:space="preserve"> </w:t>
      </w:r>
    </w:p>
    <w:p w:rsidR="0053476F" w:rsidRPr="00774597" w:rsidRDefault="0053476F" w:rsidP="00774597">
      <w:pPr>
        <w:widowControl w:val="0"/>
        <w:wordWrap w:val="0"/>
        <w:autoSpaceDE w:val="0"/>
        <w:autoSpaceDN w:val="0"/>
        <w:jc w:val="both"/>
        <w:rPr>
          <w:rFonts w:ascii="Times New Roman"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-курс </w:t>
      </w:r>
      <w:r w:rsidRPr="00774597">
        <w:rPr>
          <w:rFonts w:ascii="Times New Roman" w:hAnsi="Times New Roman" w:cs="Times New Roman"/>
          <w:color w:val="000000"/>
          <w:kern w:val="2"/>
          <w:sz w:val="28"/>
          <w:szCs w:val="28"/>
          <w:lang w:eastAsia="ko-KR"/>
        </w:rPr>
        <w:t>«Основы религиозных культур и светской этики» (ОРКСЭ);</w:t>
      </w:r>
    </w:p>
    <w:p w:rsidR="0053476F" w:rsidRPr="00774597" w:rsidRDefault="0053476F" w:rsidP="00774597">
      <w:pPr>
        <w:widowControl w:val="0"/>
        <w:wordWrap w:val="0"/>
        <w:autoSpaceDE w:val="0"/>
        <w:autoSpaceDN w:val="0"/>
        <w:jc w:val="both"/>
        <w:rPr>
          <w:rFonts w:ascii="Times New Roman" w:hAnsi="Times New Roman" w:cs="Times New Roman"/>
          <w:color w:val="000000"/>
          <w:kern w:val="2"/>
          <w:sz w:val="28"/>
          <w:szCs w:val="28"/>
          <w:lang w:eastAsia="ko-KR"/>
        </w:rPr>
      </w:pPr>
      <w:r w:rsidRPr="00774597">
        <w:rPr>
          <w:rFonts w:ascii="Times New Roman" w:eastAsia="№Е" w:hAnsi="Times New Roman" w:cs="Times New Roman"/>
          <w:kern w:val="2"/>
          <w:sz w:val="28"/>
          <w:szCs w:val="28"/>
          <w:lang w:eastAsia="ko-KR"/>
        </w:rPr>
        <w:t>-курс</w:t>
      </w:r>
      <w:r w:rsidRPr="00774597">
        <w:rPr>
          <w:rFonts w:ascii="Times New Roman" w:hAnsi="Times New Roman" w:cs="Times New Roman"/>
          <w:color w:val="000000"/>
          <w:kern w:val="2"/>
          <w:sz w:val="28"/>
          <w:szCs w:val="28"/>
          <w:lang w:eastAsia="ko-KR"/>
        </w:rPr>
        <w:t xml:space="preserve"> «Основы духовно-нравственной культуры народов России» (ОДКНР) и др.</w:t>
      </w:r>
    </w:p>
    <w:p w:rsidR="0053476F" w:rsidRPr="00774597" w:rsidRDefault="0053476F" w:rsidP="00774597">
      <w:pPr>
        <w:widowControl w:val="0"/>
        <w:wordWrap w:val="0"/>
        <w:autoSpaceDE w:val="0"/>
        <w:autoSpaceDN w:val="0"/>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Помимо данных рекомендованных курсов внеурочной деятельности в школе велись еще такие курсы как:</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Английский с удовольствием</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Реальная математика</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Английский в диалогах</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Занимательная математика</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ПДД</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Русское слово. Загадки и тайны</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proofErr w:type="gramStart"/>
      <w:r w:rsidRPr="00774597">
        <w:rPr>
          <w:rFonts w:ascii="Times New Roman" w:eastAsia="№Е" w:hAnsi="Times New Roman" w:cs="Times New Roman"/>
          <w:color w:val="000000"/>
          <w:sz w:val="28"/>
          <w:szCs w:val="28"/>
          <w:lang w:eastAsia="ru-RU"/>
        </w:rPr>
        <w:t>Юный</w:t>
      </w:r>
      <w:proofErr w:type="gramEnd"/>
      <w:r w:rsidRPr="00774597">
        <w:rPr>
          <w:rFonts w:ascii="Times New Roman" w:eastAsia="№Е" w:hAnsi="Times New Roman" w:cs="Times New Roman"/>
          <w:color w:val="000000"/>
          <w:sz w:val="28"/>
          <w:szCs w:val="28"/>
          <w:lang w:eastAsia="ru-RU"/>
        </w:rPr>
        <w:t xml:space="preserve"> информатик</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kern w:val="2"/>
          <w:sz w:val="28"/>
          <w:szCs w:val="28"/>
          <w:lang w:eastAsia="ko-KR"/>
        </w:rPr>
        <w:t>Подготовка к ЕГЭ по обществознанию</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proofErr w:type="spellStart"/>
      <w:r w:rsidRPr="00774597">
        <w:rPr>
          <w:rFonts w:ascii="Times New Roman" w:eastAsia="№Е" w:hAnsi="Times New Roman" w:cs="Times New Roman"/>
          <w:kern w:val="2"/>
          <w:sz w:val="28"/>
          <w:szCs w:val="28"/>
          <w:lang w:val="en-US" w:eastAsia="ko-KR"/>
        </w:rPr>
        <w:t>Профессиональная</w:t>
      </w:r>
      <w:proofErr w:type="spellEnd"/>
      <w:r w:rsidRPr="00774597">
        <w:rPr>
          <w:rFonts w:ascii="Times New Roman" w:eastAsia="№Е" w:hAnsi="Times New Roman" w:cs="Times New Roman"/>
          <w:kern w:val="2"/>
          <w:sz w:val="28"/>
          <w:szCs w:val="28"/>
          <w:lang w:val="en-US" w:eastAsia="ko-KR"/>
        </w:rPr>
        <w:t xml:space="preserve"> </w:t>
      </w:r>
      <w:proofErr w:type="spellStart"/>
      <w:r w:rsidRPr="00774597">
        <w:rPr>
          <w:rFonts w:ascii="Times New Roman" w:eastAsia="№Е" w:hAnsi="Times New Roman" w:cs="Times New Roman"/>
          <w:kern w:val="2"/>
          <w:sz w:val="28"/>
          <w:szCs w:val="28"/>
          <w:lang w:val="en-US" w:eastAsia="ko-KR"/>
        </w:rPr>
        <w:t>подготовка</w:t>
      </w:r>
      <w:proofErr w:type="spellEnd"/>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proofErr w:type="spellStart"/>
      <w:r w:rsidRPr="00774597">
        <w:rPr>
          <w:rFonts w:ascii="Times New Roman" w:eastAsia="№Е" w:hAnsi="Times New Roman" w:cs="Times New Roman"/>
          <w:kern w:val="2"/>
          <w:sz w:val="28"/>
          <w:szCs w:val="28"/>
          <w:lang w:val="en-US" w:eastAsia="ko-KR"/>
        </w:rPr>
        <w:t>Реальная</w:t>
      </w:r>
      <w:proofErr w:type="spellEnd"/>
      <w:r w:rsidRPr="00774597">
        <w:rPr>
          <w:rFonts w:ascii="Times New Roman" w:eastAsia="№Е" w:hAnsi="Times New Roman" w:cs="Times New Roman"/>
          <w:kern w:val="2"/>
          <w:sz w:val="28"/>
          <w:szCs w:val="28"/>
          <w:lang w:val="en-US" w:eastAsia="ko-KR"/>
        </w:rPr>
        <w:t xml:space="preserve"> </w:t>
      </w:r>
      <w:proofErr w:type="spellStart"/>
      <w:r w:rsidRPr="00774597">
        <w:rPr>
          <w:rFonts w:ascii="Times New Roman" w:eastAsia="№Е" w:hAnsi="Times New Roman" w:cs="Times New Roman"/>
          <w:kern w:val="2"/>
          <w:sz w:val="28"/>
          <w:szCs w:val="28"/>
          <w:lang w:val="en-US" w:eastAsia="ko-KR"/>
        </w:rPr>
        <w:t>математика</w:t>
      </w:r>
      <w:proofErr w:type="spellEnd"/>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kern w:val="2"/>
          <w:sz w:val="28"/>
          <w:szCs w:val="28"/>
          <w:lang w:eastAsia="ko-KR"/>
        </w:rPr>
        <w:t>Подготовка к ЕГЭ по английскому языку</w:t>
      </w:r>
    </w:p>
    <w:p w:rsidR="0053476F" w:rsidRPr="00774597" w:rsidRDefault="0053476F" w:rsidP="00774597">
      <w:pPr>
        <w:widowControl w:val="0"/>
        <w:numPr>
          <w:ilvl w:val="0"/>
          <w:numId w:val="33"/>
        </w:numPr>
        <w:wordWrap w:val="0"/>
        <w:autoSpaceDE w:val="0"/>
        <w:autoSpaceDN w:val="0"/>
        <w:spacing w:after="0" w:line="240" w:lineRule="auto"/>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kern w:val="2"/>
          <w:sz w:val="28"/>
          <w:szCs w:val="28"/>
          <w:lang w:eastAsia="ko-KR"/>
        </w:rPr>
        <w:t>Пионербол</w:t>
      </w:r>
    </w:p>
    <w:p w:rsidR="0053476F" w:rsidRPr="00774597" w:rsidRDefault="0053476F" w:rsidP="00774597">
      <w:pPr>
        <w:widowControl w:val="0"/>
        <w:wordWrap w:val="0"/>
        <w:autoSpaceDE w:val="0"/>
        <w:autoSpaceDN w:val="0"/>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Выпускники 9-х и 11 классов в течение учебного года работали над </w:t>
      </w:r>
      <w:proofErr w:type="gramStart"/>
      <w:r w:rsidRPr="00774597">
        <w:rPr>
          <w:rFonts w:ascii="Times New Roman" w:hAnsi="Times New Roman" w:cs="Times New Roman"/>
          <w:sz w:val="28"/>
          <w:szCs w:val="28"/>
        </w:rPr>
        <w:t>своими</w:t>
      </w:r>
      <w:proofErr w:type="gramEnd"/>
    </w:p>
    <w:p w:rsidR="0053476F" w:rsidRPr="00774597" w:rsidRDefault="0053476F" w:rsidP="00774597">
      <w:pPr>
        <w:widowControl w:val="0"/>
        <w:wordWrap w:val="0"/>
        <w:autoSpaceDE w:val="0"/>
        <w:autoSpaceDN w:val="0"/>
        <w:ind w:left="-142"/>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 исследовательскими проектами. Написание учебного проекта – это бесценный  опыт, который получают старшеклассники. Опыт поиска и обработки </w:t>
      </w:r>
      <w:proofErr w:type="spellStart"/>
      <w:r w:rsidRPr="00774597">
        <w:rPr>
          <w:rFonts w:ascii="Times New Roman" w:hAnsi="Times New Roman" w:cs="Times New Roman"/>
          <w:sz w:val="28"/>
          <w:szCs w:val="28"/>
        </w:rPr>
        <w:t>информции</w:t>
      </w:r>
      <w:proofErr w:type="spellEnd"/>
      <w:r w:rsidRPr="00774597">
        <w:rPr>
          <w:rFonts w:ascii="Times New Roman" w:hAnsi="Times New Roman" w:cs="Times New Roman"/>
          <w:sz w:val="28"/>
          <w:szCs w:val="28"/>
        </w:rPr>
        <w:t xml:space="preserve">, опыт проведения исследования, опыт коммуникации. Поэтому ребята вместе с       учителями-предметниками готовились к написанию и защите </w:t>
      </w:r>
      <w:proofErr w:type="gramStart"/>
      <w:r w:rsidRPr="00774597">
        <w:rPr>
          <w:rFonts w:ascii="Times New Roman" w:hAnsi="Times New Roman" w:cs="Times New Roman"/>
          <w:sz w:val="28"/>
          <w:szCs w:val="28"/>
        </w:rPr>
        <w:t>индивидуальных     проектов</w:t>
      </w:r>
      <w:proofErr w:type="gramEnd"/>
      <w:r w:rsidRPr="00774597">
        <w:rPr>
          <w:rFonts w:ascii="Times New Roman" w:hAnsi="Times New Roman" w:cs="Times New Roman"/>
          <w:sz w:val="28"/>
          <w:szCs w:val="28"/>
        </w:rPr>
        <w:t>. Учащиеся посещали дополнительные занятия для подготовки к сдаче     экзамена в форме ОГЭ и ЕГЭ по учебным предметам.</w:t>
      </w:r>
    </w:p>
    <w:p w:rsidR="0053476F" w:rsidRPr="00774597" w:rsidRDefault="0053476F" w:rsidP="00774597">
      <w:pPr>
        <w:widowControl w:val="0"/>
        <w:wordWrap w:val="0"/>
        <w:autoSpaceDE w:val="0"/>
        <w:autoSpaceDN w:val="0"/>
        <w:ind w:left="-142"/>
        <w:contextualSpacing/>
        <w:jc w:val="both"/>
        <w:rPr>
          <w:rFonts w:ascii="Times New Roman" w:eastAsia="№Е" w:hAnsi="Times New Roman" w:cs="Times New Roman"/>
          <w:color w:val="000000"/>
          <w:sz w:val="28"/>
          <w:szCs w:val="28"/>
          <w:lang w:eastAsia="ru-RU"/>
        </w:rPr>
      </w:pPr>
      <w:r w:rsidRPr="00774597">
        <w:rPr>
          <w:rFonts w:ascii="Times New Roman" w:hAnsi="Times New Roman" w:cs="Times New Roman"/>
          <w:sz w:val="28"/>
          <w:szCs w:val="28"/>
        </w:rPr>
        <w:t xml:space="preserve">      В школе функционируют 8 кружков по интересам, учащиеся участвуют в н</w:t>
      </w:r>
      <w:proofErr w:type="gramStart"/>
      <w:r w:rsidRPr="00774597">
        <w:rPr>
          <w:rFonts w:ascii="Times New Roman" w:hAnsi="Times New Roman" w:cs="Times New Roman"/>
          <w:sz w:val="28"/>
          <w:szCs w:val="28"/>
        </w:rPr>
        <w:t>о-</w:t>
      </w:r>
      <w:proofErr w:type="gramEnd"/>
      <w:r w:rsidRPr="00774597">
        <w:rPr>
          <w:rFonts w:ascii="Times New Roman" w:hAnsi="Times New Roman" w:cs="Times New Roman"/>
          <w:sz w:val="28"/>
          <w:szCs w:val="28"/>
        </w:rPr>
        <w:t xml:space="preserve">     </w:t>
      </w:r>
      <w:proofErr w:type="spellStart"/>
      <w:r w:rsidRPr="00774597">
        <w:rPr>
          <w:rFonts w:ascii="Times New Roman" w:hAnsi="Times New Roman" w:cs="Times New Roman"/>
          <w:sz w:val="28"/>
          <w:szCs w:val="28"/>
        </w:rPr>
        <w:t>вом</w:t>
      </w:r>
      <w:proofErr w:type="spellEnd"/>
      <w:r w:rsidRPr="00774597">
        <w:rPr>
          <w:rFonts w:ascii="Times New Roman" w:hAnsi="Times New Roman" w:cs="Times New Roman"/>
          <w:sz w:val="28"/>
          <w:szCs w:val="28"/>
        </w:rPr>
        <w:t xml:space="preserve"> проекте «Навигатор», в котором зарегистрировались 355 человек. </w:t>
      </w:r>
      <w:r w:rsidRPr="00774597">
        <w:rPr>
          <w:rFonts w:ascii="Times New Roman" w:hAnsi="Times New Roman" w:cs="Times New Roman"/>
          <w:color w:val="3E3E3E"/>
          <w:sz w:val="28"/>
          <w:szCs w:val="28"/>
          <w:lang w:eastAsia="ru-RU"/>
        </w:rPr>
        <w:t xml:space="preserve"> Навигатор дополнительного </w:t>
      </w:r>
      <w:r w:rsidRPr="00774597">
        <w:rPr>
          <w:rFonts w:ascii="Times New Roman" w:hAnsi="Times New Roman" w:cs="Times New Roman"/>
          <w:color w:val="3E3E3E"/>
          <w:sz w:val="28"/>
          <w:szCs w:val="28"/>
          <w:lang w:eastAsia="ru-RU"/>
        </w:rPr>
        <w:lastRenderedPageBreak/>
        <w:t>образования представляет собой интернет-портал по дополнительным образовательным программам в том или ином регионе России. С его помощью родители могут выбрать для детей необходимые государственные и частные кружки, секции и другие варианты дополнительного детского образования</w:t>
      </w:r>
      <w:r w:rsidRPr="00774597">
        <w:rPr>
          <w:rFonts w:ascii="Times New Roman" w:hAnsi="Times New Roman" w:cs="Times New Roman"/>
          <w:sz w:val="28"/>
          <w:szCs w:val="28"/>
        </w:rPr>
        <w:t xml:space="preserve">. </w:t>
      </w:r>
    </w:p>
    <w:p w:rsidR="0053476F" w:rsidRPr="00774597" w:rsidRDefault="0053476F" w:rsidP="00774597">
      <w:pPr>
        <w:widowControl w:val="0"/>
        <w:wordWrap w:val="0"/>
        <w:autoSpaceDE w:val="0"/>
        <w:autoSpaceDN w:val="0"/>
        <w:ind w:left="1070"/>
        <w:contextualSpacing/>
        <w:jc w:val="both"/>
        <w:rPr>
          <w:rFonts w:ascii="Times New Roman" w:eastAsia="№Е" w:hAnsi="Times New Roman" w:cs="Times New Roman"/>
          <w:color w:val="000000"/>
          <w:sz w:val="28"/>
          <w:szCs w:val="28"/>
          <w:lang w:eastAsia="ru-RU"/>
        </w:rPr>
      </w:pPr>
    </w:p>
    <w:p w:rsidR="0053476F" w:rsidRPr="00774597" w:rsidRDefault="0053476F" w:rsidP="00774597">
      <w:pPr>
        <w:widowControl w:val="0"/>
        <w:wordWrap w:val="0"/>
        <w:autoSpaceDE w:val="0"/>
        <w:autoSpaceDN w:val="0"/>
        <w:ind w:left="1070"/>
        <w:contextualSpacing/>
        <w:jc w:val="both"/>
        <w:rPr>
          <w:rFonts w:ascii="Times New Roman" w:eastAsia="№Е" w:hAnsi="Times New Roman" w:cs="Times New Roman"/>
          <w:color w:val="000000"/>
          <w:sz w:val="28"/>
          <w:szCs w:val="28"/>
          <w:lang w:eastAsia="ru-RU"/>
        </w:rPr>
      </w:pPr>
    </w:p>
    <w:p w:rsidR="0053476F" w:rsidRPr="00774597" w:rsidRDefault="0053476F" w:rsidP="00774597">
      <w:pPr>
        <w:widowControl w:val="0"/>
        <w:wordWrap w:val="0"/>
        <w:autoSpaceDE w:val="0"/>
        <w:autoSpaceDN w:val="0"/>
        <w:ind w:left="-709"/>
        <w:contextualSpacing/>
        <w:jc w:val="both"/>
        <w:rPr>
          <w:rFonts w:ascii="Times New Roman" w:hAnsi="Times New Roman" w:cs="Times New Roman"/>
          <w:b/>
          <w:sz w:val="28"/>
          <w:szCs w:val="28"/>
        </w:rPr>
      </w:pPr>
      <w:r w:rsidRPr="00774597">
        <w:rPr>
          <w:rFonts w:ascii="Times New Roman" w:hAnsi="Times New Roman" w:cs="Times New Roman"/>
          <w:b/>
          <w:sz w:val="28"/>
          <w:szCs w:val="28"/>
        </w:rPr>
        <w:t xml:space="preserve">                                               Модуль «Самоуправление»</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b/>
          <w:sz w:val="28"/>
          <w:szCs w:val="28"/>
        </w:rPr>
        <w:t xml:space="preserve"> На становление жизненных позиций школьника особое </w:t>
      </w:r>
      <w:r w:rsidRPr="00774597">
        <w:rPr>
          <w:rFonts w:ascii="Times New Roman" w:hAnsi="Times New Roman" w:cs="Times New Roman"/>
          <w:sz w:val="28"/>
          <w:szCs w:val="28"/>
        </w:rPr>
        <w:t xml:space="preserve">влияние имеет такой        компонент воспитательной системы, как ученическое самоуправление. </w:t>
      </w:r>
      <w:proofErr w:type="spellStart"/>
      <w:r w:rsidRPr="00774597">
        <w:rPr>
          <w:rFonts w:ascii="Times New Roman" w:hAnsi="Times New Roman" w:cs="Times New Roman"/>
          <w:sz w:val="28"/>
          <w:szCs w:val="28"/>
        </w:rPr>
        <w:t>Учениче</w:t>
      </w:r>
      <w:proofErr w:type="gramStart"/>
      <w:r w:rsidRPr="00774597">
        <w:rPr>
          <w:rFonts w:ascii="Times New Roman" w:hAnsi="Times New Roman" w:cs="Times New Roman"/>
          <w:sz w:val="28"/>
          <w:szCs w:val="28"/>
        </w:rPr>
        <w:t>с</w:t>
      </w:r>
      <w:proofErr w:type="spellEnd"/>
      <w:r w:rsidRPr="00774597">
        <w:rPr>
          <w:rFonts w:ascii="Times New Roman" w:hAnsi="Times New Roman" w:cs="Times New Roman"/>
          <w:sz w:val="28"/>
          <w:szCs w:val="28"/>
        </w:rPr>
        <w:t>-</w:t>
      </w:r>
      <w:proofErr w:type="gramEnd"/>
      <w:r w:rsidRPr="00774597">
        <w:rPr>
          <w:rFonts w:ascii="Times New Roman" w:hAnsi="Times New Roman" w:cs="Times New Roman"/>
          <w:sz w:val="28"/>
          <w:szCs w:val="28"/>
        </w:rPr>
        <w:t xml:space="preserve">          кое самоуправление - это возможность самим учащимся планировать, </w:t>
      </w:r>
      <w:proofErr w:type="spellStart"/>
      <w:r w:rsidRPr="00774597">
        <w:rPr>
          <w:rFonts w:ascii="Times New Roman" w:hAnsi="Times New Roman" w:cs="Times New Roman"/>
          <w:sz w:val="28"/>
          <w:szCs w:val="28"/>
        </w:rPr>
        <w:t>организовы</w:t>
      </w:r>
      <w:proofErr w:type="spellEnd"/>
      <w:r w:rsidRPr="00774597">
        <w:rPr>
          <w:rFonts w:ascii="Times New Roman" w:hAnsi="Times New Roman" w:cs="Times New Roman"/>
          <w:sz w:val="28"/>
          <w:szCs w:val="28"/>
        </w:rPr>
        <w:t xml:space="preserve">-  </w:t>
      </w:r>
      <w:proofErr w:type="spellStart"/>
      <w:r w:rsidRPr="00774597">
        <w:rPr>
          <w:rFonts w:ascii="Times New Roman" w:hAnsi="Times New Roman" w:cs="Times New Roman"/>
          <w:sz w:val="28"/>
          <w:szCs w:val="28"/>
        </w:rPr>
        <w:t>вать</w:t>
      </w:r>
      <w:proofErr w:type="spellEnd"/>
      <w:r w:rsidRPr="00774597">
        <w:rPr>
          <w:rFonts w:ascii="Times New Roman" w:hAnsi="Times New Roman" w:cs="Times New Roman"/>
          <w:sz w:val="28"/>
          <w:szCs w:val="28"/>
        </w:rPr>
        <w:t xml:space="preserve">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 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 Согласно графику, были проведены данные мероприятия: </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b/>
          <w:sz w:val="28"/>
          <w:szCs w:val="28"/>
        </w:rPr>
        <w:t>1</w:t>
      </w:r>
      <w:r w:rsidRPr="00774597">
        <w:rPr>
          <w:rFonts w:ascii="Times New Roman" w:hAnsi="Times New Roman" w:cs="Times New Roman"/>
          <w:sz w:val="28"/>
          <w:szCs w:val="28"/>
        </w:rPr>
        <w:t xml:space="preserve">. Заседания  школьного самоуправления, выборы актива школьного </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sz w:val="28"/>
          <w:szCs w:val="28"/>
        </w:rPr>
        <w:t>2. Заседания актива класса.</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sz w:val="28"/>
          <w:szCs w:val="28"/>
        </w:rPr>
        <w:t>3. Проведение мероприятий для ветеранов, в том числе ветеранов педагогического  труда, уборка памятников, мест захоронений, организация добровольческого движения, проведение субботников, чистых четвергов.</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4. Правовое просвещение, </w:t>
      </w:r>
      <w:proofErr w:type="gramStart"/>
      <w:r w:rsidRPr="00774597">
        <w:rPr>
          <w:rFonts w:ascii="Times New Roman" w:hAnsi="Times New Roman" w:cs="Times New Roman"/>
          <w:sz w:val="28"/>
          <w:szCs w:val="28"/>
        </w:rPr>
        <w:t>контроль за</w:t>
      </w:r>
      <w:proofErr w:type="gramEnd"/>
      <w:r w:rsidRPr="00774597">
        <w:rPr>
          <w:rFonts w:ascii="Times New Roman" w:hAnsi="Times New Roman" w:cs="Times New Roman"/>
          <w:sz w:val="28"/>
          <w:szCs w:val="28"/>
        </w:rPr>
        <w:t xml:space="preserve"> организацией дежурства в школе, правилами поведения</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sz w:val="28"/>
          <w:szCs w:val="28"/>
        </w:rPr>
        <w:t>5.Ппроведение конкурсов, поздравление учителей школы с профессиональным праздником.</w:t>
      </w:r>
    </w:p>
    <w:p w:rsidR="0053476F" w:rsidRPr="00774597" w:rsidRDefault="0053476F" w:rsidP="00774597">
      <w:pPr>
        <w:widowControl w:val="0"/>
        <w:wordWrap w:val="0"/>
        <w:autoSpaceDE w:val="0"/>
        <w:autoSpaceDN w:val="0"/>
        <w:ind w:left="-709"/>
        <w:contextualSpacing/>
        <w:jc w:val="both"/>
        <w:rPr>
          <w:rFonts w:ascii="Times New Roman" w:hAnsi="Times New Roman" w:cs="Times New Roman"/>
          <w:sz w:val="28"/>
          <w:szCs w:val="28"/>
        </w:rPr>
      </w:pPr>
      <w:r w:rsidRPr="00774597">
        <w:rPr>
          <w:rFonts w:ascii="Times New Roman" w:hAnsi="Times New Roman" w:cs="Times New Roman"/>
          <w:sz w:val="28"/>
          <w:szCs w:val="28"/>
        </w:rPr>
        <w:lastRenderedPageBreak/>
        <w:t>6. Составление рейтинга классов по соблюдению дисциплины и соответствию внешнего вида, пропускам, опозданиям и посещаемости школы (еженедельные рейды). 17. Акция «Открытка ветерану».  Акции  «Милосердия».</w:t>
      </w:r>
    </w:p>
    <w:p w:rsidR="0053476F" w:rsidRPr="00774597" w:rsidRDefault="0053476F" w:rsidP="00774597">
      <w:pPr>
        <w:widowControl w:val="0"/>
        <w:wordWrap w:val="0"/>
        <w:autoSpaceDE w:val="0"/>
        <w:autoSpaceDN w:val="0"/>
        <w:contextualSpacing/>
        <w:jc w:val="both"/>
        <w:rPr>
          <w:rFonts w:ascii="Times New Roman" w:eastAsia="№Е" w:hAnsi="Times New Roman" w:cs="Times New Roman"/>
          <w:color w:val="000000"/>
          <w:sz w:val="28"/>
          <w:szCs w:val="28"/>
          <w:lang w:eastAsia="ru-RU"/>
        </w:rPr>
      </w:pP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b/>
          <w:kern w:val="2"/>
          <w:sz w:val="28"/>
          <w:szCs w:val="28"/>
          <w:lang w:eastAsia="ko-KR"/>
        </w:rPr>
        <w:t xml:space="preserve">                                         Модуль </w:t>
      </w:r>
      <w:r w:rsidRPr="00774597">
        <w:rPr>
          <w:rFonts w:ascii="Times New Roman" w:hAnsi="Times New Roman" w:cs="Times New Roman"/>
          <w:b/>
          <w:color w:val="000000"/>
          <w:w w:val="1"/>
          <w:kern w:val="2"/>
          <w:sz w:val="28"/>
          <w:szCs w:val="28"/>
          <w:lang w:eastAsia="ko-KR"/>
        </w:rPr>
        <w:t xml:space="preserve"> </w:t>
      </w:r>
      <w:r w:rsidRPr="00774597">
        <w:rPr>
          <w:rFonts w:ascii="Times New Roman" w:hAnsi="Times New Roman" w:cs="Times New Roman"/>
          <w:b/>
          <w:kern w:val="2"/>
          <w:sz w:val="28"/>
          <w:szCs w:val="28"/>
          <w:lang w:eastAsia="ko-KR"/>
        </w:rPr>
        <w:t>«Работа с родителями»</w:t>
      </w:r>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 Это отвечает современным требованиям ФГОС нового поколения. В школе сложилась модель взаимодействия с семьей на основе сотрудничества и взаимопомощи. Ответственность в данной модели взаимодействия делится пополам, и стороны выступают не заказчиками и исполнителями, а скорее членами одной команды с разными функциями и сферой приложения сил.  Основные направления взаимодействия семьи и школы, которые используются нами в работе с родителями:</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1. Изучение условий семейного воспитания. Составление характеристик семей обучающихся</w:t>
      </w:r>
      <w:proofErr w:type="gramStart"/>
      <w:r w:rsidRPr="00774597">
        <w:rPr>
          <w:rFonts w:ascii="Times New Roman" w:hAnsi="Times New Roman" w:cs="Times New Roman"/>
          <w:sz w:val="28"/>
          <w:szCs w:val="28"/>
        </w:rPr>
        <w:t>.</w:t>
      </w:r>
      <w:proofErr w:type="gramEnd"/>
      <w:r w:rsidRPr="00774597">
        <w:rPr>
          <w:rFonts w:ascii="Times New Roman" w:hAnsi="Times New Roman" w:cs="Times New Roman"/>
          <w:sz w:val="28"/>
          <w:szCs w:val="28"/>
        </w:rPr>
        <w:t xml:space="preserve"> (</w:t>
      </w:r>
      <w:proofErr w:type="gramStart"/>
      <w:r w:rsidRPr="00774597">
        <w:rPr>
          <w:rFonts w:ascii="Times New Roman" w:hAnsi="Times New Roman" w:cs="Times New Roman"/>
          <w:sz w:val="28"/>
          <w:szCs w:val="28"/>
        </w:rPr>
        <w:t>п</w:t>
      </w:r>
      <w:proofErr w:type="gramEnd"/>
      <w:r w:rsidRPr="00774597">
        <w:rPr>
          <w:rFonts w:ascii="Times New Roman" w:hAnsi="Times New Roman" w:cs="Times New Roman"/>
          <w:sz w:val="28"/>
          <w:szCs w:val="28"/>
        </w:rPr>
        <w:t xml:space="preserve">осещение семей)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2. Информирование родителей о содержании учебно-воспитательного процесса и о деятельности образовательного учреждения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3 родительские собрания по параллелям, например, для родителей будущих первоклассников, для родителей выпускников 9, 11 классов о порядке проведения итоговой аттестации;</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ab/>
        <w:t xml:space="preserve">        </w:t>
      </w:r>
      <w:r w:rsidRPr="00774597">
        <w:rPr>
          <w:rFonts w:ascii="Times New Roman" w:hAnsi="Times New Roman" w:cs="Times New Roman"/>
          <w:sz w:val="28"/>
          <w:szCs w:val="28"/>
        </w:rPr>
        <w:tab/>
      </w:r>
      <w:r w:rsidRPr="00774597">
        <w:rPr>
          <w:rFonts w:ascii="Times New Roman" w:hAnsi="Times New Roman" w:cs="Times New Roman"/>
          <w:sz w:val="28"/>
          <w:szCs w:val="28"/>
        </w:rPr>
        <w:tab/>
        <w:t>Планирование работы классных руководителей скоординировано с планом работы школы. В воспитательной работе с учащимися классные руководители использовали различные формы проведения классных часов, внеклассных мероприятий, родительских собраний. Классные руководители постоянно поддерживают контакт с родителями, своевременно информируют об успеваемости и посещаемости учащихся.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Социальный педагог </w:t>
      </w:r>
      <w:proofErr w:type="spellStart"/>
      <w:r w:rsidRPr="00774597">
        <w:rPr>
          <w:rFonts w:ascii="Times New Roman" w:hAnsi="Times New Roman" w:cs="Times New Roman"/>
          <w:sz w:val="28"/>
          <w:szCs w:val="28"/>
        </w:rPr>
        <w:t>Сивач</w:t>
      </w:r>
      <w:proofErr w:type="spellEnd"/>
      <w:r w:rsidRPr="00774597">
        <w:rPr>
          <w:rFonts w:ascii="Times New Roman" w:hAnsi="Times New Roman" w:cs="Times New Roman"/>
          <w:sz w:val="28"/>
          <w:szCs w:val="28"/>
        </w:rPr>
        <w:t xml:space="preserve"> Н.А. , педагог-психолог </w:t>
      </w:r>
      <w:proofErr w:type="spellStart"/>
      <w:r w:rsidRPr="00774597">
        <w:rPr>
          <w:rFonts w:ascii="Times New Roman" w:hAnsi="Times New Roman" w:cs="Times New Roman"/>
          <w:sz w:val="28"/>
          <w:szCs w:val="28"/>
        </w:rPr>
        <w:t>Валиуллаева</w:t>
      </w:r>
      <w:proofErr w:type="spellEnd"/>
      <w:r w:rsidRPr="00774597">
        <w:rPr>
          <w:rFonts w:ascii="Times New Roman" w:hAnsi="Times New Roman" w:cs="Times New Roman"/>
          <w:sz w:val="28"/>
          <w:szCs w:val="28"/>
        </w:rPr>
        <w:t xml:space="preserve"> Э М. в течение учебного года консультировали родителей по вопросам воспитания, поведения,  организации досуга детей.</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lastRenderedPageBreak/>
        <w:t xml:space="preserve">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умеют анализировать воспитательную работу в классе. Совместно с психологом определяют степень комфортности ученика в классном коллективе, степень адаптации в «переходных» классах. Классные руководители исследуют уровни </w:t>
      </w:r>
      <w:proofErr w:type="spellStart"/>
      <w:r w:rsidRPr="00774597">
        <w:rPr>
          <w:rFonts w:ascii="Times New Roman" w:hAnsi="Times New Roman" w:cs="Times New Roman"/>
          <w:sz w:val="28"/>
          <w:szCs w:val="28"/>
        </w:rPr>
        <w:t>сформированности</w:t>
      </w:r>
      <w:proofErr w:type="spellEnd"/>
      <w:r w:rsidRPr="00774597">
        <w:rPr>
          <w:rFonts w:ascii="Times New Roman" w:hAnsi="Times New Roman" w:cs="Times New Roman"/>
          <w:sz w:val="28"/>
          <w:szCs w:val="28"/>
        </w:rPr>
        <w:t xml:space="preserve"> потенциалов у обучающихся класса, планируют индивидуальную работу с </w:t>
      </w:r>
      <w:proofErr w:type="gramStart"/>
      <w:r w:rsidRPr="00774597">
        <w:rPr>
          <w:rFonts w:ascii="Times New Roman" w:hAnsi="Times New Roman" w:cs="Times New Roman"/>
          <w:sz w:val="28"/>
          <w:szCs w:val="28"/>
        </w:rPr>
        <w:t>обучающимися</w:t>
      </w:r>
      <w:proofErr w:type="gramEnd"/>
      <w:r w:rsidRPr="00774597">
        <w:rPr>
          <w:rFonts w:ascii="Times New Roman" w:hAnsi="Times New Roman" w:cs="Times New Roman"/>
          <w:sz w:val="28"/>
          <w:szCs w:val="28"/>
        </w:rPr>
        <w:t xml:space="preserve">. Индивидуальная работа классного руководителя с детьми, требующими «особого педагогического внимания», предполагает индивидуальное собеседование, «включение» в дела класса и школы, систему поручений. В планах воспитательной работы классных руководителей отражена деятельность по всем целевым программам школы в следующих разделах: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работа с классным коллективом;</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-индивидуальная работа с </w:t>
      </w:r>
      <w:proofErr w:type="gramStart"/>
      <w:r w:rsidRPr="00774597">
        <w:rPr>
          <w:rFonts w:ascii="Times New Roman" w:hAnsi="Times New Roman" w:cs="Times New Roman"/>
          <w:sz w:val="28"/>
          <w:szCs w:val="28"/>
        </w:rPr>
        <w:t>обучающимися</w:t>
      </w:r>
      <w:proofErr w:type="gramEnd"/>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работа с родителями.</w:t>
      </w:r>
    </w:p>
    <w:p w:rsidR="0053476F" w:rsidRPr="00774597" w:rsidRDefault="0053476F" w:rsidP="00774597">
      <w:pPr>
        <w:tabs>
          <w:tab w:val="left" w:pos="851"/>
          <w:tab w:val="left" w:pos="1310"/>
        </w:tabs>
        <w:ind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В Республике Крым примерами проведения мероприятий с участием родителей являются:</w:t>
      </w:r>
    </w:p>
    <w:p w:rsidR="0053476F" w:rsidRPr="00774597" w:rsidRDefault="0053476F" w:rsidP="00774597">
      <w:pPr>
        <w:tabs>
          <w:tab w:val="left" w:pos="851"/>
          <w:tab w:val="left" w:pos="1310"/>
        </w:tabs>
        <w:ind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обучение родителей, законных представителей несовершеннолетних детей образовательных организаций Республики Крым основам детской психологии и педагогики (во исполнение п.7 поручения Президента Российской Федерации от 12 декабря 2014 года № ПР-2876);</w:t>
      </w:r>
    </w:p>
    <w:p w:rsidR="0053476F" w:rsidRPr="00774597" w:rsidRDefault="0053476F" w:rsidP="00774597">
      <w:pPr>
        <w:tabs>
          <w:tab w:val="left" w:pos="851"/>
          <w:tab w:val="left" w:pos="1310"/>
        </w:tabs>
        <w:ind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w:t>
      </w:r>
      <w:r w:rsidRPr="00774597">
        <w:rPr>
          <w:rFonts w:ascii="Times New Roman" w:eastAsia="№Е" w:hAnsi="Times New Roman" w:cs="Times New Roman"/>
          <w:spacing w:val="-2"/>
          <w:kern w:val="2"/>
          <w:sz w:val="28"/>
          <w:szCs w:val="28"/>
          <w:lang w:eastAsia="ko-KR"/>
        </w:rPr>
        <w:t>широкомасштабный проект</w:t>
      </w:r>
      <w:r w:rsidRPr="00774597">
        <w:rPr>
          <w:rFonts w:ascii="Times New Roman" w:hAnsi="Times New Roman" w:cs="Times New Roman"/>
          <w:spacing w:val="-2"/>
          <w:kern w:val="2"/>
          <w:sz w:val="28"/>
          <w:szCs w:val="28"/>
          <w:lang w:eastAsia="ko-KR"/>
        </w:rPr>
        <w:t xml:space="preserve"> «Родительский патруль» с участием представителей родительских сообще</w:t>
      </w:r>
      <w:proofErr w:type="gramStart"/>
      <w:r w:rsidRPr="00774597">
        <w:rPr>
          <w:rFonts w:ascii="Times New Roman" w:hAnsi="Times New Roman" w:cs="Times New Roman"/>
          <w:spacing w:val="-2"/>
          <w:kern w:val="2"/>
          <w:sz w:val="28"/>
          <w:szCs w:val="28"/>
          <w:lang w:eastAsia="ko-KR"/>
        </w:rPr>
        <w:t>ств ср</w:t>
      </w:r>
      <w:proofErr w:type="gramEnd"/>
      <w:r w:rsidRPr="00774597">
        <w:rPr>
          <w:rFonts w:ascii="Times New Roman" w:hAnsi="Times New Roman" w:cs="Times New Roman"/>
          <w:spacing w:val="-2"/>
          <w:kern w:val="2"/>
          <w:sz w:val="28"/>
          <w:szCs w:val="28"/>
          <w:lang w:eastAsia="ko-KR"/>
        </w:rPr>
        <w:t>еди образовательных организаций Республики Крым на лучшую организацию работы по профилактике детского дорожно-транспортного травматизма</w:t>
      </w:r>
      <w:r w:rsidRPr="00774597">
        <w:rPr>
          <w:rFonts w:ascii="Times New Roman" w:eastAsia="№Е" w:hAnsi="Times New Roman" w:cs="Times New Roman"/>
          <w:spacing w:val="-2"/>
          <w:kern w:val="2"/>
          <w:sz w:val="28"/>
          <w:szCs w:val="28"/>
          <w:lang w:eastAsia="ko-KR"/>
        </w:rPr>
        <w:t>;</w:t>
      </w:r>
    </w:p>
    <w:p w:rsidR="0053476F" w:rsidRPr="00774597" w:rsidRDefault="0053476F" w:rsidP="00774597">
      <w:pPr>
        <w:tabs>
          <w:tab w:val="left" w:pos="851"/>
          <w:tab w:val="left" w:pos="1310"/>
        </w:tabs>
        <w:ind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участие родителей в исследовании «Образ жизни подростков в сети», образовательных программах в области безопасности и развития детей в сети «Интернет» в рамках </w:t>
      </w:r>
      <w:proofErr w:type="gramStart"/>
      <w:r w:rsidRPr="00774597">
        <w:rPr>
          <w:rFonts w:ascii="Times New Roman" w:eastAsia="№Е" w:hAnsi="Times New Roman" w:cs="Times New Roman"/>
          <w:kern w:val="2"/>
          <w:sz w:val="28"/>
          <w:szCs w:val="28"/>
          <w:lang w:eastAsia="ko-KR"/>
        </w:rPr>
        <w:t>проведения мероприятий Всероссийского урока безопасности школьников</w:t>
      </w:r>
      <w:proofErr w:type="gramEnd"/>
      <w:r w:rsidRPr="00774597">
        <w:rPr>
          <w:rFonts w:ascii="Times New Roman" w:eastAsia="№Е" w:hAnsi="Times New Roman" w:cs="Times New Roman"/>
          <w:kern w:val="2"/>
          <w:sz w:val="28"/>
          <w:szCs w:val="28"/>
          <w:lang w:eastAsia="ko-KR"/>
        </w:rPr>
        <w:t xml:space="preserve"> в сети «Интернет»;</w:t>
      </w:r>
    </w:p>
    <w:p w:rsidR="0053476F" w:rsidRPr="00774597" w:rsidRDefault="0053476F" w:rsidP="00774597">
      <w:pPr>
        <w:tabs>
          <w:tab w:val="left" w:pos="851"/>
          <w:tab w:val="left" w:pos="1310"/>
        </w:tabs>
        <w:ind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lastRenderedPageBreak/>
        <w:t>- функционирование консультационных центров для родителей по вопросам воспитания и другие.</w:t>
      </w:r>
    </w:p>
    <w:p w:rsidR="0053476F" w:rsidRPr="00774597" w:rsidRDefault="0053476F" w:rsidP="00774597">
      <w:pPr>
        <w:tabs>
          <w:tab w:val="left" w:pos="851"/>
          <w:tab w:val="left" w:pos="1310"/>
        </w:tabs>
        <w:ind w:right="175" w:firstLine="567"/>
        <w:jc w:val="both"/>
        <w:rPr>
          <w:rFonts w:ascii="Times New Roman" w:eastAsia="№Е" w:hAnsi="Times New Roman" w:cs="Times New Roman"/>
          <w:color w:val="000000"/>
          <w:kern w:val="2"/>
          <w:sz w:val="28"/>
          <w:szCs w:val="28"/>
          <w:lang w:eastAsia="ru-RU"/>
        </w:rPr>
      </w:pPr>
      <w:r w:rsidRPr="00774597">
        <w:rPr>
          <w:rFonts w:ascii="Times New Roman" w:eastAsia="№Е" w:hAnsi="Times New Roman" w:cs="Times New Roman"/>
          <w:kern w:val="2"/>
          <w:sz w:val="28"/>
          <w:szCs w:val="28"/>
          <w:lang w:eastAsia="ko-KR"/>
        </w:rPr>
        <w:t xml:space="preserve">Также в школе проведение тематические  родительские собрания в каждом классе, они проводились как в очном, так и в дистанционном формате. </w:t>
      </w:r>
    </w:p>
    <w:p w:rsidR="0053476F" w:rsidRPr="00774597" w:rsidRDefault="0053476F" w:rsidP="00774597">
      <w:pPr>
        <w:widowControl w:val="0"/>
        <w:tabs>
          <w:tab w:val="left" w:pos="993"/>
          <w:tab w:val="left" w:pos="1310"/>
        </w:tabs>
        <w:wordWrap w:val="0"/>
        <w:autoSpaceDE w:val="0"/>
        <w:autoSpaceDN w:val="0"/>
        <w:ind w:firstLine="567"/>
        <w:jc w:val="both"/>
        <w:rPr>
          <w:rFonts w:ascii="Times New Roman" w:hAnsi="Times New Roman" w:cs="Times New Roman"/>
          <w:b/>
          <w:iCs/>
          <w:kern w:val="2"/>
          <w:sz w:val="28"/>
          <w:szCs w:val="28"/>
          <w:lang w:eastAsia="ko-KR"/>
        </w:rPr>
      </w:pPr>
      <w:r w:rsidRPr="00774597">
        <w:rPr>
          <w:rFonts w:ascii="Times New Roman" w:hAnsi="Times New Roman" w:cs="Times New Roman"/>
          <w:b/>
          <w:iCs/>
          <w:kern w:val="2"/>
          <w:sz w:val="28"/>
          <w:szCs w:val="28"/>
          <w:lang w:eastAsia="ko-KR"/>
        </w:rPr>
        <w:t>Модуль «Профориентация»</w:t>
      </w:r>
    </w:p>
    <w:p w:rsidR="0053476F" w:rsidRPr="00774597" w:rsidRDefault="0053476F" w:rsidP="00774597">
      <w:pPr>
        <w:widowControl w:val="0"/>
        <w:tabs>
          <w:tab w:val="left" w:pos="851"/>
        </w:tabs>
        <w:wordWrap w:val="0"/>
        <w:autoSpaceDE w:val="0"/>
        <w:autoSpaceDN w:val="0"/>
        <w:ind w:firstLine="567"/>
        <w:jc w:val="both"/>
        <w:rPr>
          <w:rFonts w:ascii="Times New Roman" w:eastAsia="Calibri" w:hAnsi="Times New Roman" w:cs="Times New Roman"/>
          <w:kern w:val="2"/>
          <w:sz w:val="28"/>
          <w:szCs w:val="28"/>
          <w:lang w:eastAsia="ko-KR"/>
        </w:rPr>
      </w:pPr>
      <w:r w:rsidRPr="00774597">
        <w:rPr>
          <w:rFonts w:ascii="Times New Roman" w:hAnsi="Times New Roman" w:cs="Times New Roman"/>
          <w:b/>
          <w:iCs/>
          <w:color w:val="000000"/>
          <w:w w:val="1"/>
          <w:kern w:val="2"/>
          <w:sz w:val="28"/>
          <w:szCs w:val="28"/>
          <w:lang w:eastAsia="ko-KR"/>
        </w:rPr>
        <w:t>1</w:t>
      </w:r>
      <w:r w:rsidRPr="00774597">
        <w:rPr>
          <w:rFonts w:ascii="Times New Roman" w:hAnsi="Times New Roman" w:cs="Times New Roman"/>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74597">
        <w:rPr>
          <w:rFonts w:ascii="Times New Roman" w:hAnsi="Times New Roman" w:cs="Times New Roman"/>
          <w:kern w:val="2"/>
          <w:sz w:val="28"/>
          <w:szCs w:val="28"/>
          <w:lang w:eastAsia="ko-KR"/>
        </w:rPr>
        <w:t>профориентационно</w:t>
      </w:r>
      <w:proofErr w:type="spellEnd"/>
      <w:r w:rsidRPr="00774597">
        <w:rPr>
          <w:rFonts w:ascii="Times New Roman" w:hAnsi="Times New Roman" w:cs="Times New Roman"/>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74597">
        <w:rPr>
          <w:rFonts w:ascii="Times New Roman" w:hAnsi="Times New Roman" w:cs="Times New Roman"/>
          <w:kern w:val="2"/>
          <w:sz w:val="28"/>
          <w:szCs w:val="28"/>
          <w:lang w:eastAsia="ko-KR"/>
        </w:rPr>
        <w:t>внепрофессиональную</w:t>
      </w:r>
      <w:proofErr w:type="spellEnd"/>
      <w:r w:rsidRPr="00774597">
        <w:rPr>
          <w:rFonts w:ascii="Times New Roman" w:hAnsi="Times New Roman" w:cs="Times New Roman"/>
          <w:kern w:val="2"/>
          <w:sz w:val="28"/>
          <w:szCs w:val="28"/>
          <w:lang w:eastAsia="ko-KR"/>
        </w:rPr>
        <w:t xml:space="preserve"> составляющие такой деятельности. </w:t>
      </w:r>
      <w:r w:rsidRPr="00774597">
        <w:rPr>
          <w:rFonts w:ascii="Times New Roman" w:eastAsia="№Е" w:hAnsi="Times New Roman" w:cs="Times New Roman"/>
          <w:kern w:val="2"/>
          <w:sz w:val="28"/>
          <w:szCs w:val="28"/>
          <w:lang w:eastAsia="ko-KR"/>
        </w:rPr>
        <w:t xml:space="preserve">Эта работа осуществляется через </w:t>
      </w:r>
      <w:r w:rsidRPr="00774597">
        <w:rPr>
          <w:rFonts w:ascii="Times New Roman" w:eastAsia="Calibri" w:hAnsi="Times New Roman" w:cs="Times New Roman"/>
          <w:kern w:val="2"/>
          <w:sz w:val="28"/>
          <w:szCs w:val="28"/>
          <w:lang w:eastAsia="ko-KR"/>
        </w:rPr>
        <w:t xml:space="preserve">циклы </w:t>
      </w:r>
      <w:proofErr w:type="spellStart"/>
      <w:r w:rsidRPr="00774597">
        <w:rPr>
          <w:rFonts w:ascii="Times New Roman" w:eastAsia="Calibri" w:hAnsi="Times New Roman" w:cs="Times New Roman"/>
          <w:kern w:val="2"/>
          <w:sz w:val="28"/>
          <w:szCs w:val="28"/>
          <w:lang w:eastAsia="ko-KR"/>
        </w:rPr>
        <w:t>профориентационных</w:t>
      </w:r>
      <w:proofErr w:type="spellEnd"/>
      <w:r w:rsidRPr="00774597">
        <w:rPr>
          <w:rFonts w:ascii="Times New Roman" w:eastAsia="Calibri" w:hAnsi="Times New Roman" w:cs="Times New Roman"/>
          <w:kern w:val="2"/>
          <w:sz w:val="28"/>
          <w:szCs w:val="28"/>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53476F" w:rsidRPr="00774597" w:rsidRDefault="0053476F" w:rsidP="00774597">
      <w:pPr>
        <w:widowControl w:val="0"/>
        <w:tabs>
          <w:tab w:val="left" w:pos="885"/>
        </w:tabs>
        <w:wordWrap w:val="0"/>
        <w:autoSpaceDE w:val="0"/>
        <w:autoSpaceDN w:val="0"/>
        <w:ind w:left="567" w:right="175"/>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w:t>
      </w:r>
      <w:proofErr w:type="spellStart"/>
      <w:r w:rsidRPr="00774597">
        <w:rPr>
          <w:rFonts w:ascii="Times New Roman" w:eastAsia="Calibri" w:hAnsi="Times New Roman" w:cs="Times New Roman"/>
          <w:kern w:val="2"/>
          <w:sz w:val="28"/>
          <w:szCs w:val="28"/>
          <w:lang w:eastAsia="ko-KR"/>
        </w:rPr>
        <w:t>профориентационные</w:t>
      </w:r>
      <w:proofErr w:type="spellEnd"/>
      <w:r w:rsidRPr="00774597">
        <w:rPr>
          <w:rFonts w:ascii="Times New Roman" w:eastAsia="Calibri" w:hAnsi="Times New Roman" w:cs="Times New Roman"/>
          <w:kern w:val="2"/>
          <w:sz w:val="28"/>
          <w:szCs w:val="28"/>
          <w:lang w:eastAsia="ko-KR"/>
        </w:rPr>
        <w:t xml:space="preserve"> игры: симуляции, деловые игры, </w:t>
      </w:r>
      <w:proofErr w:type="spellStart"/>
      <w:r w:rsidRPr="00774597">
        <w:rPr>
          <w:rFonts w:ascii="Times New Roman" w:eastAsia="Calibri" w:hAnsi="Times New Roman" w:cs="Times New Roman"/>
          <w:kern w:val="2"/>
          <w:sz w:val="28"/>
          <w:szCs w:val="28"/>
          <w:lang w:eastAsia="ko-KR"/>
        </w:rPr>
        <w:t>квесты</w:t>
      </w:r>
      <w:proofErr w:type="spellEnd"/>
      <w:r w:rsidRPr="00774597">
        <w:rPr>
          <w:rFonts w:ascii="Times New Roman" w:eastAsia="Calibri" w:hAnsi="Times New Roman" w:cs="Times New Roman"/>
          <w:kern w:val="2"/>
          <w:sz w:val="28"/>
          <w:szCs w:val="28"/>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3476F" w:rsidRPr="00774597" w:rsidRDefault="0053476F" w:rsidP="00774597">
      <w:pPr>
        <w:widowControl w:val="0"/>
        <w:tabs>
          <w:tab w:val="left" w:pos="885"/>
        </w:tabs>
        <w:wordWrap w:val="0"/>
        <w:autoSpaceDE w:val="0"/>
        <w:autoSpaceDN w:val="0"/>
        <w:ind w:left="851" w:right="175"/>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3476F" w:rsidRPr="00774597" w:rsidRDefault="0053476F" w:rsidP="00774597">
      <w:pPr>
        <w:widowControl w:val="0"/>
        <w:tabs>
          <w:tab w:val="left" w:pos="885"/>
        </w:tabs>
        <w:wordWrap w:val="0"/>
        <w:autoSpaceDE w:val="0"/>
        <w:autoSpaceDN w:val="0"/>
        <w:ind w:left="567" w:right="175"/>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xml:space="preserve">- посещение </w:t>
      </w:r>
      <w:proofErr w:type="spellStart"/>
      <w:r w:rsidRPr="00774597">
        <w:rPr>
          <w:rFonts w:ascii="Times New Roman" w:eastAsia="Calibri" w:hAnsi="Times New Roman" w:cs="Times New Roman"/>
          <w:kern w:val="2"/>
          <w:sz w:val="28"/>
          <w:szCs w:val="28"/>
          <w:lang w:eastAsia="ko-KR"/>
        </w:rPr>
        <w:t>профориентационных</w:t>
      </w:r>
      <w:proofErr w:type="spellEnd"/>
      <w:r w:rsidRPr="00774597">
        <w:rPr>
          <w:rFonts w:ascii="Times New Roman" w:eastAsia="Calibri" w:hAnsi="Times New Roman" w:cs="Times New Roman"/>
          <w:kern w:val="2"/>
          <w:sz w:val="28"/>
          <w:szCs w:val="28"/>
          <w:lang w:eastAsia="ko-KR"/>
        </w:rPr>
        <w:t xml:space="preserve"> выставок, ярмарок профессий, тематических </w:t>
      </w:r>
      <w:proofErr w:type="spellStart"/>
      <w:r w:rsidRPr="00774597">
        <w:rPr>
          <w:rFonts w:ascii="Times New Roman" w:eastAsia="Calibri" w:hAnsi="Times New Roman" w:cs="Times New Roman"/>
          <w:kern w:val="2"/>
          <w:sz w:val="28"/>
          <w:szCs w:val="28"/>
          <w:lang w:eastAsia="ko-KR"/>
        </w:rPr>
        <w:t>профориентационных</w:t>
      </w:r>
      <w:proofErr w:type="spellEnd"/>
      <w:r w:rsidRPr="00774597">
        <w:rPr>
          <w:rFonts w:ascii="Times New Roman" w:eastAsia="Calibri" w:hAnsi="Times New Roman" w:cs="Times New Roman"/>
          <w:kern w:val="2"/>
          <w:sz w:val="28"/>
          <w:szCs w:val="28"/>
          <w:lang w:eastAsia="ko-KR"/>
        </w:rPr>
        <w:t xml:space="preserve"> парков, </w:t>
      </w:r>
      <w:proofErr w:type="spellStart"/>
      <w:r w:rsidRPr="00774597">
        <w:rPr>
          <w:rFonts w:ascii="Times New Roman" w:eastAsia="Calibri" w:hAnsi="Times New Roman" w:cs="Times New Roman"/>
          <w:kern w:val="2"/>
          <w:sz w:val="28"/>
          <w:szCs w:val="28"/>
          <w:lang w:eastAsia="ko-KR"/>
        </w:rPr>
        <w:t>профориентационных</w:t>
      </w:r>
      <w:proofErr w:type="spellEnd"/>
      <w:r w:rsidRPr="00774597">
        <w:rPr>
          <w:rFonts w:ascii="Times New Roman" w:eastAsia="Calibri" w:hAnsi="Times New Roman" w:cs="Times New Roman"/>
          <w:kern w:val="2"/>
          <w:sz w:val="28"/>
          <w:szCs w:val="28"/>
          <w:lang w:eastAsia="ko-KR"/>
        </w:rPr>
        <w:t xml:space="preserve"> лагерей, дней открытых дверей в средних специальных учебных заведениях и вузах;</w:t>
      </w:r>
    </w:p>
    <w:p w:rsidR="0053476F" w:rsidRPr="00774597" w:rsidRDefault="0053476F" w:rsidP="00774597">
      <w:pPr>
        <w:widowControl w:val="0"/>
        <w:tabs>
          <w:tab w:val="left" w:pos="885"/>
        </w:tabs>
        <w:wordWrap w:val="0"/>
        <w:autoSpaceDE w:val="0"/>
        <w:autoSpaceDN w:val="0"/>
        <w:ind w:left="567" w:right="175"/>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xml:space="preserve">- совместное с педагогами изучение интернет ресурсов, </w:t>
      </w:r>
      <w:r w:rsidRPr="00774597">
        <w:rPr>
          <w:rFonts w:ascii="Times New Roman" w:eastAsia="Calibri" w:hAnsi="Times New Roman" w:cs="Times New Roman"/>
          <w:kern w:val="2"/>
          <w:sz w:val="28"/>
          <w:szCs w:val="28"/>
          <w:lang w:eastAsia="ko-KR"/>
        </w:rPr>
        <w:lastRenderedPageBreak/>
        <w:t xml:space="preserve">посвященных выбору профессий, прохождение </w:t>
      </w:r>
      <w:proofErr w:type="spellStart"/>
      <w:r w:rsidRPr="00774597">
        <w:rPr>
          <w:rFonts w:ascii="Times New Roman" w:eastAsia="Calibri" w:hAnsi="Times New Roman" w:cs="Times New Roman"/>
          <w:kern w:val="2"/>
          <w:sz w:val="28"/>
          <w:szCs w:val="28"/>
          <w:lang w:eastAsia="ko-KR"/>
        </w:rPr>
        <w:t>профориентационного</w:t>
      </w:r>
      <w:proofErr w:type="spellEnd"/>
      <w:r w:rsidRPr="00774597">
        <w:rPr>
          <w:rFonts w:ascii="Times New Roman" w:eastAsia="Calibri" w:hAnsi="Times New Roman" w:cs="Times New Roman"/>
          <w:kern w:val="2"/>
          <w:sz w:val="28"/>
          <w:szCs w:val="28"/>
          <w:lang w:eastAsia="ko-KR"/>
        </w:rPr>
        <w:t xml:space="preserve"> </w:t>
      </w:r>
      <w:proofErr w:type="spellStart"/>
      <w:r w:rsidRPr="00774597">
        <w:rPr>
          <w:rFonts w:ascii="Times New Roman" w:eastAsia="Calibri" w:hAnsi="Times New Roman" w:cs="Times New Roman"/>
          <w:kern w:val="2"/>
          <w:sz w:val="28"/>
          <w:szCs w:val="28"/>
          <w:lang w:eastAsia="ko-KR"/>
        </w:rPr>
        <w:t>онлайн-тестирования</w:t>
      </w:r>
      <w:proofErr w:type="spellEnd"/>
      <w:r w:rsidRPr="00774597">
        <w:rPr>
          <w:rFonts w:ascii="Times New Roman" w:eastAsia="Calibri" w:hAnsi="Times New Roman" w:cs="Times New Roman"/>
          <w:kern w:val="2"/>
          <w:sz w:val="28"/>
          <w:szCs w:val="28"/>
          <w:lang w:eastAsia="ko-KR"/>
        </w:rPr>
        <w:t xml:space="preserve">, прохождение </w:t>
      </w:r>
      <w:proofErr w:type="spellStart"/>
      <w:r w:rsidRPr="00774597">
        <w:rPr>
          <w:rFonts w:ascii="Times New Roman" w:eastAsia="Calibri" w:hAnsi="Times New Roman" w:cs="Times New Roman"/>
          <w:kern w:val="2"/>
          <w:sz w:val="28"/>
          <w:szCs w:val="28"/>
          <w:lang w:eastAsia="ko-KR"/>
        </w:rPr>
        <w:t>онлайн</w:t>
      </w:r>
      <w:proofErr w:type="spellEnd"/>
      <w:r w:rsidRPr="00774597">
        <w:rPr>
          <w:rFonts w:ascii="Times New Roman" w:eastAsia="Calibri" w:hAnsi="Times New Roman" w:cs="Times New Roman"/>
          <w:kern w:val="2"/>
          <w:sz w:val="28"/>
          <w:szCs w:val="28"/>
          <w:lang w:eastAsia="ko-KR"/>
        </w:rPr>
        <w:t xml:space="preserve"> курсов по интересующим профессиям и направлениям образования;</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-участие в работе всероссийских </w:t>
      </w:r>
      <w:proofErr w:type="spellStart"/>
      <w:r w:rsidRPr="00774597">
        <w:rPr>
          <w:rFonts w:ascii="Times New Roman" w:eastAsia="№Е" w:hAnsi="Times New Roman" w:cs="Times New Roman"/>
          <w:kern w:val="2"/>
          <w:sz w:val="28"/>
          <w:szCs w:val="28"/>
          <w:lang w:eastAsia="ko-KR"/>
        </w:rPr>
        <w:t>профориентационных</w:t>
      </w:r>
      <w:proofErr w:type="spellEnd"/>
      <w:r w:rsidRPr="00774597">
        <w:rPr>
          <w:rFonts w:ascii="Times New Roman" w:eastAsia="№Е" w:hAnsi="Times New Roman" w:cs="Times New Roman"/>
          <w:kern w:val="2"/>
          <w:sz w:val="28"/>
          <w:szCs w:val="28"/>
          <w:lang w:eastAsia="ko-KR"/>
        </w:rPr>
        <w:t xml:space="preserve"> проектов, созданных в сети интернет: просмотр лекций, решение учебно-тренировочных задач, участие </w:t>
      </w:r>
      <w:proofErr w:type="gramStart"/>
      <w:r w:rsidRPr="00774597">
        <w:rPr>
          <w:rFonts w:ascii="Times New Roman" w:eastAsia="№Е" w:hAnsi="Times New Roman" w:cs="Times New Roman"/>
          <w:kern w:val="2"/>
          <w:sz w:val="28"/>
          <w:szCs w:val="28"/>
          <w:lang w:eastAsia="ko-KR"/>
        </w:rPr>
        <w:t>в</w:t>
      </w:r>
      <w:proofErr w:type="gramEnd"/>
      <w:r w:rsidRPr="00774597">
        <w:rPr>
          <w:rFonts w:ascii="Times New Roman" w:eastAsia="№Е" w:hAnsi="Times New Roman" w:cs="Times New Roman"/>
          <w:kern w:val="2"/>
          <w:sz w:val="28"/>
          <w:szCs w:val="28"/>
          <w:lang w:eastAsia="ko-KR"/>
        </w:rPr>
        <w:t xml:space="preserve"> </w:t>
      </w:r>
      <w:proofErr w:type="gramStart"/>
      <w:r w:rsidRPr="00774597">
        <w:rPr>
          <w:rFonts w:ascii="Times New Roman" w:eastAsia="№Е" w:hAnsi="Times New Roman" w:cs="Times New Roman"/>
          <w:kern w:val="2"/>
          <w:sz w:val="28"/>
          <w:szCs w:val="28"/>
          <w:lang w:eastAsia="ko-KR"/>
        </w:rPr>
        <w:t>мастер</w:t>
      </w:r>
      <w:proofErr w:type="gramEnd"/>
      <w:r w:rsidRPr="00774597">
        <w:rPr>
          <w:rFonts w:ascii="Times New Roman" w:eastAsia="№Е" w:hAnsi="Times New Roman" w:cs="Times New Roman"/>
          <w:kern w:val="2"/>
          <w:sz w:val="28"/>
          <w:szCs w:val="28"/>
          <w:lang w:eastAsia="ko-KR"/>
        </w:rPr>
        <w:t xml:space="preserve"> классах, посещение открытых уроков;</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53476F" w:rsidRPr="00774597" w:rsidRDefault="0053476F" w:rsidP="00774597">
      <w:pPr>
        <w:tabs>
          <w:tab w:val="left" w:pos="885"/>
        </w:tabs>
        <w:ind w:left="426" w:right="175"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Примерами реализации данного модуля могут быть следующие мероприятия:</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выставка творческих работ «Выбор профессий» в рамках регионального этапа Всероссийской олимпиады школьников по технологии;</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участие крымских школьников в республиканской выставке-презентации «Введение в мир профессий»;</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совместная деятельность с Государственным бюджетным образовательным учреждением дополнительного профессионального образования Республики Крым «Крымский центр развития профессионального образования» и проведение ежегодной выставки республиканских профессиональных образовательных учреждений «Образование и карьера»;</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проведение цикла Всероссийских открытых </w:t>
      </w:r>
      <w:proofErr w:type="spellStart"/>
      <w:r w:rsidRPr="00774597">
        <w:rPr>
          <w:rFonts w:ascii="Times New Roman" w:eastAsia="№Е" w:hAnsi="Times New Roman" w:cs="Times New Roman"/>
          <w:kern w:val="2"/>
          <w:sz w:val="28"/>
          <w:szCs w:val="28"/>
          <w:lang w:eastAsia="ko-KR"/>
        </w:rPr>
        <w:t>онлайн-уроков</w:t>
      </w:r>
      <w:proofErr w:type="spellEnd"/>
      <w:r w:rsidRPr="00774597">
        <w:rPr>
          <w:rFonts w:ascii="Times New Roman" w:eastAsia="№Е" w:hAnsi="Times New Roman" w:cs="Times New Roman"/>
          <w:kern w:val="2"/>
          <w:sz w:val="28"/>
          <w:szCs w:val="28"/>
          <w:lang w:eastAsia="ko-KR"/>
        </w:rPr>
        <w:t xml:space="preserve"> «</w:t>
      </w:r>
      <w:proofErr w:type="spellStart"/>
      <w:r w:rsidRPr="00774597">
        <w:rPr>
          <w:rFonts w:ascii="Times New Roman" w:eastAsia="№Е" w:hAnsi="Times New Roman" w:cs="Times New Roman"/>
          <w:kern w:val="2"/>
          <w:sz w:val="28"/>
          <w:szCs w:val="28"/>
          <w:lang w:eastAsia="ko-KR"/>
        </w:rPr>
        <w:t>ПроеКТОриЯ</w:t>
      </w:r>
      <w:proofErr w:type="spellEnd"/>
      <w:r w:rsidRPr="00774597">
        <w:rPr>
          <w:rFonts w:ascii="Times New Roman" w:eastAsia="№Е" w:hAnsi="Times New Roman" w:cs="Times New Roman"/>
          <w:kern w:val="2"/>
          <w:sz w:val="28"/>
          <w:szCs w:val="28"/>
          <w:lang w:eastAsia="ko-KR"/>
        </w:rPr>
        <w:t>» в рамках регионального проекта «Успех каждого ребенка»;</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участие школьников в Программе ранней профессиональной подготовки и профориентации </w:t>
      </w:r>
      <w:proofErr w:type="spellStart"/>
      <w:r w:rsidRPr="00774597">
        <w:rPr>
          <w:rFonts w:ascii="Times New Roman" w:eastAsia="№Е" w:hAnsi="Times New Roman" w:cs="Times New Roman"/>
          <w:kern w:val="2"/>
          <w:sz w:val="28"/>
          <w:szCs w:val="28"/>
          <w:lang w:val="en-US" w:eastAsia="ko-KR"/>
        </w:rPr>
        <w:t>WorldSkills</w:t>
      </w:r>
      <w:proofErr w:type="spellEnd"/>
      <w:r w:rsidRPr="00774597">
        <w:rPr>
          <w:rFonts w:ascii="Times New Roman" w:eastAsia="№Е" w:hAnsi="Times New Roman" w:cs="Times New Roman"/>
          <w:kern w:val="2"/>
          <w:sz w:val="28"/>
          <w:szCs w:val="28"/>
          <w:lang w:eastAsia="ko-KR"/>
        </w:rPr>
        <w:t>;</w:t>
      </w:r>
    </w:p>
    <w:p w:rsidR="0053476F" w:rsidRPr="00774597" w:rsidRDefault="0053476F" w:rsidP="00774597">
      <w:pPr>
        <w:widowControl w:val="0"/>
        <w:tabs>
          <w:tab w:val="left" w:pos="885"/>
        </w:tabs>
        <w:wordWrap w:val="0"/>
        <w:autoSpaceDE w:val="0"/>
        <w:autoSpaceDN w:val="0"/>
        <w:ind w:left="993" w:right="175"/>
        <w:jc w:val="both"/>
        <w:rPr>
          <w:rFonts w:ascii="Times New Roman" w:eastAsia="№Е" w:hAnsi="Times New Roman" w:cs="Times New Roman"/>
          <w:kern w:val="2"/>
          <w:sz w:val="28"/>
          <w:szCs w:val="28"/>
          <w:lang w:eastAsia="ko-KR"/>
        </w:rPr>
      </w:pPr>
      <w:r w:rsidRPr="00774597">
        <w:rPr>
          <w:rFonts w:ascii="Times New Roman" w:eastAsia="Calibri" w:hAnsi="Times New Roman" w:cs="Times New Roman"/>
          <w:bCs/>
          <w:iCs/>
          <w:kern w:val="2"/>
          <w:sz w:val="28"/>
          <w:szCs w:val="28"/>
          <w:lang w:eastAsia="zh-CN"/>
        </w:rPr>
        <w:lastRenderedPageBreak/>
        <w:t xml:space="preserve">-работа с территориальными отделениями Государственного </w:t>
      </w:r>
      <w:proofErr w:type="spellStart"/>
      <w:r w:rsidRPr="00774597">
        <w:rPr>
          <w:rFonts w:ascii="Times New Roman" w:eastAsia="Calibri" w:hAnsi="Times New Roman" w:cs="Times New Roman"/>
          <w:bCs/>
          <w:iCs/>
          <w:kern w:val="2"/>
          <w:sz w:val="28"/>
          <w:szCs w:val="28"/>
          <w:lang w:eastAsia="zh-CN"/>
        </w:rPr>
        <w:t>казе</w:t>
      </w:r>
      <w:proofErr w:type="gramStart"/>
      <w:r w:rsidRPr="00774597">
        <w:rPr>
          <w:rFonts w:ascii="Times New Roman" w:eastAsia="Calibri" w:hAnsi="Times New Roman" w:cs="Times New Roman"/>
          <w:bCs/>
          <w:iCs/>
          <w:kern w:val="2"/>
          <w:sz w:val="28"/>
          <w:szCs w:val="28"/>
          <w:lang w:eastAsia="zh-CN"/>
        </w:rPr>
        <w:t>н</w:t>
      </w:r>
      <w:proofErr w:type="spellEnd"/>
      <w:r w:rsidRPr="00774597">
        <w:rPr>
          <w:rFonts w:ascii="Times New Roman" w:eastAsia="Calibri" w:hAnsi="Times New Roman" w:cs="Times New Roman"/>
          <w:bCs/>
          <w:iCs/>
          <w:kern w:val="2"/>
          <w:sz w:val="28"/>
          <w:szCs w:val="28"/>
          <w:lang w:eastAsia="zh-CN"/>
        </w:rPr>
        <w:t>-</w:t>
      </w:r>
      <w:proofErr w:type="gramEnd"/>
      <w:r w:rsidRPr="00774597">
        <w:rPr>
          <w:rFonts w:ascii="Times New Roman" w:eastAsia="Calibri" w:hAnsi="Times New Roman" w:cs="Times New Roman"/>
          <w:bCs/>
          <w:iCs/>
          <w:kern w:val="2"/>
          <w:sz w:val="28"/>
          <w:szCs w:val="28"/>
          <w:lang w:eastAsia="zh-CN"/>
        </w:rPr>
        <w:t xml:space="preserve">  </w:t>
      </w:r>
      <w:proofErr w:type="spellStart"/>
      <w:r w:rsidRPr="00774597">
        <w:rPr>
          <w:rFonts w:ascii="Times New Roman" w:eastAsia="Calibri" w:hAnsi="Times New Roman" w:cs="Times New Roman"/>
          <w:bCs/>
          <w:iCs/>
          <w:kern w:val="2"/>
          <w:sz w:val="28"/>
          <w:szCs w:val="28"/>
          <w:lang w:eastAsia="zh-CN"/>
        </w:rPr>
        <w:t>ного</w:t>
      </w:r>
      <w:proofErr w:type="spellEnd"/>
      <w:r w:rsidRPr="00774597">
        <w:rPr>
          <w:rFonts w:ascii="Times New Roman" w:eastAsia="Calibri" w:hAnsi="Times New Roman" w:cs="Times New Roman"/>
          <w:bCs/>
          <w:iCs/>
          <w:kern w:val="2"/>
          <w:sz w:val="28"/>
          <w:szCs w:val="28"/>
          <w:lang w:eastAsia="zh-CN"/>
        </w:rPr>
        <w:t xml:space="preserve">   учреждения Республики Крым «Центр занятости населения»;</w:t>
      </w:r>
    </w:p>
    <w:p w:rsidR="0053476F" w:rsidRPr="00774597" w:rsidRDefault="0053476F" w:rsidP="00774597">
      <w:pPr>
        <w:widowControl w:val="0"/>
        <w:tabs>
          <w:tab w:val="left" w:pos="885"/>
        </w:tabs>
        <w:wordWrap w:val="0"/>
        <w:autoSpaceDE w:val="0"/>
        <w:autoSpaceDN w:val="0"/>
        <w:ind w:left="567" w:right="175"/>
        <w:jc w:val="both"/>
        <w:rPr>
          <w:rFonts w:ascii="Times New Roman" w:eastAsia="№Е" w:hAnsi="Times New Roman" w:cs="Times New Roman"/>
          <w:kern w:val="2"/>
          <w:sz w:val="28"/>
          <w:szCs w:val="28"/>
          <w:lang w:eastAsia="ko-KR"/>
        </w:rPr>
      </w:pPr>
      <w:r w:rsidRPr="00774597">
        <w:rPr>
          <w:rFonts w:ascii="Times New Roman" w:eastAsia="Calibri" w:hAnsi="Times New Roman" w:cs="Times New Roman"/>
          <w:bCs/>
          <w:iCs/>
          <w:kern w:val="2"/>
          <w:sz w:val="28"/>
          <w:szCs w:val="28"/>
          <w:lang w:eastAsia="zh-CN"/>
        </w:rPr>
        <w:t xml:space="preserve">- </w:t>
      </w:r>
      <w:proofErr w:type="spellStart"/>
      <w:r w:rsidRPr="00774597">
        <w:rPr>
          <w:rFonts w:ascii="Times New Roman" w:eastAsia="Calibri" w:hAnsi="Times New Roman" w:cs="Times New Roman"/>
          <w:bCs/>
          <w:iCs/>
          <w:kern w:val="2"/>
          <w:sz w:val="28"/>
          <w:szCs w:val="28"/>
          <w:lang w:eastAsia="zh-CN"/>
        </w:rPr>
        <w:t>профессиографические</w:t>
      </w:r>
      <w:proofErr w:type="spellEnd"/>
      <w:r w:rsidRPr="00774597">
        <w:rPr>
          <w:rFonts w:ascii="Times New Roman" w:eastAsia="Calibri" w:hAnsi="Times New Roman" w:cs="Times New Roman"/>
          <w:bCs/>
          <w:iCs/>
          <w:kern w:val="2"/>
          <w:sz w:val="28"/>
          <w:szCs w:val="28"/>
          <w:lang w:eastAsia="zh-CN"/>
        </w:rPr>
        <w:t xml:space="preserve"> экскурсии на предприятия, работающие на территории муниципальных образований Республики Крым;</w:t>
      </w:r>
    </w:p>
    <w:p w:rsidR="0053476F" w:rsidRPr="00774597" w:rsidRDefault="0053476F" w:rsidP="00774597">
      <w:pPr>
        <w:tabs>
          <w:tab w:val="left" w:pos="0"/>
          <w:tab w:val="left" w:pos="885"/>
        </w:tabs>
        <w:autoSpaceDN w:val="0"/>
        <w:ind w:right="175"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А также работа педагога-психолога и социального педагога по профориентации </w:t>
      </w:r>
      <w:proofErr w:type="gramStart"/>
      <w:r w:rsidRPr="00774597">
        <w:rPr>
          <w:rFonts w:ascii="Times New Roman" w:hAnsi="Times New Roman" w:cs="Times New Roman"/>
          <w:kern w:val="2"/>
          <w:sz w:val="28"/>
          <w:szCs w:val="28"/>
          <w:lang w:eastAsia="ko-KR"/>
        </w:rPr>
        <w:t>обучающихся</w:t>
      </w:r>
      <w:proofErr w:type="gramEnd"/>
      <w:r w:rsidRPr="00774597">
        <w:rPr>
          <w:rFonts w:ascii="Times New Roman" w:hAnsi="Times New Roman" w:cs="Times New Roman"/>
          <w:kern w:val="2"/>
          <w:sz w:val="28"/>
          <w:szCs w:val="28"/>
          <w:lang w:eastAsia="ko-KR"/>
        </w:rPr>
        <w:t>.</w:t>
      </w:r>
    </w:p>
    <w:p w:rsidR="0053476F" w:rsidRPr="00774597" w:rsidRDefault="0053476F" w:rsidP="00774597">
      <w:pPr>
        <w:tabs>
          <w:tab w:val="left" w:pos="0"/>
          <w:tab w:val="left" w:pos="885"/>
        </w:tabs>
        <w:autoSpaceDN w:val="0"/>
        <w:ind w:right="175"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Также в рамках данного модуля проводились следующие мероприятия:</w:t>
      </w:r>
    </w:p>
    <w:p w:rsidR="0053476F" w:rsidRPr="00774597" w:rsidRDefault="0053476F" w:rsidP="00774597">
      <w:pPr>
        <w:widowControl w:val="0"/>
        <w:numPr>
          <w:ilvl w:val="0"/>
          <w:numId w:val="35"/>
        </w:numPr>
        <w:wordWrap w:val="0"/>
        <w:autoSpaceDE w:val="0"/>
        <w:autoSpaceDN w:val="0"/>
        <w:spacing w:after="0" w:line="240" w:lineRule="auto"/>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Классный час «Известные люди нашего города»</w:t>
      </w:r>
    </w:p>
    <w:p w:rsidR="0053476F" w:rsidRPr="00774597" w:rsidRDefault="0053476F" w:rsidP="00774597">
      <w:pPr>
        <w:widowControl w:val="0"/>
        <w:numPr>
          <w:ilvl w:val="0"/>
          <w:numId w:val="35"/>
        </w:numPr>
        <w:tabs>
          <w:tab w:val="left" w:pos="0"/>
          <w:tab w:val="left" w:pos="885"/>
        </w:tabs>
        <w:wordWrap w:val="0"/>
        <w:autoSpaceDE w:val="0"/>
        <w:autoSpaceDN w:val="0"/>
        <w:spacing w:after="0" w:line="240" w:lineRule="auto"/>
        <w:ind w:left="360" w:right="175"/>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Беседа «Мои увлечения и интересы»</w:t>
      </w:r>
    </w:p>
    <w:p w:rsidR="0053476F" w:rsidRPr="00774597" w:rsidRDefault="0053476F" w:rsidP="00774597">
      <w:pPr>
        <w:widowControl w:val="0"/>
        <w:numPr>
          <w:ilvl w:val="0"/>
          <w:numId w:val="35"/>
        </w:numPr>
        <w:wordWrap w:val="0"/>
        <w:autoSpaceDE w:val="0"/>
        <w:autoSpaceDN w:val="0"/>
        <w:spacing w:after="0" w:line="240" w:lineRule="auto"/>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Классный час «Человек в семье»</w:t>
      </w:r>
    </w:p>
    <w:p w:rsidR="0053476F" w:rsidRPr="00774597" w:rsidRDefault="0053476F" w:rsidP="00774597">
      <w:pPr>
        <w:widowControl w:val="0"/>
        <w:numPr>
          <w:ilvl w:val="0"/>
          <w:numId w:val="35"/>
        </w:numPr>
        <w:wordWrap w:val="0"/>
        <w:autoSpaceDE w:val="0"/>
        <w:autoSpaceDN w:val="0"/>
        <w:spacing w:after="0" w:line="240" w:lineRule="auto"/>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Участие в Неделе труда и профориентации «Сем шагов в профессию»</w:t>
      </w:r>
    </w:p>
    <w:p w:rsidR="0053476F" w:rsidRPr="00774597" w:rsidRDefault="0053476F" w:rsidP="00774597">
      <w:pPr>
        <w:widowControl w:val="0"/>
        <w:numPr>
          <w:ilvl w:val="0"/>
          <w:numId w:val="35"/>
        </w:numPr>
        <w:wordWrap w:val="0"/>
        <w:autoSpaceDE w:val="0"/>
        <w:autoSpaceDN w:val="0"/>
        <w:spacing w:after="0" w:line="240" w:lineRule="auto"/>
        <w:ind w:left="360"/>
        <w:contextualSpacing/>
        <w:jc w:val="both"/>
        <w:rPr>
          <w:rFonts w:ascii="Times New Roman" w:eastAsia="№Е" w:hAnsi="Times New Roman" w:cs="Times New Roman"/>
          <w:kern w:val="2"/>
          <w:sz w:val="28"/>
          <w:szCs w:val="28"/>
          <w:lang w:val="en-US" w:eastAsia="ko-KR"/>
        </w:rPr>
      </w:pPr>
      <w:proofErr w:type="spellStart"/>
      <w:r w:rsidRPr="00774597">
        <w:rPr>
          <w:rFonts w:ascii="Times New Roman" w:hAnsi="Times New Roman" w:cs="Times New Roman"/>
          <w:kern w:val="2"/>
          <w:sz w:val="28"/>
          <w:szCs w:val="28"/>
          <w:lang w:val="en-US" w:eastAsia="ko-KR"/>
        </w:rPr>
        <w:t>Видеоролики</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Профессии</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наших</w:t>
      </w:r>
      <w:proofErr w:type="spellEnd"/>
      <w:r w:rsidRPr="00774597">
        <w:rPr>
          <w:rFonts w:ascii="Times New Roman" w:hAnsi="Times New Roman" w:cs="Times New Roman"/>
          <w:kern w:val="2"/>
          <w:sz w:val="28"/>
          <w:szCs w:val="28"/>
          <w:lang w:val="en-US" w:eastAsia="ko-KR"/>
        </w:rPr>
        <w:t xml:space="preserve"> </w:t>
      </w:r>
      <w:proofErr w:type="spellStart"/>
      <w:r w:rsidRPr="00774597">
        <w:rPr>
          <w:rFonts w:ascii="Times New Roman" w:hAnsi="Times New Roman" w:cs="Times New Roman"/>
          <w:kern w:val="2"/>
          <w:sz w:val="28"/>
          <w:szCs w:val="28"/>
          <w:lang w:val="en-US" w:eastAsia="ko-KR"/>
        </w:rPr>
        <w:t>родителей</w:t>
      </w:r>
      <w:proofErr w:type="spellEnd"/>
      <w:r w:rsidRPr="00774597">
        <w:rPr>
          <w:rFonts w:ascii="Times New Roman" w:hAnsi="Times New Roman" w:cs="Times New Roman"/>
          <w:kern w:val="2"/>
          <w:sz w:val="28"/>
          <w:szCs w:val="28"/>
          <w:lang w:val="en-US" w:eastAsia="ko-KR"/>
        </w:rPr>
        <w:t>»</w:t>
      </w:r>
    </w:p>
    <w:p w:rsidR="0053476F" w:rsidRPr="00774597" w:rsidRDefault="0053476F" w:rsidP="00774597">
      <w:pPr>
        <w:widowControl w:val="0"/>
        <w:numPr>
          <w:ilvl w:val="0"/>
          <w:numId w:val="35"/>
        </w:numPr>
        <w:wordWrap w:val="0"/>
        <w:autoSpaceDE w:val="0"/>
        <w:autoSpaceDN w:val="0"/>
        <w:spacing w:after="0" w:line="240" w:lineRule="auto"/>
        <w:ind w:left="360"/>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Участие в программах, направленных на реализацию национальных проектов: «</w:t>
      </w:r>
      <w:proofErr w:type="spellStart"/>
      <w:r w:rsidRPr="00774597">
        <w:rPr>
          <w:rFonts w:ascii="Times New Roman" w:hAnsi="Times New Roman" w:cs="Times New Roman"/>
          <w:kern w:val="2"/>
          <w:sz w:val="28"/>
          <w:szCs w:val="28"/>
          <w:lang w:eastAsia="ko-KR"/>
        </w:rPr>
        <w:t>ПроеКТОриЯ</w:t>
      </w:r>
      <w:proofErr w:type="spellEnd"/>
      <w:r w:rsidRPr="00774597">
        <w:rPr>
          <w:rFonts w:ascii="Times New Roman" w:hAnsi="Times New Roman" w:cs="Times New Roman"/>
          <w:kern w:val="2"/>
          <w:sz w:val="28"/>
          <w:szCs w:val="28"/>
          <w:lang w:eastAsia="ko-KR"/>
        </w:rPr>
        <w:t xml:space="preserve">», </w:t>
      </w:r>
      <w:proofErr w:type="spellStart"/>
      <w:r w:rsidRPr="00774597">
        <w:rPr>
          <w:rFonts w:ascii="Times New Roman" w:hAnsi="Times New Roman" w:cs="Times New Roman"/>
          <w:kern w:val="2"/>
          <w:sz w:val="28"/>
          <w:szCs w:val="28"/>
          <w:lang w:val="en-US" w:eastAsia="ko-KR"/>
        </w:rPr>
        <w:t>WorldSkils</w:t>
      </w:r>
      <w:proofErr w:type="spellEnd"/>
      <w:r w:rsidRPr="00774597">
        <w:rPr>
          <w:rFonts w:ascii="Times New Roman" w:hAnsi="Times New Roman" w:cs="Times New Roman"/>
          <w:kern w:val="2"/>
          <w:sz w:val="28"/>
          <w:szCs w:val="28"/>
          <w:lang w:eastAsia="ko-KR"/>
        </w:rPr>
        <w:t>, «Билет в будущее», «Большая перемена».</w:t>
      </w:r>
    </w:p>
    <w:p w:rsidR="0053476F" w:rsidRPr="00774597" w:rsidRDefault="0053476F" w:rsidP="00774597">
      <w:pPr>
        <w:widowControl w:val="0"/>
        <w:numPr>
          <w:ilvl w:val="0"/>
          <w:numId w:val="35"/>
        </w:numPr>
        <w:tabs>
          <w:tab w:val="left" w:pos="0"/>
          <w:tab w:val="left" w:pos="885"/>
        </w:tabs>
        <w:wordWrap w:val="0"/>
        <w:autoSpaceDE w:val="0"/>
        <w:autoSpaceDN w:val="0"/>
        <w:spacing w:after="0" w:line="240" w:lineRule="auto"/>
        <w:ind w:left="360" w:right="175"/>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Лекции по профориентации совместно с представителями ВУЗов  города.</w:t>
      </w:r>
    </w:p>
    <w:p w:rsidR="0053476F" w:rsidRPr="00774597" w:rsidRDefault="0053476F" w:rsidP="00774597">
      <w:pPr>
        <w:pStyle w:val="a3"/>
        <w:tabs>
          <w:tab w:val="left" w:pos="993"/>
          <w:tab w:val="left" w:pos="1310"/>
        </w:tabs>
        <w:ind w:left="567" w:firstLine="567"/>
        <w:jc w:val="both"/>
        <w:rPr>
          <w:rFonts w:ascii="Times New Roman" w:eastAsia="№Е" w:hAnsi="Times New Roman" w:cs="Times New Roman"/>
          <w:b/>
          <w:iCs/>
          <w:kern w:val="2"/>
          <w:sz w:val="28"/>
          <w:szCs w:val="28"/>
          <w:lang w:eastAsia="ko-KR"/>
        </w:rPr>
      </w:pPr>
      <w:r w:rsidRPr="00774597">
        <w:rPr>
          <w:rFonts w:ascii="Times New Roman" w:eastAsia="№Е" w:hAnsi="Times New Roman" w:cs="Times New Roman"/>
          <w:b/>
          <w:iCs/>
          <w:kern w:val="2"/>
          <w:sz w:val="28"/>
          <w:szCs w:val="28"/>
          <w:lang w:eastAsia="ko-KR"/>
        </w:rPr>
        <w:t xml:space="preserve">                      ВАРИАТИВНЫЕ МОДУЛИ</w:t>
      </w:r>
    </w:p>
    <w:p w:rsidR="0053476F" w:rsidRPr="00774597" w:rsidRDefault="0053476F" w:rsidP="00774597">
      <w:pPr>
        <w:widowControl w:val="0"/>
        <w:wordWrap w:val="0"/>
        <w:autoSpaceDE w:val="0"/>
        <w:autoSpaceDN w:val="0"/>
        <w:ind w:firstLine="567"/>
        <w:jc w:val="both"/>
        <w:rPr>
          <w:rFonts w:ascii="Times New Roman" w:hAnsi="Times New Roman" w:cs="Times New Roman"/>
          <w:color w:val="000000"/>
          <w:w w:val="0"/>
          <w:kern w:val="2"/>
          <w:sz w:val="28"/>
          <w:szCs w:val="28"/>
          <w:lang w:eastAsia="ko-KR"/>
        </w:rPr>
      </w:pPr>
      <w:r w:rsidRPr="00774597">
        <w:rPr>
          <w:rFonts w:ascii="Times New Roman" w:hAnsi="Times New Roman" w:cs="Times New Roman"/>
          <w:b/>
          <w:color w:val="000000"/>
          <w:w w:val="0"/>
          <w:kern w:val="2"/>
          <w:sz w:val="28"/>
          <w:szCs w:val="28"/>
          <w:lang w:eastAsia="ko-KR"/>
        </w:rPr>
        <w:t>Модуль «Ключевые общешкольные дела»</w:t>
      </w:r>
      <w:r w:rsidRPr="00774597">
        <w:rPr>
          <w:rFonts w:ascii="Times New Roman" w:hAnsi="Times New Roman" w:cs="Times New Roman"/>
          <w:color w:val="000000"/>
          <w:w w:val="0"/>
          <w:kern w:val="2"/>
          <w:sz w:val="28"/>
          <w:szCs w:val="28"/>
          <w:lang w:eastAsia="ko-KR"/>
        </w:rPr>
        <w:t xml:space="preserve"> является главным модулем в рабочей программе воспитания. При его планировании учитываются традиции коллектива, особенности воспитательной среды, интересы детей, родителей и педагогов.</w:t>
      </w:r>
      <w:r w:rsidRPr="00774597">
        <w:rPr>
          <w:rFonts w:ascii="Times New Roman" w:hAnsi="Times New Roman" w:cs="Times New Roman"/>
          <w:color w:val="000000"/>
          <w:w w:val="0"/>
          <w:kern w:val="2"/>
          <w:sz w:val="28"/>
          <w:szCs w:val="28"/>
          <w:lang w:eastAsia="ko-KR"/>
        </w:rPr>
        <w:cr/>
        <w:t xml:space="preserve">        Как правило, «Ключевые» или «Традиционные» дела проходят практически со 100-процентным охватом учащихся.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В 2021-2022 учебном году проведены следующие мероприятия:</w:t>
      </w:r>
    </w:p>
    <w:tbl>
      <w:tblPr>
        <w:tblStyle w:val="1f0"/>
        <w:tblW w:w="0" w:type="auto"/>
        <w:tblLook w:val="04A0"/>
      </w:tblPr>
      <w:tblGrid>
        <w:gridCol w:w="3778"/>
        <w:gridCol w:w="2967"/>
        <w:gridCol w:w="2260"/>
      </w:tblGrid>
      <w:tr w:rsidR="0053476F" w:rsidRPr="00774597" w:rsidTr="0053476F">
        <w:tc>
          <w:tcPr>
            <w:tcW w:w="3947" w:type="dxa"/>
          </w:tcPr>
          <w:p w:rsidR="0053476F" w:rsidRPr="00774597" w:rsidRDefault="0053476F" w:rsidP="00774597">
            <w:pPr>
              <w:jc w:val="both"/>
              <w:rPr>
                <w:rFonts w:eastAsia="Calibri"/>
                <w:b/>
                <w:sz w:val="28"/>
                <w:szCs w:val="28"/>
              </w:rPr>
            </w:pPr>
            <w:r w:rsidRPr="00774597">
              <w:rPr>
                <w:rFonts w:eastAsia="Calibri"/>
                <w:b/>
                <w:sz w:val="28"/>
                <w:szCs w:val="28"/>
              </w:rPr>
              <w:t>Мероприятия</w:t>
            </w:r>
          </w:p>
        </w:tc>
        <w:tc>
          <w:tcPr>
            <w:tcW w:w="3063" w:type="dxa"/>
          </w:tcPr>
          <w:p w:rsidR="0053476F" w:rsidRPr="00774597" w:rsidRDefault="0053476F" w:rsidP="00774597">
            <w:pPr>
              <w:jc w:val="both"/>
              <w:rPr>
                <w:rFonts w:eastAsia="Calibri"/>
                <w:b/>
                <w:sz w:val="28"/>
                <w:szCs w:val="28"/>
              </w:rPr>
            </w:pPr>
            <w:r w:rsidRPr="00774597">
              <w:rPr>
                <w:rFonts w:eastAsia="Calibri"/>
                <w:b/>
                <w:sz w:val="28"/>
                <w:szCs w:val="28"/>
              </w:rPr>
              <w:t>Направления</w:t>
            </w:r>
          </w:p>
        </w:tc>
        <w:tc>
          <w:tcPr>
            <w:tcW w:w="2335" w:type="dxa"/>
          </w:tcPr>
          <w:p w:rsidR="0053476F" w:rsidRPr="00774597" w:rsidRDefault="0053476F" w:rsidP="00774597">
            <w:pPr>
              <w:jc w:val="both"/>
              <w:rPr>
                <w:rFonts w:eastAsia="Calibri"/>
                <w:b/>
                <w:sz w:val="28"/>
                <w:szCs w:val="28"/>
              </w:rPr>
            </w:pPr>
            <w:r w:rsidRPr="00774597">
              <w:rPr>
                <w:rFonts w:eastAsia="Calibri"/>
                <w:b/>
                <w:sz w:val="28"/>
                <w:szCs w:val="28"/>
              </w:rPr>
              <w:t>Сроки проведения</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День знаний</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общекультурное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сентябрь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День здоровья</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спортивно-оздоровительное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сентябрь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Акция «Белый цветок»</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сентябрь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День учителя</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октябрь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Осенние праздники</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октябрь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Праздник, посвященный Дню матери «Мамина улыбка»</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ноябрь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lastRenderedPageBreak/>
              <w:t>Акция «Кормушка у каждого дома»,  «В школьном саду»</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социальное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ноябрь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Благотворительная акция «Святой Николай» для детей детского дома</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декабрь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 xml:space="preserve">Новогодний калейдоскоп. Утренники для учащихся 1-4 классов, Бой </w:t>
            </w:r>
            <w:proofErr w:type="spellStart"/>
            <w:proofErr w:type="gramStart"/>
            <w:r w:rsidRPr="00774597">
              <w:rPr>
                <w:rFonts w:eastAsia="Calibri"/>
                <w:sz w:val="28"/>
                <w:szCs w:val="28"/>
              </w:rPr>
              <w:t>хоров-для</w:t>
            </w:r>
            <w:proofErr w:type="spellEnd"/>
            <w:proofErr w:type="gramEnd"/>
            <w:r w:rsidRPr="00774597">
              <w:rPr>
                <w:rFonts w:eastAsia="Calibri"/>
                <w:sz w:val="28"/>
                <w:szCs w:val="28"/>
              </w:rPr>
              <w:t xml:space="preserve"> 5-11 классов, выставка газет, конкурсы поделок</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общекультурное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декабрь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Мероприятия, посвящённые Дню защитника</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Гражданско-патриотическое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февраль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Мероприятия, посвящённые 8 Марта</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общекультурное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март</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Мероприятия, посвящённые воссоединению Крыма с Россией</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Гражданско-патриотическое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март</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Спортивно-военизированная игра «Зарница»</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спортивно-оздоровительное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февраль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День Земли</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духовно-нравственное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апрель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Мероприятия, посвящённые Дню освобождения Симферополя</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Гражданско-патриотическое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апрель</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Мероприятия, посвящённые Дню Победы</w:t>
            </w:r>
          </w:p>
        </w:tc>
        <w:tc>
          <w:tcPr>
            <w:tcW w:w="3063" w:type="dxa"/>
          </w:tcPr>
          <w:p w:rsidR="0053476F" w:rsidRPr="00774597" w:rsidRDefault="0053476F" w:rsidP="00774597">
            <w:pPr>
              <w:jc w:val="both"/>
              <w:rPr>
                <w:rFonts w:eastAsia="Calibri"/>
                <w:sz w:val="28"/>
                <w:szCs w:val="28"/>
              </w:rPr>
            </w:pPr>
            <w:proofErr w:type="spellStart"/>
            <w:r w:rsidRPr="00774597">
              <w:rPr>
                <w:rFonts w:eastAsia="Calibri"/>
                <w:sz w:val="28"/>
                <w:szCs w:val="28"/>
              </w:rPr>
              <w:t>Гражданск</w:t>
            </w:r>
            <w:proofErr w:type="gramStart"/>
            <w:r w:rsidRPr="00774597">
              <w:rPr>
                <w:rFonts w:eastAsia="Calibri"/>
                <w:sz w:val="28"/>
                <w:szCs w:val="28"/>
              </w:rPr>
              <w:t>о</w:t>
            </w:r>
            <w:proofErr w:type="spellEnd"/>
            <w:r w:rsidRPr="00774597">
              <w:rPr>
                <w:rFonts w:eastAsia="Calibri"/>
                <w:sz w:val="28"/>
                <w:szCs w:val="28"/>
              </w:rPr>
              <w:t>-</w:t>
            </w:r>
            <w:proofErr w:type="gramEnd"/>
            <w:r w:rsidRPr="00774597">
              <w:rPr>
                <w:rFonts w:eastAsia="Calibri"/>
                <w:sz w:val="28"/>
                <w:szCs w:val="28"/>
              </w:rPr>
              <w:t xml:space="preserve">       патриотическое</w:t>
            </w:r>
          </w:p>
        </w:tc>
        <w:tc>
          <w:tcPr>
            <w:tcW w:w="2335" w:type="dxa"/>
          </w:tcPr>
          <w:p w:rsidR="0053476F" w:rsidRPr="00774597" w:rsidRDefault="0053476F" w:rsidP="00774597">
            <w:pPr>
              <w:jc w:val="both"/>
              <w:rPr>
                <w:rFonts w:eastAsia="Calibri"/>
                <w:sz w:val="28"/>
                <w:szCs w:val="28"/>
              </w:rPr>
            </w:pPr>
            <w:r w:rsidRPr="00774597">
              <w:rPr>
                <w:rFonts w:eastAsia="Calibri"/>
                <w:sz w:val="28"/>
                <w:szCs w:val="28"/>
              </w:rPr>
              <w:t xml:space="preserve">           Май</w:t>
            </w:r>
          </w:p>
        </w:tc>
      </w:tr>
      <w:tr w:rsidR="0053476F" w:rsidRPr="00774597" w:rsidTr="0053476F">
        <w:tc>
          <w:tcPr>
            <w:tcW w:w="3947" w:type="dxa"/>
          </w:tcPr>
          <w:p w:rsidR="0053476F" w:rsidRPr="00774597" w:rsidRDefault="0053476F" w:rsidP="00774597">
            <w:pPr>
              <w:jc w:val="both"/>
              <w:rPr>
                <w:rFonts w:eastAsia="Calibri"/>
                <w:sz w:val="28"/>
                <w:szCs w:val="28"/>
              </w:rPr>
            </w:pPr>
            <w:r w:rsidRPr="00774597">
              <w:rPr>
                <w:rFonts w:eastAsia="Calibri"/>
                <w:sz w:val="28"/>
                <w:szCs w:val="28"/>
              </w:rPr>
              <w:t>Последний звонок</w:t>
            </w:r>
          </w:p>
        </w:tc>
        <w:tc>
          <w:tcPr>
            <w:tcW w:w="3063" w:type="dxa"/>
          </w:tcPr>
          <w:p w:rsidR="0053476F" w:rsidRPr="00774597" w:rsidRDefault="0053476F" w:rsidP="00774597">
            <w:pPr>
              <w:jc w:val="both"/>
              <w:rPr>
                <w:rFonts w:eastAsia="Calibri"/>
                <w:sz w:val="28"/>
                <w:szCs w:val="28"/>
              </w:rPr>
            </w:pPr>
            <w:r w:rsidRPr="00774597">
              <w:rPr>
                <w:rFonts w:eastAsia="Calibri"/>
                <w:sz w:val="28"/>
                <w:szCs w:val="28"/>
              </w:rPr>
              <w:t>общекультурное</w:t>
            </w:r>
          </w:p>
        </w:tc>
        <w:tc>
          <w:tcPr>
            <w:tcW w:w="2335" w:type="dxa"/>
          </w:tcPr>
          <w:p w:rsidR="0053476F" w:rsidRPr="00774597" w:rsidRDefault="0053476F" w:rsidP="00774597">
            <w:pPr>
              <w:ind w:firstLine="708"/>
              <w:jc w:val="both"/>
              <w:rPr>
                <w:rFonts w:eastAsia="Calibri"/>
                <w:sz w:val="28"/>
                <w:szCs w:val="28"/>
              </w:rPr>
            </w:pPr>
            <w:r w:rsidRPr="00774597">
              <w:rPr>
                <w:rFonts w:eastAsia="Calibri"/>
                <w:sz w:val="28"/>
                <w:szCs w:val="28"/>
              </w:rPr>
              <w:t>май</w:t>
            </w:r>
          </w:p>
        </w:tc>
      </w:tr>
    </w:tbl>
    <w:p w:rsidR="0053476F" w:rsidRPr="00774597" w:rsidRDefault="0053476F" w:rsidP="00774597">
      <w:pPr>
        <w:jc w:val="both"/>
        <w:rPr>
          <w:rFonts w:ascii="Times New Roman" w:hAnsi="Times New Roman" w:cs="Times New Roman"/>
          <w:sz w:val="28"/>
          <w:szCs w:val="28"/>
        </w:rPr>
      </w:pP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w:t>
      </w:r>
      <w:proofErr w:type="gramStart"/>
      <w:r w:rsidRPr="00774597">
        <w:rPr>
          <w:rFonts w:ascii="Times New Roman" w:hAnsi="Times New Roman" w:cs="Times New Roman"/>
          <w:sz w:val="28"/>
          <w:szCs w:val="28"/>
        </w:rPr>
        <w:t xml:space="preserve"> ,</w:t>
      </w:r>
      <w:proofErr w:type="gramEnd"/>
      <w:r w:rsidRPr="00774597">
        <w:rPr>
          <w:rFonts w:ascii="Times New Roman" w:hAnsi="Times New Roman" w:cs="Times New Roman"/>
          <w:sz w:val="28"/>
          <w:szCs w:val="28"/>
        </w:rPr>
        <w:t xml:space="preserve"> учащиеся школы принимали участие во всех городских мероприятиях, направленных на воспитание патриотизма, гражданственности, любви к Отечеству и родному краю: День защитника Отечества, День освобождения города Симферополя от фашистских захватчиков, в мероприятиях, посвященных воссоединению Крыма с Россией, Дня Победы,   учащиеся посетили музеи города, театры города по программе «Симферополь – культурная столица», целью которой является приобщение учащихся к историческому наследию и современной культуре своего народа. В течение учебного года классные руководители приглашали на классные часы ветеранов ВОВ, афганской войны с целью воспитания у  учащихся любви к своему отечеству. Стали традиционными встречи с ветеранами  в праздники Защитника </w:t>
      </w:r>
      <w:r w:rsidRPr="00774597">
        <w:rPr>
          <w:rFonts w:ascii="Times New Roman" w:hAnsi="Times New Roman" w:cs="Times New Roman"/>
          <w:sz w:val="28"/>
          <w:szCs w:val="28"/>
        </w:rPr>
        <w:lastRenderedPageBreak/>
        <w:t>Отечества, Дня Освобождения города Симферополя и Дня Победы. Продолжает работу   направление «Передай добро по кругу», трижды проводились акции   «Милосердия» по сбору подарков для участников ВОВ и детей – сирот. Члены ученического совета в канун праздников разносили подарки ветеранам по домам.</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В школе активно участвуют во всех общешкольных, муниципальных мероприятиях члены РДШ, юнармейцы, учащиеся кадетских классов,</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На классных часах, диспутах, беседах уделялось большое внимание толерантной личности с высоким гражданским и гуманным отношением к людям, к различным сторонам окружающей жизни, воспитанию бережного, заботливого отношения к природе.     Вопросы военно-патриотического направления изучаются на уроках ОБЖ во всех старших классах.</w:t>
      </w:r>
    </w:p>
    <w:p w:rsidR="0053476F" w:rsidRPr="00774597" w:rsidRDefault="0053476F" w:rsidP="00774597">
      <w:pPr>
        <w:widowControl w:val="0"/>
        <w:tabs>
          <w:tab w:val="left" w:pos="0"/>
          <w:tab w:val="left" w:pos="851"/>
        </w:tabs>
        <w:autoSpaceDE w:val="0"/>
        <w:ind w:left="284" w:firstLine="567"/>
        <w:jc w:val="both"/>
        <w:rPr>
          <w:rFonts w:ascii="Times New Roman" w:eastAsia="№Е" w:hAnsi="Times New Roman" w:cs="Times New Roman"/>
          <w:b/>
          <w:bCs/>
          <w:iCs/>
          <w:kern w:val="2"/>
          <w:sz w:val="28"/>
          <w:szCs w:val="28"/>
          <w:lang w:eastAsia="ko-KR"/>
        </w:rPr>
      </w:pPr>
      <w:r w:rsidRPr="00774597">
        <w:rPr>
          <w:rFonts w:ascii="Times New Roman" w:eastAsia="№Е" w:hAnsi="Times New Roman" w:cs="Times New Roman"/>
          <w:b/>
          <w:bCs/>
          <w:iCs/>
          <w:kern w:val="2"/>
          <w:sz w:val="28"/>
          <w:szCs w:val="28"/>
          <w:lang w:eastAsia="ko-KR"/>
        </w:rPr>
        <w:t>Модуль «Детские общественные объединения»</w:t>
      </w:r>
    </w:p>
    <w:p w:rsidR="0053476F" w:rsidRPr="00774597" w:rsidRDefault="0053476F" w:rsidP="00774597">
      <w:pPr>
        <w:ind w:firstLine="567"/>
        <w:jc w:val="both"/>
        <w:rPr>
          <w:rFonts w:ascii="Times New Roman" w:eastAsia="№Е" w:hAnsi="Times New Roman" w:cs="Times New Roman"/>
          <w:i/>
          <w:sz w:val="28"/>
          <w:szCs w:val="28"/>
          <w:lang w:eastAsia="ru-RU"/>
        </w:rPr>
      </w:pPr>
      <w:r w:rsidRPr="00774597">
        <w:rPr>
          <w:rFonts w:ascii="Times New Roman" w:eastAsia="Calibri" w:hAnsi="Times New Roman" w:cs="Times New Roman"/>
          <w:sz w:val="28"/>
          <w:szCs w:val="28"/>
          <w:lang w:eastAsia="ru-RU"/>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i/>
          <w:kern w:val="2"/>
          <w:sz w:val="28"/>
          <w:szCs w:val="28"/>
          <w:lang w:eastAsia="ko-KR"/>
        </w:rPr>
        <w:t xml:space="preserve"> </w:t>
      </w:r>
      <w:r w:rsidRPr="00774597">
        <w:rPr>
          <w:rFonts w:ascii="Times New Roman" w:hAnsi="Times New Roman" w:cs="Times New Roman"/>
          <w:kern w:val="2"/>
          <w:sz w:val="28"/>
          <w:szCs w:val="28"/>
          <w:lang w:eastAsia="ko-KR"/>
        </w:rPr>
        <w:t>Детские общественные организации в школе представлены «Российским движением школьников», «</w:t>
      </w:r>
      <w:proofErr w:type="spellStart"/>
      <w:r w:rsidRPr="00774597">
        <w:rPr>
          <w:rFonts w:ascii="Times New Roman" w:hAnsi="Times New Roman" w:cs="Times New Roman"/>
          <w:kern w:val="2"/>
          <w:sz w:val="28"/>
          <w:szCs w:val="28"/>
          <w:lang w:eastAsia="ko-KR"/>
        </w:rPr>
        <w:t>Юнармией</w:t>
      </w:r>
      <w:proofErr w:type="spellEnd"/>
      <w:r w:rsidRPr="00774597">
        <w:rPr>
          <w:rFonts w:ascii="Times New Roman" w:hAnsi="Times New Roman" w:cs="Times New Roman"/>
          <w:kern w:val="2"/>
          <w:sz w:val="28"/>
          <w:szCs w:val="28"/>
          <w:lang w:eastAsia="ko-KR"/>
        </w:rPr>
        <w:t>», а также в школе зарождается отряд волонтёров.</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Каждая организация и объединение имеет свою символику. В детских организациях проводится ежегодная церемония посвящения в члены детской организации. </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Ежегодно в организациях и объединениях проводятся планирование работы и анализ проведённых мероприятий, акций, </w:t>
      </w:r>
      <w:proofErr w:type="spellStart"/>
      <w:r w:rsidRPr="00774597">
        <w:rPr>
          <w:rFonts w:ascii="Times New Roman" w:hAnsi="Times New Roman" w:cs="Times New Roman"/>
          <w:kern w:val="2"/>
          <w:sz w:val="28"/>
          <w:szCs w:val="28"/>
          <w:lang w:eastAsia="ko-KR"/>
        </w:rPr>
        <w:t>флешмобов</w:t>
      </w:r>
      <w:proofErr w:type="spellEnd"/>
      <w:r w:rsidRPr="00774597">
        <w:rPr>
          <w:rFonts w:ascii="Times New Roman" w:hAnsi="Times New Roman" w:cs="Times New Roman"/>
          <w:kern w:val="2"/>
          <w:sz w:val="28"/>
          <w:szCs w:val="28"/>
          <w:lang w:eastAsia="ko-KR"/>
        </w:rPr>
        <w:t>, социальных проектов.</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Члены «Российского движения школьников» проводили акцию «Свеча памяти», посвящённую Дню солидарности в борьбе с терроризмом; акцию «Передай привет другу», посвящённую всемирному дню приветствий; акцию «Подари книгу», посвящённую Международному дню </w:t>
      </w:r>
      <w:proofErr w:type="spellStart"/>
      <w:r w:rsidRPr="00774597">
        <w:rPr>
          <w:rFonts w:ascii="Times New Roman" w:hAnsi="Times New Roman" w:cs="Times New Roman"/>
          <w:kern w:val="2"/>
          <w:sz w:val="28"/>
          <w:szCs w:val="28"/>
          <w:lang w:eastAsia="ko-KR"/>
        </w:rPr>
        <w:t>книгодарения</w:t>
      </w:r>
      <w:proofErr w:type="spellEnd"/>
      <w:r w:rsidRPr="00774597">
        <w:rPr>
          <w:rFonts w:ascii="Times New Roman" w:hAnsi="Times New Roman" w:cs="Times New Roman"/>
          <w:kern w:val="2"/>
          <w:sz w:val="28"/>
          <w:szCs w:val="28"/>
          <w:lang w:eastAsia="ko-KR"/>
        </w:rPr>
        <w:t xml:space="preserve">. Проводят игровую программу </w:t>
      </w:r>
      <w:r w:rsidRPr="00774597">
        <w:rPr>
          <w:rFonts w:ascii="Times New Roman" w:hAnsi="Times New Roman" w:cs="Times New Roman"/>
          <w:kern w:val="2"/>
          <w:sz w:val="28"/>
          <w:szCs w:val="28"/>
          <w:lang w:eastAsia="ko-KR"/>
        </w:rPr>
        <w:lastRenderedPageBreak/>
        <w:t xml:space="preserve">«Широка Масленица». </w:t>
      </w:r>
      <w:proofErr w:type="gramStart"/>
      <w:r w:rsidRPr="00774597">
        <w:rPr>
          <w:rFonts w:ascii="Times New Roman" w:hAnsi="Times New Roman" w:cs="Times New Roman"/>
          <w:kern w:val="2"/>
          <w:sz w:val="28"/>
          <w:szCs w:val="28"/>
          <w:lang w:eastAsia="ko-KR"/>
        </w:rPr>
        <w:t>Организуют социальные проекты «Мы вместе – мы рядом», посвящённый Всемирному дню инвалида; «Сказка на дом» для детей с ограниченными возможностями здоровья.</w:t>
      </w:r>
      <w:proofErr w:type="gramEnd"/>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Члены «</w:t>
      </w:r>
      <w:proofErr w:type="spellStart"/>
      <w:r w:rsidRPr="00774597">
        <w:rPr>
          <w:rFonts w:ascii="Times New Roman" w:hAnsi="Times New Roman" w:cs="Times New Roman"/>
          <w:kern w:val="2"/>
          <w:sz w:val="28"/>
          <w:szCs w:val="28"/>
          <w:lang w:eastAsia="ko-KR"/>
        </w:rPr>
        <w:t>Юнармии</w:t>
      </w:r>
      <w:proofErr w:type="spellEnd"/>
      <w:r w:rsidRPr="00774597">
        <w:rPr>
          <w:rFonts w:ascii="Times New Roman" w:hAnsi="Times New Roman" w:cs="Times New Roman"/>
          <w:kern w:val="2"/>
          <w:sz w:val="28"/>
          <w:szCs w:val="28"/>
          <w:lang w:eastAsia="ko-KR"/>
        </w:rPr>
        <w:t xml:space="preserve">» принимали участие в Вахтах памяти, посвящённых дням памяти героев Отечества; акциях «Бессмертный полк», «Георгиевская ленточка»; шефствуют над ветеранами Великой Отечественной войны, ухаживают за захоронениями, закреплёнными за образовательным учреждением. Вместе с ветеранами сажают аллеи памяти. </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Волонтёры </w:t>
      </w:r>
      <w:r w:rsidRPr="00774597">
        <w:rPr>
          <w:rFonts w:ascii="Times New Roman" w:hAnsi="Times New Roman" w:cs="Times New Roman"/>
          <w:spacing w:val="-3"/>
          <w:kern w:val="2"/>
          <w:sz w:val="28"/>
          <w:szCs w:val="28"/>
          <w:lang w:eastAsia="ko-KR"/>
        </w:rPr>
        <w:t xml:space="preserve">участвовали </w:t>
      </w:r>
      <w:r w:rsidRPr="00774597">
        <w:rPr>
          <w:rFonts w:ascii="Times New Roman" w:hAnsi="Times New Roman" w:cs="Times New Roman"/>
          <w:kern w:val="2"/>
          <w:sz w:val="28"/>
          <w:szCs w:val="28"/>
          <w:lang w:eastAsia="ko-KR"/>
        </w:rPr>
        <w:t xml:space="preserve">в </w:t>
      </w:r>
      <w:r w:rsidRPr="00774597">
        <w:rPr>
          <w:rFonts w:ascii="Times New Roman" w:hAnsi="Times New Roman" w:cs="Times New Roman"/>
          <w:spacing w:val="-3"/>
          <w:kern w:val="2"/>
          <w:sz w:val="28"/>
          <w:szCs w:val="28"/>
          <w:lang w:eastAsia="ko-KR"/>
        </w:rPr>
        <w:t xml:space="preserve">трудовых </w:t>
      </w:r>
      <w:r w:rsidRPr="00774597">
        <w:rPr>
          <w:rFonts w:ascii="Times New Roman" w:hAnsi="Times New Roman" w:cs="Times New Roman"/>
          <w:kern w:val="2"/>
          <w:sz w:val="28"/>
          <w:szCs w:val="28"/>
          <w:lang w:eastAsia="ko-KR"/>
        </w:rPr>
        <w:t xml:space="preserve">акциях на территории </w:t>
      </w:r>
      <w:r w:rsidRPr="00774597">
        <w:rPr>
          <w:rFonts w:ascii="Times New Roman" w:hAnsi="Times New Roman" w:cs="Times New Roman"/>
          <w:spacing w:val="-3"/>
          <w:kern w:val="2"/>
          <w:sz w:val="28"/>
          <w:szCs w:val="28"/>
          <w:lang w:eastAsia="ko-KR"/>
        </w:rPr>
        <w:t>школы</w:t>
      </w:r>
      <w:r w:rsidRPr="00774597">
        <w:rPr>
          <w:rFonts w:ascii="Times New Roman" w:hAnsi="Times New Roman" w:cs="Times New Roman"/>
          <w:kern w:val="2"/>
          <w:sz w:val="28"/>
          <w:szCs w:val="28"/>
          <w:lang w:eastAsia="ko-KR"/>
        </w:rPr>
        <w:t xml:space="preserve"> и являлись их организаторами; оказывали посильную помощь пожилым </w:t>
      </w:r>
      <w:r w:rsidRPr="00774597">
        <w:rPr>
          <w:rFonts w:ascii="Times New Roman" w:hAnsi="Times New Roman" w:cs="Times New Roman"/>
          <w:spacing w:val="-3"/>
          <w:kern w:val="2"/>
          <w:sz w:val="28"/>
          <w:szCs w:val="28"/>
          <w:lang w:eastAsia="ko-KR"/>
        </w:rPr>
        <w:t xml:space="preserve">людям, </w:t>
      </w:r>
      <w:r w:rsidRPr="00774597">
        <w:rPr>
          <w:rFonts w:ascii="Times New Roman" w:hAnsi="Times New Roman" w:cs="Times New Roman"/>
          <w:kern w:val="2"/>
          <w:sz w:val="28"/>
          <w:szCs w:val="28"/>
          <w:lang w:eastAsia="ko-KR"/>
        </w:rPr>
        <w:t xml:space="preserve">помощь в проведении школьных спортивных соревнований, организовали и </w:t>
      </w:r>
      <w:r w:rsidRPr="00774597">
        <w:rPr>
          <w:rFonts w:ascii="Times New Roman" w:hAnsi="Times New Roman" w:cs="Times New Roman"/>
          <w:spacing w:val="-3"/>
          <w:kern w:val="2"/>
          <w:sz w:val="28"/>
          <w:szCs w:val="28"/>
          <w:lang w:eastAsia="ko-KR"/>
        </w:rPr>
        <w:t xml:space="preserve">провели </w:t>
      </w:r>
      <w:r w:rsidRPr="00774597">
        <w:rPr>
          <w:rFonts w:ascii="Times New Roman" w:hAnsi="Times New Roman" w:cs="Times New Roman"/>
          <w:kern w:val="2"/>
          <w:sz w:val="28"/>
          <w:szCs w:val="28"/>
          <w:lang w:eastAsia="ko-KR"/>
        </w:rPr>
        <w:t>акцию «Милосердия».</w:t>
      </w:r>
    </w:p>
    <w:p w:rsidR="0053476F" w:rsidRPr="00774597" w:rsidRDefault="0053476F" w:rsidP="00774597">
      <w:pPr>
        <w:widowControl w:val="0"/>
        <w:autoSpaceDE w:val="0"/>
        <w:autoSpaceDN w:val="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Все мероприятия детских организаций и объединений позволяют </w:t>
      </w:r>
      <w:r w:rsidRPr="00774597">
        <w:rPr>
          <w:rFonts w:ascii="Times New Roman" w:hAnsi="Times New Roman" w:cs="Times New Roman"/>
          <w:spacing w:val="-3"/>
          <w:kern w:val="2"/>
          <w:sz w:val="28"/>
          <w:szCs w:val="28"/>
          <w:lang w:eastAsia="ko-KR"/>
        </w:rPr>
        <w:t xml:space="preserve">школьникам </w:t>
      </w:r>
      <w:r w:rsidRPr="00774597">
        <w:rPr>
          <w:rFonts w:ascii="Times New Roman" w:hAnsi="Times New Roman" w:cs="Times New Roman"/>
          <w:kern w:val="2"/>
          <w:sz w:val="28"/>
          <w:szCs w:val="28"/>
          <w:lang w:eastAsia="ko-KR"/>
        </w:rPr>
        <w:t xml:space="preserve">проявить такие </w:t>
      </w:r>
      <w:r w:rsidRPr="00774597">
        <w:rPr>
          <w:rFonts w:ascii="Times New Roman" w:hAnsi="Times New Roman" w:cs="Times New Roman"/>
          <w:spacing w:val="-3"/>
          <w:kern w:val="2"/>
          <w:sz w:val="28"/>
          <w:szCs w:val="28"/>
          <w:lang w:eastAsia="ko-KR"/>
        </w:rPr>
        <w:t xml:space="preserve">качества как </w:t>
      </w:r>
      <w:r w:rsidRPr="00774597">
        <w:rPr>
          <w:rFonts w:ascii="Times New Roman" w:hAnsi="Times New Roman" w:cs="Times New Roman"/>
          <w:kern w:val="2"/>
          <w:sz w:val="28"/>
          <w:szCs w:val="28"/>
          <w:lang w:eastAsia="ko-KR"/>
        </w:rPr>
        <w:t xml:space="preserve">внимание, забота, уважение, развивают </w:t>
      </w:r>
      <w:r w:rsidRPr="00774597">
        <w:rPr>
          <w:rFonts w:ascii="Times New Roman" w:hAnsi="Times New Roman" w:cs="Times New Roman"/>
          <w:spacing w:val="-3"/>
          <w:kern w:val="2"/>
          <w:sz w:val="28"/>
          <w:szCs w:val="28"/>
          <w:lang w:eastAsia="ko-KR"/>
        </w:rPr>
        <w:t xml:space="preserve">коммуникативную </w:t>
      </w:r>
      <w:r w:rsidRPr="00774597">
        <w:rPr>
          <w:rFonts w:ascii="Times New Roman" w:hAnsi="Times New Roman" w:cs="Times New Roman"/>
          <w:spacing w:val="-8"/>
          <w:kern w:val="2"/>
          <w:sz w:val="28"/>
          <w:szCs w:val="28"/>
          <w:lang w:eastAsia="ko-KR"/>
        </w:rPr>
        <w:t xml:space="preserve">культуру, </w:t>
      </w:r>
      <w:r w:rsidRPr="00774597">
        <w:rPr>
          <w:rFonts w:ascii="Times New Roman" w:hAnsi="Times New Roman" w:cs="Times New Roman"/>
          <w:kern w:val="2"/>
          <w:sz w:val="28"/>
          <w:szCs w:val="28"/>
          <w:lang w:eastAsia="ko-KR"/>
        </w:rPr>
        <w:t xml:space="preserve">умение общаться, слушать и слышать, эмоциональный </w:t>
      </w:r>
      <w:r w:rsidRPr="00774597">
        <w:rPr>
          <w:rFonts w:ascii="Times New Roman" w:hAnsi="Times New Roman" w:cs="Times New Roman"/>
          <w:spacing w:val="-4"/>
          <w:kern w:val="2"/>
          <w:sz w:val="28"/>
          <w:szCs w:val="28"/>
          <w:lang w:eastAsia="ko-KR"/>
        </w:rPr>
        <w:t xml:space="preserve">интеллект, </w:t>
      </w:r>
      <w:proofErr w:type="spellStart"/>
      <w:r w:rsidRPr="00774597">
        <w:rPr>
          <w:rFonts w:ascii="Times New Roman" w:hAnsi="Times New Roman" w:cs="Times New Roman"/>
          <w:kern w:val="2"/>
          <w:sz w:val="28"/>
          <w:szCs w:val="28"/>
          <w:lang w:eastAsia="ko-KR"/>
        </w:rPr>
        <w:t>эмпатию</w:t>
      </w:r>
      <w:proofErr w:type="spellEnd"/>
      <w:r w:rsidRPr="00774597">
        <w:rPr>
          <w:rFonts w:ascii="Times New Roman" w:hAnsi="Times New Roman" w:cs="Times New Roman"/>
          <w:kern w:val="2"/>
          <w:sz w:val="28"/>
          <w:szCs w:val="28"/>
          <w:lang w:eastAsia="ko-KR"/>
        </w:rPr>
        <w:t>, умение сопереживать.</w:t>
      </w:r>
    </w:p>
    <w:p w:rsidR="0053476F" w:rsidRPr="00774597" w:rsidRDefault="0053476F" w:rsidP="00774597">
      <w:pPr>
        <w:tabs>
          <w:tab w:val="left" w:pos="993"/>
          <w:tab w:val="left" w:pos="1310"/>
        </w:tabs>
        <w:ind w:right="-1" w:firstLine="567"/>
        <w:jc w:val="both"/>
        <w:rPr>
          <w:rFonts w:ascii="Times New Roman" w:eastAsia="№Е"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Школа сотрудничает с</w:t>
      </w:r>
      <w:r w:rsidRPr="00774597">
        <w:rPr>
          <w:rFonts w:ascii="Times New Roman" w:eastAsia="№Е" w:hAnsi="Times New Roman" w:cs="Times New Roman"/>
          <w:kern w:val="2"/>
          <w:sz w:val="28"/>
          <w:szCs w:val="28"/>
          <w:lang w:eastAsia="ko-KR"/>
        </w:rPr>
        <w:t xml:space="preserve"> Крымским региональным отделением Общероссийской общественно-государственной детско-юношеской организацией «Российское движение школьников»</w:t>
      </w:r>
      <w:r w:rsidRPr="00774597">
        <w:rPr>
          <w:rFonts w:ascii="Times New Roman" w:eastAsia="Calibri" w:hAnsi="Times New Roman" w:cs="Times New Roman"/>
          <w:kern w:val="2"/>
          <w:sz w:val="28"/>
          <w:szCs w:val="28"/>
          <w:lang w:eastAsia="ko-KR"/>
        </w:rPr>
        <w:t>, с р</w:t>
      </w:r>
      <w:r w:rsidRPr="00774597">
        <w:rPr>
          <w:rFonts w:ascii="Times New Roman" w:eastAsia="№Е" w:hAnsi="Times New Roman" w:cs="Times New Roman"/>
          <w:kern w:val="2"/>
          <w:sz w:val="28"/>
          <w:szCs w:val="28"/>
          <w:lang w:eastAsia="ko-KR"/>
        </w:rPr>
        <w:t xml:space="preserve">егиональным отделением Всероссийского детско-юношеского военно-патриотического общественного движения «ЮНАРМИЯ» (Координатор </w:t>
      </w:r>
      <w:r w:rsidRPr="00774597">
        <w:rPr>
          <w:rFonts w:ascii="Times New Roman" w:eastAsia="№Е" w:hAnsi="Times New Roman" w:cs="Times New Roman"/>
          <w:kern w:val="2"/>
          <w:sz w:val="28"/>
          <w:szCs w:val="28"/>
          <w:lang w:val="uk-UA" w:eastAsia="ko-KR"/>
        </w:rPr>
        <w:t>ГБОУ ДО РК «</w:t>
      </w:r>
      <w:proofErr w:type="spellStart"/>
      <w:r w:rsidRPr="00774597">
        <w:rPr>
          <w:rFonts w:ascii="Times New Roman" w:eastAsia="№Е" w:hAnsi="Times New Roman" w:cs="Times New Roman"/>
          <w:kern w:val="2"/>
          <w:sz w:val="28"/>
          <w:szCs w:val="28"/>
          <w:lang w:val="uk-UA" w:eastAsia="ko-KR"/>
        </w:rPr>
        <w:t>Крымпатриотцентр</w:t>
      </w:r>
      <w:proofErr w:type="spellEnd"/>
      <w:r w:rsidRPr="00774597">
        <w:rPr>
          <w:rFonts w:ascii="Times New Roman" w:eastAsia="№Е" w:hAnsi="Times New Roman" w:cs="Times New Roman"/>
          <w:kern w:val="2"/>
          <w:sz w:val="28"/>
          <w:szCs w:val="28"/>
          <w:lang w:val="uk-UA" w:eastAsia="ko-KR"/>
        </w:rPr>
        <w:t>»</w:t>
      </w:r>
      <w:r w:rsidRPr="00774597">
        <w:rPr>
          <w:rFonts w:ascii="Times New Roman" w:eastAsia="№Е" w:hAnsi="Times New Roman" w:cs="Times New Roman"/>
          <w:kern w:val="2"/>
          <w:sz w:val="28"/>
          <w:szCs w:val="28"/>
          <w:lang w:eastAsia="ko-KR"/>
        </w:rPr>
        <w:t>);</w:t>
      </w:r>
    </w:p>
    <w:p w:rsidR="0053476F" w:rsidRPr="00774597" w:rsidRDefault="0053476F" w:rsidP="00774597">
      <w:pPr>
        <w:tabs>
          <w:tab w:val="left" w:pos="993"/>
          <w:tab w:val="left" w:pos="1310"/>
        </w:tabs>
        <w:ind w:right="425" w:firstLine="567"/>
        <w:jc w:val="both"/>
        <w:rPr>
          <w:rFonts w:ascii="Times New Roman" w:eastAsia="№Е" w:hAnsi="Times New Roman" w:cs="Times New Roman"/>
          <w:b/>
          <w:kern w:val="2"/>
          <w:sz w:val="28"/>
          <w:szCs w:val="28"/>
          <w:lang w:eastAsia="ko-KR"/>
        </w:rPr>
      </w:pPr>
      <w:r w:rsidRPr="00774597">
        <w:rPr>
          <w:rFonts w:ascii="Times New Roman" w:eastAsia="№Е" w:hAnsi="Times New Roman" w:cs="Times New Roman"/>
          <w:b/>
          <w:kern w:val="2"/>
          <w:sz w:val="28"/>
          <w:szCs w:val="28"/>
          <w:lang w:eastAsia="ko-KR"/>
        </w:rPr>
        <w:t xml:space="preserve">Модуль </w:t>
      </w:r>
      <w:r w:rsidRPr="00774597">
        <w:rPr>
          <w:rFonts w:ascii="Times New Roman" w:eastAsia="№Е" w:hAnsi="Times New Roman" w:cs="Times New Roman"/>
          <w:b/>
          <w:color w:val="000000"/>
          <w:w w:val="1"/>
          <w:kern w:val="2"/>
          <w:sz w:val="28"/>
          <w:szCs w:val="28"/>
          <w:lang w:eastAsia="ko-KR"/>
        </w:rPr>
        <w:t xml:space="preserve"> </w:t>
      </w:r>
      <w:r w:rsidRPr="00774597">
        <w:rPr>
          <w:rFonts w:ascii="Times New Roman" w:eastAsia="№Е" w:hAnsi="Times New Roman" w:cs="Times New Roman"/>
          <w:b/>
          <w:kern w:val="2"/>
          <w:sz w:val="28"/>
          <w:szCs w:val="28"/>
          <w:lang w:eastAsia="ko-KR"/>
        </w:rPr>
        <w:t>«</w:t>
      </w:r>
      <w:proofErr w:type="gramStart"/>
      <w:r w:rsidRPr="00774597">
        <w:rPr>
          <w:rFonts w:ascii="Times New Roman" w:eastAsia="№Е" w:hAnsi="Times New Roman" w:cs="Times New Roman"/>
          <w:b/>
          <w:kern w:val="2"/>
          <w:sz w:val="28"/>
          <w:szCs w:val="28"/>
          <w:lang w:eastAsia="ko-KR"/>
        </w:rPr>
        <w:t>Школьные</w:t>
      </w:r>
      <w:proofErr w:type="gramEnd"/>
      <w:r w:rsidRPr="00774597">
        <w:rPr>
          <w:rFonts w:ascii="Times New Roman" w:eastAsia="№Е" w:hAnsi="Times New Roman" w:cs="Times New Roman"/>
          <w:b/>
          <w:kern w:val="2"/>
          <w:sz w:val="28"/>
          <w:szCs w:val="28"/>
          <w:lang w:eastAsia="ko-KR"/>
        </w:rPr>
        <w:t xml:space="preserve"> </w:t>
      </w:r>
      <w:proofErr w:type="spellStart"/>
      <w:r w:rsidRPr="00774597">
        <w:rPr>
          <w:rFonts w:ascii="Times New Roman" w:eastAsia="№Е" w:hAnsi="Times New Roman" w:cs="Times New Roman"/>
          <w:b/>
          <w:kern w:val="2"/>
          <w:sz w:val="28"/>
          <w:szCs w:val="28"/>
          <w:lang w:eastAsia="ko-KR"/>
        </w:rPr>
        <w:t>медиа</w:t>
      </w:r>
      <w:proofErr w:type="spellEnd"/>
      <w:r w:rsidRPr="00774597">
        <w:rPr>
          <w:rFonts w:ascii="Times New Roman" w:eastAsia="№Е" w:hAnsi="Times New Roman" w:cs="Times New Roman"/>
          <w:b/>
          <w:kern w:val="2"/>
          <w:sz w:val="28"/>
          <w:szCs w:val="28"/>
          <w:lang w:eastAsia="ko-KR"/>
        </w:rPr>
        <w:t>»</w:t>
      </w:r>
    </w:p>
    <w:p w:rsidR="0053476F" w:rsidRPr="00774597" w:rsidRDefault="0053476F" w:rsidP="00774597">
      <w:pPr>
        <w:widowControl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shd w:val="clear" w:color="auto" w:fill="FFFFFF"/>
          <w:lang w:eastAsia="ko-KR"/>
        </w:rPr>
        <w:t xml:space="preserve">Цель школьных </w:t>
      </w:r>
      <w:proofErr w:type="spellStart"/>
      <w:r w:rsidRPr="00774597">
        <w:rPr>
          <w:rFonts w:ascii="Times New Roman" w:hAnsi="Times New Roman" w:cs="Times New Roman"/>
          <w:kern w:val="2"/>
          <w:sz w:val="28"/>
          <w:szCs w:val="28"/>
          <w:shd w:val="clear" w:color="auto" w:fill="FFFFFF"/>
          <w:lang w:eastAsia="ko-KR"/>
        </w:rPr>
        <w:t>медиа</w:t>
      </w:r>
      <w:proofErr w:type="spellEnd"/>
      <w:r w:rsidRPr="00774597">
        <w:rPr>
          <w:rFonts w:ascii="Times New Roman" w:hAnsi="Times New Roman" w:cs="Times New Roman"/>
          <w:kern w:val="2"/>
          <w:sz w:val="28"/>
          <w:szCs w:val="28"/>
          <w:shd w:val="clear" w:color="auto" w:fill="FFFFFF"/>
          <w:lang w:eastAsia="ko-KR"/>
        </w:rPr>
        <w:t xml:space="preserve"> (совместно создаваемых школьниками и педагогами средств распространения текстовой, аудио и </w:t>
      </w:r>
      <w:proofErr w:type="gramStart"/>
      <w:r w:rsidRPr="00774597">
        <w:rPr>
          <w:rFonts w:ascii="Times New Roman" w:hAnsi="Times New Roman" w:cs="Times New Roman"/>
          <w:kern w:val="2"/>
          <w:sz w:val="28"/>
          <w:szCs w:val="28"/>
          <w:shd w:val="clear" w:color="auto" w:fill="FFFFFF"/>
          <w:lang w:eastAsia="ko-KR"/>
        </w:rPr>
        <w:t>видео информации</w:t>
      </w:r>
      <w:proofErr w:type="gramEnd"/>
      <w:r w:rsidRPr="00774597">
        <w:rPr>
          <w:rFonts w:ascii="Times New Roman" w:hAnsi="Times New Roman" w:cs="Times New Roman"/>
          <w:kern w:val="2"/>
          <w:sz w:val="28"/>
          <w:szCs w:val="28"/>
          <w:shd w:val="clear" w:color="auto" w:fill="FFFFFF"/>
          <w:lang w:eastAsia="ko-KR"/>
        </w:rPr>
        <w:t xml:space="preserve">) – </w:t>
      </w:r>
      <w:r w:rsidRPr="00774597">
        <w:rPr>
          <w:rFonts w:ascii="Times New Roman" w:hAnsi="Times New Roman" w:cs="Times New Roman"/>
          <w:kern w:val="2"/>
          <w:sz w:val="28"/>
          <w:szCs w:val="28"/>
          <w:lang w:eastAsia="ko-KR"/>
        </w:rPr>
        <w:t xml:space="preserve">развитие коммуникативной культуры школьников, формирование </w:t>
      </w:r>
      <w:r w:rsidRPr="00774597">
        <w:rPr>
          <w:rFonts w:ascii="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774597">
        <w:rPr>
          <w:rFonts w:ascii="Times New Roman" w:eastAsia="Calibri" w:hAnsi="Times New Roman" w:cs="Times New Roman"/>
          <w:kern w:val="2"/>
          <w:sz w:val="28"/>
          <w:szCs w:val="28"/>
          <w:lang w:eastAsia="ko-KR"/>
        </w:rPr>
        <w:t xml:space="preserve">Воспитательный потенциал школьных </w:t>
      </w:r>
      <w:proofErr w:type="spellStart"/>
      <w:r w:rsidRPr="00774597">
        <w:rPr>
          <w:rFonts w:ascii="Times New Roman" w:eastAsia="Calibri" w:hAnsi="Times New Roman" w:cs="Times New Roman"/>
          <w:kern w:val="2"/>
          <w:sz w:val="28"/>
          <w:szCs w:val="28"/>
          <w:lang w:eastAsia="ko-KR"/>
        </w:rPr>
        <w:t>медиа</w:t>
      </w:r>
      <w:proofErr w:type="spellEnd"/>
      <w:r w:rsidRPr="00774597">
        <w:rPr>
          <w:rFonts w:ascii="Times New Roman" w:eastAsia="Calibri" w:hAnsi="Times New Roman" w:cs="Times New Roman"/>
          <w:kern w:val="2"/>
          <w:sz w:val="28"/>
          <w:szCs w:val="28"/>
          <w:lang w:eastAsia="ko-KR"/>
        </w:rPr>
        <w:t xml:space="preserve"> реализуется в рамках следующих видов и форм деятельности </w:t>
      </w:r>
      <w:r w:rsidRPr="00774597">
        <w:rPr>
          <w:rFonts w:ascii="Times New Roman" w:hAnsi="Times New Roman" w:cs="Times New Roman"/>
          <w:kern w:val="2"/>
          <w:sz w:val="28"/>
          <w:szCs w:val="28"/>
          <w:lang w:eastAsia="ko-KR"/>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3476F" w:rsidRPr="00774597" w:rsidRDefault="0053476F" w:rsidP="00774597">
      <w:pPr>
        <w:widowControl w:val="0"/>
        <w:shd w:val="clear" w:color="auto" w:fill="FFFFFF"/>
        <w:autoSpaceDE w:val="0"/>
        <w:autoSpaceDN w:val="0"/>
        <w:ind w:left="142" w:firstLine="567"/>
        <w:contextualSpacing/>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lastRenderedPageBreak/>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53476F" w:rsidRPr="00774597" w:rsidRDefault="0053476F" w:rsidP="00774597">
      <w:pPr>
        <w:widowControl w:val="0"/>
        <w:shd w:val="clear" w:color="auto" w:fill="FFFFFF"/>
        <w:autoSpaceDE w:val="0"/>
        <w:autoSpaceDN w:val="0"/>
        <w:ind w:left="142" w:firstLine="567"/>
        <w:contextualSpacing/>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w:t>
      </w:r>
      <w:proofErr w:type="gramStart"/>
      <w:r w:rsidRPr="00774597">
        <w:rPr>
          <w:rFonts w:ascii="Times New Roman" w:hAnsi="Times New Roman" w:cs="Times New Roman"/>
          <w:kern w:val="2"/>
          <w:sz w:val="28"/>
          <w:szCs w:val="28"/>
          <w:lang w:eastAsia="ko-KR"/>
        </w:rPr>
        <w:t>школьный</w:t>
      </w:r>
      <w:proofErr w:type="gramEnd"/>
      <w:r w:rsidRPr="00774597">
        <w:rPr>
          <w:rFonts w:ascii="Times New Roman" w:hAnsi="Times New Roman" w:cs="Times New Roman"/>
          <w:kern w:val="2"/>
          <w:sz w:val="28"/>
          <w:szCs w:val="28"/>
          <w:lang w:eastAsia="ko-KR"/>
        </w:rPr>
        <w:t xml:space="preserve"> </w:t>
      </w:r>
      <w:proofErr w:type="spellStart"/>
      <w:r w:rsidRPr="00774597">
        <w:rPr>
          <w:rFonts w:ascii="Times New Roman" w:hAnsi="Times New Roman" w:cs="Times New Roman"/>
          <w:kern w:val="2"/>
          <w:sz w:val="28"/>
          <w:szCs w:val="28"/>
          <w:lang w:eastAsia="ko-KR"/>
        </w:rPr>
        <w:t>медиацентр</w:t>
      </w:r>
      <w:proofErr w:type="spellEnd"/>
      <w:r w:rsidRPr="00774597">
        <w:rPr>
          <w:rFonts w:ascii="Times New Roman" w:hAnsi="Times New Roman" w:cs="Times New Roman"/>
          <w:kern w:val="2"/>
          <w:sz w:val="28"/>
          <w:szCs w:val="28"/>
          <w:lang w:eastAsia="ko-KR"/>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774597">
        <w:rPr>
          <w:rFonts w:ascii="Times New Roman" w:hAnsi="Times New Roman" w:cs="Times New Roman"/>
          <w:kern w:val="2"/>
          <w:sz w:val="28"/>
          <w:szCs w:val="28"/>
          <w:lang w:eastAsia="ko-KR"/>
        </w:rPr>
        <w:t>мультимедийное</w:t>
      </w:r>
      <w:proofErr w:type="spellEnd"/>
      <w:r w:rsidRPr="00774597">
        <w:rPr>
          <w:rFonts w:ascii="Times New Roman" w:hAnsi="Times New Roman" w:cs="Times New Roman"/>
          <w:kern w:val="2"/>
          <w:sz w:val="28"/>
          <w:szCs w:val="28"/>
          <w:lang w:eastAsia="ko-KR"/>
        </w:rPr>
        <w:t xml:space="preserve"> сопровождение школьных праздников, фестивалей, конкурсов, спектаклей, капустников, вечеров, дискотек;</w:t>
      </w:r>
    </w:p>
    <w:p w:rsidR="0053476F" w:rsidRPr="00774597" w:rsidRDefault="0053476F" w:rsidP="00774597">
      <w:pPr>
        <w:widowControl w:val="0"/>
        <w:shd w:val="clear" w:color="auto" w:fill="FFFFFF"/>
        <w:autoSpaceDE w:val="0"/>
        <w:autoSpaceDN w:val="0"/>
        <w:ind w:left="142" w:firstLine="567"/>
        <w:contextualSpacing/>
        <w:jc w:val="both"/>
        <w:rPr>
          <w:rFonts w:ascii="Times New Roman" w:hAnsi="Times New Roman" w:cs="Times New Roman"/>
          <w:kern w:val="2"/>
          <w:sz w:val="28"/>
          <w:szCs w:val="28"/>
          <w:lang w:eastAsia="ko-KR"/>
        </w:rPr>
      </w:pPr>
      <w:proofErr w:type="gramStart"/>
      <w:r w:rsidRPr="00774597">
        <w:rPr>
          <w:rFonts w:ascii="Times New Roman" w:hAnsi="Times New Roman" w:cs="Times New Roman"/>
          <w:kern w:val="2"/>
          <w:sz w:val="28"/>
          <w:szCs w:val="28"/>
          <w:lang w:eastAsia="ko-KR"/>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53476F" w:rsidRPr="00774597" w:rsidRDefault="0053476F" w:rsidP="00774597">
      <w:pPr>
        <w:widowControl w:val="0"/>
        <w:shd w:val="clear" w:color="auto" w:fill="FFFFFF"/>
        <w:wordWrap w:val="0"/>
        <w:autoSpaceDE w:val="0"/>
        <w:autoSpaceDN w:val="0"/>
        <w:ind w:left="142"/>
        <w:contextualSpacing/>
        <w:jc w:val="both"/>
        <w:rPr>
          <w:rFonts w:ascii="Times New Roman" w:eastAsia="№Е"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-участие школьников в региональных или всероссийских конкурсах </w:t>
      </w:r>
      <w:r w:rsidRPr="00774597">
        <w:rPr>
          <w:rFonts w:ascii="Times New Roman" w:eastAsia="№Е" w:hAnsi="Times New Roman" w:cs="Times New Roman"/>
          <w:kern w:val="2"/>
          <w:sz w:val="28"/>
          <w:szCs w:val="28"/>
          <w:shd w:val="clear" w:color="auto" w:fill="FFFFFF"/>
          <w:lang w:eastAsia="ko-KR"/>
        </w:rPr>
        <w:t xml:space="preserve">школьных </w:t>
      </w:r>
      <w:proofErr w:type="spellStart"/>
      <w:r w:rsidRPr="00774597">
        <w:rPr>
          <w:rFonts w:ascii="Times New Roman" w:eastAsia="№Е" w:hAnsi="Times New Roman" w:cs="Times New Roman"/>
          <w:kern w:val="2"/>
          <w:sz w:val="28"/>
          <w:szCs w:val="28"/>
          <w:shd w:val="clear" w:color="auto" w:fill="FFFFFF"/>
          <w:lang w:eastAsia="ko-KR"/>
        </w:rPr>
        <w:t>медиа</w:t>
      </w:r>
      <w:proofErr w:type="spellEnd"/>
      <w:r w:rsidRPr="00774597">
        <w:rPr>
          <w:rFonts w:ascii="Times New Roman" w:eastAsia="№Е" w:hAnsi="Times New Roman" w:cs="Times New Roman"/>
          <w:kern w:val="2"/>
          <w:sz w:val="28"/>
          <w:szCs w:val="28"/>
          <w:shd w:val="clear" w:color="auto" w:fill="FFFFFF"/>
          <w:lang w:eastAsia="ko-KR"/>
        </w:rPr>
        <w:t>.</w:t>
      </w:r>
    </w:p>
    <w:p w:rsidR="0053476F" w:rsidRPr="00774597" w:rsidRDefault="0053476F" w:rsidP="00774597">
      <w:pPr>
        <w:tabs>
          <w:tab w:val="left" w:pos="993"/>
          <w:tab w:val="left" w:pos="1310"/>
        </w:tabs>
        <w:ind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В данном модуле проведены следующие мероприятия:</w:t>
      </w:r>
    </w:p>
    <w:p w:rsidR="0053476F" w:rsidRPr="00774597" w:rsidRDefault="0053476F" w:rsidP="00774597">
      <w:pPr>
        <w:widowControl w:val="0"/>
        <w:wordWrap w:val="0"/>
        <w:autoSpaceDE w:val="0"/>
        <w:autoSpaceDN w:val="0"/>
        <w:ind w:left="1287"/>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-«С днем учителя».</w:t>
      </w:r>
    </w:p>
    <w:p w:rsidR="0053476F" w:rsidRPr="00774597" w:rsidRDefault="0053476F" w:rsidP="00774597">
      <w:pPr>
        <w:widowControl w:val="0"/>
        <w:wordWrap w:val="0"/>
        <w:autoSpaceDE w:val="0"/>
        <w:autoSpaceDN w:val="0"/>
        <w:ind w:left="1287"/>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-«День здоровья».</w:t>
      </w:r>
    </w:p>
    <w:p w:rsidR="0053476F" w:rsidRPr="00774597" w:rsidRDefault="0053476F" w:rsidP="00774597">
      <w:pPr>
        <w:widowControl w:val="0"/>
        <w:wordWrap w:val="0"/>
        <w:autoSpaceDE w:val="0"/>
        <w:autoSpaceDN w:val="0"/>
        <w:ind w:left="1287"/>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-«День матери».</w:t>
      </w:r>
    </w:p>
    <w:p w:rsidR="0053476F" w:rsidRPr="00774597" w:rsidRDefault="0053476F" w:rsidP="00774597">
      <w:pPr>
        <w:widowControl w:val="0"/>
        <w:wordWrap w:val="0"/>
        <w:autoSpaceDE w:val="0"/>
        <w:autoSpaceDN w:val="0"/>
        <w:ind w:left="927"/>
        <w:jc w:val="both"/>
        <w:rPr>
          <w:rFonts w:ascii="Times New Roman" w:eastAsia="№Е" w:hAnsi="Times New Roman" w:cs="Times New Roman"/>
          <w:kern w:val="2"/>
          <w:sz w:val="28"/>
          <w:szCs w:val="28"/>
          <w:lang w:eastAsia="ko-KR" w:bidi="hi-IN"/>
        </w:rPr>
      </w:pPr>
      <w:r w:rsidRPr="00774597">
        <w:rPr>
          <w:rFonts w:ascii="Times New Roman" w:eastAsia="№Е" w:hAnsi="Times New Roman" w:cs="Times New Roman"/>
          <w:kern w:val="2"/>
          <w:sz w:val="28"/>
          <w:szCs w:val="28"/>
          <w:lang w:eastAsia="ko-KR" w:bidi="hi-IN"/>
        </w:rPr>
        <w:t xml:space="preserve">      -видео и фотосъемка классных мероприятий, работа школьного самоуправления, размещение работ детей на интернет – платформах </w:t>
      </w:r>
    </w:p>
    <w:p w:rsidR="0053476F" w:rsidRPr="00774597" w:rsidRDefault="0053476F" w:rsidP="00774597">
      <w:pPr>
        <w:widowControl w:val="0"/>
        <w:wordWrap w:val="0"/>
        <w:autoSpaceDE w:val="0"/>
        <w:autoSpaceDN w:val="0"/>
        <w:ind w:left="1287"/>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-23 февраля</w:t>
      </w:r>
    </w:p>
    <w:p w:rsidR="0053476F" w:rsidRPr="00774597" w:rsidRDefault="0053476F" w:rsidP="00774597">
      <w:pPr>
        <w:widowControl w:val="0"/>
        <w:wordWrap w:val="0"/>
        <w:autoSpaceDE w:val="0"/>
        <w:autoSpaceDN w:val="0"/>
        <w:ind w:left="927"/>
        <w:contextualSpacing/>
        <w:jc w:val="both"/>
        <w:rPr>
          <w:rFonts w:ascii="Times New Roman" w:eastAsia="№Е" w:hAnsi="Times New Roman" w:cs="Times New Roman"/>
          <w:color w:val="000000"/>
          <w:sz w:val="28"/>
          <w:szCs w:val="28"/>
          <w:lang w:eastAsia="ru-RU"/>
        </w:rPr>
      </w:pPr>
      <w:r w:rsidRPr="00774597">
        <w:rPr>
          <w:rFonts w:ascii="Times New Roman" w:eastAsia="№Е" w:hAnsi="Times New Roman" w:cs="Times New Roman"/>
          <w:color w:val="000000"/>
          <w:sz w:val="28"/>
          <w:szCs w:val="28"/>
          <w:lang w:eastAsia="ru-RU"/>
        </w:rPr>
        <w:t xml:space="preserve">     -Наш класс</w:t>
      </w:r>
    </w:p>
    <w:p w:rsidR="0053476F" w:rsidRPr="00774597" w:rsidRDefault="0053476F" w:rsidP="00774597">
      <w:pPr>
        <w:widowControl w:val="0"/>
        <w:wordWrap w:val="0"/>
        <w:autoSpaceDE w:val="0"/>
        <w:autoSpaceDN w:val="0"/>
        <w:ind w:left="568"/>
        <w:jc w:val="both"/>
        <w:rPr>
          <w:rFonts w:ascii="Times New Roman" w:eastAsia="№Е" w:hAnsi="Times New Roman" w:cs="Times New Roman"/>
          <w:kern w:val="2"/>
          <w:sz w:val="28"/>
          <w:szCs w:val="28"/>
          <w:lang w:eastAsia="ko-KR" w:bidi="hi-IN"/>
        </w:rPr>
      </w:pPr>
      <w:r w:rsidRPr="00774597">
        <w:rPr>
          <w:rFonts w:ascii="Times New Roman" w:eastAsia="№Е" w:hAnsi="Times New Roman" w:cs="Times New Roman"/>
          <w:kern w:val="2"/>
          <w:sz w:val="28"/>
          <w:szCs w:val="28"/>
          <w:lang w:eastAsia="ko-KR" w:bidi="hi-IN"/>
        </w:rPr>
        <w:t xml:space="preserve">          - Новогоднее поздравление-ролик.</w:t>
      </w:r>
    </w:p>
    <w:p w:rsidR="0053476F" w:rsidRPr="00774597" w:rsidRDefault="0053476F" w:rsidP="00774597">
      <w:pPr>
        <w:widowControl w:val="0"/>
        <w:tabs>
          <w:tab w:val="left" w:pos="851"/>
        </w:tabs>
        <w:autoSpaceDE w:val="0"/>
        <w:autoSpaceDN w:val="0"/>
        <w:ind w:firstLine="567"/>
        <w:jc w:val="both"/>
        <w:rPr>
          <w:rFonts w:ascii="Times New Roman" w:hAnsi="Times New Roman" w:cs="Times New Roman"/>
          <w:b/>
          <w:iCs/>
          <w:kern w:val="2"/>
          <w:sz w:val="28"/>
          <w:szCs w:val="28"/>
          <w:lang w:eastAsia="ko-KR"/>
        </w:rPr>
      </w:pPr>
      <w:r w:rsidRPr="00774597">
        <w:rPr>
          <w:rFonts w:ascii="Times New Roman" w:hAnsi="Times New Roman" w:cs="Times New Roman"/>
          <w:b/>
          <w:iCs/>
          <w:kern w:val="2"/>
          <w:sz w:val="28"/>
          <w:szCs w:val="28"/>
          <w:lang w:eastAsia="ko-KR"/>
        </w:rPr>
        <w:t xml:space="preserve">Модуль «Экскурсии, экспедиции, походы» </w:t>
      </w:r>
    </w:p>
    <w:p w:rsidR="0053476F" w:rsidRPr="00774597" w:rsidRDefault="0053476F" w:rsidP="00774597">
      <w:pPr>
        <w:widowControl w:val="0"/>
        <w:autoSpaceDE w:val="0"/>
        <w:autoSpaceDN w:val="0"/>
        <w:adjustRightInd w:val="0"/>
        <w:ind w:right="-1" w:firstLine="567"/>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w:t>
      </w:r>
      <w:r w:rsidRPr="00774597">
        <w:rPr>
          <w:rFonts w:ascii="Times New Roman" w:eastAsia="Calibri" w:hAnsi="Times New Roman" w:cs="Times New Roman"/>
          <w:kern w:val="2"/>
          <w:sz w:val="28"/>
          <w:szCs w:val="28"/>
          <w:lang w:eastAsia="ko-KR"/>
        </w:rPr>
        <w:lastRenderedPageBreak/>
        <w:t xml:space="preserve">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74597">
        <w:rPr>
          <w:rFonts w:ascii="Times New Roman" w:eastAsia="Calibri" w:hAnsi="Times New Roman" w:cs="Times New Roman"/>
          <w:kern w:val="2"/>
          <w:sz w:val="28"/>
          <w:szCs w:val="28"/>
          <w:lang w:eastAsia="ko-KR"/>
        </w:rPr>
        <w:t>самообслуживающего</w:t>
      </w:r>
      <w:proofErr w:type="spellEnd"/>
      <w:r w:rsidRPr="00774597">
        <w:rPr>
          <w:rFonts w:ascii="Times New Roman" w:eastAsia="Calibri" w:hAnsi="Times New Roman" w:cs="Times New Roman"/>
          <w:kern w:val="2"/>
          <w:sz w:val="28"/>
          <w:szCs w:val="28"/>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roofErr w:type="gramStart"/>
      <w:r w:rsidRPr="00774597">
        <w:rPr>
          <w:rFonts w:ascii="Times New Roman" w:eastAsia="Calibri" w:hAnsi="Times New Roman" w:cs="Times New Roman"/>
          <w:kern w:val="2"/>
          <w:sz w:val="28"/>
          <w:szCs w:val="28"/>
          <w:lang w:eastAsia="ko-KR"/>
        </w:rPr>
        <w:t xml:space="preserve"> :</w:t>
      </w:r>
      <w:proofErr w:type="gramEnd"/>
    </w:p>
    <w:p w:rsidR="0053476F" w:rsidRPr="00774597" w:rsidRDefault="0053476F" w:rsidP="00774597">
      <w:pPr>
        <w:widowControl w:val="0"/>
        <w:autoSpaceDE w:val="0"/>
        <w:autoSpaceDN w:val="0"/>
        <w:adjustRightInd w:val="0"/>
        <w:ind w:right="-1" w:firstLine="567"/>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3476F" w:rsidRPr="00774597" w:rsidRDefault="0053476F" w:rsidP="00774597">
      <w:pPr>
        <w:widowControl w:val="0"/>
        <w:tabs>
          <w:tab w:val="left" w:pos="426"/>
        </w:tabs>
        <w:autoSpaceDE w:val="0"/>
        <w:autoSpaceDN w:val="0"/>
        <w:ind w:left="142" w:right="-1" w:firstLine="567"/>
        <w:jc w:val="both"/>
        <w:rPr>
          <w:rFonts w:ascii="Times New Roman" w:eastAsia="Calibri" w:hAnsi="Times New Roman" w:cs="Times New Roman"/>
          <w:kern w:val="2"/>
          <w:sz w:val="28"/>
          <w:szCs w:val="28"/>
          <w:lang w:eastAsia="ko-KR"/>
        </w:rPr>
      </w:pPr>
      <w:r w:rsidRPr="00774597">
        <w:rPr>
          <w:rFonts w:ascii="Times New Roman" w:eastAsia="Calibri" w:hAnsi="Times New Roman" w:cs="Times New Roman"/>
          <w:kern w:val="2"/>
          <w:sz w:val="28"/>
          <w:szCs w:val="28"/>
          <w:lang w:eastAsia="ko-KR"/>
        </w:rPr>
        <w:t>-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(крымских) поэтов и писателей, произошедших здесь исторических событий, имеющихся здесь природных и историко-культурных ландшафтов, флоры и фауны;</w:t>
      </w:r>
    </w:p>
    <w:p w:rsidR="0053476F" w:rsidRPr="00774597" w:rsidRDefault="0053476F" w:rsidP="00774597">
      <w:pPr>
        <w:widowControl w:val="0"/>
        <w:shd w:val="clear" w:color="auto" w:fill="FFFFFF"/>
        <w:tabs>
          <w:tab w:val="left" w:pos="9355"/>
        </w:tabs>
        <w:autoSpaceDE w:val="0"/>
        <w:autoSpaceDN w:val="0"/>
        <w:ind w:right="-1" w:firstLine="567"/>
        <w:jc w:val="both"/>
        <w:rPr>
          <w:rFonts w:ascii="Times New Roman" w:hAnsi="Times New Roman" w:cs="Times New Roman"/>
          <w:color w:val="000000"/>
          <w:sz w:val="28"/>
          <w:szCs w:val="28"/>
          <w:lang w:eastAsia="ru-RU"/>
        </w:rPr>
      </w:pPr>
      <w:r w:rsidRPr="00774597">
        <w:rPr>
          <w:rFonts w:ascii="Times New Roman" w:eastAsia="Calibri" w:hAnsi="Times New Roman" w:cs="Times New Roman"/>
          <w:kern w:val="2"/>
          <w:sz w:val="28"/>
          <w:szCs w:val="28"/>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53476F" w:rsidRPr="00774597" w:rsidRDefault="0053476F" w:rsidP="00774597">
      <w:pPr>
        <w:shd w:val="clear" w:color="auto" w:fill="FFFFFF"/>
        <w:ind w:right="-1" w:firstLine="567"/>
        <w:jc w:val="both"/>
        <w:rPr>
          <w:rFonts w:ascii="Times New Roman" w:hAnsi="Times New Roman" w:cs="Times New Roman"/>
          <w:color w:val="000000"/>
          <w:sz w:val="28"/>
          <w:szCs w:val="28"/>
          <w:lang w:eastAsia="ru-RU"/>
        </w:rPr>
      </w:pPr>
      <w:r w:rsidRPr="00774597">
        <w:rPr>
          <w:rFonts w:ascii="Times New Roman" w:hAnsi="Times New Roman" w:cs="Times New Roman"/>
          <w:color w:val="000000"/>
          <w:sz w:val="28"/>
          <w:szCs w:val="28"/>
          <w:lang w:eastAsia="ru-RU"/>
        </w:rPr>
        <w:t>-ежегодные походы на природу, организуемые в классах их классными руководителями и родителями школьников, после окончания учебного года;</w:t>
      </w:r>
    </w:p>
    <w:p w:rsidR="0053476F" w:rsidRPr="00774597" w:rsidRDefault="0053476F" w:rsidP="00774597">
      <w:pPr>
        <w:shd w:val="clear" w:color="auto" w:fill="FFFFFF"/>
        <w:tabs>
          <w:tab w:val="left" w:pos="9355"/>
        </w:tabs>
        <w:ind w:right="-1" w:firstLine="567"/>
        <w:jc w:val="both"/>
        <w:rPr>
          <w:rFonts w:ascii="Times New Roman" w:hAnsi="Times New Roman" w:cs="Times New Roman"/>
          <w:color w:val="000000"/>
          <w:sz w:val="28"/>
          <w:szCs w:val="28"/>
          <w:lang w:eastAsia="ru-RU"/>
        </w:rPr>
      </w:pPr>
      <w:r w:rsidRPr="00774597">
        <w:rPr>
          <w:rFonts w:ascii="Times New Roman" w:hAnsi="Times New Roman" w:cs="Times New Roman"/>
          <w:color w:val="000000"/>
          <w:sz w:val="28"/>
          <w:szCs w:val="28"/>
          <w:lang w:eastAsia="ru-RU"/>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53476F" w:rsidRPr="00774597" w:rsidRDefault="0053476F" w:rsidP="00774597">
      <w:pPr>
        <w:shd w:val="clear" w:color="auto" w:fill="FFFFFF"/>
        <w:ind w:right="-1" w:firstLine="567"/>
        <w:jc w:val="both"/>
        <w:rPr>
          <w:rFonts w:ascii="Times New Roman" w:hAnsi="Times New Roman" w:cs="Times New Roman"/>
          <w:color w:val="000000"/>
          <w:sz w:val="28"/>
          <w:szCs w:val="28"/>
          <w:lang w:eastAsia="ru-RU"/>
        </w:rPr>
      </w:pPr>
      <w:r w:rsidRPr="00774597">
        <w:rPr>
          <w:rFonts w:ascii="Times New Roman" w:hAnsi="Times New Roman" w:cs="Times New Roman"/>
          <w:color w:val="000000"/>
          <w:sz w:val="28"/>
          <w:szCs w:val="28"/>
          <w:lang w:eastAsia="ru-RU"/>
        </w:rPr>
        <w:t>-выездные экскурсии в музей,  на предприятие; на представления в кинотеатр, драмтеатр, цирк, посещение музеев по программе «</w:t>
      </w:r>
      <w:proofErr w:type="spellStart"/>
      <w:proofErr w:type="gramStart"/>
      <w:r w:rsidRPr="00774597">
        <w:rPr>
          <w:rFonts w:ascii="Times New Roman" w:hAnsi="Times New Roman" w:cs="Times New Roman"/>
          <w:color w:val="000000"/>
          <w:sz w:val="28"/>
          <w:szCs w:val="28"/>
          <w:lang w:eastAsia="ru-RU"/>
        </w:rPr>
        <w:t>Симферополь-культурная</w:t>
      </w:r>
      <w:proofErr w:type="spellEnd"/>
      <w:proofErr w:type="gramEnd"/>
      <w:r w:rsidRPr="00774597">
        <w:rPr>
          <w:rFonts w:ascii="Times New Roman" w:hAnsi="Times New Roman" w:cs="Times New Roman"/>
          <w:color w:val="000000"/>
          <w:sz w:val="28"/>
          <w:szCs w:val="28"/>
          <w:lang w:eastAsia="ru-RU"/>
        </w:rPr>
        <w:t xml:space="preserve"> столица», концертные программы «Ожившие партитуры».</w:t>
      </w:r>
    </w:p>
    <w:p w:rsidR="0053476F" w:rsidRPr="00774597" w:rsidRDefault="0053476F" w:rsidP="00774597">
      <w:pPr>
        <w:shd w:val="clear" w:color="auto" w:fill="FFFFFF"/>
        <w:ind w:right="-1" w:firstLine="567"/>
        <w:jc w:val="both"/>
        <w:rPr>
          <w:rFonts w:ascii="Times New Roman" w:hAnsi="Times New Roman" w:cs="Times New Roman"/>
          <w:color w:val="000000"/>
          <w:sz w:val="28"/>
          <w:szCs w:val="28"/>
          <w:lang w:eastAsia="ru-RU"/>
        </w:rPr>
      </w:pPr>
      <w:r w:rsidRPr="00774597">
        <w:rPr>
          <w:rFonts w:ascii="Times New Roman" w:hAnsi="Times New Roman" w:cs="Times New Roman"/>
          <w:color w:val="000000"/>
          <w:sz w:val="28"/>
          <w:szCs w:val="28"/>
          <w:lang w:eastAsia="ru-RU"/>
        </w:rPr>
        <w:lastRenderedPageBreak/>
        <w:t xml:space="preserve">Также, следует отметить, что учащиеся всех классов посетили различные культурные заведения </w:t>
      </w:r>
      <w:proofErr w:type="gramStart"/>
      <w:r w:rsidRPr="00774597">
        <w:rPr>
          <w:rFonts w:ascii="Times New Roman" w:hAnsi="Times New Roman" w:cs="Times New Roman"/>
          <w:color w:val="000000"/>
          <w:sz w:val="28"/>
          <w:szCs w:val="28"/>
          <w:lang w:eastAsia="ru-RU"/>
        </w:rPr>
        <w:t>г</w:t>
      </w:r>
      <w:proofErr w:type="gramEnd"/>
      <w:r w:rsidRPr="00774597">
        <w:rPr>
          <w:rFonts w:ascii="Times New Roman" w:hAnsi="Times New Roman" w:cs="Times New Roman"/>
          <w:color w:val="000000"/>
          <w:sz w:val="28"/>
          <w:szCs w:val="28"/>
          <w:lang w:eastAsia="ru-RU"/>
        </w:rPr>
        <w:t>. Симферополя. Так, например, 5-7 классы посетили Русский драматический театр им. М. Горького и побывали на спектакле «За тех, кто душу положил за нас». 7, 8, 10 и 11 класс также посетили вышеуказанный театр и посмотрели спектакль «Они были актерами».</w:t>
      </w:r>
    </w:p>
    <w:p w:rsidR="0053476F" w:rsidRPr="00774597" w:rsidRDefault="0053476F" w:rsidP="00774597">
      <w:pPr>
        <w:shd w:val="clear" w:color="auto" w:fill="FFFFFF"/>
        <w:ind w:right="476" w:firstLine="567"/>
        <w:jc w:val="both"/>
        <w:rPr>
          <w:rFonts w:ascii="Times New Roman" w:hAnsi="Times New Roman" w:cs="Times New Roman"/>
          <w:b/>
          <w:kern w:val="2"/>
          <w:sz w:val="28"/>
          <w:szCs w:val="28"/>
          <w:lang w:eastAsia="ko-KR"/>
        </w:rPr>
      </w:pPr>
      <w:r w:rsidRPr="00774597">
        <w:rPr>
          <w:rFonts w:ascii="Times New Roman" w:hAnsi="Times New Roman" w:cs="Times New Roman"/>
          <w:b/>
          <w:color w:val="000000"/>
          <w:sz w:val="28"/>
          <w:szCs w:val="28"/>
          <w:lang w:eastAsia="ru-RU"/>
        </w:rPr>
        <w:t>Модуль «</w:t>
      </w:r>
      <w:r w:rsidRPr="00774597">
        <w:rPr>
          <w:rFonts w:ascii="Times New Roman" w:hAnsi="Times New Roman" w:cs="Times New Roman"/>
          <w:b/>
          <w:kern w:val="2"/>
          <w:sz w:val="28"/>
          <w:szCs w:val="28"/>
          <w:lang w:eastAsia="ko-KR"/>
        </w:rPr>
        <w:t>Организация предметно-эстетической среды»</w:t>
      </w:r>
    </w:p>
    <w:p w:rsidR="0053476F" w:rsidRPr="00774597" w:rsidRDefault="0053476F" w:rsidP="00774597">
      <w:pPr>
        <w:ind w:firstLine="567"/>
        <w:jc w:val="both"/>
        <w:rPr>
          <w:rFonts w:ascii="Times New Roman" w:eastAsia="№Е" w:hAnsi="Times New Roman" w:cs="Times New Roman"/>
          <w:sz w:val="28"/>
          <w:szCs w:val="28"/>
          <w:lang w:eastAsia="ru-RU"/>
        </w:rPr>
      </w:pPr>
      <w:r w:rsidRPr="00774597">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774597">
        <w:rPr>
          <w:rFonts w:ascii="Times New Roman" w:eastAsia="№Е" w:hAnsi="Times New Roman" w:cs="Times New Roman"/>
          <w:i/>
          <w:sz w:val="28"/>
          <w:szCs w:val="28"/>
          <w:lang w:eastAsia="ru-RU"/>
        </w:rPr>
        <w:t xml:space="preserve"> </w:t>
      </w:r>
    </w:p>
    <w:p w:rsidR="0053476F" w:rsidRPr="00774597" w:rsidRDefault="0053476F" w:rsidP="00774597">
      <w:pPr>
        <w:shd w:val="clear" w:color="auto" w:fill="FFFFFF"/>
        <w:tabs>
          <w:tab w:val="left" w:pos="993"/>
          <w:tab w:val="left" w:pos="1310"/>
        </w:tabs>
        <w:ind w:right="-1" w:firstLine="1134"/>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774597">
        <w:rPr>
          <w:rFonts w:ascii="Times New Roman" w:eastAsia="№Е" w:hAnsi="Times New Roman" w:cs="Times New Roman"/>
          <w:kern w:val="2"/>
          <w:sz w:val="28"/>
          <w:szCs w:val="28"/>
          <w:lang w:eastAsia="ko-KR"/>
        </w:rPr>
        <w:t>внеучебные</w:t>
      </w:r>
      <w:proofErr w:type="spellEnd"/>
      <w:r w:rsidRPr="00774597">
        <w:rPr>
          <w:rFonts w:ascii="Times New Roman" w:eastAsia="№Е" w:hAnsi="Times New Roman" w:cs="Times New Roman"/>
          <w:kern w:val="2"/>
          <w:sz w:val="28"/>
          <w:szCs w:val="28"/>
          <w:lang w:eastAsia="ko-KR"/>
        </w:rPr>
        <w:t xml:space="preserve"> занятия;</w:t>
      </w:r>
    </w:p>
    <w:p w:rsidR="0053476F" w:rsidRPr="00774597" w:rsidRDefault="0053476F" w:rsidP="00774597">
      <w:pPr>
        <w:widowControl w:val="0"/>
        <w:shd w:val="clear" w:color="auto" w:fill="FFFFFF"/>
        <w:tabs>
          <w:tab w:val="left" w:pos="993"/>
          <w:tab w:val="left" w:pos="1310"/>
        </w:tabs>
        <w:wordWrap w:val="0"/>
        <w:autoSpaceDE w:val="0"/>
        <w:autoSpaceDN w:val="0"/>
        <w:ind w:right="-1"/>
        <w:jc w:val="both"/>
        <w:rPr>
          <w:rFonts w:ascii="Times New Roman" w:eastAsia="№Е" w:hAnsi="Times New Roman" w:cs="Times New Roman"/>
          <w:kern w:val="2"/>
          <w:sz w:val="28"/>
          <w:szCs w:val="28"/>
          <w:lang w:eastAsia="ko-KR"/>
        </w:rPr>
      </w:pPr>
      <w:proofErr w:type="gramStart"/>
      <w:r w:rsidRPr="00774597">
        <w:rPr>
          <w:rFonts w:ascii="Times New Roman" w:eastAsia="№Е" w:hAnsi="Times New Roman" w:cs="Times New Roman"/>
          <w:kern w:val="2"/>
          <w:sz w:val="28"/>
          <w:szCs w:val="28"/>
          <w:lang w:eastAsia="ko-KR"/>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774597">
        <w:rPr>
          <w:rFonts w:ascii="Times New Roman" w:eastAsia="№Е" w:hAnsi="Times New Roman" w:cs="Times New Roman"/>
          <w:kern w:val="2"/>
          <w:sz w:val="28"/>
          <w:szCs w:val="28"/>
          <w:lang w:eastAsia="ko-KR"/>
        </w:rPr>
        <w:t>фотоотчетов</w:t>
      </w:r>
      <w:proofErr w:type="spellEnd"/>
      <w:r w:rsidRPr="00774597">
        <w:rPr>
          <w:rFonts w:ascii="Times New Roman" w:eastAsia="№Е" w:hAnsi="Times New Roman" w:cs="Times New Roman"/>
          <w:kern w:val="2"/>
          <w:sz w:val="28"/>
          <w:szCs w:val="28"/>
          <w:lang w:eastAsia="ko-KR"/>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53476F" w:rsidRPr="00774597" w:rsidRDefault="0053476F" w:rsidP="00774597">
      <w:pPr>
        <w:widowControl w:val="0"/>
        <w:shd w:val="clear" w:color="auto" w:fill="FFFFFF"/>
        <w:tabs>
          <w:tab w:val="left" w:pos="993"/>
          <w:tab w:val="left" w:pos="1310"/>
        </w:tabs>
        <w:wordWrap w:val="0"/>
        <w:autoSpaceDE w:val="0"/>
        <w:autoSpaceDN w:val="0"/>
        <w:ind w:right="-1"/>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3476F" w:rsidRPr="00774597" w:rsidRDefault="0053476F" w:rsidP="00774597">
      <w:pPr>
        <w:widowControl w:val="0"/>
        <w:shd w:val="clear" w:color="auto" w:fill="FFFFFF"/>
        <w:tabs>
          <w:tab w:val="left" w:pos="872"/>
          <w:tab w:val="left" w:pos="993"/>
          <w:tab w:val="left" w:pos="1310"/>
        </w:tabs>
        <w:wordWrap w:val="0"/>
        <w:autoSpaceDE w:val="0"/>
        <w:autoSpaceDN w:val="0"/>
        <w:ind w:right="-1"/>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-благоустройство классных кабинетов, осуществляемое классными руководителями вместе со школьниками своих классов, позволяющее </w:t>
      </w:r>
      <w:r w:rsidRPr="00774597">
        <w:rPr>
          <w:rFonts w:ascii="Times New Roman" w:hAnsi="Times New Roman" w:cs="Times New Roman"/>
          <w:kern w:val="2"/>
          <w:sz w:val="28"/>
          <w:szCs w:val="28"/>
          <w:lang w:eastAsia="ko-KR"/>
        </w:rPr>
        <w:lastRenderedPageBreak/>
        <w:t>учащимся проявить свои фантазию и творческие способности, создающее повод для длительного общения классного руководителя со своими детьми;</w:t>
      </w:r>
    </w:p>
    <w:p w:rsidR="0053476F" w:rsidRPr="00774597" w:rsidRDefault="0053476F" w:rsidP="00774597">
      <w:pPr>
        <w:widowControl w:val="0"/>
        <w:shd w:val="clear" w:color="auto" w:fill="FFFFFF"/>
        <w:tabs>
          <w:tab w:val="left" w:pos="993"/>
          <w:tab w:val="left" w:pos="1310"/>
        </w:tabs>
        <w:wordWrap w:val="0"/>
        <w:autoSpaceDE w:val="0"/>
        <w:autoSpaceDN w:val="0"/>
        <w:ind w:right="-1" w:hanging="360"/>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     </w:t>
      </w:r>
      <w:proofErr w:type="gramStart"/>
      <w:r w:rsidRPr="00774597">
        <w:rPr>
          <w:rFonts w:ascii="Times New Roman" w:hAnsi="Times New Roman" w:cs="Times New Roman"/>
          <w:kern w:val="2"/>
          <w:sz w:val="28"/>
          <w:szCs w:val="28"/>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53476F" w:rsidRPr="00774597" w:rsidRDefault="0053476F" w:rsidP="00774597">
      <w:pPr>
        <w:widowControl w:val="0"/>
        <w:shd w:val="clear" w:color="auto" w:fill="FFFFFF"/>
        <w:tabs>
          <w:tab w:val="left" w:pos="872"/>
          <w:tab w:val="left" w:pos="993"/>
          <w:tab w:val="left" w:pos="1310"/>
        </w:tabs>
        <w:wordWrap w:val="0"/>
        <w:autoSpaceDE w:val="0"/>
        <w:autoSpaceDN w:val="0"/>
        <w:ind w:right="-1"/>
        <w:jc w:val="both"/>
        <w:rPr>
          <w:rFonts w:ascii="Times New Roman" w:hAnsi="Times New Roman" w:cs="Times New Roman"/>
          <w:kern w:val="2"/>
          <w:sz w:val="28"/>
          <w:szCs w:val="28"/>
          <w:lang w:eastAsia="ko-KR"/>
        </w:rPr>
      </w:pPr>
      <w:proofErr w:type="gramStart"/>
      <w:r w:rsidRPr="00774597">
        <w:rPr>
          <w:rFonts w:ascii="Times New Roman" w:eastAsia="№Е" w:hAnsi="Times New Roman" w:cs="Times New Roman"/>
          <w:kern w:val="2"/>
          <w:sz w:val="28"/>
          <w:szCs w:val="28"/>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774597">
        <w:rPr>
          <w:rFonts w:ascii="Times New Roman" w:hAnsi="Times New Roman" w:cs="Times New Roman"/>
          <w:kern w:val="2"/>
          <w:sz w:val="28"/>
          <w:szCs w:val="28"/>
          <w:lang w:eastAsia="ko-KR"/>
        </w:rPr>
        <w:t>–</w:t>
      </w:r>
      <w:r w:rsidRPr="00774597">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53476F" w:rsidRPr="00774597" w:rsidRDefault="0053476F" w:rsidP="00774597">
      <w:pPr>
        <w:widowControl w:val="0"/>
        <w:shd w:val="clear" w:color="auto" w:fill="FFFFFF"/>
        <w:tabs>
          <w:tab w:val="left" w:pos="872"/>
          <w:tab w:val="left" w:pos="993"/>
          <w:tab w:val="left" w:pos="1310"/>
        </w:tabs>
        <w:wordWrap w:val="0"/>
        <w:autoSpaceDE w:val="0"/>
        <w:autoSpaceDN w:val="0"/>
        <w:ind w:right="-1"/>
        <w:jc w:val="both"/>
        <w:rPr>
          <w:rFonts w:ascii="Times New Roman" w:hAnsi="Times New Roman" w:cs="Times New Roman"/>
          <w:b/>
          <w:i/>
          <w:kern w:val="2"/>
          <w:sz w:val="28"/>
          <w:szCs w:val="28"/>
          <w:lang w:eastAsia="ko-KR"/>
        </w:rPr>
      </w:pPr>
      <w:r w:rsidRPr="00774597">
        <w:rPr>
          <w:rFonts w:ascii="Times New Roman" w:hAnsi="Times New Roman" w:cs="Times New Roman"/>
          <w:kern w:val="2"/>
          <w:sz w:val="28"/>
          <w:szCs w:val="28"/>
          <w:lang w:eastAsia="ko-KR"/>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53476F" w:rsidRPr="00774597" w:rsidRDefault="0053476F" w:rsidP="00774597">
      <w:pPr>
        <w:widowControl w:val="0"/>
        <w:tabs>
          <w:tab w:val="left" w:pos="851"/>
        </w:tabs>
        <w:wordWrap w:val="0"/>
        <w:autoSpaceDE w:val="0"/>
        <w:autoSpaceDN w:val="0"/>
        <w:ind w:firstLine="92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3476F" w:rsidRPr="00774597" w:rsidRDefault="0053476F" w:rsidP="00774597">
      <w:pPr>
        <w:widowControl w:val="0"/>
        <w:tabs>
          <w:tab w:val="left" w:pos="851"/>
        </w:tabs>
        <w:wordWrap w:val="0"/>
        <w:autoSpaceDE w:val="0"/>
        <w:autoSpaceDN w:val="0"/>
        <w:ind w:firstLine="92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Во всех учебных кабинетах были оформлены экспозиции «Дети-герои»; оформлялись выставки с работами учащихся на темы «8 Марта», «День защитника Отечества», «Крымская весна», «Герои нашего времени», Новый год, День учителя, День матери, День отца.</w:t>
      </w:r>
    </w:p>
    <w:p w:rsidR="0053476F" w:rsidRPr="00774597" w:rsidRDefault="0053476F" w:rsidP="00774597">
      <w:pPr>
        <w:widowControl w:val="0"/>
        <w:autoSpaceDE w:val="0"/>
        <w:autoSpaceDN w:val="0"/>
        <w:ind w:left="235" w:firstLine="567"/>
        <w:jc w:val="both"/>
        <w:outlineLvl w:val="1"/>
        <w:rPr>
          <w:rFonts w:ascii="Times New Roman" w:hAnsi="Times New Roman" w:cs="Times New Roman"/>
          <w:b/>
          <w:bCs/>
          <w:sz w:val="28"/>
          <w:szCs w:val="28"/>
        </w:rPr>
      </w:pPr>
      <w:r w:rsidRPr="00774597">
        <w:rPr>
          <w:rFonts w:ascii="Times New Roman" w:hAnsi="Times New Roman" w:cs="Times New Roman"/>
          <w:b/>
          <w:bCs/>
          <w:sz w:val="28"/>
          <w:szCs w:val="28"/>
        </w:rPr>
        <w:t xml:space="preserve">Модуль «Социально-педагогическая и психологическая поддержка </w:t>
      </w:r>
      <w:proofErr w:type="gramStart"/>
      <w:r w:rsidRPr="00774597">
        <w:rPr>
          <w:rFonts w:ascii="Times New Roman" w:hAnsi="Times New Roman" w:cs="Times New Roman"/>
          <w:b/>
          <w:bCs/>
          <w:sz w:val="28"/>
          <w:szCs w:val="28"/>
        </w:rPr>
        <w:t>обучающихся</w:t>
      </w:r>
      <w:proofErr w:type="gramEnd"/>
      <w:r w:rsidRPr="00774597">
        <w:rPr>
          <w:rFonts w:ascii="Times New Roman" w:hAnsi="Times New Roman" w:cs="Times New Roman"/>
          <w:b/>
          <w:bCs/>
          <w:sz w:val="28"/>
          <w:szCs w:val="28"/>
        </w:rPr>
        <w:t>»</w:t>
      </w:r>
    </w:p>
    <w:p w:rsidR="0053476F" w:rsidRPr="00774597" w:rsidRDefault="0053476F" w:rsidP="00774597">
      <w:pPr>
        <w:widowControl w:val="0"/>
        <w:wordWrap w:val="0"/>
        <w:autoSpaceDE w:val="0"/>
        <w:autoSpaceDN w:val="0"/>
        <w:spacing w:after="120"/>
        <w:ind w:right="-1"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Деятельность социально-психологической службы направлена на помощь в преодолении различного рода проблем и трудностей, с которыми ребёнок сталкивается в процессе саморазвития и самореализации. </w:t>
      </w:r>
      <w:proofErr w:type="gramStart"/>
      <w:r w:rsidRPr="00774597">
        <w:rPr>
          <w:rFonts w:ascii="Times New Roman" w:hAnsi="Times New Roman" w:cs="Times New Roman"/>
          <w:kern w:val="2"/>
          <w:sz w:val="28"/>
          <w:szCs w:val="28"/>
          <w:lang w:eastAsia="ko-KR"/>
        </w:rPr>
        <w:t xml:space="preserve">Важное место в работе занимают своевременное выявление детей и подростков «группы риска»; эффективная диагностика и профилактика эмоционально-психологических проблем </w:t>
      </w:r>
      <w:r w:rsidRPr="00774597">
        <w:rPr>
          <w:rFonts w:ascii="Times New Roman" w:hAnsi="Times New Roman" w:cs="Times New Roman"/>
          <w:spacing w:val="-3"/>
          <w:kern w:val="2"/>
          <w:sz w:val="28"/>
          <w:szCs w:val="28"/>
          <w:lang w:eastAsia="ko-KR"/>
        </w:rPr>
        <w:t xml:space="preserve">обучающихся </w:t>
      </w:r>
      <w:r w:rsidRPr="00774597">
        <w:rPr>
          <w:rFonts w:ascii="Times New Roman" w:hAnsi="Times New Roman" w:cs="Times New Roman"/>
          <w:kern w:val="2"/>
          <w:sz w:val="28"/>
          <w:szCs w:val="28"/>
          <w:lang w:eastAsia="ko-KR"/>
        </w:rPr>
        <w:t xml:space="preserve">в учебном учреждении и окружающей их социальной среде; оказание помощи учащимся в личностной и социальной </w:t>
      </w:r>
      <w:r w:rsidRPr="00774597">
        <w:rPr>
          <w:rFonts w:ascii="Times New Roman" w:hAnsi="Times New Roman" w:cs="Times New Roman"/>
          <w:kern w:val="2"/>
          <w:sz w:val="28"/>
          <w:szCs w:val="28"/>
          <w:lang w:eastAsia="ko-KR"/>
        </w:rPr>
        <w:lastRenderedPageBreak/>
        <w:t xml:space="preserve">адаптации в </w:t>
      </w:r>
      <w:r w:rsidRPr="00774597">
        <w:rPr>
          <w:rFonts w:ascii="Times New Roman" w:hAnsi="Times New Roman" w:cs="Times New Roman"/>
          <w:spacing w:val="-4"/>
          <w:kern w:val="2"/>
          <w:sz w:val="28"/>
          <w:szCs w:val="28"/>
          <w:lang w:eastAsia="ko-KR"/>
        </w:rPr>
        <w:t xml:space="preserve">школе </w:t>
      </w:r>
      <w:r w:rsidRPr="00774597">
        <w:rPr>
          <w:rFonts w:ascii="Times New Roman" w:hAnsi="Times New Roman" w:cs="Times New Roman"/>
          <w:kern w:val="2"/>
          <w:sz w:val="28"/>
          <w:szCs w:val="28"/>
          <w:lang w:eastAsia="ko-KR"/>
        </w:rPr>
        <w:t>и окружающем социуме как важнейшей предпосылки для творческой самореализации детей;</w:t>
      </w:r>
      <w:proofErr w:type="gramEnd"/>
      <w:r w:rsidRPr="00774597">
        <w:rPr>
          <w:rFonts w:ascii="Times New Roman" w:hAnsi="Times New Roman" w:cs="Times New Roman"/>
          <w:kern w:val="2"/>
          <w:sz w:val="28"/>
          <w:szCs w:val="28"/>
          <w:lang w:eastAsia="ko-KR"/>
        </w:rPr>
        <w:t xml:space="preserve"> </w:t>
      </w:r>
      <w:proofErr w:type="gramStart"/>
      <w:r w:rsidRPr="00774597">
        <w:rPr>
          <w:rFonts w:ascii="Times New Roman" w:hAnsi="Times New Roman" w:cs="Times New Roman"/>
          <w:kern w:val="2"/>
          <w:sz w:val="28"/>
          <w:szCs w:val="28"/>
          <w:lang w:eastAsia="ko-KR"/>
        </w:rPr>
        <w:t xml:space="preserve">формирование у учащихся представлений о нравственных формах и способах </w:t>
      </w:r>
      <w:proofErr w:type="spellStart"/>
      <w:r w:rsidRPr="00774597">
        <w:rPr>
          <w:rFonts w:ascii="Times New Roman" w:hAnsi="Times New Roman" w:cs="Times New Roman"/>
          <w:kern w:val="2"/>
          <w:sz w:val="28"/>
          <w:szCs w:val="28"/>
          <w:lang w:eastAsia="ko-KR"/>
        </w:rPr>
        <w:t>самопроявления</w:t>
      </w:r>
      <w:proofErr w:type="spellEnd"/>
      <w:r w:rsidRPr="00774597">
        <w:rPr>
          <w:rFonts w:ascii="Times New Roman" w:hAnsi="Times New Roman" w:cs="Times New Roman"/>
          <w:kern w:val="2"/>
          <w:sz w:val="28"/>
          <w:szCs w:val="28"/>
          <w:lang w:eastAsia="ko-KR"/>
        </w:rPr>
        <w:t xml:space="preserve">, знаний и умений вести себя в сообществе </w:t>
      </w:r>
      <w:r w:rsidRPr="00774597">
        <w:rPr>
          <w:rFonts w:ascii="Times New Roman" w:hAnsi="Times New Roman" w:cs="Times New Roman"/>
          <w:spacing w:val="-4"/>
          <w:kern w:val="2"/>
          <w:sz w:val="28"/>
          <w:szCs w:val="28"/>
          <w:lang w:eastAsia="ko-KR"/>
        </w:rPr>
        <w:t xml:space="preserve">людей </w:t>
      </w:r>
      <w:r w:rsidRPr="00774597">
        <w:rPr>
          <w:rFonts w:ascii="Times New Roman" w:hAnsi="Times New Roman" w:cs="Times New Roman"/>
          <w:kern w:val="2"/>
          <w:sz w:val="28"/>
          <w:szCs w:val="28"/>
          <w:lang w:eastAsia="ko-KR"/>
        </w:rPr>
        <w:t xml:space="preserve">и строить отношения на основе правовых норм; содействие учащимся в определении собственной ниши для самореализации и самоутверждения в жизнедеятельности </w:t>
      </w:r>
      <w:r w:rsidRPr="00774597">
        <w:rPr>
          <w:rFonts w:ascii="Times New Roman" w:hAnsi="Times New Roman" w:cs="Times New Roman"/>
          <w:spacing w:val="-4"/>
          <w:kern w:val="2"/>
          <w:sz w:val="28"/>
          <w:szCs w:val="28"/>
          <w:lang w:eastAsia="ko-KR"/>
        </w:rPr>
        <w:t xml:space="preserve">школы </w:t>
      </w:r>
      <w:r w:rsidRPr="00774597">
        <w:rPr>
          <w:rFonts w:ascii="Times New Roman" w:hAnsi="Times New Roman" w:cs="Times New Roman"/>
          <w:kern w:val="2"/>
          <w:sz w:val="28"/>
          <w:szCs w:val="28"/>
          <w:lang w:eastAsia="ko-KR"/>
        </w:rPr>
        <w:t xml:space="preserve">и окружающей её социальной </w:t>
      </w:r>
      <w:r w:rsidRPr="00774597">
        <w:rPr>
          <w:rFonts w:ascii="Times New Roman" w:hAnsi="Times New Roman" w:cs="Times New Roman"/>
          <w:spacing w:val="2"/>
          <w:kern w:val="2"/>
          <w:sz w:val="28"/>
          <w:szCs w:val="28"/>
          <w:lang w:eastAsia="ko-KR"/>
        </w:rPr>
        <w:t xml:space="preserve">среде; </w:t>
      </w:r>
      <w:r w:rsidRPr="00774597">
        <w:rPr>
          <w:rFonts w:ascii="Times New Roman" w:hAnsi="Times New Roman" w:cs="Times New Roman"/>
          <w:kern w:val="2"/>
          <w:sz w:val="28"/>
          <w:szCs w:val="28"/>
          <w:lang w:eastAsia="ko-KR"/>
        </w:rPr>
        <w:t xml:space="preserve">стимулирование желания и интереса родителей </w:t>
      </w:r>
      <w:r w:rsidRPr="00774597">
        <w:rPr>
          <w:rFonts w:ascii="Times New Roman" w:hAnsi="Times New Roman" w:cs="Times New Roman"/>
          <w:spacing w:val="-3"/>
          <w:kern w:val="2"/>
          <w:sz w:val="28"/>
          <w:szCs w:val="28"/>
          <w:lang w:eastAsia="ko-KR"/>
        </w:rPr>
        <w:t xml:space="preserve">помогать </w:t>
      </w:r>
      <w:r w:rsidRPr="00774597">
        <w:rPr>
          <w:rFonts w:ascii="Times New Roman" w:hAnsi="Times New Roman" w:cs="Times New Roman"/>
          <w:kern w:val="2"/>
          <w:sz w:val="28"/>
          <w:szCs w:val="28"/>
          <w:lang w:eastAsia="ko-KR"/>
        </w:rPr>
        <w:t>своим детям в развитии и проявлении их творческой</w:t>
      </w:r>
      <w:r w:rsidRPr="00774597">
        <w:rPr>
          <w:rFonts w:ascii="Times New Roman" w:hAnsi="Times New Roman" w:cs="Times New Roman"/>
          <w:spacing w:val="-27"/>
          <w:kern w:val="2"/>
          <w:sz w:val="28"/>
          <w:szCs w:val="28"/>
          <w:lang w:eastAsia="ko-KR"/>
        </w:rPr>
        <w:t xml:space="preserve"> </w:t>
      </w:r>
      <w:r w:rsidRPr="00774597">
        <w:rPr>
          <w:rFonts w:ascii="Times New Roman" w:hAnsi="Times New Roman" w:cs="Times New Roman"/>
          <w:kern w:val="2"/>
          <w:sz w:val="28"/>
          <w:szCs w:val="28"/>
          <w:lang w:eastAsia="ko-KR"/>
        </w:rPr>
        <w:t>индивидуальности.</w:t>
      </w:r>
      <w:proofErr w:type="gramEnd"/>
    </w:p>
    <w:p w:rsidR="0053476F" w:rsidRPr="00774597" w:rsidRDefault="0053476F" w:rsidP="00774597">
      <w:pPr>
        <w:widowControl w:val="0"/>
        <w:autoSpaceDE w:val="0"/>
        <w:autoSpaceDN w:val="0"/>
        <w:ind w:firstLine="567"/>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Для сопровождения и помощи ребенку в выборе правильного пути социально-психологической службой разработана программа «Социально-психологическая помощь». Для этого в программе выделено 5 направлений деятельности, предназначенных для того, чтобы разрешить круг проблем и трудностей, с которыми обучающиеся и их семьи сталкиваются в учебном учреждении и окружающей их социальной среде:</w:t>
      </w:r>
    </w:p>
    <w:p w:rsidR="0053476F" w:rsidRPr="00774597" w:rsidRDefault="0053476F" w:rsidP="00774597">
      <w:pPr>
        <w:widowControl w:val="0"/>
        <w:numPr>
          <w:ilvl w:val="0"/>
          <w:numId w:val="36"/>
        </w:numPr>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«Надежда» - оказание помощи учащимся в личностной и социальной адаптации в </w:t>
      </w:r>
      <w:r w:rsidRPr="00774597">
        <w:rPr>
          <w:rFonts w:ascii="Times New Roman" w:eastAsia="№Е" w:hAnsi="Times New Roman" w:cs="Times New Roman"/>
          <w:spacing w:val="-4"/>
          <w:kern w:val="2"/>
          <w:sz w:val="28"/>
          <w:szCs w:val="28"/>
          <w:lang w:eastAsia="ko-KR"/>
        </w:rPr>
        <w:t xml:space="preserve">школе </w:t>
      </w:r>
      <w:r w:rsidRPr="00774597">
        <w:rPr>
          <w:rFonts w:ascii="Times New Roman" w:eastAsia="№Е" w:hAnsi="Times New Roman" w:cs="Times New Roman"/>
          <w:kern w:val="2"/>
          <w:sz w:val="28"/>
          <w:szCs w:val="28"/>
          <w:lang w:eastAsia="ko-KR"/>
        </w:rPr>
        <w:t xml:space="preserve">и окружающем социуме как важнейшей предпосылки для </w:t>
      </w:r>
      <w:r w:rsidRPr="00774597">
        <w:rPr>
          <w:rFonts w:ascii="Times New Roman" w:eastAsia="№Е" w:hAnsi="Times New Roman" w:cs="Times New Roman"/>
          <w:spacing w:val="-3"/>
          <w:kern w:val="2"/>
          <w:sz w:val="28"/>
          <w:szCs w:val="28"/>
          <w:lang w:eastAsia="ko-KR"/>
        </w:rPr>
        <w:t xml:space="preserve">творческой </w:t>
      </w:r>
      <w:r w:rsidRPr="00774597">
        <w:rPr>
          <w:rFonts w:ascii="Times New Roman" w:eastAsia="№Е" w:hAnsi="Times New Roman" w:cs="Times New Roman"/>
          <w:kern w:val="2"/>
          <w:sz w:val="28"/>
          <w:szCs w:val="28"/>
          <w:lang w:eastAsia="ko-KR"/>
        </w:rPr>
        <w:t>самореализации</w:t>
      </w:r>
      <w:r w:rsidRPr="00774597">
        <w:rPr>
          <w:rFonts w:ascii="Times New Roman" w:eastAsia="№Е" w:hAnsi="Times New Roman" w:cs="Times New Roman"/>
          <w:spacing w:val="-1"/>
          <w:kern w:val="2"/>
          <w:sz w:val="28"/>
          <w:szCs w:val="28"/>
          <w:lang w:eastAsia="ko-KR"/>
        </w:rPr>
        <w:t xml:space="preserve"> </w:t>
      </w:r>
      <w:r w:rsidRPr="00774597">
        <w:rPr>
          <w:rFonts w:ascii="Times New Roman" w:eastAsia="№Е" w:hAnsi="Times New Roman" w:cs="Times New Roman"/>
          <w:kern w:val="2"/>
          <w:sz w:val="28"/>
          <w:szCs w:val="28"/>
          <w:lang w:eastAsia="ko-KR"/>
        </w:rPr>
        <w:t>детей;</w:t>
      </w:r>
    </w:p>
    <w:p w:rsidR="0053476F" w:rsidRPr="00774597" w:rsidRDefault="0053476F" w:rsidP="00774597">
      <w:pPr>
        <w:widowControl w:val="0"/>
        <w:numPr>
          <w:ilvl w:val="0"/>
          <w:numId w:val="36"/>
        </w:numPr>
        <w:tabs>
          <w:tab w:val="left" w:pos="516"/>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«Доверие» - формирование у </w:t>
      </w:r>
      <w:r w:rsidRPr="00774597">
        <w:rPr>
          <w:rFonts w:ascii="Times New Roman" w:eastAsia="№Е" w:hAnsi="Times New Roman" w:cs="Times New Roman"/>
          <w:spacing w:val="-3"/>
          <w:kern w:val="2"/>
          <w:sz w:val="28"/>
          <w:szCs w:val="28"/>
          <w:lang w:eastAsia="ko-KR"/>
        </w:rPr>
        <w:t xml:space="preserve">обучающихся </w:t>
      </w:r>
      <w:r w:rsidRPr="00774597">
        <w:rPr>
          <w:rFonts w:ascii="Times New Roman" w:eastAsia="№Е" w:hAnsi="Times New Roman" w:cs="Times New Roman"/>
          <w:kern w:val="2"/>
          <w:sz w:val="28"/>
          <w:szCs w:val="28"/>
          <w:lang w:eastAsia="ko-KR"/>
        </w:rPr>
        <w:t xml:space="preserve">представлений о нравственных формах и способах </w:t>
      </w:r>
      <w:proofErr w:type="spellStart"/>
      <w:r w:rsidRPr="00774597">
        <w:rPr>
          <w:rFonts w:ascii="Times New Roman" w:eastAsia="№Е" w:hAnsi="Times New Roman" w:cs="Times New Roman"/>
          <w:kern w:val="2"/>
          <w:sz w:val="28"/>
          <w:szCs w:val="28"/>
          <w:lang w:eastAsia="ko-KR"/>
        </w:rPr>
        <w:t>самопроявления</w:t>
      </w:r>
      <w:proofErr w:type="spellEnd"/>
      <w:r w:rsidRPr="00774597">
        <w:rPr>
          <w:rFonts w:ascii="Times New Roman" w:eastAsia="№Е" w:hAnsi="Times New Roman" w:cs="Times New Roman"/>
          <w:kern w:val="2"/>
          <w:sz w:val="28"/>
          <w:szCs w:val="28"/>
          <w:lang w:eastAsia="ko-KR"/>
        </w:rPr>
        <w:t xml:space="preserve">, знаний и умений вести себя в сообществе </w:t>
      </w:r>
      <w:r w:rsidRPr="00774597">
        <w:rPr>
          <w:rFonts w:ascii="Times New Roman" w:eastAsia="№Е" w:hAnsi="Times New Roman" w:cs="Times New Roman"/>
          <w:spacing w:val="-4"/>
          <w:kern w:val="2"/>
          <w:sz w:val="28"/>
          <w:szCs w:val="28"/>
          <w:lang w:eastAsia="ko-KR"/>
        </w:rPr>
        <w:t xml:space="preserve">людей </w:t>
      </w:r>
      <w:r w:rsidRPr="00774597">
        <w:rPr>
          <w:rFonts w:ascii="Times New Roman" w:eastAsia="№Е" w:hAnsi="Times New Roman" w:cs="Times New Roman"/>
          <w:kern w:val="2"/>
          <w:sz w:val="28"/>
          <w:szCs w:val="28"/>
          <w:lang w:eastAsia="ko-KR"/>
        </w:rPr>
        <w:t>и строить отношения на основе правовых</w:t>
      </w:r>
      <w:r w:rsidRPr="00774597">
        <w:rPr>
          <w:rFonts w:ascii="Times New Roman" w:eastAsia="№Е" w:hAnsi="Times New Roman" w:cs="Times New Roman"/>
          <w:spacing w:val="-16"/>
          <w:kern w:val="2"/>
          <w:sz w:val="28"/>
          <w:szCs w:val="28"/>
          <w:lang w:eastAsia="ko-KR"/>
        </w:rPr>
        <w:t xml:space="preserve"> </w:t>
      </w:r>
      <w:r w:rsidRPr="00774597">
        <w:rPr>
          <w:rFonts w:ascii="Times New Roman" w:eastAsia="№Е" w:hAnsi="Times New Roman" w:cs="Times New Roman"/>
          <w:kern w:val="2"/>
          <w:sz w:val="28"/>
          <w:szCs w:val="28"/>
          <w:lang w:eastAsia="ko-KR"/>
        </w:rPr>
        <w:t>норм;</w:t>
      </w:r>
    </w:p>
    <w:p w:rsidR="0053476F" w:rsidRPr="00774597" w:rsidRDefault="0053476F" w:rsidP="00774597">
      <w:pPr>
        <w:widowControl w:val="0"/>
        <w:numPr>
          <w:ilvl w:val="0"/>
          <w:numId w:val="36"/>
        </w:numPr>
        <w:wordWrap w:val="0"/>
        <w:autoSpaceDE w:val="0"/>
        <w:autoSpaceDN w:val="0"/>
        <w:spacing w:after="0" w:line="240" w:lineRule="auto"/>
        <w:ind w:left="142" w:right="-1"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w:t>
      </w:r>
      <w:r w:rsidRPr="00774597">
        <w:rPr>
          <w:rFonts w:ascii="Times New Roman" w:eastAsia="№Е" w:hAnsi="Times New Roman" w:cs="Times New Roman"/>
          <w:spacing w:val="-3"/>
          <w:kern w:val="2"/>
          <w:sz w:val="28"/>
          <w:szCs w:val="28"/>
          <w:lang w:eastAsia="ko-KR"/>
        </w:rPr>
        <w:t xml:space="preserve">Находки» </w:t>
      </w:r>
      <w:r w:rsidRPr="00774597">
        <w:rPr>
          <w:rFonts w:ascii="Times New Roman" w:eastAsia="№Е" w:hAnsi="Times New Roman" w:cs="Times New Roman"/>
          <w:kern w:val="2"/>
          <w:sz w:val="28"/>
          <w:szCs w:val="28"/>
          <w:lang w:eastAsia="ko-KR"/>
        </w:rPr>
        <w:t>- содействие учащимся в определении собственной ниши для самореализации и</w:t>
      </w:r>
      <w:r w:rsidRPr="00774597">
        <w:rPr>
          <w:rFonts w:ascii="Times New Roman" w:eastAsia="№Е" w:hAnsi="Times New Roman" w:cs="Times New Roman"/>
          <w:spacing w:val="-32"/>
          <w:kern w:val="2"/>
          <w:sz w:val="28"/>
          <w:szCs w:val="28"/>
          <w:lang w:eastAsia="ko-KR"/>
        </w:rPr>
        <w:t xml:space="preserve"> </w:t>
      </w:r>
      <w:r w:rsidRPr="00774597">
        <w:rPr>
          <w:rFonts w:ascii="Times New Roman" w:eastAsia="№Е" w:hAnsi="Times New Roman" w:cs="Times New Roman"/>
          <w:kern w:val="2"/>
          <w:sz w:val="28"/>
          <w:szCs w:val="28"/>
          <w:lang w:eastAsia="ko-KR"/>
        </w:rPr>
        <w:t>самоутверждения;</w:t>
      </w:r>
    </w:p>
    <w:p w:rsidR="0053476F" w:rsidRPr="00774597" w:rsidRDefault="0053476F" w:rsidP="00774597">
      <w:pPr>
        <w:widowControl w:val="0"/>
        <w:numPr>
          <w:ilvl w:val="0"/>
          <w:numId w:val="36"/>
        </w:numPr>
        <w:tabs>
          <w:tab w:val="left" w:pos="472"/>
        </w:tabs>
        <w:wordWrap w:val="0"/>
        <w:autoSpaceDE w:val="0"/>
        <w:autoSpaceDN w:val="0"/>
        <w:spacing w:after="0" w:line="240" w:lineRule="auto"/>
        <w:ind w:left="0" w:right="-1"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«Семья» - стимулирование желания и интереса родителей </w:t>
      </w:r>
      <w:r w:rsidRPr="00774597">
        <w:rPr>
          <w:rFonts w:ascii="Times New Roman" w:eastAsia="№Е" w:hAnsi="Times New Roman" w:cs="Times New Roman"/>
          <w:spacing w:val="-3"/>
          <w:kern w:val="2"/>
          <w:sz w:val="28"/>
          <w:szCs w:val="28"/>
          <w:lang w:eastAsia="ko-KR"/>
        </w:rPr>
        <w:t xml:space="preserve">помогать </w:t>
      </w:r>
      <w:r w:rsidRPr="00774597">
        <w:rPr>
          <w:rFonts w:ascii="Times New Roman" w:eastAsia="№Е" w:hAnsi="Times New Roman" w:cs="Times New Roman"/>
          <w:kern w:val="2"/>
          <w:sz w:val="28"/>
          <w:szCs w:val="28"/>
          <w:lang w:eastAsia="ko-KR"/>
        </w:rPr>
        <w:t>своим детям в развитии и проявлении творческой</w:t>
      </w:r>
      <w:r w:rsidRPr="00774597">
        <w:rPr>
          <w:rFonts w:ascii="Times New Roman" w:eastAsia="№Е" w:hAnsi="Times New Roman" w:cs="Times New Roman"/>
          <w:spacing w:val="-1"/>
          <w:kern w:val="2"/>
          <w:sz w:val="28"/>
          <w:szCs w:val="28"/>
          <w:lang w:eastAsia="ko-KR"/>
        </w:rPr>
        <w:t xml:space="preserve"> </w:t>
      </w:r>
      <w:r w:rsidRPr="00774597">
        <w:rPr>
          <w:rFonts w:ascii="Times New Roman" w:eastAsia="№Е" w:hAnsi="Times New Roman" w:cs="Times New Roman"/>
          <w:kern w:val="2"/>
          <w:sz w:val="28"/>
          <w:szCs w:val="28"/>
          <w:lang w:eastAsia="ko-KR"/>
        </w:rPr>
        <w:t>индивидуальности;</w:t>
      </w:r>
    </w:p>
    <w:p w:rsidR="0053476F" w:rsidRPr="00774597" w:rsidRDefault="0053476F" w:rsidP="00774597">
      <w:pPr>
        <w:widowControl w:val="0"/>
        <w:numPr>
          <w:ilvl w:val="0"/>
          <w:numId w:val="36"/>
        </w:numPr>
        <w:tabs>
          <w:tab w:val="left" w:pos="492"/>
        </w:tabs>
        <w:wordWrap w:val="0"/>
        <w:autoSpaceDE w:val="0"/>
        <w:autoSpaceDN w:val="0"/>
        <w:spacing w:after="0" w:line="240" w:lineRule="auto"/>
        <w:ind w:left="0" w:right="-1" w:firstLine="567"/>
        <w:jc w:val="both"/>
        <w:rPr>
          <w:rFonts w:ascii="Times New Roman" w:eastAsia="№Е" w:hAnsi="Times New Roman" w:cs="Times New Roman"/>
          <w:kern w:val="2"/>
          <w:sz w:val="28"/>
          <w:szCs w:val="28"/>
          <w:lang w:eastAsia="ko-KR"/>
        </w:rPr>
      </w:pPr>
      <w:r w:rsidRPr="00774597">
        <w:rPr>
          <w:rFonts w:ascii="Times New Roman" w:eastAsia="№Е" w:hAnsi="Times New Roman" w:cs="Times New Roman"/>
          <w:kern w:val="2"/>
          <w:sz w:val="28"/>
          <w:szCs w:val="28"/>
          <w:lang w:eastAsia="ko-KR"/>
        </w:rPr>
        <w:t xml:space="preserve">«Толерантность» - формирование у </w:t>
      </w:r>
      <w:r w:rsidRPr="00774597">
        <w:rPr>
          <w:rFonts w:ascii="Times New Roman" w:eastAsia="№Е" w:hAnsi="Times New Roman" w:cs="Times New Roman"/>
          <w:spacing w:val="-3"/>
          <w:kern w:val="2"/>
          <w:sz w:val="28"/>
          <w:szCs w:val="28"/>
          <w:lang w:eastAsia="ko-KR"/>
        </w:rPr>
        <w:t xml:space="preserve">обучающихся </w:t>
      </w:r>
      <w:r w:rsidRPr="00774597">
        <w:rPr>
          <w:rFonts w:ascii="Times New Roman" w:eastAsia="№Е" w:hAnsi="Times New Roman" w:cs="Times New Roman"/>
          <w:kern w:val="2"/>
          <w:sz w:val="28"/>
          <w:szCs w:val="28"/>
          <w:lang w:eastAsia="ko-KR"/>
        </w:rPr>
        <w:t xml:space="preserve">уважения, принятия и правильного понимания </w:t>
      </w:r>
      <w:r w:rsidRPr="00774597">
        <w:rPr>
          <w:rFonts w:ascii="Times New Roman" w:eastAsia="№Е" w:hAnsi="Times New Roman" w:cs="Times New Roman"/>
          <w:spacing w:val="-3"/>
          <w:kern w:val="2"/>
          <w:sz w:val="28"/>
          <w:szCs w:val="28"/>
          <w:lang w:eastAsia="ko-KR"/>
        </w:rPr>
        <w:t xml:space="preserve">богатого </w:t>
      </w:r>
      <w:r w:rsidRPr="00774597">
        <w:rPr>
          <w:rFonts w:ascii="Times New Roman" w:eastAsia="№Е" w:hAnsi="Times New Roman" w:cs="Times New Roman"/>
          <w:kern w:val="2"/>
          <w:sz w:val="28"/>
          <w:szCs w:val="28"/>
          <w:lang w:eastAsia="ko-KR"/>
        </w:rPr>
        <w:t xml:space="preserve">многообразия </w:t>
      </w:r>
      <w:r w:rsidRPr="00774597">
        <w:rPr>
          <w:rFonts w:ascii="Times New Roman" w:eastAsia="№Е" w:hAnsi="Times New Roman" w:cs="Times New Roman"/>
          <w:spacing w:val="-5"/>
          <w:kern w:val="2"/>
          <w:sz w:val="28"/>
          <w:szCs w:val="28"/>
          <w:lang w:eastAsia="ko-KR"/>
        </w:rPr>
        <w:t xml:space="preserve">культур </w:t>
      </w:r>
      <w:r w:rsidRPr="00774597">
        <w:rPr>
          <w:rFonts w:ascii="Times New Roman" w:eastAsia="№Е" w:hAnsi="Times New Roman" w:cs="Times New Roman"/>
          <w:kern w:val="2"/>
          <w:sz w:val="28"/>
          <w:szCs w:val="28"/>
          <w:lang w:eastAsia="ko-KR"/>
        </w:rPr>
        <w:t>нашего мира, форм самовыражения и способов проявления человеческой</w:t>
      </w:r>
      <w:r w:rsidRPr="00774597">
        <w:rPr>
          <w:rFonts w:ascii="Times New Roman" w:eastAsia="№Е" w:hAnsi="Times New Roman" w:cs="Times New Roman"/>
          <w:spacing w:val="-31"/>
          <w:kern w:val="2"/>
          <w:sz w:val="28"/>
          <w:szCs w:val="28"/>
          <w:lang w:eastAsia="ko-KR"/>
        </w:rPr>
        <w:t xml:space="preserve"> </w:t>
      </w:r>
      <w:r w:rsidRPr="00774597">
        <w:rPr>
          <w:rFonts w:ascii="Times New Roman" w:eastAsia="№Е" w:hAnsi="Times New Roman" w:cs="Times New Roman"/>
          <w:kern w:val="2"/>
          <w:sz w:val="28"/>
          <w:szCs w:val="28"/>
          <w:lang w:eastAsia="ko-KR"/>
        </w:rPr>
        <w:t>индивидуальности.</w:t>
      </w:r>
    </w:p>
    <w:p w:rsidR="0053476F" w:rsidRPr="00774597" w:rsidRDefault="0053476F" w:rsidP="00774597">
      <w:pPr>
        <w:widowControl w:val="0"/>
        <w:wordWrap w:val="0"/>
        <w:autoSpaceDE w:val="0"/>
        <w:autoSpaceDN w:val="0"/>
        <w:ind w:firstLine="567"/>
        <w:jc w:val="both"/>
        <w:rPr>
          <w:rFonts w:ascii="Times New Roman" w:hAnsi="Times New Roman" w:cs="Times New Roman"/>
          <w:kern w:val="2"/>
          <w:sz w:val="28"/>
          <w:szCs w:val="28"/>
          <w:lang w:eastAsia="ko-KR"/>
        </w:rPr>
      </w:pPr>
      <w:proofErr w:type="gramStart"/>
      <w:r w:rsidRPr="00774597">
        <w:rPr>
          <w:rFonts w:ascii="Times New Roman" w:hAnsi="Times New Roman" w:cs="Times New Roman"/>
          <w:kern w:val="2"/>
          <w:sz w:val="28"/>
          <w:szCs w:val="28"/>
          <w:lang w:eastAsia="ko-KR"/>
        </w:rPr>
        <w:t xml:space="preserve">Формы и </w:t>
      </w:r>
      <w:r w:rsidRPr="00774597">
        <w:rPr>
          <w:rFonts w:ascii="Times New Roman" w:hAnsi="Times New Roman" w:cs="Times New Roman"/>
          <w:spacing w:val="-3"/>
          <w:kern w:val="2"/>
          <w:sz w:val="28"/>
          <w:szCs w:val="28"/>
          <w:lang w:eastAsia="ko-KR"/>
        </w:rPr>
        <w:t xml:space="preserve">методы </w:t>
      </w:r>
      <w:r w:rsidRPr="00774597">
        <w:rPr>
          <w:rFonts w:ascii="Times New Roman" w:hAnsi="Times New Roman" w:cs="Times New Roman"/>
          <w:kern w:val="2"/>
          <w:sz w:val="28"/>
          <w:szCs w:val="28"/>
          <w:lang w:eastAsia="ko-KR"/>
        </w:rPr>
        <w:t xml:space="preserve">деятельности </w:t>
      </w:r>
      <w:r w:rsidRPr="00774597">
        <w:rPr>
          <w:rFonts w:ascii="Times New Roman" w:hAnsi="Times New Roman" w:cs="Times New Roman"/>
          <w:spacing w:val="-2"/>
          <w:kern w:val="2"/>
          <w:sz w:val="28"/>
          <w:szCs w:val="28"/>
          <w:lang w:eastAsia="ko-KR"/>
        </w:rPr>
        <w:t xml:space="preserve">службы </w:t>
      </w:r>
      <w:r w:rsidRPr="00774597">
        <w:rPr>
          <w:rFonts w:ascii="Times New Roman" w:hAnsi="Times New Roman" w:cs="Times New Roman"/>
          <w:kern w:val="2"/>
          <w:sz w:val="28"/>
          <w:szCs w:val="28"/>
          <w:lang w:eastAsia="ko-KR"/>
        </w:rPr>
        <w:t xml:space="preserve">сопровождения: анкетирование, тестирование, логопедическое обследование; социально-педагогические, нравственные беседы; составление индивидуальных </w:t>
      </w:r>
      <w:r w:rsidRPr="00774597">
        <w:rPr>
          <w:rFonts w:ascii="Times New Roman" w:hAnsi="Times New Roman" w:cs="Times New Roman"/>
          <w:spacing w:val="-3"/>
          <w:kern w:val="2"/>
          <w:sz w:val="28"/>
          <w:szCs w:val="28"/>
          <w:lang w:eastAsia="ko-KR"/>
        </w:rPr>
        <w:t xml:space="preserve">карт </w:t>
      </w:r>
      <w:r w:rsidRPr="00774597">
        <w:rPr>
          <w:rFonts w:ascii="Times New Roman" w:hAnsi="Times New Roman" w:cs="Times New Roman"/>
          <w:kern w:val="2"/>
          <w:sz w:val="28"/>
          <w:szCs w:val="28"/>
          <w:lang w:eastAsia="ko-KR"/>
        </w:rPr>
        <w:t xml:space="preserve">сопровождения, </w:t>
      </w:r>
      <w:r w:rsidRPr="00774597">
        <w:rPr>
          <w:rFonts w:ascii="Times New Roman" w:hAnsi="Times New Roman" w:cs="Times New Roman"/>
          <w:spacing w:val="-3"/>
          <w:kern w:val="2"/>
          <w:sz w:val="28"/>
          <w:szCs w:val="28"/>
          <w:lang w:eastAsia="ko-KR"/>
        </w:rPr>
        <w:t xml:space="preserve">карт </w:t>
      </w:r>
      <w:r w:rsidRPr="00774597">
        <w:rPr>
          <w:rFonts w:ascii="Times New Roman" w:hAnsi="Times New Roman" w:cs="Times New Roman"/>
          <w:kern w:val="2"/>
          <w:sz w:val="28"/>
          <w:szCs w:val="28"/>
          <w:lang w:eastAsia="ko-KR"/>
        </w:rPr>
        <w:t xml:space="preserve">сопровождения классов; заседания Совета профилактики; рейды; встречи с интересными </w:t>
      </w:r>
      <w:r w:rsidRPr="00774597">
        <w:rPr>
          <w:rFonts w:ascii="Times New Roman" w:hAnsi="Times New Roman" w:cs="Times New Roman"/>
          <w:spacing w:val="-3"/>
          <w:kern w:val="2"/>
          <w:sz w:val="28"/>
          <w:szCs w:val="28"/>
          <w:lang w:eastAsia="ko-KR"/>
        </w:rPr>
        <w:t xml:space="preserve">людьми; </w:t>
      </w:r>
      <w:r w:rsidRPr="00774597">
        <w:rPr>
          <w:rFonts w:ascii="Times New Roman" w:hAnsi="Times New Roman" w:cs="Times New Roman"/>
          <w:kern w:val="2"/>
          <w:sz w:val="28"/>
          <w:szCs w:val="28"/>
          <w:lang w:eastAsia="ko-KR"/>
        </w:rPr>
        <w:t xml:space="preserve">тренинги; </w:t>
      </w:r>
      <w:r w:rsidRPr="00774597">
        <w:rPr>
          <w:rFonts w:ascii="Times New Roman" w:hAnsi="Times New Roman" w:cs="Times New Roman"/>
          <w:spacing w:val="-4"/>
          <w:kern w:val="2"/>
          <w:sz w:val="28"/>
          <w:szCs w:val="28"/>
          <w:lang w:eastAsia="ko-KR"/>
        </w:rPr>
        <w:t xml:space="preserve">консультативное </w:t>
      </w:r>
      <w:r w:rsidRPr="00774597">
        <w:rPr>
          <w:rFonts w:ascii="Times New Roman" w:hAnsi="Times New Roman" w:cs="Times New Roman"/>
          <w:kern w:val="2"/>
          <w:sz w:val="28"/>
          <w:szCs w:val="28"/>
          <w:lang w:eastAsia="ko-KR"/>
        </w:rPr>
        <w:t xml:space="preserve">сопровождение; ролевые игры; дискуссии; раннее выявление вредных привычек и их профилактика через распространение </w:t>
      </w:r>
      <w:r w:rsidRPr="00774597">
        <w:rPr>
          <w:rFonts w:ascii="Times New Roman" w:hAnsi="Times New Roman" w:cs="Times New Roman"/>
          <w:spacing w:val="-3"/>
          <w:kern w:val="2"/>
          <w:sz w:val="28"/>
          <w:szCs w:val="28"/>
          <w:lang w:eastAsia="ko-KR"/>
        </w:rPr>
        <w:t xml:space="preserve">печатных </w:t>
      </w:r>
      <w:r w:rsidRPr="00774597">
        <w:rPr>
          <w:rFonts w:ascii="Times New Roman" w:hAnsi="Times New Roman" w:cs="Times New Roman"/>
          <w:kern w:val="2"/>
          <w:sz w:val="28"/>
          <w:szCs w:val="28"/>
          <w:lang w:eastAsia="ko-KR"/>
        </w:rPr>
        <w:t>материалов; анализ проблемных ситуаций; социально полезные проекты;</w:t>
      </w:r>
      <w:proofErr w:type="gramEnd"/>
      <w:r w:rsidRPr="00774597">
        <w:rPr>
          <w:rFonts w:ascii="Times New Roman" w:hAnsi="Times New Roman" w:cs="Times New Roman"/>
          <w:kern w:val="2"/>
          <w:sz w:val="28"/>
          <w:szCs w:val="28"/>
          <w:lang w:eastAsia="ko-KR"/>
        </w:rPr>
        <w:t xml:space="preserve"> проведение дней</w:t>
      </w:r>
      <w:r w:rsidRPr="00774597">
        <w:rPr>
          <w:rFonts w:ascii="Times New Roman" w:hAnsi="Times New Roman" w:cs="Times New Roman"/>
          <w:spacing w:val="38"/>
          <w:kern w:val="2"/>
          <w:sz w:val="28"/>
          <w:szCs w:val="28"/>
          <w:lang w:eastAsia="ko-KR"/>
        </w:rPr>
        <w:t xml:space="preserve"> </w:t>
      </w:r>
      <w:r w:rsidRPr="00774597">
        <w:rPr>
          <w:rFonts w:ascii="Times New Roman" w:hAnsi="Times New Roman" w:cs="Times New Roman"/>
          <w:kern w:val="2"/>
          <w:sz w:val="28"/>
          <w:szCs w:val="28"/>
          <w:lang w:eastAsia="ko-KR"/>
        </w:rPr>
        <w:t>и</w:t>
      </w:r>
      <w:r w:rsidRPr="00774597">
        <w:rPr>
          <w:rFonts w:ascii="Times New Roman" w:hAnsi="Times New Roman" w:cs="Times New Roman"/>
          <w:spacing w:val="34"/>
          <w:kern w:val="2"/>
          <w:sz w:val="28"/>
          <w:szCs w:val="28"/>
          <w:lang w:eastAsia="ko-KR"/>
        </w:rPr>
        <w:t xml:space="preserve"> </w:t>
      </w:r>
      <w:r w:rsidRPr="00774597">
        <w:rPr>
          <w:rFonts w:ascii="Times New Roman" w:hAnsi="Times New Roman" w:cs="Times New Roman"/>
          <w:kern w:val="2"/>
          <w:sz w:val="28"/>
          <w:szCs w:val="28"/>
          <w:lang w:eastAsia="ko-KR"/>
        </w:rPr>
        <w:t>месячников</w:t>
      </w:r>
      <w:r w:rsidRPr="00774597">
        <w:rPr>
          <w:rFonts w:ascii="Times New Roman" w:hAnsi="Times New Roman" w:cs="Times New Roman"/>
          <w:spacing w:val="38"/>
          <w:kern w:val="2"/>
          <w:sz w:val="28"/>
          <w:szCs w:val="28"/>
          <w:lang w:eastAsia="ko-KR"/>
        </w:rPr>
        <w:t xml:space="preserve"> </w:t>
      </w:r>
      <w:r w:rsidRPr="00774597">
        <w:rPr>
          <w:rFonts w:ascii="Times New Roman" w:hAnsi="Times New Roman" w:cs="Times New Roman"/>
          <w:kern w:val="2"/>
          <w:sz w:val="28"/>
          <w:szCs w:val="28"/>
          <w:lang w:eastAsia="ko-KR"/>
        </w:rPr>
        <w:t>по</w:t>
      </w:r>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t>профилактики</w:t>
      </w:r>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lastRenderedPageBreak/>
        <w:t>безнадзорности</w:t>
      </w:r>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t>и</w:t>
      </w:r>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t>правонарушений;</w:t>
      </w:r>
      <w:r w:rsidRPr="00774597">
        <w:rPr>
          <w:rFonts w:ascii="Times New Roman" w:hAnsi="Times New Roman" w:cs="Times New Roman"/>
          <w:spacing w:val="37"/>
          <w:kern w:val="2"/>
          <w:sz w:val="28"/>
          <w:szCs w:val="28"/>
          <w:lang w:eastAsia="ko-KR"/>
        </w:rPr>
        <w:t xml:space="preserve"> </w:t>
      </w:r>
      <w:r w:rsidRPr="00774597">
        <w:rPr>
          <w:rFonts w:ascii="Times New Roman" w:hAnsi="Times New Roman" w:cs="Times New Roman"/>
          <w:kern w:val="2"/>
          <w:sz w:val="28"/>
          <w:szCs w:val="28"/>
          <w:lang w:eastAsia="ko-KR"/>
        </w:rPr>
        <w:t>участие</w:t>
      </w:r>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t>в</w:t>
      </w:r>
      <w:r w:rsidRPr="00774597">
        <w:rPr>
          <w:rFonts w:ascii="Times New Roman" w:hAnsi="Times New Roman" w:cs="Times New Roman"/>
          <w:spacing w:val="36"/>
          <w:kern w:val="2"/>
          <w:sz w:val="28"/>
          <w:szCs w:val="28"/>
          <w:lang w:eastAsia="ko-KR"/>
        </w:rPr>
        <w:t xml:space="preserve"> </w:t>
      </w:r>
      <w:proofErr w:type="spellStart"/>
      <w:r w:rsidRPr="00774597">
        <w:rPr>
          <w:rFonts w:ascii="Times New Roman" w:hAnsi="Times New Roman" w:cs="Times New Roman"/>
          <w:kern w:val="2"/>
          <w:sz w:val="28"/>
          <w:szCs w:val="28"/>
          <w:lang w:eastAsia="ko-KR"/>
        </w:rPr>
        <w:t>межведомостных</w:t>
      </w:r>
      <w:proofErr w:type="spellEnd"/>
      <w:r w:rsidRPr="00774597">
        <w:rPr>
          <w:rFonts w:ascii="Times New Roman" w:hAnsi="Times New Roman" w:cs="Times New Roman"/>
          <w:spacing w:val="36"/>
          <w:kern w:val="2"/>
          <w:sz w:val="28"/>
          <w:szCs w:val="28"/>
          <w:lang w:eastAsia="ko-KR"/>
        </w:rPr>
        <w:t xml:space="preserve"> </w:t>
      </w:r>
      <w:r w:rsidRPr="00774597">
        <w:rPr>
          <w:rFonts w:ascii="Times New Roman" w:hAnsi="Times New Roman" w:cs="Times New Roman"/>
          <w:kern w:val="2"/>
          <w:sz w:val="28"/>
          <w:szCs w:val="28"/>
          <w:lang w:eastAsia="ko-KR"/>
        </w:rPr>
        <w:t>операциях: «Всеобуч», «Подросток» «Мир без наркотиков».</w:t>
      </w:r>
    </w:p>
    <w:p w:rsidR="0053476F" w:rsidRPr="00774597" w:rsidRDefault="0053476F" w:rsidP="00774597">
      <w:pPr>
        <w:widowControl w:val="0"/>
        <w:wordWrap w:val="0"/>
        <w:autoSpaceDE w:val="0"/>
        <w:autoSpaceDN w:val="0"/>
        <w:ind w:firstLine="708"/>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 целом можно отметить, что </w:t>
      </w:r>
      <w:proofErr w:type="gramStart"/>
      <w:r w:rsidRPr="00774597">
        <w:rPr>
          <w:rFonts w:ascii="Times New Roman" w:hAnsi="Times New Roman" w:cs="Times New Roman"/>
          <w:kern w:val="2"/>
          <w:sz w:val="28"/>
          <w:szCs w:val="28"/>
          <w:lang w:eastAsia="ko-KR"/>
        </w:rPr>
        <w:t>основные воспитательные задачи, стоявшие в 2021-2022 учебном году выполнены</w:t>
      </w:r>
      <w:proofErr w:type="gramEnd"/>
      <w:r w:rsidRPr="00774597">
        <w:rPr>
          <w:rFonts w:ascii="Times New Roman" w:hAnsi="Times New Roman" w:cs="Times New Roman"/>
          <w:kern w:val="2"/>
          <w:sz w:val="28"/>
          <w:szCs w:val="28"/>
          <w:lang w:eastAsia="ko-KR"/>
        </w:rPr>
        <w:t xml:space="preserve">, но в следующем учебном году необходимо продолжить работу по сплочению классных коллективов, участия классов в общешкольных мероприятиях. А также следует усилить работу по патриотическому воспитанию, организовать школьное волонтерское движение. Активизировать работу детских общественных организаций; кружков; курсов внеурочной деятельности. </w:t>
      </w:r>
    </w:p>
    <w:p w:rsidR="0053476F" w:rsidRPr="00774597" w:rsidRDefault="0053476F" w:rsidP="00774597">
      <w:pPr>
        <w:widowControl w:val="0"/>
        <w:wordWrap w:val="0"/>
        <w:autoSpaceDE w:val="0"/>
        <w:autoSpaceDN w:val="0"/>
        <w:ind w:firstLine="708"/>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 целом можно отметить, что </w:t>
      </w:r>
      <w:proofErr w:type="gramStart"/>
      <w:r w:rsidRPr="00774597">
        <w:rPr>
          <w:rFonts w:ascii="Times New Roman" w:hAnsi="Times New Roman" w:cs="Times New Roman"/>
          <w:kern w:val="2"/>
          <w:sz w:val="28"/>
          <w:szCs w:val="28"/>
          <w:lang w:eastAsia="ko-KR"/>
        </w:rPr>
        <w:t>основные воспитательные задачи, стоявшие в 2021-2022 учебном году выполнены</w:t>
      </w:r>
      <w:proofErr w:type="gramEnd"/>
      <w:r w:rsidRPr="00774597">
        <w:rPr>
          <w:rFonts w:ascii="Times New Roman" w:hAnsi="Times New Roman" w:cs="Times New Roman"/>
          <w:kern w:val="2"/>
          <w:sz w:val="28"/>
          <w:szCs w:val="28"/>
          <w:lang w:eastAsia="ko-KR"/>
        </w:rPr>
        <w:t xml:space="preserve">, но в следующем учебном году необходимо продолжить работу по сплочению классных коллективов, участия классов в общешкольных мероприятиях. А также следует усилить работу по патриотическому воспитанию, организовать школьное волонтерское движение. Активизировать работу детских общественных организаций; кружков; курсов внеурочной деятельности. </w:t>
      </w:r>
    </w:p>
    <w:tbl>
      <w:tblPr>
        <w:tblStyle w:val="a4"/>
        <w:tblpPr w:leftFromText="180" w:rightFromText="180" w:vertAnchor="text" w:horzAnchor="page" w:tblpX="1" w:tblpY="-76"/>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4"/>
      </w:tblGrid>
      <w:tr w:rsidR="0053476F" w:rsidRPr="00774597" w:rsidTr="0053476F">
        <w:tc>
          <w:tcPr>
            <w:tcW w:w="11874" w:type="dxa"/>
            <w:vAlign w:val="center"/>
            <w:hideMark/>
          </w:tcPr>
          <w:p w:rsidR="0053476F" w:rsidRPr="00774597" w:rsidRDefault="0053476F" w:rsidP="00774597">
            <w:pPr>
              <w:jc w:val="both"/>
              <w:rPr>
                <w:rFonts w:ascii="Times New Roman" w:hAnsi="Times New Roman" w:cs="Times New Roman"/>
                <w:sz w:val="28"/>
                <w:szCs w:val="28"/>
                <w:lang w:eastAsia="ru-RU"/>
              </w:rPr>
            </w:pPr>
          </w:p>
        </w:tc>
      </w:tr>
      <w:tr w:rsidR="0053476F" w:rsidRPr="00774597" w:rsidTr="0053476F">
        <w:tc>
          <w:tcPr>
            <w:tcW w:w="11874" w:type="dxa"/>
            <w:vAlign w:val="center"/>
            <w:hideMark/>
          </w:tcPr>
          <w:p w:rsidR="0053476F" w:rsidRPr="00774597" w:rsidRDefault="0053476F" w:rsidP="00774597">
            <w:pPr>
              <w:jc w:val="both"/>
              <w:rPr>
                <w:rFonts w:ascii="Times New Roman" w:hAnsi="Times New Roman" w:cs="Times New Roman"/>
                <w:sz w:val="28"/>
                <w:szCs w:val="28"/>
                <w:lang w:eastAsia="ru-RU"/>
              </w:rPr>
            </w:pPr>
          </w:p>
        </w:tc>
      </w:tr>
      <w:tr w:rsidR="0053476F" w:rsidRPr="00774597" w:rsidTr="0053476F">
        <w:tc>
          <w:tcPr>
            <w:tcW w:w="11874" w:type="dxa"/>
            <w:vAlign w:val="center"/>
            <w:hideMark/>
          </w:tcPr>
          <w:p w:rsidR="0053476F" w:rsidRPr="00774597" w:rsidRDefault="0053476F" w:rsidP="00774597">
            <w:pPr>
              <w:jc w:val="both"/>
              <w:rPr>
                <w:rFonts w:ascii="Times New Roman" w:hAnsi="Times New Roman" w:cs="Times New Roman"/>
                <w:sz w:val="28"/>
                <w:szCs w:val="28"/>
                <w:lang w:eastAsia="ru-RU"/>
              </w:rPr>
            </w:pPr>
          </w:p>
        </w:tc>
      </w:tr>
    </w:tbl>
    <w:p w:rsidR="0053476F" w:rsidRPr="00774597" w:rsidRDefault="0053476F" w:rsidP="00774597">
      <w:pPr>
        <w:jc w:val="both"/>
        <w:rPr>
          <w:rFonts w:ascii="Times New Roman" w:eastAsiaTheme="minorEastAsia" w:hAnsi="Times New Roman" w:cs="Times New Roman"/>
          <w:b/>
          <w:sz w:val="28"/>
          <w:szCs w:val="28"/>
          <w:lang w:eastAsia="ru-RU"/>
        </w:rPr>
      </w:pPr>
      <w:r w:rsidRPr="00774597">
        <w:rPr>
          <w:rFonts w:ascii="Times New Roman" w:hAnsi="Times New Roman" w:cs="Times New Roman"/>
          <w:b/>
          <w:sz w:val="28"/>
          <w:szCs w:val="28"/>
        </w:rPr>
        <w:t xml:space="preserve">              Модуль «Профилактика правонарушений и  негативных явлений»</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ab/>
        <w:t>Профилактическая работа в школе строится в соответствии с нормативно-правовыми актами, принятыми в РФ: Конституцией РФ, Конвенцией правах ребенка, ФЗ №120, В  школе сложилась воспитательная система</w:t>
      </w:r>
      <w:proofErr w:type="gramStart"/>
      <w:r w:rsidRPr="00774597">
        <w:rPr>
          <w:rFonts w:ascii="Times New Roman" w:hAnsi="Times New Roman" w:cs="Times New Roman"/>
          <w:sz w:val="28"/>
          <w:szCs w:val="28"/>
        </w:rPr>
        <w:t xml:space="preserve"> ,</w:t>
      </w:r>
      <w:proofErr w:type="gramEnd"/>
      <w:r w:rsidRPr="00774597">
        <w:rPr>
          <w:rFonts w:ascii="Times New Roman" w:hAnsi="Times New Roman" w:cs="Times New Roman"/>
          <w:sz w:val="28"/>
          <w:szCs w:val="28"/>
        </w:rPr>
        <w:t xml:space="preserve"> в которой большое внимание уделяется профилактической работе с детьми. Для этого разработана необходимая нормативно - правовая база (положения о Совете профилактики школы, правила поведения </w:t>
      </w:r>
      <w:proofErr w:type="gramStart"/>
      <w:r w:rsidRPr="00774597">
        <w:rPr>
          <w:rFonts w:ascii="Times New Roman" w:hAnsi="Times New Roman" w:cs="Times New Roman"/>
          <w:sz w:val="28"/>
          <w:szCs w:val="28"/>
        </w:rPr>
        <w:t>обучающихся</w:t>
      </w:r>
      <w:proofErr w:type="gramEnd"/>
      <w:r w:rsidRPr="00774597">
        <w:rPr>
          <w:rFonts w:ascii="Times New Roman" w:hAnsi="Times New Roman" w:cs="Times New Roman"/>
          <w:sz w:val="28"/>
          <w:szCs w:val="28"/>
        </w:rPr>
        <w:t xml:space="preserve">, о постановке и снятии с ВШУ). С целью профилактической работы с обучающимися по профилактике асоциального поведения школа активно сотрудничает с учреждениями и организациями города. Наиболее эффективно проходит сотрудничество с ПДН и КДН города, ОГИБДД, с СГЦСССД, с ЦДЮТ,   Совместно с вышеперечисленными организациями проводится ряд мероприятий по профилактике правонарушений и преступности среди несовершеннолетних, пропаганде здорового образа жизни, организации </w:t>
      </w:r>
      <w:proofErr w:type="spellStart"/>
      <w:r w:rsidRPr="00774597">
        <w:rPr>
          <w:rFonts w:ascii="Times New Roman" w:hAnsi="Times New Roman" w:cs="Times New Roman"/>
          <w:sz w:val="28"/>
          <w:szCs w:val="28"/>
        </w:rPr>
        <w:t>досуговой</w:t>
      </w:r>
      <w:proofErr w:type="spellEnd"/>
      <w:r w:rsidRPr="00774597">
        <w:rPr>
          <w:rFonts w:ascii="Times New Roman" w:hAnsi="Times New Roman" w:cs="Times New Roman"/>
          <w:sz w:val="28"/>
          <w:szCs w:val="28"/>
        </w:rPr>
        <w:t xml:space="preserve"> деятельности обучающихся. Со своей стороны школа предоставляет ученикам школы возможность получать дополнительное образование и максимально занять свободное время. Ведущая роль в работе с подростками, оказавшимися в трудной жизненной ситуации, отводится психологической службе, социальному педагогу и классным </w:t>
      </w:r>
      <w:r w:rsidRPr="00774597">
        <w:rPr>
          <w:rFonts w:ascii="Times New Roman" w:hAnsi="Times New Roman" w:cs="Times New Roman"/>
          <w:sz w:val="28"/>
          <w:szCs w:val="28"/>
        </w:rPr>
        <w:lastRenderedPageBreak/>
        <w:t>руководителям. Большая целенаправленная работа проводится с этими подростками по освоению учебной программы. Проводятся индивидуальные беседы по результатам учебы и  мониторинги.</w:t>
      </w:r>
      <w:r w:rsidRPr="00774597">
        <w:rPr>
          <w:rFonts w:ascii="Times New Roman" w:hAnsi="Times New Roman" w:cs="Times New Roman"/>
          <w:sz w:val="28"/>
          <w:szCs w:val="28"/>
        </w:rPr>
        <w:tab/>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Проведены четыре заседания малого координационного совета</w:t>
      </w:r>
      <w:proofErr w:type="gramStart"/>
      <w:r w:rsidRPr="00774597">
        <w:rPr>
          <w:rFonts w:ascii="Times New Roman" w:hAnsi="Times New Roman" w:cs="Times New Roman"/>
          <w:sz w:val="28"/>
          <w:szCs w:val="28"/>
        </w:rPr>
        <w:t>,(</w:t>
      </w:r>
      <w:proofErr w:type="gramEnd"/>
      <w:r w:rsidRPr="00774597">
        <w:rPr>
          <w:rFonts w:ascii="Times New Roman" w:hAnsi="Times New Roman" w:cs="Times New Roman"/>
          <w:sz w:val="28"/>
          <w:szCs w:val="28"/>
        </w:rPr>
        <w:t xml:space="preserve"> в декабре 2021 года было проведено совместное заседание с представителями ПДН), на которые приглашались учащиеся с их родителями.  Постоянно проводились беседы, брифинги представителями Железнодорожного ПДН ОП №1 и СГЦССС ДМ.  Ежемесячно школа сдает информацию  в управление образования об учащихся, имеющих пропуски более 10 дней без уважительных причин.  В целях административного контроля велся   журнал оперативного контроля посещаемости учащихся.</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В течение учебного года проводились рейды «Урок», «Звонок», «Ребенок в семье», а также рейды по проверке жилищных условий учащихся,  ежемесячно проводились дисциплинарные линейки. На классных часах проводились беседы классными руководителями, представителями ПДН ОП №1,  специалистами городского центра  по делам семьи об основных правах и обязанностях ребенка, о вреде употребления курения, алкогольных напитков и наркотических веществ </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bCs/>
          <w:iCs/>
          <w:spacing w:val="-3"/>
          <w:sz w:val="28"/>
          <w:szCs w:val="28"/>
        </w:rPr>
        <w:t>В течение учебного года классные руководители на классных часах проводили запланированные беседы, классные  часы,    посвященные воспитанию нравственности, культуре общения, профилактике правонарушений, беспризорности, бесконфликтного общения</w:t>
      </w:r>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p>
    <w:tbl>
      <w:tblPr>
        <w:tblW w:w="10065" w:type="dxa"/>
        <w:jc w:val="center"/>
        <w:tblLayout w:type="fixed"/>
        <w:tblCellMar>
          <w:left w:w="0" w:type="dxa"/>
          <w:right w:w="0" w:type="dxa"/>
        </w:tblCellMar>
        <w:tblLook w:val="04A0"/>
      </w:tblPr>
      <w:tblGrid>
        <w:gridCol w:w="10065"/>
      </w:tblGrid>
      <w:tr w:rsidR="0053476F" w:rsidRPr="00774597" w:rsidTr="0053476F">
        <w:trPr>
          <w:trHeight w:val="8026"/>
          <w:jc w:val="center"/>
        </w:trPr>
        <w:tc>
          <w:tcPr>
            <w:tcW w:w="10065" w:type="dxa"/>
            <w:vAlign w:val="center"/>
          </w:tcPr>
          <w:p w:rsidR="0053476F" w:rsidRPr="00774597" w:rsidRDefault="0053476F" w:rsidP="00774597">
            <w:pPr>
              <w:jc w:val="both"/>
              <w:rPr>
                <w:rFonts w:ascii="Times New Roman" w:hAnsi="Times New Roman" w:cs="Times New Roman"/>
                <w:color w:val="000000"/>
                <w:sz w:val="28"/>
                <w:szCs w:val="28"/>
              </w:rPr>
            </w:pPr>
            <w:r w:rsidRPr="00774597">
              <w:rPr>
                <w:rFonts w:ascii="Times New Roman" w:hAnsi="Times New Roman" w:cs="Times New Roman"/>
                <w:b/>
                <w:bCs/>
                <w:iCs/>
                <w:sz w:val="28"/>
                <w:szCs w:val="28"/>
              </w:rPr>
              <w:lastRenderedPageBreak/>
              <w:t xml:space="preserve">     </w:t>
            </w:r>
            <w:r w:rsidRPr="00774597">
              <w:rPr>
                <w:rFonts w:ascii="Times New Roman" w:hAnsi="Times New Roman" w:cs="Times New Roman"/>
                <w:color w:val="000000"/>
                <w:sz w:val="28"/>
                <w:szCs w:val="28"/>
              </w:rPr>
              <w:t xml:space="preserve">          Актуальность проблемы воспитания учащихся связана с тем, что современное Российское общество нуждается в людях, обладающих не только теоретическими и практическими научными знаниями, но и нравственной культурой. В современном мире на школьника обрушивается огромное количество информации, и поэтому требуется помочь, чтобы он понимал, что нравственно, а что - нет.</w:t>
            </w:r>
          </w:p>
          <w:p w:rsidR="0053476F" w:rsidRPr="00774597" w:rsidRDefault="0053476F" w:rsidP="00774597">
            <w:pPr>
              <w:ind w:left="-284" w:firstLine="284"/>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Перед школой стояла задача создания необходимых условий для духовно-нравственного воспитания учащихся: </w:t>
            </w:r>
          </w:p>
          <w:p w:rsidR="0053476F" w:rsidRPr="00774597" w:rsidRDefault="0053476F" w:rsidP="00774597">
            <w:pPr>
              <w:ind w:left="-284" w:firstLine="284"/>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 взаимодействие с семьями учащихся; </w:t>
            </w:r>
          </w:p>
          <w:p w:rsidR="0053476F" w:rsidRPr="00774597" w:rsidRDefault="0053476F" w:rsidP="00774597">
            <w:pPr>
              <w:ind w:left="-284" w:firstLine="284"/>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 учебно-воспитательный процесс; </w:t>
            </w:r>
          </w:p>
          <w:p w:rsidR="0053476F" w:rsidRPr="00774597" w:rsidRDefault="0053476F" w:rsidP="00774597">
            <w:pPr>
              <w:ind w:left="-284" w:firstLine="284"/>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 информационно - просветительская работа </w:t>
            </w:r>
          </w:p>
          <w:p w:rsidR="0053476F" w:rsidRPr="00774597" w:rsidRDefault="0053476F" w:rsidP="00774597">
            <w:pPr>
              <w:ind w:left="-284" w:firstLine="284"/>
              <w:contextualSpacing/>
              <w:jc w:val="both"/>
              <w:rPr>
                <w:rFonts w:ascii="Times New Roman" w:hAnsi="Times New Roman" w:cs="Times New Roman"/>
                <w:sz w:val="28"/>
                <w:szCs w:val="28"/>
              </w:rPr>
            </w:pPr>
            <w:r w:rsidRPr="00774597">
              <w:rPr>
                <w:rFonts w:ascii="Times New Roman" w:hAnsi="Times New Roman" w:cs="Times New Roman"/>
                <w:sz w:val="28"/>
                <w:szCs w:val="28"/>
              </w:rPr>
              <w:t xml:space="preserve">- система воспитательных мероприятий школы, реализуемых совместно с </w:t>
            </w:r>
            <w:proofErr w:type="spellStart"/>
            <w:r w:rsidRPr="00774597">
              <w:rPr>
                <w:rFonts w:ascii="Times New Roman" w:hAnsi="Times New Roman" w:cs="Times New Roman"/>
                <w:sz w:val="28"/>
                <w:szCs w:val="28"/>
              </w:rPr>
              <w:t>учучреждениями</w:t>
            </w:r>
            <w:proofErr w:type="spellEnd"/>
            <w:r w:rsidRPr="00774597">
              <w:rPr>
                <w:rFonts w:ascii="Times New Roman" w:hAnsi="Times New Roman" w:cs="Times New Roman"/>
                <w:sz w:val="28"/>
                <w:szCs w:val="28"/>
              </w:rPr>
              <w:t xml:space="preserve"> дополнительного образования. </w:t>
            </w:r>
          </w:p>
          <w:p w:rsidR="0053476F" w:rsidRPr="00774597" w:rsidRDefault="0053476F" w:rsidP="00774597">
            <w:pPr>
              <w:ind w:left="-284" w:firstLine="284"/>
              <w:jc w:val="both"/>
              <w:rPr>
                <w:rFonts w:ascii="Times New Roman" w:hAnsi="Times New Roman" w:cs="Times New Roman"/>
                <w:sz w:val="28"/>
                <w:szCs w:val="28"/>
              </w:rPr>
            </w:pPr>
            <w:r w:rsidRPr="00774597">
              <w:rPr>
                <w:rFonts w:ascii="Times New Roman" w:hAnsi="Times New Roman" w:cs="Times New Roman"/>
                <w:sz w:val="28"/>
                <w:szCs w:val="28"/>
              </w:rPr>
              <w:t xml:space="preserve"> Огромную роль в формировании духовных ценностей играют традиции школы</w:t>
            </w:r>
            <w:proofErr w:type="gramStart"/>
            <w:r w:rsidRPr="00774597">
              <w:rPr>
                <w:rFonts w:ascii="Times New Roman" w:hAnsi="Times New Roman" w:cs="Times New Roman"/>
                <w:sz w:val="28"/>
                <w:szCs w:val="28"/>
              </w:rPr>
              <w:t xml:space="preserve"> .</w:t>
            </w:r>
            <w:proofErr w:type="gramEnd"/>
            <w:r w:rsidRPr="00774597">
              <w:rPr>
                <w:rFonts w:ascii="Times New Roman" w:hAnsi="Times New Roman" w:cs="Times New Roman"/>
                <w:sz w:val="28"/>
                <w:szCs w:val="28"/>
              </w:rPr>
              <w:t xml:space="preserve">   </w:t>
            </w:r>
            <w:proofErr w:type="spellStart"/>
            <w:r w:rsidRPr="00774597">
              <w:rPr>
                <w:rFonts w:ascii="Times New Roman" w:hAnsi="Times New Roman" w:cs="Times New Roman"/>
                <w:sz w:val="28"/>
                <w:szCs w:val="28"/>
              </w:rPr>
              <w:t>Пепедагогический</w:t>
            </w:r>
            <w:proofErr w:type="spellEnd"/>
            <w:r w:rsidRPr="00774597">
              <w:rPr>
                <w:rFonts w:ascii="Times New Roman" w:hAnsi="Times New Roman" w:cs="Times New Roman"/>
                <w:sz w:val="28"/>
                <w:szCs w:val="28"/>
              </w:rPr>
              <w:t xml:space="preserve"> коллектив школы старается разнообразить досуг школьников. </w:t>
            </w:r>
          </w:p>
          <w:p w:rsidR="0053476F" w:rsidRPr="00774597" w:rsidRDefault="0053476F" w:rsidP="00774597">
            <w:pPr>
              <w:ind w:left="-284" w:firstLine="284"/>
              <w:jc w:val="both"/>
              <w:rPr>
                <w:rFonts w:ascii="Times New Roman" w:hAnsi="Times New Roman" w:cs="Times New Roman"/>
                <w:sz w:val="28"/>
                <w:szCs w:val="28"/>
              </w:rPr>
            </w:pPr>
            <w:r w:rsidRPr="00774597">
              <w:rPr>
                <w:rFonts w:ascii="Times New Roman" w:hAnsi="Times New Roman" w:cs="Times New Roman"/>
                <w:sz w:val="28"/>
                <w:szCs w:val="28"/>
              </w:rPr>
              <w:t xml:space="preserve">  В течение учебного года проводились  мероприятия как общешкольные, так и </w:t>
            </w:r>
            <w:proofErr w:type="spellStart"/>
            <w:r w:rsidRPr="00774597">
              <w:rPr>
                <w:rFonts w:ascii="Times New Roman" w:hAnsi="Times New Roman" w:cs="Times New Roman"/>
                <w:sz w:val="28"/>
                <w:szCs w:val="28"/>
              </w:rPr>
              <w:t>гогородские</w:t>
            </w:r>
            <w:proofErr w:type="spellEnd"/>
            <w:r w:rsidRPr="00774597">
              <w:rPr>
                <w:rFonts w:ascii="Times New Roman" w:hAnsi="Times New Roman" w:cs="Times New Roman"/>
                <w:sz w:val="28"/>
                <w:szCs w:val="28"/>
              </w:rPr>
              <w:t>,  направленные на духовно-нравственное  воспитание.</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Формирование правовой культуры подростков – одна из основных задач воспитательной работы. </w:t>
            </w:r>
            <w:proofErr w:type="gramStart"/>
            <w:r w:rsidRPr="00774597">
              <w:rPr>
                <w:rFonts w:ascii="Times New Roman" w:hAnsi="Times New Roman" w:cs="Times New Roman"/>
                <w:sz w:val="28"/>
                <w:szCs w:val="28"/>
              </w:rPr>
              <w:t>Основу ее составляют такие важнейшие характеристики как знание своих прав и обязанностей, чувство собственного достоинства и уважения окружающих, миролюбие, терпимость; основных правовых ценностей, знаний о правах, свободах человека, способах их реализации, об основных отраслях права, включая знания о государстве, о выборах; пониманию прав и обязанностей гражданина Российской Федерации, ценности (солидарности, справедливости, гражданского долга, уважения к правам других, толерантности).</w:t>
            </w:r>
            <w:proofErr w:type="gramEnd"/>
          </w:p>
        </w:tc>
      </w:tr>
    </w:tbl>
    <w:p w:rsidR="0053476F" w:rsidRPr="00774597" w:rsidRDefault="0053476F" w:rsidP="00774597">
      <w:pPr>
        <w:ind w:left="-284"/>
        <w:jc w:val="both"/>
        <w:rPr>
          <w:rFonts w:ascii="Times New Roman" w:hAnsi="Times New Roman" w:cs="Times New Roman"/>
          <w:sz w:val="28"/>
          <w:szCs w:val="28"/>
        </w:rPr>
      </w:pPr>
      <w:r w:rsidRPr="00774597">
        <w:rPr>
          <w:rFonts w:ascii="Times New Roman" w:hAnsi="Times New Roman" w:cs="Times New Roman"/>
          <w:sz w:val="28"/>
          <w:szCs w:val="28"/>
        </w:rPr>
        <w:t xml:space="preserve">      Согласно плану работы школы  учащиеся изучали Конвенцию ООН о правах ребенка, Устав школы, Конституцию РФ, Кодексы РФ.</w:t>
      </w:r>
    </w:p>
    <w:p w:rsidR="0053476F" w:rsidRPr="00774597" w:rsidRDefault="0053476F" w:rsidP="00774597">
      <w:pPr>
        <w:ind w:left="-284"/>
        <w:jc w:val="both"/>
        <w:rPr>
          <w:rFonts w:ascii="Times New Roman" w:hAnsi="Times New Roman" w:cs="Times New Roman"/>
          <w:sz w:val="28"/>
          <w:szCs w:val="28"/>
        </w:rPr>
      </w:pPr>
      <w:r w:rsidRPr="00774597">
        <w:rPr>
          <w:rFonts w:ascii="Times New Roman" w:hAnsi="Times New Roman" w:cs="Times New Roman"/>
          <w:sz w:val="28"/>
          <w:szCs w:val="28"/>
        </w:rPr>
        <w:t xml:space="preserve"> Большое внимание уделяется противодействию проявлениям экстремизма, деятельности неформальных молодежных объединений, экстремистского толка, проводились тематические беседы, лекции, «круглые столы», конкурсы рисунков «Я рисую мир», «Права и обязанности»</w:t>
      </w:r>
    </w:p>
    <w:p w:rsidR="0053476F" w:rsidRPr="00774597" w:rsidRDefault="0053476F" w:rsidP="00774597">
      <w:pPr>
        <w:ind w:left="-284"/>
        <w:jc w:val="both"/>
        <w:rPr>
          <w:rFonts w:ascii="Times New Roman" w:hAnsi="Times New Roman" w:cs="Times New Roman"/>
          <w:sz w:val="28"/>
          <w:szCs w:val="28"/>
        </w:rPr>
      </w:pPr>
      <w:r w:rsidRPr="00774597">
        <w:rPr>
          <w:rFonts w:ascii="Times New Roman" w:hAnsi="Times New Roman" w:cs="Times New Roman"/>
          <w:sz w:val="28"/>
          <w:szCs w:val="28"/>
        </w:rPr>
        <w:t>В планах социального педагога запланированы просмотры тематических документальных фильмов, роликов, направленных на формирование установок   толерантного отношения в молодёжной среде, тестирование учащихся 9-11 классов «Вредные привычки»</w:t>
      </w:r>
    </w:p>
    <w:p w:rsidR="0053476F" w:rsidRPr="00774597" w:rsidRDefault="0053476F" w:rsidP="00774597">
      <w:pPr>
        <w:ind w:left="-142"/>
        <w:jc w:val="both"/>
        <w:rPr>
          <w:rFonts w:ascii="Times New Roman" w:hAnsi="Times New Roman" w:cs="Times New Roman"/>
          <w:sz w:val="28"/>
          <w:szCs w:val="28"/>
        </w:rPr>
      </w:pPr>
      <w:r w:rsidRPr="00774597">
        <w:rPr>
          <w:rFonts w:ascii="Times New Roman" w:hAnsi="Times New Roman" w:cs="Times New Roman"/>
          <w:sz w:val="28"/>
          <w:szCs w:val="28"/>
        </w:rPr>
        <w:lastRenderedPageBreak/>
        <w:t>Администрацией школы проводятся беседы с родителями учащихся, требующих особого педагогического внимания.</w:t>
      </w:r>
    </w:p>
    <w:p w:rsidR="0053476F" w:rsidRPr="00774597" w:rsidRDefault="0053476F" w:rsidP="00774597">
      <w:pPr>
        <w:ind w:left="-142"/>
        <w:jc w:val="both"/>
        <w:rPr>
          <w:rFonts w:ascii="Times New Roman" w:hAnsi="Times New Roman" w:cs="Times New Roman"/>
          <w:sz w:val="28"/>
          <w:szCs w:val="28"/>
        </w:rPr>
      </w:pPr>
      <w:r w:rsidRPr="00774597">
        <w:rPr>
          <w:rFonts w:ascii="Times New Roman" w:hAnsi="Times New Roman" w:cs="Times New Roman"/>
          <w:sz w:val="28"/>
          <w:szCs w:val="28"/>
        </w:rPr>
        <w:t xml:space="preserve"> Социальный педагог </w:t>
      </w:r>
      <w:proofErr w:type="spellStart"/>
      <w:r w:rsidRPr="00774597">
        <w:rPr>
          <w:rFonts w:ascii="Times New Roman" w:hAnsi="Times New Roman" w:cs="Times New Roman"/>
          <w:sz w:val="28"/>
          <w:szCs w:val="28"/>
        </w:rPr>
        <w:t>Сивач</w:t>
      </w:r>
      <w:proofErr w:type="spellEnd"/>
      <w:r w:rsidRPr="00774597">
        <w:rPr>
          <w:rFonts w:ascii="Times New Roman" w:hAnsi="Times New Roman" w:cs="Times New Roman"/>
          <w:sz w:val="28"/>
          <w:szCs w:val="28"/>
        </w:rPr>
        <w:t xml:space="preserve"> Н.А. проводит консультации с родителями  «Как и о </w:t>
      </w:r>
      <w:proofErr w:type="gramStart"/>
      <w:r w:rsidRPr="00774597">
        <w:rPr>
          <w:rFonts w:ascii="Times New Roman" w:hAnsi="Times New Roman" w:cs="Times New Roman"/>
          <w:sz w:val="28"/>
          <w:szCs w:val="28"/>
        </w:rPr>
        <w:t>чем</w:t>
      </w:r>
      <w:proofErr w:type="gramEnd"/>
      <w:r w:rsidRPr="00774597">
        <w:rPr>
          <w:rFonts w:ascii="Times New Roman" w:hAnsi="Times New Roman" w:cs="Times New Roman"/>
          <w:sz w:val="28"/>
          <w:szCs w:val="28"/>
        </w:rPr>
        <w:t xml:space="preserve"> говорить детям, чтобы   они не попали в сложную ситуацию»</w:t>
      </w:r>
    </w:p>
    <w:p w:rsidR="0053476F" w:rsidRPr="00774597" w:rsidRDefault="0053476F" w:rsidP="00774597">
      <w:pPr>
        <w:ind w:left="-142"/>
        <w:jc w:val="both"/>
        <w:rPr>
          <w:rFonts w:ascii="Times New Roman" w:hAnsi="Times New Roman" w:cs="Times New Roman"/>
          <w:sz w:val="28"/>
          <w:szCs w:val="28"/>
        </w:rPr>
      </w:pPr>
      <w:r w:rsidRPr="00774597">
        <w:rPr>
          <w:rFonts w:ascii="Times New Roman" w:hAnsi="Times New Roman" w:cs="Times New Roman"/>
          <w:sz w:val="28"/>
          <w:szCs w:val="28"/>
        </w:rPr>
        <w:t xml:space="preserve"> В школе оформлен стенд  «Правовое воспитание для учащихся и их родителей»</w:t>
      </w: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Имеется анализ работы классных руководителей за прошлый учебный год, намечены цели и задачи на новый учебный год, каждый классный руководитель имеет </w:t>
      </w:r>
      <w:proofErr w:type="spellStart"/>
      <w:r w:rsidRPr="00774597">
        <w:rPr>
          <w:rFonts w:ascii="Times New Roman" w:hAnsi="Times New Roman" w:cs="Times New Roman"/>
          <w:sz w:val="28"/>
          <w:szCs w:val="28"/>
        </w:rPr>
        <w:t>психолого</w:t>
      </w:r>
      <w:proofErr w:type="spellEnd"/>
      <w:r w:rsidRPr="00774597">
        <w:rPr>
          <w:rFonts w:ascii="Times New Roman" w:hAnsi="Times New Roman" w:cs="Times New Roman"/>
          <w:sz w:val="28"/>
          <w:szCs w:val="28"/>
        </w:rPr>
        <w:t>–педагогическую характеристику классного коллектива, тематику классных родительских собраний, протоколы родительских собраний,  бесед и журнал по технике безопасности, перспективный план работы по направлениям воспитательной системы. Планы классных руководителей составлены в соответствии с воспитательной программой школы, осуществляется взаимодействие классных руководителей с родителями обучающихся, учителями – предметниками, общественностью. Работу школьного методического объединения классных руководителей (ШМО) за прошлый год можно признать удовлетворительной. Классным руководителям оказывалась помощь в совершенствовании форм и методов организации воспитательной работы на теоретических семинарах ШМО, консультациях, производственных совещаниях, педагогических советах.</w:t>
      </w:r>
    </w:p>
    <w:p w:rsidR="0053476F" w:rsidRPr="00774597" w:rsidRDefault="0053476F" w:rsidP="00774597">
      <w:pPr>
        <w:widowControl w:val="0"/>
        <w:wordWrap w:val="0"/>
        <w:autoSpaceDE w:val="0"/>
        <w:autoSpaceDN w:val="0"/>
        <w:ind w:firstLine="708"/>
        <w:jc w:val="both"/>
        <w:rPr>
          <w:rFonts w:ascii="Times New Roman" w:hAnsi="Times New Roman" w:cs="Times New Roman"/>
          <w:kern w:val="2"/>
          <w:sz w:val="28"/>
          <w:szCs w:val="28"/>
          <w:lang w:eastAsia="ko-KR"/>
        </w:rPr>
      </w:pPr>
      <w:r w:rsidRPr="00774597">
        <w:rPr>
          <w:rFonts w:ascii="Times New Roman" w:hAnsi="Times New Roman" w:cs="Times New Roman"/>
          <w:kern w:val="2"/>
          <w:sz w:val="28"/>
          <w:szCs w:val="28"/>
          <w:lang w:eastAsia="ko-KR"/>
        </w:rPr>
        <w:t xml:space="preserve">В целом можно отметить, что </w:t>
      </w:r>
      <w:proofErr w:type="gramStart"/>
      <w:r w:rsidRPr="00774597">
        <w:rPr>
          <w:rFonts w:ascii="Times New Roman" w:hAnsi="Times New Roman" w:cs="Times New Roman"/>
          <w:kern w:val="2"/>
          <w:sz w:val="28"/>
          <w:szCs w:val="28"/>
          <w:lang w:eastAsia="ko-KR"/>
        </w:rPr>
        <w:t>основные воспитательные задачи, стоявшие в 2021-2022 учебном году выполнены</w:t>
      </w:r>
      <w:proofErr w:type="gramEnd"/>
      <w:r w:rsidRPr="00774597">
        <w:rPr>
          <w:rFonts w:ascii="Times New Roman" w:hAnsi="Times New Roman" w:cs="Times New Roman"/>
          <w:kern w:val="2"/>
          <w:sz w:val="28"/>
          <w:szCs w:val="28"/>
          <w:lang w:eastAsia="ko-KR"/>
        </w:rPr>
        <w:t xml:space="preserve">, но в следующем учебном году необходимо продолжить работу по сплочению классных коллективов, участия классов в общешкольных  и городских мероприятиях. А также следует усилить работу по патриотическому воспитанию, организовать школьное волонтерское движение. Активизировать работу детских общественных организаций; кружков; курсов внеурочной деятельности. </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xml:space="preserve"> Рекомендации на 2022-2023 учебный год:</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lastRenderedPageBreak/>
        <w:t>-классным руководителям при составлении планов воспитательной работы на 2022-2023 учебный год руководствоваться Рабочей программой воспитания</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создавать условия для активного и полезного взаимодействия школы и семьи по вопросам воспитания учащихся;</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формировать в школьном коллективе детей и взрослых уважительного отношения к правам друг друга;</w:t>
      </w:r>
    </w:p>
    <w:p w:rsidR="0053476F" w:rsidRPr="00774597" w:rsidRDefault="0053476F" w:rsidP="00774597">
      <w:pPr>
        <w:shd w:val="clear" w:color="auto" w:fill="FFFFFF"/>
        <w:ind w:left="360"/>
        <w:jc w:val="both"/>
        <w:textAlignment w:val="baseline"/>
        <w:rPr>
          <w:rFonts w:ascii="Times New Roman" w:hAnsi="Times New Roman" w:cs="Times New Roman"/>
          <w:sz w:val="28"/>
          <w:szCs w:val="28"/>
          <w:bdr w:val="none" w:sz="0" w:space="0" w:color="auto" w:frame="1"/>
          <w:lang w:eastAsia="ru-RU"/>
        </w:rPr>
      </w:pPr>
      <w:r w:rsidRPr="00774597">
        <w:rPr>
          <w:rFonts w:ascii="Times New Roman" w:hAnsi="Times New Roman" w:cs="Times New Roman"/>
          <w:sz w:val="28"/>
          <w:szCs w:val="28"/>
          <w:bdr w:val="none" w:sz="0" w:space="0" w:color="auto" w:frame="1"/>
          <w:lang w:eastAsia="ru-RU"/>
        </w:rPr>
        <w:t>- привлекать большое количество педагогов и учащихся в организацию внеурочной и внеклассной деятельности.</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Характеристика ДОУ:</w:t>
      </w:r>
    </w:p>
    <w:p w:rsidR="00774597" w:rsidRPr="006B0C9E" w:rsidRDefault="00774597" w:rsidP="00774597">
      <w:pPr>
        <w:spacing w:after="0" w:line="360" w:lineRule="auto"/>
        <w:jc w:val="both"/>
        <w:rPr>
          <w:rFonts w:ascii="Times New Roman" w:hAnsi="Times New Roman" w:cs="Times New Roman"/>
          <w:sz w:val="28"/>
          <w:szCs w:val="28"/>
          <w:shd w:val="clear" w:color="auto" w:fill="FFFFFF"/>
        </w:rPr>
      </w:pPr>
      <w:r w:rsidRPr="006B0C9E">
        <w:rPr>
          <w:rFonts w:ascii="Times New Roman" w:hAnsi="Times New Roman" w:cs="Times New Roman"/>
          <w:sz w:val="28"/>
          <w:szCs w:val="28"/>
        </w:rPr>
        <w:t>Д</w:t>
      </w:r>
      <w:r w:rsidRPr="006B0C9E">
        <w:rPr>
          <w:rFonts w:ascii="Times New Roman" w:hAnsi="Times New Roman" w:cs="Times New Roman"/>
          <w:sz w:val="28"/>
          <w:szCs w:val="28"/>
          <w:shd w:val="clear" w:color="auto" w:fill="FFFFFF"/>
        </w:rPr>
        <w:t xml:space="preserve">етский сад «Росиночка» был открыт в результате модернизации  региональных систем дошкольного образования в рамках создания многоуровневой системы образования и преемственности всех уровней.  Модульное здание детского сада было построено на территории МБОУ «Средняя образовательная школа №37»  за  6 месяцев и сдано в эксплуатацию 30 апреля 2016 года. </w:t>
      </w:r>
      <w:r w:rsidRPr="006B0C9E">
        <w:rPr>
          <w:rFonts w:ascii="Times New Roman" w:hAnsi="Times New Roman" w:cs="Times New Roman"/>
          <w:color w:val="000000"/>
          <w:sz w:val="28"/>
          <w:szCs w:val="28"/>
        </w:rPr>
        <w:t xml:space="preserve">Проектная мощность 120 мест, 6  групп. </w:t>
      </w:r>
    </w:p>
    <w:p w:rsidR="00774597" w:rsidRPr="006B0C9E" w:rsidRDefault="00774597" w:rsidP="00774597">
      <w:pPr>
        <w:spacing w:after="0"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Дошкольное учреждение  имеет два здания. В двухэтажном корпусе расположены группы, музыкальный и спортивный залы, методкабинет, кабинет логопеда. Пищеблок и прачечная функционируют в отдельном строении. Медицинский и процедурный кабинеты находятся в здании школы. </w:t>
      </w:r>
    </w:p>
    <w:p w:rsidR="00774597" w:rsidRPr="006B0C9E" w:rsidRDefault="00774597" w:rsidP="00774597">
      <w:pPr>
        <w:spacing w:after="0"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Дошкольное учреждение оснащено  современным оборудованием для пищеблока и прачечной, развивающими игрушками, в каждой группе </w:t>
      </w:r>
      <w:r w:rsidRPr="006B0C9E">
        <w:rPr>
          <w:rFonts w:ascii="Times New Roman" w:hAnsi="Times New Roman" w:cs="Times New Roman"/>
          <w:color w:val="000000"/>
          <w:sz w:val="28"/>
          <w:szCs w:val="28"/>
        </w:rPr>
        <w:lastRenderedPageBreak/>
        <w:t xml:space="preserve">есть телевизор, музыкальный центр, </w:t>
      </w:r>
      <w:r w:rsidRPr="006B0C9E">
        <w:rPr>
          <w:rFonts w:ascii="Times New Roman" w:hAnsi="Times New Roman" w:cs="Times New Roman"/>
          <w:color w:val="000000"/>
          <w:sz w:val="28"/>
          <w:szCs w:val="28"/>
          <w:lang w:val="en-US"/>
        </w:rPr>
        <w:t>DVD</w:t>
      </w:r>
      <w:r w:rsidRPr="006B0C9E">
        <w:rPr>
          <w:rFonts w:ascii="Times New Roman" w:hAnsi="Times New Roman" w:cs="Times New Roman"/>
          <w:color w:val="000000"/>
          <w:sz w:val="28"/>
          <w:szCs w:val="28"/>
        </w:rPr>
        <w:t xml:space="preserve">-проигрыватель, ноутбук, что способствует активному использованию ИКТ технологий в образовательном процессе, мебель для игрушек и мягкие уголки, столы и стулья для детей. Спортивный зал имеет  инвентарь для занятий и детские тренажеры.  </w:t>
      </w:r>
    </w:p>
    <w:p w:rsidR="00774597" w:rsidRPr="006B0C9E" w:rsidRDefault="00774597" w:rsidP="00774597">
      <w:pPr>
        <w:spacing w:after="0"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На территории школы для каждой группы детского сада обустроены игровые комплексы с теневыми навесами. На территории школы есть спортивная площадка с мягким покрытием. </w:t>
      </w:r>
      <w:r w:rsidRPr="006B0C9E">
        <w:rPr>
          <w:rFonts w:ascii="Times New Roman" w:hAnsi="Times New Roman" w:cs="Times New Roman"/>
          <w:sz w:val="28"/>
          <w:szCs w:val="28"/>
          <w:shd w:val="clear" w:color="auto" w:fill="FFFFFF"/>
        </w:rPr>
        <w:t>Помещения детского сада отвечают санитарно-гигиеническим, противоэпидемическим требованиям и правилам противопожарной безопасности, а также психолого-педагогическим требованиям к благоустройству дошкольного учреждения, определёнными нормативными документами.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Во всех группах Детского сада разрабатывается модель построения развивающей предметно-пространственной среды в соответствии с ФГОС </w:t>
      </w:r>
      <w:proofErr w:type="gramStart"/>
      <w:r w:rsidRPr="006B0C9E">
        <w:rPr>
          <w:rFonts w:ascii="Times New Roman" w:hAnsi="Times New Roman" w:cs="Times New Roman"/>
          <w:sz w:val="28"/>
          <w:szCs w:val="28"/>
        </w:rPr>
        <w:t>ДО</w:t>
      </w:r>
      <w:proofErr w:type="gramEnd"/>
      <w:r w:rsidRPr="006B0C9E">
        <w:rPr>
          <w:rFonts w:ascii="Times New Roman" w:hAnsi="Times New Roman" w:cs="Times New Roman"/>
          <w:sz w:val="28"/>
          <w:szCs w:val="28"/>
        </w:rPr>
        <w:t xml:space="preserve"> и </w:t>
      </w:r>
      <w:proofErr w:type="spellStart"/>
      <w:r w:rsidRPr="006B0C9E">
        <w:rPr>
          <w:rFonts w:ascii="Times New Roman" w:hAnsi="Times New Roman" w:cs="Times New Roman"/>
          <w:sz w:val="28"/>
          <w:szCs w:val="28"/>
        </w:rPr>
        <w:t>СанПин</w:t>
      </w:r>
      <w:proofErr w:type="spellEnd"/>
      <w:r w:rsidRPr="006B0C9E">
        <w:rPr>
          <w:rFonts w:ascii="Times New Roman" w:hAnsi="Times New Roman" w:cs="Times New Roman"/>
          <w:sz w:val="28"/>
          <w:szCs w:val="28"/>
        </w:rPr>
        <w:t xml:space="preserve">. Развивающая предметно-пространственная среда в ДОУ создается  в соответствии с дидактическими принципами: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-информативности;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-вариативности;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roofErr w:type="spellStart"/>
      <w:r w:rsidRPr="006B0C9E">
        <w:rPr>
          <w:rFonts w:ascii="Times New Roman" w:hAnsi="Times New Roman" w:cs="Times New Roman"/>
          <w:sz w:val="28"/>
          <w:szCs w:val="28"/>
        </w:rPr>
        <w:t>полифункциональности</w:t>
      </w:r>
      <w:proofErr w:type="spellEnd"/>
      <w:r w:rsidRPr="006B0C9E">
        <w:rPr>
          <w:rFonts w:ascii="Times New Roman" w:hAnsi="Times New Roman" w:cs="Times New Roman"/>
          <w:sz w:val="28"/>
          <w:szCs w:val="28"/>
        </w:rPr>
        <w:t xml:space="preserve">;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-педагогической целесообразности;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roofErr w:type="spellStart"/>
      <w:r w:rsidRPr="006B0C9E">
        <w:rPr>
          <w:rFonts w:ascii="Times New Roman" w:hAnsi="Times New Roman" w:cs="Times New Roman"/>
          <w:sz w:val="28"/>
          <w:szCs w:val="28"/>
        </w:rPr>
        <w:t>трансформируемости</w:t>
      </w:r>
      <w:proofErr w:type="spellEnd"/>
      <w:r w:rsidRPr="006B0C9E">
        <w:rPr>
          <w:rFonts w:ascii="Times New Roman" w:hAnsi="Times New Roman" w:cs="Times New Roman"/>
          <w:sz w:val="28"/>
          <w:szCs w:val="28"/>
        </w:rPr>
        <w:t>.</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 xml:space="preserve">ДОУ реализовало основные задачи дошкольного образования: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2) обеспечение равных возможностей для полноценного развития каждого ребенка независимо от места жительства, пола, нации, языка, </w:t>
      </w:r>
      <w:r w:rsidRPr="006B0C9E">
        <w:rPr>
          <w:rFonts w:ascii="Times New Roman" w:hAnsi="Times New Roman" w:cs="Times New Roman"/>
          <w:sz w:val="28"/>
          <w:szCs w:val="28"/>
        </w:rPr>
        <w:lastRenderedPageBreak/>
        <w:t>социального статуса, психофизиологических и других особенностей (в том числе ограниченных возможностей здоровья);</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 обеспечение преемственности целей, задач и содержания образования, реализуемых в рамках образовательных программ различных уровней;</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5) объединение обучения и воспитания в целостный образовательный процесс на основе духовно-нравственных и </w:t>
      </w:r>
      <w:proofErr w:type="spellStart"/>
      <w:r w:rsidRPr="006B0C9E">
        <w:rPr>
          <w:rFonts w:ascii="Times New Roman" w:hAnsi="Times New Roman" w:cs="Times New Roman"/>
          <w:sz w:val="28"/>
          <w:szCs w:val="28"/>
        </w:rPr>
        <w:t>социокультурных</w:t>
      </w:r>
      <w:proofErr w:type="spellEnd"/>
      <w:r w:rsidRPr="006B0C9E">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8) формирование </w:t>
      </w:r>
      <w:proofErr w:type="spellStart"/>
      <w:r w:rsidRPr="006B0C9E">
        <w:rPr>
          <w:rFonts w:ascii="Times New Roman" w:hAnsi="Times New Roman" w:cs="Times New Roman"/>
          <w:sz w:val="28"/>
          <w:szCs w:val="28"/>
        </w:rPr>
        <w:t>социокультурной</w:t>
      </w:r>
      <w:proofErr w:type="spellEnd"/>
      <w:r w:rsidRPr="006B0C9E">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74597" w:rsidRPr="006B0C9E" w:rsidRDefault="00774597" w:rsidP="00774597">
      <w:pPr>
        <w:spacing w:line="360" w:lineRule="auto"/>
        <w:jc w:val="both"/>
        <w:rPr>
          <w:rFonts w:ascii="Times New Roman" w:hAnsi="Times New Roman" w:cs="Times New Roman"/>
          <w:b/>
          <w:bCs/>
          <w:sz w:val="28"/>
          <w:szCs w:val="28"/>
        </w:rPr>
      </w:pPr>
      <w:r w:rsidRPr="006B0C9E">
        <w:rPr>
          <w:rFonts w:ascii="Times New Roman" w:hAnsi="Times New Roman" w:cs="Times New Roman"/>
          <w:b/>
          <w:bCs/>
          <w:sz w:val="28"/>
          <w:szCs w:val="28"/>
        </w:rPr>
        <w:t>Миссия и  цель Детского сада</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i/>
          <w:iCs/>
          <w:sz w:val="28"/>
          <w:szCs w:val="28"/>
        </w:rPr>
        <w:t>Миссия</w:t>
      </w:r>
      <w:r w:rsidRPr="006B0C9E">
        <w:rPr>
          <w:rFonts w:ascii="Times New Roman" w:hAnsi="Times New Roman" w:cs="Times New Roman"/>
          <w:sz w:val="28"/>
          <w:szCs w:val="28"/>
        </w:rPr>
        <w:t xml:space="preserve">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774597" w:rsidRPr="006B0C9E" w:rsidRDefault="00774597" w:rsidP="00774597">
      <w:pPr>
        <w:spacing w:after="150" w:line="360" w:lineRule="auto"/>
        <w:jc w:val="both"/>
        <w:rPr>
          <w:rFonts w:ascii="Times New Roman" w:hAnsi="Times New Roman" w:cs="Times New Roman"/>
          <w:sz w:val="28"/>
          <w:szCs w:val="28"/>
        </w:rPr>
      </w:pPr>
      <w:r w:rsidRPr="006B0C9E">
        <w:rPr>
          <w:rFonts w:ascii="Times New Roman" w:hAnsi="Times New Roman" w:cs="Times New Roman"/>
          <w:i/>
          <w:iCs/>
          <w:sz w:val="28"/>
          <w:szCs w:val="28"/>
        </w:rPr>
        <w:t>Цель деятельности Детского сада</w:t>
      </w:r>
      <w:r w:rsidRPr="006B0C9E">
        <w:rPr>
          <w:rFonts w:ascii="Times New Roman" w:eastAsia="Times New Roman" w:hAnsi="Times New Roman" w:cs="Times New Roman"/>
          <w:i/>
          <w:iCs/>
          <w:color w:val="222222"/>
          <w:sz w:val="28"/>
          <w:szCs w:val="28"/>
          <w:lang w:eastAsia="ru-RU"/>
        </w:rPr>
        <w:t xml:space="preserve"> — </w:t>
      </w:r>
      <w:r w:rsidRPr="006B0C9E">
        <w:rPr>
          <w:rFonts w:ascii="Times New Roman" w:hAnsi="Times New Roman" w:cs="Times New Roman"/>
          <w:sz w:val="28"/>
          <w:szCs w:val="28"/>
        </w:rPr>
        <w:t>осуществление образовательной деятельности по реализации образовательных программ дошкольного образования.</w:t>
      </w:r>
    </w:p>
    <w:p w:rsidR="00774597" w:rsidRPr="006B0C9E" w:rsidRDefault="00774597" w:rsidP="00774597">
      <w:pPr>
        <w:spacing w:after="150" w:line="360" w:lineRule="auto"/>
        <w:jc w:val="both"/>
        <w:rPr>
          <w:rFonts w:ascii="Times New Roman" w:hAnsi="Times New Roman" w:cs="Times New Roman"/>
          <w:sz w:val="28"/>
          <w:szCs w:val="28"/>
        </w:rPr>
      </w:pPr>
      <w:r w:rsidRPr="006B0C9E">
        <w:rPr>
          <w:rFonts w:ascii="Times New Roman" w:hAnsi="Times New Roman" w:cs="Times New Roman"/>
          <w:i/>
          <w:iCs/>
          <w:sz w:val="28"/>
          <w:szCs w:val="28"/>
        </w:rPr>
        <w:t>Предметом деятельности Детского сада</w:t>
      </w:r>
      <w:r w:rsidRPr="006B0C9E">
        <w:rPr>
          <w:rFonts w:ascii="Times New Roman" w:eastAsia="Times New Roman" w:hAnsi="Times New Roman" w:cs="Times New Roman"/>
          <w:i/>
          <w:iCs/>
          <w:color w:val="222222"/>
          <w:sz w:val="28"/>
          <w:szCs w:val="28"/>
          <w:lang w:eastAsia="ru-RU"/>
        </w:rPr>
        <w:t xml:space="preserve"> </w:t>
      </w:r>
      <w:r w:rsidRPr="006B0C9E">
        <w:rPr>
          <w:rFonts w:ascii="Times New Roman" w:hAnsi="Times New Roman" w:cs="Times New Roman"/>
          <w:sz w:val="28"/>
          <w:szCs w:val="28"/>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Возрастные и индивидуальные особенности контингента воспитанников.</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Учреждение посещают дети от 2-х до 7-ми лет. Все группы комплектуются на основе социального заказа, потребностей родителей (законных представителей) воспитанников и на основе медико-педагогического обследования. В учреждении функционировало 6 групп.  Одна группа раннего развития, четыре – группы </w:t>
      </w:r>
      <w:proofErr w:type="spellStart"/>
      <w:r w:rsidRPr="006B0C9E">
        <w:rPr>
          <w:rFonts w:ascii="Times New Roman" w:hAnsi="Times New Roman" w:cs="Times New Roman"/>
          <w:sz w:val="28"/>
          <w:szCs w:val="28"/>
        </w:rPr>
        <w:t>общеразвивающей</w:t>
      </w:r>
      <w:proofErr w:type="spellEnd"/>
      <w:r w:rsidRPr="006B0C9E">
        <w:rPr>
          <w:rFonts w:ascii="Times New Roman" w:hAnsi="Times New Roman" w:cs="Times New Roman"/>
          <w:sz w:val="28"/>
          <w:szCs w:val="28"/>
        </w:rPr>
        <w:t xml:space="preserve"> направленности и одна разновозрастная логопедическая.  В течение прошедшего учебного года  </w:t>
      </w:r>
      <w:r w:rsidRPr="00EB25FA">
        <w:rPr>
          <w:rFonts w:ascii="Times New Roman" w:hAnsi="Times New Roman" w:cs="Times New Roman"/>
          <w:color w:val="000000" w:themeColor="text1"/>
          <w:sz w:val="28"/>
          <w:szCs w:val="28"/>
        </w:rPr>
        <w:t>поступило 35 детей, в школу подготовлено 30</w:t>
      </w:r>
      <w:r w:rsidRPr="006B0C9E">
        <w:rPr>
          <w:rFonts w:ascii="Times New Roman" w:hAnsi="Times New Roman" w:cs="Times New Roman"/>
          <w:color w:val="FF0000"/>
          <w:sz w:val="28"/>
          <w:szCs w:val="28"/>
        </w:rPr>
        <w:t xml:space="preserve"> </w:t>
      </w:r>
      <w:r w:rsidRPr="006B0C9E">
        <w:rPr>
          <w:rFonts w:ascii="Times New Roman" w:hAnsi="Times New Roman" w:cs="Times New Roman"/>
          <w:sz w:val="28"/>
          <w:szCs w:val="28"/>
        </w:rPr>
        <w:t xml:space="preserve">детей. Преподавание в дошкольном учреждении ведется на русском языке.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Комплектование групп на 2021\2022учебный год</w:t>
      </w:r>
    </w:p>
    <w:tbl>
      <w:tblPr>
        <w:tblStyle w:val="1f0"/>
        <w:tblW w:w="10527" w:type="dxa"/>
        <w:tblInd w:w="250" w:type="dxa"/>
        <w:tblLook w:val="04A0"/>
      </w:tblPr>
      <w:tblGrid>
        <w:gridCol w:w="2417"/>
        <w:gridCol w:w="1617"/>
        <w:gridCol w:w="1695"/>
        <w:gridCol w:w="4798"/>
      </w:tblGrid>
      <w:tr w:rsidR="00774597" w:rsidRPr="006B0C9E" w:rsidTr="00E33512">
        <w:trPr>
          <w:trHeight w:val="612"/>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Группа</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Количество групп</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Количество детей</w:t>
            </w: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Направленность</w:t>
            </w:r>
          </w:p>
        </w:tc>
      </w:tr>
      <w:tr w:rsidR="00774597" w:rsidRPr="006B0C9E" w:rsidTr="00E33512">
        <w:trPr>
          <w:trHeight w:val="299"/>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Раннего развития</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25</w:t>
            </w: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proofErr w:type="spellStart"/>
            <w:r w:rsidRPr="006B0C9E">
              <w:rPr>
                <w:rFonts w:eastAsiaTheme="minorHAnsi"/>
                <w:sz w:val="28"/>
                <w:szCs w:val="28"/>
              </w:rPr>
              <w:t>общеразвивающая</w:t>
            </w:r>
            <w:proofErr w:type="spellEnd"/>
          </w:p>
        </w:tc>
      </w:tr>
      <w:tr w:rsidR="00774597" w:rsidRPr="006B0C9E" w:rsidTr="00E33512">
        <w:trPr>
          <w:trHeight w:val="299"/>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Младшая</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30</w:t>
            </w: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proofErr w:type="spellStart"/>
            <w:r w:rsidRPr="006B0C9E">
              <w:rPr>
                <w:rFonts w:eastAsiaTheme="minorHAnsi"/>
                <w:sz w:val="28"/>
                <w:szCs w:val="28"/>
              </w:rPr>
              <w:t>общеразвивающая</w:t>
            </w:r>
            <w:proofErr w:type="spellEnd"/>
          </w:p>
        </w:tc>
      </w:tr>
      <w:tr w:rsidR="00774597" w:rsidRPr="006B0C9E" w:rsidTr="00E33512">
        <w:trPr>
          <w:trHeight w:val="299"/>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Старшая</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2</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lang w:val="en-US"/>
              </w:rPr>
            </w:pPr>
            <w:r w:rsidRPr="006B0C9E">
              <w:rPr>
                <w:rFonts w:eastAsiaTheme="minorHAnsi"/>
                <w:sz w:val="28"/>
                <w:szCs w:val="28"/>
                <w:lang w:val="en-US"/>
              </w:rPr>
              <w:t>54</w:t>
            </w: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proofErr w:type="spellStart"/>
            <w:r w:rsidRPr="006B0C9E">
              <w:rPr>
                <w:rFonts w:eastAsiaTheme="minorHAnsi"/>
                <w:sz w:val="28"/>
                <w:szCs w:val="28"/>
              </w:rPr>
              <w:t>общеразвивающая</w:t>
            </w:r>
            <w:proofErr w:type="spellEnd"/>
          </w:p>
        </w:tc>
      </w:tr>
      <w:tr w:rsidR="00774597" w:rsidRPr="006B0C9E" w:rsidTr="00E33512">
        <w:trPr>
          <w:trHeight w:val="299"/>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Подготовительная</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lang w:val="en-US"/>
              </w:rPr>
            </w:pPr>
            <w:r w:rsidRPr="006B0C9E">
              <w:rPr>
                <w:rFonts w:eastAsiaTheme="minorHAnsi"/>
                <w:sz w:val="28"/>
                <w:szCs w:val="28"/>
              </w:rPr>
              <w:t>2</w:t>
            </w:r>
            <w:r w:rsidRPr="006B0C9E">
              <w:rPr>
                <w:rFonts w:eastAsiaTheme="minorHAnsi"/>
                <w:sz w:val="28"/>
                <w:szCs w:val="28"/>
                <w:lang w:val="en-US"/>
              </w:rPr>
              <w:t>6</w:t>
            </w: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proofErr w:type="spellStart"/>
            <w:r w:rsidRPr="006B0C9E">
              <w:rPr>
                <w:rFonts w:eastAsiaTheme="minorHAnsi"/>
                <w:sz w:val="28"/>
                <w:szCs w:val="28"/>
              </w:rPr>
              <w:t>общеразвивающая</w:t>
            </w:r>
            <w:proofErr w:type="spellEnd"/>
          </w:p>
        </w:tc>
      </w:tr>
      <w:tr w:rsidR="00774597" w:rsidRPr="006B0C9E" w:rsidTr="00E33512">
        <w:trPr>
          <w:trHeight w:val="612"/>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Разновозрастная</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74597" w:rsidRPr="006B0C9E" w:rsidRDefault="00774597" w:rsidP="00E33512">
            <w:pPr>
              <w:spacing w:line="360" w:lineRule="auto"/>
              <w:jc w:val="both"/>
              <w:rPr>
                <w:rFonts w:eastAsiaTheme="minorHAnsi"/>
                <w:sz w:val="28"/>
                <w:szCs w:val="28"/>
                <w:lang w:val="en-US"/>
              </w:rPr>
            </w:pPr>
            <w:r w:rsidRPr="006B0C9E">
              <w:rPr>
                <w:rFonts w:eastAsiaTheme="minorHAnsi"/>
                <w:sz w:val="28"/>
                <w:szCs w:val="28"/>
              </w:rPr>
              <w:t>19</w:t>
            </w:r>
          </w:p>
          <w:p w:rsidR="00774597" w:rsidRPr="006B0C9E" w:rsidRDefault="00774597" w:rsidP="00E33512">
            <w:pPr>
              <w:spacing w:line="360" w:lineRule="auto"/>
              <w:jc w:val="both"/>
              <w:rPr>
                <w:rFonts w:eastAsiaTheme="minorHAnsi"/>
                <w:sz w:val="28"/>
                <w:szCs w:val="28"/>
              </w:rPr>
            </w:pP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логопедическая</w:t>
            </w:r>
          </w:p>
        </w:tc>
      </w:tr>
      <w:tr w:rsidR="00774597" w:rsidRPr="006B0C9E" w:rsidTr="00E33512">
        <w:trPr>
          <w:trHeight w:val="598"/>
        </w:trPr>
        <w:tc>
          <w:tcPr>
            <w:tcW w:w="19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ГКП</w:t>
            </w: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tc>
        <w:tc>
          <w:tcPr>
            <w:tcW w:w="17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74597" w:rsidRPr="006B0C9E" w:rsidRDefault="00774597" w:rsidP="00E33512">
            <w:pPr>
              <w:spacing w:line="360" w:lineRule="auto"/>
              <w:jc w:val="both"/>
              <w:rPr>
                <w:rFonts w:eastAsiaTheme="minorHAnsi"/>
                <w:sz w:val="28"/>
                <w:szCs w:val="28"/>
              </w:rPr>
            </w:pPr>
            <w:r w:rsidRPr="006B0C9E">
              <w:rPr>
                <w:rFonts w:eastAsiaTheme="minorHAnsi"/>
                <w:sz w:val="28"/>
                <w:szCs w:val="28"/>
              </w:rPr>
              <w:t>1</w:t>
            </w:r>
          </w:p>
          <w:p w:rsidR="00774597" w:rsidRPr="006B0C9E" w:rsidRDefault="00774597" w:rsidP="00E33512">
            <w:pPr>
              <w:spacing w:line="360" w:lineRule="auto"/>
              <w:jc w:val="both"/>
              <w:rPr>
                <w:rFonts w:eastAsiaTheme="minorHAnsi"/>
                <w:sz w:val="28"/>
                <w:szCs w:val="28"/>
              </w:rPr>
            </w:pPr>
          </w:p>
        </w:tc>
        <w:tc>
          <w:tcPr>
            <w:tcW w:w="5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74597" w:rsidRPr="006B0C9E" w:rsidRDefault="00774597" w:rsidP="00E33512">
            <w:pPr>
              <w:spacing w:line="360" w:lineRule="auto"/>
              <w:jc w:val="both"/>
              <w:rPr>
                <w:rFonts w:eastAsiaTheme="minorHAnsi"/>
                <w:sz w:val="28"/>
                <w:szCs w:val="28"/>
              </w:rPr>
            </w:pPr>
            <w:proofErr w:type="spellStart"/>
            <w:r w:rsidRPr="006B0C9E">
              <w:rPr>
                <w:rFonts w:eastAsiaTheme="minorHAnsi"/>
                <w:sz w:val="28"/>
                <w:szCs w:val="28"/>
              </w:rPr>
              <w:t>общеразвивающая</w:t>
            </w:r>
            <w:proofErr w:type="spellEnd"/>
          </w:p>
        </w:tc>
      </w:tr>
    </w:tbl>
    <w:p w:rsidR="00774597" w:rsidRPr="006B0C9E" w:rsidRDefault="00774597" w:rsidP="00774597">
      <w:pPr>
        <w:spacing w:line="360" w:lineRule="auto"/>
        <w:jc w:val="both"/>
        <w:rPr>
          <w:rFonts w:ascii="Times New Roman" w:hAnsi="Times New Roman" w:cs="Times New Roman"/>
          <w:sz w:val="28"/>
          <w:szCs w:val="28"/>
        </w:rPr>
      </w:pPr>
    </w:p>
    <w:p w:rsidR="00774597" w:rsidRPr="006B0C9E" w:rsidRDefault="00774597" w:rsidP="00774597">
      <w:pPr>
        <w:spacing w:line="360" w:lineRule="auto"/>
        <w:jc w:val="both"/>
        <w:rPr>
          <w:rFonts w:ascii="Times New Roman" w:hAnsi="Times New Roman" w:cs="Times New Roman"/>
          <w:sz w:val="28"/>
          <w:szCs w:val="28"/>
          <w:shd w:val="clear" w:color="auto" w:fill="FFFFFF"/>
        </w:rPr>
      </w:pPr>
      <w:r w:rsidRPr="006B0C9E">
        <w:rPr>
          <w:rFonts w:ascii="Times New Roman" w:hAnsi="Times New Roman" w:cs="Times New Roman"/>
          <w:color w:val="000000" w:themeColor="text1"/>
          <w:sz w:val="28"/>
          <w:szCs w:val="28"/>
          <w:shd w:val="clear" w:color="auto" w:fill="FFFFFF"/>
        </w:rPr>
        <w:t xml:space="preserve">Общая численность воспитанников 155 человек. Половой состав воспитанников:  </w:t>
      </w:r>
      <w:r w:rsidRPr="006B0C9E">
        <w:rPr>
          <w:rFonts w:ascii="Times New Roman" w:hAnsi="Times New Roman" w:cs="Times New Roman"/>
          <w:sz w:val="28"/>
          <w:szCs w:val="28"/>
          <w:shd w:val="clear" w:color="auto" w:fill="FFFFFF"/>
        </w:rPr>
        <w:t>девочки 67, мальчики-88.</w:t>
      </w:r>
    </w:p>
    <w:p w:rsidR="00774597" w:rsidRPr="006B0C9E" w:rsidRDefault="00774597" w:rsidP="00774597">
      <w:pPr>
        <w:spacing w:line="360" w:lineRule="auto"/>
        <w:jc w:val="both"/>
        <w:rPr>
          <w:rFonts w:ascii="Times New Roman" w:hAnsi="Times New Roman" w:cs="Times New Roman"/>
          <w:color w:val="000000" w:themeColor="text1"/>
          <w:sz w:val="28"/>
          <w:szCs w:val="28"/>
          <w:shd w:val="clear" w:color="auto" w:fill="FFFFFF"/>
          <w:lang w:val="en-US"/>
        </w:rPr>
      </w:pPr>
      <w:r w:rsidRPr="006B0C9E">
        <w:rPr>
          <w:rFonts w:ascii="Times New Roman" w:hAnsi="Times New Roman" w:cs="Times New Roman"/>
          <w:noProof/>
          <w:color w:val="000000" w:themeColor="text1"/>
          <w:sz w:val="28"/>
          <w:szCs w:val="28"/>
          <w:shd w:val="clear" w:color="auto" w:fill="FFFFFF"/>
          <w:lang w:eastAsia="ru-RU"/>
        </w:rPr>
        <w:drawing>
          <wp:inline distT="0" distB="0" distL="0" distR="0">
            <wp:extent cx="5486400" cy="3200400"/>
            <wp:effectExtent l="0" t="0" r="0" b="0"/>
            <wp:docPr id="3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w:t>
      </w:r>
    </w:p>
    <w:p w:rsidR="00774597" w:rsidRPr="006B0C9E" w:rsidRDefault="00774597" w:rsidP="00774597">
      <w:pPr>
        <w:spacing w:line="360" w:lineRule="auto"/>
        <w:jc w:val="both"/>
        <w:rPr>
          <w:rFonts w:ascii="Times New Roman" w:hAnsi="Times New Roman" w:cs="Times New Roman"/>
          <w:i/>
          <w:sz w:val="28"/>
          <w:szCs w:val="28"/>
        </w:rPr>
      </w:pPr>
      <w:r w:rsidRPr="006B0C9E">
        <w:rPr>
          <w:rFonts w:ascii="Times New Roman" w:hAnsi="Times New Roman" w:cs="Times New Roman"/>
          <w:sz w:val="28"/>
          <w:szCs w:val="28"/>
        </w:rPr>
        <w:t xml:space="preserve"> </w:t>
      </w:r>
      <w:r w:rsidRPr="006B0C9E">
        <w:rPr>
          <w:rFonts w:ascii="Times New Roman" w:hAnsi="Times New Roman" w:cs="Times New Roman"/>
          <w:i/>
          <w:sz w:val="28"/>
          <w:szCs w:val="28"/>
        </w:rPr>
        <w:t>Режим работы.</w:t>
      </w:r>
    </w:p>
    <w:p w:rsidR="00774597" w:rsidRPr="006B0C9E" w:rsidRDefault="00774597" w:rsidP="00774597">
      <w:pPr>
        <w:spacing w:line="360" w:lineRule="auto"/>
        <w:jc w:val="both"/>
        <w:rPr>
          <w:rFonts w:ascii="Times New Roman" w:hAnsi="Times New Roman" w:cs="Times New Roman"/>
          <w:i/>
          <w:sz w:val="28"/>
          <w:szCs w:val="28"/>
        </w:rPr>
      </w:pPr>
      <w:r w:rsidRPr="006B0C9E">
        <w:rPr>
          <w:rFonts w:ascii="Times New Roman" w:hAnsi="Times New Roman" w:cs="Times New Roman"/>
          <w:sz w:val="28"/>
          <w:szCs w:val="28"/>
        </w:rPr>
        <w:lastRenderedPageBreak/>
        <w:t xml:space="preserve">Дошкольное учреждение  МБОУ «СОШ-ДС №37» работает по пятидневной неделе </w:t>
      </w:r>
      <w:r w:rsidRPr="006B0C9E">
        <w:rPr>
          <w:rStyle w:val="fill"/>
          <w:rFonts w:ascii="Times New Roman" w:hAnsi="Times New Roman" w:cs="Times New Roman"/>
          <w:i/>
          <w:iCs/>
          <w:color w:val="222222"/>
          <w:sz w:val="28"/>
          <w:szCs w:val="28"/>
          <w:shd w:val="clear" w:color="auto" w:fill="FFFFCC"/>
        </w:rPr>
        <w:t xml:space="preserve"> </w:t>
      </w:r>
      <w:r w:rsidRPr="006B0C9E">
        <w:rPr>
          <w:rFonts w:ascii="Times New Roman" w:hAnsi="Times New Roman" w:cs="Times New Roman"/>
          <w:sz w:val="28"/>
          <w:szCs w:val="28"/>
        </w:rPr>
        <w:t>с понедельника по пятницу. Режим работы групп:</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с 7.00 до 19.00 – две группы;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с 7.30 до 18.00  – четыре группы;</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Выходные дни: суббота, воскресенье, праздничные дни.                                 </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Вариативное образование представлено следующими группами: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i/>
          <w:sz w:val="28"/>
          <w:szCs w:val="28"/>
        </w:rPr>
        <w:t>Логопедическая группа:</w:t>
      </w:r>
      <w:r w:rsidRPr="006B0C9E">
        <w:rPr>
          <w:rFonts w:ascii="Times New Roman" w:hAnsi="Times New Roman" w:cs="Times New Roman"/>
          <w:b/>
          <w:sz w:val="28"/>
          <w:szCs w:val="28"/>
        </w:rPr>
        <w:t xml:space="preserve"> </w:t>
      </w:r>
      <w:r w:rsidRPr="006B0C9E">
        <w:rPr>
          <w:rFonts w:ascii="Times New Roman" w:hAnsi="Times New Roman" w:cs="Times New Roman"/>
          <w:sz w:val="28"/>
          <w:szCs w:val="28"/>
        </w:rPr>
        <w:t>функционировала для детей, которые имеют речевую патологию. Набор в логопедическую группу осуществлялся на основании заключения ПМПК. Логопедическая группа предназначена для обучения и воспитания детей 4-7 лет  с первым, вторым, третьим, четвертым уровнями речевого развития при общем недоразвитии речи.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Задачей работы логопедической  группы  являлось комплексное логопедическое воздействие и сопровождение ребенка в детском саду. Деятельность логопедической группы предполагает системное воздействие, состоящее из нескольких взаимосвязанных этапов: диагностического, коррекционного и оценочно-контрольного.</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Во время диагностического этапа каждый ребенок проходил индивидуальное логопедическое обследование, где логопед получал представление о состоянии речевой деятельности ребенка и составляет перспективный план коррекционной работы.</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Коррекционный этап включал в себя постановку нарушенных звуков, их автоматизацию и дифференциацию. Параллельно с этим решались задачи, связанные с формированием и развитием фонематического восприятия и лексико-грамматического строя речи.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i/>
          <w:sz w:val="28"/>
          <w:szCs w:val="28"/>
        </w:rPr>
        <w:t>Консультативный пункт</w:t>
      </w:r>
      <w:r w:rsidRPr="006B0C9E">
        <w:rPr>
          <w:rFonts w:ascii="Times New Roman" w:hAnsi="Times New Roman" w:cs="Times New Roman"/>
          <w:sz w:val="28"/>
          <w:szCs w:val="28"/>
        </w:rPr>
        <w:t xml:space="preserve">: для родителей специалистами консультативного пункта проводились индивидуальные и групповые </w:t>
      </w:r>
      <w:r w:rsidRPr="006B0C9E">
        <w:rPr>
          <w:rFonts w:ascii="Times New Roman" w:hAnsi="Times New Roman" w:cs="Times New Roman"/>
          <w:sz w:val="28"/>
          <w:szCs w:val="28"/>
        </w:rPr>
        <w:lastRenderedPageBreak/>
        <w:t>консультации по повышению уровня грамотности в вопросах образования и расширения представлений в сфере педагогических и специальных знаний. Консультативная работа проводилась в присутствии родителей (законных представителей), по окончании консультации выдавались устные рекомендации специалиста.</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i/>
          <w:sz w:val="28"/>
          <w:szCs w:val="28"/>
        </w:rPr>
        <w:t>Социальный заказ</w:t>
      </w:r>
      <w:r w:rsidRPr="006B0C9E">
        <w:rPr>
          <w:rFonts w:ascii="Times New Roman" w:hAnsi="Times New Roman" w:cs="Times New Roman"/>
          <w:sz w:val="28"/>
          <w:szCs w:val="28"/>
        </w:rPr>
        <w:t xml:space="preserve">, </w:t>
      </w:r>
      <w:r w:rsidRPr="006B0C9E">
        <w:rPr>
          <w:rFonts w:ascii="Times New Roman" w:hAnsi="Times New Roman" w:cs="Times New Roman"/>
          <w:i/>
          <w:sz w:val="28"/>
          <w:szCs w:val="28"/>
        </w:rPr>
        <w:t>образовательные потребности родителей</w:t>
      </w:r>
      <w:r w:rsidRPr="006B0C9E">
        <w:rPr>
          <w:rFonts w:ascii="Times New Roman" w:hAnsi="Times New Roman" w:cs="Times New Roman"/>
          <w:sz w:val="28"/>
          <w:szCs w:val="28"/>
        </w:rPr>
        <w:t>: на основе заказа родителей функционировали группы: 4 группы – 10,5 часов; 2- группы 12 часового режима, которые посещали дети от 2-х до 7-и лет, где осуществлялся присмотр и уход за детьми и реализация Основной образовательной программы МБОУ.</w:t>
      </w:r>
    </w:p>
    <w:p w:rsidR="00774597" w:rsidRPr="006B0C9E" w:rsidRDefault="00774597" w:rsidP="00774597">
      <w:pPr>
        <w:spacing w:line="360" w:lineRule="auto"/>
        <w:jc w:val="both"/>
        <w:rPr>
          <w:rFonts w:ascii="Times New Roman" w:hAnsi="Times New Roman" w:cs="Times New Roman"/>
          <w:sz w:val="28"/>
          <w:szCs w:val="28"/>
        </w:rPr>
      </w:pPr>
      <w:proofErr w:type="gramStart"/>
      <w:r w:rsidRPr="006B0C9E">
        <w:rPr>
          <w:rFonts w:ascii="Times New Roman" w:hAnsi="Times New Roman" w:cs="Times New Roman"/>
          <w:i/>
          <w:iCs/>
          <w:sz w:val="28"/>
          <w:szCs w:val="28"/>
        </w:rPr>
        <w:t>Группа кратковременного пребывания:</w:t>
      </w:r>
      <w:r w:rsidRPr="006B0C9E">
        <w:rPr>
          <w:rFonts w:ascii="Times New Roman" w:hAnsi="Times New Roman" w:cs="Times New Roman"/>
          <w:sz w:val="28"/>
          <w:szCs w:val="28"/>
        </w:rPr>
        <w:t xml:space="preserve"> в целях реализации права детей на равные стартовые возможности, в том числе на получение дошкольного образования и права родителей на выбор наиболее доступной оплаты пребывания их ребенка в детском саду, а также снижения напряженности в обществе за счет уменьшения очереди в дошкольное образовательное учреждение в детском саду с 01.09.2019 г. функционируют группы кратковременного пребывания.</w:t>
      </w:r>
      <w:proofErr w:type="gramEnd"/>
      <w:r w:rsidRPr="006B0C9E">
        <w:rPr>
          <w:rFonts w:ascii="Times New Roman" w:hAnsi="Times New Roman" w:cs="Times New Roman"/>
          <w:sz w:val="28"/>
          <w:szCs w:val="28"/>
        </w:rPr>
        <w:t xml:space="preserve"> Группы кратковременного пребывания - это целостный образ жизни дошкольника - несколько часов дня, заполненных разнообразными делами в группе сверстников, куда ребенок включается по интересу.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На основе запроса родителей были введены платные образовательные услуги. В процессе анкетирования родителей по предоставлению видов платных  образовательных услуг были предложены: танцы, английский язык, кружок технической направленности,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подготовка к школе. Учитывая запросы родителей, были открыты платные образовательные услуги: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детям», «Студия хореографии», «Умники и умницы», «Научная игрушка"</w:t>
      </w:r>
      <w:r w:rsidRPr="006B0C9E">
        <w:rPr>
          <w:rFonts w:ascii="Times New Roman" w:hAnsi="Times New Roman" w:cs="Times New Roman"/>
          <w:color w:val="111111"/>
          <w:sz w:val="28"/>
          <w:szCs w:val="28"/>
          <w:shd w:val="clear" w:color="auto" w:fill="FFFFFF"/>
        </w:rPr>
        <w:t>.</w:t>
      </w:r>
      <w:r w:rsidRPr="006B0C9E">
        <w:rPr>
          <w:rFonts w:ascii="Times New Roman" w:hAnsi="Times New Roman" w:cs="Times New Roman"/>
          <w:color w:val="222222"/>
          <w:sz w:val="28"/>
          <w:szCs w:val="28"/>
        </w:rPr>
        <w:br/>
      </w:r>
      <w:r w:rsidRPr="006B0C9E">
        <w:rPr>
          <w:rFonts w:ascii="Times New Roman" w:hAnsi="Times New Roman" w:cs="Times New Roman"/>
          <w:sz w:val="28"/>
          <w:szCs w:val="28"/>
        </w:rPr>
        <w:t>Подробная характеристика — в таблице.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67"/>
        <w:gridCol w:w="2054"/>
        <w:gridCol w:w="1514"/>
        <w:gridCol w:w="1011"/>
        <w:gridCol w:w="944"/>
        <w:gridCol w:w="854"/>
        <w:gridCol w:w="1014"/>
        <w:gridCol w:w="368"/>
        <w:gridCol w:w="713"/>
      </w:tblGrid>
      <w:tr w:rsidR="00774597" w:rsidRPr="006B0C9E" w:rsidTr="00E33512">
        <w:tc>
          <w:tcPr>
            <w:tcW w:w="65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w:t>
            </w:r>
          </w:p>
        </w:tc>
        <w:tc>
          <w:tcPr>
            <w:tcW w:w="23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Направленность / Наименование программы</w:t>
            </w:r>
          </w:p>
        </w:tc>
        <w:tc>
          <w:tcPr>
            <w:tcW w:w="18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Форма организации</w:t>
            </w:r>
          </w:p>
        </w:tc>
        <w:tc>
          <w:tcPr>
            <w:tcW w:w="11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Возраст</w:t>
            </w:r>
          </w:p>
        </w:tc>
        <w:tc>
          <w:tcPr>
            <w:tcW w:w="194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Год, количество воспитанников</w:t>
            </w:r>
          </w:p>
        </w:tc>
        <w:tc>
          <w:tcPr>
            <w:tcW w:w="103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Бюджет</w:t>
            </w:r>
          </w:p>
        </w:tc>
        <w:tc>
          <w:tcPr>
            <w:tcW w:w="125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За плату</w:t>
            </w:r>
          </w:p>
        </w:tc>
      </w:tr>
      <w:tr w:rsidR="00774597" w:rsidRPr="006B0C9E" w:rsidTr="00E3351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2021</w:t>
            </w: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2022</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c>
          <w:tcPr>
            <w:tcW w:w="955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Художественное</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1.1</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Студия хореографии</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студия</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3-7 лет</w:t>
            </w: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25</w:t>
            </w: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23</w:t>
            </w: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w:t>
            </w:r>
          </w:p>
        </w:tc>
        <w:tc>
          <w:tcPr>
            <w:tcW w:w="955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Физкультурно-оздоровительное</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2.1</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детям</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секция</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3-7 лет</w:t>
            </w: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Техническое</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Научная игрушка</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кружок</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5-7 лет</w:t>
            </w: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5</w:t>
            </w: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7</w:t>
            </w: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4</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Социально-гуманитарное</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4.1</w:t>
            </w: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«Умники и умницы»</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кружок</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6-7 лет</w:t>
            </w: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15</w:t>
            </w: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18</w:t>
            </w: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c>
          <w:tcPr>
            <w:tcW w:w="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23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74597" w:rsidRPr="006B0C9E" w:rsidRDefault="00774597" w:rsidP="00E33512">
            <w:pPr>
              <w:spacing w:after="150" w:line="360" w:lineRule="auto"/>
              <w:jc w:val="both"/>
              <w:rPr>
                <w:rFonts w:ascii="Times New Roman" w:hAnsi="Times New Roman" w:cs="Times New Roman"/>
                <w:sz w:val="28"/>
                <w:szCs w:val="28"/>
              </w:rPr>
            </w:pPr>
          </w:p>
        </w:tc>
      </w:tr>
    </w:tbl>
    <w:p w:rsidR="00774597" w:rsidRPr="006B0C9E" w:rsidRDefault="00774597" w:rsidP="00774597">
      <w:pPr>
        <w:spacing w:after="15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Анализ родительского опроса, проведенного в апреле 2022 года, показывает, что дополнительное образование в детском саду реализуется достаточно активно.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Дополнительные услуги расширяют возможности детского учреждения в построении воспитательно-образовательного процесса, помогают </w:t>
      </w:r>
      <w:r w:rsidRPr="006B0C9E">
        <w:rPr>
          <w:rFonts w:ascii="Times New Roman" w:hAnsi="Times New Roman" w:cs="Times New Roman"/>
          <w:sz w:val="28"/>
          <w:szCs w:val="28"/>
        </w:rPr>
        <w:lastRenderedPageBreak/>
        <w:t>созданию условий для индивидуального развития и реализации индивидуальных потребностей детей. Воспитанники ПОУ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детям» в течение года принимали участие в Республиканском соревновании по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МФТ "Кубок Гиреев". Воспитанники  заняли 1 место в разделе </w:t>
      </w:r>
      <w:proofErr w:type="spellStart"/>
      <w:r w:rsidRPr="006B0C9E">
        <w:rPr>
          <w:rFonts w:ascii="Times New Roman" w:hAnsi="Times New Roman" w:cs="Times New Roman"/>
          <w:sz w:val="28"/>
          <w:szCs w:val="28"/>
        </w:rPr>
        <w:t>туль</w:t>
      </w:r>
      <w:proofErr w:type="spellEnd"/>
      <w:r w:rsidRPr="006B0C9E">
        <w:rPr>
          <w:rFonts w:ascii="Times New Roman" w:hAnsi="Times New Roman" w:cs="Times New Roman"/>
          <w:sz w:val="28"/>
          <w:szCs w:val="28"/>
        </w:rPr>
        <w:t xml:space="preserve">, и 2 место в разделе сила удара, в Республиканском соревновании по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МФТ « Кубок Героев», заняли 1 место в дисциплине </w:t>
      </w:r>
      <w:proofErr w:type="spellStart"/>
      <w:proofErr w:type="gramStart"/>
      <w:r w:rsidRPr="006B0C9E">
        <w:rPr>
          <w:rFonts w:ascii="Times New Roman" w:hAnsi="Times New Roman" w:cs="Times New Roman"/>
          <w:sz w:val="28"/>
          <w:szCs w:val="28"/>
        </w:rPr>
        <w:t>туль</w:t>
      </w:r>
      <w:proofErr w:type="spellEnd"/>
      <w:r w:rsidRPr="006B0C9E">
        <w:rPr>
          <w:rFonts w:ascii="Times New Roman" w:hAnsi="Times New Roman" w:cs="Times New Roman"/>
          <w:sz w:val="28"/>
          <w:szCs w:val="28"/>
        </w:rPr>
        <w:t xml:space="preserve"> и</w:t>
      </w:r>
      <w:proofErr w:type="gramEnd"/>
      <w:r w:rsidRPr="006B0C9E">
        <w:rPr>
          <w:rFonts w:ascii="Times New Roman" w:hAnsi="Times New Roman" w:cs="Times New Roman"/>
          <w:sz w:val="28"/>
          <w:szCs w:val="28"/>
        </w:rPr>
        <w:t xml:space="preserve"> 1 место в дисциплине сила удара. Результаты деятельности кружковой работы  были представлены на   мероприятиях Детского сада, конкурсах и соревнованиях.</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 дошкольном учреждении реализуются следующие примерные программы, определяющие содержание образования дошкольников: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3498"/>
        <w:gridCol w:w="4631"/>
      </w:tblGrid>
      <w:tr w:rsidR="00774597" w:rsidRPr="006B0C9E" w:rsidTr="00E33512">
        <w:tc>
          <w:tcPr>
            <w:tcW w:w="626" w:type="dxa"/>
            <w:shd w:val="clear" w:color="auto" w:fill="8DB3E2" w:themeFill="text2" w:themeFillTint="66"/>
          </w:tcPr>
          <w:p w:rsidR="00774597" w:rsidRPr="006B0C9E" w:rsidRDefault="00774597" w:rsidP="00E33512">
            <w:pPr>
              <w:spacing w:after="0" w:line="360" w:lineRule="auto"/>
              <w:ind w:left="142"/>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3916" w:type="dxa"/>
            <w:shd w:val="clear" w:color="auto" w:fill="8DB3E2" w:themeFill="text2" w:themeFillTint="66"/>
          </w:tcPr>
          <w:p w:rsidR="00774597" w:rsidRPr="006B0C9E" w:rsidRDefault="00774597" w:rsidP="00E33512">
            <w:pPr>
              <w:spacing w:after="0" w:line="360" w:lineRule="auto"/>
              <w:ind w:left="142"/>
              <w:jc w:val="both"/>
              <w:rPr>
                <w:rFonts w:ascii="Times New Roman" w:hAnsi="Times New Roman" w:cs="Times New Roman"/>
                <w:sz w:val="28"/>
                <w:szCs w:val="28"/>
              </w:rPr>
            </w:pPr>
            <w:r w:rsidRPr="006B0C9E">
              <w:rPr>
                <w:rFonts w:ascii="Times New Roman" w:hAnsi="Times New Roman" w:cs="Times New Roman"/>
                <w:sz w:val="28"/>
                <w:szCs w:val="28"/>
              </w:rPr>
              <w:t>Название программы</w:t>
            </w:r>
          </w:p>
        </w:tc>
        <w:tc>
          <w:tcPr>
            <w:tcW w:w="5487" w:type="dxa"/>
            <w:shd w:val="clear" w:color="auto" w:fill="8DB3E2" w:themeFill="text2" w:themeFillTint="66"/>
          </w:tcPr>
          <w:p w:rsidR="00774597" w:rsidRPr="006B0C9E" w:rsidRDefault="00774597" w:rsidP="00E33512">
            <w:pPr>
              <w:spacing w:after="0" w:line="360" w:lineRule="auto"/>
              <w:ind w:left="142"/>
              <w:jc w:val="both"/>
              <w:rPr>
                <w:rFonts w:ascii="Times New Roman" w:hAnsi="Times New Roman" w:cs="Times New Roman"/>
                <w:sz w:val="28"/>
                <w:szCs w:val="28"/>
              </w:rPr>
            </w:pPr>
            <w:r w:rsidRPr="006B0C9E">
              <w:rPr>
                <w:rFonts w:ascii="Times New Roman" w:hAnsi="Times New Roman" w:cs="Times New Roman"/>
                <w:sz w:val="28"/>
                <w:szCs w:val="28"/>
              </w:rPr>
              <w:t xml:space="preserve">Автор, место и год издания, кем </w:t>
            </w:r>
            <w:proofErr w:type="spellStart"/>
            <w:r w:rsidRPr="006B0C9E">
              <w:rPr>
                <w:rFonts w:ascii="Times New Roman" w:hAnsi="Times New Roman" w:cs="Times New Roman"/>
                <w:sz w:val="28"/>
                <w:szCs w:val="28"/>
              </w:rPr>
              <w:t>утвержд</w:t>
            </w:r>
            <w:proofErr w:type="spellEnd"/>
            <w:r w:rsidRPr="006B0C9E">
              <w:rPr>
                <w:rFonts w:ascii="Times New Roman" w:hAnsi="Times New Roman" w:cs="Times New Roman"/>
                <w:sz w:val="28"/>
                <w:szCs w:val="28"/>
              </w:rPr>
              <w:t>.</w:t>
            </w:r>
          </w:p>
        </w:tc>
      </w:tr>
      <w:tr w:rsidR="00774597" w:rsidRPr="006B0C9E" w:rsidTr="00E33512">
        <w:tc>
          <w:tcPr>
            <w:tcW w:w="10029" w:type="dxa"/>
            <w:gridSpan w:val="3"/>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r w:rsidRPr="006B0C9E">
              <w:rPr>
                <w:rFonts w:ascii="Times New Roman" w:eastAsiaTheme="minorEastAsia" w:hAnsi="Times New Roman" w:cs="Times New Roman"/>
                <w:b/>
                <w:sz w:val="28"/>
                <w:szCs w:val="28"/>
                <w:lang w:eastAsia="ru-RU"/>
              </w:rPr>
              <w:t>Основная</w:t>
            </w:r>
          </w:p>
        </w:tc>
      </w:tr>
      <w:tr w:rsidR="00774597" w:rsidRPr="006B0C9E" w:rsidTr="00E33512">
        <w:tc>
          <w:tcPr>
            <w:tcW w:w="62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p>
        </w:tc>
        <w:tc>
          <w:tcPr>
            <w:tcW w:w="391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val="uk-UA" w:eastAsia="ru-RU"/>
              </w:rPr>
            </w:pPr>
            <w:r w:rsidRPr="006B0C9E">
              <w:rPr>
                <w:rFonts w:ascii="Times New Roman" w:eastAsiaTheme="minorEastAsia" w:hAnsi="Times New Roman" w:cs="Times New Roman"/>
                <w:b/>
                <w:sz w:val="28"/>
                <w:szCs w:val="28"/>
                <w:lang w:val="uk-UA" w:eastAsia="ru-RU"/>
              </w:rPr>
              <w:t>«</w:t>
            </w:r>
            <w:proofErr w:type="spellStart"/>
            <w:r w:rsidRPr="006B0C9E">
              <w:rPr>
                <w:rFonts w:ascii="Times New Roman" w:eastAsiaTheme="minorEastAsia" w:hAnsi="Times New Roman" w:cs="Times New Roman"/>
                <w:b/>
                <w:sz w:val="28"/>
                <w:szCs w:val="28"/>
                <w:lang w:val="uk-UA" w:eastAsia="ru-RU"/>
              </w:rPr>
              <w:t>Истоки</w:t>
            </w:r>
            <w:proofErr w:type="spellEnd"/>
            <w:r w:rsidRPr="006B0C9E">
              <w:rPr>
                <w:rFonts w:ascii="Times New Roman" w:eastAsiaTheme="minorEastAsia" w:hAnsi="Times New Roman" w:cs="Times New Roman"/>
                <w:b/>
                <w:sz w:val="28"/>
                <w:szCs w:val="28"/>
                <w:lang w:val="uk-UA" w:eastAsia="ru-RU"/>
              </w:rPr>
              <w:t>»</w:t>
            </w:r>
          </w:p>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val="uk-UA" w:eastAsia="ru-RU"/>
              </w:rPr>
            </w:pPr>
            <w:proofErr w:type="spellStart"/>
            <w:r w:rsidRPr="006B0C9E">
              <w:rPr>
                <w:rFonts w:ascii="Times New Roman" w:eastAsiaTheme="minorEastAsia" w:hAnsi="Times New Roman" w:cs="Times New Roman"/>
                <w:sz w:val="28"/>
                <w:szCs w:val="28"/>
                <w:lang w:val="uk-UA" w:eastAsia="ru-RU"/>
              </w:rPr>
              <w:t>Вариативная</w:t>
            </w:r>
            <w:proofErr w:type="spellEnd"/>
            <w:r w:rsidRPr="006B0C9E">
              <w:rPr>
                <w:rFonts w:ascii="Times New Roman" w:eastAsiaTheme="minorEastAsia" w:hAnsi="Times New Roman" w:cs="Times New Roman"/>
                <w:sz w:val="28"/>
                <w:szCs w:val="28"/>
                <w:lang w:val="uk-UA" w:eastAsia="ru-RU"/>
              </w:rPr>
              <w:t xml:space="preserve"> </w:t>
            </w:r>
            <w:proofErr w:type="spellStart"/>
            <w:r w:rsidRPr="006B0C9E">
              <w:rPr>
                <w:rFonts w:ascii="Times New Roman" w:eastAsiaTheme="minorEastAsia" w:hAnsi="Times New Roman" w:cs="Times New Roman"/>
                <w:sz w:val="28"/>
                <w:szCs w:val="28"/>
                <w:lang w:val="uk-UA" w:eastAsia="ru-RU"/>
              </w:rPr>
              <w:t>основная</w:t>
            </w:r>
            <w:proofErr w:type="spellEnd"/>
            <w:r w:rsidRPr="006B0C9E">
              <w:rPr>
                <w:rFonts w:ascii="Times New Roman" w:eastAsiaTheme="minorEastAsia" w:hAnsi="Times New Roman" w:cs="Times New Roman"/>
                <w:sz w:val="28"/>
                <w:szCs w:val="28"/>
                <w:lang w:val="uk-UA" w:eastAsia="ru-RU"/>
              </w:rPr>
              <w:t xml:space="preserve"> </w:t>
            </w:r>
            <w:proofErr w:type="spellStart"/>
            <w:r w:rsidRPr="006B0C9E">
              <w:rPr>
                <w:rFonts w:ascii="Times New Roman" w:eastAsiaTheme="minorEastAsia" w:hAnsi="Times New Roman" w:cs="Times New Roman"/>
                <w:sz w:val="28"/>
                <w:szCs w:val="28"/>
                <w:lang w:val="uk-UA" w:eastAsia="ru-RU"/>
              </w:rPr>
              <w:t>образовательная</w:t>
            </w:r>
            <w:proofErr w:type="spellEnd"/>
            <w:r w:rsidRPr="006B0C9E">
              <w:rPr>
                <w:rFonts w:ascii="Times New Roman" w:eastAsiaTheme="minorEastAsia" w:hAnsi="Times New Roman" w:cs="Times New Roman"/>
                <w:sz w:val="28"/>
                <w:szCs w:val="28"/>
                <w:lang w:val="uk-UA" w:eastAsia="ru-RU"/>
              </w:rPr>
              <w:t xml:space="preserve"> </w:t>
            </w:r>
            <w:proofErr w:type="spellStart"/>
            <w:r w:rsidRPr="006B0C9E">
              <w:rPr>
                <w:rFonts w:ascii="Times New Roman" w:eastAsiaTheme="minorEastAsia" w:hAnsi="Times New Roman" w:cs="Times New Roman"/>
                <w:sz w:val="28"/>
                <w:szCs w:val="28"/>
                <w:lang w:val="uk-UA" w:eastAsia="ru-RU"/>
              </w:rPr>
              <w:t>программа</w:t>
            </w:r>
            <w:proofErr w:type="spellEnd"/>
            <w:r w:rsidRPr="006B0C9E">
              <w:rPr>
                <w:rFonts w:ascii="Times New Roman" w:eastAsiaTheme="minorEastAsia" w:hAnsi="Times New Roman" w:cs="Times New Roman"/>
                <w:sz w:val="28"/>
                <w:szCs w:val="28"/>
                <w:lang w:val="uk-UA" w:eastAsia="ru-RU"/>
              </w:rPr>
              <w:t xml:space="preserve"> </w:t>
            </w:r>
            <w:proofErr w:type="spellStart"/>
            <w:r w:rsidRPr="006B0C9E">
              <w:rPr>
                <w:rFonts w:ascii="Times New Roman" w:eastAsiaTheme="minorEastAsia" w:hAnsi="Times New Roman" w:cs="Times New Roman"/>
                <w:sz w:val="28"/>
                <w:szCs w:val="28"/>
                <w:lang w:val="uk-UA" w:eastAsia="ru-RU"/>
              </w:rPr>
              <w:t>дошкольного</w:t>
            </w:r>
            <w:proofErr w:type="spellEnd"/>
            <w:r w:rsidRPr="006B0C9E">
              <w:rPr>
                <w:rFonts w:ascii="Times New Roman" w:eastAsiaTheme="minorEastAsia" w:hAnsi="Times New Roman" w:cs="Times New Roman"/>
                <w:sz w:val="28"/>
                <w:szCs w:val="28"/>
                <w:lang w:val="uk-UA" w:eastAsia="ru-RU"/>
              </w:rPr>
              <w:t xml:space="preserve"> </w:t>
            </w:r>
            <w:proofErr w:type="spellStart"/>
            <w:r w:rsidRPr="006B0C9E">
              <w:rPr>
                <w:rFonts w:ascii="Times New Roman" w:eastAsiaTheme="minorEastAsia" w:hAnsi="Times New Roman" w:cs="Times New Roman"/>
                <w:sz w:val="28"/>
                <w:szCs w:val="28"/>
                <w:lang w:val="uk-UA" w:eastAsia="ru-RU"/>
              </w:rPr>
              <w:t>образования</w:t>
            </w:r>
            <w:proofErr w:type="spellEnd"/>
            <w:r w:rsidRPr="006B0C9E">
              <w:rPr>
                <w:rFonts w:ascii="Times New Roman" w:eastAsiaTheme="minorEastAsia" w:hAnsi="Times New Roman" w:cs="Times New Roman"/>
                <w:sz w:val="28"/>
                <w:szCs w:val="28"/>
                <w:lang w:val="uk-UA" w:eastAsia="ru-RU"/>
              </w:rPr>
              <w:t>.</w:t>
            </w:r>
          </w:p>
        </w:tc>
        <w:tc>
          <w:tcPr>
            <w:tcW w:w="5487"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val="uk-UA" w:eastAsia="ru-RU"/>
              </w:rPr>
            </w:pPr>
            <w:r w:rsidRPr="006B0C9E">
              <w:rPr>
                <w:rFonts w:ascii="Times New Roman" w:eastAsiaTheme="minorEastAsia" w:hAnsi="Times New Roman" w:cs="Times New Roman"/>
                <w:sz w:val="28"/>
                <w:szCs w:val="28"/>
                <w:lang w:val="uk-UA" w:eastAsia="ru-RU"/>
              </w:rPr>
              <w:t>Л.А. Парамонова</w:t>
            </w:r>
          </w:p>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val="uk-UA" w:eastAsia="ru-RU"/>
              </w:rPr>
            </w:pPr>
            <w:r w:rsidRPr="006B0C9E">
              <w:rPr>
                <w:rFonts w:ascii="Times New Roman" w:eastAsiaTheme="minorEastAsia" w:hAnsi="Times New Roman" w:cs="Times New Roman"/>
                <w:sz w:val="28"/>
                <w:szCs w:val="28"/>
                <w:lang w:val="uk-UA" w:eastAsia="ru-RU"/>
              </w:rPr>
              <w:t xml:space="preserve">5-е </w:t>
            </w:r>
            <w:r w:rsidRPr="006B0C9E">
              <w:rPr>
                <w:rFonts w:ascii="Times New Roman" w:eastAsiaTheme="minorEastAsia" w:hAnsi="Times New Roman" w:cs="Times New Roman"/>
                <w:sz w:val="28"/>
                <w:szCs w:val="28"/>
                <w:lang w:eastAsia="ru-RU"/>
              </w:rPr>
              <w:t>и</w:t>
            </w:r>
            <w:proofErr w:type="spellStart"/>
            <w:r w:rsidRPr="006B0C9E">
              <w:rPr>
                <w:rFonts w:ascii="Times New Roman" w:eastAsiaTheme="minorEastAsia" w:hAnsi="Times New Roman" w:cs="Times New Roman"/>
                <w:sz w:val="28"/>
                <w:szCs w:val="28"/>
                <w:lang w:val="uk-UA" w:eastAsia="ru-RU"/>
              </w:rPr>
              <w:t>зд</w:t>
            </w:r>
            <w:proofErr w:type="spellEnd"/>
            <w:r w:rsidRPr="006B0C9E">
              <w:rPr>
                <w:rFonts w:ascii="Times New Roman" w:eastAsiaTheme="minorEastAsia" w:hAnsi="Times New Roman" w:cs="Times New Roman"/>
                <w:sz w:val="28"/>
                <w:szCs w:val="28"/>
                <w:lang w:val="uk-UA" w:eastAsia="ru-RU"/>
              </w:rPr>
              <w:t>. – М.: ТЦ Сфера, 2015.</w:t>
            </w:r>
          </w:p>
        </w:tc>
      </w:tr>
      <w:tr w:rsidR="00774597" w:rsidRPr="006B0C9E" w:rsidTr="00E33512">
        <w:tc>
          <w:tcPr>
            <w:tcW w:w="10029" w:type="dxa"/>
            <w:gridSpan w:val="3"/>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val="uk-UA" w:eastAsia="ru-RU"/>
              </w:rPr>
            </w:pPr>
            <w:proofErr w:type="spellStart"/>
            <w:r w:rsidRPr="006B0C9E">
              <w:rPr>
                <w:rFonts w:ascii="Times New Roman" w:eastAsiaTheme="minorEastAsia" w:hAnsi="Times New Roman" w:cs="Times New Roman"/>
                <w:b/>
                <w:sz w:val="28"/>
                <w:szCs w:val="28"/>
                <w:lang w:val="uk-UA" w:eastAsia="ru-RU"/>
              </w:rPr>
              <w:t>Региональные</w:t>
            </w:r>
            <w:proofErr w:type="spellEnd"/>
          </w:p>
        </w:tc>
      </w:tr>
      <w:tr w:rsidR="00774597" w:rsidRPr="006B0C9E" w:rsidTr="00E33512">
        <w:tc>
          <w:tcPr>
            <w:tcW w:w="62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p>
        </w:tc>
        <w:tc>
          <w:tcPr>
            <w:tcW w:w="391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r w:rsidRPr="006B0C9E">
              <w:rPr>
                <w:rFonts w:ascii="Times New Roman" w:eastAsiaTheme="minorEastAsia" w:hAnsi="Times New Roman" w:cs="Times New Roman"/>
                <w:b/>
                <w:sz w:val="28"/>
                <w:szCs w:val="28"/>
                <w:lang w:eastAsia="ru-RU"/>
              </w:rPr>
              <w:t xml:space="preserve">"Крымский веночек"                                      </w:t>
            </w:r>
            <w:r w:rsidRPr="006B0C9E">
              <w:rPr>
                <w:rFonts w:ascii="Times New Roman" w:eastAsiaTheme="minorEastAsia" w:hAnsi="Times New Roman" w:cs="Times New Roman"/>
                <w:sz w:val="28"/>
                <w:szCs w:val="28"/>
                <w:lang w:eastAsia="ru-RU"/>
              </w:rPr>
              <w:t xml:space="preserve">Региональная парциальная программа по гражданско-патриотическому воспитанию детей дошкольного воспитанию детей дошкольного возраста в Республике </w:t>
            </w:r>
            <w:r w:rsidRPr="006B0C9E">
              <w:rPr>
                <w:rFonts w:ascii="Times New Roman" w:eastAsiaTheme="minorEastAsia" w:hAnsi="Times New Roman" w:cs="Times New Roman"/>
                <w:sz w:val="28"/>
                <w:szCs w:val="28"/>
                <w:lang w:eastAsia="ru-RU"/>
              </w:rPr>
              <w:lastRenderedPageBreak/>
              <w:t>Крым</w:t>
            </w:r>
          </w:p>
        </w:tc>
        <w:tc>
          <w:tcPr>
            <w:tcW w:w="5487"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sz w:val="28"/>
                <w:szCs w:val="28"/>
                <w:lang w:eastAsia="ru-RU"/>
              </w:rPr>
              <w:lastRenderedPageBreak/>
              <w:t xml:space="preserve">Авт.-сост.: </w:t>
            </w:r>
            <w:proofErr w:type="spellStart"/>
            <w:r w:rsidRPr="006B0C9E">
              <w:rPr>
                <w:rFonts w:ascii="Times New Roman" w:eastAsiaTheme="minorEastAsia" w:hAnsi="Times New Roman" w:cs="Times New Roman"/>
                <w:sz w:val="28"/>
                <w:szCs w:val="28"/>
                <w:lang w:eastAsia="ru-RU"/>
              </w:rPr>
              <w:t>Л.Г.Мухоморина</w:t>
            </w:r>
            <w:proofErr w:type="spellEnd"/>
            <w:r w:rsidRPr="006B0C9E">
              <w:rPr>
                <w:rFonts w:ascii="Times New Roman" w:eastAsiaTheme="minorEastAsia" w:hAnsi="Times New Roman" w:cs="Times New Roman"/>
                <w:sz w:val="28"/>
                <w:szCs w:val="28"/>
                <w:lang w:eastAsia="ru-RU"/>
              </w:rPr>
              <w:t xml:space="preserve">, </w:t>
            </w:r>
            <w:proofErr w:type="spellStart"/>
            <w:r w:rsidRPr="006B0C9E">
              <w:rPr>
                <w:rFonts w:ascii="Times New Roman" w:eastAsiaTheme="minorEastAsia" w:hAnsi="Times New Roman" w:cs="Times New Roman"/>
                <w:sz w:val="28"/>
                <w:szCs w:val="28"/>
                <w:lang w:eastAsia="ru-RU"/>
              </w:rPr>
              <w:t>Э.Ф.Кемилева</w:t>
            </w:r>
            <w:proofErr w:type="spellEnd"/>
            <w:r w:rsidRPr="006B0C9E">
              <w:rPr>
                <w:rFonts w:ascii="Times New Roman" w:eastAsiaTheme="minorEastAsia" w:hAnsi="Times New Roman" w:cs="Times New Roman"/>
                <w:sz w:val="28"/>
                <w:szCs w:val="28"/>
                <w:lang w:eastAsia="ru-RU"/>
              </w:rPr>
              <w:t xml:space="preserve">, </w:t>
            </w:r>
            <w:proofErr w:type="spellStart"/>
            <w:r w:rsidRPr="006B0C9E">
              <w:rPr>
                <w:rFonts w:ascii="Times New Roman" w:eastAsiaTheme="minorEastAsia" w:hAnsi="Times New Roman" w:cs="Times New Roman"/>
                <w:sz w:val="28"/>
                <w:szCs w:val="28"/>
                <w:lang w:eastAsia="ru-RU"/>
              </w:rPr>
              <w:t>Л.М.Тригуб</w:t>
            </w:r>
            <w:proofErr w:type="spellEnd"/>
            <w:r w:rsidRPr="006B0C9E">
              <w:rPr>
                <w:rFonts w:ascii="Times New Roman" w:eastAsiaTheme="minorEastAsia" w:hAnsi="Times New Roman" w:cs="Times New Roman"/>
                <w:sz w:val="28"/>
                <w:szCs w:val="28"/>
                <w:lang w:eastAsia="ru-RU"/>
              </w:rPr>
              <w:t>, Е.В.Феклистова.- г</w:t>
            </w:r>
            <w:proofErr w:type="gramStart"/>
            <w:r w:rsidRPr="006B0C9E">
              <w:rPr>
                <w:rFonts w:ascii="Times New Roman" w:eastAsiaTheme="minorEastAsia" w:hAnsi="Times New Roman" w:cs="Times New Roman"/>
                <w:sz w:val="28"/>
                <w:szCs w:val="28"/>
                <w:lang w:eastAsia="ru-RU"/>
              </w:rPr>
              <w:t>.С</w:t>
            </w:r>
            <w:proofErr w:type="gramEnd"/>
            <w:r w:rsidRPr="006B0C9E">
              <w:rPr>
                <w:rFonts w:ascii="Times New Roman" w:eastAsiaTheme="minorEastAsia" w:hAnsi="Times New Roman" w:cs="Times New Roman"/>
                <w:sz w:val="28"/>
                <w:szCs w:val="28"/>
                <w:lang w:eastAsia="ru-RU"/>
              </w:rPr>
              <w:t>имферополь: «Наша школа», 2017.</w:t>
            </w:r>
          </w:p>
        </w:tc>
      </w:tr>
      <w:tr w:rsidR="00774597" w:rsidRPr="006B0C9E" w:rsidTr="00E33512">
        <w:tc>
          <w:tcPr>
            <w:tcW w:w="10029" w:type="dxa"/>
            <w:gridSpan w:val="3"/>
            <w:shd w:val="clear" w:color="auto" w:fill="8DB3E2" w:themeFill="text2" w:themeFillTint="66"/>
          </w:tcPr>
          <w:p w:rsidR="00774597" w:rsidRPr="006B0C9E" w:rsidRDefault="00774597" w:rsidP="00E33512">
            <w:pPr>
              <w:spacing w:after="0" w:line="360" w:lineRule="auto"/>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b/>
                <w:sz w:val="28"/>
                <w:szCs w:val="28"/>
                <w:lang w:eastAsia="ru-RU"/>
              </w:rPr>
              <w:lastRenderedPageBreak/>
              <w:t>Коррекционная</w:t>
            </w:r>
          </w:p>
        </w:tc>
      </w:tr>
      <w:tr w:rsidR="00774597" w:rsidRPr="006B0C9E" w:rsidTr="00E33512">
        <w:tc>
          <w:tcPr>
            <w:tcW w:w="62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p>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p>
        </w:tc>
        <w:tc>
          <w:tcPr>
            <w:tcW w:w="3916"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r w:rsidRPr="006B0C9E">
              <w:rPr>
                <w:rFonts w:ascii="Times New Roman" w:eastAsiaTheme="minorEastAsia" w:hAnsi="Times New Roman" w:cs="Times New Roman"/>
                <w:b/>
                <w:sz w:val="28"/>
                <w:szCs w:val="28"/>
                <w:lang w:eastAsia="ru-RU"/>
              </w:rPr>
              <w:t xml:space="preserve">«Примерная адаптированная программа коррекционно-развивающей работы в логопедической группе детского сада для детей с тяжёлыми нарушениями </w:t>
            </w:r>
            <w:r w:rsidRPr="006B0C9E">
              <w:rPr>
                <w:rFonts w:ascii="Times New Roman" w:eastAsiaTheme="minorEastAsia" w:hAnsi="Times New Roman" w:cs="Times New Roman"/>
                <w:sz w:val="28"/>
                <w:szCs w:val="28"/>
                <w:lang w:eastAsia="ru-RU"/>
              </w:rPr>
              <w:t>(общим недоразвитием речи)</w:t>
            </w:r>
            <w:r w:rsidRPr="006B0C9E">
              <w:rPr>
                <w:rFonts w:ascii="Times New Roman" w:eastAsiaTheme="minorEastAsia" w:hAnsi="Times New Roman" w:cs="Times New Roman"/>
                <w:b/>
                <w:sz w:val="28"/>
                <w:szCs w:val="28"/>
                <w:lang w:eastAsia="ru-RU"/>
              </w:rPr>
              <w:t xml:space="preserve"> с 3 до 7лет»</w:t>
            </w:r>
          </w:p>
        </w:tc>
        <w:tc>
          <w:tcPr>
            <w:tcW w:w="5487" w:type="dxa"/>
            <w:shd w:val="clear" w:color="auto" w:fill="8DB3E2" w:themeFill="text2" w:themeFillTint="66"/>
          </w:tcPr>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sz w:val="28"/>
                <w:szCs w:val="28"/>
                <w:lang w:eastAsia="ru-RU"/>
              </w:rPr>
              <w:t>Программа под ред.</w:t>
            </w:r>
          </w:p>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sz w:val="28"/>
                <w:szCs w:val="28"/>
                <w:lang w:eastAsia="ru-RU"/>
              </w:rPr>
              <w:t xml:space="preserve">Н.В. </w:t>
            </w:r>
            <w:proofErr w:type="spellStart"/>
            <w:r w:rsidRPr="006B0C9E">
              <w:rPr>
                <w:rFonts w:ascii="Times New Roman" w:eastAsiaTheme="minorEastAsia" w:hAnsi="Times New Roman" w:cs="Times New Roman"/>
                <w:sz w:val="28"/>
                <w:szCs w:val="28"/>
                <w:lang w:eastAsia="ru-RU"/>
              </w:rPr>
              <w:t>Нищевой</w:t>
            </w:r>
            <w:proofErr w:type="spellEnd"/>
          </w:p>
          <w:p w:rsidR="00774597" w:rsidRPr="006B0C9E" w:rsidRDefault="00774597" w:rsidP="00E33512">
            <w:pPr>
              <w:spacing w:after="0" w:line="360" w:lineRule="auto"/>
              <w:ind w:left="142"/>
              <w:jc w:val="both"/>
              <w:rPr>
                <w:rFonts w:ascii="Times New Roman" w:eastAsiaTheme="minorEastAsia" w:hAnsi="Times New Roman" w:cs="Times New Roman"/>
                <w:b/>
                <w:sz w:val="28"/>
                <w:szCs w:val="28"/>
                <w:lang w:eastAsia="ru-RU"/>
              </w:rPr>
            </w:pPr>
          </w:p>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sz w:val="28"/>
                <w:szCs w:val="28"/>
                <w:lang w:eastAsia="ru-RU"/>
              </w:rPr>
              <w:t>Санкт-Петербург</w:t>
            </w:r>
          </w:p>
          <w:p w:rsidR="00774597" w:rsidRPr="006B0C9E" w:rsidRDefault="00774597" w:rsidP="00E33512">
            <w:pPr>
              <w:spacing w:after="0" w:line="360" w:lineRule="auto"/>
              <w:ind w:left="142"/>
              <w:jc w:val="both"/>
              <w:rPr>
                <w:rFonts w:ascii="Times New Roman" w:eastAsiaTheme="minorEastAsia" w:hAnsi="Times New Roman" w:cs="Times New Roman"/>
                <w:sz w:val="28"/>
                <w:szCs w:val="28"/>
                <w:lang w:eastAsia="ru-RU"/>
              </w:rPr>
            </w:pPr>
            <w:r w:rsidRPr="006B0C9E">
              <w:rPr>
                <w:rFonts w:ascii="Times New Roman" w:eastAsiaTheme="minorEastAsia" w:hAnsi="Times New Roman" w:cs="Times New Roman"/>
                <w:sz w:val="28"/>
                <w:szCs w:val="28"/>
                <w:lang w:eastAsia="ru-RU"/>
              </w:rPr>
              <w:t>ДЕТСТВО-ПРЕСС 2015</w:t>
            </w:r>
          </w:p>
        </w:tc>
      </w:tr>
    </w:tbl>
    <w:p w:rsidR="00774597" w:rsidRPr="006B0C9E" w:rsidRDefault="00774597" w:rsidP="00774597">
      <w:pPr>
        <w:spacing w:line="360" w:lineRule="auto"/>
        <w:jc w:val="both"/>
        <w:rPr>
          <w:rFonts w:ascii="Times New Roman" w:hAnsi="Times New Roman" w:cs="Times New Roman"/>
          <w:b/>
          <w:sz w:val="28"/>
          <w:szCs w:val="28"/>
        </w:rPr>
      </w:pP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Выбор программ осуществлялся на педагогическом совете МБОУ «СОШ-ДС №37» с учетом типа и вида учреждения, приоритетных направлений развития детей, методического и материально-технического обеспечения программ, особенностей и возможностей детей. Данное сочетание программ позволяет обеспечить целостность образовательных отношений и полноценное развитие детей по всем образовательным областям:</w:t>
      </w: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 физическому развитию;</w:t>
      </w: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 коммуникативно-личностному развитию;</w:t>
      </w: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 познавательному развитию;</w:t>
      </w: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 речевому развитию;</w:t>
      </w:r>
    </w:p>
    <w:p w:rsidR="00774597" w:rsidRPr="006B0C9E" w:rsidRDefault="00774597" w:rsidP="00774597">
      <w:pPr>
        <w:spacing w:line="360" w:lineRule="auto"/>
        <w:jc w:val="both"/>
        <w:rPr>
          <w:rFonts w:ascii="Times New Roman" w:hAnsi="Times New Roman" w:cs="Times New Roman"/>
          <w:bCs/>
          <w:sz w:val="28"/>
          <w:szCs w:val="28"/>
        </w:rPr>
      </w:pPr>
      <w:r w:rsidRPr="006B0C9E">
        <w:rPr>
          <w:rFonts w:ascii="Times New Roman" w:hAnsi="Times New Roman" w:cs="Times New Roman"/>
          <w:bCs/>
          <w:sz w:val="28"/>
          <w:szCs w:val="28"/>
        </w:rPr>
        <w:t> художественно-эстетическому развитию.</w:t>
      </w:r>
    </w:p>
    <w:p w:rsidR="00774597" w:rsidRPr="006B0C9E" w:rsidRDefault="00774597" w:rsidP="00774597">
      <w:pPr>
        <w:spacing w:line="360" w:lineRule="auto"/>
        <w:jc w:val="center"/>
        <w:rPr>
          <w:rFonts w:ascii="Times New Roman" w:hAnsi="Times New Roman" w:cs="Times New Roman"/>
          <w:b/>
          <w:sz w:val="28"/>
          <w:szCs w:val="28"/>
        </w:rPr>
      </w:pPr>
      <w:r w:rsidRPr="006B0C9E">
        <w:rPr>
          <w:rFonts w:ascii="Times New Roman" w:hAnsi="Times New Roman" w:cs="Times New Roman"/>
          <w:b/>
          <w:sz w:val="28"/>
          <w:szCs w:val="28"/>
        </w:rPr>
        <w:t>Проблемно-ориентированный анализ</w:t>
      </w:r>
    </w:p>
    <w:p w:rsidR="00774597" w:rsidRPr="006B0C9E" w:rsidRDefault="00774597" w:rsidP="00774597">
      <w:pPr>
        <w:spacing w:line="360" w:lineRule="auto"/>
        <w:jc w:val="center"/>
        <w:rPr>
          <w:rFonts w:ascii="Times New Roman" w:hAnsi="Times New Roman" w:cs="Times New Roman"/>
          <w:b/>
          <w:sz w:val="28"/>
          <w:szCs w:val="28"/>
        </w:rPr>
      </w:pPr>
      <w:r w:rsidRPr="006B0C9E">
        <w:rPr>
          <w:rFonts w:ascii="Times New Roman" w:hAnsi="Times New Roman" w:cs="Times New Roman"/>
          <w:b/>
          <w:sz w:val="28"/>
          <w:szCs w:val="28"/>
        </w:rPr>
        <w:lastRenderedPageBreak/>
        <w:t xml:space="preserve">реализации ООП ДОУ, ФГОС </w:t>
      </w:r>
      <w:proofErr w:type="gramStart"/>
      <w:r w:rsidRPr="006B0C9E">
        <w:rPr>
          <w:rFonts w:ascii="Times New Roman" w:hAnsi="Times New Roman" w:cs="Times New Roman"/>
          <w:b/>
          <w:sz w:val="28"/>
          <w:szCs w:val="28"/>
        </w:rPr>
        <w:t>ДО</w:t>
      </w:r>
      <w:proofErr w:type="gramEnd"/>
    </w:p>
    <w:p w:rsidR="00774597" w:rsidRPr="006B0C9E" w:rsidRDefault="00774597" w:rsidP="00774597">
      <w:pPr>
        <w:spacing w:line="360" w:lineRule="auto"/>
        <w:jc w:val="center"/>
        <w:rPr>
          <w:rFonts w:ascii="Times New Roman" w:hAnsi="Times New Roman" w:cs="Times New Roman"/>
          <w:b/>
          <w:sz w:val="28"/>
          <w:szCs w:val="28"/>
        </w:rPr>
      </w:pPr>
      <w:r w:rsidRPr="006B0C9E">
        <w:rPr>
          <w:rFonts w:ascii="Times New Roman" w:hAnsi="Times New Roman" w:cs="Times New Roman"/>
          <w:b/>
          <w:sz w:val="28"/>
          <w:szCs w:val="28"/>
        </w:rPr>
        <w:t>ДЕТСКОГО САДА МБОУ «СОШ-ДС №37»  г. Симферополя</w:t>
      </w:r>
    </w:p>
    <w:p w:rsidR="00774597" w:rsidRPr="006B0C9E" w:rsidRDefault="00774597" w:rsidP="00774597">
      <w:pPr>
        <w:spacing w:line="360" w:lineRule="auto"/>
        <w:jc w:val="center"/>
        <w:rPr>
          <w:rFonts w:ascii="Times New Roman" w:hAnsi="Times New Roman" w:cs="Times New Roman"/>
          <w:b/>
          <w:sz w:val="28"/>
          <w:szCs w:val="28"/>
        </w:rPr>
      </w:pPr>
      <w:r w:rsidRPr="006B0C9E">
        <w:rPr>
          <w:rFonts w:ascii="Times New Roman" w:hAnsi="Times New Roman" w:cs="Times New Roman"/>
          <w:b/>
          <w:sz w:val="28"/>
          <w:szCs w:val="28"/>
        </w:rPr>
        <w:t>за 2021/2022учебный год</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 xml:space="preserve"> Работа дошкольного учреждения в 2021-2022 учебном году была</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proofErr w:type="gramStart"/>
      <w:r w:rsidRPr="006B0C9E">
        <w:rPr>
          <w:rFonts w:ascii="Times New Roman" w:hAnsi="Times New Roman" w:cs="Times New Roman"/>
          <w:sz w:val="28"/>
          <w:szCs w:val="28"/>
        </w:rPr>
        <w:t>направлена</w:t>
      </w:r>
      <w:proofErr w:type="gramEnd"/>
      <w:r w:rsidRPr="006B0C9E">
        <w:rPr>
          <w:rFonts w:ascii="Times New Roman" w:hAnsi="Times New Roman" w:cs="Times New Roman"/>
          <w:sz w:val="28"/>
          <w:szCs w:val="28"/>
        </w:rPr>
        <w:t xml:space="preserve"> на эффективное развитие ДОУ в процессе реализации ФГОС ДО</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и модернизации образовательного процесса ДОУ на основе интеграции</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образовательных областей ФГОС ДО и блочно-тематического принципа</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 xml:space="preserve">планирования. Данная работа осуществлялась </w:t>
      </w:r>
      <w:proofErr w:type="gramStart"/>
      <w:r w:rsidRPr="006B0C9E">
        <w:rPr>
          <w:rFonts w:ascii="Times New Roman" w:hAnsi="Times New Roman" w:cs="Times New Roman"/>
          <w:sz w:val="28"/>
          <w:szCs w:val="28"/>
        </w:rPr>
        <w:t>согласно</w:t>
      </w:r>
      <w:proofErr w:type="gramEnd"/>
      <w:r w:rsidRPr="006B0C9E">
        <w:rPr>
          <w:rFonts w:ascii="Times New Roman" w:hAnsi="Times New Roman" w:cs="Times New Roman"/>
          <w:sz w:val="28"/>
          <w:szCs w:val="28"/>
        </w:rPr>
        <w:t xml:space="preserve"> годового плана,</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proofErr w:type="gramStart"/>
      <w:r w:rsidRPr="006B0C9E">
        <w:rPr>
          <w:rFonts w:ascii="Times New Roman" w:hAnsi="Times New Roman" w:cs="Times New Roman"/>
          <w:sz w:val="28"/>
          <w:szCs w:val="28"/>
        </w:rPr>
        <w:t>утвержденного</w:t>
      </w:r>
      <w:proofErr w:type="gramEnd"/>
      <w:r w:rsidRPr="006B0C9E">
        <w:rPr>
          <w:rFonts w:ascii="Times New Roman" w:hAnsi="Times New Roman" w:cs="Times New Roman"/>
          <w:sz w:val="28"/>
          <w:szCs w:val="28"/>
        </w:rPr>
        <w:t xml:space="preserve"> педагогическим советом, через реализацию выдвинутых педагогическим коллективом задач:</w:t>
      </w:r>
      <w:r w:rsidRPr="006B0C9E">
        <w:rPr>
          <w:rFonts w:ascii="Times New Roman" w:hAnsi="Times New Roman" w:cs="Times New Roman"/>
          <w:sz w:val="28"/>
          <w:szCs w:val="28"/>
        </w:rPr>
        <w:cr/>
        <w:t xml:space="preserve"> 1. Формирование основ экономической грамотности как компонента позитивной социализации дошкольников.</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2. Развитие у дошкольников самостоятельного мышления, интереса к науке, повышение мотивации к познавательной деятельности, знакомство детей с широким спектром существующих направлений науки, современных профессий и специальностей.</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3. Повышение качества условий для образования детей через создание развивающей предметно-пространственной среды с использованием образовательного потенциала пространства ДОУ (не включая групповые помещения).</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r w:rsidRPr="006B0C9E">
        <w:rPr>
          <w:rFonts w:ascii="Times New Roman" w:hAnsi="Times New Roman" w:cs="Times New Roman"/>
          <w:sz w:val="28"/>
          <w:szCs w:val="28"/>
        </w:rPr>
        <w:t>4. Развитие  у детей дошкольного возраста устойчивого интереса к  народной культуре, воспитание патриотизма и формирование гражданской позиции через ознакомление  с народно – прикладным искусством.</w:t>
      </w:r>
    </w:p>
    <w:p w:rsidR="00774597" w:rsidRPr="006B0C9E" w:rsidRDefault="00774597" w:rsidP="00774597">
      <w:pPr>
        <w:pStyle w:val="a3"/>
        <w:spacing w:after="160" w:line="360" w:lineRule="auto"/>
        <w:ind w:left="284"/>
        <w:jc w:val="both"/>
        <w:rPr>
          <w:rFonts w:ascii="Times New Roman" w:hAnsi="Times New Roman" w:cs="Times New Roman"/>
          <w:sz w:val="28"/>
          <w:szCs w:val="28"/>
        </w:rPr>
      </w:pPr>
    </w:p>
    <w:p w:rsidR="00774597" w:rsidRDefault="00774597" w:rsidP="00774597">
      <w:pPr>
        <w:pStyle w:val="a3"/>
        <w:spacing w:after="160" w:line="360" w:lineRule="auto"/>
        <w:ind w:left="284" w:hanging="284"/>
        <w:jc w:val="both"/>
        <w:rPr>
          <w:rFonts w:ascii="Times New Roman" w:hAnsi="Times New Roman" w:cs="Times New Roman"/>
          <w:sz w:val="28"/>
          <w:szCs w:val="28"/>
        </w:rPr>
      </w:pPr>
      <w:r w:rsidRPr="006B0C9E">
        <w:rPr>
          <w:rFonts w:ascii="Times New Roman" w:hAnsi="Times New Roman" w:cs="Times New Roman"/>
          <w:sz w:val="28"/>
          <w:szCs w:val="28"/>
        </w:rPr>
        <w:lastRenderedPageBreak/>
        <w:t>Реализация данных задач проходила через проведения педсоветов, семинаров,</w:t>
      </w:r>
      <w:r>
        <w:rPr>
          <w:rFonts w:ascii="Times New Roman" w:hAnsi="Times New Roman" w:cs="Times New Roman"/>
          <w:sz w:val="28"/>
          <w:szCs w:val="28"/>
        </w:rPr>
        <w:t xml:space="preserve"> </w:t>
      </w:r>
      <w:r w:rsidRPr="006B0C9E">
        <w:rPr>
          <w:rFonts w:ascii="Times New Roman" w:hAnsi="Times New Roman" w:cs="Times New Roman"/>
          <w:sz w:val="28"/>
          <w:szCs w:val="28"/>
        </w:rPr>
        <w:t xml:space="preserve">методических объединений, консультаций и т.д. Анализируя работу дошкольного учреждения можно отметить, что </w:t>
      </w:r>
      <w:proofErr w:type="spellStart"/>
      <w:r w:rsidRPr="006B0C9E">
        <w:rPr>
          <w:rFonts w:ascii="Times New Roman" w:hAnsi="Times New Roman" w:cs="Times New Roman"/>
          <w:sz w:val="28"/>
          <w:szCs w:val="28"/>
        </w:rPr>
        <w:t>воспитательно</w:t>
      </w:r>
      <w:proofErr w:type="spellEnd"/>
      <w:r w:rsidRPr="006B0C9E">
        <w:rPr>
          <w:rFonts w:ascii="Times New Roman" w:hAnsi="Times New Roman" w:cs="Times New Roman"/>
          <w:sz w:val="28"/>
          <w:szCs w:val="28"/>
        </w:rPr>
        <w:t xml:space="preserve"> - образовательный процесс осуществляется согласно целям и задачам, которые находятся во взаимосвязи с программой развития детского сада. Все базисные компоненты развивающей предметной среды ДОУ включают оптимальные условия для полноценного физического, художественно-эстетического и др. областей развития. К ним относятся: музыкальный и физкультурный залы, кабинет </w:t>
      </w:r>
      <w:r>
        <w:rPr>
          <w:rFonts w:ascii="Times New Roman" w:hAnsi="Times New Roman" w:cs="Times New Roman"/>
          <w:sz w:val="28"/>
          <w:szCs w:val="28"/>
        </w:rPr>
        <w:t>у</w:t>
      </w:r>
      <w:r w:rsidRPr="006B0C9E">
        <w:rPr>
          <w:rFonts w:ascii="Times New Roman" w:hAnsi="Times New Roman" w:cs="Times New Roman"/>
          <w:sz w:val="28"/>
          <w:szCs w:val="28"/>
        </w:rPr>
        <w:t>чителя-логопеда и педагога-психолога.</w:t>
      </w:r>
      <w:r>
        <w:rPr>
          <w:rFonts w:ascii="Times New Roman" w:hAnsi="Times New Roman" w:cs="Times New Roman"/>
          <w:sz w:val="28"/>
          <w:szCs w:val="28"/>
        </w:rPr>
        <w:t xml:space="preserve">                                                                        </w:t>
      </w:r>
    </w:p>
    <w:p w:rsidR="00774597" w:rsidRPr="002059CE" w:rsidRDefault="00774597" w:rsidP="00774597">
      <w:pPr>
        <w:pStyle w:val="a3"/>
        <w:spacing w:after="160" w:line="360" w:lineRule="auto"/>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В Д</w:t>
      </w:r>
      <w:r w:rsidRPr="006B0C9E">
        <w:rPr>
          <w:rFonts w:ascii="Times New Roman" w:hAnsi="Times New Roman" w:cs="Times New Roman"/>
          <w:sz w:val="28"/>
          <w:szCs w:val="28"/>
        </w:rPr>
        <w:t xml:space="preserve">етском саду уделяется большое </w:t>
      </w:r>
      <w:r>
        <w:rPr>
          <w:rFonts w:ascii="Times New Roman" w:hAnsi="Times New Roman" w:cs="Times New Roman"/>
          <w:sz w:val="28"/>
          <w:szCs w:val="28"/>
        </w:rPr>
        <w:t>з</w:t>
      </w:r>
      <w:r w:rsidRPr="006B0C9E">
        <w:rPr>
          <w:rFonts w:ascii="Times New Roman" w:hAnsi="Times New Roman" w:cs="Times New Roman"/>
          <w:sz w:val="28"/>
          <w:szCs w:val="28"/>
        </w:rPr>
        <w:t>начение нравственно-патриотическому.</w:t>
      </w:r>
      <w:proofErr w:type="gramEnd"/>
      <w:r w:rsidRPr="006B0C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9CE">
        <w:rPr>
          <w:rFonts w:ascii="Times New Roman" w:hAnsi="Times New Roman" w:cs="Times New Roman"/>
          <w:sz w:val="28"/>
          <w:szCs w:val="28"/>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774597" w:rsidRPr="002059CE" w:rsidRDefault="00774597" w:rsidP="00774597">
      <w:pPr>
        <w:pStyle w:val="a5"/>
        <w:spacing w:before="0" w:beforeAutospacing="0" w:after="150" w:afterAutospacing="0"/>
        <w:rPr>
          <w:rFonts w:eastAsiaTheme="minorHAnsi"/>
          <w:sz w:val="28"/>
          <w:szCs w:val="28"/>
          <w:lang w:eastAsia="en-US"/>
        </w:rPr>
      </w:pPr>
      <w:r>
        <w:rPr>
          <w:rFonts w:eastAsiaTheme="minorHAnsi"/>
          <w:sz w:val="28"/>
          <w:szCs w:val="28"/>
          <w:lang w:eastAsia="en-US"/>
        </w:rPr>
        <w:t>Р</w:t>
      </w:r>
      <w:r w:rsidRPr="002059CE">
        <w:rPr>
          <w:rFonts w:eastAsiaTheme="minorHAnsi"/>
          <w:sz w:val="28"/>
          <w:szCs w:val="28"/>
          <w:lang w:eastAsia="en-US"/>
        </w:rPr>
        <w:t>одители выражают удовлетворенность воспитательным процессом в Детском саду, что отразилось на результатах анкетирования, проведенного </w:t>
      </w:r>
      <w:r>
        <w:rPr>
          <w:rFonts w:eastAsiaTheme="minorHAnsi"/>
          <w:sz w:val="28"/>
          <w:szCs w:val="28"/>
          <w:lang w:eastAsia="en-US"/>
        </w:rPr>
        <w:t>в апреле 2022 г</w:t>
      </w:r>
      <w:proofErr w:type="gramStart"/>
      <w:r>
        <w:rPr>
          <w:rFonts w:eastAsiaTheme="minorHAnsi"/>
          <w:sz w:val="28"/>
          <w:szCs w:val="28"/>
          <w:lang w:eastAsia="en-US"/>
        </w:rPr>
        <w:t>.</w:t>
      </w:r>
      <w:r w:rsidRPr="002059CE">
        <w:rPr>
          <w:rFonts w:eastAsiaTheme="minorHAnsi"/>
          <w:sz w:val="28"/>
          <w:szCs w:val="28"/>
          <w:lang w:eastAsia="en-US"/>
        </w:rPr>
        <w:t xml:space="preserve">. </w:t>
      </w:r>
      <w:proofErr w:type="gramEnd"/>
      <w:r w:rsidRPr="002059CE">
        <w:rPr>
          <w:rFonts w:eastAsiaTheme="minorHAnsi"/>
          <w:sz w:val="28"/>
          <w:szCs w:val="28"/>
          <w:lang w:eastAsia="en-US"/>
        </w:rPr>
        <w:t>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w:t>
      </w:r>
      <w:r>
        <w:rPr>
          <w:rFonts w:eastAsiaTheme="minorHAnsi"/>
          <w:sz w:val="28"/>
          <w:szCs w:val="28"/>
          <w:lang w:eastAsia="en-US"/>
        </w:rPr>
        <w:t xml:space="preserve">елей будут рассмотрены и </w:t>
      </w:r>
      <w:r w:rsidRPr="002059CE">
        <w:rPr>
          <w:rFonts w:eastAsiaTheme="minorHAnsi"/>
          <w:sz w:val="28"/>
          <w:szCs w:val="28"/>
          <w:lang w:eastAsia="en-US"/>
        </w:rPr>
        <w:t>включены в календарный план воспитательной работы школы на 2022</w:t>
      </w:r>
      <w:r>
        <w:rPr>
          <w:rFonts w:eastAsiaTheme="minorHAnsi"/>
          <w:sz w:val="28"/>
          <w:szCs w:val="28"/>
          <w:lang w:eastAsia="en-US"/>
        </w:rPr>
        <w:t>-2023 учебный год</w:t>
      </w:r>
      <w:r w:rsidRPr="002059CE">
        <w:rPr>
          <w:rFonts w:eastAsiaTheme="minorHAnsi"/>
          <w:sz w:val="28"/>
          <w:szCs w:val="28"/>
          <w:lang w:eastAsia="en-US"/>
        </w:rPr>
        <w:t>.</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Результаты работы с педагогическими кадрами</w:t>
      </w:r>
      <w:r w:rsidRPr="006B0C9E">
        <w:rPr>
          <w:rFonts w:ascii="Times New Roman" w:hAnsi="Times New Roman" w:cs="Times New Roman"/>
          <w:b/>
          <w:sz w:val="28"/>
          <w:szCs w:val="28"/>
        </w:rPr>
        <w:tab/>
      </w:r>
    </w:p>
    <w:p w:rsidR="00774597" w:rsidRPr="006B0C9E" w:rsidRDefault="00774597" w:rsidP="00774597">
      <w:pPr>
        <w:pStyle w:val="3"/>
        <w:spacing w:line="360" w:lineRule="auto"/>
        <w:jc w:val="both"/>
        <w:rPr>
          <w:rFonts w:ascii="Times New Roman" w:hAnsi="Times New Roman" w:cs="Times New Roman"/>
          <w:color w:val="auto"/>
          <w:sz w:val="28"/>
          <w:szCs w:val="28"/>
          <w:u w:val="single"/>
        </w:rPr>
      </w:pPr>
      <w:bookmarkStart w:id="2" w:name="_Toc511034281"/>
      <w:r w:rsidRPr="006B0C9E">
        <w:rPr>
          <w:rFonts w:ascii="Times New Roman" w:hAnsi="Times New Roman" w:cs="Times New Roman"/>
          <w:color w:val="auto"/>
          <w:sz w:val="28"/>
          <w:szCs w:val="28"/>
          <w:u w:val="single"/>
        </w:rPr>
        <w:t>Результаты анкетирования педагогов по итогам 2021/ 2022  учебного года</w:t>
      </w:r>
      <w:bookmarkEnd w:id="2"/>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 анкетировании приняло участие 8 педагогов(5 воспитателей, учитель-логопед, музыкальный руководитель, инструктор по физической культуре).</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noProof/>
          <w:sz w:val="28"/>
          <w:szCs w:val="28"/>
          <w:lang w:eastAsia="ru-RU"/>
        </w:rPr>
        <w:lastRenderedPageBreak/>
        <w:drawing>
          <wp:inline distT="0" distB="0" distL="0" distR="0">
            <wp:extent cx="4591050" cy="2743200"/>
            <wp:effectExtent l="0" t="0" r="0"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B0C9E">
        <w:rPr>
          <w:rFonts w:ascii="Times New Roman" w:hAnsi="Times New Roman" w:cs="Times New Roman"/>
          <w:b/>
          <w:noProof/>
          <w:sz w:val="28"/>
          <w:szCs w:val="28"/>
          <w:lang w:eastAsia="ru-RU"/>
        </w:rPr>
        <w:drawing>
          <wp:inline distT="0" distB="0" distL="0" distR="0">
            <wp:extent cx="4638675" cy="2752725"/>
            <wp:effectExtent l="0" t="0" r="9525" b="9525"/>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4597" w:rsidRPr="006B0C9E" w:rsidRDefault="00774597" w:rsidP="00774597">
      <w:pPr>
        <w:tabs>
          <w:tab w:val="left" w:pos="2310"/>
        </w:tabs>
        <w:spacing w:line="360" w:lineRule="auto"/>
        <w:jc w:val="both"/>
        <w:rPr>
          <w:rFonts w:ascii="Times New Roman" w:eastAsiaTheme="majorEastAsia" w:hAnsi="Times New Roman" w:cs="Times New Roman"/>
          <w:sz w:val="28"/>
          <w:szCs w:val="28"/>
          <w:u w:val="single"/>
        </w:rPr>
      </w:pPr>
      <w:r w:rsidRPr="006B0C9E">
        <w:rPr>
          <w:rFonts w:ascii="Times New Roman" w:hAnsi="Times New Roman" w:cs="Times New Roman"/>
          <w:sz w:val="28"/>
          <w:szCs w:val="28"/>
        </w:rPr>
        <w:tab/>
      </w:r>
      <w:r w:rsidRPr="006B0C9E">
        <w:rPr>
          <w:rFonts w:ascii="Times New Roman" w:eastAsiaTheme="majorEastAsia" w:hAnsi="Times New Roman" w:cs="Times New Roman"/>
          <w:noProof/>
          <w:sz w:val="28"/>
          <w:szCs w:val="28"/>
          <w:u w:val="single"/>
          <w:lang w:eastAsia="ru-RU"/>
        </w:rPr>
        <w:drawing>
          <wp:inline distT="0" distB="0" distL="0" distR="0">
            <wp:extent cx="5943600" cy="2190750"/>
            <wp:effectExtent l="0" t="0" r="19050" b="19050"/>
            <wp:docPr id="3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4597" w:rsidRPr="006B0C9E" w:rsidRDefault="00774597" w:rsidP="00774597">
      <w:pPr>
        <w:keepNext/>
        <w:keepLines/>
        <w:spacing w:before="40" w:after="0" w:line="360" w:lineRule="auto"/>
        <w:ind w:right="-2"/>
        <w:jc w:val="both"/>
        <w:outlineLvl w:val="2"/>
        <w:rPr>
          <w:rFonts w:ascii="Times New Roman" w:eastAsiaTheme="majorEastAsia" w:hAnsi="Times New Roman" w:cs="Times New Roman"/>
          <w:sz w:val="28"/>
          <w:szCs w:val="28"/>
        </w:rPr>
      </w:pPr>
      <w:r w:rsidRPr="006B0C9E">
        <w:rPr>
          <w:rFonts w:ascii="Times New Roman" w:eastAsiaTheme="majorEastAsia" w:hAnsi="Times New Roman" w:cs="Times New Roman"/>
          <w:sz w:val="28"/>
          <w:szCs w:val="28"/>
        </w:rPr>
        <w:lastRenderedPageBreak/>
        <w:t>На вопрос</w:t>
      </w:r>
      <w:proofErr w:type="gramStart"/>
      <w:r w:rsidRPr="006B0C9E">
        <w:rPr>
          <w:rFonts w:ascii="Times New Roman" w:eastAsiaTheme="majorEastAsia" w:hAnsi="Times New Roman" w:cs="Times New Roman"/>
          <w:sz w:val="28"/>
          <w:szCs w:val="28"/>
        </w:rPr>
        <w:t xml:space="preserve"> :</w:t>
      </w:r>
      <w:proofErr w:type="gramEnd"/>
      <w:r w:rsidRPr="006B0C9E">
        <w:rPr>
          <w:rFonts w:ascii="Times New Roman" w:eastAsiaTheme="majorEastAsia" w:hAnsi="Times New Roman" w:cs="Times New Roman"/>
          <w:sz w:val="28"/>
          <w:szCs w:val="28"/>
        </w:rPr>
        <w:t xml:space="preserve"> «Удовлетворены ли Вы результатами учебного года</w:t>
      </w:r>
      <w:proofErr w:type="gramStart"/>
      <w:r w:rsidRPr="006B0C9E">
        <w:rPr>
          <w:rFonts w:ascii="Times New Roman" w:eastAsiaTheme="majorEastAsia" w:hAnsi="Times New Roman" w:cs="Times New Roman"/>
          <w:sz w:val="28"/>
          <w:szCs w:val="28"/>
        </w:rPr>
        <w:t xml:space="preserve"> ?</w:t>
      </w:r>
      <w:proofErr w:type="gramEnd"/>
      <w:r w:rsidRPr="006B0C9E">
        <w:rPr>
          <w:rFonts w:ascii="Times New Roman" w:eastAsiaTheme="majorEastAsia" w:hAnsi="Times New Roman" w:cs="Times New Roman"/>
          <w:sz w:val="28"/>
          <w:szCs w:val="28"/>
        </w:rPr>
        <w:t xml:space="preserve">» все педагоги(100%) ответили, что скорее удовлетворены, чем нет. На вопрос: «Что могло бы сделать вашу работу лучше и эффективнее» педагоги ответили – курсы повышения квалификации, владение эффективными методами организации своей работы, взаимодействие всех участников образовательного процесса, более тесное взаимодействие с родителями. В целом, педагоги положительно оценивают результаты учебного года. Так как воспитатели дошкольного учреждения молодые педагоги они нуждаются в </w:t>
      </w:r>
      <w:r w:rsidRPr="006B0C9E">
        <w:rPr>
          <w:rFonts w:ascii="Times New Roman" w:eastAsiaTheme="majorEastAsia" w:hAnsi="Times New Roman" w:cs="Times New Roman"/>
          <w:b/>
          <w:bCs/>
          <w:sz w:val="28"/>
          <w:szCs w:val="28"/>
        </w:rPr>
        <w:t> </w:t>
      </w:r>
      <w:r w:rsidRPr="006B0C9E">
        <w:rPr>
          <w:rFonts w:ascii="Times New Roman" w:eastAsiaTheme="majorEastAsia" w:hAnsi="Times New Roman" w:cs="Times New Roman"/>
          <w:sz w:val="28"/>
          <w:szCs w:val="28"/>
        </w:rPr>
        <w:t> повышении уровня профессионализма и педагогической компетентности.</w:t>
      </w:r>
    </w:p>
    <w:p w:rsidR="00774597" w:rsidRPr="006B0C9E" w:rsidRDefault="00774597" w:rsidP="00774597">
      <w:pPr>
        <w:keepNext/>
        <w:keepLines/>
        <w:spacing w:before="40" w:after="0" w:line="360" w:lineRule="auto"/>
        <w:jc w:val="both"/>
        <w:outlineLvl w:val="2"/>
        <w:rPr>
          <w:rFonts w:ascii="Times New Roman" w:eastAsiaTheme="majorEastAsia" w:hAnsi="Times New Roman" w:cs="Times New Roman"/>
          <w:sz w:val="28"/>
          <w:szCs w:val="28"/>
          <w:u w:val="single"/>
        </w:rPr>
      </w:pPr>
      <w:r w:rsidRPr="006B0C9E">
        <w:rPr>
          <w:rFonts w:ascii="Times New Roman" w:eastAsiaTheme="majorEastAsia" w:hAnsi="Times New Roman" w:cs="Times New Roman"/>
          <w:sz w:val="28"/>
          <w:szCs w:val="28"/>
          <w:u w:val="single"/>
        </w:rPr>
        <w:t>Участие педагогического коллектива и воспитанников в мероприятиях и конкурсах</w:t>
      </w:r>
    </w:p>
    <w:p w:rsidR="00774597" w:rsidRPr="006B0C9E" w:rsidRDefault="00774597" w:rsidP="00774597">
      <w:pPr>
        <w:keepNext/>
        <w:keepLines/>
        <w:spacing w:before="40" w:after="0" w:line="360" w:lineRule="auto"/>
        <w:jc w:val="both"/>
        <w:outlineLvl w:val="2"/>
        <w:rPr>
          <w:rFonts w:ascii="Times New Roman" w:eastAsiaTheme="majorEastAsia" w:hAnsi="Times New Roman" w:cs="Times New Roman"/>
          <w:sz w:val="28"/>
          <w:szCs w:val="28"/>
          <w:u w:val="single"/>
        </w:rPr>
      </w:pPr>
    </w:p>
    <w:tbl>
      <w:tblPr>
        <w:tblpPr w:leftFromText="180" w:rightFromText="180" w:vertAnchor="text" w:horzAnchor="page" w:tblpX="1068" w:tblpY="30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1559"/>
        <w:gridCol w:w="2693"/>
        <w:gridCol w:w="142"/>
        <w:gridCol w:w="850"/>
      </w:tblGrid>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 </w:t>
            </w:r>
            <w:proofErr w:type="spellStart"/>
            <w:proofErr w:type="gramStart"/>
            <w:r w:rsidRPr="006B0C9E">
              <w:rPr>
                <w:rFonts w:ascii="Times New Roman" w:eastAsia="Calibri" w:hAnsi="Times New Roman" w:cs="Times New Roman"/>
                <w:sz w:val="28"/>
                <w:szCs w:val="28"/>
              </w:rPr>
              <w:t>п</w:t>
            </w:r>
            <w:proofErr w:type="spellEnd"/>
            <w:proofErr w:type="gramEnd"/>
            <w:r w:rsidRPr="006B0C9E">
              <w:rPr>
                <w:rFonts w:ascii="Times New Roman" w:eastAsia="Calibri" w:hAnsi="Times New Roman" w:cs="Times New Roman"/>
                <w:sz w:val="28"/>
                <w:szCs w:val="28"/>
              </w:rPr>
              <w:t>/</w:t>
            </w:r>
            <w:proofErr w:type="spellStart"/>
            <w:r w:rsidRPr="006B0C9E">
              <w:rPr>
                <w:rFonts w:ascii="Times New Roman" w:eastAsia="Calibri" w:hAnsi="Times New Roman" w:cs="Times New Roman"/>
                <w:sz w:val="28"/>
                <w:szCs w:val="28"/>
              </w:rPr>
              <w:t>п</w:t>
            </w:r>
            <w:proofErr w:type="spellEnd"/>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Наименование  мероприятия</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Период</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Результат</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Количество </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участников </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lang w:val="en-US"/>
              </w:rPr>
            </w:pPr>
            <w:r w:rsidRPr="006B0C9E">
              <w:rPr>
                <w:rFonts w:ascii="Times New Roman" w:eastAsia="Calibri" w:hAnsi="Times New Roman" w:cs="Times New Roman"/>
                <w:sz w:val="28"/>
                <w:szCs w:val="28"/>
                <w:lang w:val="en-US"/>
              </w:rPr>
              <w:t>I</w:t>
            </w:r>
          </w:p>
        </w:tc>
        <w:tc>
          <w:tcPr>
            <w:tcW w:w="9639" w:type="dxa"/>
            <w:gridSpan w:val="5"/>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Конкурсы и мероприятия ДОУ</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w:t>
            </w:r>
          </w:p>
        </w:tc>
        <w:tc>
          <w:tcPr>
            <w:tcW w:w="4395"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Выставка «Белый цветок»</w:t>
            </w:r>
          </w:p>
        </w:tc>
        <w:tc>
          <w:tcPr>
            <w:tcW w:w="1559"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ноябрь 2021</w:t>
            </w:r>
          </w:p>
        </w:tc>
        <w:tc>
          <w:tcPr>
            <w:tcW w:w="2693"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Благодарность за участие</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15</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w:t>
            </w:r>
          </w:p>
        </w:tc>
        <w:tc>
          <w:tcPr>
            <w:tcW w:w="4395"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Конкурс «Сказка на окошке»</w:t>
            </w:r>
          </w:p>
        </w:tc>
        <w:tc>
          <w:tcPr>
            <w:tcW w:w="1559"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декабрь 2021</w:t>
            </w:r>
          </w:p>
        </w:tc>
        <w:tc>
          <w:tcPr>
            <w:tcW w:w="2693" w:type="dxa"/>
            <w:shd w:val="clear" w:color="auto" w:fill="DBE5F1" w:themeFill="accent1" w:themeFillTint="33"/>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Благодарность за участие</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6</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Выставка осенних поделок</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ноябрь 2021</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Благодарность за участие</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25</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4</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Конкурс чтецов «Крым в сердце моем»</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март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Победители награждены дипломами, участники </w:t>
            </w:r>
            <w:r w:rsidRPr="006B0C9E">
              <w:rPr>
                <w:rFonts w:ascii="Times New Roman" w:eastAsia="Calibri" w:hAnsi="Times New Roman" w:cs="Times New Roman"/>
                <w:sz w:val="28"/>
                <w:szCs w:val="28"/>
              </w:rPr>
              <w:lastRenderedPageBreak/>
              <w:t>благодарностями</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22</w:t>
            </w:r>
          </w:p>
        </w:tc>
      </w:tr>
      <w:tr w:rsidR="00774597" w:rsidRPr="006B0C9E" w:rsidTr="00E33512">
        <w:trPr>
          <w:trHeight w:val="144"/>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5</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Дистанционный  фотоконкурс, посвященный Дню семьи, любви и верности</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июль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Победители награждены дипломами, участники благодарностями</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15</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lang w:val="en-US"/>
              </w:rPr>
            </w:pPr>
            <w:r w:rsidRPr="006B0C9E">
              <w:rPr>
                <w:rFonts w:ascii="Times New Roman" w:eastAsia="Calibri" w:hAnsi="Times New Roman" w:cs="Times New Roman"/>
                <w:sz w:val="28"/>
                <w:szCs w:val="28"/>
                <w:lang w:val="en-US"/>
              </w:rPr>
              <w:t>II</w:t>
            </w:r>
          </w:p>
        </w:tc>
        <w:tc>
          <w:tcPr>
            <w:tcW w:w="9639" w:type="dxa"/>
            <w:gridSpan w:val="5"/>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Муниципальный уровень</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Межрегиональный конкурс творческих работ по проблемам противодействия терроризму и экстремизму «Антитеррор: голос юных, выбор молодых»</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декабрь 2021</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I место -3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 II место- 1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 III место – 4 чел.</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8</w:t>
            </w:r>
          </w:p>
          <w:p w:rsidR="00774597" w:rsidRPr="006B0C9E" w:rsidRDefault="00774597" w:rsidP="00E33512">
            <w:pPr>
              <w:spacing w:after="0" w:line="360" w:lineRule="auto"/>
              <w:jc w:val="both"/>
              <w:rPr>
                <w:rFonts w:ascii="Times New Roman" w:eastAsia="Calibri" w:hAnsi="Times New Roman" w:cs="Times New Roman"/>
                <w:sz w:val="28"/>
                <w:szCs w:val="28"/>
              </w:rPr>
            </w:pPr>
          </w:p>
          <w:p w:rsidR="00774597" w:rsidRPr="006B0C9E" w:rsidRDefault="00774597" w:rsidP="00E33512">
            <w:pPr>
              <w:spacing w:after="0" w:line="360" w:lineRule="auto"/>
              <w:jc w:val="both"/>
              <w:rPr>
                <w:rFonts w:ascii="Times New Roman" w:eastAsia="Calibri" w:hAnsi="Times New Roman" w:cs="Times New Roman"/>
                <w:sz w:val="28"/>
                <w:szCs w:val="28"/>
              </w:rPr>
            </w:pPr>
          </w:p>
          <w:p w:rsidR="00774597" w:rsidRPr="006B0C9E" w:rsidRDefault="00774597" w:rsidP="00E33512">
            <w:pPr>
              <w:spacing w:after="0" w:line="360" w:lineRule="auto"/>
              <w:jc w:val="both"/>
              <w:rPr>
                <w:rFonts w:ascii="Times New Roman" w:eastAsia="Calibri" w:hAnsi="Times New Roman" w:cs="Times New Roman"/>
                <w:sz w:val="28"/>
                <w:szCs w:val="28"/>
              </w:rPr>
            </w:pPr>
          </w:p>
          <w:p w:rsidR="00774597" w:rsidRPr="006B0C9E" w:rsidRDefault="00774597" w:rsidP="00E33512">
            <w:pPr>
              <w:spacing w:after="0" w:line="360" w:lineRule="auto"/>
              <w:jc w:val="both"/>
              <w:rPr>
                <w:rFonts w:ascii="Times New Roman" w:eastAsia="Calibri" w:hAnsi="Times New Roman" w:cs="Times New Roman"/>
                <w:sz w:val="28"/>
                <w:szCs w:val="28"/>
              </w:rPr>
            </w:pPr>
          </w:p>
          <w:p w:rsidR="00774597" w:rsidRPr="006B0C9E" w:rsidRDefault="00774597" w:rsidP="00E33512">
            <w:pPr>
              <w:spacing w:after="0" w:line="360" w:lineRule="auto"/>
              <w:jc w:val="both"/>
              <w:rPr>
                <w:rFonts w:ascii="Times New Roman" w:eastAsia="Calibri" w:hAnsi="Times New Roman" w:cs="Times New Roman"/>
                <w:sz w:val="28"/>
                <w:szCs w:val="28"/>
              </w:rPr>
            </w:pP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Муниципальный этап Республиканского конкурса детского творчества по безопасности дорожного движения «Дорога глазами детей».</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октябрь 2021</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III место – 3 чел.</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Муниципальный конкурс по безопасности дорожного движения среди воспитанников дошкольных учреждений «Правила дорожные детям знать положено».</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декабрь</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2021</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Номинация «Выразительное чтение»  </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I место- 3 чел. </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Номинация «Театральное творчество»                I место-1 группа             Номинация «Стенгазета».                     II место -2 группы </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 xml:space="preserve">III место - 1группа   </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15</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3</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Муниципальный этап Международного детского экологического форума «Зеленая планета»</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март 2022</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Номинация «</w:t>
            </w:r>
            <w:proofErr w:type="spellStart"/>
            <w:r w:rsidRPr="006B0C9E">
              <w:rPr>
                <w:rFonts w:ascii="Times New Roman" w:eastAsia="Calibri" w:hAnsi="Times New Roman" w:cs="Times New Roman"/>
                <w:sz w:val="28"/>
                <w:szCs w:val="28"/>
              </w:rPr>
              <w:t>Природа</w:t>
            </w:r>
            <w:proofErr w:type="gramStart"/>
            <w:r w:rsidRPr="006B0C9E">
              <w:rPr>
                <w:rFonts w:ascii="Times New Roman" w:eastAsia="Calibri" w:hAnsi="Times New Roman" w:cs="Times New Roman"/>
                <w:sz w:val="28"/>
                <w:szCs w:val="28"/>
              </w:rPr>
              <w:t>.К</w:t>
            </w:r>
            <w:proofErr w:type="gramEnd"/>
            <w:r w:rsidRPr="006B0C9E">
              <w:rPr>
                <w:rFonts w:ascii="Times New Roman" w:eastAsia="Calibri" w:hAnsi="Times New Roman" w:cs="Times New Roman"/>
                <w:sz w:val="28"/>
                <w:szCs w:val="28"/>
              </w:rPr>
              <w:t>ультура.Экология</w:t>
            </w:r>
            <w:proofErr w:type="spellEnd"/>
            <w:r w:rsidRPr="006B0C9E">
              <w:rPr>
                <w:rFonts w:ascii="Times New Roman" w:eastAsia="Calibri" w:hAnsi="Times New Roman" w:cs="Times New Roman"/>
                <w:sz w:val="28"/>
                <w:szCs w:val="28"/>
              </w:rPr>
              <w:t>».                 I место -1 группа</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10</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Муниципальный этап  Республиканского детского творческого конкурса рисунка «</w:t>
            </w:r>
            <w:proofErr w:type="spellStart"/>
            <w:r w:rsidRPr="006B0C9E">
              <w:rPr>
                <w:rFonts w:ascii="Times New Roman" w:hAnsi="Times New Roman" w:cs="Times New Roman"/>
                <w:sz w:val="28"/>
                <w:szCs w:val="28"/>
              </w:rPr>
              <w:t>Атракционы</w:t>
            </w:r>
            <w:proofErr w:type="spellEnd"/>
            <w:r w:rsidRPr="006B0C9E">
              <w:rPr>
                <w:rFonts w:ascii="Times New Roman" w:hAnsi="Times New Roman" w:cs="Times New Roman"/>
                <w:sz w:val="28"/>
                <w:szCs w:val="28"/>
              </w:rPr>
              <w:t>» и «Самоходная техника»</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апрель 2022</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III место-3 чел.</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Муниципальный конкурс детского творчества по профилактике детского </w:t>
            </w:r>
            <w:proofErr w:type="spellStart"/>
            <w:r w:rsidRPr="006B0C9E">
              <w:rPr>
                <w:rFonts w:ascii="Times New Roman" w:hAnsi="Times New Roman" w:cs="Times New Roman"/>
                <w:sz w:val="28"/>
                <w:szCs w:val="28"/>
              </w:rPr>
              <w:t>дорожн</w:t>
            </w:r>
            <w:proofErr w:type="gramStart"/>
            <w:r w:rsidRPr="006B0C9E">
              <w:rPr>
                <w:rFonts w:ascii="Times New Roman" w:hAnsi="Times New Roman" w:cs="Times New Roman"/>
                <w:sz w:val="28"/>
                <w:szCs w:val="28"/>
              </w:rPr>
              <w:t>о</w:t>
            </w:r>
            <w:proofErr w:type="spellEnd"/>
            <w:r w:rsidRPr="006B0C9E">
              <w:rPr>
                <w:rFonts w:ascii="Times New Roman" w:hAnsi="Times New Roman" w:cs="Times New Roman"/>
                <w:sz w:val="28"/>
                <w:szCs w:val="28"/>
              </w:rPr>
              <w:t>-</w:t>
            </w:r>
            <w:proofErr w:type="gramEnd"/>
            <w:r w:rsidRPr="006B0C9E">
              <w:rPr>
                <w:rFonts w:ascii="Times New Roman" w:hAnsi="Times New Roman" w:cs="Times New Roman"/>
                <w:sz w:val="28"/>
                <w:szCs w:val="28"/>
              </w:rPr>
              <w:t xml:space="preserve"> транспортного травматизма «В стране безопасных дорог»</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апрель 2022</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Номинация «Безопасная улица» - III место -2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Номинация «Книга ПДД».                                III место-1 чел. </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Муниципальный конкурс «Подарок ветерану».</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апрель 2022</w:t>
            </w: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Участие-2чел.</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w:t>
            </w:r>
          </w:p>
        </w:tc>
      </w:tr>
      <w:tr w:rsidR="00774597" w:rsidRPr="006B0C9E" w:rsidTr="00E33512">
        <w:trPr>
          <w:trHeight w:val="30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Городская спартакиада «Первые шаги»</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2835"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III место</w:t>
            </w:r>
          </w:p>
        </w:tc>
        <w:tc>
          <w:tcPr>
            <w:tcW w:w="850"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11</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lang w:val="en-US"/>
              </w:rPr>
              <w:t>III</w:t>
            </w:r>
          </w:p>
        </w:tc>
        <w:tc>
          <w:tcPr>
            <w:tcW w:w="9639" w:type="dxa"/>
            <w:gridSpan w:val="5"/>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b/>
                <w:sz w:val="28"/>
                <w:szCs w:val="28"/>
              </w:rPr>
            </w:pPr>
            <w:r w:rsidRPr="006B0C9E">
              <w:rPr>
                <w:rFonts w:ascii="Times New Roman" w:eastAsia="Calibri" w:hAnsi="Times New Roman" w:cs="Times New Roman"/>
                <w:b/>
                <w:sz w:val="28"/>
                <w:szCs w:val="28"/>
              </w:rPr>
              <w:t>Республиканский уровень</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color w:val="000000" w:themeColor="text1"/>
                <w:sz w:val="28"/>
                <w:szCs w:val="28"/>
              </w:rPr>
            </w:pPr>
            <w:r w:rsidRPr="006B0C9E">
              <w:rPr>
                <w:rFonts w:ascii="Times New Roman" w:hAnsi="Times New Roman" w:cs="Times New Roman"/>
                <w:color w:val="000000" w:themeColor="text1"/>
                <w:sz w:val="28"/>
                <w:szCs w:val="28"/>
              </w:rPr>
              <w:t>Республиканский конкурс рисунка «Мир глазами детей» в Республике Крым</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май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Лауреат конкурса</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10</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2</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Республиканский форум  работников дошкольных образовательных организаций Республики Крым «Единство всех и уникальность каждого» в </w:t>
            </w:r>
            <w:proofErr w:type="gramStart"/>
            <w:r w:rsidRPr="006B0C9E">
              <w:rPr>
                <w:rFonts w:ascii="Times New Roman" w:hAnsi="Times New Roman" w:cs="Times New Roman"/>
                <w:sz w:val="28"/>
                <w:szCs w:val="28"/>
              </w:rPr>
              <w:t>г</w:t>
            </w:r>
            <w:proofErr w:type="gramEnd"/>
            <w:r w:rsidRPr="006B0C9E">
              <w:rPr>
                <w:rFonts w:ascii="Times New Roman" w:hAnsi="Times New Roman" w:cs="Times New Roman"/>
                <w:sz w:val="28"/>
                <w:szCs w:val="28"/>
              </w:rPr>
              <w:t xml:space="preserve">. </w:t>
            </w:r>
            <w:r w:rsidRPr="006B0C9E">
              <w:rPr>
                <w:rFonts w:ascii="Times New Roman" w:hAnsi="Times New Roman" w:cs="Times New Roman"/>
                <w:sz w:val="28"/>
                <w:szCs w:val="28"/>
              </w:rPr>
              <w:lastRenderedPageBreak/>
              <w:t>Феодосия</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сентябрь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участие</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3</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Республиканский этап Международного детского экологического форума «Зеленая планета»</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Май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1место</w:t>
            </w:r>
          </w:p>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6</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4</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Республиканском </w:t>
            </w:r>
            <w:proofErr w:type="gramStart"/>
            <w:r w:rsidRPr="006B0C9E">
              <w:rPr>
                <w:rFonts w:ascii="Times New Roman" w:hAnsi="Times New Roman" w:cs="Times New Roman"/>
                <w:sz w:val="28"/>
                <w:szCs w:val="28"/>
              </w:rPr>
              <w:t>соревновании</w:t>
            </w:r>
            <w:proofErr w:type="gramEnd"/>
            <w:r w:rsidRPr="006B0C9E">
              <w:rPr>
                <w:rFonts w:ascii="Times New Roman" w:hAnsi="Times New Roman" w:cs="Times New Roman"/>
                <w:sz w:val="28"/>
                <w:szCs w:val="28"/>
              </w:rPr>
              <w:t xml:space="preserve"> по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МФТ "Кубок Гиреев"</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декабрь 2021</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1 место в разделе </w:t>
            </w:r>
            <w:proofErr w:type="spellStart"/>
            <w:r w:rsidRPr="006B0C9E">
              <w:rPr>
                <w:rFonts w:ascii="Times New Roman" w:hAnsi="Times New Roman" w:cs="Times New Roman"/>
                <w:sz w:val="28"/>
                <w:szCs w:val="28"/>
              </w:rPr>
              <w:t>туль</w:t>
            </w:r>
            <w:proofErr w:type="spellEnd"/>
            <w:r w:rsidRPr="006B0C9E">
              <w:rPr>
                <w:rFonts w:ascii="Times New Roman" w:hAnsi="Times New Roman" w:cs="Times New Roman"/>
                <w:sz w:val="28"/>
                <w:szCs w:val="28"/>
              </w:rPr>
              <w:t xml:space="preserve"> </w:t>
            </w:r>
          </w:p>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2 место в разделе сила удара</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5</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Республиканском </w:t>
            </w:r>
            <w:proofErr w:type="gramStart"/>
            <w:r w:rsidRPr="006B0C9E">
              <w:rPr>
                <w:rFonts w:ascii="Times New Roman" w:hAnsi="Times New Roman" w:cs="Times New Roman"/>
                <w:sz w:val="28"/>
                <w:szCs w:val="28"/>
              </w:rPr>
              <w:t>соревновании</w:t>
            </w:r>
            <w:proofErr w:type="gramEnd"/>
            <w:r w:rsidRPr="006B0C9E">
              <w:rPr>
                <w:rFonts w:ascii="Times New Roman" w:hAnsi="Times New Roman" w:cs="Times New Roman"/>
                <w:sz w:val="28"/>
                <w:szCs w:val="28"/>
              </w:rPr>
              <w:t xml:space="preserve"> по </w:t>
            </w:r>
            <w:proofErr w:type="spellStart"/>
            <w:r w:rsidRPr="006B0C9E">
              <w:rPr>
                <w:rFonts w:ascii="Times New Roman" w:hAnsi="Times New Roman" w:cs="Times New Roman"/>
                <w:sz w:val="28"/>
                <w:szCs w:val="28"/>
              </w:rPr>
              <w:t>тхэквондо</w:t>
            </w:r>
            <w:proofErr w:type="spellEnd"/>
            <w:r w:rsidRPr="006B0C9E">
              <w:rPr>
                <w:rFonts w:ascii="Times New Roman" w:hAnsi="Times New Roman" w:cs="Times New Roman"/>
                <w:sz w:val="28"/>
                <w:szCs w:val="28"/>
              </w:rPr>
              <w:t xml:space="preserve"> МФТ « Кубок Героев»,</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Май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1 место в разделе </w:t>
            </w:r>
            <w:proofErr w:type="spellStart"/>
            <w:r w:rsidRPr="006B0C9E">
              <w:rPr>
                <w:rFonts w:ascii="Times New Roman" w:hAnsi="Times New Roman" w:cs="Times New Roman"/>
                <w:sz w:val="28"/>
                <w:szCs w:val="28"/>
              </w:rPr>
              <w:t>туль</w:t>
            </w:r>
            <w:proofErr w:type="spellEnd"/>
            <w:r w:rsidRPr="006B0C9E">
              <w:rPr>
                <w:rFonts w:ascii="Times New Roman" w:hAnsi="Times New Roman" w:cs="Times New Roman"/>
                <w:sz w:val="28"/>
                <w:szCs w:val="28"/>
              </w:rPr>
              <w:t xml:space="preserve"> </w:t>
            </w:r>
          </w:p>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2 место в разделе сила удара</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r w:rsidR="00774597" w:rsidRPr="006B0C9E" w:rsidTr="00E33512">
        <w:trPr>
          <w:trHeight w:val="23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6</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Крымский фестиваль </w:t>
            </w:r>
            <w:proofErr w:type="gramStart"/>
            <w:r w:rsidRPr="006B0C9E">
              <w:rPr>
                <w:rFonts w:ascii="Times New Roman" w:hAnsi="Times New Roman" w:cs="Times New Roman"/>
                <w:sz w:val="28"/>
                <w:szCs w:val="28"/>
              </w:rPr>
              <w:t>педагогических</w:t>
            </w:r>
            <w:proofErr w:type="gramEnd"/>
            <w:r w:rsidRPr="006B0C9E">
              <w:rPr>
                <w:rFonts w:ascii="Times New Roman" w:hAnsi="Times New Roman" w:cs="Times New Roman"/>
                <w:sz w:val="28"/>
                <w:szCs w:val="28"/>
              </w:rPr>
              <w:t xml:space="preserve"> инициатив-2021</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октябрь</w:t>
            </w:r>
          </w:p>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III место</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2</w:t>
            </w:r>
          </w:p>
        </w:tc>
      </w:tr>
      <w:tr w:rsidR="00774597" w:rsidRPr="006B0C9E" w:rsidTr="00E33512">
        <w:trPr>
          <w:trHeight w:val="201"/>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lang w:val="en-US"/>
              </w:rPr>
              <w:t>IV</w:t>
            </w:r>
          </w:p>
        </w:tc>
        <w:tc>
          <w:tcPr>
            <w:tcW w:w="9639" w:type="dxa"/>
            <w:gridSpan w:val="5"/>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b/>
                <w:sz w:val="28"/>
                <w:szCs w:val="28"/>
              </w:rPr>
              <w:t>Федеральный уровень</w:t>
            </w:r>
          </w:p>
        </w:tc>
      </w:tr>
      <w:tr w:rsidR="00774597" w:rsidRPr="006B0C9E" w:rsidTr="00E33512">
        <w:trPr>
          <w:trHeight w:val="229"/>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Международный игровой конкурс «Человек и природа»-2021. Сказки о временах года.</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Январь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 место-2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 место-6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 место-9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4 место11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5 место18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6 место—13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7 место-6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8 место-2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9 место-1 чел.</w:t>
            </w:r>
          </w:p>
          <w:p w:rsidR="00774597" w:rsidRPr="006B0C9E" w:rsidRDefault="00774597" w:rsidP="00E33512">
            <w:pPr>
              <w:spacing w:after="0" w:line="360" w:lineRule="auto"/>
              <w:jc w:val="both"/>
              <w:rPr>
                <w:rFonts w:ascii="Times New Roman" w:eastAsia="Calibri" w:hAnsi="Times New Roman" w:cs="Times New Roman"/>
                <w:sz w:val="28"/>
                <w:szCs w:val="28"/>
              </w:rPr>
            </w:pP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68</w:t>
            </w:r>
          </w:p>
        </w:tc>
      </w:tr>
      <w:tr w:rsidR="00774597" w:rsidRPr="006B0C9E" w:rsidTr="00E33512">
        <w:trPr>
          <w:trHeight w:val="1915"/>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.Международный игровой конкурс «Человек и природа»-2022.  На воде и под водой.</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 xml:space="preserve"> март 2022</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 место-12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2 место-13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3 место-7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4 место-4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5 место-4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6 место—3 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7 место- 1чел.</w:t>
            </w:r>
          </w:p>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8 место-1 чел.</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45</w:t>
            </w:r>
          </w:p>
        </w:tc>
      </w:tr>
      <w:tr w:rsidR="00774597" w:rsidRPr="006B0C9E" w:rsidTr="00E33512">
        <w:trPr>
          <w:trHeight w:val="1915"/>
        </w:trPr>
        <w:tc>
          <w:tcPr>
            <w:tcW w:w="675"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lastRenderedPageBreak/>
              <w:t>3</w:t>
            </w:r>
          </w:p>
        </w:tc>
        <w:tc>
          <w:tcPr>
            <w:tcW w:w="4395" w:type="dxa"/>
            <w:shd w:val="clear" w:color="auto" w:fill="DBE5F1" w:themeFill="accent1" w:themeFillTint="33"/>
          </w:tcPr>
          <w:p w:rsidR="00774597" w:rsidRPr="006B0C9E" w:rsidRDefault="00774597" w:rsidP="00E33512">
            <w:pPr>
              <w:spacing w:after="0" w:line="360" w:lineRule="auto"/>
              <w:jc w:val="both"/>
              <w:rPr>
                <w:rFonts w:ascii="Times New Roman" w:hAnsi="Times New Roman" w:cs="Times New Roman"/>
                <w:color w:val="000000" w:themeColor="text1"/>
                <w:sz w:val="28"/>
                <w:szCs w:val="28"/>
              </w:rPr>
            </w:pPr>
            <w:proofErr w:type="spellStart"/>
            <w:r w:rsidRPr="006B0C9E">
              <w:rPr>
                <w:rFonts w:ascii="Times New Roman" w:hAnsi="Times New Roman" w:cs="Times New Roman"/>
                <w:color w:val="000000" w:themeColor="text1"/>
                <w:sz w:val="28"/>
                <w:szCs w:val="28"/>
              </w:rPr>
              <w:t>Полиатлон-мониторинг</w:t>
            </w:r>
            <w:proofErr w:type="spellEnd"/>
            <w:r w:rsidRPr="006B0C9E">
              <w:rPr>
                <w:rFonts w:ascii="Times New Roman" w:hAnsi="Times New Roman" w:cs="Times New Roman"/>
                <w:color w:val="000000" w:themeColor="text1"/>
                <w:sz w:val="28"/>
                <w:szCs w:val="28"/>
              </w:rPr>
              <w:t xml:space="preserve"> «</w:t>
            </w:r>
            <w:proofErr w:type="spellStart"/>
            <w:r w:rsidRPr="006B0C9E">
              <w:rPr>
                <w:rFonts w:ascii="Times New Roman" w:hAnsi="Times New Roman" w:cs="Times New Roman"/>
                <w:color w:val="000000" w:themeColor="text1"/>
                <w:sz w:val="28"/>
                <w:szCs w:val="28"/>
              </w:rPr>
              <w:t>Политоринг-дошкольникам</w:t>
            </w:r>
            <w:proofErr w:type="spellEnd"/>
            <w:r w:rsidRPr="006B0C9E">
              <w:rPr>
                <w:rFonts w:ascii="Times New Roman" w:hAnsi="Times New Roman" w:cs="Times New Roman"/>
                <w:color w:val="000000" w:themeColor="text1"/>
                <w:sz w:val="28"/>
                <w:szCs w:val="28"/>
              </w:rPr>
              <w:t>»2021г.</w:t>
            </w:r>
          </w:p>
        </w:tc>
        <w:tc>
          <w:tcPr>
            <w:tcW w:w="1559"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color w:val="000000" w:themeColor="text1"/>
                <w:sz w:val="28"/>
                <w:szCs w:val="28"/>
              </w:rPr>
            </w:pPr>
          </w:p>
          <w:p w:rsidR="00774597" w:rsidRPr="006B0C9E" w:rsidRDefault="00774597" w:rsidP="00E33512">
            <w:pPr>
              <w:spacing w:after="0" w:line="360" w:lineRule="auto"/>
              <w:jc w:val="both"/>
              <w:rPr>
                <w:rFonts w:ascii="Times New Roman" w:eastAsia="Calibri" w:hAnsi="Times New Roman" w:cs="Times New Roman"/>
                <w:color w:val="FF0000"/>
                <w:sz w:val="28"/>
                <w:szCs w:val="28"/>
              </w:rPr>
            </w:pPr>
            <w:r w:rsidRPr="006B0C9E">
              <w:rPr>
                <w:rFonts w:ascii="Times New Roman" w:eastAsia="Calibri" w:hAnsi="Times New Roman" w:cs="Times New Roman"/>
                <w:color w:val="000000" w:themeColor="text1"/>
                <w:sz w:val="28"/>
                <w:szCs w:val="28"/>
              </w:rPr>
              <w:t>2021</w:t>
            </w:r>
          </w:p>
        </w:tc>
        <w:tc>
          <w:tcPr>
            <w:tcW w:w="2693" w:type="dxa"/>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color w:val="FF0000"/>
                <w:sz w:val="28"/>
                <w:szCs w:val="28"/>
              </w:rPr>
            </w:pPr>
            <w:r w:rsidRPr="006B0C9E">
              <w:rPr>
                <w:rFonts w:ascii="Times New Roman" w:eastAsia="Calibri" w:hAnsi="Times New Roman" w:cs="Times New Roman"/>
                <w:color w:val="000000" w:themeColor="text1"/>
                <w:sz w:val="28"/>
                <w:szCs w:val="28"/>
              </w:rPr>
              <w:t>участие</w:t>
            </w:r>
          </w:p>
        </w:tc>
        <w:tc>
          <w:tcPr>
            <w:tcW w:w="992" w:type="dxa"/>
            <w:gridSpan w:val="2"/>
            <w:shd w:val="clear" w:color="auto" w:fill="DBE5F1" w:themeFill="accent1" w:themeFillTint="33"/>
          </w:tcPr>
          <w:p w:rsidR="00774597" w:rsidRPr="006B0C9E" w:rsidRDefault="00774597" w:rsidP="00E33512">
            <w:pPr>
              <w:spacing w:after="0" w:line="360" w:lineRule="auto"/>
              <w:jc w:val="both"/>
              <w:rPr>
                <w:rFonts w:ascii="Times New Roman" w:eastAsia="Calibri" w:hAnsi="Times New Roman" w:cs="Times New Roman"/>
                <w:sz w:val="28"/>
                <w:szCs w:val="28"/>
              </w:rPr>
            </w:pPr>
            <w:r w:rsidRPr="006B0C9E">
              <w:rPr>
                <w:rFonts w:ascii="Times New Roman" w:eastAsia="Calibri" w:hAnsi="Times New Roman" w:cs="Times New Roman"/>
                <w:sz w:val="28"/>
                <w:szCs w:val="28"/>
              </w:rPr>
              <w:t>10</w:t>
            </w:r>
          </w:p>
        </w:tc>
      </w:tr>
    </w:tbl>
    <w:p w:rsidR="00774597" w:rsidRPr="006B0C9E" w:rsidRDefault="00774597" w:rsidP="00774597">
      <w:pPr>
        <w:framePr w:h="1017" w:hRule="exact" w:hSpace="180" w:wrap="around" w:vAnchor="text" w:hAnchor="page" w:x="8191" w:y="-1043"/>
        <w:spacing w:after="0" w:line="360" w:lineRule="auto"/>
        <w:jc w:val="both"/>
        <w:rPr>
          <w:rFonts w:ascii="Times New Roman" w:hAnsi="Times New Roman" w:cs="Times New Roman"/>
          <w:sz w:val="28"/>
          <w:szCs w:val="28"/>
        </w:rPr>
      </w:pPr>
    </w:p>
    <w:p w:rsidR="00774597" w:rsidRPr="006B0C9E" w:rsidRDefault="00774597" w:rsidP="00774597">
      <w:pPr>
        <w:framePr w:hSpace="180" w:wrap="around" w:vAnchor="text" w:hAnchor="page" w:x="841" w:y="-1133"/>
        <w:spacing w:after="0" w:line="360" w:lineRule="auto"/>
        <w:jc w:val="both"/>
        <w:rPr>
          <w:rFonts w:ascii="Times New Roman" w:hAnsi="Times New Roman" w:cs="Times New Roman"/>
          <w:sz w:val="28"/>
          <w:szCs w:val="28"/>
        </w:rPr>
      </w:pPr>
    </w:p>
    <w:p w:rsidR="00774597" w:rsidRPr="006B0C9E" w:rsidRDefault="00774597" w:rsidP="00774597">
      <w:pPr>
        <w:framePr w:hSpace="180" w:wrap="around" w:vAnchor="text" w:hAnchor="page" w:x="841" w:y="-1133"/>
        <w:spacing w:after="0" w:line="360" w:lineRule="auto"/>
        <w:jc w:val="both"/>
        <w:rPr>
          <w:rFonts w:ascii="Times New Roman" w:hAnsi="Times New Roman" w:cs="Times New Roman"/>
          <w:bCs/>
          <w:sz w:val="28"/>
          <w:szCs w:val="28"/>
        </w:rPr>
      </w:pPr>
    </w:p>
    <w:p w:rsidR="00774597" w:rsidRPr="006B0C9E" w:rsidRDefault="00774597" w:rsidP="00774597">
      <w:pPr>
        <w:pStyle w:val="a5"/>
        <w:spacing w:before="0" w:beforeAutospacing="0" w:after="150" w:afterAutospacing="0" w:line="360" w:lineRule="auto"/>
        <w:jc w:val="both"/>
        <w:rPr>
          <w:sz w:val="28"/>
          <w:szCs w:val="28"/>
        </w:rPr>
      </w:pPr>
      <w:r w:rsidRPr="006B0C9E">
        <w:rPr>
          <w:sz w:val="28"/>
          <w:szCs w:val="28"/>
        </w:rPr>
        <w:t xml:space="preserve">В работе с детьми использовались различные  формы: развлечения,  досуги,   праздники, конкурсы, соревнования, акции. В течение года были запланированы и проведены праздники: День знаний, День государственного герба и флага РК, </w:t>
      </w:r>
      <w:r w:rsidRPr="006B0C9E">
        <w:rPr>
          <w:color w:val="000000" w:themeColor="text1"/>
          <w:sz w:val="28"/>
          <w:szCs w:val="28"/>
        </w:rPr>
        <w:t>День дошкольного работника, День хлеба, Осенние утренники, День Святого Николая, Новогодние утренники,</w:t>
      </w:r>
      <w:r w:rsidRPr="006B0C9E">
        <w:rPr>
          <w:sz w:val="28"/>
          <w:szCs w:val="28"/>
        </w:rPr>
        <w:t xml:space="preserve"> День защитника Отечества,</w:t>
      </w:r>
      <w:r w:rsidRPr="006B0C9E">
        <w:rPr>
          <w:color w:val="000000" w:themeColor="text1"/>
          <w:sz w:val="28"/>
          <w:szCs w:val="28"/>
        </w:rPr>
        <w:t xml:space="preserve"> Мамин день, Масленица у ворот.                                                                                                                                        </w:t>
      </w:r>
      <w:r w:rsidRPr="006B0C9E">
        <w:rPr>
          <w:sz w:val="28"/>
          <w:szCs w:val="28"/>
        </w:rPr>
        <w:t>С целью охватить максимальное количество родителей воспитанников Детского сада, обеспечить им оперативную консультационную помощь и вовлечь в образовательный процесс,  воспитатели и специалисты детского сада использовали разные ресурсы:  сайт учреждения, страницы учреждения в «</w:t>
      </w:r>
      <w:proofErr w:type="spellStart"/>
      <w:r w:rsidRPr="006B0C9E">
        <w:rPr>
          <w:sz w:val="28"/>
          <w:szCs w:val="28"/>
        </w:rPr>
        <w:t>ВКонтакте</w:t>
      </w:r>
      <w:proofErr w:type="spellEnd"/>
      <w:r w:rsidRPr="006B0C9E">
        <w:rPr>
          <w:sz w:val="28"/>
          <w:szCs w:val="28"/>
        </w:rPr>
        <w:t xml:space="preserve">» и чаты в </w:t>
      </w:r>
      <w:proofErr w:type="spellStart"/>
      <w:r w:rsidRPr="006B0C9E">
        <w:rPr>
          <w:sz w:val="28"/>
          <w:szCs w:val="28"/>
        </w:rPr>
        <w:t>мессенджерах</w:t>
      </w:r>
      <w:proofErr w:type="spellEnd"/>
      <w:r w:rsidRPr="006B0C9E">
        <w:rPr>
          <w:sz w:val="28"/>
          <w:szCs w:val="28"/>
        </w:rPr>
        <w:t xml:space="preserve"> </w:t>
      </w:r>
      <w:proofErr w:type="spellStart"/>
      <w:r w:rsidRPr="006B0C9E">
        <w:rPr>
          <w:sz w:val="28"/>
          <w:szCs w:val="28"/>
        </w:rPr>
        <w:t>Skype</w:t>
      </w:r>
      <w:proofErr w:type="spellEnd"/>
      <w:r w:rsidRPr="006B0C9E">
        <w:rPr>
          <w:sz w:val="28"/>
          <w:szCs w:val="28"/>
        </w:rPr>
        <w:t xml:space="preserve">, </w:t>
      </w:r>
      <w:proofErr w:type="spellStart"/>
      <w:r w:rsidRPr="006B0C9E">
        <w:rPr>
          <w:sz w:val="28"/>
          <w:szCs w:val="28"/>
        </w:rPr>
        <w:t>Viber</w:t>
      </w:r>
      <w:proofErr w:type="spellEnd"/>
      <w:r w:rsidRPr="006B0C9E">
        <w:rPr>
          <w:sz w:val="28"/>
          <w:szCs w:val="28"/>
        </w:rPr>
        <w:t xml:space="preserve">, платформу </w:t>
      </w:r>
      <w:proofErr w:type="spellStart"/>
      <w:r w:rsidRPr="006B0C9E">
        <w:rPr>
          <w:sz w:val="28"/>
          <w:szCs w:val="28"/>
        </w:rPr>
        <w:t>Zoom</w:t>
      </w:r>
      <w:proofErr w:type="spellEnd"/>
      <w:r w:rsidRPr="006B0C9E">
        <w:rPr>
          <w:sz w:val="28"/>
          <w:szCs w:val="28"/>
        </w:rPr>
        <w:t>, кан</w:t>
      </w:r>
      <w:r>
        <w:rPr>
          <w:sz w:val="28"/>
          <w:szCs w:val="28"/>
        </w:rPr>
        <w:t xml:space="preserve">ал </w:t>
      </w:r>
      <w:proofErr w:type="spellStart"/>
      <w:r>
        <w:rPr>
          <w:sz w:val="28"/>
          <w:szCs w:val="28"/>
        </w:rPr>
        <w:t>YouTube</w:t>
      </w:r>
      <w:proofErr w:type="spellEnd"/>
      <w:r>
        <w:rPr>
          <w:sz w:val="28"/>
          <w:szCs w:val="28"/>
        </w:rPr>
        <w:t xml:space="preserve">. На платформе </w:t>
      </w:r>
      <w:proofErr w:type="spellStart"/>
      <w:r>
        <w:rPr>
          <w:sz w:val="28"/>
          <w:szCs w:val="28"/>
        </w:rPr>
        <w:t>Zoom</w:t>
      </w:r>
      <w:proofErr w:type="spellEnd"/>
      <w:r>
        <w:rPr>
          <w:sz w:val="28"/>
          <w:szCs w:val="28"/>
        </w:rPr>
        <w:t xml:space="preserve"> и </w:t>
      </w:r>
      <w:proofErr w:type="spellStart"/>
      <w:r>
        <w:rPr>
          <w:sz w:val="28"/>
          <w:szCs w:val="28"/>
        </w:rPr>
        <w:t>Skype</w:t>
      </w:r>
      <w:proofErr w:type="spellEnd"/>
      <w:r>
        <w:rPr>
          <w:sz w:val="28"/>
          <w:szCs w:val="28"/>
        </w:rPr>
        <w:t xml:space="preserve"> </w:t>
      </w:r>
      <w:r w:rsidRPr="006B0C9E">
        <w:rPr>
          <w:sz w:val="28"/>
          <w:szCs w:val="28"/>
        </w:rPr>
        <w:t>проходили родительские собрания.</w:t>
      </w:r>
      <w:r w:rsidRPr="006B0C9E">
        <w:rPr>
          <w:color w:val="222222"/>
          <w:sz w:val="28"/>
          <w:szCs w:val="28"/>
        </w:rPr>
        <w:t xml:space="preserve"> </w:t>
      </w:r>
      <w:r w:rsidRPr="006B0C9E">
        <w:rPr>
          <w:sz w:val="28"/>
          <w:szCs w:val="28"/>
        </w:rPr>
        <w:t xml:space="preserve">В связи с этим потребовалось улучшить материально-техническую базу и обучающие цифровые ресурсы. Детский сад в июне-июле 2021 года организовал работы по установке новой аппаратуры для </w:t>
      </w:r>
      <w:proofErr w:type="spellStart"/>
      <w:r w:rsidRPr="006B0C9E">
        <w:rPr>
          <w:sz w:val="28"/>
          <w:szCs w:val="28"/>
        </w:rPr>
        <w:t>интернет-соединения</w:t>
      </w:r>
      <w:proofErr w:type="spellEnd"/>
      <w:r w:rsidRPr="006B0C9E">
        <w:rPr>
          <w:sz w:val="28"/>
          <w:szCs w:val="28"/>
        </w:rPr>
        <w:t>. В результате интернет-связь стала стабильной и доступной во всем здании Детского сада.</w:t>
      </w:r>
    </w:p>
    <w:p w:rsidR="00774597" w:rsidRDefault="00774597" w:rsidP="00774597">
      <w:pPr>
        <w:spacing w:line="360" w:lineRule="auto"/>
        <w:jc w:val="both"/>
        <w:rPr>
          <w:rFonts w:ascii="Times New Roman" w:hAnsi="Times New Roman" w:cs="Times New Roman"/>
          <w:b/>
          <w:sz w:val="28"/>
          <w:szCs w:val="28"/>
        </w:rPr>
      </w:pPr>
    </w:p>
    <w:p w:rsidR="00774597" w:rsidRDefault="00774597" w:rsidP="00774597">
      <w:pPr>
        <w:spacing w:line="360" w:lineRule="auto"/>
        <w:jc w:val="both"/>
        <w:rPr>
          <w:rFonts w:ascii="Times New Roman" w:hAnsi="Times New Roman" w:cs="Times New Roman"/>
          <w:b/>
          <w:sz w:val="28"/>
          <w:szCs w:val="28"/>
        </w:rPr>
      </w:pP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lastRenderedPageBreak/>
        <w:t>Социальное партнерство.</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Дошкольное учреждение активно сотрудничает с организациями социума по всем направлениям:</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 МБУ ДПО ИМЦ - совершенствование педагогического профессионального мастерства на основе изучения передового педагогического опыта, что позволяет педагогам найти пути совершенствования воспитательно-образовательного процесса.</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 xml:space="preserve">• ГБОУ ДО Республики Крым «Эколого-биологический центр» </w:t>
      </w:r>
      <w:proofErr w:type="gramStart"/>
      <w:r w:rsidRPr="006B0C9E">
        <w:rPr>
          <w:rFonts w:ascii="Times New Roman" w:hAnsi="Times New Roman" w:cs="Times New Roman"/>
          <w:sz w:val="28"/>
          <w:szCs w:val="28"/>
        </w:rPr>
        <w:t>-с</w:t>
      </w:r>
      <w:proofErr w:type="gramEnd"/>
      <w:r w:rsidRPr="006B0C9E">
        <w:rPr>
          <w:rFonts w:ascii="Times New Roman" w:hAnsi="Times New Roman" w:cs="Times New Roman"/>
          <w:sz w:val="28"/>
          <w:szCs w:val="28"/>
        </w:rPr>
        <w:t>отрудничество в области биологических, природоохранных, экологических наук .                                                                                                                                                                           • ГБУ РК «Крымский академический театр кукол» - театрализованная деятельность стимулирует развитие основных психических функций дошкольника, является средством становления его личности и социального опыта.</w:t>
      </w:r>
    </w:p>
    <w:p w:rsidR="00774597" w:rsidRPr="006B0C9E" w:rsidRDefault="00774597" w:rsidP="00774597">
      <w:pPr>
        <w:spacing w:after="0" w:line="360" w:lineRule="auto"/>
        <w:jc w:val="both"/>
        <w:textAlignment w:val="baseline"/>
        <w:rPr>
          <w:rFonts w:ascii="Times New Roman" w:hAnsi="Times New Roman" w:cs="Times New Roman"/>
          <w:sz w:val="28"/>
          <w:szCs w:val="28"/>
        </w:rPr>
      </w:pPr>
      <w:proofErr w:type="gramStart"/>
      <w:r w:rsidRPr="006B0C9E">
        <w:rPr>
          <w:rFonts w:ascii="Times New Roman" w:hAnsi="Times New Roman" w:cs="Times New Roman"/>
          <w:sz w:val="28"/>
          <w:szCs w:val="28"/>
        </w:rPr>
        <w:t>• ГУ МЧС России по Республике Крым, ОГИБДД УМВД России по городу Симферополь – встречи инспекторов данных служб с детьми, родителями и сотрудниками ДОУ позволяют более эффективно проводить работу по обеспечению безопасности жизнедеятельности, в целях предупреждения и снижения детского травматизма на дорогах и дорожно-транспортных происшествий с участием детей, а также в обстановке, представляющей опасность жизни и здоровью.</w:t>
      </w:r>
      <w:proofErr w:type="gramEnd"/>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sym w:font="Symbol" w:char="F0B7"/>
      </w:r>
      <w:r w:rsidRPr="006B0C9E">
        <w:rPr>
          <w:rFonts w:ascii="Times New Roman" w:hAnsi="Times New Roman" w:cs="Times New Roman"/>
          <w:sz w:val="28"/>
          <w:szCs w:val="28"/>
        </w:rPr>
        <w:t xml:space="preserve"> ГБОУ ВО РК «КИПУ» колледж - прохождение практики будущих педагогических кадров.</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sym w:font="Symbol" w:char="F0B7"/>
      </w:r>
      <w:r w:rsidRPr="006B0C9E">
        <w:rPr>
          <w:rFonts w:ascii="Times New Roman" w:hAnsi="Times New Roman" w:cs="Times New Roman"/>
          <w:sz w:val="28"/>
          <w:szCs w:val="28"/>
        </w:rPr>
        <w:t>Государственное бюджетное учреждение Республики Крым «Симферопольский художественный музей» - сотрудничество по программе «Симферополь - культурная столица».</w:t>
      </w:r>
    </w:p>
    <w:p w:rsidR="00774597" w:rsidRPr="006B0C9E" w:rsidRDefault="00774597" w:rsidP="00774597">
      <w:pPr>
        <w:spacing w:after="0" w:line="360" w:lineRule="auto"/>
        <w:jc w:val="both"/>
        <w:textAlignment w:val="baseline"/>
        <w:rPr>
          <w:rFonts w:ascii="Times New Roman" w:hAnsi="Times New Roman" w:cs="Times New Roman"/>
          <w:sz w:val="28"/>
          <w:szCs w:val="28"/>
        </w:rPr>
      </w:pPr>
      <w:bookmarkStart w:id="3" w:name="_Hlk43994041"/>
      <w:r w:rsidRPr="006B0C9E">
        <w:rPr>
          <w:rFonts w:ascii="Times New Roman" w:hAnsi="Times New Roman" w:cs="Times New Roman"/>
          <w:sz w:val="28"/>
          <w:szCs w:val="28"/>
        </w:rPr>
        <w:sym w:font="Symbol" w:char="F0B7"/>
      </w:r>
      <w:bookmarkEnd w:id="3"/>
      <w:r w:rsidRPr="006B0C9E">
        <w:rPr>
          <w:rFonts w:ascii="Times New Roman" w:hAnsi="Times New Roman" w:cs="Times New Roman"/>
          <w:sz w:val="28"/>
          <w:szCs w:val="28"/>
        </w:rPr>
        <w:t>Муниципальное бюджетное учреждение культуры музей истории города Симферополя муниципального образования городской округ Симферополь - проведение виртуальных экскурсий.</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lastRenderedPageBreak/>
        <w:sym w:font="Symbol" w:char="F0B7"/>
      </w:r>
      <w:r w:rsidRPr="006B0C9E">
        <w:rPr>
          <w:rFonts w:ascii="Times New Roman" w:hAnsi="Times New Roman" w:cs="Times New Roman"/>
          <w:sz w:val="28"/>
          <w:szCs w:val="28"/>
        </w:rPr>
        <w:t>Крымская республиканская детская библиотека им. В.Н. Орлова.</w:t>
      </w:r>
    </w:p>
    <w:p w:rsidR="00774597" w:rsidRPr="006B0C9E" w:rsidRDefault="00774597" w:rsidP="00774597">
      <w:pPr>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 xml:space="preserve">С целью выработки единой линии развития качества дошкольного и школьного образования дошкольное учреждение «Росиночка» активно взаимодействует с начальной школой по программе преемственности «Детский сад - начальная школа. Организовано </w:t>
      </w:r>
      <w:proofErr w:type="spellStart"/>
      <w:r w:rsidRPr="006B0C9E">
        <w:rPr>
          <w:rFonts w:ascii="Times New Roman" w:hAnsi="Times New Roman" w:cs="Times New Roman"/>
          <w:sz w:val="28"/>
          <w:szCs w:val="28"/>
        </w:rPr>
        <w:t>взаимо</w:t>
      </w:r>
      <w:proofErr w:type="spellEnd"/>
      <w:r w:rsidRPr="006B0C9E">
        <w:rPr>
          <w:rFonts w:ascii="Times New Roman" w:hAnsi="Times New Roman" w:cs="Times New Roman"/>
          <w:sz w:val="28"/>
          <w:szCs w:val="28"/>
        </w:rPr>
        <w:t xml:space="preserve"> посещение уроков и занятий, проведена итоговая конференция по вопросам преемственности.</w:t>
      </w:r>
    </w:p>
    <w:p w:rsidR="00774597" w:rsidRPr="006B0C9E" w:rsidRDefault="00774597" w:rsidP="00774597">
      <w:pPr>
        <w:pStyle w:val="a3"/>
        <w:spacing w:after="160" w:line="360" w:lineRule="auto"/>
        <w:ind w:left="284" w:hanging="284"/>
        <w:jc w:val="both"/>
        <w:rPr>
          <w:rFonts w:ascii="Times New Roman" w:hAnsi="Times New Roman" w:cs="Times New Roman"/>
          <w:b/>
          <w:sz w:val="28"/>
          <w:szCs w:val="28"/>
        </w:rPr>
      </w:pPr>
      <w:r w:rsidRPr="006B0C9E">
        <w:rPr>
          <w:rFonts w:ascii="Times New Roman" w:hAnsi="Times New Roman" w:cs="Times New Roman"/>
          <w:sz w:val="28"/>
          <w:szCs w:val="28"/>
        </w:rPr>
        <w:t xml:space="preserve"> </w:t>
      </w:r>
      <w:r w:rsidRPr="006B0C9E">
        <w:rPr>
          <w:rFonts w:ascii="Times New Roman" w:hAnsi="Times New Roman" w:cs="Times New Roman"/>
          <w:b/>
          <w:sz w:val="28"/>
          <w:szCs w:val="28"/>
        </w:rPr>
        <w:t>Анализ адаптации детей к детскому саду.</w:t>
      </w:r>
    </w:p>
    <w:p w:rsidR="00774597" w:rsidRPr="006B0C9E" w:rsidRDefault="00774597" w:rsidP="00774597">
      <w:pPr>
        <w:spacing w:after="120" w:line="360" w:lineRule="auto"/>
        <w:jc w:val="both"/>
        <w:rPr>
          <w:rFonts w:ascii="Times New Roman" w:eastAsia="Times New Roman" w:hAnsi="Times New Roman" w:cs="Times New Roman"/>
          <w:sz w:val="28"/>
          <w:szCs w:val="28"/>
          <w:lang w:eastAsia="ru-RU"/>
        </w:rPr>
      </w:pPr>
      <w:r w:rsidRPr="006B0C9E">
        <w:rPr>
          <w:rFonts w:ascii="Times New Roman" w:hAnsi="Times New Roman" w:cs="Times New Roman"/>
          <w:sz w:val="28"/>
          <w:szCs w:val="28"/>
        </w:rPr>
        <w:t>В детский сад в начале 2021/2022 учебного года поступило в группу раннего развития №1 -25 детей. В период адаптации педагогами было приложено максимум усилий для того, чтобы дети с желанием посещали детский сад, быстро привыкли к новым условиям. Учитывались индивидуальные особенности каждого ребенка. Б</w:t>
      </w:r>
      <w:r w:rsidRPr="006B0C9E">
        <w:rPr>
          <w:rStyle w:val="c4"/>
          <w:rFonts w:ascii="Times New Roman" w:hAnsi="Times New Roman" w:cs="Times New Roman"/>
          <w:sz w:val="28"/>
          <w:szCs w:val="28"/>
        </w:rPr>
        <w:t>ыл налажен контакт с родителями. Б</w:t>
      </w:r>
      <w:r>
        <w:rPr>
          <w:rStyle w:val="c4"/>
          <w:rFonts w:ascii="Times New Roman" w:hAnsi="Times New Roman" w:cs="Times New Roman"/>
          <w:sz w:val="28"/>
          <w:szCs w:val="28"/>
        </w:rPr>
        <w:t>ыли оформлены</w:t>
      </w:r>
      <w:r w:rsidRPr="006B0C9E">
        <w:rPr>
          <w:rStyle w:val="c4"/>
          <w:rFonts w:ascii="Times New Roman" w:hAnsi="Times New Roman" w:cs="Times New Roman"/>
          <w:sz w:val="28"/>
          <w:szCs w:val="28"/>
        </w:rPr>
        <w:t xml:space="preserve"> индивидуальные памятки и стендовая информация по адаптации детей, консультации по организации </w:t>
      </w:r>
      <w:r>
        <w:rPr>
          <w:rStyle w:val="c4"/>
          <w:rFonts w:ascii="Times New Roman" w:hAnsi="Times New Roman" w:cs="Times New Roman"/>
          <w:sz w:val="28"/>
          <w:szCs w:val="28"/>
        </w:rPr>
        <w:t>р</w:t>
      </w:r>
      <w:r w:rsidRPr="006B0C9E">
        <w:rPr>
          <w:rStyle w:val="c4"/>
          <w:rFonts w:ascii="Times New Roman" w:hAnsi="Times New Roman" w:cs="Times New Roman"/>
          <w:sz w:val="28"/>
          <w:szCs w:val="28"/>
        </w:rPr>
        <w:t xml:space="preserve">ежима дня, консультации по профилактике </w:t>
      </w:r>
      <w:r>
        <w:rPr>
          <w:rStyle w:val="c4"/>
          <w:rFonts w:ascii="Times New Roman" w:hAnsi="Times New Roman" w:cs="Times New Roman"/>
          <w:sz w:val="28"/>
          <w:szCs w:val="28"/>
        </w:rPr>
        <w:t>з</w:t>
      </w:r>
      <w:r w:rsidRPr="006B0C9E">
        <w:rPr>
          <w:rStyle w:val="c4"/>
          <w:rFonts w:ascii="Times New Roman" w:hAnsi="Times New Roman" w:cs="Times New Roman"/>
          <w:sz w:val="28"/>
          <w:szCs w:val="28"/>
        </w:rPr>
        <w:t>аболеваемост</w:t>
      </w:r>
      <w:proofErr w:type="gramStart"/>
      <w:r w:rsidRPr="006B0C9E">
        <w:rPr>
          <w:rStyle w:val="c4"/>
          <w:rFonts w:ascii="Times New Roman" w:hAnsi="Times New Roman" w:cs="Times New Roman"/>
          <w:sz w:val="28"/>
          <w:szCs w:val="28"/>
        </w:rPr>
        <w:t>и(</w:t>
      </w:r>
      <w:proofErr w:type="gramEnd"/>
      <w:r w:rsidRPr="006B0C9E">
        <w:rPr>
          <w:rStyle w:val="c4"/>
          <w:rFonts w:ascii="Times New Roman" w:hAnsi="Times New Roman" w:cs="Times New Roman"/>
          <w:sz w:val="28"/>
          <w:szCs w:val="28"/>
        </w:rPr>
        <w:t>гриппа,ОРВИ,Covid19). Было  проведено родительское собрание. Ежедневно родители могли получить индивидуальные консультации по любым интересующим вопросам у воспитателя</w:t>
      </w:r>
      <w:proofErr w:type="gramStart"/>
      <w:r w:rsidRPr="006B0C9E">
        <w:rPr>
          <w:rStyle w:val="c4"/>
          <w:rFonts w:ascii="Times New Roman" w:hAnsi="Times New Roman" w:cs="Times New Roman"/>
          <w:sz w:val="28"/>
          <w:szCs w:val="28"/>
        </w:rPr>
        <w:t xml:space="preserve"> ,</w:t>
      </w:r>
      <w:proofErr w:type="gramEnd"/>
      <w:r w:rsidRPr="006B0C9E">
        <w:rPr>
          <w:rStyle w:val="c4"/>
          <w:rFonts w:ascii="Times New Roman" w:hAnsi="Times New Roman" w:cs="Times New Roman"/>
          <w:sz w:val="28"/>
          <w:szCs w:val="28"/>
        </w:rPr>
        <w:t xml:space="preserve"> медицинской сестры и администрации. </w:t>
      </w:r>
      <w:proofErr w:type="gramStart"/>
      <w:r w:rsidRPr="006B0C9E">
        <w:rPr>
          <w:rFonts w:ascii="Times New Roman" w:hAnsi="Times New Roman" w:cs="Times New Roman"/>
          <w:sz w:val="28"/>
          <w:szCs w:val="28"/>
        </w:rPr>
        <w:t>С целью изучения уровня адаптации к детском саду воспитателем проводилось наблюдение за детьми.</w:t>
      </w:r>
      <w:proofErr w:type="gramEnd"/>
      <w:r w:rsidRPr="006B0C9E">
        <w:rPr>
          <w:rFonts w:ascii="Times New Roman" w:hAnsi="Times New Roman" w:cs="Times New Roman"/>
          <w:sz w:val="28"/>
          <w:szCs w:val="28"/>
        </w:rPr>
        <w:t xml:space="preserve">  </w:t>
      </w:r>
      <w:r w:rsidRPr="006B0C9E">
        <w:rPr>
          <w:rFonts w:ascii="Times New Roman" w:eastAsia="Times New Roman" w:hAnsi="Times New Roman" w:cs="Times New Roman"/>
          <w:sz w:val="28"/>
          <w:szCs w:val="28"/>
          <w:lang w:eastAsia="ru-RU"/>
        </w:rPr>
        <w:t>Параметрами наблюдения  были следующие показатели:</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эмоциональное состояние (настроение)</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аппетит во время завтрака, обеда, полдника</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характер сна и длительность засыпания</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проявления активности в игре, в речи</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взаимоотношения с детьми</w:t>
      </w:r>
    </w:p>
    <w:p w:rsidR="00774597" w:rsidRPr="006B0C9E" w:rsidRDefault="00774597" w:rsidP="00774597">
      <w:pPr>
        <w:numPr>
          <w:ilvl w:val="0"/>
          <w:numId w:val="3"/>
        </w:numPr>
        <w:spacing w:after="120" w:line="360" w:lineRule="auto"/>
        <w:ind w:left="0" w:firstLine="0"/>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 xml:space="preserve">взаимоотношения </w:t>
      </w:r>
      <w:proofErr w:type="gramStart"/>
      <w:r w:rsidRPr="006B0C9E">
        <w:rPr>
          <w:rFonts w:ascii="Times New Roman" w:eastAsia="Times New Roman" w:hAnsi="Times New Roman" w:cs="Times New Roman"/>
          <w:sz w:val="28"/>
          <w:szCs w:val="28"/>
          <w:lang w:eastAsia="ru-RU"/>
        </w:rPr>
        <w:t>со</w:t>
      </w:r>
      <w:proofErr w:type="gramEnd"/>
      <w:r w:rsidRPr="006B0C9E">
        <w:rPr>
          <w:rFonts w:ascii="Times New Roman" w:eastAsia="Times New Roman" w:hAnsi="Times New Roman" w:cs="Times New Roman"/>
          <w:sz w:val="28"/>
          <w:szCs w:val="28"/>
          <w:lang w:eastAsia="ru-RU"/>
        </w:rPr>
        <w:t xml:space="preserve"> взрослыми.</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 xml:space="preserve">На каждого воспитанника заполнялся лист адаптации. </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По результатам наблюдения воспитателя из 25 поступивших воспитанников:</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легкая степень адаптации – 17 человек</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средняя степень адаптации – 5 человек</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тяжелая степень адаптации –  3 человека</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eastAsia="Times New Roman" w:hAnsi="Times New Roman" w:cs="Times New Roman"/>
          <w:noProof/>
          <w:sz w:val="28"/>
          <w:szCs w:val="28"/>
          <w:lang w:eastAsia="ru-RU"/>
        </w:rPr>
        <w:drawing>
          <wp:inline distT="0" distB="0" distL="0" distR="0">
            <wp:extent cx="4819650" cy="2857500"/>
            <wp:effectExtent l="0" t="0" r="0" b="0"/>
            <wp:docPr id="3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Таким образом:</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17 детей (68%) адаптировались в легкой форме,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они активно контактирует </w:t>
      </w:r>
      <w:proofErr w:type="gramStart"/>
      <w:r w:rsidRPr="006B0C9E">
        <w:rPr>
          <w:rFonts w:ascii="Times New Roman" w:hAnsi="Times New Roman" w:cs="Times New Roman"/>
          <w:sz w:val="28"/>
          <w:szCs w:val="28"/>
        </w:rPr>
        <w:t>со</w:t>
      </w:r>
      <w:proofErr w:type="gramEnd"/>
      <w:r w:rsidRPr="006B0C9E">
        <w:rPr>
          <w:rFonts w:ascii="Times New Roman" w:hAnsi="Times New Roman" w:cs="Times New Roman"/>
          <w:sz w:val="28"/>
          <w:szCs w:val="28"/>
        </w:rPr>
        <w:t xml:space="preserve"> взрослыми и детьми.</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5 детей (20%) адаптировались в степени средней тяжести: у них наблюдались признаки психического стресса: страх, упрямство, плаксивость, капризность. Но по истечению 2 месяцев поведение  нормализовалось и самочувствие улучшилось. </w:t>
      </w:r>
    </w:p>
    <w:p w:rsidR="00774597" w:rsidRPr="006B0C9E" w:rsidRDefault="00774597" w:rsidP="00774597">
      <w:pPr>
        <w:spacing w:after="120"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У 3 воспитанников (12 %) адаптационный период очень тяжелый. Связано это с сильной привязанностью к маме, частыми заболеваниями, </w:t>
      </w:r>
      <w:r w:rsidRPr="006B0C9E">
        <w:rPr>
          <w:rFonts w:ascii="Times New Roman" w:hAnsi="Times New Roman" w:cs="Times New Roman"/>
          <w:sz w:val="28"/>
          <w:szCs w:val="28"/>
        </w:rPr>
        <w:lastRenderedPageBreak/>
        <w:t>особенностями нервной системы, неподготовленность к режимным моментам детского сада, отсутствие единства требований в воспитании ребенка.</w:t>
      </w:r>
    </w:p>
    <w:p w:rsidR="00774597" w:rsidRPr="006B0C9E" w:rsidRDefault="00774597" w:rsidP="00774597">
      <w:pPr>
        <w:spacing w:after="120" w:line="360" w:lineRule="auto"/>
        <w:jc w:val="both"/>
        <w:rPr>
          <w:rFonts w:ascii="Times New Roman" w:eastAsia="Times New Roman" w:hAnsi="Times New Roman" w:cs="Times New Roman"/>
          <w:sz w:val="28"/>
          <w:szCs w:val="28"/>
          <w:lang w:eastAsia="ru-RU"/>
        </w:rPr>
      </w:pPr>
      <w:r w:rsidRPr="006B0C9E">
        <w:rPr>
          <w:rFonts w:ascii="Times New Roman" w:hAnsi="Times New Roman" w:cs="Times New Roman"/>
          <w:sz w:val="28"/>
          <w:szCs w:val="28"/>
        </w:rPr>
        <w:t>Анализ уровня адаптации в группе раннего возраста «</w:t>
      </w:r>
      <w:proofErr w:type="spellStart"/>
      <w:r w:rsidRPr="006B0C9E">
        <w:rPr>
          <w:rFonts w:ascii="Times New Roman" w:hAnsi="Times New Roman" w:cs="Times New Roman"/>
          <w:sz w:val="28"/>
          <w:szCs w:val="28"/>
        </w:rPr>
        <w:t>Фиксики</w:t>
      </w:r>
      <w:proofErr w:type="spellEnd"/>
      <w:r w:rsidRPr="006B0C9E">
        <w:rPr>
          <w:rFonts w:ascii="Times New Roman" w:hAnsi="Times New Roman" w:cs="Times New Roman"/>
          <w:sz w:val="28"/>
          <w:szCs w:val="28"/>
        </w:rPr>
        <w:t xml:space="preserve">»  показал, что у большинства воспитанников процесс адаптации к условиям детского сада прошел в легкой форме. У большинства детей эмоциональное состояние стабильное, во взаимоотношениях </w:t>
      </w:r>
      <w:proofErr w:type="gramStart"/>
      <w:r w:rsidRPr="006B0C9E">
        <w:rPr>
          <w:rFonts w:ascii="Times New Roman" w:hAnsi="Times New Roman" w:cs="Times New Roman"/>
          <w:sz w:val="28"/>
          <w:szCs w:val="28"/>
        </w:rPr>
        <w:t>со</w:t>
      </w:r>
      <w:proofErr w:type="gramEnd"/>
      <w:r w:rsidRPr="006B0C9E">
        <w:rPr>
          <w:rFonts w:ascii="Times New Roman" w:hAnsi="Times New Roman" w:cs="Times New Roman"/>
          <w:sz w:val="28"/>
          <w:szCs w:val="28"/>
        </w:rPr>
        <w:t xml:space="preserve"> взрослыми проявляют инициативу, в деятельности либо подражают взрослым, либо наблюдают за действиями взрослых и сверстников, стремясь познать новое.</w:t>
      </w:r>
    </w:p>
    <w:p w:rsidR="00774597" w:rsidRDefault="00774597" w:rsidP="00774597">
      <w:pPr>
        <w:spacing w:line="360" w:lineRule="auto"/>
        <w:jc w:val="both"/>
        <w:rPr>
          <w:rFonts w:ascii="Times New Roman" w:hAnsi="Times New Roman" w:cs="Times New Roman"/>
          <w:b/>
          <w:sz w:val="28"/>
          <w:szCs w:val="28"/>
        </w:rPr>
      </w:pPr>
    </w:p>
    <w:p w:rsidR="00774597" w:rsidRDefault="00774597" w:rsidP="00774597">
      <w:pPr>
        <w:spacing w:line="360" w:lineRule="auto"/>
        <w:jc w:val="both"/>
        <w:rPr>
          <w:rFonts w:ascii="Times New Roman" w:hAnsi="Times New Roman" w:cs="Times New Roman"/>
          <w:b/>
          <w:sz w:val="28"/>
          <w:szCs w:val="28"/>
        </w:rPr>
      </w:pP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Результаты диагностики</w:t>
      </w:r>
    </w:p>
    <w:p w:rsidR="00774597" w:rsidRPr="006B0C9E" w:rsidRDefault="00774597" w:rsidP="00774597">
      <w:pPr>
        <w:pStyle w:val="a5"/>
        <w:spacing w:before="0" w:beforeAutospacing="0" w:after="0" w:afterAutospacing="0" w:line="360" w:lineRule="auto"/>
        <w:jc w:val="both"/>
        <w:rPr>
          <w:sz w:val="28"/>
          <w:szCs w:val="28"/>
        </w:rPr>
      </w:pPr>
      <w:r w:rsidRPr="006B0C9E">
        <w:rPr>
          <w:sz w:val="28"/>
          <w:szCs w:val="28"/>
        </w:rPr>
        <w:t xml:space="preserve">Педагогическая диагностика (мониторинг) освоения детьми целевых ориентиров основной общеобразовательной программы дошкольного образования основывается на анализе достижения детьми промежуточных и итоговых результатов освоения ООП представленных в виде целевых ориентиров (социально-нормативных возрастных характеристик возможных достижений ребенка). </w:t>
      </w:r>
    </w:p>
    <w:p w:rsidR="00774597" w:rsidRPr="006B0C9E" w:rsidRDefault="00774597" w:rsidP="00774597">
      <w:pPr>
        <w:pStyle w:val="a5"/>
        <w:spacing w:before="0" w:beforeAutospacing="0" w:after="0" w:afterAutospacing="0" w:line="360" w:lineRule="auto"/>
        <w:jc w:val="both"/>
        <w:rPr>
          <w:sz w:val="28"/>
          <w:szCs w:val="28"/>
        </w:rPr>
      </w:pPr>
      <w:r w:rsidRPr="006B0C9E">
        <w:rPr>
          <w:sz w:val="28"/>
          <w:szCs w:val="28"/>
        </w:rPr>
        <w:t>Результаты педагогической диагностики (мониторинга) использовались исключительно для решения следующих образовательных задач:</w:t>
      </w:r>
    </w:p>
    <w:p w:rsidR="00774597" w:rsidRPr="006B0C9E" w:rsidRDefault="00774597" w:rsidP="00774597">
      <w:pPr>
        <w:pStyle w:val="a5"/>
        <w:spacing w:before="0" w:beforeAutospacing="0" w:after="0" w:afterAutospacing="0" w:line="360" w:lineRule="auto"/>
        <w:jc w:val="both"/>
        <w:rPr>
          <w:sz w:val="28"/>
          <w:szCs w:val="28"/>
        </w:rPr>
      </w:pPr>
      <w:r w:rsidRPr="006B0C9E">
        <w:rPr>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74597" w:rsidRPr="006B0C9E" w:rsidRDefault="00774597" w:rsidP="00774597">
      <w:pPr>
        <w:pStyle w:val="a5"/>
        <w:spacing w:before="0" w:beforeAutospacing="0" w:after="0" w:afterAutospacing="0" w:line="360" w:lineRule="auto"/>
        <w:jc w:val="both"/>
        <w:rPr>
          <w:sz w:val="28"/>
          <w:szCs w:val="28"/>
        </w:rPr>
      </w:pPr>
      <w:r w:rsidRPr="006B0C9E">
        <w:rPr>
          <w:sz w:val="28"/>
          <w:szCs w:val="28"/>
        </w:rPr>
        <w:t>2) оптимизации работы с группой детей. (ФГОС ДО п. 3.2.3.)</w:t>
      </w:r>
    </w:p>
    <w:p w:rsidR="00774597" w:rsidRPr="006B0C9E" w:rsidRDefault="00774597" w:rsidP="00774597">
      <w:pPr>
        <w:spacing w:line="360" w:lineRule="auto"/>
        <w:jc w:val="both"/>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t xml:space="preserve">Проходит при тщательном планировании всех этапов работы и оптимальном распределении обязанностей между всеми специалистами ДОУ и с письменного согласия родителей детей, посещающих ДОУ. </w:t>
      </w:r>
      <w:r w:rsidRPr="006B0C9E">
        <w:rPr>
          <w:rFonts w:ascii="Times New Roman" w:eastAsia="Times New Roman" w:hAnsi="Times New Roman" w:cs="Times New Roman"/>
          <w:sz w:val="28"/>
          <w:szCs w:val="28"/>
          <w:lang w:eastAsia="ru-RU"/>
        </w:rPr>
        <w:lastRenderedPageBreak/>
        <w:t>Диагностирование проводилось во всех группах.  Была использована «</w:t>
      </w:r>
      <w:proofErr w:type="spellStart"/>
      <w:r w:rsidRPr="006B0C9E">
        <w:rPr>
          <w:rFonts w:ascii="Times New Roman" w:eastAsia="Times New Roman" w:hAnsi="Times New Roman" w:cs="Times New Roman"/>
          <w:sz w:val="28"/>
          <w:szCs w:val="28"/>
          <w:lang w:eastAsia="ru-RU"/>
        </w:rPr>
        <w:t>Психолого</w:t>
      </w:r>
      <w:proofErr w:type="spellEnd"/>
      <w:r w:rsidRPr="006B0C9E">
        <w:rPr>
          <w:rFonts w:ascii="Times New Roman" w:eastAsia="Times New Roman" w:hAnsi="Times New Roman" w:cs="Times New Roman"/>
          <w:sz w:val="28"/>
          <w:szCs w:val="28"/>
          <w:lang w:eastAsia="ru-RU"/>
        </w:rPr>
        <w:t xml:space="preserve"> – педагогическая диагностика развития детей раннего возраста» Е. А. </w:t>
      </w:r>
      <w:proofErr w:type="spellStart"/>
      <w:r w:rsidRPr="006B0C9E">
        <w:rPr>
          <w:rFonts w:ascii="Times New Roman" w:eastAsia="Times New Roman" w:hAnsi="Times New Roman" w:cs="Times New Roman"/>
          <w:sz w:val="28"/>
          <w:szCs w:val="28"/>
          <w:lang w:eastAsia="ru-RU"/>
        </w:rPr>
        <w:t>Стребелевой</w:t>
      </w:r>
      <w:proofErr w:type="spellEnd"/>
      <w:r w:rsidRPr="006B0C9E">
        <w:rPr>
          <w:rFonts w:ascii="Times New Roman" w:eastAsia="Times New Roman" w:hAnsi="Times New Roman" w:cs="Times New Roman"/>
          <w:sz w:val="28"/>
          <w:szCs w:val="28"/>
          <w:lang w:eastAsia="ru-RU"/>
        </w:rPr>
        <w:t>. Все результаты фиксировались в индивидуальных картах, что в дальнейшем поможет проследить индивидуальную траекторию достижений каждого воспитанника на протяжении дошкольного возраста, и в целом правильность построения образовательной модели в учреждении.</w:t>
      </w:r>
      <w:r>
        <w:rPr>
          <w:rFonts w:ascii="Times New Roman" w:hAnsi="Times New Roman" w:cs="Times New Roman"/>
          <w:sz w:val="28"/>
          <w:szCs w:val="28"/>
        </w:rPr>
        <w:t xml:space="preserve"> Р</w:t>
      </w:r>
      <w:r w:rsidRPr="006B0C9E">
        <w:rPr>
          <w:rFonts w:ascii="Times New Roman" w:eastAsia="Times New Roman" w:hAnsi="Times New Roman" w:cs="Times New Roman"/>
          <w:sz w:val="28"/>
          <w:szCs w:val="28"/>
          <w:lang w:eastAsia="ru-RU"/>
        </w:rPr>
        <w:t xml:space="preserve">езультаты  стартовой диагностики  и диагностики </w:t>
      </w:r>
      <w:proofErr w:type="gramStart"/>
      <w:r w:rsidRPr="006B0C9E">
        <w:rPr>
          <w:rFonts w:ascii="Times New Roman" w:eastAsia="Times New Roman" w:hAnsi="Times New Roman" w:cs="Times New Roman"/>
          <w:sz w:val="28"/>
          <w:szCs w:val="28"/>
          <w:lang w:eastAsia="ru-RU"/>
        </w:rPr>
        <w:t>воспитанников, посещающих детский сад представлены</w:t>
      </w:r>
      <w:proofErr w:type="gramEnd"/>
      <w:r w:rsidRPr="006B0C9E">
        <w:rPr>
          <w:rFonts w:ascii="Times New Roman" w:eastAsia="Times New Roman" w:hAnsi="Times New Roman" w:cs="Times New Roman"/>
          <w:sz w:val="28"/>
          <w:szCs w:val="28"/>
          <w:lang w:eastAsia="ru-RU"/>
        </w:rPr>
        <w:t xml:space="preserve">  на диаграммах.</w:t>
      </w:r>
    </w:p>
    <w:p w:rsidR="00774597" w:rsidRPr="006B0C9E" w:rsidRDefault="00774597" w:rsidP="00774597">
      <w:pPr>
        <w:spacing w:after="0" w:line="360" w:lineRule="auto"/>
        <w:jc w:val="both"/>
        <w:rPr>
          <w:rFonts w:ascii="Times New Roman" w:hAnsi="Times New Roman" w:cs="Times New Roman"/>
          <w:b/>
          <w:i/>
          <w:sz w:val="28"/>
          <w:szCs w:val="28"/>
        </w:rPr>
      </w:pPr>
      <w:r w:rsidRPr="006B0C9E">
        <w:rPr>
          <w:rFonts w:ascii="Times New Roman" w:hAnsi="Times New Roman" w:cs="Times New Roman"/>
          <w:b/>
          <w:i/>
          <w:sz w:val="28"/>
          <w:szCs w:val="28"/>
        </w:rPr>
        <w:t xml:space="preserve">Уровень познавательного развития  детей группы раннего развития №01  </w:t>
      </w:r>
    </w:p>
    <w:p w:rsidR="00774597" w:rsidRPr="006B0C9E" w:rsidRDefault="00774597" w:rsidP="00774597">
      <w:pPr>
        <w:pStyle w:val="a5"/>
        <w:spacing w:line="360" w:lineRule="auto"/>
        <w:rPr>
          <w:sz w:val="28"/>
          <w:szCs w:val="28"/>
        </w:rPr>
      </w:pPr>
      <w:r w:rsidRPr="006B0C9E">
        <w:rPr>
          <w:color w:val="000000"/>
          <w:sz w:val="28"/>
          <w:szCs w:val="28"/>
        </w:rPr>
        <w:t xml:space="preserve">В группе раннего развития на начало года было диагностировано 20 детей , что составляет 80 %.Стартовая диагностика познавательного развития детей старшего возраста по методике Е. А. </w:t>
      </w:r>
      <w:proofErr w:type="spellStart"/>
      <w:r w:rsidRPr="006B0C9E">
        <w:rPr>
          <w:color w:val="000000"/>
          <w:sz w:val="28"/>
          <w:szCs w:val="28"/>
        </w:rPr>
        <w:t>Стребелевой</w:t>
      </w:r>
      <w:proofErr w:type="spellEnd"/>
      <w:r w:rsidRPr="006B0C9E">
        <w:rPr>
          <w:color w:val="000000"/>
          <w:sz w:val="28"/>
          <w:szCs w:val="28"/>
        </w:rPr>
        <w:t xml:space="preserve"> показала следующие результаты:                                                       </w:t>
      </w:r>
      <w:bookmarkStart w:id="4" w:name="_Hlk44022393"/>
      <w:r w:rsidRPr="006B0C9E">
        <w:rPr>
          <w:color w:val="000000"/>
          <w:sz w:val="28"/>
          <w:szCs w:val="28"/>
        </w:rPr>
        <w:t>1 группа( низкий уровень) -0 чел- 0%                                                                                                                                               2 группа</w:t>
      </w:r>
      <w:bookmarkStart w:id="5" w:name="_Hlk44020566"/>
      <w:r w:rsidRPr="006B0C9E">
        <w:rPr>
          <w:color w:val="000000"/>
          <w:sz w:val="28"/>
          <w:szCs w:val="28"/>
        </w:rPr>
        <w:t>(</w:t>
      </w:r>
      <w:r w:rsidRPr="006B0C9E">
        <w:rPr>
          <w:sz w:val="28"/>
          <w:szCs w:val="28"/>
        </w:rPr>
        <w:t xml:space="preserve"> </w:t>
      </w:r>
      <w:r w:rsidRPr="006B0C9E">
        <w:rPr>
          <w:color w:val="000000"/>
          <w:sz w:val="28"/>
          <w:szCs w:val="28"/>
        </w:rPr>
        <w:t xml:space="preserve">уровень развития ниже среднего) </w:t>
      </w:r>
      <w:bookmarkEnd w:id="5"/>
      <w:r w:rsidRPr="006B0C9E">
        <w:rPr>
          <w:color w:val="000000"/>
          <w:sz w:val="28"/>
          <w:szCs w:val="28"/>
        </w:rPr>
        <w:t>-3 чел.- 12 %                                                                                                                                 3 группа</w:t>
      </w:r>
      <w:bookmarkStart w:id="6" w:name="_Hlk44020578"/>
      <w:r w:rsidRPr="006B0C9E">
        <w:rPr>
          <w:color w:val="000000"/>
          <w:sz w:val="28"/>
          <w:szCs w:val="28"/>
        </w:rPr>
        <w:t xml:space="preserve">( средний уровень)- </w:t>
      </w:r>
      <w:bookmarkEnd w:id="6"/>
      <w:r w:rsidRPr="006B0C9E">
        <w:rPr>
          <w:color w:val="000000"/>
          <w:sz w:val="28"/>
          <w:szCs w:val="28"/>
        </w:rPr>
        <w:t>12 чел.- 48 %                                                                                                                         4 группа(высокий уровень)- 5 чел.- 20</w:t>
      </w:r>
      <w:proofErr w:type="gramStart"/>
      <w:r w:rsidRPr="006B0C9E">
        <w:rPr>
          <w:color w:val="000000"/>
          <w:sz w:val="28"/>
          <w:szCs w:val="28"/>
        </w:rPr>
        <w:t xml:space="preserve"> %</w:t>
      </w:r>
      <w:bookmarkEnd w:id="4"/>
      <w:r w:rsidRPr="006B0C9E">
        <w:rPr>
          <w:color w:val="000000"/>
          <w:sz w:val="28"/>
          <w:szCs w:val="28"/>
        </w:rPr>
        <w:t xml:space="preserve">                                                                                  В</w:t>
      </w:r>
      <w:proofErr w:type="gramEnd"/>
      <w:r w:rsidRPr="006B0C9E">
        <w:rPr>
          <w:color w:val="000000"/>
          <w:sz w:val="28"/>
          <w:szCs w:val="28"/>
        </w:rPr>
        <w:t xml:space="preserve"> конце учебного года </w:t>
      </w:r>
      <w:bookmarkStart w:id="7" w:name="_Hlk44022579"/>
      <w:r w:rsidRPr="006B0C9E">
        <w:rPr>
          <w:color w:val="000000"/>
          <w:sz w:val="28"/>
          <w:szCs w:val="28"/>
        </w:rPr>
        <w:t xml:space="preserve"> </w:t>
      </w:r>
      <w:bookmarkEnd w:id="7"/>
      <w:r w:rsidRPr="006B0C9E">
        <w:rPr>
          <w:color w:val="000000"/>
          <w:sz w:val="28"/>
          <w:szCs w:val="28"/>
        </w:rPr>
        <w:t>диагностировано 23 воспитанник</w:t>
      </w:r>
      <w:r>
        <w:rPr>
          <w:color w:val="000000"/>
          <w:sz w:val="28"/>
          <w:szCs w:val="28"/>
        </w:rPr>
        <w:t>а</w:t>
      </w:r>
      <w:r w:rsidRPr="006B0C9E">
        <w:rPr>
          <w:color w:val="000000"/>
          <w:sz w:val="28"/>
          <w:szCs w:val="28"/>
        </w:rPr>
        <w:t xml:space="preserve"> группы</w:t>
      </w:r>
      <w:proofErr w:type="gramStart"/>
      <w:r w:rsidRPr="006B0C9E">
        <w:rPr>
          <w:color w:val="000000"/>
          <w:sz w:val="28"/>
          <w:szCs w:val="28"/>
        </w:rPr>
        <w:t xml:space="preserve"> ,</w:t>
      </w:r>
      <w:proofErr w:type="gramEnd"/>
      <w:r w:rsidRPr="006B0C9E">
        <w:rPr>
          <w:color w:val="000000"/>
          <w:sz w:val="28"/>
          <w:szCs w:val="28"/>
        </w:rPr>
        <w:t xml:space="preserve">что составляет 92%.                                                                                                                                                1 группа( низкий уровень) - 0 чел - 0%                                                                                                                            2 группа( уровень развития ниже среднего) - 1 чел – 4,3 %                                                                                                                         3 группа ( средний уровень)- 10 чел.- 43,4 %                                                                                                                               </w:t>
      </w:r>
      <w:r w:rsidRPr="006B0C9E">
        <w:rPr>
          <w:color w:val="000000"/>
          <w:sz w:val="28"/>
          <w:szCs w:val="28"/>
        </w:rPr>
        <w:lastRenderedPageBreak/>
        <w:t xml:space="preserve">4 группа (высокий уровень)- 12чел.- 52,2% </w:t>
      </w:r>
      <w:r w:rsidRPr="006B0C9E">
        <w:rPr>
          <w:noProof/>
          <w:sz w:val="28"/>
          <w:szCs w:val="28"/>
        </w:rPr>
        <w:drawing>
          <wp:inline distT="0" distB="0" distL="0" distR="0">
            <wp:extent cx="5486400" cy="2533650"/>
            <wp:effectExtent l="19050" t="0" r="19050" b="0"/>
            <wp:docPr id="3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4597" w:rsidRPr="006B0C9E" w:rsidRDefault="00774597" w:rsidP="00774597">
      <w:pPr>
        <w:spacing w:line="360" w:lineRule="auto"/>
        <w:jc w:val="both"/>
        <w:rPr>
          <w:rFonts w:ascii="Times New Roman" w:eastAsia="Times New Roman" w:hAnsi="Times New Roman" w:cs="Times New Roman"/>
          <w:color w:val="000000"/>
          <w:sz w:val="28"/>
          <w:szCs w:val="28"/>
          <w:lang w:eastAsia="ru-RU"/>
        </w:rPr>
      </w:pPr>
      <w:r w:rsidRPr="006B0C9E">
        <w:rPr>
          <w:rFonts w:ascii="Times New Roman" w:eastAsia="Times New Roman" w:hAnsi="Times New Roman" w:cs="Times New Roman"/>
          <w:color w:val="000000"/>
          <w:sz w:val="28"/>
          <w:szCs w:val="28"/>
          <w:lang w:eastAsia="ru-RU"/>
        </w:rPr>
        <w:t>Проанализировав результаты диагностики познавательного развития детей группы раннего развития №1 «</w:t>
      </w:r>
      <w:proofErr w:type="spellStart"/>
      <w:r w:rsidRPr="006B0C9E">
        <w:rPr>
          <w:rFonts w:ascii="Times New Roman" w:eastAsia="Times New Roman" w:hAnsi="Times New Roman" w:cs="Times New Roman"/>
          <w:color w:val="000000"/>
          <w:sz w:val="28"/>
          <w:szCs w:val="28"/>
          <w:lang w:eastAsia="ru-RU"/>
        </w:rPr>
        <w:t>Фиксики</w:t>
      </w:r>
      <w:proofErr w:type="spellEnd"/>
      <w:r w:rsidRPr="006B0C9E">
        <w:rPr>
          <w:rFonts w:ascii="Times New Roman" w:eastAsia="Times New Roman" w:hAnsi="Times New Roman" w:cs="Times New Roman"/>
          <w:color w:val="000000"/>
          <w:sz w:val="28"/>
          <w:szCs w:val="28"/>
          <w:lang w:eastAsia="ru-RU"/>
        </w:rPr>
        <w:t>» можно сделать вывод, что все воспитанники усвоили программный материал. Наблюдается значительное увеличение высокого уровня и снижения среднего уровня. Это свидетельствует о том, что применение в педагогической практике рабочей программы положительно сказывается на результатах диагностики. Таким образом, образовательная деятельность группы реализуется на достаточном уровне.</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b/>
          <w:i/>
          <w:sz w:val="28"/>
          <w:szCs w:val="28"/>
        </w:rPr>
        <w:t>Уровень познавательного развития  детей старшей  группы  №02</w:t>
      </w:r>
      <w:proofErr w:type="gramStart"/>
      <w:r w:rsidRPr="006B0C9E">
        <w:rPr>
          <w:rFonts w:ascii="Times New Roman" w:hAnsi="Times New Roman" w:cs="Times New Roman"/>
          <w:i/>
          <w:sz w:val="28"/>
          <w:szCs w:val="28"/>
        </w:rPr>
        <w:t xml:space="preserve">                                         </w:t>
      </w:r>
      <w:r w:rsidRPr="006B0C9E">
        <w:rPr>
          <w:rFonts w:ascii="Times New Roman" w:hAnsi="Times New Roman" w:cs="Times New Roman"/>
          <w:sz w:val="28"/>
          <w:szCs w:val="28"/>
        </w:rPr>
        <w:t>В</w:t>
      </w:r>
      <w:proofErr w:type="gramEnd"/>
      <w:r w:rsidRPr="006B0C9E">
        <w:rPr>
          <w:rFonts w:ascii="Times New Roman" w:hAnsi="Times New Roman" w:cs="Times New Roman"/>
          <w:sz w:val="28"/>
          <w:szCs w:val="28"/>
        </w:rPr>
        <w:t xml:space="preserve"> старшей группе №02 «</w:t>
      </w:r>
      <w:proofErr w:type="spellStart"/>
      <w:r w:rsidRPr="006B0C9E">
        <w:rPr>
          <w:rFonts w:ascii="Times New Roman" w:hAnsi="Times New Roman" w:cs="Times New Roman"/>
          <w:sz w:val="28"/>
          <w:szCs w:val="28"/>
        </w:rPr>
        <w:t>Капитошка</w:t>
      </w:r>
      <w:proofErr w:type="spellEnd"/>
      <w:r w:rsidRPr="006B0C9E">
        <w:rPr>
          <w:rFonts w:ascii="Times New Roman" w:hAnsi="Times New Roman" w:cs="Times New Roman"/>
          <w:sz w:val="28"/>
          <w:szCs w:val="28"/>
        </w:rPr>
        <w:t xml:space="preserve">»  в начале учебного года </w:t>
      </w:r>
      <w:proofErr w:type="spellStart"/>
      <w:r w:rsidRPr="006B0C9E">
        <w:rPr>
          <w:rFonts w:ascii="Times New Roman" w:hAnsi="Times New Roman" w:cs="Times New Roman"/>
          <w:sz w:val="28"/>
          <w:szCs w:val="28"/>
        </w:rPr>
        <w:t>иагностировано</w:t>
      </w:r>
      <w:proofErr w:type="spellEnd"/>
      <w:r w:rsidRPr="006B0C9E">
        <w:rPr>
          <w:rFonts w:ascii="Times New Roman" w:hAnsi="Times New Roman" w:cs="Times New Roman"/>
          <w:sz w:val="28"/>
          <w:szCs w:val="28"/>
        </w:rPr>
        <w:t xml:space="preserve"> 18 детей –75%. Из них:</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eastAsia="Times New Roman" w:hAnsi="Times New Roman" w:cs="Times New Roman"/>
          <w:color w:val="000000"/>
          <w:sz w:val="28"/>
          <w:szCs w:val="28"/>
          <w:lang w:eastAsia="ru-RU"/>
        </w:rPr>
        <w:t>1 группа (низкий уровень развития) – 0</w:t>
      </w:r>
      <w:r>
        <w:rPr>
          <w:rFonts w:ascii="Times New Roman" w:eastAsia="Times New Roman" w:hAnsi="Times New Roman" w:cs="Times New Roman"/>
          <w:color w:val="000000"/>
          <w:sz w:val="28"/>
          <w:szCs w:val="28"/>
          <w:lang w:eastAsia="ru-RU"/>
        </w:rPr>
        <w:t xml:space="preserve">                                                                                               </w:t>
      </w:r>
      <w:r w:rsidRPr="006B0C9E">
        <w:rPr>
          <w:rFonts w:ascii="Times New Roman" w:eastAsia="Times New Roman" w:hAnsi="Times New Roman" w:cs="Times New Roman"/>
          <w:color w:val="000000"/>
          <w:sz w:val="28"/>
          <w:szCs w:val="28"/>
          <w:lang w:eastAsia="ru-RU"/>
        </w:rPr>
        <w:t xml:space="preserve">2 группа (уровень развития ниже среднего) – 5% (1 ребенок) </w:t>
      </w:r>
      <w:r>
        <w:rPr>
          <w:rFonts w:ascii="Times New Roman" w:eastAsia="Times New Roman" w:hAnsi="Times New Roman" w:cs="Times New Roman"/>
          <w:color w:val="000000"/>
          <w:sz w:val="28"/>
          <w:szCs w:val="28"/>
          <w:lang w:eastAsia="ru-RU"/>
        </w:rPr>
        <w:t xml:space="preserve">                                                 </w:t>
      </w:r>
      <w:r w:rsidRPr="006B0C9E">
        <w:rPr>
          <w:rFonts w:ascii="Times New Roman" w:eastAsia="Times New Roman" w:hAnsi="Times New Roman" w:cs="Times New Roman"/>
          <w:color w:val="000000"/>
          <w:sz w:val="28"/>
          <w:szCs w:val="28"/>
          <w:lang w:eastAsia="ru-RU"/>
        </w:rPr>
        <w:t xml:space="preserve">3 группа (средний уровень развития) – 75% (13 детей)    </w:t>
      </w:r>
      <w:r>
        <w:rPr>
          <w:rFonts w:ascii="Times New Roman" w:eastAsia="Times New Roman" w:hAnsi="Times New Roman" w:cs="Times New Roman"/>
          <w:color w:val="000000"/>
          <w:sz w:val="28"/>
          <w:szCs w:val="28"/>
          <w:lang w:eastAsia="ru-RU"/>
        </w:rPr>
        <w:t xml:space="preserve">                                                              </w:t>
      </w:r>
      <w:r w:rsidRPr="006B0C9E">
        <w:rPr>
          <w:rFonts w:ascii="Times New Roman" w:eastAsia="Times New Roman" w:hAnsi="Times New Roman" w:cs="Times New Roman"/>
          <w:color w:val="000000"/>
          <w:sz w:val="28"/>
          <w:szCs w:val="28"/>
          <w:lang w:eastAsia="ru-RU"/>
        </w:rPr>
        <w:t xml:space="preserve">4 группа </w:t>
      </w:r>
      <w:proofErr w:type="gramStart"/>
      <w:r w:rsidRPr="006B0C9E">
        <w:rPr>
          <w:rFonts w:ascii="Times New Roman" w:eastAsia="Times New Roman" w:hAnsi="Times New Roman" w:cs="Times New Roman"/>
          <w:color w:val="000000"/>
          <w:sz w:val="28"/>
          <w:szCs w:val="28"/>
          <w:lang w:eastAsia="ru-RU"/>
        </w:rPr>
        <w:t xml:space="preserve">( </w:t>
      </w:r>
      <w:proofErr w:type="gramEnd"/>
      <w:r w:rsidRPr="006B0C9E">
        <w:rPr>
          <w:rFonts w:ascii="Times New Roman" w:eastAsia="Times New Roman" w:hAnsi="Times New Roman" w:cs="Times New Roman"/>
          <w:color w:val="000000"/>
          <w:sz w:val="28"/>
          <w:szCs w:val="28"/>
          <w:lang w:eastAsia="ru-RU"/>
        </w:rPr>
        <w:t>высокий уровень развития) – 10% (4 детей)</w:t>
      </w:r>
      <w:r>
        <w:rPr>
          <w:rFonts w:ascii="Times New Roman" w:eastAsia="Times New Roman" w:hAnsi="Times New Roman" w:cs="Times New Roman"/>
          <w:color w:val="000000"/>
          <w:sz w:val="28"/>
          <w:szCs w:val="28"/>
          <w:lang w:eastAsia="ru-RU"/>
        </w:rPr>
        <w:t xml:space="preserve">                                                                       </w:t>
      </w:r>
      <w:r w:rsidRPr="006B0C9E">
        <w:rPr>
          <w:rFonts w:ascii="Times New Roman" w:hAnsi="Times New Roman" w:cs="Times New Roman"/>
          <w:sz w:val="28"/>
          <w:szCs w:val="28"/>
        </w:rPr>
        <w:t>В конце учебного года диагностировано 23 ребенка –92%. Из них:</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группа (низкий уровень развития) – 0</w:t>
      </w:r>
      <w:r>
        <w:rPr>
          <w:rFonts w:ascii="Times New Roman" w:hAnsi="Times New Roman" w:cs="Times New Roman"/>
          <w:sz w:val="28"/>
          <w:szCs w:val="28"/>
        </w:rPr>
        <w:t xml:space="preserve">                                                                                                </w:t>
      </w:r>
      <w:r w:rsidRPr="006B0C9E">
        <w:rPr>
          <w:rFonts w:ascii="Times New Roman" w:hAnsi="Times New Roman" w:cs="Times New Roman"/>
          <w:sz w:val="28"/>
          <w:szCs w:val="28"/>
        </w:rPr>
        <w:t xml:space="preserve">2 группа (уровень развития ниже среднего) – 5% (1 ребенок) </w:t>
      </w:r>
      <w:r>
        <w:rPr>
          <w:rFonts w:ascii="Times New Roman" w:hAnsi="Times New Roman" w:cs="Times New Roman"/>
          <w:sz w:val="28"/>
          <w:szCs w:val="28"/>
        </w:rPr>
        <w:t xml:space="preserve">                                                                  </w:t>
      </w:r>
      <w:r w:rsidRPr="006B0C9E">
        <w:rPr>
          <w:rFonts w:ascii="Times New Roman" w:hAnsi="Times New Roman" w:cs="Times New Roman"/>
          <w:sz w:val="28"/>
          <w:szCs w:val="28"/>
        </w:rPr>
        <w:lastRenderedPageBreak/>
        <w:t xml:space="preserve">3 группа (средний уровень развития) – 25% (9 детей)    </w:t>
      </w:r>
      <w:r>
        <w:rPr>
          <w:rFonts w:ascii="Times New Roman" w:hAnsi="Times New Roman" w:cs="Times New Roman"/>
          <w:sz w:val="28"/>
          <w:szCs w:val="28"/>
        </w:rPr>
        <w:t xml:space="preserve">                                                                </w:t>
      </w:r>
      <w:r w:rsidRPr="006B0C9E">
        <w:rPr>
          <w:rFonts w:ascii="Times New Roman" w:hAnsi="Times New Roman" w:cs="Times New Roman"/>
          <w:sz w:val="28"/>
          <w:szCs w:val="28"/>
        </w:rPr>
        <w:t xml:space="preserve">4 группа </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высокий уровень развития) – 70% (13 детей)</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noProof/>
          <w:sz w:val="28"/>
          <w:szCs w:val="28"/>
          <w:lang w:eastAsia="ru-RU"/>
        </w:rPr>
        <w:drawing>
          <wp:inline distT="0" distB="0" distL="0" distR="0">
            <wp:extent cx="5486400" cy="2371725"/>
            <wp:effectExtent l="0" t="0" r="0" b="9525"/>
            <wp:docPr id="3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Проанализировав результаты диагностики детей  старшей группы№2 «</w:t>
      </w:r>
      <w:proofErr w:type="spellStart"/>
      <w:r w:rsidRPr="006B0C9E">
        <w:rPr>
          <w:rFonts w:ascii="Times New Roman" w:hAnsi="Times New Roman" w:cs="Times New Roman"/>
          <w:sz w:val="28"/>
          <w:szCs w:val="28"/>
        </w:rPr>
        <w:t>Капитошка</w:t>
      </w:r>
      <w:proofErr w:type="spellEnd"/>
      <w:r w:rsidRPr="006B0C9E">
        <w:rPr>
          <w:rFonts w:ascii="Times New Roman" w:hAnsi="Times New Roman" w:cs="Times New Roman"/>
          <w:sz w:val="28"/>
          <w:szCs w:val="28"/>
        </w:rPr>
        <w:t xml:space="preserve">», можно сделать вывод об </w:t>
      </w:r>
      <w:proofErr w:type="spellStart"/>
      <w:r w:rsidRPr="006B0C9E">
        <w:rPr>
          <w:rFonts w:ascii="Times New Roman" w:hAnsi="Times New Roman" w:cs="Times New Roman"/>
          <w:sz w:val="28"/>
          <w:szCs w:val="28"/>
        </w:rPr>
        <w:t>общеинтеллектуальном</w:t>
      </w:r>
      <w:proofErr w:type="spellEnd"/>
      <w:r w:rsidRPr="006B0C9E">
        <w:rPr>
          <w:rFonts w:ascii="Times New Roman" w:hAnsi="Times New Roman" w:cs="Times New Roman"/>
          <w:sz w:val="28"/>
          <w:szCs w:val="28"/>
        </w:rPr>
        <w:t xml:space="preserve"> умении и представлении об окружающем мире. Данное исследование показало, что </w:t>
      </w:r>
      <w:proofErr w:type="gramStart"/>
      <w:r w:rsidRPr="006B0C9E">
        <w:rPr>
          <w:rFonts w:ascii="Times New Roman" w:hAnsi="Times New Roman" w:cs="Times New Roman"/>
          <w:sz w:val="28"/>
          <w:szCs w:val="28"/>
        </w:rPr>
        <w:t>большинство  дошкольников старшего возраста показывает стабильную</w:t>
      </w:r>
      <w:proofErr w:type="gramEnd"/>
      <w:r w:rsidRPr="006B0C9E">
        <w:rPr>
          <w:rFonts w:ascii="Times New Roman" w:hAnsi="Times New Roman" w:cs="Times New Roman"/>
          <w:sz w:val="28"/>
          <w:szCs w:val="28"/>
        </w:rPr>
        <w:t xml:space="preserve"> динамику развития детей по всем видам деятельности.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b/>
          <w:i/>
          <w:sz w:val="28"/>
          <w:szCs w:val="28"/>
        </w:rPr>
        <w:t xml:space="preserve">Уровень познавательного развития  детей младшей группы  №03   </w:t>
      </w:r>
      <w:r w:rsidRPr="006B0C9E">
        <w:rPr>
          <w:rFonts w:ascii="Times New Roman" w:hAnsi="Times New Roman" w:cs="Times New Roman"/>
          <w:i/>
          <w:sz w:val="28"/>
          <w:szCs w:val="28"/>
        </w:rPr>
        <w:t xml:space="preserve">                         </w:t>
      </w:r>
      <w:r w:rsidRPr="006B0C9E">
        <w:rPr>
          <w:rFonts w:ascii="Times New Roman" w:hAnsi="Times New Roman" w:cs="Times New Roman"/>
          <w:sz w:val="28"/>
          <w:szCs w:val="28"/>
        </w:rPr>
        <w:t>Количество детей в младшей группе  №3 «</w:t>
      </w:r>
      <w:proofErr w:type="spellStart"/>
      <w:r w:rsidRPr="006B0C9E">
        <w:rPr>
          <w:rFonts w:ascii="Times New Roman" w:hAnsi="Times New Roman" w:cs="Times New Roman"/>
          <w:sz w:val="28"/>
          <w:szCs w:val="28"/>
        </w:rPr>
        <w:t>Дюймовочка</w:t>
      </w:r>
      <w:proofErr w:type="spellEnd"/>
      <w:r w:rsidRPr="006B0C9E">
        <w:rPr>
          <w:rFonts w:ascii="Times New Roman" w:hAnsi="Times New Roman" w:cs="Times New Roman"/>
          <w:sz w:val="28"/>
          <w:szCs w:val="28"/>
        </w:rPr>
        <w:t xml:space="preserve">»  -30 человек.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На начало года было диагностировано 27 воспитанников, что составляет 90 %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Стартовая диагностика познавательного развития детей младшего  возраста по методике  Е. А. </w:t>
      </w:r>
      <w:proofErr w:type="spellStart"/>
      <w:r w:rsidRPr="006B0C9E">
        <w:rPr>
          <w:rFonts w:ascii="Times New Roman" w:hAnsi="Times New Roman" w:cs="Times New Roman"/>
          <w:sz w:val="28"/>
          <w:szCs w:val="28"/>
        </w:rPr>
        <w:t>Стребелевой</w:t>
      </w:r>
      <w:proofErr w:type="spellEnd"/>
      <w:r w:rsidRPr="006B0C9E">
        <w:rPr>
          <w:rFonts w:ascii="Times New Roman" w:hAnsi="Times New Roman" w:cs="Times New Roman"/>
          <w:sz w:val="28"/>
          <w:szCs w:val="28"/>
        </w:rPr>
        <w:t xml:space="preserve"> показала следующие результаты:</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группа -2 чел-  10%                                                                                                               2 группа 7  чел.- 25  %                                                                                                           3 группа 16 чел.- 50 %                                                                                                           4 группа 1 чел.-   5 %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 xml:space="preserve">В конце учебного года  проводилась педагогическая диагностика, в которой участвовало 27 воспитанников  </w:t>
      </w:r>
      <w:proofErr w:type="spellStart"/>
      <w:r w:rsidRPr="006B0C9E">
        <w:rPr>
          <w:rFonts w:ascii="Times New Roman" w:hAnsi="Times New Roman" w:cs="Times New Roman"/>
          <w:sz w:val="28"/>
          <w:szCs w:val="28"/>
        </w:rPr>
        <w:t>группы</w:t>
      </w:r>
      <w:proofErr w:type="gramStart"/>
      <w:r w:rsidRPr="006B0C9E">
        <w:rPr>
          <w:rFonts w:ascii="Times New Roman" w:hAnsi="Times New Roman" w:cs="Times New Roman"/>
          <w:sz w:val="28"/>
          <w:szCs w:val="28"/>
        </w:rPr>
        <w:t>,ч</w:t>
      </w:r>
      <w:proofErr w:type="gramEnd"/>
      <w:r w:rsidRPr="006B0C9E">
        <w:rPr>
          <w:rFonts w:ascii="Times New Roman" w:hAnsi="Times New Roman" w:cs="Times New Roman"/>
          <w:sz w:val="28"/>
          <w:szCs w:val="28"/>
        </w:rPr>
        <w:t>то</w:t>
      </w:r>
      <w:proofErr w:type="spellEnd"/>
      <w:r w:rsidRPr="006B0C9E">
        <w:rPr>
          <w:rFonts w:ascii="Times New Roman" w:hAnsi="Times New Roman" w:cs="Times New Roman"/>
          <w:sz w:val="28"/>
          <w:szCs w:val="28"/>
        </w:rPr>
        <w:t xml:space="preserve"> составляет 90%( трое детей не посещали детский сад по причине болезни) </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группа -0 чел-  0%                                                                                                               2 группа 2  чел.- 7  %                                                                                                           3 группа 17 чел.- 63 %                                                                                                           4 группа 8 чел.-   30 %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noProof/>
          <w:sz w:val="28"/>
          <w:szCs w:val="28"/>
          <w:lang w:eastAsia="ru-RU"/>
        </w:rPr>
        <w:drawing>
          <wp:inline distT="0" distB="0" distL="0" distR="0">
            <wp:extent cx="5486400" cy="2276475"/>
            <wp:effectExtent l="19050" t="0" r="19050" b="0"/>
            <wp:docPr id="38"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Проанализировав  результаты  диагностики  познавательного развития детей младшей группы№3 «</w:t>
      </w:r>
      <w:proofErr w:type="spellStart"/>
      <w:r w:rsidRPr="006B0C9E">
        <w:rPr>
          <w:rFonts w:ascii="Times New Roman" w:hAnsi="Times New Roman" w:cs="Times New Roman"/>
          <w:sz w:val="28"/>
          <w:szCs w:val="28"/>
        </w:rPr>
        <w:t>Дюймовочка</w:t>
      </w:r>
      <w:proofErr w:type="spellEnd"/>
      <w:r w:rsidRPr="006B0C9E">
        <w:rPr>
          <w:rFonts w:ascii="Times New Roman" w:hAnsi="Times New Roman" w:cs="Times New Roman"/>
          <w:sz w:val="28"/>
          <w:szCs w:val="28"/>
        </w:rPr>
        <w:t>» можно сделать вывод, что все воспитанники  усвоили программный материал. Наблюдается  значительное увеличение  высокого уровня  и  снижения среднего уровня. Это свидетельствует о том, что применение в педагогической практике рабочей программы положительно сказывается на результатах диагностики. Таким образом, образовательная деятельность группы реализуется на достаточном уровне.</w:t>
      </w:r>
    </w:p>
    <w:p w:rsidR="00774597" w:rsidRPr="006B0C9E" w:rsidRDefault="00774597" w:rsidP="00774597">
      <w:pPr>
        <w:spacing w:line="360" w:lineRule="auto"/>
        <w:jc w:val="both"/>
        <w:rPr>
          <w:rFonts w:ascii="Times New Roman" w:hAnsi="Times New Roman" w:cs="Times New Roman"/>
          <w:b/>
          <w:i/>
          <w:sz w:val="28"/>
          <w:szCs w:val="28"/>
        </w:rPr>
      </w:pPr>
      <w:r w:rsidRPr="006B0C9E">
        <w:rPr>
          <w:rFonts w:ascii="Times New Roman" w:hAnsi="Times New Roman" w:cs="Times New Roman"/>
          <w:b/>
          <w:i/>
          <w:sz w:val="28"/>
          <w:szCs w:val="28"/>
        </w:rPr>
        <w:t>Уровень познавательного развития  детей разновозрастной  логопедической группы №04</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В разновозрастной группе №4 на начало года было диагностировано 16 детей, что составляет 100 %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Первая подгруппа (возраст 4-5 лет) диагностировано 3 человека и  составила 18%. Вторая подгруппа (возраст 5-6 лет) диагностировано 9 человек составила 57%. Третья подгруппа (возраст 6-7 лет) диагностировано 4 человека составила 25%.</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По итогам проведения  промежуточной диагностики по методике Е. А. </w:t>
      </w:r>
      <w:proofErr w:type="spellStart"/>
      <w:r w:rsidRPr="006B0C9E">
        <w:rPr>
          <w:rFonts w:ascii="Times New Roman" w:hAnsi="Times New Roman" w:cs="Times New Roman"/>
          <w:sz w:val="28"/>
          <w:szCs w:val="28"/>
        </w:rPr>
        <w:t>Стребелевой</w:t>
      </w:r>
      <w:proofErr w:type="spellEnd"/>
      <w:r w:rsidRPr="006B0C9E">
        <w:rPr>
          <w:rFonts w:ascii="Times New Roman" w:hAnsi="Times New Roman" w:cs="Times New Roman"/>
          <w:sz w:val="28"/>
          <w:szCs w:val="28"/>
        </w:rPr>
        <w:t xml:space="preserve"> были получены общие показатели  для группы детей возраста 4-7 лет:</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группа -1 чел.-   6%                                                                                                               2 группа- 1 чел.-   6 %                                                                                                           3 группа- 10 чел.- 63 %                                                                                                           4 группа- 4 чел.  - 25 %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По итогам проведения заключительной диагностики по методике Е. А. </w:t>
      </w:r>
      <w:proofErr w:type="spellStart"/>
      <w:r w:rsidRPr="006B0C9E">
        <w:rPr>
          <w:rFonts w:ascii="Times New Roman" w:hAnsi="Times New Roman" w:cs="Times New Roman"/>
          <w:sz w:val="28"/>
          <w:szCs w:val="28"/>
        </w:rPr>
        <w:t>Стребелевой</w:t>
      </w:r>
      <w:proofErr w:type="spellEnd"/>
      <w:r w:rsidRPr="006B0C9E">
        <w:rPr>
          <w:rFonts w:ascii="Times New Roman" w:hAnsi="Times New Roman" w:cs="Times New Roman"/>
          <w:sz w:val="28"/>
          <w:szCs w:val="28"/>
        </w:rPr>
        <w:t xml:space="preserve"> были получены общие показатели  для группы детей возраста 4-7 </w:t>
      </w:r>
      <w:proofErr w:type="gramStart"/>
      <w:r w:rsidRPr="006B0C9E">
        <w:rPr>
          <w:rFonts w:ascii="Times New Roman" w:hAnsi="Times New Roman" w:cs="Times New Roman"/>
          <w:sz w:val="28"/>
          <w:szCs w:val="28"/>
        </w:rPr>
        <w:t>лет</w:t>
      </w:r>
      <w:proofErr w:type="gramEnd"/>
      <w:r w:rsidRPr="006B0C9E">
        <w:rPr>
          <w:rFonts w:ascii="Times New Roman" w:hAnsi="Times New Roman" w:cs="Times New Roman"/>
          <w:sz w:val="28"/>
          <w:szCs w:val="28"/>
        </w:rPr>
        <w:t xml:space="preserve"> в которой приняли участие 18 детей (1 ребенок не посещал детский сад по причине болезни):</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группа -0 чел.-   0%                                                                                                               2 группа- 3 чел.-   17 %                                                                                                           3 группа- 6 чел.- 33 %                                                                                                           4 группа- 9 чел.  - 50 %</w:t>
      </w:r>
    </w:p>
    <w:p w:rsidR="00774597" w:rsidRPr="006B0C9E" w:rsidRDefault="00774597" w:rsidP="00774597">
      <w:pPr>
        <w:spacing w:line="360" w:lineRule="auto"/>
        <w:jc w:val="both"/>
        <w:rPr>
          <w:rFonts w:ascii="Times New Roman" w:hAnsi="Times New Roman" w:cs="Times New Roman"/>
          <w:sz w:val="28"/>
          <w:szCs w:val="28"/>
        </w:rPr>
      </w:pP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noProof/>
          <w:sz w:val="28"/>
          <w:szCs w:val="28"/>
          <w:lang w:eastAsia="ru-RU"/>
        </w:rPr>
        <w:lastRenderedPageBreak/>
        <w:drawing>
          <wp:inline distT="0" distB="0" distL="0" distR="0">
            <wp:extent cx="5486400" cy="2631688"/>
            <wp:effectExtent l="0" t="0" r="19050" b="16510"/>
            <wp:docPr id="39"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4597" w:rsidRPr="006B0C9E" w:rsidRDefault="00774597" w:rsidP="00774597">
      <w:pPr>
        <w:spacing w:line="360" w:lineRule="auto"/>
        <w:jc w:val="both"/>
        <w:rPr>
          <w:rFonts w:ascii="Times New Roman" w:eastAsia="Times New Roman" w:hAnsi="Times New Roman" w:cs="Times New Roman"/>
          <w:color w:val="000000"/>
          <w:sz w:val="28"/>
          <w:szCs w:val="28"/>
          <w:lang w:eastAsia="ru-RU"/>
        </w:rPr>
      </w:pPr>
      <w:r w:rsidRPr="006B0C9E">
        <w:rPr>
          <w:rFonts w:ascii="Times New Roman" w:eastAsia="Times New Roman" w:hAnsi="Times New Roman" w:cs="Times New Roman"/>
          <w:color w:val="000000"/>
          <w:sz w:val="28"/>
          <w:szCs w:val="28"/>
          <w:lang w:eastAsia="ru-RU"/>
        </w:rPr>
        <w:t>Проанализировав результаты познавательной диагностики детей логопедической группы № 4 «</w:t>
      </w:r>
      <w:proofErr w:type="spellStart"/>
      <w:r w:rsidRPr="006B0C9E">
        <w:rPr>
          <w:rFonts w:ascii="Times New Roman" w:eastAsia="Times New Roman" w:hAnsi="Times New Roman" w:cs="Times New Roman"/>
          <w:color w:val="000000"/>
          <w:sz w:val="28"/>
          <w:szCs w:val="28"/>
          <w:lang w:eastAsia="ru-RU"/>
        </w:rPr>
        <w:t>Тили-мили-трямдия</w:t>
      </w:r>
      <w:proofErr w:type="spellEnd"/>
      <w:r w:rsidRPr="006B0C9E">
        <w:rPr>
          <w:rFonts w:ascii="Times New Roman" w:eastAsia="Times New Roman" w:hAnsi="Times New Roman" w:cs="Times New Roman"/>
          <w:color w:val="000000"/>
          <w:sz w:val="28"/>
          <w:szCs w:val="28"/>
          <w:lang w:eastAsia="ru-RU"/>
        </w:rPr>
        <w:t>» можно сделать вывод, что анализ результатов диагностики в начале учебного года показывает стабильную динамику развития детей по всем видам деятельности к концу учебного года. В основном показатели реализации образовательной программы дошкольного образования находятся в пределах среднего уровня.</w:t>
      </w:r>
      <w:r w:rsidRPr="006B0C9E">
        <w:rPr>
          <w:rFonts w:ascii="Times New Roman" w:hAnsi="Times New Roman" w:cs="Times New Roman"/>
          <w:sz w:val="28"/>
          <w:szCs w:val="28"/>
        </w:rPr>
        <w:t xml:space="preserve"> </w:t>
      </w:r>
      <w:r w:rsidRPr="006B0C9E">
        <w:rPr>
          <w:rFonts w:ascii="Times New Roman" w:eastAsia="Times New Roman" w:hAnsi="Times New Roman" w:cs="Times New Roman"/>
          <w:color w:val="000000"/>
          <w:sz w:val="28"/>
          <w:szCs w:val="28"/>
          <w:lang w:eastAsia="ru-RU"/>
        </w:rPr>
        <w:t>Результаты заключительной диагностики показывают рост умственного развития и интеллектуальных умений  детей.</w:t>
      </w:r>
    </w:p>
    <w:p w:rsidR="00774597" w:rsidRPr="006B0C9E" w:rsidRDefault="00774597" w:rsidP="00774597">
      <w:pPr>
        <w:spacing w:line="360" w:lineRule="auto"/>
        <w:jc w:val="both"/>
        <w:rPr>
          <w:rFonts w:ascii="Times New Roman" w:hAnsi="Times New Roman" w:cs="Times New Roman"/>
          <w:b/>
          <w:i/>
          <w:sz w:val="28"/>
          <w:szCs w:val="28"/>
        </w:rPr>
      </w:pPr>
      <w:r w:rsidRPr="006B0C9E">
        <w:rPr>
          <w:rFonts w:ascii="Times New Roman" w:hAnsi="Times New Roman" w:cs="Times New Roman"/>
          <w:b/>
          <w:i/>
          <w:sz w:val="28"/>
          <w:szCs w:val="28"/>
        </w:rPr>
        <w:t>Уровень познавательного развития  детей подготовительной  группы №06</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 подготовительной  группе №6 на начало года  всего-25 детей, было </w:t>
      </w:r>
      <w:proofErr w:type="spellStart"/>
      <w:r w:rsidRPr="006B0C9E">
        <w:rPr>
          <w:rFonts w:ascii="Times New Roman" w:hAnsi="Times New Roman" w:cs="Times New Roman"/>
          <w:sz w:val="28"/>
          <w:szCs w:val="28"/>
        </w:rPr>
        <w:t>диагностированно</w:t>
      </w:r>
      <w:proofErr w:type="spellEnd"/>
      <w:r w:rsidRPr="006B0C9E">
        <w:rPr>
          <w:rFonts w:ascii="Times New Roman" w:hAnsi="Times New Roman" w:cs="Times New Roman"/>
          <w:sz w:val="28"/>
          <w:szCs w:val="28"/>
        </w:rPr>
        <w:t xml:space="preserve"> 24 ребенка. Из них:</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 xml:space="preserve"> 1 гру</w:t>
      </w:r>
      <w:r>
        <w:rPr>
          <w:rFonts w:ascii="Times New Roman" w:hAnsi="Times New Roman" w:cs="Times New Roman"/>
          <w:sz w:val="28"/>
          <w:szCs w:val="28"/>
        </w:rPr>
        <w:t>ппа  (низкий уровень развития)</w:t>
      </w:r>
      <w:r>
        <w:rPr>
          <w:rFonts w:ascii="Times New Roman" w:hAnsi="Times New Roman" w:cs="Times New Roman"/>
          <w:sz w:val="28"/>
          <w:szCs w:val="28"/>
        </w:rPr>
        <w:tab/>
      </w:r>
      <w:r w:rsidRPr="006B0C9E">
        <w:rPr>
          <w:rFonts w:ascii="Times New Roman" w:hAnsi="Times New Roman" w:cs="Times New Roman"/>
          <w:sz w:val="28"/>
          <w:szCs w:val="28"/>
        </w:rPr>
        <w:t>-  0% (0 человек)</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2 группа  (уровень развития ниже среднего</w:t>
      </w:r>
      <w:r>
        <w:rPr>
          <w:rFonts w:ascii="Times New Roman" w:hAnsi="Times New Roman" w:cs="Times New Roman"/>
          <w:sz w:val="28"/>
          <w:szCs w:val="28"/>
        </w:rPr>
        <w:t>)</w:t>
      </w:r>
      <w:r w:rsidRPr="006B0C9E">
        <w:rPr>
          <w:rFonts w:ascii="Times New Roman" w:hAnsi="Times New Roman" w:cs="Times New Roman"/>
          <w:sz w:val="28"/>
          <w:szCs w:val="28"/>
        </w:rPr>
        <w:t>-  0% (0 человек)</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3 группа  (средний уровень развития</w:t>
      </w:r>
      <w:bookmarkStart w:id="8" w:name="_Hlk107521101"/>
      <w:r>
        <w:rPr>
          <w:rFonts w:ascii="Times New Roman" w:hAnsi="Times New Roman" w:cs="Times New Roman"/>
          <w:sz w:val="28"/>
          <w:szCs w:val="28"/>
        </w:rPr>
        <w:t xml:space="preserve">) </w:t>
      </w:r>
      <w:r>
        <w:rPr>
          <w:rFonts w:ascii="Times New Roman" w:hAnsi="Times New Roman" w:cs="Times New Roman"/>
          <w:sz w:val="28"/>
          <w:szCs w:val="28"/>
        </w:rPr>
        <w:tab/>
      </w:r>
      <w:r w:rsidRPr="006B0C9E">
        <w:rPr>
          <w:rFonts w:ascii="Times New Roman" w:hAnsi="Times New Roman" w:cs="Times New Roman"/>
          <w:sz w:val="28"/>
          <w:szCs w:val="28"/>
        </w:rPr>
        <w:t>- 50% (12 человек)</w:t>
      </w:r>
      <w:bookmarkEnd w:id="8"/>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4 группа   (высокий уровень развития) - 50% (12 человек)</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lastRenderedPageBreak/>
        <w:t>В конце года из 26 воспитанников диагностировано 25 чел.- 96%. Из них:</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1 гру</w:t>
      </w:r>
      <w:r>
        <w:rPr>
          <w:rFonts w:ascii="Times New Roman" w:hAnsi="Times New Roman" w:cs="Times New Roman"/>
          <w:sz w:val="28"/>
          <w:szCs w:val="28"/>
        </w:rPr>
        <w:t>ппа  (низкий уровень развития)</w:t>
      </w:r>
      <w:r>
        <w:rPr>
          <w:rFonts w:ascii="Times New Roman" w:hAnsi="Times New Roman" w:cs="Times New Roman"/>
          <w:sz w:val="28"/>
          <w:szCs w:val="28"/>
        </w:rPr>
        <w:tab/>
      </w:r>
      <w:r w:rsidRPr="006B0C9E">
        <w:rPr>
          <w:rFonts w:ascii="Times New Roman" w:hAnsi="Times New Roman" w:cs="Times New Roman"/>
          <w:sz w:val="28"/>
          <w:szCs w:val="28"/>
        </w:rPr>
        <w:t>-  0% (0 человек)</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2 группа  (уровень развития ниже среднего</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ab/>
        <w:t>-  0% (0 человек)</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3 группа</w:t>
      </w:r>
      <w:r>
        <w:rPr>
          <w:rFonts w:ascii="Times New Roman" w:hAnsi="Times New Roman" w:cs="Times New Roman"/>
          <w:sz w:val="28"/>
          <w:szCs w:val="28"/>
        </w:rPr>
        <w:t xml:space="preserve">  (средний уровень развития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Pr="006B0C9E">
        <w:rPr>
          <w:rFonts w:ascii="Times New Roman" w:hAnsi="Times New Roman" w:cs="Times New Roman"/>
          <w:sz w:val="28"/>
          <w:szCs w:val="28"/>
        </w:rPr>
        <w:t>- 15% (4 человека)</w:t>
      </w:r>
    </w:p>
    <w:p w:rsidR="00774597" w:rsidRPr="006B0C9E" w:rsidRDefault="00774597" w:rsidP="00774597">
      <w:pPr>
        <w:spacing w:line="360" w:lineRule="auto"/>
        <w:rPr>
          <w:rFonts w:ascii="Times New Roman" w:hAnsi="Times New Roman" w:cs="Times New Roman"/>
          <w:sz w:val="28"/>
          <w:szCs w:val="28"/>
        </w:rPr>
      </w:pPr>
      <w:r w:rsidRPr="006B0C9E">
        <w:rPr>
          <w:rFonts w:ascii="Times New Roman" w:hAnsi="Times New Roman" w:cs="Times New Roman"/>
          <w:sz w:val="28"/>
          <w:szCs w:val="28"/>
        </w:rPr>
        <w:t>4 группа   (высокий уровень развития</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- 81% (21 человек)</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noProof/>
          <w:sz w:val="28"/>
          <w:szCs w:val="28"/>
          <w:lang w:eastAsia="ru-RU"/>
        </w:rPr>
        <w:drawing>
          <wp:inline distT="0" distB="0" distL="0" distR="0">
            <wp:extent cx="5486400" cy="2631688"/>
            <wp:effectExtent l="19050" t="0" r="19050" b="0"/>
            <wp:docPr id="4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4597" w:rsidRPr="006B0C9E" w:rsidRDefault="00774597" w:rsidP="00774597">
      <w:pPr>
        <w:spacing w:line="360" w:lineRule="auto"/>
        <w:jc w:val="both"/>
        <w:rPr>
          <w:rFonts w:ascii="Times New Roman" w:hAnsi="Times New Roman" w:cs="Times New Roman"/>
          <w:b/>
          <w:i/>
          <w:sz w:val="28"/>
          <w:szCs w:val="28"/>
        </w:rPr>
      </w:pPr>
      <w:r w:rsidRPr="006B0C9E">
        <w:rPr>
          <w:rFonts w:ascii="Times New Roman" w:eastAsia="Times New Roman" w:hAnsi="Times New Roman" w:cs="Times New Roman"/>
          <w:color w:val="000000"/>
          <w:sz w:val="28"/>
          <w:szCs w:val="28"/>
          <w:lang w:eastAsia="ru-RU"/>
        </w:rPr>
        <w:t>Проанализировав результаты диагностики воспитанников группы №6 «Алые паруса», можно сделать вывод, что анализ результатов диагностики в начале и конце учебного года показывает стабильную динамику  развития  детей по всем видам деятельности. В основном показатели реализации образовательной программ дошкольного образования находятся в пределах высокого и среднего уровня на сентябрь и в пределах высокого на конец учебного года. Это значит, что применение в педагогической практике рабочей программы положительно сказывается на результатах диагностики. Таким образом, образовательная деятельность группы реализуется на достаточном уровне.</w:t>
      </w:r>
      <w:r w:rsidRPr="006B0C9E">
        <w:rPr>
          <w:rFonts w:ascii="Times New Roman" w:eastAsia="Times New Roman" w:hAnsi="Times New Roman" w:cs="Times New Roman"/>
          <w:color w:val="000000"/>
          <w:sz w:val="28"/>
          <w:szCs w:val="28"/>
          <w:lang w:eastAsia="ru-RU"/>
        </w:rPr>
        <w:tab/>
      </w:r>
    </w:p>
    <w:p w:rsidR="00774597" w:rsidRPr="006B0C9E" w:rsidRDefault="00774597" w:rsidP="00774597">
      <w:pPr>
        <w:spacing w:line="360" w:lineRule="auto"/>
        <w:jc w:val="both"/>
        <w:rPr>
          <w:rFonts w:ascii="Times New Roman" w:hAnsi="Times New Roman" w:cs="Times New Roman"/>
          <w:b/>
          <w:i/>
          <w:sz w:val="28"/>
          <w:szCs w:val="28"/>
        </w:rPr>
      </w:pPr>
      <w:r w:rsidRPr="006B0C9E">
        <w:rPr>
          <w:rFonts w:ascii="Times New Roman" w:hAnsi="Times New Roman" w:cs="Times New Roman"/>
          <w:b/>
          <w:i/>
          <w:sz w:val="28"/>
          <w:szCs w:val="28"/>
        </w:rPr>
        <w:t>Уровень познавательного развития  детей старшей  группы №05</w:t>
      </w:r>
    </w:p>
    <w:p w:rsidR="00774597" w:rsidRPr="006B0C9E" w:rsidRDefault="00774597" w:rsidP="00774597">
      <w:pPr>
        <w:spacing w:line="360" w:lineRule="auto"/>
        <w:jc w:val="both"/>
        <w:rPr>
          <w:color w:val="000000"/>
          <w:sz w:val="28"/>
          <w:szCs w:val="28"/>
        </w:rPr>
      </w:pPr>
      <w:r w:rsidRPr="006B0C9E">
        <w:rPr>
          <w:color w:val="000000"/>
          <w:sz w:val="28"/>
          <w:szCs w:val="28"/>
        </w:rPr>
        <w:lastRenderedPageBreak/>
        <w:t>В старшей группе №5 «</w:t>
      </w:r>
      <w:proofErr w:type="spellStart"/>
      <w:r w:rsidRPr="006B0C9E">
        <w:rPr>
          <w:color w:val="000000"/>
          <w:sz w:val="28"/>
          <w:szCs w:val="28"/>
        </w:rPr>
        <w:t>Смешарики</w:t>
      </w:r>
      <w:proofErr w:type="spellEnd"/>
      <w:r w:rsidRPr="006B0C9E">
        <w:rPr>
          <w:color w:val="000000"/>
          <w:sz w:val="28"/>
          <w:szCs w:val="28"/>
        </w:rPr>
        <w:t xml:space="preserve">» всего - 28 детей, на начало учебного года было диагностировано 27 ребят, что составляет 96.4%. При анализе результатов обследования основное внимание уделялось оценке возможностей ребенка в плане принятия помощи, т. е. его </w:t>
      </w:r>
      <w:proofErr w:type="spellStart"/>
      <w:r w:rsidRPr="006B0C9E">
        <w:rPr>
          <w:color w:val="000000"/>
          <w:sz w:val="28"/>
          <w:szCs w:val="28"/>
        </w:rPr>
        <w:t>обучаемости</w:t>
      </w:r>
      <w:proofErr w:type="spellEnd"/>
      <w:r w:rsidRPr="006B0C9E">
        <w:rPr>
          <w:color w:val="000000"/>
          <w:sz w:val="28"/>
          <w:szCs w:val="28"/>
        </w:rPr>
        <w:t xml:space="preserve">. Стартовая диагностика познавательного развития детей среднего возраста по методике Е. А. </w:t>
      </w:r>
      <w:proofErr w:type="spellStart"/>
      <w:r w:rsidRPr="006B0C9E">
        <w:rPr>
          <w:color w:val="000000"/>
          <w:sz w:val="28"/>
          <w:szCs w:val="28"/>
        </w:rPr>
        <w:t>Стребелевой</w:t>
      </w:r>
      <w:proofErr w:type="spellEnd"/>
      <w:r w:rsidRPr="006B0C9E">
        <w:rPr>
          <w:color w:val="000000"/>
          <w:sz w:val="28"/>
          <w:szCs w:val="28"/>
        </w:rPr>
        <w:t xml:space="preserve"> показала следующие результаты:</w:t>
      </w:r>
    </w:p>
    <w:p w:rsidR="00774597" w:rsidRPr="006B0C9E" w:rsidRDefault="00774597" w:rsidP="00774597">
      <w:pPr>
        <w:spacing w:line="360" w:lineRule="auto"/>
        <w:rPr>
          <w:color w:val="000000"/>
          <w:sz w:val="28"/>
          <w:szCs w:val="28"/>
        </w:rPr>
      </w:pPr>
      <w:r w:rsidRPr="006B0C9E">
        <w:rPr>
          <w:color w:val="000000"/>
          <w:sz w:val="28"/>
          <w:szCs w:val="28"/>
        </w:rPr>
        <w:t xml:space="preserve">1 группа (низкий уровень развития) -0 % </w:t>
      </w:r>
      <w:proofErr w:type="gramStart"/>
      <w:r w:rsidRPr="006B0C9E">
        <w:rPr>
          <w:color w:val="000000"/>
          <w:sz w:val="28"/>
          <w:szCs w:val="28"/>
        </w:rPr>
        <w:t xml:space="preserve">( </w:t>
      </w:r>
      <w:proofErr w:type="gramEnd"/>
      <w:r w:rsidRPr="006B0C9E">
        <w:rPr>
          <w:color w:val="000000"/>
          <w:sz w:val="28"/>
          <w:szCs w:val="28"/>
        </w:rPr>
        <w:t>0человек)                                                                                                                                                   2 группа (уровень развития ниже среднего ) -30 % (9 человека)                                                                                                                                    3 группа (средний уровень развития ) - 49% ( 14человек)                                                                                                                                                 4 группа (высокий уровень развития ) -17% (7человек)</w:t>
      </w:r>
    </w:p>
    <w:p w:rsidR="00774597" w:rsidRPr="006B0C9E" w:rsidRDefault="00774597" w:rsidP="00774597">
      <w:pPr>
        <w:spacing w:line="360" w:lineRule="auto"/>
        <w:jc w:val="both"/>
        <w:rPr>
          <w:color w:val="000000"/>
          <w:sz w:val="28"/>
          <w:szCs w:val="28"/>
        </w:rPr>
      </w:pPr>
      <w:r w:rsidRPr="006B0C9E">
        <w:rPr>
          <w:color w:val="000000"/>
          <w:sz w:val="28"/>
          <w:szCs w:val="28"/>
        </w:rPr>
        <w:t xml:space="preserve">На конец учебного года было диагностировано 28 человек, что составляет 100% . При анализе результатов обследования основное внимание уделялось оценке возможностей ребенка в плане принятия помощи, т. е. его </w:t>
      </w:r>
      <w:proofErr w:type="spellStart"/>
      <w:r w:rsidRPr="006B0C9E">
        <w:rPr>
          <w:color w:val="000000"/>
          <w:sz w:val="28"/>
          <w:szCs w:val="28"/>
        </w:rPr>
        <w:t>обучаемости</w:t>
      </w:r>
      <w:proofErr w:type="spellEnd"/>
      <w:r w:rsidRPr="006B0C9E">
        <w:rPr>
          <w:color w:val="000000"/>
          <w:sz w:val="28"/>
          <w:szCs w:val="28"/>
        </w:rPr>
        <w:t xml:space="preserve">. Стартовая диагностика познавательного развития детей среднего возраста по методике Е. А. </w:t>
      </w:r>
      <w:proofErr w:type="spellStart"/>
      <w:r w:rsidRPr="006B0C9E">
        <w:rPr>
          <w:color w:val="000000"/>
          <w:sz w:val="28"/>
          <w:szCs w:val="28"/>
        </w:rPr>
        <w:t>Стребелевой</w:t>
      </w:r>
      <w:proofErr w:type="spellEnd"/>
      <w:r w:rsidRPr="006B0C9E">
        <w:rPr>
          <w:color w:val="000000"/>
          <w:sz w:val="28"/>
          <w:szCs w:val="28"/>
        </w:rPr>
        <w:t xml:space="preserve"> показала следующие результаты:</w:t>
      </w:r>
    </w:p>
    <w:p w:rsidR="00774597" w:rsidRPr="006B0C9E" w:rsidRDefault="00774597" w:rsidP="00774597">
      <w:pPr>
        <w:spacing w:line="360" w:lineRule="auto"/>
        <w:rPr>
          <w:color w:val="000000"/>
          <w:sz w:val="28"/>
          <w:szCs w:val="28"/>
        </w:rPr>
      </w:pPr>
      <w:r w:rsidRPr="006B0C9E">
        <w:rPr>
          <w:color w:val="000000"/>
          <w:sz w:val="28"/>
          <w:szCs w:val="28"/>
        </w:rPr>
        <w:t xml:space="preserve">1 группа (низкий уровень развития) -0 % </w:t>
      </w:r>
      <w:proofErr w:type="gramStart"/>
      <w:r w:rsidRPr="006B0C9E">
        <w:rPr>
          <w:color w:val="000000"/>
          <w:sz w:val="28"/>
          <w:szCs w:val="28"/>
        </w:rPr>
        <w:t xml:space="preserve">( </w:t>
      </w:r>
      <w:proofErr w:type="gramEnd"/>
      <w:r w:rsidRPr="006B0C9E">
        <w:rPr>
          <w:color w:val="000000"/>
          <w:sz w:val="28"/>
          <w:szCs w:val="28"/>
        </w:rPr>
        <w:t>0 человек)                                                                                                                                                   2 группа (уровень развития ниже среднего ) -6 % (2 человека)                                                                                                                                        3 группа (средний уровень развития ) - 63% (18 человек)                                                                                                                                             4 группа (высокий уровень развития ) -31% (9 человек)</w:t>
      </w:r>
    </w:p>
    <w:p w:rsidR="00774597" w:rsidRPr="006B0C9E" w:rsidRDefault="00774597" w:rsidP="00774597">
      <w:pPr>
        <w:spacing w:line="360" w:lineRule="auto"/>
        <w:jc w:val="both"/>
        <w:rPr>
          <w:color w:val="000000"/>
          <w:sz w:val="28"/>
          <w:szCs w:val="28"/>
        </w:rPr>
      </w:pPr>
      <w:r w:rsidRPr="006B0C9E">
        <w:rPr>
          <w:color w:val="000000"/>
          <w:sz w:val="28"/>
          <w:szCs w:val="28"/>
        </w:rPr>
        <w:t>Полученные результаты можно увидеть на диаграмме.</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noProof/>
          <w:sz w:val="28"/>
          <w:szCs w:val="28"/>
          <w:lang w:eastAsia="ru-RU"/>
        </w:rPr>
        <w:lastRenderedPageBreak/>
        <w:drawing>
          <wp:inline distT="0" distB="0" distL="0" distR="0">
            <wp:extent cx="5495925" cy="2628900"/>
            <wp:effectExtent l="19050" t="0" r="9525" b="0"/>
            <wp:docPr id="41"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4597" w:rsidRPr="006B0C9E" w:rsidRDefault="00774597" w:rsidP="00774597">
      <w:pPr>
        <w:spacing w:line="360" w:lineRule="auto"/>
        <w:jc w:val="both"/>
        <w:rPr>
          <w:rFonts w:ascii="Times New Roman" w:eastAsia="Times New Roman" w:hAnsi="Times New Roman" w:cs="Times New Roman"/>
          <w:color w:val="000000"/>
          <w:sz w:val="28"/>
          <w:szCs w:val="28"/>
          <w:lang w:eastAsia="ru-RU"/>
        </w:rPr>
      </w:pPr>
      <w:r w:rsidRPr="006B0C9E">
        <w:rPr>
          <w:rFonts w:ascii="Times New Roman" w:eastAsia="Times New Roman" w:hAnsi="Times New Roman" w:cs="Times New Roman"/>
          <w:color w:val="000000"/>
          <w:sz w:val="28"/>
          <w:szCs w:val="28"/>
          <w:lang w:eastAsia="ru-RU"/>
        </w:rPr>
        <w:t>Полученные результаты свидетельствуют о достаточно высоком уровне познавательного развития у воспитанников старшей группы №5 «</w:t>
      </w:r>
      <w:proofErr w:type="spellStart"/>
      <w:r w:rsidRPr="006B0C9E">
        <w:rPr>
          <w:rFonts w:ascii="Times New Roman" w:eastAsia="Times New Roman" w:hAnsi="Times New Roman" w:cs="Times New Roman"/>
          <w:color w:val="000000"/>
          <w:sz w:val="28"/>
          <w:szCs w:val="28"/>
          <w:lang w:eastAsia="ru-RU"/>
        </w:rPr>
        <w:t>Смешарики</w:t>
      </w:r>
      <w:proofErr w:type="spellEnd"/>
      <w:r w:rsidRPr="006B0C9E">
        <w:rPr>
          <w:rFonts w:ascii="Times New Roman" w:eastAsia="Times New Roman" w:hAnsi="Times New Roman" w:cs="Times New Roman"/>
          <w:color w:val="000000"/>
          <w:sz w:val="28"/>
          <w:szCs w:val="28"/>
          <w:lang w:eastAsia="ru-RU"/>
        </w:rPr>
        <w:t xml:space="preserve">». Наиболее успешно дети справлялись с заданиями «Поиграй », «Коробка форм» и «Дом животного». Затруднения возникли при выполнении </w:t>
      </w:r>
      <w:proofErr w:type="spellStart"/>
      <w:r w:rsidRPr="006B0C9E">
        <w:rPr>
          <w:rFonts w:ascii="Times New Roman" w:eastAsia="Times New Roman" w:hAnsi="Times New Roman" w:cs="Times New Roman"/>
          <w:color w:val="000000"/>
          <w:sz w:val="28"/>
          <w:szCs w:val="28"/>
          <w:lang w:eastAsia="ru-RU"/>
        </w:rPr>
        <w:t>субтестов</w:t>
      </w:r>
      <w:proofErr w:type="spellEnd"/>
      <w:r w:rsidRPr="006B0C9E">
        <w:rPr>
          <w:rFonts w:ascii="Times New Roman" w:eastAsia="Times New Roman" w:hAnsi="Times New Roman" w:cs="Times New Roman"/>
          <w:color w:val="000000"/>
          <w:sz w:val="28"/>
          <w:szCs w:val="28"/>
          <w:lang w:eastAsia="ru-RU"/>
        </w:rPr>
        <w:t xml:space="preserve"> «Сложи разрезную картинку», «Построй из палочек», что говорит о необходимости дополнительного внимания к построению работы по развитию зрительного восприятия, математических представлений, счета у детей педагогами и родителями.</w:t>
      </w:r>
    </w:p>
    <w:p w:rsidR="00774597" w:rsidRPr="006B0C9E" w:rsidRDefault="00774597" w:rsidP="00774597">
      <w:pPr>
        <w:spacing w:line="360" w:lineRule="auto"/>
        <w:jc w:val="both"/>
        <w:rPr>
          <w:rFonts w:ascii="Times New Roman" w:eastAsia="Times New Roman" w:hAnsi="Times New Roman" w:cs="Times New Roman"/>
          <w:color w:val="000000"/>
          <w:sz w:val="28"/>
          <w:szCs w:val="28"/>
          <w:lang w:eastAsia="ru-RU"/>
        </w:rPr>
      </w:pPr>
      <w:r w:rsidRPr="006B0C9E">
        <w:rPr>
          <w:rFonts w:ascii="Times New Roman" w:eastAsia="Times New Roman" w:hAnsi="Times New Roman" w:cs="Times New Roman"/>
          <w:color w:val="000000"/>
          <w:sz w:val="28"/>
          <w:szCs w:val="28"/>
          <w:lang w:eastAsia="ru-RU"/>
        </w:rPr>
        <w:t xml:space="preserve">Результаты диагностики воспитанников дошкольного учреждения «Росиночка» (2-7 лет) на </w:t>
      </w:r>
      <w:proofErr w:type="gramStart"/>
      <w:r w:rsidRPr="006B0C9E">
        <w:rPr>
          <w:rFonts w:ascii="Times New Roman" w:eastAsia="Times New Roman" w:hAnsi="Times New Roman" w:cs="Times New Roman"/>
          <w:color w:val="000000"/>
          <w:sz w:val="28"/>
          <w:szCs w:val="28"/>
          <w:lang w:eastAsia="ru-RU"/>
        </w:rPr>
        <w:t>начало</w:t>
      </w:r>
      <w:proofErr w:type="gramEnd"/>
      <w:r w:rsidRPr="006B0C9E">
        <w:rPr>
          <w:rFonts w:ascii="Times New Roman" w:eastAsia="Times New Roman" w:hAnsi="Times New Roman" w:cs="Times New Roman"/>
          <w:color w:val="000000"/>
          <w:sz w:val="28"/>
          <w:szCs w:val="28"/>
          <w:lang w:eastAsia="ru-RU"/>
        </w:rPr>
        <w:t xml:space="preserve">  и конец учебного года представлены в диаграмме. </w:t>
      </w:r>
    </w:p>
    <w:p w:rsidR="00774597" w:rsidRPr="006B0C9E" w:rsidRDefault="00774597" w:rsidP="00774597">
      <w:pPr>
        <w:spacing w:line="360" w:lineRule="auto"/>
        <w:jc w:val="both"/>
        <w:rPr>
          <w:rFonts w:ascii="Times New Roman" w:eastAsia="Times New Roman" w:hAnsi="Times New Roman" w:cs="Times New Roman"/>
          <w:color w:val="000000"/>
          <w:sz w:val="28"/>
          <w:szCs w:val="28"/>
          <w:lang w:eastAsia="ru-RU"/>
        </w:rPr>
      </w:pPr>
      <w:r w:rsidRPr="006B0C9E">
        <w:rPr>
          <w:rFonts w:ascii="Times New Roman" w:hAnsi="Times New Roman" w:cs="Times New Roman"/>
          <w:noProof/>
          <w:sz w:val="28"/>
          <w:szCs w:val="28"/>
          <w:lang w:eastAsia="ru-RU"/>
        </w:rPr>
        <w:lastRenderedPageBreak/>
        <w:drawing>
          <wp:inline distT="0" distB="0" distL="0" distR="0">
            <wp:extent cx="5505450" cy="2790825"/>
            <wp:effectExtent l="0" t="0" r="0" b="0"/>
            <wp:docPr id="42"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4597" w:rsidRPr="006B0C9E" w:rsidRDefault="00774597" w:rsidP="00774597">
      <w:pPr>
        <w:pStyle w:val="a5"/>
        <w:spacing w:before="0" w:beforeAutospacing="0" w:after="150" w:afterAutospacing="0" w:line="360" w:lineRule="auto"/>
        <w:jc w:val="both"/>
        <w:rPr>
          <w:color w:val="000000"/>
          <w:sz w:val="28"/>
          <w:szCs w:val="28"/>
        </w:rPr>
      </w:pPr>
      <w:r w:rsidRPr="006B0C9E">
        <w:rPr>
          <w:i/>
          <w:iCs/>
          <w:color w:val="222222"/>
          <w:sz w:val="28"/>
          <w:szCs w:val="28"/>
          <w:shd w:val="clear" w:color="auto" w:fill="FFFFCC"/>
        </w:rPr>
        <w:br/>
      </w:r>
      <w:r w:rsidRPr="006B0C9E">
        <w:rPr>
          <w:color w:val="000000"/>
          <w:sz w:val="28"/>
          <w:szCs w:val="28"/>
        </w:rPr>
        <w:t xml:space="preserve">В мае 2022года педагоги Детского сада проводили обследование воспитанников подготовительной группы на предмет оценки </w:t>
      </w:r>
      <w:proofErr w:type="spellStart"/>
      <w:r w:rsidRPr="006B0C9E">
        <w:rPr>
          <w:color w:val="000000"/>
          <w:sz w:val="28"/>
          <w:szCs w:val="28"/>
        </w:rPr>
        <w:t>сформированности</w:t>
      </w:r>
      <w:proofErr w:type="spellEnd"/>
      <w:r w:rsidRPr="006B0C9E">
        <w:rPr>
          <w:color w:val="000000"/>
          <w:sz w:val="28"/>
          <w:szCs w:val="28"/>
        </w:rPr>
        <w:t xml:space="preserve"> предпосылок к учебной деятельности в количестве 26 человек. </w:t>
      </w:r>
      <w:proofErr w:type="gramStart"/>
      <w:r w:rsidRPr="006B0C9E">
        <w:rPr>
          <w:color w:val="000000"/>
          <w:sz w:val="28"/>
          <w:szCs w:val="28"/>
        </w:rPr>
        <w:t xml:space="preserve">Задания позволили оценить уровень </w:t>
      </w:r>
      <w:proofErr w:type="spellStart"/>
      <w:r w:rsidRPr="006B0C9E">
        <w:rPr>
          <w:color w:val="000000"/>
          <w:sz w:val="28"/>
          <w:szCs w:val="28"/>
        </w:rPr>
        <w:t>сформированности</w:t>
      </w:r>
      <w:proofErr w:type="spellEnd"/>
      <w:r w:rsidRPr="006B0C9E">
        <w:rPr>
          <w:color w:val="000000"/>
          <w:sz w:val="28"/>
          <w:szCs w:val="28"/>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774597" w:rsidRPr="006B0C9E" w:rsidRDefault="00774597" w:rsidP="00774597">
      <w:pPr>
        <w:pStyle w:val="a5"/>
        <w:spacing w:before="0" w:beforeAutospacing="0" w:after="150" w:afterAutospacing="0" w:line="360" w:lineRule="auto"/>
        <w:jc w:val="both"/>
        <w:rPr>
          <w:color w:val="000000"/>
          <w:sz w:val="28"/>
          <w:szCs w:val="28"/>
        </w:rPr>
      </w:pPr>
      <w:r w:rsidRPr="006B0C9E">
        <w:rPr>
          <w:color w:val="000000"/>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774597" w:rsidRPr="006B0C9E" w:rsidRDefault="00774597" w:rsidP="00774597">
      <w:pPr>
        <w:spacing w:after="0" w:line="360" w:lineRule="auto"/>
        <w:jc w:val="both"/>
        <w:rPr>
          <w:rFonts w:ascii="Times New Roman" w:eastAsia="Times New Roman" w:hAnsi="Times New Roman" w:cs="Times New Roman"/>
          <w:color w:val="000000"/>
          <w:sz w:val="28"/>
          <w:szCs w:val="28"/>
          <w:lang w:eastAsia="ru-RU"/>
        </w:rPr>
      </w:pPr>
      <w:proofErr w:type="gramStart"/>
      <w:r w:rsidRPr="006B0C9E">
        <w:rPr>
          <w:rFonts w:ascii="Times New Roman" w:eastAsia="Times New Roman" w:hAnsi="Times New Roman" w:cs="Times New Roman"/>
          <w:color w:val="000000"/>
          <w:sz w:val="28"/>
          <w:szCs w:val="28"/>
          <w:lang w:eastAsia="ru-RU"/>
        </w:rPr>
        <w:t xml:space="preserve">Работу по физическому развитию дошкольников осуществлялась на основе программ воспитания и обучения в детском саду « Истоки» под </w:t>
      </w:r>
      <w:r w:rsidRPr="006B0C9E">
        <w:rPr>
          <w:rFonts w:ascii="Times New Roman" w:eastAsia="Times New Roman" w:hAnsi="Times New Roman" w:cs="Times New Roman"/>
          <w:color w:val="000000"/>
          <w:sz w:val="28"/>
          <w:szCs w:val="28"/>
          <w:lang w:eastAsia="ru-RU"/>
        </w:rPr>
        <w:lastRenderedPageBreak/>
        <w:t xml:space="preserve">редакцией Л.А. Парамоновой (2011г.), и « Основы физического воспитания в дошкольном детстве» под редакцией И.А. </w:t>
      </w:r>
      <w:proofErr w:type="spellStart"/>
      <w:r w:rsidRPr="006B0C9E">
        <w:rPr>
          <w:rFonts w:ascii="Times New Roman" w:eastAsia="Times New Roman" w:hAnsi="Times New Roman" w:cs="Times New Roman"/>
          <w:color w:val="000000"/>
          <w:sz w:val="28"/>
          <w:szCs w:val="28"/>
          <w:lang w:eastAsia="ru-RU"/>
        </w:rPr>
        <w:t>Виннер</w:t>
      </w:r>
      <w:proofErr w:type="spellEnd"/>
      <w:r w:rsidRPr="006B0C9E">
        <w:rPr>
          <w:rFonts w:ascii="Times New Roman" w:eastAsia="Times New Roman" w:hAnsi="Times New Roman" w:cs="Times New Roman"/>
          <w:color w:val="000000"/>
          <w:sz w:val="28"/>
          <w:szCs w:val="28"/>
          <w:lang w:eastAsia="ru-RU"/>
        </w:rPr>
        <w:t xml:space="preserve"> - </w:t>
      </w:r>
      <w:proofErr w:type="spellStart"/>
      <w:r w:rsidRPr="006B0C9E">
        <w:rPr>
          <w:rFonts w:ascii="Times New Roman" w:eastAsia="Times New Roman" w:hAnsi="Times New Roman" w:cs="Times New Roman"/>
          <w:color w:val="000000"/>
          <w:sz w:val="28"/>
          <w:szCs w:val="28"/>
          <w:lang w:eastAsia="ru-RU"/>
        </w:rPr>
        <w:t>Усмановой</w:t>
      </w:r>
      <w:proofErr w:type="spellEnd"/>
      <w:r w:rsidRPr="006B0C9E">
        <w:rPr>
          <w:rFonts w:ascii="Times New Roman" w:eastAsia="Times New Roman" w:hAnsi="Times New Roman" w:cs="Times New Roman"/>
          <w:color w:val="000000"/>
          <w:sz w:val="28"/>
          <w:szCs w:val="28"/>
          <w:lang w:eastAsia="ru-RU"/>
        </w:rPr>
        <w:t xml:space="preserve"> (2014г.), «Парциальной программы физического развития в группе компенсирующей направленности для детей с тяжёлыми нарушениями речи» Кирилловой Ю.А. (2016г.), а так же на основе положений</w:t>
      </w:r>
      <w:proofErr w:type="gramEnd"/>
      <w:r w:rsidRPr="006B0C9E">
        <w:rPr>
          <w:rFonts w:ascii="Times New Roman" w:eastAsia="Times New Roman" w:hAnsi="Times New Roman" w:cs="Times New Roman"/>
          <w:color w:val="000000"/>
          <w:sz w:val="28"/>
          <w:szCs w:val="28"/>
          <w:lang w:eastAsia="ru-RU"/>
        </w:rPr>
        <w:t xml:space="preserve"> </w:t>
      </w:r>
      <w:proofErr w:type="gramStart"/>
      <w:r w:rsidRPr="006B0C9E">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дошкольного образования, в котором физическое развитие включает в себя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w:t>
      </w:r>
      <w:proofErr w:type="gramEnd"/>
      <w:r w:rsidRPr="006B0C9E">
        <w:rPr>
          <w:rFonts w:ascii="Times New Roman" w:eastAsia="Times New Roman" w:hAnsi="Times New Roman" w:cs="Times New Roman"/>
          <w:color w:val="000000"/>
          <w:sz w:val="28"/>
          <w:szCs w:val="28"/>
          <w:lang w:eastAsia="ru-RU"/>
        </w:rPr>
        <w:t xml:space="preserve"> </w:t>
      </w:r>
      <w:proofErr w:type="gramStart"/>
      <w:r w:rsidRPr="006B0C9E">
        <w:rPr>
          <w:rFonts w:ascii="Times New Roman" w:eastAsia="Times New Roman" w:hAnsi="Times New Roman" w:cs="Times New Roman"/>
          <w:color w:val="000000"/>
          <w:sz w:val="28"/>
          <w:szCs w:val="28"/>
          <w:lang w:eastAsia="ru-RU"/>
        </w:rPr>
        <w:t xml:space="preserve">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B0C9E">
        <w:rPr>
          <w:rFonts w:ascii="Times New Roman" w:eastAsia="Times New Roman" w:hAnsi="Times New Roman" w:cs="Times New Roman"/>
          <w:color w:val="000000"/>
          <w:sz w:val="28"/>
          <w:szCs w:val="28"/>
          <w:lang w:eastAsia="ru-RU"/>
        </w:rPr>
        <w:t>саморегуляции</w:t>
      </w:r>
      <w:proofErr w:type="spellEnd"/>
      <w:r w:rsidRPr="006B0C9E">
        <w:rPr>
          <w:rFonts w:ascii="Times New Roman" w:eastAsia="Times New Roman" w:hAnsi="Times New Roman" w:cs="Times New Roman"/>
          <w:color w:val="000000"/>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End"/>
    </w:p>
    <w:p w:rsidR="00774597" w:rsidRPr="006B0C9E" w:rsidRDefault="00774597" w:rsidP="00774597">
      <w:pPr>
        <w:shd w:val="clear" w:color="auto" w:fill="FFFFFF"/>
        <w:spacing w:after="0" w:line="360" w:lineRule="auto"/>
        <w:jc w:val="both"/>
        <w:rPr>
          <w:sz w:val="28"/>
          <w:szCs w:val="28"/>
        </w:rPr>
      </w:pPr>
      <w:r w:rsidRPr="006B0C9E">
        <w:rPr>
          <w:color w:val="000000"/>
          <w:sz w:val="28"/>
          <w:szCs w:val="28"/>
        </w:rPr>
        <w:t xml:space="preserve">Администрацией и врачом осуществлялась комплексная оценка состояния здоровья детей,  </w:t>
      </w:r>
      <w:proofErr w:type="gramStart"/>
      <w:r w:rsidRPr="006B0C9E">
        <w:rPr>
          <w:color w:val="000000"/>
          <w:sz w:val="28"/>
          <w:szCs w:val="28"/>
        </w:rPr>
        <w:t>контроль за</w:t>
      </w:r>
      <w:proofErr w:type="gramEnd"/>
      <w:r w:rsidRPr="006B0C9E">
        <w:rPr>
          <w:color w:val="000000"/>
          <w:sz w:val="28"/>
          <w:szCs w:val="28"/>
        </w:rPr>
        <w:t xml:space="preserve"> организацией всех разделов физического воспитания и закаливания, медико-педагогическое наблюдение физкультурных занятий (1 раз в месяц в каждой возрастной группе). Показатели физического развития детей отражаются в листах здоровья, а результаты исследований заносятся в индивидуальные карты. По результатам исследования за 2021/2022г. уровень </w:t>
      </w:r>
      <w:r w:rsidRPr="006B0C9E">
        <w:rPr>
          <w:color w:val="000000"/>
          <w:sz w:val="28"/>
          <w:szCs w:val="28"/>
        </w:rPr>
        <w:lastRenderedPageBreak/>
        <w:t>физического развития детей дошкольных групп имеет положительные показатели.</w:t>
      </w:r>
    </w:p>
    <w:p w:rsidR="00774597" w:rsidRPr="006B0C9E" w:rsidRDefault="00774597" w:rsidP="00774597">
      <w:pPr>
        <w:tabs>
          <w:tab w:val="left" w:pos="3766"/>
        </w:tabs>
        <w:spacing w:line="360" w:lineRule="auto"/>
        <w:jc w:val="both"/>
        <w:rPr>
          <w:rFonts w:ascii="Times New Roman" w:hAnsi="Times New Roman" w:cs="Times New Roman"/>
          <w:color w:val="000000"/>
          <w:sz w:val="28"/>
          <w:szCs w:val="28"/>
        </w:rPr>
      </w:pPr>
      <w:r w:rsidRPr="006B0C9E">
        <w:rPr>
          <w:rFonts w:ascii="Times New Roman" w:hAnsi="Times New Roman" w:cs="Times New Roman"/>
          <w:sz w:val="28"/>
          <w:szCs w:val="28"/>
        </w:rPr>
        <w:t xml:space="preserve">Анализ результатов мониторинга показал, что дети отлично справляются с упражнениями на метание, показатели в беге на скорость и в прыжках в длину на среднем уровне и выше среднего. Необходимо планировать задания так, чтоб в занятия было больше включено упражнений на развитие силы всех групп мышц, </w:t>
      </w:r>
    </w:p>
    <w:p w:rsidR="00774597" w:rsidRPr="006B0C9E" w:rsidRDefault="00774597" w:rsidP="00774597">
      <w:pPr>
        <w:shd w:val="clear" w:color="auto" w:fill="FFFFFF"/>
        <w:spacing w:after="0" w:line="360" w:lineRule="auto"/>
        <w:jc w:val="both"/>
        <w:rPr>
          <w:rFonts w:ascii="Times New Roman" w:hAnsi="Times New Roman" w:cs="Times New Roman"/>
          <w:b/>
          <w:sz w:val="28"/>
          <w:szCs w:val="28"/>
        </w:rPr>
      </w:pPr>
      <w:r w:rsidRPr="006B0C9E">
        <w:rPr>
          <w:rFonts w:ascii="Times New Roman" w:eastAsia="Times New Roman" w:hAnsi="Times New Roman" w:cs="Times New Roman"/>
          <w:color w:val="000000"/>
          <w:sz w:val="28"/>
          <w:szCs w:val="28"/>
          <w:lang w:eastAsia="ru-RU"/>
        </w:rPr>
        <w:t> </w:t>
      </w:r>
      <w:r w:rsidRPr="006B0C9E">
        <w:rPr>
          <w:rFonts w:ascii="Times New Roman" w:hAnsi="Times New Roman" w:cs="Times New Roman"/>
          <w:b/>
          <w:sz w:val="28"/>
          <w:szCs w:val="28"/>
        </w:rPr>
        <w:t xml:space="preserve">Организация </w:t>
      </w:r>
      <w:proofErr w:type="spellStart"/>
      <w:r w:rsidRPr="006B0C9E">
        <w:rPr>
          <w:rFonts w:ascii="Times New Roman" w:hAnsi="Times New Roman" w:cs="Times New Roman"/>
          <w:b/>
          <w:sz w:val="28"/>
          <w:szCs w:val="28"/>
        </w:rPr>
        <w:t>коррекционно</w:t>
      </w:r>
      <w:proofErr w:type="spellEnd"/>
      <w:r w:rsidRPr="006B0C9E">
        <w:rPr>
          <w:rFonts w:ascii="Times New Roman" w:hAnsi="Times New Roman" w:cs="Times New Roman"/>
          <w:b/>
          <w:sz w:val="28"/>
          <w:szCs w:val="28"/>
        </w:rPr>
        <w:t xml:space="preserve"> – развивающей работы.</w:t>
      </w:r>
    </w:p>
    <w:p w:rsidR="00774597" w:rsidRPr="006B0C9E" w:rsidRDefault="00774597" w:rsidP="00774597">
      <w:pPr>
        <w:spacing w:line="360" w:lineRule="auto"/>
        <w:ind w:firstLine="708"/>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В 2021-2022 году в логопедическую разновозрастную группу зачислено 16 детей. </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Из них </w:t>
      </w:r>
      <w:proofErr w:type="gramStart"/>
      <w:r w:rsidRPr="006B0C9E">
        <w:rPr>
          <w:rFonts w:ascii="Times New Roman" w:hAnsi="Times New Roman" w:cs="Times New Roman"/>
          <w:sz w:val="28"/>
          <w:szCs w:val="28"/>
        </w:rPr>
        <w:t>с</w:t>
      </w:r>
      <w:proofErr w:type="gramEnd"/>
      <w:r w:rsidRPr="006B0C9E">
        <w:rPr>
          <w:rFonts w:ascii="Times New Roman" w:hAnsi="Times New Roman" w:cs="Times New Roman"/>
          <w:sz w:val="28"/>
          <w:szCs w:val="28"/>
        </w:rPr>
        <w:t>:</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ОНР </w:t>
      </w:r>
      <w:r w:rsidRPr="006B0C9E">
        <w:rPr>
          <w:rFonts w:ascii="Times New Roman" w:hAnsi="Times New Roman" w:cs="Times New Roman"/>
          <w:sz w:val="28"/>
          <w:szCs w:val="28"/>
          <w:lang w:val="en-US"/>
        </w:rPr>
        <w:t>I</w:t>
      </w:r>
      <w:r w:rsidRPr="006B0C9E">
        <w:rPr>
          <w:rFonts w:ascii="Times New Roman" w:hAnsi="Times New Roman" w:cs="Times New Roman"/>
          <w:sz w:val="28"/>
          <w:szCs w:val="28"/>
        </w:rPr>
        <w:t>-</w:t>
      </w:r>
      <w:r w:rsidRPr="006B0C9E">
        <w:rPr>
          <w:rFonts w:ascii="Times New Roman" w:hAnsi="Times New Roman" w:cs="Times New Roman"/>
          <w:sz w:val="28"/>
          <w:szCs w:val="28"/>
          <w:lang w:val="en-US"/>
        </w:rPr>
        <w:t>II</w:t>
      </w:r>
      <w:r w:rsidRPr="006B0C9E">
        <w:rPr>
          <w:rFonts w:ascii="Times New Roman" w:hAnsi="Times New Roman" w:cs="Times New Roman"/>
          <w:sz w:val="28"/>
          <w:szCs w:val="28"/>
        </w:rPr>
        <w:t xml:space="preserve"> уровня – 2 человека;</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ОНР </w:t>
      </w:r>
      <w:r w:rsidRPr="006B0C9E">
        <w:rPr>
          <w:rFonts w:ascii="Times New Roman" w:hAnsi="Times New Roman" w:cs="Times New Roman"/>
          <w:sz w:val="28"/>
          <w:szCs w:val="28"/>
          <w:lang w:val="en-US"/>
        </w:rPr>
        <w:t>II</w:t>
      </w:r>
      <w:r w:rsidRPr="006B0C9E">
        <w:rPr>
          <w:rFonts w:ascii="Times New Roman" w:hAnsi="Times New Roman" w:cs="Times New Roman"/>
          <w:sz w:val="28"/>
          <w:szCs w:val="28"/>
        </w:rPr>
        <w:t xml:space="preserve"> уровня – 3 человека (1 человек – Дизартрия); </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ОНР </w:t>
      </w:r>
      <w:r w:rsidRPr="006B0C9E">
        <w:rPr>
          <w:rFonts w:ascii="Times New Roman" w:hAnsi="Times New Roman" w:cs="Times New Roman"/>
          <w:sz w:val="28"/>
          <w:szCs w:val="28"/>
          <w:lang w:val="en-US"/>
        </w:rPr>
        <w:t>II</w:t>
      </w:r>
      <w:r w:rsidRPr="006B0C9E">
        <w:rPr>
          <w:rFonts w:ascii="Times New Roman" w:hAnsi="Times New Roman" w:cs="Times New Roman"/>
          <w:sz w:val="28"/>
          <w:szCs w:val="28"/>
        </w:rPr>
        <w:t>-</w:t>
      </w:r>
      <w:r w:rsidRPr="006B0C9E">
        <w:rPr>
          <w:rFonts w:ascii="Times New Roman" w:hAnsi="Times New Roman" w:cs="Times New Roman"/>
          <w:sz w:val="28"/>
          <w:szCs w:val="28"/>
          <w:lang w:val="en-US"/>
        </w:rPr>
        <w:t>III</w:t>
      </w:r>
      <w:r w:rsidRPr="006B0C9E">
        <w:rPr>
          <w:rFonts w:ascii="Times New Roman" w:hAnsi="Times New Roman" w:cs="Times New Roman"/>
          <w:sz w:val="28"/>
          <w:szCs w:val="28"/>
        </w:rPr>
        <w:t xml:space="preserve"> уровня - 4 человека </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1 человек – СФД);</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ОНР </w:t>
      </w:r>
      <w:r w:rsidRPr="006B0C9E">
        <w:rPr>
          <w:rFonts w:ascii="Times New Roman" w:hAnsi="Times New Roman" w:cs="Times New Roman"/>
          <w:sz w:val="28"/>
          <w:szCs w:val="28"/>
          <w:lang w:val="en-US"/>
        </w:rPr>
        <w:t>III</w:t>
      </w:r>
      <w:r w:rsidRPr="006B0C9E">
        <w:rPr>
          <w:rFonts w:ascii="Times New Roman" w:hAnsi="Times New Roman" w:cs="Times New Roman"/>
          <w:sz w:val="28"/>
          <w:szCs w:val="28"/>
        </w:rPr>
        <w:t xml:space="preserve"> уровня – 7 человек (4 человека – СФД , 1 человек - </w:t>
      </w:r>
      <w:proofErr w:type="spellStart"/>
      <w:r w:rsidRPr="006B0C9E">
        <w:rPr>
          <w:rFonts w:ascii="Times New Roman" w:hAnsi="Times New Roman" w:cs="Times New Roman"/>
          <w:sz w:val="28"/>
          <w:szCs w:val="28"/>
        </w:rPr>
        <w:t>Логоневроз</w:t>
      </w:r>
      <w:proofErr w:type="spellEnd"/>
      <w:r w:rsidRPr="006B0C9E">
        <w:rPr>
          <w:rFonts w:ascii="Times New Roman" w:hAnsi="Times New Roman" w:cs="Times New Roman"/>
          <w:sz w:val="28"/>
          <w:szCs w:val="28"/>
        </w:rPr>
        <w:t>).</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ab/>
        <w:t xml:space="preserve">В период с 01 по 10 сентября 2021 года была проведена диагностика детей разновозрастной логопедической группы. В октябре был отчислен один ребенок. В ноябре, декабре было зачислено 2 ребенка. ( 1 ребенок с </w:t>
      </w:r>
      <w:proofErr w:type="gramStart"/>
      <w:r w:rsidRPr="006B0C9E">
        <w:rPr>
          <w:rFonts w:ascii="Times New Roman" w:hAnsi="Times New Roman" w:cs="Times New Roman"/>
          <w:sz w:val="28"/>
          <w:szCs w:val="28"/>
        </w:rPr>
        <w:t>–С</w:t>
      </w:r>
      <w:proofErr w:type="gramEnd"/>
      <w:r w:rsidRPr="006B0C9E">
        <w:rPr>
          <w:rFonts w:ascii="Times New Roman" w:hAnsi="Times New Roman" w:cs="Times New Roman"/>
          <w:sz w:val="28"/>
          <w:szCs w:val="28"/>
        </w:rPr>
        <w:t xml:space="preserve">ФД, 2 – с ОНР </w:t>
      </w:r>
      <w:r w:rsidRPr="006B0C9E">
        <w:rPr>
          <w:rFonts w:ascii="Times New Roman" w:hAnsi="Times New Roman" w:cs="Times New Roman"/>
          <w:sz w:val="28"/>
          <w:szCs w:val="28"/>
          <w:lang w:val="en-US"/>
        </w:rPr>
        <w:t>I</w:t>
      </w:r>
      <w:r w:rsidRPr="006B0C9E">
        <w:rPr>
          <w:rFonts w:ascii="Times New Roman" w:hAnsi="Times New Roman" w:cs="Times New Roman"/>
          <w:sz w:val="28"/>
          <w:szCs w:val="28"/>
        </w:rPr>
        <w:t xml:space="preserve"> уровня. С 20.12 по 25.12 было проведено повторное обследование разных сторон речи. В марте был зачислен 1 ребенок </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 xml:space="preserve">с дизартрией и ОНР </w:t>
      </w:r>
      <w:r w:rsidRPr="006B0C9E">
        <w:rPr>
          <w:rFonts w:ascii="Times New Roman" w:hAnsi="Times New Roman" w:cs="Times New Roman"/>
          <w:sz w:val="28"/>
          <w:szCs w:val="28"/>
          <w:lang w:val="en-US"/>
        </w:rPr>
        <w:t>II</w:t>
      </w:r>
      <w:r w:rsidRPr="006B0C9E">
        <w:rPr>
          <w:rFonts w:ascii="Times New Roman" w:hAnsi="Times New Roman" w:cs="Times New Roman"/>
          <w:sz w:val="28"/>
          <w:szCs w:val="28"/>
        </w:rPr>
        <w:t>-</w:t>
      </w:r>
      <w:r w:rsidRPr="006B0C9E">
        <w:rPr>
          <w:rFonts w:ascii="Times New Roman" w:hAnsi="Times New Roman" w:cs="Times New Roman"/>
          <w:sz w:val="28"/>
          <w:szCs w:val="28"/>
          <w:lang w:val="en-US"/>
        </w:rPr>
        <w:t>III</w:t>
      </w:r>
      <w:r w:rsidRPr="006B0C9E">
        <w:rPr>
          <w:rFonts w:ascii="Times New Roman" w:hAnsi="Times New Roman" w:cs="Times New Roman"/>
          <w:sz w:val="28"/>
          <w:szCs w:val="28"/>
        </w:rPr>
        <w:t xml:space="preserve"> уровня.)</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С 23.05 по 27.05 была проведена контрольная диагностика детей разновозрастной группы. </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b/>
          <w:i/>
          <w:sz w:val="28"/>
          <w:szCs w:val="28"/>
          <w:u w:val="single"/>
        </w:rPr>
        <w:t>Цель диагностики</w:t>
      </w:r>
      <w:proofErr w:type="gramStart"/>
      <w:r w:rsidRPr="006B0C9E">
        <w:rPr>
          <w:rFonts w:ascii="Times New Roman" w:hAnsi="Times New Roman" w:cs="Times New Roman"/>
          <w:sz w:val="28"/>
          <w:szCs w:val="28"/>
        </w:rPr>
        <w:t xml:space="preserve">:. </w:t>
      </w:r>
      <w:proofErr w:type="gramEnd"/>
      <w:r w:rsidRPr="006B0C9E">
        <w:rPr>
          <w:rFonts w:ascii="Times New Roman" w:hAnsi="Times New Roman" w:cs="Times New Roman"/>
          <w:sz w:val="28"/>
          <w:szCs w:val="28"/>
        </w:rPr>
        <w:t>оценка степени продвижения дошкольника в образовательной программе.</w:t>
      </w:r>
    </w:p>
    <w:p w:rsidR="00774597" w:rsidRPr="006B0C9E" w:rsidRDefault="00774597" w:rsidP="00774597">
      <w:pPr>
        <w:spacing w:line="360" w:lineRule="auto"/>
        <w:contextualSpacing/>
        <w:jc w:val="both"/>
        <w:rPr>
          <w:rFonts w:ascii="Times New Roman" w:hAnsi="Times New Roman" w:cs="Times New Roman"/>
          <w:b/>
          <w:i/>
          <w:sz w:val="28"/>
          <w:szCs w:val="28"/>
          <w:u w:val="single"/>
        </w:rPr>
      </w:pPr>
      <w:r w:rsidRPr="006B0C9E">
        <w:rPr>
          <w:rFonts w:ascii="Times New Roman" w:hAnsi="Times New Roman" w:cs="Times New Roman"/>
          <w:b/>
          <w:i/>
          <w:sz w:val="28"/>
          <w:szCs w:val="28"/>
          <w:u w:val="single"/>
        </w:rPr>
        <w:t>Задачи диагностики:</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1. Отследить динамику речевого развития ребенка и оценить эффективность коррекционно-педагогической работы за отчетный период.</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lastRenderedPageBreak/>
        <w:t>2.Оптимизации работы с группой детей.</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b/>
          <w:i/>
          <w:sz w:val="28"/>
          <w:szCs w:val="28"/>
          <w:u w:val="single"/>
        </w:rPr>
        <w:t>Инструментарий для диагностики</w:t>
      </w:r>
      <w:r w:rsidRPr="006B0C9E">
        <w:rPr>
          <w:rFonts w:ascii="Times New Roman" w:hAnsi="Times New Roman" w:cs="Times New Roman"/>
          <w:sz w:val="28"/>
          <w:szCs w:val="28"/>
        </w:rPr>
        <w:t>: речевая карта, позволяющая фиксировать индивидуальную динамику и перспективы развития каждого ребенка в ходе коммуникации со сверстниками и взрослыми.</w:t>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b/>
          <w:i/>
          <w:sz w:val="28"/>
          <w:szCs w:val="28"/>
          <w:u w:val="single"/>
        </w:rPr>
        <w:t>Методы диагностики</w:t>
      </w:r>
      <w:r w:rsidRPr="006B0C9E">
        <w:rPr>
          <w:rFonts w:ascii="Times New Roman" w:hAnsi="Times New Roman" w:cs="Times New Roman"/>
          <w:sz w:val="28"/>
          <w:szCs w:val="28"/>
        </w:rPr>
        <w:t>: наблюдения за деятельностью ребенка, получение ответов на поставленные задачи через педагогические ситуации, индивидуальная беседа с ребенком.</w:t>
      </w:r>
    </w:p>
    <w:p w:rsidR="00774597" w:rsidRPr="006B0C9E" w:rsidRDefault="00774597" w:rsidP="00774597">
      <w:pPr>
        <w:spacing w:line="360" w:lineRule="auto"/>
        <w:contextualSpacing/>
        <w:jc w:val="both"/>
        <w:rPr>
          <w:rFonts w:ascii="Times New Roman" w:hAnsi="Times New Roman" w:cs="Times New Roman"/>
          <w:b/>
          <w:i/>
          <w:sz w:val="28"/>
          <w:szCs w:val="28"/>
          <w:u w:val="single"/>
        </w:rPr>
      </w:pPr>
      <w:r w:rsidRPr="006B0C9E">
        <w:rPr>
          <w:rFonts w:ascii="Times New Roman" w:hAnsi="Times New Roman" w:cs="Times New Roman"/>
          <w:b/>
          <w:i/>
          <w:sz w:val="28"/>
          <w:szCs w:val="28"/>
          <w:u w:val="single"/>
        </w:rPr>
        <w:t>Критерии оценки.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Для исследования состояния устной речи было проверена </w:t>
      </w:r>
      <w:proofErr w:type="spellStart"/>
      <w:r w:rsidRPr="006B0C9E">
        <w:rPr>
          <w:rFonts w:ascii="Times New Roman" w:hAnsi="Times New Roman" w:cs="Times New Roman"/>
          <w:sz w:val="28"/>
          <w:szCs w:val="28"/>
        </w:rPr>
        <w:t>сформированность</w:t>
      </w:r>
      <w:proofErr w:type="spellEnd"/>
      <w:r w:rsidRPr="006B0C9E">
        <w:rPr>
          <w:rFonts w:ascii="Times New Roman" w:hAnsi="Times New Roman" w:cs="Times New Roman"/>
          <w:sz w:val="28"/>
          <w:szCs w:val="28"/>
        </w:rPr>
        <w:t xml:space="preserve"> следующих компонентов языковой системы: общее звучание речи, артикуляционная моторика, звукопроизношение, слоговая структура слов, связная речь, фонематический слух, языковой анализ и синтез, грамматический строй речи, лексика.</w:t>
      </w:r>
    </w:p>
    <w:p w:rsidR="00774597" w:rsidRPr="006B0C9E" w:rsidRDefault="00774597" w:rsidP="00774597">
      <w:pPr>
        <w:spacing w:line="360" w:lineRule="auto"/>
        <w:ind w:left="360"/>
        <w:jc w:val="both"/>
        <w:rPr>
          <w:rFonts w:ascii="Times New Roman" w:hAnsi="Times New Roman" w:cs="Times New Roman"/>
          <w:b/>
          <w:i/>
          <w:sz w:val="28"/>
          <w:szCs w:val="28"/>
          <w:u w:val="single"/>
        </w:rPr>
      </w:pPr>
      <w:r w:rsidRPr="006B0C9E">
        <w:rPr>
          <w:rFonts w:ascii="Times New Roman" w:hAnsi="Times New Roman" w:cs="Times New Roman"/>
          <w:b/>
          <w:i/>
          <w:sz w:val="28"/>
          <w:szCs w:val="28"/>
          <w:u w:val="single"/>
        </w:rPr>
        <w:t>Система оценки мониторинга</w:t>
      </w:r>
    </w:p>
    <w:tbl>
      <w:tblPr>
        <w:tblStyle w:val="a4"/>
        <w:tblW w:w="0" w:type="auto"/>
        <w:tblInd w:w="360" w:type="dxa"/>
        <w:tblLook w:val="04A0"/>
      </w:tblPr>
      <w:tblGrid>
        <w:gridCol w:w="1720"/>
        <w:gridCol w:w="1762"/>
        <w:gridCol w:w="1721"/>
        <w:gridCol w:w="1721"/>
        <w:gridCol w:w="1721"/>
      </w:tblGrid>
      <w:tr w:rsidR="00774597" w:rsidRPr="006B0C9E" w:rsidTr="00E33512">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Высокий уровень </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 баллов)</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Выше среднего </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(4-4,9 баллов)</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Средний уровень</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(3-3,9)</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Ниже среднего</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(2-2,9) </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Низкий уровень </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(1-1,9)</w:t>
            </w:r>
          </w:p>
        </w:tc>
      </w:tr>
      <w:tr w:rsidR="00774597" w:rsidRPr="006B0C9E" w:rsidTr="00E33512">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Правильное и точное воспроизведение</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Воспроизведение точное, темп несколько замедлен.</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Замедленное воспроизведение с запинками</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Искаженное воспроизведение </w:t>
            </w:r>
          </w:p>
        </w:tc>
        <w:tc>
          <w:tcPr>
            <w:tcW w:w="186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Не воспроизведение </w:t>
            </w:r>
          </w:p>
        </w:tc>
      </w:tr>
    </w:tbl>
    <w:p w:rsidR="00774597" w:rsidRPr="006B0C9E" w:rsidRDefault="00774597" w:rsidP="00774597">
      <w:pPr>
        <w:spacing w:line="360" w:lineRule="auto"/>
        <w:ind w:left="360"/>
        <w:jc w:val="both"/>
        <w:rPr>
          <w:rFonts w:ascii="Times New Roman" w:hAnsi="Times New Roman" w:cs="Times New Roman"/>
          <w:b/>
          <w:color w:val="FF0000"/>
          <w:sz w:val="28"/>
          <w:szCs w:val="28"/>
        </w:rPr>
      </w:pPr>
    </w:p>
    <w:p w:rsidR="00774597" w:rsidRPr="006B0C9E" w:rsidRDefault="00774597" w:rsidP="00774597">
      <w:pPr>
        <w:spacing w:line="360" w:lineRule="auto"/>
        <w:ind w:left="360"/>
        <w:jc w:val="both"/>
        <w:rPr>
          <w:rFonts w:ascii="Times New Roman" w:hAnsi="Times New Roman" w:cs="Times New Roman"/>
          <w:b/>
          <w:i/>
          <w:sz w:val="28"/>
          <w:szCs w:val="28"/>
          <w:u w:val="single"/>
        </w:rPr>
      </w:pPr>
      <w:r w:rsidRPr="006B0C9E">
        <w:rPr>
          <w:rFonts w:ascii="Times New Roman" w:hAnsi="Times New Roman" w:cs="Times New Roman"/>
          <w:b/>
          <w:i/>
          <w:sz w:val="28"/>
          <w:szCs w:val="28"/>
          <w:u w:val="single"/>
        </w:rPr>
        <w:t>Уровень освоения компонентов языковой системы</w:t>
      </w:r>
    </w:p>
    <w:tbl>
      <w:tblPr>
        <w:tblStyle w:val="a4"/>
        <w:tblW w:w="9922" w:type="dxa"/>
        <w:tblInd w:w="392" w:type="dxa"/>
        <w:tblLayout w:type="fixed"/>
        <w:tblLook w:val="04A0"/>
      </w:tblPr>
      <w:tblGrid>
        <w:gridCol w:w="3147"/>
        <w:gridCol w:w="1134"/>
        <w:gridCol w:w="964"/>
        <w:gridCol w:w="1021"/>
        <w:gridCol w:w="963"/>
        <w:gridCol w:w="1134"/>
        <w:gridCol w:w="1559"/>
      </w:tblGrid>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Параметры обследования</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г</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Ур.</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Р.</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 пол.</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Ур. Р.</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К.</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Г.</w:t>
            </w:r>
          </w:p>
          <w:p w:rsidR="00774597" w:rsidRPr="006B0C9E" w:rsidRDefault="00774597" w:rsidP="00E33512">
            <w:pPr>
              <w:spacing w:line="360" w:lineRule="auto"/>
              <w:jc w:val="both"/>
              <w:rPr>
                <w:rFonts w:ascii="Times New Roman" w:hAnsi="Times New Roman" w:cs="Times New Roman"/>
                <w:sz w:val="28"/>
                <w:szCs w:val="28"/>
              </w:rPr>
            </w:pP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Ур</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Р.</w:t>
            </w:r>
          </w:p>
          <w:p w:rsidR="00774597" w:rsidRPr="006B0C9E" w:rsidRDefault="00774597" w:rsidP="00E33512">
            <w:pPr>
              <w:spacing w:line="360" w:lineRule="auto"/>
              <w:jc w:val="both"/>
              <w:rPr>
                <w:rFonts w:ascii="Times New Roman" w:hAnsi="Times New Roman" w:cs="Times New Roman"/>
                <w:sz w:val="28"/>
                <w:szCs w:val="28"/>
              </w:rPr>
            </w:pP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Общее звучание речи</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p w:rsidR="00774597" w:rsidRPr="006B0C9E" w:rsidRDefault="00774597" w:rsidP="00E33512">
            <w:pPr>
              <w:spacing w:line="360" w:lineRule="auto"/>
              <w:jc w:val="both"/>
              <w:rPr>
                <w:rFonts w:ascii="Times New Roman" w:hAnsi="Times New Roman" w:cs="Times New Roman"/>
                <w:sz w:val="28"/>
                <w:szCs w:val="28"/>
              </w:rPr>
            </w:pP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3.4</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Артикуляционная моторика</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3.4</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Звукопроизношение</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Слоговая структура слов</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Фонематический слух</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3.4</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Языковой анализ и синтез</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Грамматический строй речи</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3.4</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Лексика</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3.5</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Связная речь</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3.6</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r w:rsidR="00774597" w:rsidRPr="006B0C9E" w:rsidTr="00E33512">
        <w:tc>
          <w:tcPr>
            <w:tcW w:w="3147"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Средний балл</w:t>
            </w:r>
          </w:p>
        </w:tc>
        <w:tc>
          <w:tcPr>
            <w:tcW w:w="113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4"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021"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w:t>
            </w:r>
          </w:p>
        </w:tc>
        <w:tc>
          <w:tcPr>
            <w:tcW w:w="963"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c>
          <w:tcPr>
            <w:tcW w:w="1134"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3.4</w:t>
            </w:r>
          </w:p>
        </w:tc>
        <w:tc>
          <w:tcPr>
            <w:tcW w:w="1559" w:type="dxa"/>
            <w:shd w:val="clear" w:color="auto" w:fill="auto"/>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w:t>
            </w:r>
          </w:p>
        </w:tc>
      </w:tr>
    </w:tbl>
    <w:p w:rsidR="00774597" w:rsidRPr="006B0C9E" w:rsidRDefault="00774597" w:rsidP="00774597">
      <w:pPr>
        <w:spacing w:line="360" w:lineRule="auto"/>
        <w:ind w:left="360"/>
        <w:jc w:val="both"/>
        <w:rPr>
          <w:rFonts w:ascii="Times New Roman" w:hAnsi="Times New Roman" w:cs="Times New Roman"/>
          <w:b/>
          <w:i/>
          <w:sz w:val="28"/>
          <w:szCs w:val="28"/>
        </w:rPr>
      </w:pPr>
      <w:r w:rsidRPr="006B0C9E">
        <w:rPr>
          <w:rFonts w:ascii="Times New Roman" w:hAnsi="Times New Roman" w:cs="Times New Roman"/>
          <w:b/>
          <w:i/>
          <w:sz w:val="28"/>
          <w:szCs w:val="28"/>
        </w:rPr>
        <w:t>Речевой профиль группы</w:t>
      </w:r>
    </w:p>
    <w:p w:rsidR="00774597" w:rsidRPr="006B0C9E" w:rsidRDefault="00774597" w:rsidP="00774597">
      <w:pPr>
        <w:spacing w:line="360" w:lineRule="auto"/>
        <w:ind w:left="360"/>
        <w:jc w:val="both"/>
        <w:rPr>
          <w:rFonts w:ascii="Times New Roman" w:hAnsi="Times New Roman" w:cs="Times New Roman"/>
          <w:sz w:val="28"/>
          <w:szCs w:val="28"/>
        </w:rPr>
      </w:pPr>
      <w:r w:rsidRPr="006B0C9E">
        <w:rPr>
          <w:rFonts w:ascii="Times New Roman" w:hAnsi="Times New Roman" w:cs="Times New Roman"/>
          <w:noProof/>
          <w:sz w:val="28"/>
          <w:szCs w:val="28"/>
          <w:lang w:eastAsia="ru-RU"/>
        </w:rPr>
        <w:drawing>
          <wp:inline distT="0" distB="0" distL="0" distR="0">
            <wp:extent cx="5467350" cy="2924175"/>
            <wp:effectExtent l="0" t="0" r="0" b="9525"/>
            <wp:docPr id="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4597" w:rsidRPr="006B0C9E" w:rsidRDefault="00774597" w:rsidP="00774597">
      <w:pPr>
        <w:spacing w:line="360" w:lineRule="auto"/>
        <w:contextualSpacing/>
        <w:jc w:val="both"/>
        <w:rPr>
          <w:rFonts w:ascii="Times New Roman" w:hAnsi="Times New Roman" w:cs="Times New Roman"/>
          <w:sz w:val="28"/>
          <w:szCs w:val="28"/>
        </w:rPr>
      </w:pPr>
      <w:r w:rsidRPr="006B0C9E">
        <w:rPr>
          <w:rFonts w:ascii="Times New Roman" w:hAnsi="Times New Roman" w:cs="Times New Roman"/>
          <w:sz w:val="28"/>
          <w:szCs w:val="28"/>
        </w:rPr>
        <w:tab/>
        <w:t xml:space="preserve"> Средний балл речевого профиля группы </w:t>
      </w:r>
      <w:proofErr w:type="gramStart"/>
      <w:r w:rsidRPr="006B0C9E">
        <w:rPr>
          <w:rFonts w:ascii="Times New Roman" w:hAnsi="Times New Roman" w:cs="Times New Roman"/>
          <w:sz w:val="28"/>
          <w:szCs w:val="28"/>
        </w:rPr>
        <w:t>в начале</w:t>
      </w:r>
      <w:proofErr w:type="gramEnd"/>
      <w:r w:rsidRPr="006B0C9E">
        <w:rPr>
          <w:rFonts w:ascii="Times New Roman" w:hAnsi="Times New Roman" w:cs="Times New Roman"/>
          <w:sz w:val="28"/>
          <w:szCs w:val="28"/>
        </w:rPr>
        <w:t xml:space="preserve"> учебного – 3,1 (средний уровень) Средний балл речевого профиля – 3,1.</w:t>
      </w:r>
    </w:p>
    <w:p w:rsidR="00774597" w:rsidRPr="006B0C9E" w:rsidRDefault="00774597" w:rsidP="00774597">
      <w:pPr>
        <w:spacing w:line="360" w:lineRule="auto"/>
        <w:ind w:right="142" w:firstLine="708"/>
        <w:jc w:val="both"/>
        <w:rPr>
          <w:rFonts w:ascii="Times New Roman" w:hAnsi="Times New Roman" w:cs="Times New Roman"/>
          <w:sz w:val="28"/>
          <w:szCs w:val="28"/>
        </w:rPr>
      </w:pPr>
      <w:r w:rsidRPr="006B0C9E">
        <w:rPr>
          <w:rFonts w:ascii="Times New Roman" w:hAnsi="Times New Roman" w:cs="Times New Roman"/>
          <w:sz w:val="28"/>
          <w:szCs w:val="28"/>
        </w:rPr>
        <w:lastRenderedPageBreak/>
        <w:t>Отсутствие динамики в первом полугодии  объясняется тем, что выбыл один ребенок (средний уровень). В ноябре прибыл ребенок среднего уровня, в декабре – 1 ребенок   низкого уровня.</w:t>
      </w:r>
    </w:p>
    <w:p w:rsidR="00774597" w:rsidRPr="006B0C9E" w:rsidRDefault="00774597" w:rsidP="00774597">
      <w:pPr>
        <w:spacing w:line="360" w:lineRule="auto"/>
        <w:ind w:left="360"/>
        <w:jc w:val="both"/>
        <w:rPr>
          <w:rFonts w:ascii="Times New Roman" w:hAnsi="Times New Roman" w:cs="Times New Roman"/>
          <w:b/>
          <w:i/>
          <w:sz w:val="28"/>
          <w:szCs w:val="28"/>
        </w:rPr>
      </w:pPr>
      <w:r w:rsidRPr="006B0C9E">
        <w:rPr>
          <w:rFonts w:ascii="Times New Roman" w:hAnsi="Times New Roman" w:cs="Times New Roman"/>
          <w:b/>
          <w:i/>
          <w:sz w:val="28"/>
          <w:szCs w:val="28"/>
        </w:rPr>
        <w:t>Речевой профиль группы</w:t>
      </w:r>
    </w:p>
    <w:p w:rsidR="00774597" w:rsidRPr="006B0C9E" w:rsidRDefault="00774597" w:rsidP="00774597">
      <w:pPr>
        <w:spacing w:line="360" w:lineRule="auto"/>
        <w:ind w:right="142" w:firstLine="708"/>
        <w:jc w:val="both"/>
        <w:rPr>
          <w:rFonts w:ascii="Times New Roman" w:hAnsi="Times New Roman" w:cs="Times New Roman"/>
          <w:sz w:val="28"/>
          <w:szCs w:val="28"/>
        </w:rPr>
      </w:pPr>
      <w:r w:rsidRPr="006B0C9E">
        <w:rPr>
          <w:rFonts w:ascii="Times New Roman" w:hAnsi="Times New Roman" w:cs="Times New Roman"/>
          <w:noProof/>
          <w:sz w:val="28"/>
          <w:szCs w:val="28"/>
          <w:lang w:eastAsia="ru-RU"/>
        </w:rPr>
        <w:drawing>
          <wp:inline distT="0" distB="0" distL="0" distR="0">
            <wp:extent cx="5486400" cy="2543175"/>
            <wp:effectExtent l="19050" t="0" r="19050" b="0"/>
            <wp:docPr id="4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4597" w:rsidRPr="006B0C9E" w:rsidRDefault="00774597" w:rsidP="00774597">
      <w:pPr>
        <w:spacing w:line="360" w:lineRule="auto"/>
        <w:contextualSpacing/>
        <w:jc w:val="both"/>
        <w:rPr>
          <w:rFonts w:ascii="Times New Roman" w:hAnsi="Times New Roman" w:cs="Times New Roman"/>
          <w:sz w:val="28"/>
          <w:szCs w:val="28"/>
        </w:rPr>
      </w:pPr>
    </w:p>
    <w:p w:rsidR="00774597" w:rsidRPr="006B0C9E" w:rsidRDefault="00774597" w:rsidP="00774597">
      <w:pPr>
        <w:spacing w:line="360" w:lineRule="auto"/>
        <w:ind w:left="-993" w:right="-426"/>
        <w:jc w:val="both"/>
        <w:rPr>
          <w:rFonts w:ascii="Times New Roman" w:hAnsi="Times New Roman" w:cs="Times New Roman"/>
          <w:b/>
          <w:sz w:val="28"/>
          <w:szCs w:val="28"/>
        </w:rPr>
      </w:pPr>
      <w:r w:rsidRPr="006B0C9E">
        <w:rPr>
          <w:rFonts w:ascii="Times New Roman" w:hAnsi="Times New Roman" w:cs="Times New Roman"/>
          <w:b/>
          <w:sz w:val="28"/>
          <w:szCs w:val="28"/>
        </w:rPr>
        <w:t xml:space="preserve">            Уровень </w:t>
      </w:r>
      <w:proofErr w:type="spellStart"/>
      <w:r w:rsidRPr="006B0C9E">
        <w:rPr>
          <w:rFonts w:ascii="Times New Roman" w:hAnsi="Times New Roman" w:cs="Times New Roman"/>
          <w:b/>
          <w:sz w:val="28"/>
          <w:szCs w:val="28"/>
        </w:rPr>
        <w:t>сформированности</w:t>
      </w:r>
      <w:proofErr w:type="spellEnd"/>
      <w:r w:rsidRPr="006B0C9E">
        <w:rPr>
          <w:rFonts w:ascii="Times New Roman" w:hAnsi="Times New Roman" w:cs="Times New Roman"/>
          <w:b/>
          <w:sz w:val="28"/>
          <w:szCs w:val="28"/>
        </w:rPr>
        <w:t xml:space="preserve"> речевого развития детей в процентном отношении.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5"/>
        <w:gridCol w:w="1408"/>
        <w:gridCol w:w="1446"/>
        <w:gridCol w:w="1222"/>
        <w:gridCol w:w="1359"/>
        <w:gridCol w:w="1359"/>
      </w:tblGrid>
      <w:tr w:rsidR="00774597" w:rsidRPr="006B0C9E" w:rsidTr="00E33512">
        <w:trPr>
          <w:trHeight w:val="276"/>
        </w:trPr>
        <w:tc>
          <w:tcPr>
            <w:tcW w:w="2845" w:type="dxa"/>
            <w:vMerge w:val="restart"/>
          </w:tcPr>
          <w:p w:rsidR="00774597" w:rsidRPr="006B0C9E" w:rsidRDefault="00774597" w:rsidP="00E33512">
            <w:pPr>
              <w:spacing w:line="360" w:lineRule="auto"/>
              <w:jc w:val="both"/>
              <w:rPr>
                <w:rFonts w:ascii="Times New Roman" w:hAnsi="Times New Roman" w:cs="Times New Roman"/>
                <w:sz w:val="28"/>
                <w:szCs w:val="28"/>
              </w:rPr>
            </w:pPr>
          </w:p>
        </w:tc>
        <w:tc>
          <w:tcPr>
            <w:tcW w:w="1408"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1-1,9б</w:t>
            </w:r>
          </w:p>
        </w:tc>
        <w:tc>
          <w:tcPr>
            <w:tcW w:w="1446"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2-2,9б</w:t>
            </w:r>
          </w:p>
        </w:tc>
        <w:tc>
          <w:tcPr>
            <w:tcW w:w="1222"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3-3,9б</w:t>
            </w:r>
          </w:p>
        </w:tc>
        <w:tc>
          <w:tcPr>
            <w:tcW w:w="1359"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4-4,9б</w:t>
            </w:r>
          </w:p>
        </w:tc>
        <w:tc>
          <w:tcPr>
            <w:tcW w:w="1359"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5б</w:t>
            </w:r>
          </w:p>
        </w:tc>
      </w:tr>
      <w:tr w:rsidR="00774597" w:rsidRPr="006B0C9E" w:rsidTr="00E33512">
        <w:trPr>
          <w:trHeight w:val="147"/>
        </w:trPr>
        <w:tc>
          <w:tcPr>
            <w:tcW w:w="2845" w:type="dxa"/>
            <w:vMerge/>
          </w:tcPr>
          <w:p w:rsidR="00774597" w:rsidRPr="006B0C9E" w:rsidRDefault="00774597" w:rsidP="00E33512">
            <w:pPr>
              <w:spacing w:line="360" w:lineRule="auto"/>
              <w:jc w:val="both"/>
              <w:rPr>
                <w:rFonts w:ascii="Times New Roman" w:hAnsi="Times New Roman" w:cs="Times New Roman"/>
                <w:sz w:val="28"/>
                <w:szCs w:val="28"/>
              </w:rPr>
            </w:pPr>
          </w:p>
        </w:tc>
        <w:tc>
          <w:tcPr>
            <w:tcW w:w="1408"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низкий</w:t>
            </w:r>
          </w:p>
        </w:tc>
        <w:tc>
          <w:tcPr>
            <w:tcW w:w="1446" w:type="dxa"/>
          </w:tcPr>
          <w:p w:rsidR="00774597" w:rsidRPr="006B0C9E" w:rsidRDefault="00774597" w:rsidP="00E33512">
            <w:pPr>
              <w:spacing w:line="360" w:lineRule="auto"/>
              <w:ind w:left="-108" w:right="-74"/>
              <w:jc w:val="both"/>
              <w:rPr>
                <w:rFonts w:ascii="Times New Roman" w:hAnsi="Times New Roman" w:cs="Times New Roman"/>
                <w:b/>
                <w:sz w:val="28"/>
                <w:szCs w:val="28"/>
              </w:rPr>
            </w:pPr>
            <w:proofErr w:type="spellStart"/>
            <w:r w:rsidRPr="006B0C9E">
              <w:rPr>
                <w:rFonts w:ascii="Times New Roman" w:hAnsi="Times New Roman" w:cs="Times New Roman"/>
                <w:b/>
                <w:sz w:val="28"/>
                <w:szCs w:val="28"/>
              </w:rPr>
              <w:t>н</w:t>
            </w:r>
            <w:proofErr w:type="spellEnd"/>
            <w:r w:rsidRPr="006B0C9E">
              <w:rPr>
                <w:rFonts w:ascii="Times New Roman" w:hAnsi="Times New Roman" w:cs="Times New Roman"/>
                <w:b/>
                <w:sz w:val="28"/>
                <w:szCs w:val="28"/>
              </w:rPr>
              <w:t>/с</w:t>
            </w:r>
          </w:p>
        </w:tc>
        <w:tc>
          <w:tcPr>
            <w:tcW w:w="1222"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средний</w:t>
            </w:r>
          </w:p>
        </w:tc>
        <w:tc>
          <w:tcPr>
            <w:tcW w:w="1359" w:type="dxa"/>
          </w:tcPr>
          <w:p w:rsidR="00774597" w:rsidRPr="006B0C9E" w:rsidRDefault="00774597" w:rsidP="00E33512">
            <w:pPr>
              <w:spacing w:line="360" w:lineRule="auto"/>
              <w:jc w:val="both"/>
              <w:rPr>
                <w:rFonts w:ascii="Times New Roman" w:hAnsi="Times New Roman" w:cs="Times New Roman"/>
                <w:b/>
                <w:sz w:val="28"/>
                <w:szCs w:val="28"/>
              </w:rPr>
            </w:pPr>
            <w:proofErr w:type="gramStart"/>
            <w:r w:rsidRPr="006B0C9E">
              <w:rPr>
                <w:rFonts w:ascii="Times New Roman" w:hAnsi="Times New Roman" w:cs="Times New Roman"/>
                <w:b/>
                <w:sz w:val="28"/>
                <w:szCs w:val="28"/>
              </w:rPr>
              <w:t>в</w:t>
            </w:r>
            <w:proofErr w:type="gramEnd"/>
            <w:r w:rsidRPr="006B0C9E">
              <w:rPr>
                <w:rFonts w:ascii="Times New Roman" w:hAnsi="Times New Roman" w:cs="Times New Roman"/>
                <w:b/>
                <w:sz w:val="28"/>
                <w:szCs w:val="28"/>
              </w:rPr>
              <w:t>/среднего</w:t>
            </w:r>
          </w:p>
        </w:tc>
        <w:tc>
          <w:tcPr>
            <w:tcW w:w="1359"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высокий</w:t>
            </w:r>
          </w:p>
        </w:tc>
      </w:tr>
      <w:tr w:rsidR="00774597" w:rsidRPr="006B0C9E" w:rsidTr="00E33512">
        <w:trPr>
          <w:trHeight w:val="191"/>
        </w:trPr>
        <w:tc>
          <w:tcPr>
            <w:tcW w:w="2845" w:type="dxa"/>
          </w:tcPr>
          <w:p w:rsidR="00774597" w:rsidRPr="006B0C9E" w:rsidRDefault="00774597" w:rsidP="00E33512">
            <w:pPr>
              <w:spacing w:line="360" w:lineRule="auto"/>
              <w:ind w:left="-108" w:right="-108"/>
              <w:jc w:val="both"/>
              <w:rPr>
                <w:rFonts w:ascii="Times New Roman" w:hAnsi="Times New Roman" w:cs="Times New Roman"/>
                <w:sz w:val="28"/>
                <w:szCs w:val="28"/>
              </w:rPr>
            </w:pPr>
            <w:r w:rsidRPr="006B0C9E">
              <w:rPr>
                <w:rFonts w:ascii="Times New Roman" w:hAnsi="Times New Roman" w:cs="Times New Roman"/>
                <w:sz w:val="28"/>
                <w:szCs w:val="28"/>
              </w:rPr>
              <w:t xml:space="preserve">Начало обучения </w:t>
            </w:r>
          </w:p>
        </w:tc>
        <w:tc>
          <w:tcPr>
            <w:tcW w:w="1408"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7%(1 ч.)</w:t>
            </w:r>
          </w:p>
        </w:tc>
        <w:tc>
          <w:tcPr>
            <w:tcW w:w="1446" w:type="dxa"/>
          </w:tcPr>
          <w:p w:rsidR="00774597" w:rsidRPr="006B0C9E" w:rsidRDefault="00774597" w:rsidP="00E33512">
            <w:pPr>
              <w:spacing w:line="360" w:lineRule="auto"/>
              <w:ind w:left="-108" w:right="-74"/>
              <w:jc w:val="both"/>
              <w:rPr>
                <w:rFonts w:ascii="Times New Roman" w:hAnsi="Times New Roman" w:cs="Times New Roman"/>
                <w:sz w:val="28"/>
                <w:szCs w:val="28"/>
              </w:rPr>
            </w:pPr>
            <w:r w:rsidRPr="006B0C9E">
              <w:rPr>
                <w:rFonts w:ascii="Times New Roman" w:hAnsi="Times New Roman" w:cs="Times New Roman"/>
                <w:sz w:val="28"/>
                <w:szCs w:val="28"/>
              </w:rPr>
              <w:t>25% (4 ч.)</w:t>
            </w:r>
          </w:p>
        </w:tc>
        <w:tc>
          <w:tcPr>
            <w:tcW w:w="1222"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56% (9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12%(2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rPr>
          <w:trHeight w:val="191"/>
        </w:trPr>
        <w:tc>
          <w:tcPr>
            <w:tcW w:w="2845" w:type="dxa"/>
          </w:tcPr>
          <w:p w:rsidR="00774597" w:rsidRPr="006B0C9E" w:rsidRDefault="00774597" w:rsidP="00E33512">
            <w:pPr>
              <w:spacing w:line="360" w:lineRule="auto"/>
              <w:ind w:left="-108" w:right="-108"/>
              <w:jc w:val="both"/>
              <w:rPr>
                <w:rFonts w:ascii="Times New Roman" w:hAnsi="Times New Roman" w:cs="Times New Roman"/>
                <w:sz w:val="28"/>
                <w:szCs w:val="28"/>
              </w:rPr>
            </w:pPr>
            <w:r w:rsidRPr="006B0C9E">
              <w:rPr>
                <w:rFonts w:ascii="Times New Roman" w:hAnsi="Times New Roman" w:cs="Times New Roman"/>
                <w:sz w:val="28"/>
                <w:szCs w:val="28"/>
              </w:rPr>
              <w:t xml:space="preserve">1 полугодие </w:t>
            </w:r>
          </w:p>
        </w:tc>
        <w:tc>
          <w:tcPr>
            <w:tcW w:w="1408"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5%(1 ч.)</w:t>
            </w:r>
          </w:p>
        </w:tc>
        <w:tc>
          <w:tcPr>
            <w:tcW w:w="1446" w:type="dxa"/>
          </w:tcPr>
          <w:p w:rsidR="00774597" w:rsidRPr="006B0C9E" w:rsidRDefault="00774597" w:rsidP="00E33512">
            <w:pPr>
              <w:spacing w:line="360" w:lineRule="auto"/>
              <w:ind w:left="-108" w:right="-74"/>
              <w:jc w:val="both"/>
              <w:rPr>
                <w:rFonts w:ascii="Times New Roman" w:hAnsi="Times New Roman" w:cs="Times New Roman"/>
                <w:sz w:val="28"/>
                <w:szCs w:val="28"/>
              </w:rPr>
            </w:pPr>
            <w:r w:rsidRPr="006B0C9E">
              <w:rPr>
                <w:rFonts w:ascii="Times New Roman" w:hAnsi="Times New Roman" w:cs="Times New Roman"/>
                <w:sz w:val="28"/>
                <w:szCs w:val="28"/>
              </w:rPr>
              <w:t>23%(4 ч.)</w:t>
            </w:r>
          </w:p>
        </w:tc>
        <w:tc>
          <w:tcPr>
            <w:tcW w:w="1222"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52% </w:t>
            </w:r>
          </w:p>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(9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17%(3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rPr>
          <w:trHeight w:val="191"/>
        </w:trPr>
        <w:tc>
          <w:tcPr>
            <w:tcW w:w="2845" w:type="dxa"/>
          </w:tcPr>
          <w:p w:rsidR="00774597" w:rsidRPr="006B0C9E" w:rsidRDefault="00774597" w:rsidP="00E33512">
            <w:pPr>
              <w:spacing w:line="360" w:lineRule="auto"/>
              <w:ind w:left="-108" w:right="-108"/>
              <w:jc w:val="both"/>
              <w:rPr>
                <w:rFonts w:ascii="Times New Roman" w:hAnsi="Times New Roman" w:cs="Times New Roman"/>
                <w:sz w:val="28"/>
                <w:szCs w:val="28"/>
              </w:rPr>
            </w:pPr>
            <w:r w:rsidRPr="006B0C9E">
              <w:rPr>
                <w:rFonts w:ascii="Times New Roman" w:hAnsi="Times New Roman" w:cs="Times New Roman"/>
                <w:sz w:val="28"/>
                <w:szCs w:val="28"/>
              </w:rPr>
              <w:t xml:space="preserve">Конец года </w:t>
            </w:r>
          </w:p>
        </w:tc>
        <w:tc>
          <w:tcPr>
            <w:tcW w:w="1408"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1446" w:type="dxa"/>
          </w:tcPr>
          <w:p w:rsidR="00774597" w:rsidRPr="006B0C9E" w:rsidRDefault="00774597" w:rsidP="00E33512">
            <w:pPr>
              <w:spacing w:line="360" w:lineRule="auto"/>
              <w:ind w:left="-108" w:right="-74"/>
              <w:jc w:val="both"/>
              <w:rPr>
                <w:rFonts w:ascii="Times New Roman" w:hAnsi="Times New Roman" w:cs="Times New Roman"/>
                <w:sz w:val="28"/>
                <w:szCs w:val="28"/>
              </w:rPr>
            </w:pPr>
            <w:r w:rsidRPr="006B0C9E">
              <w:rPr>
                <w:rFonts w:ascii="Times New Roman" w:hAnsi="Times New Roman" w:cs="Times New Roman"/>
                <w:sz w:val="28"/>
                <w:szCs w:val="28"/>
              </w:rPr>
              <w:t>15 (3 ч.)</w:t>
            </w:r>
          </w:p>
        </w:tc>
        <w:tc>
          <w:tcPr>
            <w:tcW w:w="1222"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57%  (11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21%  (4 ч.)</w:t>
            </w:r>
          </w:p>
        </w:tc>
        <w:tc>
          <w:tcPr>
            <w:tcW w:w="1359"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 (1 ч.)</w:t>
            </w:r>
          </w:p>
        </w:tc>
      </w:tr>
    </w:tbl>
    <w:p w:rsidR="00774597" w:rsidRPr="006B0C9E" w:rsidRDefault="00774597" w:rsidP="00774597">
      <w:pPr>
        <w:spacing w:line="360" w:lineRule="auto"/>
        <w:ind w:right="139"/>
        <w:jc w:val="both"/>
        <w:rPr>
          <w:rFonts w:ascii="Times New Roman" w:hAnsi="Times New Roman" w:cs="Times New Roman"/>
          <w:sz w:val="28"/>
          <w:szCs w:val="28"/>
        </w:rPr>
      </w:pPr>
    </w:p>
    <w:p w:rsidR="00774597" w:rsidRPr="006B0C9E" w:rsidRDefault="00774597" w:rsidP="00774597">
      <w:pPr>
        <w:spacing w:line="360" w:lineRule="auto"/>
        <w:ind w:right="139"/>
        <w:jc w:val="both"/>
        <w:rPr>
          <w:rFonts w:ascii="Times New Roman" w:hAnsi="Times New Roman" w:cs="Times New Roman"/>
          <w:sz w:val="28"/>
          <w:szCs w:val="28"/>
        </w:rPr>
      </w:pPr>
    </w:p>
    <w:p w:rsidR="00774597" w:rsidRPr="006B0C9E" w:rsidRDefault="00774597" w:rsidP="00774597">
      <w:pPr>
        <w:spacing w:line="360" w:lineRule="auto"/>
        <w:contextualSpacing/>
        <w:jc w:val="both"/>
        <w:rPr>
          <w:rFonts w:ascii="Times New Roman" w:hAnsi="Times New Roman" w:cs="Times New Roman"/>
          <w:b/>
          <w:color w:val="FF0000"/>
          <w:sz w:val="28"/>
          <w:szCs w:val="28"/>
        </w:rPr>
      </w:pPr>
      <w:r w:rsidRPr="006B0C9E">
        <w:rPr>
          <w:rFonts w:ascii="Times New Roman" w:hAnsi="Times New Roman" w:cs="Times New Roman"/>
          <w:b/>
          <w:noProof/>
          <w:color w:val="FF0000"/>
          <w:sz w:val="28"/>
          <w:szCs w:val="28"/>
          <w:lang w:eastAsia="ru-RU"/>
        </w:rPr>
        <w:drawing>
          <wp:inline distT="0" distB="0" distL="0" distR="0">
            <wp:extent cx="5705475" cy="2152650"/>
            <wp:effectExtent l="19050" t="0" r="9525" b="0"/>
            <wp:docPr id="4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74597" w:rsidRPr="00EB25FA" w:rsidRDefault="00774597" w:rsidP="00774597">
      <w:pPr>
        <w:spacing w:line="360" w:lineRule="auto"/>
        <w:contextualSpacing/>
        <w:jc w:val="both"/>
        <w:rPr>
          <w:rFonts w:ascii="Times New Roman" w:hAnsi="Times New Roman" w:cs="Times New Roman"/>
          <w:color w:val="000000" w:themeColor="text1"/>
          <w:sz w:val="28"/>
          <w:szCs w:val="28"/>
        </w:rPr>
      </w:pPr>
      <w:r w:rsidRPr="00EB25FA">
        <w:rPr>
          <w:rFonts w:ascii="Times New Roman" w:hAnsi="Times New Roman" w:cs="Times New Roman"/>
          <w:color w:val="000000" w:themeColor="text1"/>
          <w:sz w:val="28"/>
          <w:szCs w:val="28"/>
        </w:rPr>
        <w:t xml:space="preserve">Уровень </w:t>
      </w:r>
      <w:proofErr w:type="spellStart"/>
      <w:r w:rsidRPr="00EB25FA">
        <w:rPr>
          <w:rFonts w:ascii="Times New Roman" w:hAnsi="Times New Roman" w:cs="Times New Roman"/>
          <w:color w:val="000000" w:themeColor="text1"/>
          <w:sz w:val="28"/>
          <w:szCs w:val="28"/>
        </w:rPr>
        <w:t>сформированности</w:t>
      </w:r>
      <w:proofErr w:type="spellEnd"/>
      <w:r w:rsidRPr="00EB25FA">
        <w:rPr>
          <w:rFonts w:ascii="Times New Roman" w:hAnsi="Times New Roman" w:cs="Times New Roman"/>
          <w:color w:val="000000" w:themeColor="text1"/>
          <w:sz w:val="28"/>
          <w:szCs w:val="28"/>
        </w:rPr>
        <w:t xml:space="preserve"> РР детей </w:t>
      </w:r>
    </w:p>
    <w:p w:rsidR="00774597" w:rsidRPr="006B0C9E" w:rsidRDefault="00774597" w:rsidP="00774597">
      <w:pPr>
        <w:spacing w:line="360" w:lineRule="auto"/>
        <w:contextualSpacing/>
        <w:jc w:val="both"/>
        <w:rPr>
          <w:rFonts w:ascii="Times New Roman" w:hAnsi="Times New Roman" w:cs="Times New Roman"/>
          <w:b/>
          <w:color w:val="FF0000"/>
          <w:sz w:val="28"/>
          <w:szCs w:val="28"/>
        </w:rPr>
      </w:pPr>
      <w:r w:rsidRPr="006B0C9E">
        <w:rPr>
          <w:rFonts w:ascii="Times New Roman" w:hAnsi="Times New Roman" w:cs="Times New Roman"/>
          <w:b/>
          <w:noProof/>
          <w:color w:val="FF0000"/>
          <w:sz w:val="28"/>
          <w:szCs w:val="28"/>
          <w:lang w:eastAsia="ru-RU"/>
        </w:rPr>
        <w:drawing>
          <wp:inline distT="0" distB="0" distL="0" distR="0">
            <wp:extent cx="5486400" cy="1847850"/>
            <wp:effectExtent l="19050" t="0" r="19050" b="0"/>
            <wp:docPr id="4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4597" w:rsidRPr="006B0C9E" w:rsidRDefault="00774597" w:rsidP="00774597">
      <w:pPr>
        <w:spacing w:line="360" w:lineRule="auto"/>
        <w:contextualSpacing/>
        <w:jc w:val="both"/>
        <w:rPr>
          <w:rFonts w:ascii="Times New Roman" w:hAnsi="Times New Roman" w:cs="Times New Roman"/>
          <w:b/>
          <w:color w:val="FF0000"/>
          <w:sz w:val="28"/>
          <w:szCs w:val="28"/>
        </w:rPr>
      </w:pPr>
    </w:p>
    <w:p w:rsidR="00774597" w:rsidRPr="006B0C9E" w:rsidRDefault="00774597" w:rsidP="00774597">
      <w:pPr>
        <w:spacing w:line="360" w:lineRule="auto"/>
        <w:contextualSpacing/>
        <w:jc w:val="both"/>
        <w:rPr>
          <w:rFonts w:ascii="Times New Roman" w:hAnsi="Times New Roman" w:cs="Times New Roman"/>
          <w:b/>
          <w:i/>
          <w:color w:val="FF0000"/>
          <w:sz w:val="28"/>
          <w:szCs w:val="28"/>
          <w:u w:val="single"/>
        </w:rPr>
      </w:pPr>
      <w:r w:rsidRPr="006B0C9E">
        <w:rPr>
          <w:rFonts w:ascii="Times New Roman" w:hAnsi="Times New Roman" w:cs="Times New Roman"/>
          <w:b/>
          <w:i/>
          <w:sz w:val="28"/>
          <w:szCs w:val="28"/>
          <w:u w:val="single"/>
        </w:rPr>
        <w:t xml:space="preserve">Мониторинг уровня </w:t>
      </w:r>
      <w:proofErr w:type="spellStart"/>
      <w:r w:rsidRPr="006B0C9E">
        <w:rPr>
          <w:rFonts w:ascii="Times New Roman" w:hAnsi="Times New Roman" w:cs="Times New Roman"/>
          <w:b/>
          <w:i/>
          <w:sz w:val="28"/>
          <w:szCs w:val="28"/>
          <w:u w:val="single"/>
        </w:rPr>
        <w:t>сформированности</w:t>
      </w:r>
      <w:proofErr w:type="spellEnd"/>
      <w:r w:rsidRPr="006B0C9E">
        <w:rPr>
          <w:rFonts w:ascii="Times New Roman" w:hAnsi="Times New Roman" w:cs="Times New Roman"/>
          <w:b/>
          <w:i/>
          <w:sz w:val="28"/>
          <w:szCs w:val="28"/>
          <w:u w:val="single"/>
        </w:rPr>
        <w:t xml:space="preserve"> речевого развития  показал следующие результаты.</w:t>
      </w:r>
    </w:p>
    <w:p w:rsidR="00774597" w:rsidRPr="006B0C9E" w:rsidRDefault="00774597" w:rsidP="00774597">
      <w:pPr>
        <w:tabs>
          <w:tab w:val="num" w:pos="360"/>
        </w:tabs>
        <w:spacing w:line="360" w:lineRule="auto"/>
        <w:ind w:right="-425" w:firstLine="284"/>
        <w:contextualSpacing/>
        <w:jc w:val="both"/>
        <w:rPr>
          <w:rFonts w:ascii="Times New Roman" w:hAnsi="Times New Roman" w:cs="Times New Roman"/>
          <w:sz w:val="28"/>
          <w:szCs w:val="28"/>
        </w:rPr>
      </w:pPr>
      <w:r w:rsidRPr="006B0C9E">
        <w:rPr>
          <w:rFonts w:ascii="Times New Roman" w:hAnsi="Times New Roman" w:cs="Times New Roman"/>
          <w:sz w:val="28"/>
          <w:szCs w:val="28"/>
        </w:rPr>
        <w:t xml:space="preserve">      Анализ качества освоения компонентов языковой системы воспитанниками по разделам показал, что группа имеет средний уровень развития по всем разделам. </w:t>
      </w:r>
    </w:p>
    <w:p w:rsidR="00774597" w:rsidRPr="006B0C9E" w:rsidRDefault="00774597" w:rsidP="00774597">
      <w:pPr>
        <w:spacing w:after="0" w:line="360" w:lineRule="auto"/>
        <w:ind w:right="-426" w:firstLine="284"/>
        <w:jc w:val="both"/>
        <w:rPr>
          <w:rFonts w:ascii="Times New Roman" w:hAnsi="Times New Roman" w:cs="Times New Roman"/>
          <w:sz w:val="28"/>
          <w:szCs w:val="28"/>
        </w:rPr>
      </w:pPr>
      <w:r w:rsidRPr="006B0C9E">
        <w:rPr>
          <w:rFonts w:ascii="Times New Roman" w:hAnsi="Times New Roman" w:cs="Times New Roman"/>
          <w:sz w:val="28"/>
          <w:szCs w:val="28"/>
        </w:rPr>
        <w:t xml:space="preserve">     Таким образом, итоги мониторинга помогут определить дифференцированный подход к каждому ребёнку в подборе форм организации, методов и приёмов воспитания и развития, наметить план индивидуальной работы с детьми и группы в целом по тем разделам языковой системы, по которым показатель уровня развития находится </w:t>
      </w:r>
      <w:proofErr w:type="gramStart"/>
      <w:r w:rsidRPr="006B0C9E">
        <w:rPr>
          <w:rFonts w:ascii="Times New Roman" w:hAnsi="Times New Roman" w:cs="Times New Roman"/>
          <w:sz w:val="28"/>
          <w:szCs w:val="28"/>
        </w:rPr>
        <w:t>на</w:t>
      </w:r>
      <w:proofErr w:type="gramEnd"/>
      <w:r w:rsidRPr="006B0C9E">
        <w:rPr>
          <w:rFonts w:ascii="Times New Roman" w:hAnsi="Times New Roman" w:cs="Times New Roman"/>
          <w:sz w:val="28"/>
          <w:szCs w:val="28"/>
        </w:rPr>
        <w:t xml:space="preserve"> </w:t>
      </w:r>
      <w:proofErr w:type="gramStart"/>
      <w:r w:rsidRPr="006B0C9E">
        <w:rPr>
          <w:rFonts w:ascii="Times New Roman" w:hAnsi="Times New Roman" w:cs="Times New Roman"/>
          <w:sz w:val="28"/>
          <w:szCs w:val="28"/>
        </w:rPr>
        <w:t>низкой</w:t>
      </w:r>
      <w:proofErr w:type="gramEnd"/>
      <w:r w:rsidRPr="006B0C9E">
        <w:rPr>
          <w:rFonts w:ascii="Times New Roman" w:hAnsi="Times New Roman" w:cs="Times New Roman"/>
          <w:sz w:val="28"/>
          <w:szCs w:val="28"/>
        </w:rPr>
        <w:t xml:space="preserve"> отметке.</w:t>
      </w:r>
    </w:p>
    <w:p w:rsidR="00774597" w:rsidRPr="006B0C9E" w:rsidRDefault="00774597" w:rsidP="00774597">
      <w:pPr>
        <w:spacing w:line="360" w:lineRule="auto"/>
        <w:jc w:val="both"/>
        <w:rPr>
          <w:rFonts w:ascii="Times New Roman" w:hAnsi="Times New Roman" w:cs="Times New Roman"/>
          <w:b/>
          <w:bCs/>
          <w:sz w:val="28"/>
          <w:szCs w:val="28"/>
        </w:rPr>
      </w:pPr>
      <w:r w:rsidRPr="006B0C9E">
        <w:rPr>
          <w:rFonts w:ascii="Times New Roman" w:hAnsi="Times New Roman" w:cs="Times New Roman"/>
          <w:b/>
          <w:bCs/>
          <w:sz w:val="28"/>
          <w:szCs w:val="28"/>
        </w:rPr>
        <w:t>Анализ кадрового обеспечения детского сада МБОУ «СОШ-ДС №37».</w:t>
      </w:r>
    </w:p>
    <w:p w:rsidR="00774597" w:rsidRPr="006B0C9E" w:rsidRDefault="00774597" w:rsidP="00774597">
      <w:pPr>
        <w:pStyle w:val="afc"/>
        <w:spacing w:before="137" w:line="360" w:lineRule="auto"/>
      </w:pPr>
      <w:r w:rsidRPr="006B0C9E">
        <w:lastRenderedPageBreak/>
        <w:t>Педагогический коллектив детского сада МБОУ «СОШ-ДС №37» состоит из заместителя директора по ВМР, учителя-логопеда, инструктора по физической  культуре, музыкального руководителя  и шести воспитателей. Комплектование кадрами проводится согласно штатному расписанию.</w:t>
      </w:r>
      <w:r w:rsidRPr="006B0C9E">
        <w:rPr>
          <w:spacing w:val="-58"/>
        </w:rPr>
        <w:t xml:space="preserve"> </w:t>
      </w:r>
      <w:r w:rsidRPr="006B0C9E">
        <w:t>Выполнение кадрового обеспечения в ДОУ  «Росиночка» осуществлялось за счет 100% укомплектованности штата квалифицированными педагогическими, руководящими и иными кадрами. Один воспитатель имеют первую категорию, два молодых специалиста, один педагог получает высшее специальное образование. Руководство</w:t>
      </w:r>
      <w:r w:rsidRPr="006B0C9E">
        <w:rPr>
          <w:spacing w:val="-3"/>
        </w:rPr>
        <w:t xml:space="preserve"> </w:t>
      </w:r>
      <w:r w:rsidRPr="006B0C9E">
        <w:t>дошкольного</w:t>
      </w:r>
      <w:r w:rsidRPr="006B0C9E">
        <w:rPr>
          <w:spacing w:val="-3"/>
        </w:rPr>
        <w:t xml:space="preserve"> </w:t>
      </w:r>
      <w:r w:rsidRPr="006B0C9E">
        <w:t>образовательного</w:t>
      </w:r>
      <w:r w:rsidRPr="006B0C9E">
        <w:rPr>
          <w:spacing w:val="-2"/>
        </w:rPr>
        <w:t xml:space="preserve"> </w:t>
      </w:r>
      <w:r w:rsidRPr="006B0C9E">
        <w:t>учреждения</w:t>
      </w:r>
      <w:r w:rsidRPr="006B0C9E">
        <w:rPr>
          <w:spacing w:val="-3"/>
        </w:rPr>
        <w:t xml:space="preserve"> </w:t>
      </w:r>
      <w:r w:rsidRPr="006B0C9E">
        <w:t>осуществляет</w:t>
      </w:r>
      <w:r w:rsidRPr="006B0C9E">
        <w:rPr>
          <w:spacing w:val="-3"/>
        </w:rPr>
        <w:t xml:space="preserve"> </w:t>
      </w:r>
      <w:r w:rsidRPr="006B0C9E">
        <w:t>директор МБОУ «СОШ-ДС №37».</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1694"/>
        <w:gridCol w:w="1720"/>
        <w:gridCol w:w="1694"/>
        <w:gridCol w:w="1694"/>
        <w:gridCol w:w="1720"/>
      </w:tblGrid>
      <w:tr w:rsidR="00774597" w:rsidRPr="006B0C9E" w:rsidTr="00E33512">
        <w:trPr>
          <w:trHeight w:val="309"/>
        </w:trPr>
        <w:tc>
          <w:tcPr>
            <w:tcW w:w="2003" w:type="dxa"/>
            <w:vMerge w:val="restart"/>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Всего педагогических работников</w:t>
            </w:r>
          </w:p>
        </w:tc>
        <w:tc>
          <w:tcPr>
            <w:tcW w:w="3272" w:type="dxa"/>
            <w:gridSpan w:val="2"/>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Из них имеют</w:t>
            </w:r>
          </w:p>
        </w:tc>
        <w:tc>
          <w:tcPr>
            <w:tcW w:w="4896" w:type="dxa"/>
            <w:gridSpan w:val="3"/>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Обучается по профессии в ДУ</w:t>
            </w:r>
          </w:p>
        </w:tc>
      </w:tr>
      <w:tr w:rsidR="00774597" w:rsidRPr="006B0C9E" w:rsidTr="00E33512">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Высшее образование</w:t>
            </w:r>
          </w:p>
        </w:tc>
        <w:tc>
          <w:tcPr>
            <w:tcW w:w="1648"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Высшее образование специальное</w:t>
            </w: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Средне-спец</w:t>
            </w:r>
            <w:proofErr w:type="spellEnd"/>
            <w:r w:rsidRPr="006B0C9E">
              <w:rPr>
                <w:rFonts w:ascii="Times New Roman" w:hAnsi="Times New Roman" w:cs="Times New Roman"/>
                <w:sz w:val="28"/>
                <w:szCs w:val="28"/>
              </w:rPr>
              <w:t>. образование</w:t>
            </w: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Среднее общее образование</w:t>
            </w:r>
          </w:p>
        </w:tc>
        <w:tc>
          <w:tcPr>
            <w:tcW w:w="1648" w:type="dxa"/>
            <w:tcBorders>
              <w:top w:val="single" w:sz="4" w:space="0" w:color="auto"/>
              <w:left w:val="single" w:sz="4" w:space="0" w:color="auto"/>
              <w:bottom w:val="single" w:sz="4" w:space="0" w:color="auto"/>
              <w:right w:val="single" w:sz="4" w:space="0" w:color="auto"/>
            </w:tcBorders>
            <w:vAlign w:val="center"/>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Высшее специальное</w:t>
            </w:r>
          </w:p>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образование</w:t>
            </w:r>
          </w:p>
        </w:tc>
      </w:tr>
      <w:tr w:rsidR="00774597" w:rsidRPr="006B0C9E" w:rsidTr="00E33512">
        <w:trPr>
          <w:trHeight w:val="348"/>
        </w:trPr>
        <w:tc>
          <w:tcPr>
            <w:tcW w:w="2003"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8</w:t>
            </w:r>
          </w:p>
        </w:tc>
        <w:tc>
          <w:tcPr>
            <w:tcW w:w="1648"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8</w:t>
            </w: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c>
          <w:tcPr>
            <w:tcW w:w="1624"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0</w:t>
            </w:r>
          </w:p>
        </w:tc>
        <w:tc>
          <w:tcPr>
            <w:tcW w:w="1648" w:type="dxa"/>
            <w:tcBorders>
              <w:top w:val="single" w:sz="4" w:space="0" w:color="auto"/>
              <w:left w:val="single" w:sz="4" w:space="0" w:color="auto"/>
              <w:bottom w:val="single" w:sz="4" w:space="0" w:color="auto"/>
              <w:right w:val="single" w:sz="4" w:space="0" w:color="auto"/>
            </w:tcBorders>
            <w:hideMark/>
          </w:tcPr>
          <w:p w:rsidR="00774597" w:rsidRPr="006B0C9E" w:rsidRDefault="00774597" w:rsidP="00E33512">
            <w:pPr>
              <w:spacing w:after="0"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bl>
    <w:p w:rsidR="00774597" w:rsidRPr="006B0C9E" w:rsidRDefault="00774597" w:rsidP="00774597">
      <w:pPr>
        <w:spacing w:line="360" w:lineRule="auto"/>
        <w:jc w:val="both"/>
        <w:rPr>
          <w:rFonts w:ascii="Times New Roman" w:hAnsi="Times New Roman" w:cs="Times New Roman"/>
          <w:sz w:val="28"/>
          <w:szCs w:val="28"/>
        </w:rPr>
      </w:pPr>
    </w:p>
    <w:p w:rsidR="00774597" w:rsidRPr="006B0C9E" w:rsidRDefault="00774597" w:rsidP="00774597">
      <w:pPr>
        <w:spacing w:before="89" w:line="360" w:lineRule="auto"/>
        <w:ind w:left="424" w:right="865"/>
        <w:jc w:val="both"/>
        <w:rPr>
          <w:rFonts w:ascii="Times New Roman" w:hAnsi="Times New Roman" w:cs="Times New Roman"/>
          <w:sz w:val="28"/>
          <w:szCs w:val="28"/>
        </w:rPr>
      </w:pPr>
      <w:r w:rsidRPr="006B0C9E">
        <w:rPr>
          <w:rFonts w:ascii="Times New Roman" w:eastAsia="Times New Roman" w:hAnsi="Times New Roman" w:cs="Times New Roman"/>
          <w:sz w:val="28"/>
          <w:szCs w:val="28"/>
        </w:rPr>
        <w:t>Распределение педагогического персонала по возрасту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2"/>
        <w:gridCol w:w="2079"/>
        <w:gridCol w:w="2080"/>
        <w:gridCol w:w="2079"/>
        <w:gridCol w:w="2082"/>
      </w:tblGrid>
      <w:tr w:rsidR="00774597" w:rsidRPr="006B0C9E" w:rsidTr="00E33512">
        <w:trPr>
          <w:trHeight w:val="275"/>
        </w:trPr>
        <w:tc>
          <w:tcPr>
            <w:tcW w:w="9612" w:type="dxa"/>
            <w:gridSpan w:val="5"/>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lang w:val="ru-RU"/>
              </w:rPr>
            </w:pPr>
            <w:r w:rsidRPr="006B0C9E">
              <w:rPr>
                <w:rFonts w:ascii="Times New Roman" w:hAnsi="Times New Roman" w:cs="Times New Roman"/>
                <w:sz w:val="28"/>
                <w:szCs w:val="28"/>
                <w:lang w:val="ru-RU"/>
              </w:rPr>
              <w:t>В том числе в возрасте (полных лет на 1 июня 2022 года)</w:t>
            </w:r>
          </w:p>
        </w:tc>
      </w:tr>
      <w:tr w:rsidR="00774597" w:rsidRPr="006B0C9E" w:rsidTr="00E33512">
        <w:trPr>
          <w:trHeight w:val="551"/>
        </w:trPr>
        <w:tc>
          <w:tcPr>
            <w:tcW w:w="129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Всего</w:t>
            </w:r>
            <w:proofErr w:type="spellEnd"/>
          </w:p>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педагогов</w:t>
            </w:r>
            <w:proofErr w:type="spellEnd"/>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Моложе</w:t>
            </w:r>
            <w:proofErr w:type="spellEnd"/>
            <w:r w:rsidRPr="006B0C9E">
              <w:rPr>
                <w:rFonts w:ascii="Times New Roman" w:hAnsi="Times New Roman" w:cs="Times New Roman"/>
                <w:sz w:val="28"/>
                <w:szCs w:val="28"/>
              </w:rPr>
              <w:t xml:space="preserve"> 25 </w:t>
            </w:r>
            <w:proofErr w:type="spellStart"/>
            <w:r w:rsidRPr="006B0C9E">
              <w:rPr>
                <w:rFonts w:ascii="Times New Roman" w:hAnsi="Times New Roman" w:cs="Times New Roman"/>
                <w:sz w:val="28"/>
                <w:szCs w:val="28"/>
              </w:rPr>
              <w:t>лет</w:t>
            </w:r>
            <w:proofErr w:type="spellEnd"/>
          </w:p>
        </w:tc>
        <w:tc>
          <w:tcPr>
            <w:tcW w:w="2080"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26-35</w:t>
            </w:r>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36-45</w:t>
            </w:r>
          </w:p>
        </w:tc>
        <w:tc>
          <w:tcPr>
            <w:tcW w:w="208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Более</w:t>
            </w:r>
            <w:proofErr w:type="spellEnd"/>
            <w:r w:rsidRPr="006B0C9E">
              <w:rPr>
                <w:rFonts w:ascii="Times New Roman" w:hAnsi="Times New Roman" w:cs="Times New Roman"/>
                <w:sz w:val="28"/>
                <w:szCs w:val="28"/>
              </w:rPr>
              <w:t xml:space="preserve"> 46</w:t>
            </w:r>
          </w:p>
        </w:tc>
      </w:tr>
      <w:tr w:rsidR="00774597" w:rsidRPr="006B0C9E" w:rsidTr="00E33512">
        <w:trPr>
          <w:trHeight w:val="275"/>
        </w:trPr>
        <w:tc>
          <w:tcPr>
            <w:tcW w:w="129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2080"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208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r w:rsidR="00774597" w:rsidRPr="006B0C9E" w:rsidTr="00E33512">
        <w:trPr>
          <w:trHeight w:val="275"/>
        </w:trPr>
        <w:tc>
          <w:tcPr>
            <w:tcW w:w="129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2080"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2079"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w:t>
            </w:r>
          </w:p>
        </w:tc>
        <w:tc>
          <w:tcPr>
            <w:tcW w:w="208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r>
    </w:tbl>
    <w:p w:rsidR="00774597" w:rsidRPr="006B0C9E" w:rsidRDefault="00774597" w:rsidP="00774597">
      <w:pPr>
        <w:spacing w:after="0" w:line="360" w:lineRule="auto"/>
        <w:jc w:val="both"/>
        <w:rPr>
          <w:rFonts w:ascii="Times New Roman" w:hAnsi="Times New Roman" w:cs="Times New Roman"/>
          <w:sz w:val="28"/>
          <w:szCs w:val="28"/>
        </w:rPr>
      </w:pPr>
    </w:p>
    <w:p w:rsidR="00774597" w:rsidRPr="006B0C9E" w:rsidRDefault="00774597" w:rsidP="00774597">
      <w:pPr>
        <w:spacing w:before="1" w:line="360" w:lineRule="auto"/>
        <w:ind w:left="890"/>
        <w:jc w:val="both"/>
        <w:rPr>
          <w:rFonts w:ascii="Times New Roman" w:hAnsi="Times New Roman" w:cs="Times New Roman"/>
          <w:b/>
          <w:sz w:val="28"/>
          <w:szCs w:val="28"/>
        </w:rPr>
      </w:pPr>
      <w:r w:rsidRPr="006B0C9E">
        <w:rPr>
          <w:rFonts w:ascii="Times New Roman" w:eastAsia="Times New Roman" w:hAnsi="Times New Roman" w:cs="Times New Roman"/>
          <w:sz w:val="28"/>
          <w:szCs w:val="28"/>
        </w:rPr>
        <w:t>По стажу педагогической работы в образовательном учреждении работают педагоги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8"/>
        <w:gridCol w:w="1435"/>
        <w:gridCol w:w="1592"/>
        <w:gridCol w:w="1553"/>
        <w:gridCol w:w="1553"/>
        <w:gridCol w:w="1642"/>
      </w:tblGrid>
      <w:tr w:rsidR="00774597" w:rsidRPr="006B0C9E" w:rsidTr="00E33512">
        <w:trPr>
          <w:trHeight w:val="551"/>
        </w:trPr>
        <w:tc>
          <w:tcPr>
            <w:tcW w:w="179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Стаж</w:t>
            </w:r>
            <w:proofErr w:type="spellEnd"/>
          </w:p>
        </w:tc>
        <w:tc>
          <w:tcPr>
            <w:tcW w:w="143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0-1 </w:t>
            </w:r>
            <w:proofErr w:type="spellStart"/>
            <w:r w:rsidRPr="006B0C9E">
              <w:rPr>
                <w:rFonts w:ascii="Times New Roman" w:hAnsi="Times New Roman" w:cs="Times New Roman"/>
                <w:sz w:val="28"/>
                <w:szCs w:val="28"/>
              </w:rPr>
              <w:t>года</w:t>
            </w:r>
            <w:proofErr w:type="spellEnd"/>
          </w:p>
        </w:tc>
        <w:tc>
          <w:tcPr>
            <w:tcW w:w="159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1-3 </w:t>
            </w:r>
            <w:proofErr w:type="spellStart"/>
            <w:r w:rsidRPr="006B0C9E">
              <w:rPr>
                <w:rFonts w:ascii="Times New Roman" w:hAnsi="Times New Roman" w:cs="Times New Roman"/>
                <w:sz w:val="28"/>
                <w:szCs w:val="28"/>
              </w:rPr>
              <w:t>года</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От</w:t>
            </w:r>
            <w:proofErr w:type="spellEnd"/>
            <w:r w:rsidRPr="006B0C9E">
              <w:rPr>
                <w:rFonts w:ascii="Times New Roman" w:hAnsi="Times New Roman" w:cs="Times New Roman"/>
                <w:sz w:val="28"/>
                <w:szCs w:val="28"/>
              </w:rPr>
              <w:t xml:space="preserve"> 3 </w:t>
            </w:r>
            <w:proofErr w:type="spellStart"/>
            <w:r w:rsidRPr="006B0C9E">
              <w:rPr>
                <w:rFonts w:ascii="Times New Roman" w:hAnsi="Times New Roman" w:cs="Times New Roman"/>
                <w:sz w:val="28"/>
                <w:szCs w:val="28"/>
              </w:rPr>
              <w:t>до</w:t>
            </w:r>
            <w:proofErr w:type="spellEnd"/>
            <w:r w:rsidRPr="006B0C9E">
              <w:rPr>
                <w:rFonts w:ascii="Times New Roman" w:hAnsi="Times New Roman" w:cs="Times New Roman"/>
                <w:sz w:val="28"/>
                <w:szCs w:val="28"/>
              </w:rPr>
              <w:t xml:space="preserve"> 10 </w:t>
            </w:r>
            <w:proofErr w:type="spellStart"/>
            <w:r w:rsidRPr="006B0C9E">
              <w:rPr>
                <w:rFonts w:ascii="Times New Roman" w:hAnsi="Times New Roman" w:cs="Times New Roman"/>
                <w:sz w:val="28"/>
                <w:szCs w:val="28"/>
              </w:rPr>
              <w:t>лет</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От</w:t>
            </w:r>
            <w:proofErr w:type="spellEnd"/>
            <w:r w:rsidRPr="006B0C9E">
              <w:rPr>
                <w:rFonts w:ascii="Times New Roman" w:hAnsi="Times New Roman" w:cs="Times New Roman"/>
                <w:sz w:val="28"/>
                <w:szCs w:val="28"/>
              </w:rPr>
              <w:t xml:space="preserve"> 10 </w:t>
            </w:r>
            <w:proofErr w:type="spellStart"/>
            <w:r w:rsidRPr="006B0C9E">
              <w:rPr>
                <w:rFonts w:ascii="Times New Roman" w:hAnsi="Times New Roman" w:cs="Times New Roman"/>
                <w:sz w:val="28"/>
                <w:szCs w:val="28"/>
              </w:rPr>
              <w:t>до</w:t>
            </w:r>
            <w:proofErr w:type="spellEnd"/>
            <w:r w:rsidRPr="006B0C9E">
              <w:rPr>
                <w:rFonts w:ascii="Times New Roman" w:hAnsi="Times New Roman" w:cs="Times New Roman"/>
                <w:sz w:val="28"/>
                <w:szCs w:val="28"/>
              </w:rPr>
              <w:t xml:space="preserve"> 20 </w:t>
            </w:r>
            <w:proofErr w:type="spellStart"/>
            <w:r w:rsidRPr="006B0C9E">
              <w:rPr>
                <w:rFonts w:ascii="Times New Roman" w:hAnsi="Times New Roman" w:cs="Times New Roman"/>
                <w:sz w:val="28"/>
                <w:szCs w:val="28"/>
              </w:rPr>
              <w:t>лет</w:t>
            </w:r>
            <w:proofErr w:type="spellEnd"/>
          </w:p>
        </w:tc>
        <w:tc>
          <w:tcPr>
            <w:tcW w:w="164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Более</w:t>
            </w:r>
            <w:proofErr w:type="spellEnd"/>
            <w:r w:rsidRPr="006B0C9E">
              <w:rPr>
                <w:rFonts w:ascii="Times New Roman" w:hAnsi="Times New Roman" w:cs="Times New Roman"/>
                <w:sz w:val="28"/>
                <w:szCs w:val="28"/>
              </w:rPr>
              <w:t xml:space="preserve"> 20 </w:t>
            </w:r>
            <w:proofErr w:type="spellStart"/>
            <w:r w:rsidRPr="006B0C9E">
              <w:rPr>
                <w:rFonts w:ascii="Times New Roman" w:hAnsi="Times New Roman" w:cs="Times New Roman"/>
                <w:sz w:val="28"/>
                <w:szCs w:val="28"/>
              </w:rPr>
              <w:t>лет</w:t>
            </w:r>
            <w:proofErr w:type="spellEnd"/>
          </w:p>
        </w:tc>
      </w:tr>
      <w:tr w:rsidR="00774597" w:rsidRPr="006B0C9E" w:rsidTr="00E33512">
        <w:trPr>
          <w:trHeight w:val="551"/>
        </w:trPr>
        <w:tc>
          <w:tcPr>
            <w:tcW w:w="179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Количество</w:t>
            </w:r>
            <w:proofErr w:type="spellEnd"/>
          </w:p>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педагогов</w:t>
            </w:r>
            <w:proofErr w:type="spellEnd"/>
          </w:p>
        </w:tc>
        <w:tc>
          <w:tcPr>
            <w:tcW w:w="143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w:t>
            </w:r>
          </w:p>
        </w:tc>
        <w:tc>
          <w:tcPr>
            <w:tcW w:w="159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w:t>
            </w:r>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c>
          <w:tcPr>
            <w:tcW w:w="164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r>
      <w:tr w:rsidR="00774597" w:rsidRPr="006B0C9E" w:rsidTr="00E33512">
        <w:trPr>
          <w:trHeight w:val="275"/>
        </w:trPr>
        <w:tc>
          <w:tcPr>
            <w:tcW w:w="179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143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40%</w:t>
            </w:r>
          </w:p>
        </w:tc>
        <w:tc>
          <w:tcPr>
            <w:tcW w:w="1592" w:type="dxa"/>
            <w:tcBorders>
              <w:top w:val="single" w:sz="4" w:space="0" w:color="000000"/>
              <w:left w:val="single" w:sz="4" w:space="0" w:color="000000"/>
              <w:bottom w:val="single" w:sz="4" w:space="0" w:color="000000"/>
              <w:right w:val="single" w:sz="4" w:space="0" w:color="000000"/>
            </w:tcBorders>
          </w:tcPr>
          <w:p w:rsidR="00774597" w:rsidRPr="006B0C9E" w:rsidRDefault="00774597" w:rsidP="00E33512">
            <w:pPr>
              <w:spacing w:line="360" w:lineRule="auto"/>
              <w:jc w:val="both"/>
              <w:rPr>
                <w:rFonts w:ascii="Times New Roman" w:hAnsi="Times New Roman" w:cs="Times New Roman"/>
                <w:sz w:val="28"/>
                <w:szCs w:val="28"/>
              </w:rPr>
            </w:pPr>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50%</w:t>
            </w:r>
          </w:p>
        </w:tc>
        <w:tc>
          <w:tcPr>
            <w:tcW w:w="155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1642" w:type="dxa"/>
            <w:tcBorders>
              <w:top w:val="single" w:sz="4" w:space="0" w:color="000000"/>
              <w:left w:val="single" w:sz="4" w:space="0" w:color="000000"/>
              <w:bottom w:val="single" w:sz="4" w:space="0" w:color="000000"/>
              <w:right w:val="single" w:sz="4" w:space="0" w:color="000000"/>
            </w:tcBorders>
          </w:tcPr>
          <w:p w:rsidR="00774597" w:rsidRPr="006B0C9E" w:rsidRDefault="00774597" w:rsidP="00E33512">
            <w:pPr>
              <w:spacing w:line="360" w:lineRule="auto"/>
              <w:jc w:val="both"/>
              <w:rPr>
                <w:rFonts w:ascii="Times New Roman" w:hAnsi="Times New Roman" w:cs="Times New Roman"/>
                <w:sz w:val="28"/>
                <w:szCs w:val="28"/>
              </w:rPr>
            </w:pPr>
          </w:p>
        </w:tc>
      </w:tr>
    </w:tbl>
    <w:p w:rsidR="00774597" w:rsidRPr="006B0C9E" w:rsidRDefault="00774597" w:rsidP="00774597">
      <w:pPr>
        <w:spacing w:line="360" w:lineRule="auto"/>
        <w:jc w:val="both"/>
        <w:rPr>
          <w:rFonts w:ascii="Times New Roman" w:hAnsi="Times New Roman" w:cs="Times New Roman"/>
          <w:sz w:val="28"/>
          <w:szCs w:val="28"/>
        </w:rPr>
      </w:pPr>
    </w:p>
    <w:p w:rsidR="00774597" w:rsidRPr="006B0C9E" w:rsidRDefault="00774597" w:rsidP="00774597">
      <w:pPr>
        <w:spacing w:before="89" w:line="360" w:lineRule="auto"/>
        <w:ind w:left="112"/>
        <w:jc w:val="both"/>
        <w:rPr>
          <w:rFonts w:ascii="Times New Roman" w:hAnsi="Times New Roman" w:cs="Times New Roman"/>
          <w:b/>
          <w:sz w:val="28"/>
          <w:szCs w:val="28"/>
        </w:rPr>
      </w:pPr>
      <w:r w:rsidRPr="006B0C9E">
        <w:rPr>
          <w:rFonts w:ascii="Times New Roman" w:eastAsia="Times New Roman" w:hAnsi="Times New Roman" w:cs="Times New Roman"/>
          <w:sz w:val="28"/>
          <w:szCs w:val="28"/>
        </w:rPr>
        <w:lastRenderedPageBreak/>
        <w:t>По уровню образования</w:t>
      </w:r>
    </w:p>
    <w:tbl>
      <w:tblPr>
        <w:tblStyle w:val="TableNormal"/>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6"/>
        <w:gridCol w:w="2122"/>
        <w:gridCol w:w="2717"/>
      </w:tblGrid>
      <w:tr w:rsidR="00774597" w:rsidRPr="006B0C9E" w:rsidTr="00E33512">
        <w:trPr>
          <w:trHeight w:val="280"/>
        </w:trPr>
        <w:tc>
          <w:tcPr>
            <w:tcW w:w="480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Образование</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Высшее</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специальное</w:t>
            </w:r>
            <w:proofErr w:type="spellEnd"/>
          </w:p>
        </w:tc>
        <w:tc>
          <w:tcPr>
            <w:tcW w:w="271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Среднее</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специальное</w:t>
            </w:r>
            <w:proofErr w:type="spellEnd"/>
          </w:p>
        </w:tc>
      </w:tr>
      <w:tr w:rsidR="00774597" w:rsidRPr="006B0C9E" w:rsidTr="00E33512">
        <w:trPr>
          <w:trHeight w:val="280"/>
        </w:trPr>
        <w:tc>
          <w:tcPr>
            <w:tcW w:w="480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Количество</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педагогов</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9</w:t>
            </w:r>
          </w:p>
        </w:tc>
        <w:tc>
          <w:tcPr>
            <w:tcW w:w="271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r w:rsidR="00774597" w:rsidRPr="006B0C9E" w:rsidTr="00E33512">
        <w:trPr>
          <w:trHeight w:val="282"/>
        </w:trPr>
        <w:tc>
          <w:tcPr>
            <w:tcW w:w="4803"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212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90%</w:t>
            </w:r>
          </w:p>
        </w:tc>
        <w:tc>
          <w:tcPr>
            <w:tcW w:w="2715"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r>
    </w:tbl>
    <w:p w:rsidR="00774597" w:rsidRPr="006B0C9E" w:rsidRDefault="00774597" w:rsidP="00774597">
      <w:pPr>
        <w:widowControl w:val="0"/>
        <w:autoSpaceDE w:val="0"/>
        <w:autoSpaceDN w:val="0"/>
        <w:spacing w:after="0" w:line="360" w:lineRule="auto"/>
        <w:jc w:val="both"/>
        <w:rPr>
          <w:rFonts w:ascii="Times New Roman" w:hAnsi="Times New Roman" w:cs="Times New Roman"/>
          <w:sz w:val="28"/>
          <w:szCs w:val="28"/>
        </w:rPr>
      </w:pPr>
    </w:p>
    <w:p w:rsidR="00774597" w:rsidRPr="006B0C9E" w:rsidRDefault="00774597" w:rsidP="00774597">
      <w:pPr>
        <w:spacing w:line="360" w:lineRule="auto"/>
        <w:ind w:left="112"/>
        <w:jc w:val="both"/>
        <w:rPr>
          <w:rFonts w:ascii="Times New Roman" w:hAnsi="Times New Roman" w:cs="Times New Roman"/>
          <w:b/>
          <w:sz w:val="28"/>
          <w:szCs w:val="28"/>
        </w:rPr>
      </w:pPr>
      <w:r w:rsidRPr="006B0C9E">
        <w:rPr>
          <w:rFonts w:ascii="Times New Roman" w:eastAsia="Times New Roman" w:hAnsi="Times New Roman" w:cs="Times New Roman"/>
          <w:sz w:val="28"/>
          <w:szCs w:val="28"/>
        </w:rPr>
        <w:t>По уровню квалификации</w:t>
      </w:r>
    </w:p>
    <w:tbl>
      <w:tblPr>
        <w:tblStyle w:val="TableNormal"/>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3"/>
        <w:gridCol w:w="883"/>
        <w:gridCol w:w="949"/>
        <w:gridCol w:w="1578"/>
        <w:gridCol w:w="1092"/>
      </w:tblGrid>
      <w:tr w:rsidR="00774597" w:rsidRPr="006B0C9E" w:rsidTr="00E33512">
        <w:trPr>
          <w:trHeight w:val="540"/>
        </w:trPr>
        <w:tc>
          <w:tcPr>
            <w:tcW w:w="514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Квалификационные</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категории</w:t>
            </w:r>
            <w:proofErr w:type="spellEnd"/>
          </w:p>
        </w:tc>
        <w:tc>
          <w:tcPr>
            <w:tcW w:w="88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Высшая</w:t>
            </w:r>
            <w:proofErr w:type="spellEnd"/>
          </w:p>
        </w:tc>
        <w:tc>
          <w:tcPr>
            <w:tcW w:w="94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Первая</w:t>
            </w:r>
            <w:proofErr w:type="spellEnd"/>
          </w:p>
        </w:tc>
        <w:tc>
          <w:tcPr>
            <w:tcW w:w="1577"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СЗД</w:t>
            </w:r>
          </w:p>
        </w:tc>
        <w:tc>
          <w:tcPr>
            <w:tcW w:w="109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Без</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категории</w:t>
            </w:r>
            <w:proofErr w:type="spellEnd"/>
          </w:p>
        </w:tc>
      </w:tr>
      <w:tr w:rsidR="00774597" w:rsidRPr="006B0C9E" w:rsidTr="00E33512">
        <w:trPr>
          <w:trHeight w:val="695"/>
        </w:trPr>
        <w:tc>
          <w:tcPr>
            <w:tcW w:w="514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Количество</w:t>
            </w:r>
            <w:proofErr w:type="spellEnd"/>
            <w:r w:rsidRPr="006B0C9E">
              <w:rPr>
                <w:rFonts w:ascii="Times New Roman" w:hAnsi="Times New Roman" w:cs="Times New Roman"/>
                <w:sz w:val="28"/>
                <w:szCs w:val="28"/>
              </w:rPr>
              <w:t xml:space="preserve"> </w:t>
            </w:r>
            <w:proofErr w:type="spellStart"/>
            <w:r w:rsidRPr="006B0C9E">
              <w:rPr>
                <w:rFonts w:ascii="Times New Roman" w:hAnsi="Times New Roman" w:cs="Times New Roman"/>
                <w:sz w:val="28"/>
                <w:szCs w:val="28"/>
              </w:rPr>
              <w:t>педагогов</w:t>
            </w:r>
            <w:proofErr w:type="spellEnd"/>
          </w:p>
        </w:tc>
        <w:tc>
          <w:tcPr>
            <w:tcW w:w="882"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0</w:t>
            </w:r>
          </w:p>
        </w:tc>
        <w:tc>
          <w:tcPr>
            <w:tcW w:w="94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c>
          <w:tcPr>
            <w:tcW w:w="1577"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w:t>
            </w:r>
          </w:p>
        </w:tc>
        <w:tc>
          <w:tcPr>
            <w:tcW w:w="109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r w:rsidR="00774597" w:rsidRPr="006B0C9E" w:rsidTr="00E33512">
        <w:trPr>
          <w:trHeight w:val="272"/>
        </w:trPr>
        <w:tc>
          <w:tcPr>
            <w:tcW w:w="514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882" w:type="dxa"/>
            <w:tcBorders>
              <w:top w:val="single" w:sz="4" w:space="0" w:color="000000"/>
              <w:left w:val="single" w:sz="4" w:space="0" w:color="000000"/>
              <w:bottom w:val="single" w:sz="4" w:space="0" w:color="000000"/>
              <w:right w:val="single" w:sz="4" w:space="0" w:color="000000"/>
            </w:tcBorders>
          </w:tcPr>
          <w:p w:rsidR="00774597" w:rsidRPr="006B0C9E" w:rsidRDefault="00774597" w:rsidP="00E33512">
            <w:pPr>
              <w:spacing w:line="360" w:lineRule="auto"/>
              <w:jc w:val="both"/>
              <w:rPr>
                <w:rFonts w:ascii="Times New Roman" w:hAnsi="Times New Roman" w:cs="Times New Roman"/>
                <w:sz w:val="28"/>
                <w:szCs w:val="28"/>
              </w:rPr>
            </w:pPr>
          </w:p>
        </w:tc>
        <w:tc>
          <w:tcPr>
            <w:tcW w:w="948"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c>
          <w:tcPr>
            <w:tcW w:w="1577"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80%</w:t>
            </w:r>
          </w:p>
        </w:tc>
        <w:tc>
          <w:tcPr>
            <w:tcW w:w="1091" w:type="dxa"/>
            <w:tcBorders>
              <w:top w:val="single" w:sz="4" w:space="0" w:color="000000"/>
              <w:left w:val="single" w:sz="4" w:space="0" w:color="000000"/>
              <w:bottom w:val="single" w:sz="4" w:space="0" w:color="000000"/>
              <w:right w:val="single" w:sz="4" w:space="0" w:color="000000"/>
            </w:tcBorders>
            <w:hideMark/>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w:t>
            </w:r>
          </w:p>
        </w:tc>
      </w:tr>
    </w:tbl>
    <w:p w:rsidR="00774597" w:rsidRPr="006B0C9E" w:rsidRDefault="00774597" w:rsidP="00774597">
      <w:pPr>
        <w:spacing w:after="0" w:line="360" w:lineRule="auto"/>
        <w:jc w:val="both"/>
        <w:rPr>
          <w:rFonts w:ascii="Times New Roman" w:eastAsia="Times New Roman" w:hAnsi="Times New Roman" w:cs="Times New Roman"/>
          <w:sz w:val="28"/>
          <w:szCs w:val="28"/>
        </w:rPr>
      </w:pPr>
      <w:r w:rsidRPr="006B0C9E">
        <w:rPr>
          <w:rFonts w:ascii="Times New Roman" w:eastAsia="Times New Roman" w:hAnsi="Times New Roman" w:cs="Times New Roman"/>
          <w:sz w:val="28"/>
          <w:szCs w:val="28"/>
        </w:rPr>
        <w:t>Повышение квалификации.</w:t>
      </w:r>
    </w:p>
    <w:p w:rsidR="00774597" w:rsidRPr="006B0C9E" w:rsidRDefault="00774597" w:rsidP="00774597">
      <w:pPr>
        <w:spacing w:after="150" w:line="360" w:lineRule="auto"/>
        <w:jc w:val="both"/>
        <w:rPr>
          <w:rFonts w:ascii="Times New Roman" w:eastAsia="Times New Roman" w:hAnsi="Times New Roman" w:cs="Times New Roman"/>
          <w:sz w:val="28"/>
          <w:szCs w:val="28"/>
        </w:rPr>
      </w:pPr>
      <w:r w:rsidRPr="006B0C9E">
        <w:rPr>
          <w:rFonts w:ascii="Times New Roman" w:eastAsia="Times New Roman" w:hAnsi="Times New Roman" w:cs="Times New Roman"/>
          <w:sz w:val="28"/>
          <w:szCs w:val="28"/>
        </w:rPr>
        <w:t xml:space="preserve">В 2021 год  один  воспитатель Детского сада  прошел аттестацию и получил первую квалификационную категорию. 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(в объеме не менее 72 часов), не реже, чем каждые 3 года.   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w:t>
      </w:r>
      <w:proofErr w:type="gramStart"/>
      <w:r w:rsidRPr="006B0C9E">
        <w:rPr>
          <w:rFonts w:ascii="Times New Roman" w:eastAsia="Times New Roman" w:hAnsi="Times New Roman" w:cs="Times New Roman"/>
          <w:sz w:val="28"/>
          <w:szCs w:val="28"/>
        </w:rPr>
        <w:t>три последние года</w:t>
      </w:r>
      <w:proofErr w:type="gramEnd"/>
      <w:r w:rsidRPr="006B0C9E">
        <w:rPr>
          <w:rFonts w:ascii="Times New Roman" w:eastAsia="Times New Roman" w:hAnsi="Times New Roman" w:cs="Times New Roman"/>
          <w:sz w:val="28"/>
          <w:szCs w:val="28"/>
        </w:rPr>
        <w:t xml:space="preserve">, включая и 2021 год, показывают, что все они по профилю педагогической деятельности. </w:t>
      </w:r>
      <w:proofErr w:type="gramStart"/>
      <w:r w:rsidRPr="006B0C9E">
        <w:rPr>
          <w:rFonts w:ascii="Times New Roman" w:eastAsia="Times New Roman" w:hAnsi="Times New Roman" w:cs="Times New Roman"/>
          <w:sz w:val="28"/>
          <w:szCs w:val="28"/>
        </w:rPr>
        <w:t xml:space="preserve">Заместитель директора по ВМР Смирнова Т.В. прошла повышение квалификации в Государственном бюджетном образовательном учреждении дополнительного профессионального образования Республики Крым «Крымский республиканский институт </w:t>
      </w:r>
      <w:proofErr w:type="spellStart"/>
      <w:r w:rsidRPr="006B0C9E">
        <w:rPr>
          <w:rFonts w:ascii="Times New Roman" w:eastAsia="Times New Roman" w:hAnsi="Times New Roman" w:cs="Times New Roman"/>
          <w:sz w:val="28"/>
          <w:szCs w:val="28"/>
        </w:rPr>
        <w:t>постдипломного</w:t>
      </w:r>
      <w:proofErr w:type="spellEnd"/>
      <w:r w:rsidRPr="006B0C9E">
        <w:rPr>
          <w:rFonts w:ascii="Times New Roman" w:eastAsia="Times New Roman" w:hAnsi="Times New Roman" w:cs="Times New Roman"/>
          <w:sz w:val="28"/>
          <w:szCs w:val="28"/>
        </w:rPr>
        <w:t xml:space="preserve"> педагогического образования» по программе «Управление инновационной деятельность в дошкольной образовательной организации»(72 ч.) 2021г., Федеральном </w:t>
      </w:r>
      <w:r w:rsidRPr="006B0C9E">
        <w:rPr>
          <w:rFonts w:ascii="Times New Roman" w:eastAsia="Times New Roman" w:hAnsi="Times New Roman" w:cs="Times New Roman"/>
          <w:sz w:val="28"/>
          <w:szCs w:val="28"/>
        </w:rPr>
        <w:lastRenderedPageBreak/>
        <w:t>институте современного образования АО "ЭЛТИ-КУДИЦ" по программе "STEM-образование детей дошкольного возраста в соответствии с требованиями ФГОС ДО", 72 часа, 2022 г</w:t>
      </w:r>
      <w:proofErr w:type="gramEnd"/>
      <w:r w:rsidRPr="006B0C9E">
        <w:rPr>
          <w:rFonts w:ascii="Times New Roman" w:eastAsia="Times New Roman" w:hAnsi="Times New Roman" w:cs="Times New Roman"/>
          <w:sz w:val="28"/>
          <w:szCs w:val="28"/>
        </w:rPr>
        <w:t xml:space="preserve">. </w:t>
      </w:r>
      <w:proofErr w:type="gramStart"/>
      <w:r w:rsidRPr="006B0C9E">
        <w:rPr>
          <w:rFonts w:ascii="Times New Roman" w:eastAsia="Times New Roman" w:hAnsi="Times New Roman" w:cs="Times New Roman"/>
          <w:sz w:val="28"/>
          <w:szCs w:val="28"/>
        </w:rPr>
        <w:t xml:space="preserve">Воспитатель Рашидова В.Р. прошла профессиональную переподготовку в Автономной некоммерческой организации дополнительного образования «Группа  компаний Профи-Юг» по программе «Педагогика и методика дошкольного образования (540 ч.) 14.09.2021.Воспитатель детского сада Арутюнян Е.Н. прошла повышение квалификации в Государственном бюджетном образовательном учреждении дополнительного профессионального образования Республики Крым «Крымский республиканский институт </w:t>
      </w:r>
      <w:proofErr w:type="spellStart"/>
      <w:r w:rsidRPr="006B0C9E">
        <w:rPr>
          <w:rFonts w:ascii="Times New Roman" w:eastAsia="Times New Roman" w:hAnsi="Times New Roman" w:cs="Times New Roman"/>
          <w:sz w:val="28"/>
          <w:szCs w:val="28"/>
        </w:rPr>
        <w:t>постдипломного</w:t>
      </w:r>
      <w:proofErr w:type="spellEnd"/>
      <w:r w:rsidRPr="006B0C9E">
        <w:rPr>
          <w:rFonts w:ascii="Times New Roman" w:eastAsia="Times New Roman" w:hAnsi="Times New Roman" w:cs="Times New Roman"/>
          <w:sz w:val="28"/>
          <w:szCs w:val="28"/>
        </w:rPr>
        <w:t xml:space="preserve"> педагогического образования» по программе «Формирование профессиональной компетентности и творческого подхода воспитателей</w:t>
      </w:r>
      <w:proofErr w:type="gramEnd"/>
      <w:r w:rsidRPr="006B0C9E">
        <w:rPr>
          <w:rFonts w:ascii="Times New Roman" w:eastAsia="Times New Roman" w:hAnsi="Times New Roman" w:cs="Times New Roman"/>
          <w:sz w:val="28"/>
          <w:szCs w:val="28"/>
        </w:rPr>
        <w:t xml:space="preserve"> ДОО к художественно-эстетическому развитию детей дошкольного возраста»(36 ч.) 17.12.2021, воспитатель Афанасьева Е.С.  прошла повышение квалификации в Государственном бюджетном образовательном учреждении дополнительного профессионального образования Республики Крым «Крымский республиканский институт </w:t>
      </w:r>
      <w:proofErr w:type="spellStart"/>
      <w:r w:rsidRPr="006B0C9E">
        <w:rPr>
          <w:rFonts w:ascii="Times New Roman" w:eastAsia="Times New Roman" w:hAnsi="Times New Roman" w:cs="Times New Roman"/>
          <w:sz w:val="28"/>
          <w:szCs w:val="28"/>
        </w:rPr>
        <w:t>постдипломного</w:t>
      </w:r>
      <w:proofErr w:type="spellEnd"/>
      <w:r w:rsidRPr="006B0C9E">
        <w:rPr>
          <w:rFonts w:ascii="Times New Roman" w:eastAsia="Times New Roman" w:hAnsi="Times New Roman" w:cs="Times New Roman"/>
          <w:sz w:val="28"/>
          <w:szCs w:val="28"/>
        </w:rPr>
        <w:t xml:space="preserve"> педагогического образования» по программе «Особенности реализации регионального компонента в дошкольной образовательной организации Республики Кры</w:t>
      </w:r>
      <w:proofErr w:type="gramStart"/>
      <w:r w:rsidRPr="006B0C9E">
        <w:rPr>
          <w:rFonts w:ascii="Times New Roman" w:eastAsia="Times New Roman" w:hAnsi="Times New Roman" w:cs="Times New Roman"/>
          <w:sz w:val="28"/>
          <w:szCs w:val="28"/>
        </w:rPr>
        <w:t>м(</w:t>
      </w:r>
      <w:proofErr w:type="gramEnd"/>
      <w:r w:rsidRPr="006B0C9E">
        <w:rPr>
          <w:rFonts w:ascii="Times New Roman" w:eastAsia="Times New Roman" w:hAnsi="Times New Roman" w:cs="Times New Roman"/>
          <w:sz w:val="28"/>
          <w:szCs w:val="28"/>
        </w:rPr>
        <w:t xml:space="preserve"> в т.ч. в условиях дистанционного обучения)» (36 ч.) 17.12.2021г. Воспитатель Шилова О.П. </w:t>
      </w:r>
      <w:proofErr w:type="gramStart"/>
      <w:r w:rsidRPr="006B0C9E">
        <w:rPr>
          <w:rFonts w:ascii="Times New Roman" w:eastAsia="Times New Roman" w:hAnsi="Times New Roman" w:cs="Times New Roman"/>
          <w:sz w:val="28"/>
          <w:szCs w:val="28"/>
        </w:rPr>
        <w:t xml:space="preserve">прошла повышение квалификации в Федеральном государственном бюджетном учреждении культуры «Всероссийский центр развития художественного творчества и гуманитарных технологий по дополнительной профессиональной программе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(16 часов) 20.12.2021 г., повышение квалификации в центре </w:t>
      </w:r>
      <w:proofErr w:type="spellStart"/>
      <w:r w:rsidRPr="006B0C9E">
        <w:rPr>
          <w:rFonts w:ascii="Times New Roman" w:eastAsia="Times New Roman" w:hAnsi="Times New Roman" w:cs="Times New Roman"/>
          <w:sz w:val="28"/>
          <w:szCs w:val="28"/>
        </w:rPr>
        <w:t>онлайн-обучения</w:t>
      </w:r>
      <w:proofErr w:type="spellEnd"/>
      <w:r w:rsidRPr="006B0C9E">
        <w:rPr>
          <w:rFonts w:ascii="Times New Roman" w:eastAsia="Times New Roman" w:hAnsi="Times New Roman" w:cs="Times New Roman"/>
          <w:sz w:val="28"/>
          <w:szCs w:val="28"/>
        </w:rPr>
        <w:t xml:space="preserve"> Всероссийского форума </w:t>
      </w:r>
      <w:r w:rsidRPr="006B0C9E">
        <w:rPr>
          <w:rFonts w:ascii="Times New Roman" w:eastAsia="Times New Roman" w:hAnsi="Times New Roman" w:cs="Times New Roman"/>
          <w:sz w:val="28"/>
          <w:szCs w:val="28"/>
        </w:rPr>
        <w:lastRenderedPageBreak/>
        <w:t>«Педагоги России: инновации в образовании по</w:t>
      </w:r>
      <w:proofErr w:type="gramEnd"/>
      <w:r w:rsidRPr="006B0C9E">
        <w:rPr>
          <w:rFonts w:ascii="Times New Roman" w:eastAsia="Times New Roman" w:hAnsi="Times New Roman" w:cs="Times New Roman"/>
          <w:sz w:val="28"/>
          <w:szCs w:val="28"/>
        </w:rPr>
        <w:t xml:space="preserve"> программе дополнительного профессионального образования «Применение инновационных технологий и методик для развития единой образовательной среды».(16 часов) 09.03.2021. Федеральном институте современного образования АО "ЭЛТИ-КУДИЦ" по программе "STEM-образование детей дошкольного возраста в соответствии с требованиями ФГОС ДО", 72 часа, 2022г</w:t>
      </w:r>
      <w:proofErr w:type="gramStart"/>
      <w:r w:rsidRPr="006B0C9E">
        <w:rPr>
          <w:rFonts w:ascii="Times New Roman" w:eastAsia="Times New Roman" w:hAnsi="Times New Roman" w:cs="Times New Roman"/>
          <w:sz w:val="28"/>
          <w:szCs w:val="28"/>
        </w:rPr>
        <w:t xml:space="preserve"> .</w:t>
      </w:r>
      <w:proofErr w:type="gramEnd"/>
      <w:r w:rsidRPr="006B0C9E">
        <w:rPr>
          <w:rFonts w:ascii="Times New Roman" w:eastAsia="Times New Roman" w:hAnsi="Times New Roman" w:cs="Times New Roman"/>
          <w:sz w:val="28"/>
          <w:szCs w:val="28"/>
        </w:rPr>
        <w:t xml:space="preserve"> Воспитатель Власенко М.В.прошла повышение квалификации в Федеральном государственном бюджетном учреждении культуры «Всероссийский центр развития художественного творчества и гуманитарных технологий» по дополнительной профессиональной программе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(16 часов) 20.12.2021 г. Воспитатель Буркова Н.Б. прошла повышение квалификации в ГБОУВО РК имени </w:t>
      </w:r>
      <w:proofErr w:type="spellStart"/>
      <w:r w:rsidRPr="006B0C9E">
        <w:rPr>
          <w:rFonts w:ascii="Times New Roman" w:eastAsia="Times New Roman" w:hAnsi="Times New Roman" w:cs="Times New Roman"/>
          <w:sz w:val="28"/>
          <w:szCs w:val="28"/>
        </w:rPr>
        <w:t>Февзи</w:t>
      </w:r>
      <w:proofErr w:type="spellEnd"/>
      <w:r w:rsidRPr="006B0C9E">
        <w:rPr>
          <w:rFonts w:ascii="Times New Roman" w:eastAsia="Times New Roman" w:hAnsi="Times New Roman" w:cs="Times New Roman"/>
          <w:sz w:val="28"/>
          <w:szCs w:val="28"/>
        </w:rPr>
        <w:t xml:space="preserve"> Якубова по дополнительной профессиональной программе «Содержание и методика преподавания курса финансовой грамотности различным категориям обучающихся" 72 часа, 2022г.</w:t>
      </w:r>
    </w:p>
    <w:p w:rsidR="00774597" w:rsidRPr="006B0C9E" w:rsidRDefault="00774597" w:rsidP="00774597">
      <w:pPr>
        <w:shd w:val="clear" w:color="auto" w:fill="FFFFFF"/>
        <w:spacing w:line="360" w:lineRule="auto"/>
        <w:jc w:val="both"/>
        <w:outlineLvl w:val="0"/>
        <w:rPr>
          <w:rFonts w:ascii="Times New Roman" w:eastAsia="Times New Roman" w:hAnsi="Times New Roman" w:cs="Times New Roman"/>
          <w:sz w:val="28"/>
          <w:szCs w:val="28"/>
        </w:rPr>
      </w:pPr>
      <w:r w:rsidRPr="006B0C9E">
        <w:rPr>
          <w:rFonts w:ascii="Times New Roman" w:eastAsia="Times New Roman" w:hAnsi="Times New Roman" w:cs="Times New Roman"/>
          <w:sz w:val="28"/>
          <w:szCs w:val="28"/>
        </w:rPr>
        <w:t xml:space="preserve">Совершенствование профессионального мастерства педагогов  также осуществляется через проведение открытых занятий для педагогов детского сада. Анализ и обсуждение занятия позволяют оценить правильность постановки задач, целесообразность выбранных методов и средств, помогают  познакомить педагогов с различными  формами, методами и технологиями.  Воспитатели эффективно участвуют в работе методических объединений, муниципальных конкурсах. Педагоги Детского сада приняли участие  во II  Всероссийском форуме “Воспитатели России»: «Воспитываем  здорового ребенка. Регионы» 16.04.2021г.,  в III  Всероссийском форуме “Воспитатели России»: «Воспитываем  здорового ребенка. Поволжье»20.05.2021г., во </w:t>
      </w:r>
      <w:r w:rsidRPr="006B0C9E">
        <w:rPr>
          <w:rFonts w:ascii="Times New Roman" w:eastAsia="Times New Roman" w:hAnsi="Times New Roman" w:cs="Times New Roman"/>
          <w:sz w:val="28"/>
          <w:szCs w:val="28"/>
        </w:rPr>
        <w:lastRenderedPageBreak/>
        <w:t xml:space="preserve">Всероссийском финальном Форуме «Воспитываем здорового ребенка» 17.12.2021г.                                                                                                                                                                                  </w:t>
      </w:r>
    </w:p>
    <w:p w:rsidR="00774597" w:rsidRPr="006B0C9E" w:rsidRDefault="00774597" w:rsidP="00774597">
      <w:pPr>
        <w:shd w:val="clear" w:color="auto" w:fill="FFFFFF"/>
        <w:spacing w:line="360" w:lineRule="auto"/>
        <w:jc w:val="both"/>
        <w:outlineLvl w:val="0"/>
        <w:rPr>
          <w:rFonts w:ascii="Times New Roman" w:eastAsia="Times New Roman" w:hAnsi="Times New Roman" w:cs="Times New Roman"/>
          <w:sz w:val="28"/>
          <w:szCs w:val="28"/>
        </w:rPr>
      </w:pPr>
      <w:r w:rsidRPr="006B0C9E">
        <w:rPr>
          <w:rFonts w:ascii="Times New Roman" w:eastAsia="Times New Roman" w:hAnsi="Times New Roman" w:cs="Times New Roman"/>
          <w:sz w:val="28"/>
          <w:szCs w:val="28"/>
        </w:rPr>
        <w:t xml:space="preserve">В 2021 году педагоги Детского сада приняли участие в Крымском фестивале </w:t>
      </w:r>
      <w:proofErr w:type="gramStart"/>
      <w:r w:rsidRPr="006B0C9E">
        <w:rPr>
          <w:rFonts w:ascii="Times New Roman" w:eastAsia="Times New Roman" w:hAnsi="Times New Roman" w:cs="Times New Roman"/>
          <w:sz w:val="28"/>
          <w:szCs w:val="28"/>
        </w:rPr>
        <w:t>педагогических</w:t>
      </w:r>
      <w:proofErr w:type="gramEnd"/>
      <w:r w:rsidRPr="006B0C9E">
        <w:rPr>
          <w:rFonts w:ascii="Times New Roman" w:eastAsia="Times New Roman" w:hAnsi="Times New Roman" w:cs="Times New Roman"/>
          <w:sz w:val="28"/>
          <w:szCs w:val="28"/>
        </w:rPr>
        <w:t xml:space="preserve"> инициатив-2021. Номинация «Мы любим Крым» Лауреат III степени. Приказ Минобразования Крыма №1862 от 26.11.2021.</w:t>
      </w:r>
    </w:p>
    <w:p w:rsidR="00774597" w:rsidRPr="006B0C9E" w:rsidRDefault="00774597" w:rsidP="00774597">
      <w:pPr>
        <w:spacing w:line="360" w:lineRule="auto"/>
        <w:jc w:val="both"/>
        <w:rPr>
          <w:rFonts w:ascii="Times New Roman" w:eastAsia="Times New Roman" w:hAnsi="Times New Roman" w:cs="Times New Roman"/>
          <w:sz w:val="28"/>
          <w:szCs w:val="28"/>
        </w:rPr>
      </w:pPr>
      <w:r w:rsidRPr="006B0C9E">
        <w:rPr>
          <w:rFonts w:ascii="Times New Roman" w:eastAsia="Times New Roman" w:hAnsi="Times New Roman" w:cs="Times New Roman"/>
          <w:sz w:val="28"/>
          <w:szCs w:val="28"/>
        </w:rPr>
        <w:t xml:space="preserve">Педагоги постоянно повышают свой профессиональный уровень, знакомятся с опытом работы своих коллег и других дошкольных учреждений, а также </w:t>
      </w:r>
      <w:proofErr w:type="spellStart"/>
      <w:r w:rsidRPr="006B0C9E">
        <w:rPr>
          <w:rFonts w:ascii="Times New Roman" w:eastAsia="Times New Roman" w:hAnsi="Times New Roman" w:cs="Times New Roman"/>
          <w:sz w:val="28"/>
          <w:szCs w:val="28"/>
        </w:rPr>
        <w:t>саморазвиваются</w:t>
      </w:r>
      <w:proofErr w:type="spellEnd"/>
      <w:r w:rsidRPr="006B0C9E">
        <w:rPr>
          <w:rFonts w:ascii="Times New Roman" w:eastAsia="Times New Roman" w:hAnsi="Times New Roman" w:cs="Times New Roman"/>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Материально-техническое обеспечение</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Детский сад «Росиночка» имеет двухэтажное модульное  здание и одноэтажный блок питания  совместно с  прачечной. Участок вокруг детского сада  хорошо озеленен, оснащен прогулочными площадками для каждой группы. На прогулочной площадке есть  качели, горка, балансир, песочница и теневой павильон. На территории МБОУ расположена спортивная площадка с  футбольным полем и различным спортивным оборудованием</w:t>
      </w:r>
      <w:proofErr w:type="gramStart"/>
      <w:r w:rsidRPr="006B0C9E">
        <w:rPr>
          <w:rFonts w:ascii="Times New Roman" w:hAnsi="Times New Roman" w:cs="Times New Roman"/>
          <w:sz w:val="28"/>
          <w:szCs w:val="28"/>
        </w:rPr>
        <w:t xml:space="preserve">  .</w:t>
      </w:r>
      <w:proofErr w:type="gramEnd"/>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 детском саду «Росиночка»  функционируют:</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r w:rsidRPr="006B0C9E">
        <w:rPr>
          <w:rFonts w:ascii="Times New Roman" w:hAnsi="Times New Roman" w:cs="Times New Roman"/>
          <w:sz w:val="28"/>
          <w:szCs w:val="28"/>
        </w:rPr>
        <w:tab/>
        <w:t>музыкальный зал;</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r w:rsidRPr="006B0C9E">
        <w:rPr>
          <w:rFonts w:ascii="Times New Roman" w:hAnsi="Times New Roman" w:cs="Times New Roman"/>
          <w:sz w:val="28"/>
          <w:szCs w:val="28"/>
        </w:rPr>
        <w:tab/>
        <w:t>кабинет логопеда и  психолога;</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r w:rsidRPr="006B0C9E">
        <w:rPr>
          <w:rFonts w:ascii="Times New Roman" w:hAnsi="Times New Roman" w:cs="Times New Roman"/>
          <w:sz w:val="28"/>
          <w:szCs w:val="28"/>
        </w:rPr>
        <w:tab/>
        <w:t>6 возрастных групп,</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r w:rsidRPr="006B0C9E">
        <w:rPr>
          <w:rFonts w:ascii="Times New Roman" w:hAnsi="Times New Roman" w:cs="Times New Roman"/>
          <w:sz w:val="28"/>
          <w:szCs w:val="28"/>
        </w:rPr>
        <w:tab/>
        <w:t>медицинский кабинет;</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r w:rsidRPr="006B0C9E">
        <w:rPr>
          <w:rFonts w:ascii="Times New Roman" w:hAnsi="Times New Roman" w:cs="Times New Roman"/>
          <w:sz w:val="28"/>
          <w:szCs w:val="28"/>
        </w:rPr>
        <w:tab/>
        <w:t>кабинет заместителя директора.</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sz w:val="28"/>
          <w:szCs w:val="28"/>
        </w:rPr>
        <w:lastRenderedPageBreak/>
        <w:t xml:space="preserve">Все  помещения оборудованы в соответствии с существующими требованиями. Во всех возрастных группах созданы достаточные условия для осуществления воспитательно-образовательной деятельности с детьми. Обеспечены комфортные и безопасные условия для жизнедеятельности. Разрабатывается модель построения и оснащения развивающей предметно-пространственной среды в соответствии с ФГОС </w:t>
      </w:r>
      <w:proofErr w:type="gramStart"/>
      <w:r w:rsidRPr="006B0C9E">
        <w:rPr>
          <w:rFonts w:ascii="Times New Roman" w:hAnsi="Times New Roman" w:cs="Times New Roman"/>
          <w:sz w:val="28"/>
          <w:szCs w:val="28"/>
        </w:rPr>
        <w:t>ДО</w:t>
      </w:r>
      <w:proofErr w:type="gramEnd"/>
      <w:r w:rsidRPr="006B0C9E">
        <w:rPr>
          <w:rFonts w:ascii="Times New Roman" w:hAnsi="Times New Roman" w:cs="Times New Roman"/>
          <w:sz w:val="28"/>
          <w:szCs w:val="28"/>
        </w:rPr>
        <w:t xml:space="preserve"> и </w:t>
      </w:r>
      <w:proofErr w:type="spellStart"/>
      <w:r w:rsidRPr="006B0C9E">
        <w:rPr>
          <w:rFonts w:ascii="Times New Roman" w:hAnsi="Times New Roman" w:cs="Times New Roman"/>
          <w:sz w:val="28"/>
          <w:szCs w:val="28"/>
        </w:rPr>
        <w:t>СанПин</w:t>
      </w:r>
      <w:proofErr w:type="spellEnd"/>
      <w:r w:rsidRPr="006B0C9E">
        <w:rPr>
          <w:rFonts w:ascii="Times New Roman" w:hAnsi="Times New Roman" w:cs="Times New Roman"/>
          <w:sz w:val="28"/>
          <w:szCs w:val="28"/>
        </w:rPr>
        <w:t>.</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Требования к учебно-материальному обеспечению</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Развивающая предметно-пространственная среда в ДОУ создана в соответствии с дидактическими принципами: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-вариативности, определяющейся видом дошкольного учреждения, содержанием воспитания, культурными художественными традициями, региональными особенностями;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roofErr w:type="spellStart"/>
      <w:r w:rsidRPr="006B0C9E">
        <w:rPr>
          <w:rFonts w:ascii="Times New Roman" w:hAnsi="Times New Roman" w:cs="Times New Roman"/>
          <w:sz w:val="28"/>
          <w:szCs w:val="28"/>
        </w:rPr>
        <w:t>полифункциональности</w:t>
      </w:r>
      <w:proofErr w:type="spellEnd"/>
      <w:r w:rsidRPr="006B0C9E">
        <w:rPr>
          <w:rFonts w:ascii="Times New Roman" w:hAnsi="Times New Roman" w:cs="Times New Roman"/>
          <w:sz w:val="28"/>
          <w:szCs w:val="28"/>
        </w:rPr>
        <w:t>,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sz w:val="28"/>
          <w:szCs w:val="28"/>
        </w:rPr>
        <w:lastRenderedPageBreak/>
        <w:t>-</w:t>
      </w:r>
      <w:proofErr w:type="spellStart"/>
      <w:r w:rsidRPr="006B0C9E">
        <w:rPr>
          <w:rFonts w:ascii="Times New Roman" w:hAnsi="Times New Roman" w:cs="Times New Roman"/>
          <w:sz w:val="28"/>
          <w:szCs w:val="28"/>
        </w:rPr>
        <w:t>трансформируемости</w:t>
      </w:r>
      <w:proofErr w:type="spellEnd"/>
      <w:r w:rsidRPr="006B0C9E">
        <w:rPr>
          <w:rFonts w:ascii="Times New Roman" w:hAnsi="Times New Roman" w:cs="Times New Roman"/>
          <w:sz w:val="28"/>
          <w:szCs w:val="28"/>
        </w:rPr>
        <w:t>, обеспечивающего возможность изменения предметно-развивающей среды, позволяющий, по ситуации, вынести на первый план ту или иную функцию пространства.</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Обеспечение безопасности пространства МБОУ.</w:t>
      </w:r>
    </w:p>
    <w:p w:rsidR="00774597" w:rsidRPr="006B0C9E" w:rsidRDefault="00774597" w:rsidP="00774597">
      <w:pPr>
        <w:pStyle w:val="a5"/>
        <w:shd w:val="clear" w:color="auto" w:fill="FFFFFF"/>
        <w:spacing w:before="225" w:beforeAutospacing="0" w:after="225" w:afterAutospacing="0" w:line="360" w:lineRule="auto"/>
        <w:jc w:val="both"/>
        <w:rPr>
          <w:color w:val="111111"/>
          <w:sz w:val="28"/>
          <w:szCs w:val="28"/>
        </w:rPr>
      </w:pPr>
      <w:r w:rsidRPr="006B0C9E">
        <w:rPr>
          <w:sz w:val="28"/>
          <w:szCs w:val="28"/>
        </w:rPr>
        <w:t>Обеспечение условий безопасности в учреждении выполняется локальными нормативно-правовыми документами: приказами, инструкциями, положениями.</w:t>
      </w:r>
      <w:r w:rsidRPr="006B0C9E">
        <w:rPr>
          <w:color w:val="111111"/>
          <w:sz w:val="28"/>
          <w:szCs w:val="28"/>
        </w:rPr>
        <w:t xml:space="preserve"> В детском саду созданию безопасных условий пребывания детей уделяется особое внимание. Все калитки  учреждения оснащены кодовыми замками.  Вход на территорию МБОУ осуществляется через калитку с охранником. В здании детского сада установлена </w:t>
      </w:r>
      <w:proofErr w:type="spellStart"/>
      <w:r w:rsidRPr="006B0C9E">
        <w:rPr>
          <w:color w:val="111111"/>
          <w:sz w:val="28"/>
          <w:szCs w:val="28"/>
        </w:rPr>
        <w:t>металлорамка</w:t>
      </w:r>
      <w:proofErr w:type="spellEnd"/>
      <w:r w:rsidRPr="006B0C9E">
        <w:rPr>
          <w:color w:val="111111"/>
          <w:sz w:val="28"/>
          <w:szCs w:val="28"/>
        </w:rPr>
        <w:t xml:space="preserve">, на входе  ведется запись   посетителей учреждения в журнал.  В МБОУ ведется планомерная работа по созданию всех необходимых условий, обеспечивающих  безопасную жизнедеятельность  воспитанников и сотрудников. В каждой группе,  музыкальном зале и на первом этаже  есть аварийный выход,  имеется план эвакуации, запасные выходы отмечены указательными знаками, проходы не загромождены. Сотрудники и руководство дошкольного учреждения ознакомлены с инструкцией о действиях при возникновении критических и чрезвычайных ситуаций, с детьми регулярно проводились беседы о действиях во время чрезвычайных ситуаций, были проведены  тренировочные эвакуации. </w:t>
      </w:r>
    </w:p>
    <w:tbl>
      <w:tblPr>
        <w:tblStyle w:val="a4"/>
        <w:tblW w:w="0" w:type="auto"/>
        <w:tblLook w:val="04A0"/>
      </w:tblPr>
      <w:tblGrid>
        <w:gridCol w:w="4713"/>
        <w:gridCol w:w="4292"/>
      </w:tblGrid>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Наличие автоматической системы пожаротушения и ее работоспособность</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«Тревожная кнопка»</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Организация охраны и пропускного режима</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Наличие списка телефонов </w:t>
            </w:r>
            <w:r w:rsidRPr="006B0C9E">
              <w:rPr>
                <w:rFonts w:ascii="Times New Roman" w:hAnsi="Times New Roman" w:cs="Times New Roman"/>
                <w:sz w:val="28"/>
                <w:szCs w:val="28"/>
              </w:rPr>
              <w:lastRenderedPageBreak/>
              <w:t xml:space="preserve">организаций, осуществляющих безопасность </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Наличие поэтажных планов эвакуации</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Наличие и состояние пожарны</w:t>
            </w:r>
            <w:proofErr w:type="gramStart"/>
            <w:r w:rsidRPr="006B0C9E">
              <w:rPr>
                <w:rFonts w:ascii="Times New Roman" w:hAnsi="Times New Roman" w:cs="Times New Roman"/>
                <w:sz w:val="28"/>
                <w:szCs w:val="28"/>
              </w:rPr>
              <w:t>х(</w:t>
            </w:r>
            <w:proofErr w:type="gramEnd"/>
            <w:r w:rsidRPr="006B0C9E">
              <w:rPr>
                <w:rFonts w:ascii="Times New Roman" w:hAnsi="Times New Roman" w:cs="Times New Roman"/>
                <w:sz w:val="28"/>
                <w:szCs w:val="28"/>
              </w:rPr>
              <w:t>эвакуационных) выходов</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Все выходы в рабочем состоянии, свободны для перемещения</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Состояние территории, наличие ограждения.</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Территория МБОУ ограждена</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Наличие ответственных лиц за обеспечение пожарной безопасности</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r w:rsidR="00774597" w:rsidRPr="006B0C9E" w:rsidTr="00E33512">
        <w:tc>
          <w:tcPr>
            <w:tcW w:w="5139"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Наличие ответственных лиц за антитеррористическую безопасность</w:t>
            </w:r>
          </w:p>
        </w:tc>
        <w:tc>
          <w:tcPr>
            <w:tcW w:w="5140" w:type="dxa"/>
            <w:shd w:val="clear" w:color="auto" w:fill="DBE5F1" w:themeFill="accent1" w:themeFillTint="33"/>
          </w:tcPr>
          <w:p w:rsidR="00774597" w:rsidRPr="006B0C9E" w:rsidRDefault="00774597" w:rsidP="00E33512">
            <w:pPr>
              <w:shd w:val="clear" w:color="auto" w:fill="DBE5F1" w:themeFill="accent1" w:themeFillTint="33"/>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Есть</w:t>
            </w:r>
          </w:p>
        </w:tc>
      </w:tr>
    </w:tbl>
    <w:p w:rsidR="00774597" w:rsidRPr="006B0C9E" w:rsidRDefault="00774597" w:rsidP="00774597">
      <w:pPr>
        <w:shd w:val="clear" w:color="auto" w:fill="DBE5F1" w:themeFill="accent1" w:themeFillTint="33"/>
        <w:spacing w:line="360" w:lineRule="auto"/>
        <w:jc w:val="both"/>
        <w:rPr>
          <w:rFonts w:ascii="Times New Roman" w:hAnsi="Times New Roman" w:cs="Times New Roman"/>
          <w:b/>
          <w:sz w:val="28"/>
          <w:szCs w:val="28"/>
        </w:rPr>
      </w:pP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Медико-социальное обеспечение</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В детском саду работает  медицинская сестра. Для осуществления медицинской деятельности созданы все необходимые условия.  МБОУ «СОШ-ДС №37» имеет лицензию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6B0C9E">
        <w:rPr>
          <w:rFonts w:ascii="Times New Roman" w:hAnsi="Times New Roman" w:cs="Times New Roman"/>
          <w:sz w:val="28"/>
          <w:szCs w:val="28"/>
        </w:rPr>
        <w:t>Сколково</w:t>
      </w:r>
      <w:proofErr w:type="spellEnd"/>
      <w:r w:rsidRPr="006B0C9E">
        <w:rPr>
          <w:rFonts w:ascii="Times New Roman" w:hAnsi="Times New Roman" w:cs="Times New Roman"/>
          <w:sz w:val="28"/>
          <w:szCs w:val="28"/>
        </w:rPr>
        <w:t>»).</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Медицинская деятельность  осуществляется чётко по ежегодному плану. Медицинский персонал  грамотно и своевременно выполняет  свои функциональные обязанности, в соответствии с  Законом Российской Федерации «О санитарно-эпидемиологическом благополучии населения». № 52-ФЗ от 30 марта 1999 года.  Медицинская деятельность ведется по следующим направлениям: организационная, лечебно-профилактическая, противоэпидемическая, санитарно-просветительская.</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i/>
          <w:sz w:val="28"/>
          <w:szCs w:val="28"/>
        </w:rPr>
        <w:lastRenderedPageBreak/>
        <w:t>Организационная работа</w:t>
      </w:r>
      <w:r w:rsidRPr="006B0C9E">
        <w:rPr>
          <w:rFonts w:ascii="Times New Roman" w:hAnsi="Times New Roman" w:cs="Times New Roman"/>
          <w:sz w:val="28"/>
          <w:szCs w:val="28"/>
        </w:rPr>
        <w:t xml:space="preserve"> — соблюдается прохождение профилактических осмотров персонала, работающего в детском саду  «Росиночка» согласно перспективному графику, оформляется медицинская документация на детей, поступающих впервые, и идущих в школу.    В соответствии  с требованиями </w:t>
      </w:r>
      <w:proofErr w:type="spellStart"/>
      <w:r w:rsidRPr="006B0C9E">
        <w:rPr>
          <w:rFonts w:ascii="Times New Roman" w:hAnsi="Times New Roman" w:cs="Times New Roman"/>
          <w:sz w:val="28"/>
          <w:szCs w:val="28"/>
        </w:rPr>
        <w:t>СанПиН</w:t>
      </w:r>
      <w:proofErr w:type="spellEnd"/>
      <w:r w:rsidRPr="006B0C9E">
        <w:rPr>
          <w:rFonts w:ascii="Times New Roman" w:hAnsi="Times New Roman" w:cs="Times New Roman"/>
          <w:sz w:val="28"/>
          <w:szCs w:val="28"/>
        </w:rPr>
        <w:t xml:space="preserve">  и нормативами проводятся организация питания воспитанников.</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i/>
          <w:sz w:val="28"/>
          <w:szCs w:val="28"/>
        </w:rPr>
        <w:t>Лечебно-профилактическая работа</w:t>
      </w:r>
      <w:r w:rsidRPr="006B0C9E">
        <w:rPr>
          <w:rFonts w:ascii="Times New Roman" w:hAnsi="Times New Roman" w:cs="Times New Roman"/>
          <w:sz w:val="28"/>
          <w:szCs w:val="28"/>
        </w:rPr>
        <w:t xml:space="preserve"> —  в детском саду «Росиночка» осуществляется системный подход к оздоровлению воспитанников в соответствии с санитарно-эпидемиологическими правилами и нормативами, что существенно влияет на снижение заболеваемости воспитанников.   Ведется учёт детей по группам здоровья для построения учебно-воспитательного процесса.</w:t>
      </w:r>
    </w:p>
    <w:p w:rsidR="00774597"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Распределение детей по группам здоровья в  детском саду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1245"/>
        <w:gridCol w:w="1847"/>
        <w:gridCol w:w="2126"/>
        <w:gridCol w:w="1701"/>
        <w:gridCol w:w="1418"/>
        <w:gridCol w:w="1276"/>
      </w:tblGrid>
      <w:tr w:rsidR="00774597" w:rsidRPr="006B0C9E" w:rsidTr="00E33512">
        <w:trPr>
          <w:trHeight w:val="526"/>
        </w:trPr>
        <w:tc>
          <w:tcPr>
            <w:tcW w:w="1127" w:type="dxa"/>
            <w:vMerge w:val="restart"/>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Учебный год</w:t>
            </w:r>
          </w:p>
        </w:tc>
        <w:tc>
          <w:tcPr>
            <w:tcW w:w="1245" w:type="dxa"/>
            <w:vMerge w:val="restart"/>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Количество детей</w:t>
            </w:r>
          </w:p>
        </w:tc>
        <w:tc>
          <w:tcPr>
            <w:tcW w:w="8368" w:type="dxa"/>
            <w:gridSpan w:val="5"/>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Группа здоровья</w:t>
            </w:r>
          </w:p>
        </w:tc>
      </w:tr>
      <w:tr w:rsidR="00774597" w:rsidRPr="006B0C9E" w:rsidTr="00E33512">
        <w:trPr>
          <w:trHeight w:val="436"/>
        </w:trPr>
        <w:tc>
          <w:tcPr>
            <w:tcW w:w="1127" w:type="dxa"/>
            <w:vMerge/>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c>
          <w:tcPr>
            <w:tcW w:w="1245" w:type="dxa"/>
            <w:vMerge/>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w:t>
            </w: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w:t>
            </w:r>
          </w:p>
        </w:tc>
      </w:tr>
      <w:tr w:rsidR="00774597" w:rsidRPr="006B0C9E" w:rsidTr="00E33512">
        <w:trPr>
          <w:trHeight w:val="1369"/>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2016-2017</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132</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49=36,5%</w:t>
            </w:r>
          </w:p>
          <w:p w:rsidR="00774597" w:rsidRPr="006B0C9E" w:rsidRDefault="00774597" w:rsidP="00E33512">
            <w:pPr>
              <w:tabs>
                <w:tab w:val="left" w:pos="1560"/>
              </w:tabs>
              <w:spacing w:line="360" w:lineRule="auto"/>
              <w:jc w:val="both"/>
              <w:rPr>
                <w:rFonts w:ascii="Times New Roman" w:hAnsi="Times New Roman" w:cs="Times New Roman"/>
                <w:sz w:val="28"/>
                <w:szCs w:val="28"/>
              </w:rPr>
            </w:pP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80=60%</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5=3,5%</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r>
      <w:tr w:rsidR="00774597" w:rsidRPr="006B0C9E" w:rsidTr="00E33512">
        <w:trPr>
          <w:trHeight w:val="677"/>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2017-2018</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127</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54=42,5%</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70=55,2%</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3=2,3%</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r>
      <w:tr w:rsidR="00774597" w:rsidRPr="006B0C9E" w:rsidTr="00E33512">
        <w:trPr>
          <w:trHeight w:val="677"/>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2018-2019</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135(87)</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highlight w:val="red"/>
              </w:rPr>
            </w:pPr>
            <w:r w:rsidRPr="006B0C9E">
              <w:rPr>
                <w:rFonts w:ascii="Times New Roman" w:hAnsi="Times New Roman" w:cs="Times New Roman"/>
                <w:sz w:val="28"/>
                <w:szCs w:val="28"/>
              </w:rPr>
              <w:t>44=50,5%</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highlight w:val="red"/>
              </w:rPr>
            </w:pPr>
            <w:r w:rsidRPr="006B0C9E">
              <w:rPr>
                <w:rFonts w:ascii="Times New Roman" w:hAnsi="Times New Roman" w:cs="Times New Roman"/>
                <w:sz w:val="28"/>
                <w:szCs w:val="28"/>
              </w:rPr>
              <w:t>32=37 %</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highlight w:val="red"/>
              </w:rPr>
            </w:pPr>
            <w:r w:rsidRPr="006B0C9E">
              <w:rPr>
                <w:rFonts w:ascii="Times New Roman" w:hAnsi="Times New Roman" w:cs="Times New Roman"/>
                <w:sz w:val="28"/>
                <w:szCs w:val="28"/>
              </w:rPr>
              <w:t>10=11,5%</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1=1%</w:t>
            </w: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r>
      <w:tr w:rsidR="00774597" w:rsidRPr="006B0C9E" w:rsidTr="00E33512">
        <w:trPr>
          <w:trHeight w:val="677"/>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2019-2020</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155(150)</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75=50%</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67=44,7%</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7=4,7%</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1=0,6%</w:t>
            </w: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r>
      <w:tr w:rsidR="00774597" w:rsidRPr="006B0C9E" w:rsidTr="00E33512">
        <w:trPr>
          <w:trHeight w:val="677"/>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2020-2021</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150(144)</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85=59,1 %</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51=35,4</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7=4,8 %</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1=0,7 %</w:t>
            </w: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p>
        </w:tc>
      </w:tr>
      <w:tr w:rsidR="00774597" w:rsidRPr="006B0C9E" w:rsidTr="00E33512">
        <w:trPr>
          <w:trHeight w:val="677"/>
        </w:trPr>
        <w:tc>
          <w:tcPr>
            <w:tcW w:w="112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2021-2022</w:t>
            </w:r>
          </w:p>
        </w:tc>
        <w:tc>
          <w:tcPr>
            <w:tcW w:w="1245"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155</w:t>
            </w:r>
          </w:p>
        </w:tc>
        <w:tc>
          <w:tcPr>
            <w:tcW w:w="1847"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92</w:t>
            </w:r>
          </w:p>
        </w:tc>
        <w:tc>
          <w:tcPr>
            <w:tcW w:w="212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54</w:t>
            </w:r>
          </w:p>
        </w:tc>
        <w:tc>
          <w:tcPr>
            <w:tcW w:w="1701"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w:t>
            </w:r>
          </w:p>
        </w:tc>
        <w:tc>
          <w:tcPr>
            <w:tcW w:w="1418"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0</w:t>
            </w:r>
          </w:p>
        </w:tc>
        <w:tc>
          <w:tcPr>
            <w:tcW w:w="1276" w:type="dxa"/>
            <w:shd w:val="clear" w:color="auto" w:fill="DBE5F1"/>
          </w:tcPr>
          <w:p w:rsidR="00774597" w:rsidRPr="006B0C9E" w:rsidRDefault="00774597" w:rsidP="00E33512">
            <w:pPr>
              <w:tabs>
                <w:tab w:val="left" w:pos="1560"/>
              </w:tabs>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w:t>
            </w:r>
          </w:p>
        </w:tc>
      </w:tr>
    </w:tbl>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 </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Большее количество детей, посещающих детский сад «Росиночка», входят в 1 группу здоровья. </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 xml:space="preserve">Общее санитарное состояние учреждения соответствует требованиям </w:t>
      </w:r>
      <w:proofErr w:type="spellStart"/>
      <w:r w:rsidRPr="006B0C9E">
        <w:rPr>
          <w:rFonts w:ascii="Times New Roman" w:hAnsi="Times New Roman" w:cs="Times New Roman"/>
          <w:sz w:val="28"/>
          <w:szCs w:val="28"/>
        </w:rPr>
        <w:t>СанПиН</w:t>
      </w:r>
      <w:proofErr w:type="spellEnd"/>
      <w:r w:rsidRPr="006B0C9E">
        <w:rPr>
          <w:rFonts w:ascii="Times New Roman" w:hAnsi="Times New Roman" w:cs="Times New Roman"/>
          <w:sz w:val="28"/>
          <w:szCs w:val="28"/>
        </w:rPr>
        <w:t xml:space="preserve">: питьевой, световой, воздушный режимы соблюдаются.  </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sz w:val="28"/>
          <w:szCs w:val="28"/>
        </w:rPr>
      </w:pPr>
      <w:r w:rsidRPr="006B0C9E">
        <w:rPr>
          <w:rFonts w:ascii="Times New Roman" w:hAnsi="Times New Roman" w:cs="Times New Roman"/>
          <w:sz w:val="28"/>
          <w:szCs w:val="28"/>
        </w:rPr>
        <w:t>Ежемесячно медицинской сестрой проводится анализ посещаемости и заболеваемости детей.</w:t>
      </w:r>
    </w:p>
    <w:p w:rsidR="00774597" w:rsidRPr="006B0C9E" w:rsidRDefault="00774597" w:rsidP="00774597">
      <w:pPr>
        <w:spacing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6B0C9E">
        <w:rPr>
          <w:rFonts w:ascii="Times New Roman" w:eastAsia="Times New Roman" w:hAnsi="Times New Roman" w:cs="Times New Roman"/>
          <w:sz w:val="28"/>
          <w:szCs w:val="28"/>
          <w:lang w:eastAsia="ru-RU"/>
        </w:rPr>
        <w:t>исло случаев заболевания воспитанников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1545"/>
        <w:gridCol w:w="1683"/>
        <w:gridCol w:w="1843"/>
        <w:gridCol w:w="1843"/>
      </w:tblGrid>
      <w:tr w:rsidR="00774597" w:rsidRPr="006B0C9E" w:rsidTr="00E33512">
        <w:trPr>
          <w:trHeight w:val="455"/>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Заболевания</w:t>
            </w:r>
          </w:p>
        </w:tc>
        <w:tc>
          <w:tcPr>
            <w:tcW w:w="1545"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2019</w:t>
            </w:r>
          </w:p>
        </w:tc>
        <w:tc>
          <w:tcPr>
            <w:tcW w:w="1683"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2020</w:t>
            </w:r>
          </w:p>
        </w:tc>
        <w:tc>
          <w:tcPr>
            <w:tcW w:w="1843"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2021</w:t>
            </w:r>
          </w:p>
        </w:tc>
        <w:tc>
          <w:tcPr>
            <w:tcW w:w="1843" w:type="dxa"/>
          </w:tcPr>
          <w:p w:rsidR="00774597" w:rsidRPr="006B0C9E" w:rsidRDefault="00774597" w:rsidP="00E33512">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2022</w:t>
            </w:r>
          </w:p>
        </w:tc>
      </w:tr>
      <w:tr w:rsidR="00774597" w:rsidRPr="006B0C9E" w:rsidTr="00E33512">
        <w:trPr>
          <w:trHeight w:val="455"/>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ОРВИ</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239 – 14,2%</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213 - 17%</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100-5%</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120-0,6 %</w:t>
            </w:r>
          </w:p>
        </w:tc>
      </w:tr>
      <w:tr w:rsidR="00774597" w:rsidRPr="006B0C9E" w:rsidTr="00E33512">
        <w:trPr>
          <w:trHeight w:val="455"/>
        </w:trPr>
        <w:tc>
          <w:tcPr>
            <w:tcW w:w="2550" w:type="dxa"/>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Ветрянная</w:t>
            </w:r>
            <w:proofErr w:type="spellEnd"/>
            <w:r w:rsidRPr="006B0C9E">
              <w:rPr>
                <w:rFonts w:ascii="Times New Roman" w:hAnsi="Times New Roman" w:cs="Times New Roman"/>
                <w:sz w:val="28"/>
                <w:szCs w:val="28"/>
              </w:rPr>
              <w:t xml:space="preserve"> оспа</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6 – 0,3%</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5 - 0,28 %</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1-0,05%</w:t>
            </w:r>
          </w:p>
        </w:tc>
      </w:tr>
      <w:tr w:rsidR="00774597" w:rsidRPr="006B0C9E" w:rsidTr="00E33512">
        <w:trPr>
          <w:trHeight w:val="455"/>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Бронхит</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 – 1,7%</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30 - 2,2%</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21 – 1,17 %</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33-1,7 %</w:t>
            </w:r>
          </w:p>
        </w:tc>
      </w:tr>
      <w:tr w:rsidR="00774597" w:rsidRPr="006B0C9E" w:rsidTr="00E33512">
        <w:trPr>
          <w:trHeight w:val="483"/>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Трахеит</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16 – 0,9%</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44 - 3,2%</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31-1,73%</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25-1,3 %</w:t>
            </w:r>
          </w:p>
        </w:tc>
      </w:tr>
      <w:tr w:rsidR="00774597" w:rsidRPr="006B0C9E" w:rsidTr="00E33512">
        <w:trPr>
          <w:trHeight w:val="483"/>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ОКИ</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 – 0,05%</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3 - 0,2%</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3-0,17%</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1-0,05%</w:t>
            </w:r>
          </w:p>
        </w:tc>
      </w:tr>
      <w:tr w:rsidR="00774597" w:rsidRPr="006B0C9E" w:rsidTr="00E33512">
        <w:trPr>
          <w:trHeight w:val="455"/>
        </w:trPr>
        <w:tc>
          <w:tcPr>
            <w:tcW w:w="2550" w:type="dxa"/>
          </w:tcPr>
          <w:p w:rsidR="00774597" w:rsidRPr="006B0C9E" w:rsidRDefault="00774597" w:rsidP="00E33512">
            <w:pPr>
              <w:spacing w:line="360" w:lineRule="auto"/>
              <w:jc w:val="both"/>
              <w:rPr>
                <w:rFonts w:ascii="Times New Roman" w:hAnsi="Times New Roman" w:cs="Times New Roman"/>
                <w:sz w:val="28"/>
                <w:szCs w:val="28"/>
              </w:rPr>
            </w:pPr>
            <w:proofErr w:type="spellStart"/>
            <w:r w:rsidRPr="006B0C9E">
              <w:rPr>
                <w:rFonts w:ascii="Times New Roman" w:hAnsi="Times New Roman" w:cs="Times New Roman"/>
                <w:sz w:val="28"/>
                <w:szCs w:val="28"/>
              </w:rPr>
              <w:t>Ринофарингит</w:t>
            </w:r>
            <w:proofErr w:type="spellEnd"/>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29 – 1,7%</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53 - 4%</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54 – 3 %</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50-2,6 %</w:t>
            </w:r>
          </w:p>
        </w:tc>
      </w:tr>
      <w:tr w:rsidR="00774597" w:rsidRPr="006B0C9E" w:rsidTr="00E33512">
        <w:trPr>
          <w:trHeight w:val="509"/>
        </w:trPr>
        <w:tc>
          <w:tcPr>
            <w:tcW w:w="2550"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Прочие заболевания</w:t>
            </w:r>
          </w:p>
        </w:tc>
        <w:tc>
          <w:tcPr>
            <w:tcW w:w="1545"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8 – 0,4%</w:t>
            </w:r>
          </w:p>
        </w:tc>
        <w:tc>
          <w:tcPr>
            <w:tcW w:w="168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12 - 0,8%</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15- 0,84%</w:t>
            </w:r>
          </w:p>
        </w:tc>
        <w:tc>
          <w:tcPr>
            <w:tcW w:w="1843" w:type="dxa"/>
          </w:tcPr>
          <w:p w:rsidR="00774597" w:rsidRPr="006B0C9E" w:rsidRDefault="00774597" w:rsidP="00E33512">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12-0,6 %</w:t>
            </w:r>
          </w:p>
        </w:tc>
      </w:tr>
    </w:tbl>
    <w:p w:rsidR="00774597" w:rsidRPr="006B0C9E" w:rsidRDefault="00774597" w:rsidP="00774597">
      <w:pPr>
        <w:spacing w:after="100" w:afterAutospacing="1" w:line="360" w:lineRule="auto"/>
        <w:ind w:firstLine="708"/>
        <w:rPr>
          <w:rFonts w:ascii="Times New Roman" w:eastAsia="Times New Roman" w:hAnsi="Times New Roman" w:cs="Times New Roman"/>
          <w:sz w:val="28"/>
          <w:szCs w:val="28"/>
          <w:lang w:eastAsia="ru-RU"/>
        </w:rPr>
      </w:pPr>
      <w:r w:rsidRPr="006B0C9E">
        <w:rPr>
          <w:rFonts w:ascii="Times New Roman" w:eastAsia="Times New Roman" w:hAnsi="Times New Roman" w:cs="Times New Roman"/>
          <w:sz w:val="28"/>
          <w:szCs w:val="28"/>
          <w:lang w:eastAsia="ru-RU"/>
        </w:rPr>
        <w:lastRenderedPageBreak/>
        <w:t>Диаграмма заболеваемости детей.</w:t>
      </w:r>
      <w:r w:rsidRPr="006B0C9E">
        <w:rPr>
          <w:rFonts w:ascii="Times New Roman" w:eastAsia="Times New Roman" w:hAnsi="Times New Roman" w:cs="Times New Roman"/>
          <w:noProof/>
          <w:sz w:val="28"/>
          <w:szCs w:val="28"/>
          <w:lang w:eastAsia="ru-RU"/>
        </w:rPr>
        <w:drawing>
          <wp:inline distT="0" distB="0" distL="0" distR="0">
            <wp:extent cx="5486400" cy="3200400"/>
            <wp:effectExtent l="0" t="0" r="0" b="0"/>
            <wp:docPr id="47"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4597" w:rsidRPr="006B0C9E" w:rsidRDefault="00774597" w:rsidP="00774597">
      <w:pPr>
        <w:spacing w:after="100" w:afterAutospacing="1" w:line="360" w:lineRule="auto"/>
        <w:ind w:firstLine="708"/>
        <w:jc w:val="both"/>
        <w:rPr>
          <w:rFonts w:ascii="Times New Roman" w:eastAsia="Times New Roman" w:hAnsi="Times New Roman" w:cs="Times New Roman"/>
          <w:sz w:val="28"/>
          <w:szCs w:val="28"/>
          <w:lang w:eastAsia="ru-RU"/>
        </w:rPr>
      </w:pPr>
    </w:p>
    <w:p w:rsidR="00774597" w:rsidRPr="006B0C9E" w:rsidRDefault="00774597" w:rsidP="00774597">
      <w:pPr>
        <w:spacing w:after="100" w:afterAutospacing="1" w:line="360" w:lineRule="auto"/>
        <w:ind w:firstLine="708"/>
        <w:jc w:val="both"/>
        <w:rPr>
          <w:rFonts w:ascii="Times New Roman" w:hAnsi="Times New Roman" w:cs="Times New Roman"/>
          <w:sz w:val="28"/>
          <w:szCs w:val="28"/>
        </w:rPr>
      </w:pPr>
      <w:r w:rsidRPr="006B0C9E">
        <w:rPr>
          <w:rFonts w:ascii="Times New Roman" w:hAnsi="Times New Roman" w:cs="Times New Roman"/>
          <w:sz w:val="28"/>
          <w:szCs w:val="28"/>
        </w:rPr>
        <w:t>Из таблицы видно, что в структуре заболеваний, как и раньше, большую часть составляет ОРВИ.  Но по сравнению с предыдущими годами динамика заболеваний стремится к уменьшению. Это связано с правильной работой сотрудников детского сада. Соблюдается санитарн</w:t>
      </w:r>
      <w:proofErr w:type="gramStart"/>
      <w:r w:rsidRPr="006B0C9E">
        <w:rPr>
          <w:rFonts w:ascii="Times New Roman" w:hAnsi="Times New Roman" w:cs="Times New Roman"/>
          <w:sz w:val="28"/>
          <w:szCs w:val="28"/>
        </w:rPr>
        <w:t>о-</w:t>
      </w:r>
      <w:proofErr w:type="gramEnd"/>
      <w:r w:rsidRPr="006B0C9E">
        <w:rPr>
          <w:rFonts w:ascii="Times New Roman" w:hAnsi="Times New Roman" w:cs="Times New Roman"/>
          <w:sz w:val="28"/>
          <w:szCs w:val="28"/>
        </w:rPr>
        <w:t xml:space="preserve"> эпидемиологический режим в ДДУ, ведется санпросвет работа с родителями и детьми, ведется ежедневный прием детей в сад с измерением температуры тела и визуальным осмотром дошкольников. Больные и с подозрением на заболевание дети в детский сад не принимаются.</w:t>
      </w:r>
    </w:p>
    <w:p w:rsidR="00774597" w:rsidRPr="006B0C9E" w:rsidRDefault="00774597" w:rsidP="00774597">
      <w:pPr>
        <w:spacing w:after="100" w:afterAutospacing="1" w:line="360" w:lineRule="auto"/>
        <w:ind w:firstLine="708"/>
        <w:jc w:val="both"/>
        <w:rPr>
          <w:rFonts w:ascii="Times New Roman" w:hAnsi="Times New Roman" w:cs="Times New Roman"/>
          <w:sz w:val="28"/>
          <w:szCs w:val="28"/>
        </w:rPr>
      </w:pPr>
      <w:r w:rsidRPr="006B0C9E">
        <w:rPr>
          <w:rFonts w:ascii="Times New Roman" w:hAnsi="Times New Roman" w:cs="Times New Roman"/>
          <w:sz w:val="28"/>
          <w:szCs w:val="28"/>
        </w:rPr>
        <w:t xml:space="preserve"> В целях предупреждения заболеваемости детей во всех группах применяются следующие мероприятия: витаминотерапии, дыхательная гимнастика, закаливание и др. Используется система защитных мер для предупреждения ОРВИ, ангин. Дети полощут рот водой комнатной температуры. Для сохранения жизни и здоровья ребят воспитатели знакомят их с различными чрезвычайными ситуациями его окружения, </w:t>
      </w:r>
      <w:r w:rsidRPr="006B0C9E">
        <w:rPr>
          <w:rFonts w:ascii="Times New Roman" w:hAnsi="Times New Roman" w:cs="Times New Roman"/>
          <w:sz w:val="28"/>
          <w:szCs w:val="28"/>
        </w:rPr>
        <w:lastRenderedPageBreak/>
        <w:t>развивают психологическую устойчивость поведения в опасных и чрезвычайных ситуациях, формируют сознательное, ответственное и бережное отношение детей к своей безопасности, способствуют приобретению элементарных знаний и умений по защите жизни и здоровья. Особое внимание  уделяется физкультурным занятиям как одному из важнейших условий воспитания здорового ребенка. Системная работа по физическому воспитанию включает в себя гимнастику, физкультурные занятия с включением компонента корригирующих упражнений с целью предупреждения нарушения осанки и плоскостопия.</w:t>
      </w:r>
      <w:r>
        <w:rPr>
          <w:rFonts w:ascii="Times New Roman" w:hAnsi="Times New Roman" w:cs="Times New Roman"/>
          <w:sz w:val="28"/>
          <w:szCs w:val="28"/>
        </w:rPr>
        <w:t xml:space="preserve"> </w:t>
      </w:r>
      <w:r w:rsidRPr="006B0C9E">
        <w:rPr>
          <w:rFonts w:ascii="Times New Roman" w:hAnsi="Times New Roman" w:cs="Times New Roman"/>
          <w:sz w:val="28"/>
          <w:szCs w:val="28"/>
        </w:rPr>
        <w:t xml:space="preserve">Чтобы не допустить распространения </w:t>
      </w:r>
      <w:proofErr w:type="spellStart"/>
      <w:r w:rsidRPr="006B0C9E">
        <w:rPr>
          <w:rFonts w:ascii="Times New Roman" w:hAnsi="Times New Roman" w:cs="Times New Roman"/>
          <w:sz w:val="28"/>
          <w:szCs w:val="28"/>
        </w:rPr>
        <w:t>коронавирусной</w:t>
      </w:r>
      <w:proofErr w:type="spellEnd"/>
      <w:r w:rsidRPr="006B0C9E">
        <w:rPr>
          <w:rFonts w:ascii="Times New Roman" w:hAnsi="Times New Roman" w:cs="Times New Roman"/>
          <w:sz w:val="28"/>
          <w:szCs w:val="28"/>
        </w:rPr>
        <w:t xml:space="preserve"> инфекции, администрация МБОУ в 2021-2022 учебном  году продолжила соблюдать ограничительные и профилактические меры в соответствии с </w:t>
      </w:r>
      <w:hyperlink r:id="rId30" w:anchor="/document/99/565231806/" w:tgtFrame="_self" w:history="1">
        <w:r w:rsidRPr="006B0C9E">
          <w:rPr>
            <w:rFonts w:ascii="Times New Roman" w:hAnsi="Times New Roman" w:cs="Times New Roman"/>
            <w:sz w:val="28"/>
            <w:szCs w:val="28"/>
          </w:rPr>
          <w:t>СП 3.1/2.4.3598-20</w:t>
        </w:r>
      </w:hyperlink>
      <w:r w:rsidRPr="006B0C9E">
        <w:rPr>
          <w:rFonts w:ascii="Times New Roman" w:hAnsi="Times New Roman" w:cs="Times New Roman"/>
          <w:sz w:val="28"/>
          <w:szCs w:val="28"/>
        </w:rPr>
        <w:t>:</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6B0C9E">
        <w:rPr>
          <w:rFonts w:ascii="Times New Roman" w:hAnsi="Times New Roman" w:cs="Times New Roman"/>
          <w:sz w:val="28"/>
          <w:szCs w:val="28"/>
        </w:rPr>
        <w:t>Роспотребнадзора</w:t>
      </w:r>
      <w:proofErr w:type="spellEnd"/>
      <w:r w:rsidRPr="006B0C9E">
        <w:rPr>
          <w:rFonts w:ascii="Times New Roman" w:hAnsi="Times New Roman" w:cs="Times New Roman"/>
          <w:sz w:val="28"/>
          <w:szCs w:val="28"/>
        </w:rPr>
        <w:t>;</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ежедневную влажную уборку с обработкой всех контактных поверхностей, игрушек и оборудования дезинфицирующими средствами;</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дезинфекцию посуды, столовых приборов после каждого использования;</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использование бактерицидных установок в групповых комнатах;</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частое проветривание групповых комнат в отсутствие воспитанников;</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lastRenderedPageBreak/>
        <w:t>проведение всех занятий в помещениях групповой ячейки или на открытом воздухе отдельно от других групп;</w:t>
      </w:r>
    </w:p>
    <w:p w:rsidR="00774597" w:rsidRPr="006B0C9E" w:rsidRDefault="00774597" w:rsidP="00774597">
      <w:pPr>
        <w:numPr>
          <w:ilvl w:val="0"/>
          <w:numId w:val="42"/>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774597" w:rsidRPr="006B0C9E" w:rsidRDefault="00774597" w:rsidP="00774597">
      <w:pPr>
        <w:shd w:val="clear" w:color="auto" w:fill="FDFDFD"/>
        <w:spacing w:after="0" w:line="360" w:lineRule="auto"/>
        <w:jc w:val="both"/>
        <w:textAlignment w:val="baseline"/>
        <w:rPr>
          <w:rFonts w:ascii="Times New Roman" w:hAnsi="Times New Roman" w:cs="Times New Roman"/>
          <w:b/>
          <w:sz w:val="28"/>
          <w:szCs w:val="28"/>
        </w:rPr>
      </w:pPr>
      <w:r w:rsidRPr="006B0C9E">
        <w:rPr>
          <w:rFonts w:ascii="Times New Roman" w:hAnsi="Times New Roman" w:cs="Times New Roman"/>
          <w:b/>
          <w:sz w:val="28"/>
          <w:szCs w:val="28"/>
        </w:rPr>
        <w:t>Работа с родителями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 МБОУ большое внимание уделяется работе с семьей.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Одной из основных задач, стоящих перед ДОУ, является «взаимодействие с семьей для обеспечения полноценного развития ребенка». Основополагающим в работе с родителями является принцип двустороннего сотрудничества, способствующий активизации ранее неиспользуемых ресурсов обеих сторон, выражающийся цепочкой «педагог </w:t>
      </w:r>
      <w:proofErr w:type="gramStart"/>
      <w:r w:rsidRPr="006B0C9E">
        <w:rPr>
          <w:rFonts w:ascii="Times New Roman" w:hAnsi="Times New Roman" w:cs="Times New Roman"/>
          <w:sz w:val="28"/>
          <w:szCs w:val="28"/>
        </w:rPr>
        <w:t>–р</w:t>
      </w:r>
      <w:proofErr w:type="gramEnd"/>
      <w:r w:rsidRPr="006B0C9E">
        <w:rPr>
          <w:rFonts w:ascii="Times New Roman" w:hAnsi="Times New Roman" w:cs="Times New Roman"/>
          <w:sz w:val="28"/>
          <w:szCs w:val="28"/>
        </w:rPr>
        <w:t xml:space="preserve">ебенок – родитель».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Педагогическим коллективом, медицинской и психологической службой проводится следующая работа с родителями:</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разрабатывается и реализуется план совместной работы семьи и учреждения по созданию благоприятных условий пребывания детей в дошкольном заведении и подготовке их к обучению в школе;</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проводится широкая информационно-пропагандистская работа по охране жизни и здоровья детей, ознакомлению родителей с методами и приемами формирования у них навыков безопасного поведения в общественной и природной среде;</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-повышение психолого-педагогической компетентности родителей, знание особенностей психологического возраста ребенка.</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Основными формами взаимодействия МБОУ с семьей являются: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 родительские собрания;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-дистанционные собрания;</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lastRenderedPageBreak/>
        <w:t xml:space="preserve">- итоговые конференции;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-консультации по запросам родителей;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-встречи за «круглым столом»;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-совместные музыкально-спортивные праздники;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-экологические акции; </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-развлечения и др.</w:t>
      </w:r>
    </w:p>
    <w:p w:rsidR="00774597" w:rsidRPr="006B0C9E" w:rsidRDefault="00774597" w:rsidP="00774597">
      <w:pPr>
        <w:spacing w:line="360" w:lineRule="auto"/>
        <w:jc w:val="both"/>
        <w:rPr>
          <w:rFonts w:ascii="Times New Roman" w:hAnsi="Times New Roman" w:cs="Times New Roman"/>
          <w:sz w:val="28"/>
          <w:szCs w:val="28"/>
        </w:rPr>
      </w:pPr>
      <w:r w:rsidRPr="006B0C9E">
        <w:rPr>
          <w:rFonts w:ascii="Times New Roman" w:hAnsi="Times New Roman" w:cs="Times New Roman"/>
          <w:sz w:val="28"/>
          <w:szCs w:val="28"/>
        </w:rPr>
        <w:t xml:space="preserve">Работа с родителями носит неформальный характер за счет внедрения нетрадиционных форм работы: круглые столы, устные журналы, тренинги, практические занятия, наблюдение за деятельностью детей, а также проведения совместных мероприятий. Родители принимали активное участие в мероприятиях детского сада, в  оформлении интерьера и предметно-развивающей среды дошкольного учреждения; выставках из природного материала; пасхальных композиций; новогодних елок, игрушек, изготовленных своими руками. Вопросы </w:t>
      </w:r>
      <w:proofErr w:type="spellStart"/>
      <w:r w:rsidRPr="006B0C9E">
        <w:rPr>
          <w:rFonts w:ascii="Times New Roman" w:hAnsi="Times New Roman" w:cs="Times New Roman"/>
          <w:sz w:val="28"/>
          <w:szCs w:val="28"/>
        </w:rPr>
        <w:t>гуманизации</w:t>
      </w:r>
      <w:proofErr w:type="spellEnd"/>
      <w:r w:rsidRPr="006B0C9E">
        <w:rPr>
          <w:rFonts w:ascii="Times New Roman" w:hAnsi="Times New Roman" w:cs="Times New Roman"/>
          <w:sz w:val="28"/>
          <w:szCs w:val="28"/>
        </w:rPr>
        <w:t xml:space="preserve"> детско-родительских отношений осуществляются посредством изучения семьи, установления контакта с ее членами, согласования воспитательных воздействий на ребенка: анкетирование, опросы, беседы, наблюдения, создание педагогических ситуаций, анализ детских рисунков, рассказов на заданную тему, запись вопросов родителей для организации собраний, выпуск совместных газет, создание совместного </w:t>
      </w:r>
      <w:proofErr w:type="spellStart"/>
      <w:r w:rsidRPr="006B0C9E">
        <w:rPr>
          <w:rFonts w:ascii="Times New Roman" w:hAnsi="Times New Roman" w:cs="Times New Roman"/>
          <w:sz w:val="28"/>
          <w:szCs w:val="28"/>
        </w:rPr>
        <w:t>портфолио</w:t>
      </w:r>
      <w:proofErr w:type="spellEnd"/>
      <w:r w:rsidRPr="006B0C9E">
        <w:rPr>
          <w:rFonts w:ascii="Times New Roman" w:hAnsi="Times New Roman" w:cs="Times New Roman"/>
          <w:sz w:val="28"/>
          <w:szCs w:val="28"/>
        </w:rPr>
        <w:t xml:space="preserve">.   Благодаря тесному сотрудничеству педагогов с родителями проявляется заинтересованность ко всем мероприятиям, проводимым в МБОУ: праздничным утренникам и развлечениям, спортивным соревнованиям, благотворительным акциям, выставкам семейного творчества. Живое общение с родителями помогает педагогам в анализе и оценке результатов образовательной работы.  По результатам взаимодействия с родителями педагоги и администрация сделали следующие выводы: наиболее приемлемыми и </w:t>
      </w:r>
      <w:r w:rsidRPr="006B0C9E">
        <w:rPr>
          <w:rFonts w:ascii="Times New Roman" w:hAnsi="Times New Roman" w:cs="Times New Roman"/>
          <w:sz w:val="28"/>
          <w:szCs w:val="28"/>
        </w:rPr>
        <w:lastRenderedPageBreak/>
        <w:t>эффективными формами взаимодействия МБОУ с семьей являются игровые, соревновательные мероприятия, родительские собрания в неформальном виде, психологических тренингов, практикумов. Такая форма организации педагогического просвещения позволяет включить родителей в живой процесс обмена опытом семейного воспитания, развивать навыки общения родителей, сплотить родительский актив.</w:t>
      </w:r>
    </w:p>
    <w:p w:rsidR="00774597" w:rsidRPr="006B0C9E" w:rsidRDefault="00774597" w:rsidP="00774597">
      <w:pPr>
        <w:spacing w:after="0" w:line="360" w:lineRule="auto"/>
        <w:ind w:firstLine="284"/>
        <w:jc w:val="both"/>
        <w:rPr>
          <w:rFonts w:ascii="Times New Roman" w:hAnsi="Times New Roman" w:cs="Times New Roman"/>
          <w:sz w:val="28"/>
          <w:szCs w:val="28"/>
        </w:rPr>
      </w:pPr>
      <w:r w:rsidRPr="006B0C9E">
        <w:rPr>
          <w:rFonts w:ascii="Times New Roman" w:hAnsi="Times New Roman" w:cs="Times New Roman"/>
          <w:sz w:val="28"/>
          <w:szCs w:val="28"/>
        </w:rPr>
        <w:t>С 1 апреля  по 1 мая  2022 года в « МБОУ-ДС № 37» проводилось   анкетирование родителей воспитанников в очной и дистанционной форме.</w:t>
      </w:r>
    </w:p>
    <w:p w:rsidR="00774597" w:rsidRPr="006B0C9E" w:rsidRDefault="00774597" w:rsidP="00774597">
      <w:pPr>
        <w:spacing w:after="0" w:line="360" w:lineRule="auto"/>
        <w:ind w:firstLine="284"/>
        <w:jc w:val="both"/>
        <w:rPr>
          <w:rFonts w:ascii="Times New Roman" w:hAnsi="Times New Roman" w:cs="Times New Roman"/>
          <w:sz w:val="28"/>
          <w:szCs w:val="28"/>
        </w:rPr>
      </w:pPr>
      <w:r w:rsidRPr="006B0C9E">
        <w:rPr>
          <w:rFonts w:ascii="Times New Roman" w:hAnsi="Times New Roman" w:cs="Times New Roman"/>
          <w:sz w:val="28"/>
          <w:szCs w:val="28"/>
        </w:rPr>
        <w:t xml:space="preserve">Цель – выявить уровень удовлетворенности родителей деятельностью дошкольного учреждения и получить оценку качества работы ДОУ от родителей (законных представителей). </w:t>
      </w:r>
    </w:p>
    <w:p w:rsidR="00774597" w:rsidRPr="006B0C9E" w:rsidRDefault="00774597" w:rsidP="00774597">
      <w:pPr>
        <w:spacing w:after="0" w:line="360" w:lineRule="auto"/>
        <w:ind w:firstLine="284"/>
        <w:jc w:val="both"/>
        <w:rPr>
          <w:rFonts w:ascii="Times New Roman" w:hAnsi="Times New Roman" w:cs="Times New Roman"/>
          <w:sz w:val="28"/>
          <w:szCs w:val="28"/>
        </w:rPr>
      </w:pPr>
      <w:r w:rsidRPr="006B0C9E">
        <w:rPr>
          <w:rFonts w:ascii="Times New Roman" w:hAnsi="Times New Roman" w:cs="Times New Roman"/>
          <w:sz w:val="28"/>
          <w:szCs w:val="28"/>
        </w:rPr>
        <w:t xml:space="preserve">Анкетирование родителей с целью изучения удовлетворенности работой группы и ДОУ в целом. </w:t>
      </w:r>
    </w:p>
    <w:p w:rsidR="00774597" w:rsidRPr="006B0C9E" w:rsidRDefault="00774597" w:rsidP="00774597">
      <w:pPr>
        <w:spacing w:after="0" w:line="360" w:lineRule="auto"/>
        <w:ind w:firstLine="284"/>
        <w:jc w:val="both"/>
        <w:rPr>
          <w:rFonts w:ascii="Times New Roman" w:hAnsi="Times New Roman" w:cs="Times New Roman"/>
          <w:sz w:val="28"/>
          <w:szCs w:val="28"/>
        </w:rPr>
      </w:pPr>
      <w:r w:rsidRPr="006B0C9E">
        <w:rPr>
          <w:rFonts w:ascii="Times New Roman" w:hAnsi="Times New Roman" w:cs="Times New Roman"/>
          <w:sz w:val="28"/>
          <w:szCs w:val="28"/>
        </w:rPr>
        <w:t xml:space="preserve"> Родителям была предложена анкета, состоящая из 20 вопросов, в которой предлагалось прочитать утверждения и оценить степень согласия с ними по следующей шкале: «Совершенно не согласен», «Затрудняюсь ответить», «Да, полностью согласен». </w:t>
      </w:r>
    </w:p>
    <w:p w:rsidR="00774597" w:rsidRPr="006B0C9E" w:rsidRDefault="00774597" w:rsidP="00774597">
      <w:pPr>
        <w:spacing w:after="0" w:line="360" w:lineRule="auto"/>
        <w:ind w:firstLine="284"/>
        <w:jc w:val="both"/>
        <w:rPr>
          <w:rFonts w:ascii="Times New Roman" w:hAnsi="Times New Roman" w:cs="Times New Roman"/>
          <w:sz w:val="28"/>
          <w:szCs w:val="28"/>
        </w:rPr>
      </w:pPr>
      <w:r w:rsidRPr="006B0C9E">
        <w:rPr>
          <w:rFonts w:ascii="Times New Roman" w:hAnsi="Times New Roman" w:cs="Times New Roman"/>
          <w:sz w:val="28"/>
          <w:szCs w:val="28"/>
        </w:rPr>
        <w:t>Получены следующие результаты:</w:t>
      </w:r>
    </w:p>
    <w:p w:rsidR="00774597" w:rsidRPr="006B0C9E" w:rsidRDefault="00774597" w:rsidP="00774597">
      <w:pPr>
        <w:numPr>
          <w:ilvl w:val="0"/>
          <w:numId w:val="43"/>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доля получателей услуг, положительно оценивающих доброжелательность и вежливость работников организации, — 85 процент;</w:t>
      </w:r>
    </w:p>
    <w:p w:rsidR="00774597" w:rsidRPr="006B0C9E" w:rsidRDefault="00774597" w:rsidP="00774597">
      <w:pPr>
        <w:numPr>
          <w:ilvl w:val="0"/>
          <w:numId w:val="43"/>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доля получателей услуг, удовлетворенных компетентностью работников организации, — 82 процента;</w:t>
      </w:r>
    </w:p>
    <w:p w:rsidR="00774597" w:rsidRPr="006B0C9E" w:rsidRDefault="00774597" w:rsidP="00774597">
      <w:pPr>
        <w:numPr>
          <w:ilvl w:val="0"/>
          <w:numId w:val="43"/>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доля получателей услуг, удовлетворенных материально-техническим обеспечением организации, — 65 процентов;</w:t>
      </w:r>
    </w:p>
    <w:p w:rsidR="00774597" w:rsidRPr="006B0C9E" w:rsidRDefault="00774597" w:rsidP="00774597">
      <w:pPr>
        <w:numPr>
          <w:ilvl w:val="0"/>
          <w:numId w:val="43"/>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доля получателей услуг, удовлетворенных качеством предоставляемых образовательных услуг, — 87 процента;</w:t>
      </w:r>
    </w:p>
    <w:p w:rsidR="00774597" w:rsidRPr="006B0C9E" w:rsidRDefault="00774597" w:rsidP="00774597">
      <w:pPr>
        <w:numPr>
          <w:ilvl w:val="0"/>
          <w:numId w:val="43"/>
        </w:numPr>
        <w:spacing w:after="0" w:line="360" w:lineRule="auto"/>
        <w:ind w:left="270"/>
        <w:jc w:val="both"/>
        <w:rPr>
          <w:rFonts w:ascii="Times New Roman" w:hAnsi="Times New Roman" w:cs="Times New Roman"/>
          <w:sz w:val="28"/>
          <w:szCs w:val="28"/>
        </w:rPr>
      </w:pPr>
      <w:r w:rsidRPr="006B0C9E">
        <w:rPr>
          <w:rFonts w:ascii="Times New Roman" w:hAnsi="Times New Roman" w:cs="Times New Roman"/>
          <w:sz w:val="28"/>
          <w:szCs w:val="28"/>
        </w:rPr>
        <w:t>доля получателей услуг, которые готовы рекомендовать организацию родственникам и знакомым, — 95 процента.</w:t>
      </w:r>
    </w:p>
    <w:p w:rsidR="00774597" w:rsidRPr="006B0C9E" w:rsidRDefault="00774597" w:rsidP="00774597">
      <w:pPr>
        <w:spacing w:after="150" w:line="360" w:lineRule="auto"/>
        <w:jc w:val="both"/>
        <w:rPr>
          <w:rFonts w:ascii="Times New Roman" w:eastAsia="Times New Roman" w:hAnsi="Times New Roman" w:cs="Times New Roman"/>
          <w:color w:val="222222"/>
          <w:sz w:val="28"/>
          <w:szCs w:val="28"/>
          <w:lang w:eastAsia="ru-RU"/>
        </w:rPr>
      </w:pPr>
      <w:r w:rsidRPr="006B0C9E">
        <w:rPr>
          <w:rFonts w:ascii="Times New Roman" w:hAnsi="Times New Roman" w:cs="Times New Roman"/>
          <w:sz w:val="28"/>
          <w:szCs w:val="28"/>
        </w:rPr>
        <w:lastRenderedPageBreak/>
        <w:t>Анкетирование родителей показало высокую степень удовлетворенности качеством предоставляемых услуг</w:t>
      </w:r>
      <w:r w:rsidRPr="006B0C9E">
        <w:rPr>
          <w:rFonts w:ascii="Times New Roman" w:eastAsia="Times New Roman" w:hAnsi="Times New Roman" w:cs="Times New Roman"/>
          <w:i/>
          <w:iCs/>
          <w:color w:val="222222"/>
          <w:sz w:val="28"/>
          <w:szCs w:val="28"/>
          <w:lang w:eastAsia="ru-RU"/>
        </w:rPr>
        <w:t>.</w:t>
      </w:r>
    </w:p>
    <w:p w:rsidR="00774597" w:rsidRPr="006B0C9E" w:rsidRDefault="00774597" w:rsidP="00774597">
      <w:pPr>
        <w:pStyle w:val="Default"/>
        <w:spacing w:line="360" w:lineRule="auto"/>
        <w:jc w:val="both"/>
        <w:rPr>
          <w:sz w:val="28"/>
          <w:szCs w:val="28"/>
        </w:rPr>
      </w:pPr>
      <w:r w:rsidRPr="006B0C9E">
        <w:rPr>
          <w:color w:val="auto"/>
          <w:sz w:val="28"/>
          <w:szCs w:val="28"/>
        </w:rPr>
        <w:t xml:space="preserve">Родители хотели бы, чтобы в детском саду улучшилась материальная база, повысилось качество воспитания и образования, проводились бы интересные формы работы с родителями. </w:t>
      </w:r>
      <w:r w:rsidRPr="006B0C9E">
        <w:rPr>
          <w:sz w:val="28"/>
          <w:szCs w:val="28"/>
        </w:rPr>
        <w:t>Это свидетельствует о том, что необходимо  работать над пополнением материальной базы, обеспечением развивающими пособиями и игрушками,  продолжить работу по созданию предметно-развивающей среды, искать новые инновационные формы  работы с родителями. 98% родителей полностью устраивает организация работы  по оказанию платных образовательных услуг.  Родители отметили  отличную работу ПОУ «</w:t>
      </w:r>
      <w:proofErr w:type="spellStart"/>
      <w:r w:rsidRPr="006B0C9E">
        <w:rPr>
          <w:sz w:val="28"/>
          <w:szCs w:val="28"/>
        </w:rPr>
        <w:t>Тхэквондо</w:t>
      </w:r>
      <w:proofErr w:type="spellEnd"/>
      <w:r w:rsidRPr="006B0C9E">
        <w:rPr>
          <w:sz w:val="28"/>
          <w:szCs w:val="28"/>
        </w:rPr>
        <w:t xml:space="preserve"> для детей», «Умники и умницы», «Студия хореографии».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sz w:val="28"/>
          <w:szCs w:val="28"/>
        </w:rPr>
        <w:t xml:space="preserve">Исходя из анализа </w:t>
      </w:r>
      <w:proofErr w:type="spellStart"/>
      <w:r w:rsidRPr="006B0C9E">
        <w:rPr>
          <w:rFonts w:ascii="Times New Roman" w:hAnsi="Times New Roman" w:cs="Times New Roman"/>
          <w:sz w:val="28"/>
          <w:szCs w:val="28"/>
        </w:rPr>
        <w:t>воспитательно</w:t>
      </w:r>
      <w:proofErr w:type="spellEnd"/>
      <w:r w:rsidRPr="006B0C9E">
        <w:rPr>
          <w:rFonts w:ascii="Times New Roman" w:hAnsi="Times New Roman" w:cs="Times New Roman"/>
          <w:sz w:val="28"/>
          <w:szCs w:val="28"/>
        </w:rPr>
        <w:t xml:space="preserve"> – образовательной и оздоровительной работы в ДОУ  за 2021/2022 учебный год, можно сделать  вывод, </w:t>
      </w:r>
      <w:r w:rsidRPr="006B0C9E">
        <w:rPr>
          <w:rFonts w:ascii="Times New Roman" w:hAnsi="Times New Roman" w:cs="Times New Roman"/>
          <w:color w:val="000000"/>
          <w:sz w:val="28"/>
          <w:szCs w:val="28"/>
        </w:rPr>
        <w:t>что  проведение мероприятий годового плана деятельности ДОУ способствовали:</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 стабилизации уровня заболеваемости детей (ОРЗ, ОРВИ, т. е. управляемых инфекционных заболеваний);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повышению общего уровня развития воспитанников ДОУ;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повышению профессионального уровня педагогов;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повышению педагогической грамотности родителей воспитанников;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сохранение высокого уровня рейтинга ДОУ среди родителей воспитанников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Проанализировав выполнение мероприятий плана работы  за 2021/2022 учебный год можно отметить, что необходимо:</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 дальнейшее повышение уровня квалификации педагогических  работников;</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lastRenderedPageBreak/>
        <w:t>- материально-техническое оснащение развивающей предметно-пространственной среды.</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Таким образом, в детском саду имеются необходимые условия для реализации образовательной программы, направленной на достижение планируемых результатов: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стабильно работает педагогический коллектив, создан благоприятный социально-психологический климат в детском саду;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постепенно обновляется предметно-развивающая среда  в соответствии с ФГОС </w:t>
      </w:r>
      <w:proofErr w:type="gramStart"/>
      <w:r w:rsidRPr="006B0C9E">
        <w:rPr>
          <w:rFonts w:ascii="Times New Roman" w:hAnsi="Times New Roman" w:cs="Times New Roman"/>
          <w:color w:val="000000"/>
          <w:sz w:val="28"/>
          <w:szCs w:val="28"/>
        </w:rPr>
        <w:t>ДО</w:t>
      </w:r>
      <w:proofErr w:type="gramEnd"/>
      <w:r w:rsidRPr="006B0C9E">
        <w:rPr>
          <w:rFonts w:ascii="Times New Roman" w:hAnsi="Times New Roman" w:cs="Times New Roman"/>
          <w:color w:val="000000"/>
          <w:sz w:val="28"/>
          <w:szCs w:val="28"/>
        </w:rPr>
        <w:t xml:space="preserve">;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xml:space="preserve">• неуклонно растёт информационно-методическое обеспечение образовательного процесса; </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 профессиональная подготовка педагогов приобретает системный качественный характер.</w:t>
      </w:r>
    </w:p>
    <w:p w:rsidR="00774597" w:rsidRPr="006B0C9E" w:rsidRDefault="00774597" w:rsidP="00774597">
      <w:pPr>
        <w:spacing w:line="360" w:lineRule="auto"/>
        <w:jc w:val="both"/>
        <w:rPr>
          <w:rFonts w:ascii="Times New Roman" w:hAnsi="Times New Roman" w:cs="Times New Roman"/>
          <w:color w:val="000000"/>
          <w:sz w:val="28"/>
          <w:szCs w:val="28"/>
        </w:rPr>
      </w:pPr>
      <w:r w:rsidRPr="006B0C9E">
        <w:rPr>
          <w:rFonts w:ascii="Times New Roman" w:hAnsi="Times New Roman" w:cs="Times New Roman"/>
          <w:color w:val="000000"/>
          <w:sz w:val="28"/>
          <w:szCs w:val="28"/>
        </w:rPr>
        <w:t>Перспективы образовательной деятельности детский сад связывает: с реализацией основной общеобразовательной</w:t>
      </w:r>
      <w:r w:rsidRPr="006B0C9E">
        <w:rPr>
          <w:rFonts w:ascii="Times New Roman" w:hAnsi="Times New Roman" w:cs="Times New Roman"/>
          <w:sz w:val="28"/>
          <w:szCs w:val="28"/>
        </w:rPr>
        <w:t xml:space="preserve"> </w:t>
      </w:r>
      <w:r w:rsidRPr="006B0C9E">
        <w:rPr>
          <w:rFonts w:ascii="Times New Roman" w:hAnsi="Times New Roman" w:cs="Times New Roman"/>
          <w:color w:val="000000"/>
          <w:sz w:val="28"/>
          <w:szCs w:val="28"/>
        </w:rPr>
        <w:t xml:space="preserve">программы дошкольного образования детского сада в соответствии с ФГОС </w:t>
      </w:r>
      <w:proofErr w:type="gramStart"/>
      <w:r w:rsidRPr="006B0C9E">
        <w:rPr>
          <w:rFonts w:ascii="Times New Roman" w:hAnsi="Times New Roman" w:cs="Times New Roman"/>
          <w:color w:val="000000"/>
          <w:sz w:val="28"/>
          <w:szCs w:val="28"/>
        </w:rPr>
        <w:t>ДО</w:t>
      </w:r>
      <w:proofErr w:type="gramEnd"/>
      <w:r w:rsidRPr="006B0C9E">
        <w:rPr>
          <w:rFonts w:ascii="Times New Roman" w:hAnsi="Times New Roman" w:cs="Times New Roman"/>
          <w:color w:val="000000"/>
          <w:sz w:val="28"/>
          <w:szCs w:val="28"/>
        </w:rPr>
        <w:t>.</w:t>
      </w:r>
    </w:p>
    <w:p w:rsidR="00774597" w:rsidRPr="006B0C9E" w:rsidRDefault="00774597" w:rsidP="00774597">
      <w:pPr>
        <w:spacing w:line="360" w:lineRule="auto"/>
        <w:jc w:val="both"/>
        <w:rPr>
          <w:rFonts w:ascii="Times New Roman" w:hAnsi="Times New Roman" w:cs="Times New Roman"/>
          <w:b/>
          <w:sz w:val="28"/>
          <w:szCs w:val="28"/>
        </w:rPr>
      </w:pPr>
      <w:r w:rsidRPr="006B0C9E">
        <w:rPr>
          <w:rFonts w:ascii="Times New Roman" w:hAnsi="Times New Roman" w:cs="Times New Roman"/>
          <w:b/>
          <w:sz w:val="28"/>
          <w:szCs w:val="28"/>
        </w:rPr>
        <w:t>В 2022-2023 учебном году перед коллективом стоят следующие   задачи:</w:t>
      </w:r>
    </w:p>
    <w:p w:rsidR="00774597" w:rsidRPr="006B0C9E" w:rsidRDefault="00774597" w:rsidP="00774597">
      <w:pPr>
        <w:pStyle w:val="a5"/>
        <w:shd w:val="clear" w:color="auto" w:fill="FFFFFF"/>
        <w:spacing w:before="0" w:beforeAutospacing="0" w:after="0" w:afterAutospacing="0" w:line="360" w:lineRule="auto"/>
        <w:ind w:left="360"/>
        <w:jc w:val="both"/>
        <w:rPr>
          <w:sz w:val="28"/>
          <w:szCs w:val="28"/>
        </w:rPr>
      </w:pPr>
      <w:r w:rsidRPr="006B0C9E">
        <w:rPr>
          <w:b/>
          <w:sz w:val="28"/>
          <w:szCs w:val="28"/>
        </w:rPr>
        <w:t>Цель:</w:t>
      </w:r>
      <w:r w:rsidRPr="006B0C9E">
        <w:rPr>
          <w:sz w:val="28"/>
          <w:szCs w:val="28"/>
        </w:rPr>
        <w:t xml:space="preserve"> построение образовательной деятельности на основе современных образовательных технологий, обеспечивающих развитие различных форм инициативы, активности и самостоятельности дошкольников в условиях реализации ФГОС </w:t>
      </w:r>
      <w:proofErr w:type="gramStart"/>
      <w:r w:rsidRPr="006B0C9E">
        <w:rPr>
          <w:sz w:val="28"/>
          <w:szCs w:val="28"/>
        </w:rPr>
        <w:t>ДО</w:t>
      </w:r>
      <w:proofErr w:type="gramEnd"/>
      <w:r w:rsidRPr="006B0C9E">
        <w:rPr>
          <w:sz w:val="28"/>
          <w:szCs w:val="28"/>
        </w:rPr>
        <w:t xml:space="preserve">. </w:t>
      </w:r>
    </w:p>
    <w:p w:rsidR="00774597" w:rsidRPr="006B0C9E" w:rsidRDefault="00774597" w:rsidP="00774597">
      <w:pPr>
        <w:pStyle w:val="a5"/>
        <w:shd w:val="clear" w:color="auto" w:fill="FFFFFF"/>
        <w:spacing w:before="0" w:beforeAutospacing="0" w:after="0" w:afterAutospacing="0" w:line="360" w:lineRule="auto"/>
        <w:ind w:left="360"/>
        <w:jc w:val="both"/>
        <w:rPr>
          <w:b/>
          <w:sz w:val="28"/>
          <w:szCs w:val="28"/>
        </w:rPr>
      </w:pPr>
      <w:r w:rsidRPr="006B0C9E">
        <w:rPr>
          <w:b/>
          <w:sz w:val="28"/>
          <w:szCs w:val="28"/>
        </w:rPr>
        <w:t>Задачи:</w:t>
      </w:r>
    </w:p>
    <w:p w:rsidR="00774597" w:rsidRPr="006B0C9E" w:rsidRDefault="00774597" w:rsidP="00774597">
      <w:pPr>
        <w:pStyle w:val="a5"/>
        <w:numPr>
          <w:ilvl w:val="0"/>
          <w:numId w:val="44"/>
        </w:numPr>
        <w:shd w:val="clear" w:color="auto" w:fill="FFFFFF"/>
        <w:spacing w:before="0" w:beforeAutospacing="0" w:after="0" w:afterAutospacing="0" w:line="360" w:lineRule="auto"/>
        <w:jc w:val="both"/>
        <w:rPr>
          <w:color w:val="000000"/>
          <w:sz w:val="28"/>
          <w:szCs w:val="28"/>
        </w:rPr>
      </w:pPr>
      <w:r w:rsidRPr="006B0C9E">
        <w:rPr>
          <w:color w:val="000000"/>
          <w:sz w:val="28"/>
          <w:szCs w:val="28"/>
        </w:rPr>
        <w:t xml:space="preserve">Внедрение разнообразных форм сотрудничества  ДОУ и семьи с целью построения конструктивного взаимодействия, </w:t>
      </w:r>
      <w:r w:rsidRPr="006B0C9E">
        <w:rPr>
          <w:sz w:val="28"/>
          <w:szCs w:val="28"/>
        </w:rPr>
        <w:t>обеспечивающего целостное развитие личности ребенка, сохранения и укрепления его физического и эмоционального здоровья.</w:t>
      </w:r>
    </w:p>
    <w:p w:rsidR="00774597" w:rsidRPr="006B0C9E" w:rsidRDefault="00774597" w:rsidP="00774597">
      <w:pPr>
        <w:pStyle w:val="a5"/>
        <w:numPr>
          <w:ilvl w:val="0"/>
          <w:numId w:val="44"/>
        </w:numPr>
        <w:shd w:val="clear" w:color="auto" w:fill="FFFFFF"/>
        <w:spacing w:before="0" w:beforeAutospacing="0" w:after="0" w:afterAutospacing="0" w:line="360" w:lineRule="auto"/>
        <w:jc w:val="both"/>
        <w:rPr>
          <w:color w:val="000000"/>
          <w:sz w:val="28"/>
          <w:szCs w:val="28"/>
        </w:rPr>
      </w:pPr>
      <w:r w:rsidRPr="006B0C9E">
        <w:rPr>
          <w:color w:val="000000"/>
          <w:sz w:val="28"/>
          <w:szCs w:val="28"/>
        </w:rPr>
        <w:lastRenderedPageBreak/>
        <w:t xml:space="preserve">Повышение профессиональной компетентности педагогов в области </w:t>
      </w:r>
      <w:proofErr w:type="gramStart"/>
      <w:r w:rsidRPr="006B0C9E">
        <w:rPr>
          <w:color w:val="000000"/>
          <w:sz w:val="28"/>
          <w:szCs w:val="28"/>
        </w:rPr>
        <w:t>создания</w:t>
      </w:r>
      <w:proofErr w:type="gramEnd"/>
      <w:r w:rsidRPr="006B0C9E">
        <w:rPr>
          <w:color w:val="000000"/>
          <w:sz w:val="28"/>
          <w:szCs w:val="28"/>
        </w:rPr>
        <w:t xml:space="preserve"> индивидуализированной предметно-пространственной среды в группах и развивающей среды вне групповых  помещений и  участков ДОУ.</w:t>
      </w:r>
    </w:p>
    <w:p w:rsidR="00774597" w:rsidRPr="006B0C9E" w:rsidRDefault="00774597" w:rsidP="00774597">
      <w:pPr>
        <w:pStyle w:val="a3"/>
        <w:numPr>
          <w:ilvl w:val="0"/>
          <w:numId w:val="44"/>
        </w:numPr>
        <w:spacing w:after="0" w:line="360" w:lineRule="auto"/>
        <w:jc w:val="both"/>
        <w:rPr>
          <w:rFonts w:ascii="Times New Roman" w:hAnsi="Times New Roman" w:cs="Times New Roman"/>
          <w:sz w:val="28"/>
          <w:szCs w:val="28"/>
        </w:rPr>
      </w:pPr>
      <w:r w:rsidRPr="006B0C9E">
        <w:rPr>
          <w:rFonts w:ascii="Times New Roman" w:hAnsi="Times New Roman" w:cs="Times New Roman"/>
          <w:color w:val="1E1E1E"/>
          <w:sz w:val="28"/>
          <w:szCs w:val="28"/>
          <w:shd w:val="clear" w:color="auto" w:fill="FAFAFA"/>
        </w:rPr>
        <w:t>Реализация рабочей программы воспитания через организацию образовательных событий, посвященных памятным датам российской истории, государственным и национальным праздникам Российской Федерации и Республики Крым, включенным в Календарь образовательных событий</w:t>
      </w:r>
      <w:r w:rsidRPr="006B0C9E">
        <w:rPr>
          <w:rFonts w:ascii="Times New Roman" w:hAnsi="Times New Roman" w:cs="Times New Roman"/>
          <w:color w:val="1E1E1E"/>
          <w:sz w:val="28"/>
          <w:szCs w:val="28"/>
        </w:rPr>
        <w:t>.</w:t>
      </w:r>
    </w:p>
    <w:p w:rsidR="00774597" w:rsidRPr="006B0C9E" w:rsidRDefault="00774597" w:rsidP="00774597">
      <w:pPr>
        <w:pStyle w:val="a3"/>
        <w:numPr>
          <w:ilvl w:val="0"/>
          <w:numId w:val="44"/>
        </w:numPr>
        <w:spacing w:after="0" w:line="360" w:lineRule="auto"/>
        <w:jc w:val="both"/>
        <w:rPr>
          <w:rFonts w:ascii="Times New Roman" w:hAnsi="Times New Roman" w:cs="Times New Roman"/>
          <w:color w:val="1E1E1E"/>
          <w:sz w:val="28"/>
          <w:szCs w:val="28"/>
          <w:shd w:val="clear" w:color="auto" w:fill="FAFAFA"/>
        </w:rPr>
      </w:pPr>
      <w:r w:rsidRPr="006B0C9E">
        <w:rPr>
          <w:rFonts w:ascii="Times New Roman" w:hAnsi="Times New Roman" w:cs="Times New Roman"/>
          <w:color w:val="1E1E1E"/>
          <w:sz w:val="28"/>
          <w:szCs w:val="28"/>
          <w:shd w:val="clear" w:color="auto" w:fill="FAFAFA"/>
        </w:rPr>
        <w:t xml:space="preserve">Расширение спектра инновационных технологий с целью повышения  способности педагогической системы детского сада достигать качественных результатов образования и </w:t>
      </w:r>
      <w:proofErr w:type="spellStart"/>
      <w:r w:rsidRPr="006B0C9E">
        <w:rPr>
          <w:rFonts w:ascii="Times New Roman" w:hAnsi="Times New Roman" w:cs="Times New Roman"/>
          <w:color w:val="1E1E1E"/>
          <w:sz w:val="28"/>
          <w:szCs w:val="28"/>
          <w:shd w:val="clear" w:color="auto" w:fill="FAFAFA"/>
        </w:rPr>
        <w:t>диссеминировать</w:t>
      </w:r>
      <w:proofErr w:type="spellEnd"/>
      <w:r w:rsidRPr="006B0C9E">
        <w:rPr>
          <w:rFonts w:ascii="Times New Roman" w:hAnsi="Times New Roman" w:cs="Times New Roman"/>
          <w:color w:val="1E1E1E"/>
          <w:sz w:val="28"/>
          <w:szCs w:val="28"/>
          <w:shd w:val="clear" w:color="auto" w:fill="FAFAFA"/>
        </w:rPr>
        <w:t xml:space="preserve"> положительный опыт.</w:t>
      </w:r>
    </w:p>
    <w:p w:rsidR="00774597" w:rsidRPr="006B0C9E" w:rsidRDefault="00774597" w:rsidP="00774597">
      <w:pPr>
        <w:spacing w:line="360" w:lineRule="auto"/>
        <w:jc w:val="both"/>
        <w:rPr>
          <w:rFonts w:ascii="Times New Roman" w:hAnsi="Times New Roman" w:cs="Times New Roman"/>
          <w:color w:val="1E1E1E"/>
          <w:sz w:val="24"/>
          <w:szCs w:val="24"/>
          <w:shd w:val="clear" w:color="auto" w:fill="FAFAFA"/>
        </w:rPr>
      </w:pPr>
    </w:p>
    <w:p w:rsidR="0053476F" w:rsidRPr="00774597" w:rsidRDefault="0053476F" w:rsidP="00774597">
      <w:pPr>
        <w:jc w:val="both"/>
        <w:rPr>
          <w:rFonts w:ascii="Times New Roman" w:hAnsi="Times New Roman" w:cs="Times New Roman"/>
          <w:sz w:val="28"/>
          <w:szCs w:val="28"/>
        </w:rPr>
      </w:pPr>
    </w:p>
    <w:p w:rsidR="0053476F" w:rsidRPr="00774597" w:rsidRDefault="0053476F" w:rsidP="00774597">
      <w:pPr>
        <w:jc w:val="both"/>
        <w:rPr>
          <w:rFonts w:ascii="Times New Roman" w:hAnsi="Times New Roman" w:cs="Times New Roman"/>
          <w:sz w:val="28"/>
          <w:szCs w:val="28"/>
        </w:rPr>
      </w:pPr>
      <w:r w:rsidRPr="00774597">
        <w:rPr>
          <w:rFonts w:ascii="Times New Roman" w:hAnsi="Times New Roman" w:cs="Times New Roman"/>
          <w:sz w:val="28"/>
          <w:szCs w:val="28"/>
        </w:rPr>
        <w:t xml:space="preserve">            </w:t>
      </w:r>
    </w:p>
    <w:p w:rsidR="0053476F" w:rsidRPr="00774597" w:rsidRDefault="0053476F" w:rsidP="00774597">
      <w:pPr>
        <w:jc w:val="both"/>
        <w:rPr>
          <w:rFonts w:ascii="Times New Roman" w:hAnsi="Times New Roman" w:cs="Times New Roman"/>
          <w:sz w:val="28"/>
          <w:szCs w:val="28"/>
        </w:rPr>
      </w:pPr>
    </w:p>
    <w:p w:rsidR="009B3439" w:rsidRPr="00774597" w:rsidRDefault="009B3439" w:rsidP="00774597">
      <w:pPr>
        <w:tabs>
          <w:tab w:val="left" w:pos="142"/>
          <w:tab w:val="left" w:pos="284"/>
        </w:tabs>
        <w:ind w:firstLine="426"/>
        <w:jc w:val="both"/>
        <w:rPr>
          <w:rFonts w:ascii="Times New Roman" w:hAnsi="Times New Roman" w:cs="Times New Roman"/>
          <w:sz w:val="28"/>
          <w:szCs w:val="28"/>
        </w:rPr>
      </w:pPr>
    </w:p>
    <w:p w:rsidR="00D81CB3" w:rsidRPr="00774597" w:rsidRDefault="00FF6E30" w:rsidP="00774597">
      <w:pPr>
        <w:pStyle w:val="a5"/>
        <w:spacing w:before="0" w:beforeAutospacing="0" w:after="0" w:afterAutospacing="0"/>
        <w:contextualSpacing/>
        <w:jc w:val="both"/>
        <w:rPr>
          <w:sz w:val="28"/>
          <w:szCs w:val="28"/>
        </w:rPr>
      </w:pPr>
      <w:r w:rsidRPr="00774597">
        <w:rPr>
          <w:sz w:val="28"/>
          <w:szCs w:val="28"/>
        </w:rPr>
        <w:t xml:space="preserve"> </w:t>
      </w:r>
    </w:p>
    <w:p w:rsidR="00D81CB3" w:rsidRPr="00774597" w:rsidRDefault="00FF6E30" w:rsidP="00774597">
      <w:pPr>
        <w:pStyle w:val="a5"/>
        <w:contextualSpacing/>
        <w:jc w:val="both"/>
        <w:rPr>
          <w:color w:val="000000"/>
          <w:sz w:val="28"/>
          <w:szCs w:val="28"/>
        </w:rPr>
      </w:pPr>
      <w:bookmarkStart w:id="9" w:name="_Hlk44102932"/>
      <w:r w:rsidRPr="00774597">
        <w:rPr>
          <w:sz w:val="28"/>
          <w:szCs w:val="28"/>
        </w:rPr>
        <w:t xml:space="preserve"> </w:t>
      </w:r>
    </w:p>
    <w:bookmarkEnd w:id="9"/>
    <w:p w:rsidR="00D81CB3" w:rsidRPr="00774597" w:rsidRDefault="00D81CB3" w:rsidP="00774597">
      <w:pPr>
        <w:spacing w:line="240" w:lineRule="auto"/>
        <w:contextualSpacing/>
        <w:jc w:val="both"/>
        <w:rPr>
          <w:rFonts w:ascii="Times New Roman" w:hAnsi="Times New Roman" w:cs="Times New Roman"/>
          <w:sz w:val="28"/>
          <w:szCs w:val="28"/>
        </w:rPr>
      </w:pPr>
    </w:p>
    <w:p w:rsidR="00D81CB3" w:rsidRPr="00774597" w:rsidRDefault="00DB4FA9" w:rsidP="00774597">
      <w:pPr>
        <w:spacing w:line="240" w:lineRule="auto"/>
        <w:contextualSpacing/>
        <w:jc w:val="both"/>
        <w:rPr>
          <w:rFonts w:ascii="Times New Roman" w:hAnsi="Times New Roman" w:cs="Times New Roman"/>
          <w:b/>
          <w:sz w:val="28"/>
          <w:szCs w:val="28"/>
        </w:rPr>
      </w:pPr>
      <w:r w:rsidRPr="00774597">
        <w:rPr>
          <w:rFonts w:ascii="Times New Roman" w:hAnsi="Times New Roman" w:cs="Times New Roman"/>
          <w:sz w:val="28"/>
          <w:szCs w:val="28"/>
        </w:rPr>
        <w:t xml:space="preserve"> </w:t>
      </w:r>
    </w:p>
    <w:p w:rsidR="00D81CB3" w:rsidRPr="00774597" w:rsidRDefault="00D81CB3" w:rsidP="00774597">
      <w:pPr>
        <w:spacing w:line="240" w:lineRule="auto"/>
        <w:contextualSpacing/>
        <w:jc w:val="both"/>
        <w:rPr>
          <w:rFonts w:ascii="Times New Roman" w:hAnsi="Times New Roman" w:cs="Times New Roman"/>
          <w:b/>
          <w:sz w:val="28"/>
          <w:szCs w:val="28"/>
        </w:rPr>
      </w:pPr>
    </w:p>
    <w:p w:rsidR="00D81CB3" w:rsidRPr="00763E3D" w:rsidRDefault="00DB4FA9" w:rsidP="00D81CB3">
      <w:pPr>
        <w:shd w:val="clear" w:color="auto" w:fill="FDFDFD"/>
        <w:spacing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 </w:t>
      </w:r>
    </w:p>
    <w:p w:rsidR="00D81CB3" w:rsidRPr="001C0EC1" w:rsidRDefault="00DB4FA9" w:rsidP="00D81C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52AB3" w:rsidRDefault="00152AB3" w:rsidP="00152AB3">
      <w:pPr>
        <w:spacing w:before="100" w:beforeAutospacing="1" w:after="0" w:line="240" w:lineRule="auto"/>
        <w:contextualSpacing/>
        <w:jc w:val="both"/>
        <w:rPr>
          <w:rFonts w:ascii="Times New Roman" w:eastAsia="Times New Roman" w:hAnsi="Times New Roman" w:cs="Times New Roman"/>
          <w:b/>
          <w:bCs/>
          <w:sz w:val="28"/>
          <w:szCs w:val="28"/>
          <w:lang w:eastAsia="ru-RU"/>
        </w:rPr>
      </w:pPr>
    </w:p>
    <w:p w:rsidR="00152AB3" w:rsidRPr="00975E9A" w:rsidRDefault="00152AB3" w:rsidP="00152AB3">
      <w:pPr>
        <w:spacing w:before="100" w:beforeAutospacing="1" w:after="0" w:line="240" w:lineRule="auto"/>
        <w:contextualSpacing/>
        <w:jc w:val="both"/>
        <w:rPr>
          <w:rFonts w:ascii="Times New Roman" w:eastAsia="Times New Roman" w:hAnsi="Times New Roman" w:cs="Times New Roman"/>
          <w:color w:val="C00000"/>
          <w:sz w:val="28"/>
          <w:szCs w:val="28"/>
          <w:lang w:eastAsia="ru-RU"/>
        </w:rPr>
      </w:pPr>
      <w:r w:rsidRPr="00975E9A">
        <w:rPr>
          <w:rFonts w:ascii="Times New Roman" w:eastAsia="Times New Roman" w:hAnsi="Times New Roman" w:cs="Times New Roman"/>
          <w:b/>
          <w:bCs/>
          <w:color w:val="C00000"/>
          <w:sz w:val="28"/>
          <w:szCs w:val="28"/>
          <w:lang w:eastAsia="ru-RU"/>
        </w:rPr>
        <w:t>Оценка библиотечно-информационного обеспечения</w:t>
      </w:r>
    </w:p>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Библиотека МБОУ « СОШ-ДС № 37 » работает в соответствии с «Положением о библиотеке» и « Годовым планом работы», в котором поставлены </w:t>
      </w:r>
    </w:p>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val="en-US" w:eastAsia="ru-RU"/>
        </w:rPr>
      </w:pPr>
      <w:r w:rsidRPr="001C185A">
        <w:rPr>
          <w:rFonts w:ascii="Times New Roman" w:eastAsia="Times New Roman" w:hAnsi="Times New Roman" w:cs="Times New Roman"/>
          <w:b/>
          <w:bCs/>
          <w:sz w:val="28"/>
          <w:szCs w:val="28"/>
          <w:lang w:val="en-US" w:eastAsia="ru-RU"/>
        </w:rPr>
        <w:t xml:space="preserve">I. </w:t>
      </w:r>
      <w:proofErr w:type="spellStart"/>
      <w:r w:rsidRPr="001C185A">
        <w:rPr>
          <w:rFonts w:ascii="Times New Roman" w:eastAsia="Times New Roman" w:hAnsi="Times New Roman" w:cs="Times New Roman"/>
          <w:b/>
          <w:bCs/>
          <w:sz w:val="28"/>
          <w:szCs w:val="28"/>
          <w:lang w:val="en-US" w:eastAsia="ru-RU"/>
        </w:rPr>
        <w:t>Задачи</w:t>
      </w:r>
      <w:proofErr w:type="spellEnd"/>
      <w:r w:rsidRPr="001C185A">
        <w:rPr>
          <w:rFonts w:ascii="Times New Roman" w:eastAsia="Times New Roman" w:hAnsi="Times New Roman" w:cs="Times New Roman"/>
          <w:b/>
          <w:bCs/>
          <w:sz w:val="28"/>
          <w:szCs w:val="28"/>
          <w:lang w:val="en-US" w:eastAsia="ru-RU"/>
        </w:rPr>
        <w:t xml:space="preserve"> </w:t>
      </w:r>
      <w:proofErr w:type="spellStart"/>
      <w:r w:rsidRPr="001C185A">
        <w:rPr>
          <w:rFonts w:ascii="Times New Roman" w:eastAsia="Times New Roman" w:hAnsi="Times New Roman" w:cs="Times New Roman"/>
          <w:b/>
          <w:bCs/>
          <w:sz w:val="28"/>
          <w:szCs w:val="28"/>
          <w:lang w:val="en-US" w:eastAsia="ru-RU"/>
        </w:rPr>
        <w:t>библиотеки</w:t>
      </w:r>
      <w:proofErr w:type="spellEnd"/>
      <w:r w:rsidRPr="001C185A">
        <w:rPr>
          <w:rFonts w:ascii="Times New Roman" w:eastAsia="Times New Roman" w:hAnsi="Times New Roman" w:cs="Times New Roman"/>
          <w:sz w:val="28"/>
          <w:szCs w:val="28"/>
          <w:lang w:val="en-US" w:eastAsia="ru-RU"/>
        </w:rPr>
        <w:t>:</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педагогического коллектива школы.</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Формирование у школьников информационной культуры и культуры чтения.</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val="en-US" w:eastAsia="ru-RU"/>
        </w:rPr>
      </w:pPr>
      <w:proofErr w:type="spellStart"/>
      <w:r w:rsidRPr="001C185A">
        <w:rPr>
          <w:rFonts w:ascii="Times New Roman" w:eastAsia="Times New Roman" w:hAnsi="Times New Roman" w:cs="Times New Roman"/>
          <w:sz w:val="28"/>
          <w:szCs w:val="28"/>
          <w:lang w:val="en-US" w:eastAsia="ru-RU"/>
        </w:rPr>
        <w:t>Совершенствование</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библиотечных</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технологий</w:t>
      </w:r>
      <w:proofErr w:type="spellEnd"/>
      <w:r w:rsidRPr="001C185A">
        <w:rPr>
          <w:rFonts w:ascii="Times New Roman" w:eastAsia="Times New Roman" w:hAnsi="Times New Roman" w:cs="Times New Roman"/>
          <w:sz w:val="28"/>
          <w:szCs w:val="28"/>
          <w:lang w:val="en-US" w:eastAsia="ru-RU"/>
        </w:rPr>
        <w:t>.</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val="en-US" w:eastAsia="ru-RU"/>
        </w:rPr>
      </w:pPr>
      <w:proofErr w:type="spellStart"/>
      <w:r w:rsidRPr="001C185A">
        <w:rPr>
          <w:rFonts w:ascii="Times New Roman" w:eastAsia="Times New Roman" w:hAnsi="Times New Roman" w:cs="Times New Roman"/>
          <w:sz w:val="28"/>
          <w:szCs w:val="28"/>
          <w:lang w:val="en-US" w:eastAsia="ru-RU"/>
        </w:rPr>
        <w:t>Дальнейшее</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комплектование</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фондов</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библиотеки</w:t>
      </w:r>
      <w:proofErr w:type="spellEnd"/>
      <w:r w:rsidRPr="001C185A">
        <w:rPr>
          <w:rFonts w:ascii="Times New Roman" w:eastAsia="Times New Roman" w:hAnsi="Times New Roman" w:cs="Times New Roman"/>
          <w:sz w:val="28"/>
          <w:szCs w:val="28"/>
          <w:lang w:val="en-US" w:eastAsia="ru-RU"/>
        </w:rPr>
        <w:t>.</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val="en-US" w:eastAsia="ru-RU"/>
        </w:rPr>
      </w:pPr>
      <w:proofErr w:type="spellStart"/>
      <w:r w:rsidRPr="001C185A">
        <w:rPr>
          <w:rFonts w:ascii="Times New Roman" w:eastAsia="Times New Roman" w:hAnsi="Times New Roman" w:cs="Times New Roman"/>
          <w:sz w:val="28"/>
          <w:szCs w:val="28"/>
          <w:lang w:val="en-US" w:eastAsia="ru-RU"/>
        </w:rPr>
        <w:t>Обеспечение</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учебниками</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учащихся</w:t>
      </w:r>
      <w:proofErr w:type="spellEnd"/>
      <w:r w:rsidRPr="001C185A">
        <w:rPr>
          <w:rFonts w:ascii="Times New Roman" w:eastAsia="Times New Roman" w:hAnsi="Times New Roman" w:cs="Times New Roman"/>
          <w:sz w:val="28"/>
          <w:szCs w:val="28"/>
          <w:lang w:val="en-US" w:eastAsia="ru-RU"/>
        </w:rPr>
        <w:t xml:space="preserve"> </w:t>
      </w:r>
      <w:proofErr w:type="spellStart"/>
      <w:r w:rsidRPr="001C185A">
        <w:rPr>
          <w:rFonts w:ascii="Times New Roman" w:eastAsia="Times New Roman" w:hAnsi="Times New Roman" w:cs="Times New Roman"/>
          <w:sz w:val="28"/>
          <w:szCs w:val="28"/>
          <w:lang w:val="en-US" w:eastAsia="ru-RU"/>
        </w:rPr>
        <w:t>школы</w:t>
      </w:r>
      <w:proofErr w:type="spellEnd"/>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Привлечение читателей, изучение их интересов.</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Пропаганда культуры мира и ненасилия в интересах детей.</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оценки информации.</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Оказание методической помощи в учебно-воспитательном процессе.</w:t>
      </w:r>
    </w:p>
    <w:p w:rsidR="00152AB3" w:rsidRPr="001C185A" w:rsidRDefault="00152AB3" w:rsidP="00774597">
      <w:pPr>
        <w:numPr>
          <w:ilvl w:val="0"/>
          <w:numId w:val="4"/>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Информировать читателей о новых поступлениях (методической, художественной, учебной литературой).</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Основными направлениями в деятельности библиотеки являются:</w:t>
      </w:r>
    </w:p>
    <w:p w:rsidR="00152AB3" w:rsidRPr="001C185A" w:rsidRDefault="00152AB3" w:rsidP="00774597">
      <w:pPr>
        <w:numPr>
          <w:ilvl w:val="0"/>
          <w:numId w:val="5"/>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Оказание методической консультационной помощи педагогам, родителям, учащимся в получении информации из библиотеки. </w:t>
      </w:r>
    </w:p>
    <w:p w:rsidR="00152AB3" w:rsidRPr="001C185A" w:rsidRDefault="00152AB3" w:rsidP="00774597">
      <w:pPr>
        <w:numPr>
          <w:ilvl w:val="0"/>
          <w:numId w:val="5"/>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Создание условий учащимся, учителям, родителям для чтения книг.</w:t>
      </w:r>
    </w:p>
    <w:p w:rsidR="00152AB3" w:rsidRPr="001C185A" w:rsidRDefault="00152AB3" w:rsidP="00152AB3">
      <w:pPr>
        <w:spacing w:before="100" w:beforeAutospacing="1" w:after="0" w:line="240" w:lineRule="auto"/>
        <w:ind w:left="584"/>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584"/>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val="en-US" w:eastAsia="ru-RU"/>
        </w:rPr>
        <w:t>II</w:t>
      </w:r>
      <w:r w:rsidRPr="001C185A">
        <w:rPr>
          <w:rFonts w:ascii="Times New Roman" w:eastAsia="Times New Roman" w:hAnsi="Times New Roman" w:cs="Times New Roman"/>
          <w:b/>
          <w:bCs/>
          <w:sz w:val="28"/>
          <w:szCs w:val="28"/>
          <w:lang w:eastAsia="ru-RU"/>
        </w:rPr>
        <w:t>. Организация библиотечных фондов и каталогов.</w:t>
      </w:r>
    </w:p>
    <w:p w:rsidR="00152AB3" w:rsidRPr="001C185A" w:rsidRDefault="00152AB3" w:rsidP="00152AB3">
      <w:pPr>
        <w:spacing w:before="100" w:beforeAutospacing="1" w:after="0" w:line="240" w:lineRule="auto"/>
        <w:ind w:left="584"/>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В течение отчётного года в библиотеке проводились: </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pacing w:val="6"/>
          <w:sz w:val="28"/>
          <w:szCs w:val="28"/>
          <w:shd w:val="clear" w:color="auto" w:fill="FFFFFF"/>
          <w:lang w:eastAsia="ru-RU"/>
        </w:rPr>
        <w:t>изучение состава фонда и анализ его использования;</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формирование фонда библиотеки традиционными и нетрадиционными носителями информа</w:t>
      </w:r>
      <w:r w:rsidRPr="001C185A">
        <w:rPr>
          <w:rFonts w:ascii="Times New Roman" w:eastAsia="Times New Roman" w:hAnsi="Times New Roman" w:cs="Times New Roman"/>
          <w:spacing w:val="6"/>
          <w:sz w:val="28"/>
          <w:szCs w:val="28"/>
          <w:shd w:val="clear" w:color="auto" w:fill="FFFFFF"/>
          <w:lang w:eastAsia="ru-RU"/>
        </w:rPr>
        <w:t>ции;</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прием, систематизация, техническая обработка и регистрация новых поступлений;</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прием и оформление документов, полученных в дар, учет и обработка;</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организация обслуживания по МБА - получение документов во временное пользование из других библиотек;</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расстановка документов в фонде в соответствии с ББК;</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оформление фонда - замена полочных, буквенных разделителей, проверка правильности расстановки фонда;</w:t>
      </w:r>
    </w:p>
    <w:p w:rsidR="00152AB3" w:rsidRPr="001C185A" w:rsidRDefault="00152AB3" w:rsidP="00774597">
      <w:pPr>
        <w:numPr>
          <w:ilvl w:val="0"/>
          <w:numId w:val="6"/>
        </w:num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выявление и списание ветхих, морально устаревших и неиспользуемых документов по установленным правилам и нормам.</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720"/>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Работа с фондом учебной литературы.</w:t>
      </w:r>
    </w:p>
    <w:tbl>
      <w:tblPr>
        <w:tblW w:w="9885" w:type="dxa"/>
        <w:tblCellSpacing w:w="0" w:type="dxa"/>
        <w:tblCellMar>
          <w:top w:w="105" w:type="dxa"/>
          <w:left w:w="105" w:type="dxa"/>
          <w:bottom w:w="105" w:type="dxa"/>
          <w:right w:w="105" w:type="dxa"/>
        </w:tblCellMar>
        <w:tblLook w:val="04A0"/>
      </w:tblPr>
      <w:tblGrid>
        <w:gridCol w:w="3392"/>
        <w:gridCol w:w="3343"/>
        <w:gridCol w:w="3150"/>
      </w:tblGrid>
      <w:tr w:rsidR="00152AB3" w:rsidRPr="001C185A" w:rsidTr="0061550B">
        <w:trPr>
          <w:tblCellSpacing w:w="0" w:type="dxa"/>
        </w:trPr>
        <w:tc>
          <w:tcPr>
            <w:tcW w:w="3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Движение фонда</w:t>
            </w:r>
          </w:p>
        </w:tc>
        <w:tc>
          <w:tcPr>
            <w:tcW w:w="3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DB4FA9" w:rsidP="0061550B">
            <w:pPr>
              <w:spacing w:before="100" w:beforeAutospacing="1" w:after="142"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r w:rsidR="00152AB3" w:rsidRPr="001C185A">
              <w:rPr>
                <w:rFonts w:ascii="Times New Roman" w:eastAsia="Times New Roman" w:hAnsi="Times New Roman" w:cs="Times New Roman"/>
                <w:sz w:val="28"/>
                <w:szCs w:val="28"/>
                <w:lang w:eastAsia="ru-RU"/>
              </w:rPr>
              <w:t xml:space="preserve"> </w:t>
            </w:r>
            <w:proofErr w:type="spellStart"/>
            <w:r w:rsidR="00152AB3" w:rsidRPr="001C185A">
              <w:rPr>
                <w:rFonts w:ascii="Times New Roman" w:eastAsia="Times New Roman" w:hAnsi="Times New Roman" w:cs="Times New Roman"/>
                <w:sz w:val="28"/>
                <w:szCs w:val="28"/>
                <w:lang w:eastAsia="ru-RU"/>
              </w:rPr>
              <w:t>уч</w:t>
            </w:r>
            <w:proofErr w:type="spellEnd"/>
            <w:r w:rsidR="00152AB3" w:rsidRPr="001C185A">
              <w:rPr>
                <w:rFonts w:ascii="Times New Roman" w:eastAsia="Times New Roman" w:hAnsi="Times New Roman" w:cs="Times New Roman"/>
                <w:sz w:val="28"/>
                <w:szCs w:val="28"/>
                <w:lang w:eastAsia="ru-RU"/>
              </w:rPr>
              <w:t>. год</w:t>
            </w: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всего</w:t>
            </w:r>
          </w:p>
        </w:tc>
      </w:tr>
      <w:tr w:rsidR="00152AB3" w:rsidRPr="001C185A" w:rsidTr="0061550B">
        <w:trPr>
          <w:tblCellSpacing w:w="0" w:type="dxa"/>
        </w:trPr>
        <w:tc>
          <w:tcPr>
            <w:tcW w:w="3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Поступило</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Из них:</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Учебники </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Художественная литература</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Справочная литература</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Методическая литература</w:t>
            </w:r>
          </w:p>
        </w:tc>
        <w:tc>
          <w:tcPr>
            <w:tcW w:w="3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1279  экз.</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1279</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r>
      <w:tr w:rsidR="00152AB3" w:rsidRPr="001C185A" w:rsidTr="0061550B">
        <w:trPr>
          <w:tblCellSpacing w:w="0" w:type="dxa"/>
        </w:trPr>
        <w:tc>
          <w:tcPr>
            <w:tcW w:w="3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Выбыло</w:t>
            </w:r>
          </w:p>
        </w:tc>
        <w:tc>
          <w:tcPr>
            <w:tcW w:w="3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__0____ экз.</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На </w:t>
            </w:r>
            <w:proofErr w:type="spellStart"/>
            <w:r w:rsidRPr="001C185A">
              <w:rPr>
                <w:rFonts w:ascii="Times New Roman" w:eastAsia="Times New Roman" w:hAnsi="Times New Roman" w:cs="Times New Roman"/>
                <w:sz w:val="28"/>
                <w:szCs w:val="28"/>
                <w:lang w:eastAsia="ru-RU"/>
              </w:rPr>
              <w:t>_____руб.____коп</w:t>
            </w:r>
            <w:proofErr w:type="spellEnd"/>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_0_____ экз.</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На </w:t>
            </w:r>
            <w:proofErr w:type="spellStart"/>
            <w:r w:rsidRPr="001C185A">
              <w:rPr>
                <w:rFonts w:ascii="Times New Roman" w:eastAsia="Times New Roman" w:hAnsi="Times New Roman" w:cs="Times New Roman"/>
                <w:sz w:val="28"/>
                <w:szCs w:val="28"/>
                <w:lang w:eastAsia="ru-RU"/>
              </w:rPr>
              <w:t>_____руб.____коп</w:t>
            </w:r>
            <w:proofErr w:type="spellEnd"/>
          </w:p>
        </w:tc>
      </w:tr>
      <w:tr w:rsidR="00152AB3" w:rsidRPr="001C185A" w:rsidTr="0061550B">
        <w:trPr>
          <w:tblCellSpacing w:w="0" w:type="dxa"/>
        </w:trPr>
        <w:tc>
          <w:tcPr>
            <w:tcW w:w="3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Состоит на конец учебного года</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Из них:</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Учебники </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Художественная литература</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Справочная литература</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Методическая литература</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Аудиовизуальные документы:</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Диски</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Из них:</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Печатные издания</w:t>
            </w:r>
          </w:p>
        </w:tc>
        <w:tc>
          <w:tcPr>
            <w:tcW w:w="3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17984</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11273</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3367</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412</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213</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2719</w:t>
            </w: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15265</w:t>
            </w:r>
          </w:p>
        </w:tc>
      </w:tr>
    </w:tbl>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val="en-US" w:eastAsia="ru-RU"/>
        </w:rPr>
      </w:pPr>
      <w:proofErr w:type="spellStart"/>
      <w:r w:rsidRPr="001C185A">
        <w:rPr>
          <w:rFonts w:ascii="Times New Roman" w:eastAsia="Times New Roman" w:hAnsi="Times New Roman" w:cs="Times New Roman"/>
          <w:sz w:val="28"/>
          <w:szCs w:val="28"/>
          <w:lang w:val="en-US" w:eastAsia="ru-RU"/>
        </w:rPr>
        <w:t>Выводы</w:t>
      </w:r>
      <w:proofErr w:type="spellEnd"/>
      <w:r w:rsidRPr="001C185A">
        <w:rPr>
          <w:rFonts w:ascii="Times New Roman" w:eastAsia="Times New Roman" w:hAnsi="Times New Roman" w:cs="Times New Roman"/>
          <w:sz w:val="28"/>
          <w:szCs w:val="28"/>
          <w:lang w:val="en-US" w:eastAsia="ru-RU"/>
        </w:rPr>
        <w:t xml:space="preserve">: </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val="en-US" w:eastAsia="ru-RU"/>
        </w:rPr>
      </w:pP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val="en-US" w:eastAsia="ru-RU"/>
        </w:rPr>
      </w:pPr>
    </w:p>
    <w:p w:rsidR="00152AB3" w:rsidRPr="00DB4FA9"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val="en-US" w:eastAsia="ru-RU"/>
        </w:rPr>
        <w:t>III</w:t>
      </w:r>
      <w:r w:rsidRPr="00DB4FA9">
        <w:rPr>
          <w:rFonts w:ascii="Times New Roman" w:eastAsia="Times New Roman" w:hAnsi="Times New Roman" w:cs="Times New Roman"/>
          <w:b/>
          <w:bCs/>
          <w:sz w:val="28"/>
          <w:szCs w:val="28"/>
          <w:lang w:eastAsia="ru-RU"/>
        </w:rPr>
        <w:t>. Показатели дневника библиотеки.</w:t>
      </w:r>
    </w:p>
    <w:p w:rsidR="00152AB3" w:rsidRPr="00DB4FA9"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DB4FA9">
        <w:rPr>
          <w:rFonts w:ascii="Times New Roman" w:eastAsia="Times New Roman" w:hAnsi="Times New Roman" w:cs="Times New Roman"/>
          <w:b/>
          <w:bCs/>
          <w:sz w:val="28"/>
          <w:szCs w:val="28"/>
          <w:lang w:eastAsia="ru-RU"/>
        </w:rPr>
        <w:t>1. Число посещений.</w:t>
      </w:r>
    </w:p>
    <w:tbl>
      <w:tblPr>
        <w:tblW w:w="10712" w:type="dxa"/>
        <w:tblCellSpacing w:w="0" w:type="dxa"/>
        <w:tblInd w:w="-1073" w:type="dxa"/>
        <w:tblLayout w:type="fixed"/>
        <w:tblCellMar>
          <w:top w:w="105" w:type="dxa"/>
          <w:left w:w="105" w:type="dxa"/>
          <w:bottom w:w="105" w:type="dxa"/>
          <w:right w:w="105" w:type="dxa"/>
        </w:tblCellMar>
        <w:tblLook w:val="04A0"/>
      </w:tblPr>
      <w:tblGrid>
        <w:gridCol w:w="916"/>
        <w:gridCol w:w="746"/>
        <w:gridCol w:w="621"/>
        <w:gridCol w:w="621"/>
        <w:gridCol w:w="621"/>
        <w:gridCol w:w="621"/>
        <w:gridCol w:w="621"/>
        <w:gridCol w:w="743"/>
        <w:gridCol w:w="709"/>
        <w:gridCol w:w="567"/>
        <w:gridCol w:w="708"/>
        <w:gridCol w:w="709"/>
        <w:gridCol w:w="709"/>
        <w:gridCol w:w="850"/>
        <w:gridCol w:w="950"/>
      </w:tblGrid>
      <w:tr w:rsidR="00152AB3" w:rsidRPr="00975E9A" w:rsidTr="00152AB3">
        <w:trPr>
          <w:tblCellSpacing w:w="0" w:type="dxa"/>
        </w:trPr>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proofErr w:type="spellStart"/>
            <w:r w:rsidRPr="00975E9A">
              <w:rPr>
                <w:rFonts w:ascii="Times New Roman" w:eastAsia="Times New Roman" w:hAnsi="Times New Roman" w:cs="Times New Roman"/>
                <w:sz w:val="24"/>
                <w:szCs w:val="24"/>
                <w:lang w:eastAsia="ru-RU"/>
              </w:rPr>
              <w:t>Уч</w:t>
            </w:r>
            <w:proofErr w:type="spellEnd"/>
            <w:r w:rsidRPr="00975E9A">
              <w:rPr>
                <w:rFonts w:ascii="Times New Roman" w:eastAsia="Times New Roman" w:hAnsi="Times New Roman" w:cs="Times New Roman"/>
                <w:sz w:val="24"/>
                <w:szCs w:val="24"/>
                <w:lang w:eastAsia="ru-RU"/>
              </w:rPr>
              <w:t>. год</w:t>
            </w: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 xml:space="preserve">Кол-во </w:t>
            </w:r>
            <w:proofErr w:type="spellStart"/>
            <w:r w:rsidRPr="00975E9A">
              <w:rPr>
                <w:rFonts w:ascii="Times New Roman" w:eastAsia="Times New Roman" w:hAnsi="Times New Roman" w:cs="Times New Roman"/>
                <w:sz w:val="24"/>
                <w:szCs w:val="24"/>
                <w:lang w:eastAsia="ru-RU"/>
              </w:rPr>
              <w:t>чит-ей</w:t>
            </w:r>
            <w:proofErr w:type="spellEnd"/>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5</w:t>
            </w:r>
          </w:p>
        </w:tc>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7</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учителя и прочие</w:t>
            </w:r>
          </w:p>
        </w:tc>
        <w:tc>
          <w:tcPr>
            <w:tcW w:w="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Число посещений</w:t>
            </w:r>
          </w:p>
        </w:tc>
      </w:tr>
      <w:tr w:rsidR="00152AB3" w:rsidRPr="00975E9A" w:rsidTr="00152AB3">
        <w:trPr>
          <w:trHeight w:val="540"/>
          <w:tblCellSpacing w:w="0" w:type="dxa"/>
        </w:trPr>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DB4FA9"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proofErr w:type="spellStart"/>
            <w:r w:rsidRPr="00975E9A">
              <w:rPr>
                <w:rFonts w:ascii="Times New Roman" w:eastAsia="Times New Roman" w:hAnsi="Times New Roman" w:cs="Times New Roman"/>
                <w:sz w:val="24"/>
                <w:szCs w:val="24"/>
                <w:lang w:eastAsia="ru-RU"/>
              </w:rPr>
              <w:t>уч</w:t>
            </w:r>
            <w:proofErr w:type="gramStart"/>
            <w:r w:rsidRPr="00975E9A">
              <w:rPr>
                <w:rFonts w:ascii="Times New Roman" w:eastAsia="Times New Roman" w:hAnsi="Times New Roman" w:cs="Times New Roman"/>
                <w:sz w:val="24"/>
                <w:szCs w:val="24"/>
                <w:lang w:eastAsia="ru-RU"/>
              </w:rPr>
              <w:t>.г</w:t>
            </w:r>
            <w:proofErr w:type="gramEnd"/>
            <w:r w:rsidRPr="00975E9A">
              <w:rPr>
                <w:rFonts w:ascii="Times New Roman" w:eastAsia="Times New Roman" w:hAnsi="Times New Roman" w:cs="Times New Roman"/>
                <w:sz w:val="24"/>
                <w:szCs w:val="24"/>
                <w:lang w:eastAsia="ru-RU"/>
              </w:rPr>
              <w:t>од</w:t>
            </w:r>
            <w:proofErr w:type="spellEnd"/>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609</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386</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490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312</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408</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146</w:t>
            </w:r>
          </w:p>
        </w:tc>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192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216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98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308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434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204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450</w:t>
            </w:r>
          </w:p>
        </w:tc>
        <w:tc>
          <w:tcPr>
            <w:tcW w:w="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b/>
                <w:bCs/>
                <w:sz w:val="24"/>
                <w:szCs w:val="24"/>
                <w:lang w:eastAsia="ru-RU"/>
              </w:rPr>
              <w:t>3540</w:t>
            </w:r>
          </w:p>
        </w:tc>
      </w:tr>
      <w:tr w:rsidR="00152AB3" w:rsidRPr="00975E9A" w:rsidTr="00152AB3">
        <w:trPr>
          <w:tblCellSpacing w:w="0" w:type="dxa"/>
        </w:trPr>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DB4FA9" w:rsidP="0061550B">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152AB3" w:rsidRPr="00975E9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p w:rsidR="00152AB3" w:rsidRPr="00975E9A" w:rsidRDefault="00152AB3" w:rsidP="0061550B">
            <w:pPr>
              <w:spacing w:before="100" w:beforeAutospacing="1" w:after="0" w:line="240" w:lineRule="auto"/>
              <w:contextualSpacing/>
              <w:jc w:val="both"/>
              <w:rPr>
                <w:rFonts w:ascii="Times New Roman" w:eastAsia="Times New Roman" w:hAnsi="Times New Roman" w:cs="Times New Roman"/>
                <w:sz w:val="24"/>
                <w:szCs w:val="24"/>
                <w:lang w:eastAsia="ru-RU"/>
              </w:rPr>
            </w:pPr>
            <w:proofErr w:type="spellStart"/>
            <w:r w:rsidRPr="00975E9A">
              <w:rPr>
                <w:rFonts w:ascii="Times New Roman" w:eastAsia="Times New Roman" w:hAnsi="Times New Roman" w:cs="Times New Roman"/>
                <w:sz w:val="24"/>
                <w:szCs w:val="24"/>
                <w:lang w:eastAsia="ru-RU"/>
              </w:rPr>
              <w:t>уч</w:t>
            </w:r>
            <w:proofErr w:type="gramStart"/>
            <w:r w:rsidRPr="00975E9A">
              <w:rPr>
                <w:rFonts w:ascii="Times New Roman" w:eastAsia="Times New Roman" w:hAnsi="Times New Roman" w:cs="Times New Roman"/>
                <w:sz w:val="24"/>
                <w:szCs w:val="24"/>
                <w:lang w:eastAsia="ru-RU"/>
              </w:rPr>
              <w:t>.г</w:t>
            </w:r>
            <w:proofErr w:type="gramEnd"/>
            <w:r w:rsidRPr="00975E9A">
              <w:rPr>
                <w:rFonts w:ascii="Times New Roman" w:eastAsia="Times New Roman" w:hAnsi="Times New Roman" w:cs="Times New Roman"/>
                <w:sz w:val="24"/>
                <w:szCs w:val="24"/>
                <w:lang w:eastAsia="ru-RU"/>
              </w:rPr>
              <w:t>од</w:t>
            </w:r>
            <w:proofErr w:type="spellEnd"/>
          </w:p>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p>
        </w:tc>
        <w:tc>
          <w:tcPr>
            <w:tcW w:w="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670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350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420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298</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350</w:t>
            </w:r>
          </w:p>
        </w:tc>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128</w:t>
            </w:r>
          </w:p>
        </w:tc>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161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179</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76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259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358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216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sz w:val="24"/>
                <w:szCs w:val="24"/>
                <w:lang w:eastAsia="ru-RU"/>
              </w:rPr>
              <w:t>437</w:t>
            </w:r>
          </w:p>
        </w:tc>
        <w:tc>
          <w:tcPr>
            <w:tcW w:w="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975E9A" w:rsidRDefault="00152AB3" w:rsidP="0061550B">
            <w:pPr>
              <w:spacing w:before="100" w:beforeAutospacing="1" w:after="142" w:line="240" w:lineRule="auto"/>
              <w:contextualSpacing/>
              <w:jc w:val="both"/>
              <w:rPr>
                <w:rFonts w:ascii="Times New Roman" w:eastAsia="Times New Roman" w:hAnsi="Times New Roman" w:cs="Times New Roman"/>
                <w:sz w:val="24"/>
                <w:szCs w:val="24"/>
                <w:lang w:eastAsia="ru-RU"/>
              </w:rPr>
            </w:pPr>
            <w:r w:rsidRPr="00975E9A">
              <w:rPr>
                <w:rFonts w:ascii="Times New Roman" w:eastAsia="Times New Roman" w:hAnsi="Times New Roman" w:cs="Times New Roman"/>
                <w:b/>
                <w:bCs/>
                <w:sz w:val="24"/>
                <w:szCs w:val="24"/>
                <w:lang w:eastAsia="ru-RU"/>
              </w:rPr>
              <w:t>3232</w:t>
            </w:r>
          </w:p>
        </w:tc>
      </w:tr>
    </w:tbl>
    <w:p w:rsidR="00152AB3" w:rsidRPr="001C185A" w:rsidRDefault="00DB4FA9"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 2022</w:t>
      </w:r>
      <w:r w:rsidR="00152AB3" w:rsidRPr="001C185A">
        <w:rPr>
          <w:rFonts w:ascii="Times New Roman" w:eastAsia="Times New Roman" w:hAnsi="Times New Roman" w:cs="Times New Roman"/>
          <w:sz w:val="28"/>
          <w:szCs w:val="28"/>
          <w:lang w:eastAsia="ru-RU"/>
        </w:rPr>
        <w:t xml:space="preserve"> году посещаемость снизилась так как 2 месяца проводилось дистанционное обучение.</w:t>
      </w: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val="en-US" w:eastAsia="ru-RU"/>
        </w:rPr>
      </w:pPr>
      <w:proofErr w:type="gramStart"/>
      <w:r w:rsidRPr="001C185A">
        <w:rPr>
          <w:rFonts w:ascii="Times New Roman" w:eastAsia="Times New Roman" w:hAnsi="Times New Roman" w:cs="Times New Roman"/>
          <w:b/>
          <w:bCs/>
          <w:sz w:val="28"/>
          <w:szCs w:val="28"/>
          <w:lang w:val="en-US" w:eastAsia="ru-RU"/>
        </w:rPr>
        <w:t>2.Книговыдача.</w:t>
      </w:r>
      <w:proofErr w:type="gramEnd"/>
    </w:p>
    <w:tbl>
      <w:tblPr>
        <w:tblW w:w="11151" w:type="dxa"/>
        <w:tblCellSpacing w:w="0" w:type="dxa"/>
        <w:tblInd w:w="-1011" w:type="dxa"/>
        <w:tblCellMar>
          <w:top w:w="105" w:type="dxa"/>
          <w:left w:w="105" w:type="dxa"/>
          <w:bottom w:w="105" w:type="dxa"/>
          <w:right w:w="105" w:type="dxa"/>
        </w:tblCellMar>
        <w:tblLook w:val="04A0"/>
      </w:tblPr>
      <w:tblGrid>
        <w:gridCol w:w="2215"/>
        <w:gridCol w:w="1282"/>
        <w:gridCol w:w="788"/>
        <w:gridCol w:w="920"/>
        <w:gridCol w:w="788"/>
        <w:gridCol w:w="771"/>
        <w:gridCol w:w="788"/>
        <w:gridCol w:w="788"/>
        <w:gridCol w:w="1169"/>
        <w:gridCol w:w="1642"/>
      </w:tblGrid>
      <w:tr w:rsidR="00152AB3" w:rsidRPr="001C185A" w:rsidTr="00975E9A">
        <w:trPr>
          <w:tblCellSpacing w:w="0" w:type="dxa"/>
        </w:trPr>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roofErr w:type="spellStart"/>
            <w:r w:rsidRPr="001C185A">
              <w:rPr>
                <w:rFonts w:ascii="Times New Roman" w:eastAsia="Times New Roman" w:hAnsi="Times New Roman" w:cs="Times New Roman"/>
                <w:sz w:val="28"/>
                <w:szCs w:val="28"/>
                <w:lang w:eastAsia="ru-RU"/>
              </w:rPr>
              <w:t>Уч</w:t>
            </w:r>
            <w:proofErr w:type="gramStart"/>
            <w:r w:rsidRPr="001C185A">
              <w:rPr>
                <w:rFonts w:ascii="Times New Roman" w:eastAsia="Times New Roman" w:hAnsi="Times New Roman" w:cs="Times New Roman"/>
                <w:sz w:val="28"/>
                <w:szCs w:val="28"/>
                <w:lang w:eastAsia="ru-RU"/>
              </w:rPr>
              <w:t>.г</w:t>
            </w:r>
            <w:proofErr w:type="gramEnd"/>
            <w:r w:rsidRPr="001C185A">
              <w:rPr>
                <w:rFonts w:ascii="Times New Roman" w:eastAsia="Times New Roman" w:hAnsi="Times New Roman" w:cs="Times New Roman"/>
                <w:sz w:val="28"/>
                <w:szCs w:val="28"/>
                <w:lang w:eastAsia="ru-RU"/>
              </w:rPr>
              <w:t>од</w:t>
            </w:r>
            <w:proofErr w:type="spellEnd"/>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Всего выдано</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3,4,5</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6-8,9</w:t>
            </w:r>
          </w:p>
        </w:tc>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81-83</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84</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Д</w:t>
            </w:r>
          </w:p>
        </w:tc>
        <w:tc>
          <w:tcPr>
            <w:tcW w:w="1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Краев.</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Учебники </w:t>
            </w:r>
          </w:p>
        </w:tc>
      </w:tr>
      <w:tr w:rsidR="00152AB3" w:rsidRPr="001C185A" w:rsidTr="00975E9A">
        <w:trPr>
          <w:tblCellSpacing w:w="0" w:type="dxa"/>
        </w:trPr>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DB4FA9"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00152AB3" w:rsidRPr="001C185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11510</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1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8340</w:t>
            </w:r>
          </w:p>
        </w:tc>
      </w:tr>
      <w:tr w:rsidR="00152AB3" w:rsidRPr="001C185A" w:rsidTr="00975E9A">
        <w:trPr>
          <w:tblCellSpacing w:w="0" w:type="dxa"/>
        </w:trPr>
        <w:tc>
          <w:tcPr>
            <w:tcW w:w="2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DB4FA9"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12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12140</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142</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122</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428</w:t>
            </w:r>
          </w:p>
        </w:tc>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814</w:t>
            </w:r>
          </w:p>
        </w:tc>
        <w:tc>
          <w:tcPr>
            <w:tcW w:w="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624</w:t>
            </w:r>
          </w:p>
        </w:tc>
        <w:tc>
          <w:tcPr>
            <w:tcW w:w="11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253</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9150</w:t>
            </w:r>
          </w:p>
        </w:tc>
      </w:tr>
    </w:tbl>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Выводы: Наблюдается повышение показателей</w:t>
      </w:r>
      <w:proofErr w:type="gramStart"/>
      <w:r w:rsidRPr="001C185A">
        <w:rPr>
          <w:rFonts w:ascii="Times New Roman" w:eastAsia="Times New Roman" w:hAnsi="Times New Roman" w:cs="Times New Roman"/>
          <w:sz w:val="28"/>
          <w:szCs w:val="28"/>
          <w:lang w:eastAsia="ru-RU"/>
        </w:rPr>
        <w:t xml:space="preserve"> .</w:t>
      </w:r>
      <w:proofErr w:type="gramEnd"/>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284"/>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Сравнение основных относительных показателей.</w:t>
      </w:r>
    </w:p>
    <w:tbl>
      <w:tblPr>
        <w:tblW w:w="11151" w:type="dxa"/>
        <w:tblCellSpacing w:w="0" w:type="dxa"/>
        <w:tblInd w:w="-1011" w:type="dxa"/>
        <w:tblCellMar>
          <w:top w:w="105" w:type="dxa"/>
          <w:left w:w="105" w:type="dxa"/>
          <w:bottom w:w="105" w:type="dxa"/>
          <w:right w:w="105" w:type="dxa"/>
        </w:tblCellMar>
        <w:tblLook w:val="04A0"/>
      </w:tblPr>
      <w:tblGrid>
        <w:gridCol w:w="4216"/>
        <w:gridCol w:w="2317"/>
        <w:gridCol w:w="2317"/>
        <w:gridCol w:w="2301"/>
      </w:tblGrid>
      <w:tr w:rsidR="00152AB3" w:rsidRPr="001C185A" w:rsidTr="00975E9A">
        <w:trPr>
          <w:tblCellSpacing w:w="0" w:type="dxa"/>
        </w:trPr>
        <w:tc>
          <w:tcPr>
            <w:tcW w:w="4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Основные показатели</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DB4FA9"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2020-2021</w:t>
            </w:r>
            <w:r w:rsidR="00152AB3" w:rsidRPr="001C185A">
              <w:rPr>
                <w:rFonts w:ascii="Times New Roman" w:eastAsia="Times New Roman" w:hAnsi="Times New Roman" w:cs="Times New Roman"/>
                <w:sz w:val="28"/>
                <w:szCs w:val="28"/>
                <w:lang w:eastAsia="ru-RU"/>
              </w:rPr>
              <w:t xml:space="preserve"> </w:t>
            </w:r>
            <w:proofErr w:type="spellStart"/>
            <w:r w:rsidR="00152AB3" w:rsidRPr="001C185A">
              <w:rPr>
                <w:rFonts w:ascii="Times New Roman" w:eastAsia="Times New Roman" w:hAnsi="Times New Roman" w:cs="Times New Roman"/>
                <w:sz w:val="28"/>
                <w:szCs w:val="28"/>
                <w:lang w:eastAsia="ru-RU"/>
              </w:rPr>
              <w:t>уч</w:t>
            </w:r>
            <w:proofErr w:type="gramStart"/>
            <w:r w:rsidR="00152AB3" w:rsidRPr="001C185A">
              <w:rPr>
                <w:rFonts w:ascii="Times New Roman" w:eastAsia="Times New Roman" w:hAnsi="Times New Roman" w:cs="Times New Roman"/>
                <w:sz w:val="28"/>
                <w:szCs w:val="28"/>
                <w:lang w:eastAsia="ru-RU"/>
              </w:rPr>
              <w:t>.г</w:t>
            </w:r>
            <w:proofErr w:type="gramEnd"/>
            <w:r w:rsidR="00152AB3" w:rsidRPr="001C185A">
              <w:rPr>
                <w:rFonts w:ascii="Times New Roman" w:eastAsia="Times New Roman" w:hAnsi="Times New Roman" w:cs="Times New Roman"/>
                <w:sz w:val="28"/>
                <w:szCs w:val="28"/>
                <w:lang w:eastAsia="ru-RU"/>
              </w:rPr>
              <w:t>од</w:t>
            </w:r>
            <w:proofErr w:type="spellEnd"/>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DB4FA9"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r w:rsidR="00152AB3" w:rsidRPr="001C185A">
              <w:rPr>
                <w:rFonts w:ascii="Times New Roman" w:eastAsia="Times New Roman" w:hAnsi="Times New Roman" w:cs="Times New Roman"/>
                <w:sz w:val="28"/>
                <w:szCs w:val="28"/>
                <w:lang w:eastAsia="ru-RU"/>
              </w:rPr>
              <w:t xml:space="preserve"> </w:t>
            </w:r>
            <w:proofErr w:type="spellStart"/>
            <w:r w:rsidR="00152AB3" w:rsidRPr="001C185A">
              <w:rPr>
                <w:rFonts w:ascii="Times New Roman" w:eastAsia="Times New Roman" w:hAnsi="Times New Roman" w:cs="Times New Roman"/>
                <w:sz w:val="28"/>
                <w:szCs w:val="28"/>
                <w:lang w:eastAsia="ru-RU"/>
              </w:rPr>
              <w:t>уч</w:t>
            </w:r>
            <w:proofErr w:type="spellEnd"/>
            <w:r w:rsidR="00152AB3" w:rsidRPr="001C185A">
              <w:rPr>
                <w:rFonts w:ascii="Times New Roman" w:eastAsia="Times New Roman" w:hAnsi="Times New Roman" w:cs="Times New Roman"/>
                <w:sz w:val="28"/>
                <w:szCs w:val="28"/>
                <w:lang w:eastAsia="ru-RU"/>
              </w:rPr>
              <w:t>. год</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норма</w:t>
            </w:r>
          </w:p>
        </w:tc>
      </w:tr>
      <w:tr w:rsidR="00152AB3" w:rsidRPr="001C185A" w:rsidTr="00975E9A">
        <w:trPr>
          <w:tblCellSpacing w:w="0" w:type="dxa"/>
        </w:trPr>
        <w:tc>
          <w:tcPr>
            <w:tcW w:w="4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roofErr w:type="spellStart"/>
            <w:r w:rsidRPr="001C185A">
              <w:rPr>
                <w:rFonts w:ascii="Times New Roman" w:eastAsia="Times New Roman" w:hAnsi="Times New Roman" w:cs="Times New Roman"/>
                <w:b/>
                <w:bCs/>
                <w:sz w:val="28"/>
                <w:szCs w:val="28"/>
                <w:lang w:eastAsia="ru-RU"/>
              </w:rPr>
              <w:t>Книгообеспеченность</w:t>
            </w:r>
            <w:proofErr w:type="spellEnd"/>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89 %</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87%</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r>
      <w:tr w:rsidR="00152AB3" w:rsidRPr="001C185A" w:rsidTr="00975E9A">
        <w:trPr>
          <w:tblCellSpacing w:w="0" w:type="dxa"/>
        </w:trPr>
        <w:tc>
          <w:tcPr>
            <w:tcW w:w="4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Посещаемость</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13,5</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12,4</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r>
      <w:tr w:rsidR="00152AB3" w:rsidRPr="001C185A" w:rsidTr="00975E9A">
        <w:trPr>
          <w:tblCellSpacing w:w="0" w:type="dxa"/>
        </w:trPr>
        <w:tc>
          <w:tcPr>
            <w:tcW w:w="4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Обращаемость</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0,30</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0,33</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r>
      <w:tr w:rsidR="00152AB3" w:rsidRPr="001C185A" w:rsidTr="00975E9A">
        <w:trPr>
          <w:tblCellSpacing w:w="0" w:type="dxa"/>
        </w:trPr>
        <w:tc>
          <w:tcPr>
            <w:tcW w:w="4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Читаемость</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16,9</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17,8</w:t>
            </w: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eastAsia="ru-RU"/>
              </w:rPr>
            </w:pPr>
          </w:p>
        </w:tc>
      </w:tr>
    </w:tbl>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val="en-US" w:eastAsia="ru-RU"/>
        </w:rPr>
      </w:pPr>
    </w:p>
    <w:p w:rsidR="00152AB3" w:rsidRPr="00152AB3"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val="en-US" w:eastAsia="ru-RU"/>
        </w:rPr>
        <w:t xml:space="preserve">3. </w:t>
      </w:r>
      <w:proofErr w:type="spellStart"/>
      <w:r w:rsidRPr="001C185A">
        <w:rPr>
          <w:rFonts w:ascii="Times New Roman" w:eastAsia="Times New Roman" w:hAnsi="Times New Roman" w:cs="Times New Roman"/>
          <w:b/>
          <w:bCs/>
          <w:sz w:val="28"/>
          <w:szCs w:val="28"/>
          <w:lang w:val="en-US" w:eastAsia="ru-RU"/>
        </w:rPr>
        <w:t>Массовая</w:t>
      </w:r>
      <w:proofErr w:type="spellEnd"/>
      <w:r w:rsidRPr="001C185A">
        <w:rPr>
          <w:rFonts w:ascii="Times New Roman" w:eastAsia="Times New Roman" w:hAnsi="Times New Roman" w:cs="Times New Roman"/>
          <w:b/>
          <w:bCs/>
          <w:sz w:val="28"/>
          <w:szCs w:val="28"/>
          <w:lang w:val="en-US" w:eastAsia="ru-RU"/>
        </w:rPr>
        <w:t xml:space="preserve"> </w:t>
      </w:r>
      <w:proofErr w:type="spellStart"/>
      <w:r w:rsidRPr="001C185A">
        <w:rPr>
          <w:rFonts w:ascii="Times New Roman" w:eastAsia="Times New Roman" w:hAnsi="Times New Roman" w:cs="Times New Roman"/>
          <w:b/>
          <w:bCs/>
          <w:sz w:val="28"/>
          <w:szCs w:val="28"/>
          <w:lang w:val="en-US" w:eastAsia="ru-RU"/>
        </w:rPr>
        <w:t>работа</w:t>
      </w:r>
      <w:proofErr w:type="spellEnd"/>
      <w:r w:rsidRPr="001C185A">
        <w:rPr>
          <w:rFonts w:ascii="Times New Roman" w:eastAsia="Times New Roman" w:hAnsi="Times New Roman" w:cs="Times New Roman"/>
          <w:b/>
          <w:bCs/>
          <w:sz w:val="28"/>
          <w:szCs w:val="28"/>
          <w:lang w:val="en-US" w:eastAsia="ru-RU"/>
        </w:rPr>
        <w:t xml:space="preserve"> </w:t>
      </w:r>
      <w:proofErr w:type="spellStart"/>
      <w:r w:rsidRPr="001C185A">
        <w:rPr>
          <w:rFonts w:ascii="Times New Roman" w:eastAsia="Times New Roman" w:hAnsi="Times New Roman" w:cs="Times New Roman"/>
          <w:b/>
          <w:bCs/>
          <w:sz w:val="28"/>
          <w:szCs w:val="28"/>
          <w:lang w:val="en-US" w:eastAsia="ru-RU"/>
        </w:rPr>
        <w:t>библиотеки</w:t>
      </w:r>
      <w:proofErr w:type="spellEnd"/>
      <w:r w:rsidRPr="001C185A">
        <w:rPr>
          <w:rFonts w:ascii="Times New Roman" w:eastAsia="Times New Roman" w:hAnsi="Times New Roman" w:cs="Times New Roman"/>
          <w:b/>
          <w:bCs/>
          <w:sz w:val="28"/>
          <w:szCs w:val="28"/>
          <w:lang w:val="en-US" w:eastAsia="ru-RU"/>
        </w:rPr>
        <w:t>.</w:t>
      </w: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val="en-US" w:eastAsia="ru-RU"/>
        </w:rPr>
      </w:pPr>
    </w:p>
    <w:tbl>
      <w:tblPr>
        <w:tblW w:w="5000" w:type="pct"/>
        <w:tblCellSpacing w:w="0" w:type="dxa"/>
        <w:tblCellMar>
          <w:top w:w="105" w:type="dxa"/>
          <w:left w:w="105" w:type="dxa"/>
          <w:bottom w:w="105" w:type="dxa"/>
          <w:right w:w="105" w:type="dxa"/>
        </w:tblCellMar>
        <w:tblLook w:val="04A0"/>
      </w:tblPr>
      <w:tblGrid>
        <w:gridCol w:w="9035"/>
      </w:tblGrid>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Проведённые мероприятия с сентября по май </w:t>
            </w:r>
            <w:proofErr w:type="gramStart"/>
            <w:r w:rsidRPr="001C185A">
              <w:rPr>
                <w:rFonts w:ascii="Times New Roman" w:eastAsia="Times New Roman" w:hAnsi="Times New Roman" w:cs="Times New Roman"/>
                <w:sz w:val="28"/>
                <w:szCs w:val="28"/>
                <w:lang w:eastAsia="ru-RU"/>
              </w:rPr>
              <w:t xml:space="preserve">( </w:t>
            </w:r>
            <w:proofErr w:type="gramEnd"/>
            <w:r w:rsidRPr="001C185A">
              <w:rPr>
                <w:rFonts w:ascii="Times New Roman" w:eastAsia="Times New Roman" w:hAnsi="Times New Roman" w:cs="Times New Roman"/>
                <w:sz w:val="28"/>
                <w:szCs w:val="28"/>
                <w:lang w:eastAsia="ru-RU"/>
              </w:rPr>
              <w:t>2019/2020г.)</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Сентябрь</w:t>
            </w:r>
          </w:p>
        </w:tc>
      </w:tr>
      <w:tr w:rsidR="00152AB3" w:rsidRPr="001C185A" w:rsidTr="0061550B">
        <w:trPr>
          <w:trHeight w:val="28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1.Беседа-консультация «</w:t>
            </w:r>
            <w:proofErr w:type="spellStart"/>
            <w:r w:rsidRPr="001C185A">
              <w:rPr>
                <w:rFonts w:ascii="Times New Roman" w:eastAsia="Times New Roman" w:hAnsi="Times New Roman" w:cs="Times New Roman"/>
                <w:sz w:val="28"/>
                <w:szCs w:val="28"/>
                <w:lang w:val="uk-UA" w:eastAsia="ru-RU"/>
              </w:rPr>
              <w:t>Как</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сохранить</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34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2.Экскурсия</w:t>
            </w:r>
            <w:r w:rsidRPr="001C185A">
              <w:rPr>
                <w:rFonts w:ascii="Times New Roman" w:eastAsia="Times New Roman" w:hAnsi="Times New Roman" w:cs="Times New Roman"/>
                <w:sz w:val="28"/>
                <w:szCs w:val="28"/>
                <w:lang w:val="uk-UA" w:eastAsia="ru-RU"/>
              </w:rPr>
              <w:t xml:space="preserve"> в </w:t>
            </w:r>
            <w:r w:rsidRPr="001C185A">
              <w:rPr>
                <w:rFonts w:ascii="Times New Roman" w:eastAsia="Times New Roman" w:hAnsi="Times New Roman" w:cs="Times New Roman"/>
                <w:sz w:val="28"/>
                <w:szCs w:val="28"/>
                <w:lang w:eastAsia="ru-RU"/>
              </w:rPr>
              <w:t>библиотеку</w:t>
            </w:r>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где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хранятся</w:t>
            </w:r>
            <w:proofErr w:type="spellEnd"/>
            <w:r w:rsidRPr="001C185A">
              <w:rPr>
                <w:rFonts w:ascii="Times New Roman" w:eastAsia="Times New Roman" w:hAnsi="Times New Roman" w:cs="Times New Roman"/>
                <w:sz w:val="28"/>
                <w:szCs w:val="28"/>
                <w:lang w:val="uk-UA" w:eastAsia="ru-RU"/>
              </w:rPr>
              <w:t xml:space="preserve"> книги».</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37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val="uk-UA" w:eastAsia="ru-RU"/>
              </w:rPr>
              <w:t xml:space="preserve">3.Экскурсия в </w:t>
            </w:r>
            <w:r w:rsidRPr="001C185A">
              <w:rPr>
                <w:rFonts w:ascii="Times New Roman" w:eastAsia="Times New Roman" w:hAnsi="Times New Roman" w:cs="Times New Roman"/>
                <w:sz w:val="28"/>
                <w:szCs w:val="28"/>
                <w:lang w:eastAsia="ru-RU"/>
              </w:rPr>
              <w:t>библиотеку</w:t>
            </w:r>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Книжкин</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дом</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31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4.Беседа-диалог «Я – книга, я – товариш </w:t>
            </w:r>
            <w:proofErr w:type="spellStart"/>
            <w:r w:rsidRPr="001C185A">
              <w:rPr>
                <w:rFonts w:ascii="Times New Roman" w:eastAsia="Times New Roman" w:hAnsi="Times New Roman" w:cs="Times New Roman"/>
                <w:sz w:val="28"/>
                <w:szCs w:val="28"/>
                <w:lang w:val="uk-UA" w:eastAsia="ru-RU"/>
              </w:rPr>
              <w:t>твой</w:t>
            </w:r>
            <w:proofErr w:type="spellEnd"/>
            <w:r w:rsidRPr="001C185A">
              <w:rPr>
                <w:rFonts w:ascii="Times New Roman" w:eastAsia="Times New Roman" w:hAnsi="Times New Roman" w:cs="Times New Roman"/>
                <w:sz w:val="28"/>
                <w:szCs w:val="28"/>
                <w:lang w:val="uk-UA" w:eastAsia="ru-RU"/>
              </w:rPr>
              <w:t xml:space="preserve">, будь </w:t>
            </w:r>
            <w:proofErr w:type="spellStart"/>
            <w:r w:rsidRPr="001C185A">
              <w:rPr>
                <w:rFonts w:ascii="Times New Roman" w:eastAsia="Times New Roman" w:hAnsi="Times New Roman" w:cs="Times New Roman"/>
                <w:sz w:val="28"/>
                <w:szCs w:val="28"/>
                <w:lang w:val="uk-UA" w:eastAsia="ru-RU"/>
              </w:rPr>
              <w:t>школьник</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бережлив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мной</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5.Презентация «В гостях у </w:t>
            </w:r>
            <w:proofErr w:type="spellStart"/>
            <w:r w:rsidRPr="001C185A">
              <w:rPr>
                <w:rFonts w:ascii="Times New Roman" w:eastAsia="Times New Roman" w:hAnsi="Times New Roman" w:cs="Times New Roman"/>
                <w:sz w:val="28"/>
                <w:szCs w:val="28"/>
                <w:lang w:val="uk-UA" w:eastAsia="ru-RU"/>
              </w:rPr>
              <w:t>мудрой</w:t>
            </w:r>
            <w:proofErr w:type="spellEnd"/>
            <w:r w:rsidRPr="001C185A">
              <w:rPr>
                <w:rFonts w:ascii="Times New Roman" w:eastAsia="Times New Roman" w:hAnsi="Times New Roman" w:cs="Times New Roman"/>
                <w:sz w:val="28"/>
                <w:szCs w:val="28"/>
                <w:lang w:val="uk-UA" w:eastAsia="ru-RU"/>
              </w:rPr>
              <w:t xml:space="preserve"> книги» об </w:t>
            </w:r>
            <w:proofErr w:type="spellStart"/>
            <w:r w:rsidRPr="001C185A">
              <w:rPr>
                <w:rFonts w:ascii="Times New Roman" w:eastAsia="Times New Roman" w:hAnsi="Times New Roman" w:cs="Times New Roman"/>
                <w:sz w:val="28"/>
                <w:szCs w:val="28"/>
                <w:lang w:val="uk-UA" w:eastAsia="ru-RU"/>
              </w:rPr>
              <w:t>истории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создания</w:t>
            </w:r>
            <w:proofErr w:type="spellEnd"/>
            <w:r w:rsidRPr="001C185A">
              <w:rPr>
                <w:rFonts w:ascii="Times New Roman" w:eastAsia="Times New Roman" w:hAnsi="Times New Roman" w:cs="Times New Roman"/>
                <w:sz w:val="28"/>
                <w:szCs w:val="28"/>
                <w:lang w:val="uk-UA" w:eastAsia="ru-RU"/>
              </w:rPr>
              <w:t xml:space="preserve"> книги.</w:t>
            </w:r>
          </w:p>
        </w:tc>
      </w:tr>
      <w:tr w:rsidR="00152AB3" w:rsidRPr="001C185A" w:rsidTr="0061550B">
        <w:trPr>
          <w:trHeight w:val="70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6.Оформление </w:t>
            </w:r>
            <w:proofErr w:type="spellStart"/>
            <w:r w:rsidRPr="001C185A">
              <w:rPr>
                <w:rFonts w:ascii="Times New Roman" w:eastAsia="Times New Roman" w:hAnsi="Times New Roman" w:cs="Times New Roman"/>
                <w:sz w:val="28"/>
                <w:szCs w:val="28"/>
                <w:lang w:val="uk-UA" w:eastAsia="ru-RU"/>
              </w:rPr>
              <w:t>постоянно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действующей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книжной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выставки</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Писатели</w:t>
            </w:r>
            <w:proofErr w:type="spellEnd"/>
            <w:r w:rsidRPr="001C185A">
              <w:rPr>
                <w:rFonts w:ascii="Times New Roman" w:eastAsia="Times New Roman" w:hAnsi="Times New Roman" w:cs="Times New Roman"/>
                <w:sz w:val="28"/>
                <w:szCs w:val="28"/>
                <w:lang w:val="uk-UA" w:eastAsia="ru-RU"/>
              </w:rPr>
              <w:t xml:space="preserve"> – </w:t>
            </w:r>
            <w:proofErr w:type="spellStart"/>
            <w:r w:rsidRPr="001C185A">
              <w:rPr>
                <w:rFonts w:ascii="Times New Roman" w:eastAsia="Times New Roman" w:hAnsi="Times New Roman" w:cs="Times New Roman"/>
                <w:sz w:val="28"/>
                <w:szCs w:val="28"/>
                <w:lang w:val="uk-UA" w:eastAsia="ru-RU"/>
              </w:rPr>
              <w:t>юбиляры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года</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И у книг </w:t>
            </w:r>
            <w:proofErr w:type="spellStart"/>
            <w:r w:rsidRPr="001C185A">
              <w:rPr>
                <w:rFonts w:ascii="Times New Roman" w:eastAsia="Times New Roman" w:hAnsi="Times New Roman" w:cs="Times New Roman"/>
                <w:sz w:val="28"/>
                <w:szCs w:val="28"/>
                <w:lang w:val="uk-UA" w:eastAsia="ru-RU"/>
              </w:rPr>
              <w:t>бывают</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юбилеи</w:t>
            </w:r>
            <w:proofErr w:type="spellEnd"/>
            <w:r w:rsidRPr="001C185A">
              <w:rPr>
                <w:rFonts w:ascii="Times New Roman" w:eastAsia="Times New Roman" w:hAnsi="Times New Roman" w:cs="Times New Roman"/>
                <w:sz w:val="28"/>
                <w:szCs w:val="28"/>
                <w:lang w:val="uk-UA" w:eastAsia="ru-RU"/>
              </w:rPr>
              <w:t xml:space="preserve">. </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15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b/>
                <w:bCs/>
                <w:sz w:val="28"/>
                <w:szCs w:val="28"/>
                <w:lang w:val="uk-UA" w:eastAsia="ru-RU"/>
              </w:rPr>
              <w:t>ОКТЯБРЬ</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7.Книжная </w:t>
            </w:r>
            <w:proofErr w:type="spellStart"/>
            <w:r w:rsidRPr="001C185A">
              <w:rPr>
                <w:rFonts w:ascii="Times New Roman" w:eastAsia="Times New Roman" w:hAnsi="Times New Roman" w:cs="Times New Roman"/>
                <w:sz w:val="28"/>
                <w:szCs w:val="28"/>
                <w:lang w:val="uk-UA" w:eastAsia="ru-RU"/>
              </w:rPr>
              <w:t>выставка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Учитель-прекрасная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должность</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высокая</w:t>
            </w:r>
            <w:proofErr w:type="spellEnd"/>
            <w:r w:rsidRPr="001C185A">
              <w:rPr>
                <w:rFonts w:ascii="Times New Roman" w:eastAsia="Times New Roman" w:hAnsi="Times New Roman" w:cs="Times New Roman"/>
                <w:sz w:val="28"/>
                <w:szCs w:val="28"/>
                <w:lang w:val="uk-UA" w:eastAsia="ru-RU"/>
              </w:rPr>
              <w:t xml:space="preserve"> честь. </w:t>
            </w:r>
            <w:proofErr w:type="spellStart"/>
            <w:r w:rsidRPr="001C185A">
              <w:rPr>
                <w:rFonts w:ascii="Times New Roman" w:eastAsia="Times New Roman" w:hAnsi="Times New Roman" w:cs="Times New Roman"/>
                <w:sz w:val="28"/>
                <w:szCs w:val="28"/>
                <w:lang w:val="uk-UA" w:eastAsia="ru-RU"/>
              </w:rPr>
              <w:t>Обзор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8.Час </w:t>
            </w:r>
            <w:proofErr w:type="spellStart"/>
            <w:r w:rsidRPr="001C185A">
              <w:rPr>
                <w:rFonts w:ascii="Times New Roman" w:eastAsia="Times New Roman" w:hAnsi="Times New Roman" w:cs="Times New Roman"/>
                <w:sz w:val="28"/>
                <w:szCs w:val="28"/>
                <w:lang w:val="uk-UA" w:eastAsia="ru-RU"/>
              </w:rPr>
              <w:t>информации</w:t>
            </w:r>
            <w:proofErr w:type="spellEnd"/>
            <w:r w:rsidRPr="001C185A">
              <w:rPr>
                <w:rFonts w:ascii="Times New Roman" w:eastAsia="Times New Roman" w:hAnsi="Times New Roman" w:cs="Times New Roman"/>
                <w:sz w:val="28"/>
                <w:szCs w:val="28"/>
                <w:lang w:val="uk-UA" w:eastAsia="ru-RU"/>
              </w:rPr>
              <w:t xml:space="preserve"> – Компас в море </w:t>
            </w:r>
            <w:proofErr w:type="spellStart"/>
            <w:r w:rsidRPr="001C185A">
              <w:rPr>
                <w:rFonts w:ascii="Times New Roman" w:eastAsia="Times New Roman" w:hAnsi="Times New Roman" w:cs="Times New Roman"/>
                <w:sz w:val="28"/>
                <w:szCs w:val="28"/>
                <w:lang w:val="uk-UA" w:eastAsia="ru-RU"/>
              </w:rPr>
              <w:t>книжном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Международный</w:t>
            </w:r>
            <w:proofErr w:type="spellEnd"/>
            <w:r w:rsidRPr="001C185A">
              <w:rPr>
                <w:rFonts w:ascii="Times New Roman" w:eastAsia="Times New Roman" w:hAnsi="Times New Roman" w:cs="Times New Roman"/>
                <w:sz w:val="28"/>
                <w:szCs w:val="28"/>
                <w:lang w:val="uk-UA" w:eastAsia="ru-RU"/>
              </w:rPr>
              <w:t xml:space="preserve"> день </w:t>
            </w:r>
            <w:proofErr w:type="spellStart"/>
            <w:r w:rsidRPr="001C185A">
              <w:rPr>
                <w:rFonts w:ascii="Times New Roman" w:eastAsia="Times New Roman" w:hAnsi="Times New Roman" w:cs="Times New Roman"/>
                <w:sz w:val="28"/>
                <w:szCs w:val="28"/>
                <w:lang w:val="uk-UA" w:eastAsia="ru-RU"/>
              </w:rPr>
              <w:t>школьных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библиотек</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отмечается</w:t>
            </w:r>
            <w:proofErr w:type="spellEnd"/>
            <w:r w:rsidRPr="001C185A">
              <w:rPr>
                <w:rFonts w:ascii="Times New Roman" w:eastAsia="Times New Roman" w:hAnsi="Times New Roman" w:cs="Times New Roman"/>
                <w:sz w:val="28"/>
                <w:szCs w:val="28"/>
                <w:lang w:val="uk-UA" w:eastAsia="ru-RU"/>
              </w:rPr>
              <w:t xml:space="preserve"> в 4-й </w:t>
            </w:r>
            <w:proofErr w:type="spellStart"/>
            <w:r w:rsidRPr="001C185A">
              <w:rPr>
                <w:rFonts w:ascii="Times New Roman" w:eastAsia="Times New Roman" w:hAnsi="Times New Roman" w:cs="Times New Roman"/>
                <w:sz w:val="28"/>
                <w:szCs w:val="28"/>
                <w:lang w:val="uk-UA" w:eastAsia="ru-RU"/>
              </w:rPr>
              <w:t>понедельник</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октября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Презентация</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b/>
                <w:bCs/>
                <w:sz w:val="28"/>
                <w:szCs w:val="28"/>
                <w:lang w:val="uk-UA" w:eastAsia="ru-RU"/>
              </w:rPr>
              <w:t>Ноябрь</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9.Тем. </w:t>
            </w:r>
            <w:proofErr w:type="spellStart"/>
            <w:r w:rsidRPr="001C185A">
              <w:rPr>
                <w:rFonts w:ascii="Times New Roman" w:eastAsia="Times New Roman" w:hAnsi="Times New Roman" w:cs="Times New Roman"/>
                <w:sz w:val="28"/>
                <w:szCs w:val="28"/>
                <w:lang w:val="uk-UA" w:eastAsia="ru-RU"/>
              </w:rPr>
              <w:t>подборка</w:t>
            </w:r>
            <w:proofErr w:type="spellEnd"/>
            <w:r w:rsidRPr="001C185A">
              <w:rPr>
                <w:rFonts w:ascii="Times New Roman" w:eastAsia="Times New Roman" w:hAnsi="Times New Roman" w:cs="Times New Roman"/>
                <w:sz w:val="28"/>
                <w:szCs w:val="28"/>
                <w:lang w:val="uk-UA" w:eastAsia="ru-RU"/>
              </w:rPr>
              <w:t xml:space="preserve">: «Суд </w:t>
            </w:r>
            <w:proofErr w:type="spellStart"/>
            <w:r w:rsidRPr="001C185A">
              <w:rPr>
                <w:rFonts w:ascii="Times New Roman" w:eastAsia="Times New Roman" w:hAnsi="Times New Roman" w:cs="Times New Roman"/>
                <w:sz w:val="28"/>
                <w:szCs w:val="28"/>
                <w:lang w:val="uk-UA" w:eastAsia="ru-RU"/>
              </w:rPr>
              <w:t>народов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приговаривает</w:t>
            </w:r>
            <w:proofErr w:type="spellEnd"/>
            <w:r w:rsidRPr="001C185A">
              <w:rPr>
                <w:rFonts w:ascii="Times New Roman" w:eastAsia="Times New Roman" w:hAnsi="Times New Roman" w:cs="Times New Roman"/>
                <w:sz w:val="28"/>
                <w:szCs w:val="28"/>
                <w:lang w:val="uk-UA" w:eastAsia="ru-RU"/>
              </w:rPr>
              <w:t xml:space="preserve">» начало </w:t>
            </w:r>
            <w:proofErr w:type="spellStart"/>
            <w:r w:rsidRPr="001C185A">
              <w:rPr>
                <w:rFonts w:ascii="Times New Roman" w:eastAsia="Times New Roman" w:hAnsi="Times New Roman" w:cs="Times New Roman"/>
                <w:sz w:val="28"/>
                <w:szCs w:val="28"/>
                <w:lang w:val="uk-UA" w:eastAsia="ru-RU"/>
              </w:rPr>
              <w:t>Нюрнбергского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процесса</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64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lastRenderedPageBreak/>
              <w:t xml:space="preserve">10.Книжн. </w:t>
            </w:r>
            <w:proofErr w:type="spellStart"/>
            <w:r w:rsidRPr="001C185A">
              <w:rPr>
                <w:rFonts w:ascii="Times New Roman" w:eastAsia="Times New Roman" w:hAnsi="Times New Roman" w:cs="Times New Roman"/>
                <w:sz w:val="28"/>
                <w:szCs w:val="28"/>
                <w:lang w:val="uk-UA" w:eastAsia="ru-RU"/>
              </w:rPr>
              <w:t>выставка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беседы</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классам</w:t>
            </w:r>
            <w:proofErr w:type="spellEnd"/>
            <w:r w:rsidRPr="001C185A">
              <w:rPr>
                <w:rFonts w:ascii="Times New Roman" w:eastAsia="Times New Roman" w:hAnsi="Times New Roman" w:cs="Times New Roman"/>
                <w:sz w:val="28"/>
                <w:szCs w:val="28"/>
                <w:lang w:val="uk-UA" w:eastAsia="ru-RU"/>
              </w:rPr>
              <w:t xml:space="preserve"> – </w:t>
            </w:r>
            <w:proofErr w:type="spellStart"/>
            <w:r w:rsidRPr="001C185A">
              <w:rPr>
                <w:rFonts w:ascii="Times New Roman" w:eastAsia="Times New Roman" w:hAnsi="Times New Roman" w:cs="Times New Roman"/>
                <w:sz w:val="28"/>
                <w:szCs w:val="28"/>
                <w:lang w:val="uk-UA" w:eastAsia="ru-RU"/>
              </w:rPr>
              <w:t>Международный</w:t>
            </w:r>
            <w:proofErr w:type="spellEnd"/>
            <w:r w:rsidRPr="001C185A">
              <w:rPr>
                <w:rFonts w:ascii="Times New Roman" w:eastAsia="Times New Roman" w:hAnsi="Times New Roman" w:cs="Times New Roman"/>
                <w:sz w:val="28"/>
                <w:szCs w:val="28"/>
                <w:lang w:val="uk-UA" w:eastAsia="ru-RU"/>
              </w:rPr>
              <w:t xml:space="preserve"> день </w:t>
            </w:r>
            <w:proofErr w:type="spellStart"/>
            <w:r w:rsidRPr="001C185A">
              <w:rPr>
                <w:rFonts w:ascii="Times New Roman" w:eastAsia="Times New Roman" w:hAnsi="Times New Roman" w:cs="Times New Roman"/>
                <w:sz w:val="28"/>
                <w:szCs w:val="28"/>
                <w:lang w:val="uk-UA" w:eastAsia="ru-RU"/>
              </w:rPr>
              <w:t>ребенка</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Конвенция</w:t>
            </w:r>
            <w:proofErr w:type="spellEnd"/>
            <w:r w:rsidRPr="001C185A">
              <w:rPr>
                <w:rFonts w:ascii="Times New Roman" w:eastAsia="Times New Roman" w:hAnsi="Times New Roman" w:cs="Times New Roman"/>
                <w:sz w:val="28"/>
                <w:szCs w:val="28"/>
                <w:lang w:val="uk-UA" w:eastAsia="ru-RU"/>
              </w:rPr>
              <w:t xml:space="preserve"> о правах </w:t>
            </w:r>
            <w:proofErr w:type="spellStart"/>
            <w:r w:rsidRPr="001C185A">
              <w:rPr>
                <w:rFonts w:ascii="Times New Roman" w:eastAsia="Times New Roman" w:hAnsi="Times New Roman" w:cs="Times New Roman"/>
                <w:sz w:val="28"/>
                <w:szCs w:val="28"/>
                <w:lang w:val="uk-UA" w:eastAsia="ru-RU"/>
              </w:rPr>
              <w:t>ребенка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принята</w:t>
            </w:r>
            <w:proofErr w:type="spellEnd"/>
            <w:r w:rsidRPr="001C185A">
              <w:rPr>
                <w:rFonts w:ascii="Times New Roman" w:eastAsia="Times New Roman" w:hAnsi="Times New Roman" w:cs="Times New Roman"/>
                <w:sz w:val="28"/>
                <w:szCs w:val="28"/>
                <w:lang w:val="uk-UA" w:eastAsia="ru-RU"/>
              </w:rPr>
              <w:t xml:space="preserve"> 20.10. 1989г)</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11.День народного </w:t>
            </w:r>
            <w:proofErr w:type="spellStart"/>
            <w:r w:rsidRPr="001C185A">
              <w:rPr>
                <w:rFonts w:ascii="Times New Roman" w:eastAsia="Times New Roman" w:hAnsi="Times New Roman" w:cs="Times New Roman"/>
                <w:sz w:val="28"/>
                <w:szCs w:val="28"/>
                <w:lang w:val="uk-UA" w:eastAsia="ru-RU"/>
              </w:rPr>
              <w:t>Единства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Книжая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выставка</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Всех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народов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доброе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соседство</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12.Викторина « </w:t>
            </w:r>
            <w:proofErr w:type="spellStart"/>
            <w:r w:rsidRPr="001C185A">
              <w:rPr>
                <w:rFonts w:ascii="Times New Roman" w:eastAsia="Times New Roman" w:hAnsi="Times New Roman" w:cs="Times New Roman"/>
                <w:sz w:val="28"/>
                <w:szCs w:val="28"/>
                <w:lang w:val="uk-UA" w:eastAsia="ru-RU"/>
              </w:rPr>
              <w:t>Наши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помощники</w:t>
            </w:r>
            <w:proofErr w:type="spellEnd"/>
            <w:r w:rsidRPr="001C185A">
              <w:rPr>
                <w:rFonts w:ascii="Times New Roman" w:eastAsia="Times New Roman" w:hAnsi="Times New Roman" w:cs="Times New Roman"/>
                <w:sz w:val="28"/>
                <w:szCs w:val="28"/>
                <w:lang w:val="uk-UA" w:eastAsia="ru-RU"/>
              </w:rPr>
              <w:t xml:space="preserve"> словари» 23,11 день </w:t>
            </w:r>
            <w:proofErr w:type="spellStart"/>
            <w:r w:rsidRPr="001C185A">
              <w:rPr>
                <w:rFonts w:ascii="Times New Roman" w:eastAsia="Times New Roman" w:hAnsi="Times New Roman" w:cs="Times New Roman"/>
                <w:sz w:val="28"/>
                <w:szCs w:val="28"/>
                <w:lang w:val="uk-UA" w:eastAsia="ru-RU"/>
              </w:rPr>
              <w:t>рождения</w:t>
            </w:r>
            <w:proofErr w:type="spellEnd"/>
            <w:r w:rsidRPr="001C185A">
              <w:rPr>
                <w:rFonts w:ascii="Times New Roman" w:eastAsia="Times New Roman" w:hAnsi="Times New Roman" w:cs="Times New Roman"/>
                <w:sz w:val="28"/>
                <w:szCs w:val="28"/>
                <w:lang w:val="uk-UA" w:eastAsia="ru-RU"/>
              </w:rPr>
              <w:t xml:space="preserve"> В.Даля</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b/>
                <w:bCs/>
                <w:sz w:val="28"/>
                <w:szCs w:val="28"/>
                <w:lang w:val="uk-UA" w:eastAsia="ru-RU"/>
              </w:rPr>
              <w:t>Декабрь</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13.Подбор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книжные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выставки</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Новый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год</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спешит</w:t>
            </w:r>
            <w:proofErr w:type="spellEnd"/>
            <w:r w:rsidRPr="001C185A">
              <w:rPr>
                <w:rFonts w:ascii="Times New Roman" w:eastAsia="Times New Roman" w:hAnsi="Times New Roman" w:cs="Times New Roman"/>
                <w:sz w:val="28"/>
                <w:szCs w:val="28"/>
                <w:lang w:val="uk-UA" w:eastAsia="ru-RU"/>
              </w:rPr>
              <w:t xml:space="preserve"> к нам гости.«</w:t>
            </w:r>
            <w:proofErr w:type="spellStart"/>
            <w:r w:rsidRPr="001C185A">
              <w:rPr>
                <w:rFonts w:ascii="Times New Roman" w:eastAsia="Times New Roman" w:hAnsi="Times New Roman" w:cs="Times New Roman"/>
                <w:sz w:val="28"/>
                <w:szCs w:val="28"/>
                <w:lang w:val="uk-UA" w:eastAsia="ru-RU"/>
              </w:rPr>
              <w:t>Народы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обычаи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нравы</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14.Книжн. </w:t>
            </w:r>
            <w:proofErr w:type="spellStart"/>
            <w:r w:rsidRPr="001C185A">
              <w:rPr>
                <w:rFonts w:ascii="Times New Roman" w:eastAsia="Times New Roman" w:hAnsi="Times New Roman" w:cs="Times New Roman"/>
                <w:sz w:val="28"/>
                <w:szCs w:val="28"/>
                <w:lang w:val="uk-UA" w:eastAsia="ru-RU"/>
              </w:rPr>
              <w:t>выставка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Конституция</w:t>
            </w:r>
            <w:proofErr w:type="spellEnd"/>
            <w:r w:rsidRPr="001C185A">
              <w:rPr>
                <w:rFonts w:ascii="Times New Roman" w:eastAsia="Times New Roman" w:hAnsi="Times New Roman" w:cs="Times New Roman"/>
                <w:sz w:val="28"/>
                <w:szCs w:val="28"/>
                <w:lang w:val="uk-UA" w:eastAsia="ru-RU"/>
              </w:rPr>
              <w:t xml:space="preserve"> – </w:t>
            </w:r>
            <w:proofErr w:type="spellStart"/>
            <w:r w:rsidRPr="001C185A">
              <w:rPr>
                <w:rFonts w:ascii="Times New Roman" w:eastAsia="Times New Roman" w:hAnsi="Times New Roman" w:cs="Times New Roman"/>
                <w:sz w:val="28"/>
                <w:szCs w:val="28"/>
                <w:lang w:val="uk-UA" w:eastAsia="ru-RU"/>
              </w:rPr>
              <w:t>основной</w:t>
            </w:r>
            <w:proofErr w:type="spellEnd"/>
            <w:r w:rsidRPr="001C185A">
              <w:rPr>
                <w:rFonts w:ascii="Times New Roman" w:eastAsia="Times New Roman" w:hAnsi="Times New Roman" w:cs="Times New Roman"/>
                <w:sz w:val="28"/>
                <w:szCs w:val="28"/>
                <w:lang w:val="uk-UA" w:eastAsia="ru-RU"/>
              </w:rPr>
              <w:t xml:space="preserve"> закон </w:t>
            </w:r>
            <w:proofErr w:type="spellStart"/>
            <w:r w:rsidRPr="001C185A">
              <w:rPr>
                <w:rFonts w:ascii="Times New Roman" w:eastAsia="Times New Roman" w:hAnsi="Times New Roman" w:cs="Times New Roman"/>
                <w:sz w:val="28"/>
                <w:szCs w:val="28"/>
                <w:lang w:val="uk-UA" w:eastAsia="ru-RU"/>
              </w:rPr>
              <w:t>государства</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День </w:t>
            </w:r>
            <w:proofErr w:type="spellStart"/>
            <w:r w:rsidRPr="001C185A">
              <w:rPr>
                <w:rFonts w:ascii="Times New Roman" w:eastAsia="Times New Roman" w:hAnsi="Times New Roman" w:cs="Times New Roman"/>
                <w:sz w:val="28"/>
                <w:szCs w:val="28"/>
                <w:lang w:val="uk-UA" w:eastAsia="ru-RU"/>
              </w:rPr>
              <w:t>Конституции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Российской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Федерации</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15.Устный </w:t>
            </w:r>
            <w:proofErr w:type="spellStart"/>
            <w:r w:rsidRPr="001C185A">
              <w:rPr>
                <w:rFonts w:ascii="Times New Roman" w:eastAsia="Times New Roman" w:hAnsi="Times New Roman" w:cs="Times New Roman"/>
                <w:sz w:val="28"/>
                <w:szCs w:val="28"/>
                <w:lang w:val="uk-UA" w:eastAsia="ru-RU"/>
              </w:rPr>
              <w:t>экологический</w:t>
            </w:r>
            <w:proofErr w:type="spellEnd"/>
            <w:r w:rsidRPr="001C185A">
              <w:rPr>
                <w:rFonts w:ascii="Times New Roman" w:eastAsia="Times New Roman" w:hAnsi="Times New Roman" w:cs="Times New Roman"/>
                <w:sz w:val="28"/>
                <w:szCs w:val="28"/>
                <w:lang w:val="uk-UA" w:eastAsia="ru-RU"/>
              </w:rPr>
              <w:t xml:space="preserve"> журнал :</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Крым</w:t>
            </w:r>
            <w:proofErr w:type="spellEnd"/>
            <w:r w:rsidRPr="001C185A">
              <w:rPr>
                <w:rFonts w:ascii="Times New Roman" w:eastAsia="Times New Roman" w:hAnsi="Times New Roman" w:cs="Times New Roman"/>
                <w:sz w:val="28"/>
                <w:szCs w:val="28"/>
                <w:lang w:val="uk-UA" w:eastAsia="ru-RU"/>
              </w:rPr>
              <w:t xml:space="preserve"> – наш </w:t>
            </w:r>
            <w:proofErr w:type="spellStart"/>
            <w:r w:rsidRPr="001C185A">
              <w:rPr>
                <w:rFonts w:ascii="Times New Roman" w:eastAsia="Times New Roman" w:hAnsi="Times New Roman" w:cs="Times New Roman"/>
                <w:sz w:val="28"/>
                <w:szCs w:val="28"/>
                <w:lang w:val="uk-UA" w:eastAsia="ru-RU"/>
              </w:rPr>
              <w:t>общий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дом</w:t>
            </w:r>
            <w:proofErr w:type="spellEnd"/>
          </w:p>
        </w:tc>
      </w:tr>
      <w:tr w:rsidR="00152AB3" w:rsidRPr="001C185A" w:rsidTr="0061550B">
        <w:trPr>
          <w:trHeight w:val="123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16.Литературный калейдоскоп «</w:t>
            </w:r>
            <w:proofErr w:type="spellStart"/>
            <w:r w:rsidRPr="001C185A">
              <w:rPr>
                <w:rFonts w:ascii="Times New Roman" w:eastAsia="Times New Roman" w:hAnsi="Times New Roman" w:cs="Times New Roman"/>
                <w:sz w:val="28"/>
                <w:szCs w:val="28"/>
                <w:lang w:val="uk-UA" w:eastAsia="ru-RU"/>
              </w:rPr>
              <w:t>Река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нашей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памяти</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17.Выставка-дневник «</w:t>
            </w:r>
            <w:proofErr w:type="spellStart"/>
            <w:r w:rsidRPr="001C185A">
              <w:rPr>
                <w:rFonts w:ascii="Times New Roman" w:eastAsia="Times New Roman" w:hAnsi="Times New Roman" w:cs="Times New Roman"/>
                <w:sz w:val="28"/>
                <w:szCs w:val="28"/>
                <w:lang w:val="uk-UA" w:eastAsia="ru-RU"/>
              </w:rPr>
              <w:t>Афганистан</w:t>
            </w:r>
            <w:proofErr w:type="spellEnd"/>
            <w:r w:rsidRPr="001C185A">
              <w:rPr>
                <w:rFonts w:ascii="Times New Roman" w:eastAsia="Times New Roman" w:hAnsi="Times New Roman" w:cs="Times New Roman"/>
                <w:sz w:val="28"/>
                <w:szCs w:val="28"/>
                <w:lang w:val="uk-UA" w:eastAsia="ru-RU"/>
              </w:rPr>
              <w:t xml:space="preserve"> – </w:t>
            </w:r>
            <w:proofErr w:type="spellStart"/>
            <w:r w:rsidRPr="001C185A">
              <w:rPr>
                <w:rFonts w:ascii="Times New Roman" w:eastAsia="Times New Roman" w:hAnsi="Times New Roman" w:cs="Times New Roman"/>
                <w:sz w:val="28"/>
                <w:szCs w:val="28"/>
                <w:lang w:val="uk-UA" w:eastAsia="ru-RU"/>
              </w:rPr>
              <w:t>война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мужества</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боли</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18.Урок-реквием.</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О </w:t>
            </w:r>
            <w:proofErr w:type="spellStart"/>
            <w:r w:rsidRPr="001C185A">
              <w:rPr>
                <w:rFonts w:ascii="Times New Roman" w:eastAsia="Times New Roman" w:hAnsi="Times New Roman" w:cs="Times New Roman"/>
                <w:sz w:val="28"/>
                <w:szCs w:val="28"/>
                <w:lang w:val="uk-UA" w:eastAsia="ru-RU"/>
              </w:rPr>
              <w:t>войне</w:t>
            </w:r>
            <w:proofErr w:type="spellEnd"/>
            <w:r w:rsidRPr="001C185A">
              <w:rPr>
                <w:rFonts w:ascii="Times New Roman" w:eastAsia="Times New Roman" w:hAnsi="Times New Roman" w:cs="Times New Roman"/>
                <w:sz w:val="28"/>
                <w:szCs w:val="28"/>
                <w:lang w:val="uk-UA" w:eastAsia="ru-RU"/>
              </w:rPr>
              <w:t xml:space="preserve"> в </w:t>
            </w:r>
            <w:proofErr w:type="spellStart"/>
            <w:r w:rsidRPr="001C185A">
              <w:rPr>
                <w:rFonts w:ascii="Times New Roman" w:eastAsia="Times New Roman" w:hAnsi="Times New Roman" w:cs="Times New Roman"/>
                <w:sz w:val="28"/>
                <w:szCs w:val="28"/>
                <w:lang w:val="uk-UA" w:eastAsia="ru-RU"/>
              </w:rPr>
              <w:t>Афганистане</w:t>
            </w:r>
            <w:proofErr w:type="spellEnd"/>
            <w:r w:rsidRPr="001C185A">
              <w:rPr>
                <w:rFonts w:ascii="Times New Roman" w:eastAsia="Times New Roman" w:hAnsi="Times New Roman" w:cs="Times New Roman"/>
                <w:sz w:val="28"/>
                <w:szCs w:val="28"/>
                <w:lang w:val="uk-UA" w:eastAsia="ru-RU"/>
              </w:rPr>
              <w:t xml:space="preserve"> (с 25.12.1979г – по 15.02.1989г)</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b/>
                <w:bCs/>
                <w:sz w:val="28"/>
                <w:szCs w:val="28"/>
                <w:lang w:val="uk-UA" w:eastAsia="ru-RU"/>
              </w:rPr>
              <w:t>Январь</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19.Тем </w:t>
            </w:r>
            <w:proofErr w:type="spellStart"/>
            <w:r w:rsidRPr="001C185A">
              <w:rPr>
                <w:rFonts w:ascii="Times New Roman" w:eastAsia="Times New Roman" w:hAnsi="Times New Roman" w:cs="Times New Roman"/>
                <w:sz w:val="28"/>
                <w:szCs w:val="28"/>
                <w:lang w:val="uk-UA" w:eastAsia="ru-RU"/>
              </w:rPr>
              <w:t>подборка</w:t>
            </w:r>
            <w:proofErr w:type="spellEnd"/>
            <w:r w:rsidRPr="001C185A">
              <w:rPr>
                <w:rFonts w:ascii="Times New Roman" w:eastAsia="Times New Roman" w:hAnsi="Times New Roman" w:cs="Times New Roman"/>
                <w:sz w:val="28"/>
                <w:szCs w:val="28"/>
                <w:lang w:val="uk-UA" w:eastAsia="ru-RU"/>
              </w:rPr>
              <w:t xml:space="preserve"> Для </w:t>
            </w:r>
            <w:proofErr w:type="spellStart"/>
            <w:r w:rsidRPr="001C185A">
              <w:rPr>
                <w:rFonts w:ascii="Times New Roman" w:eastAsia="Times New Roman" w:hAnsi="Times New Roman" w:cs="Times New Roman"/>
                <w:sz w:val="28"/>
                <w:szCs w:val="28"/>
                <w:lang w:val="uk-UA" w:eastAsia="ru-RU"/>
              </w:rPr>
              <w:t>всех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ты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w:t>
            </w:r>
            <w:proofErr w:type="spellEnd"/>
            <w:r w:rsidRPr="001C185A">
              <w:rPr>
                <w:rFonts w:ascii="Times New Roman" w:eastAsia="Times New Roman" w:hAnsi="Times New Roman" w:cs="Times New Roman"/>
                <w:sz w:val="28"/>
                <w:szCs w:val="28"/>
                <w:lang w:val="uk-UA" w:eastAsia="ru-RU"/>
              </w:rPr>
              <w:t xml:space="preserve">. а мне </w:t>
            </w:r>
            <w:proofErr w:type="spellStart"/>
            <w:r w:rsidRPr="001C185A">
              <w:rPr>
                <w:rFonts w:ascii="Times New Roman" w:eastAsia="Times New Roman" w:hAnsi="Times New Roman" w:cs="Times New Roman"/>
                <w:sz w:val="28"/>
                <w:szCs w:val="28"/>
                <w:lang w:val="uk-UA" w:eastAsia="ru-RU"/>
              </w:rPr>
              <w:t>ты</w:t>
            </w:r>
            <w:proofErr w:type="spellEnd"/>
            <w:r w:rsidRPr="001C185A">
              <w:rPr>
                <w:rFonts w:ascii="Times New Roman" w:eastAsia="Times New Roman" w:hAnsi="Times New Roman" w:cs="Times New Roman"/>
                <w:sz w:val="28"/>
                <w:szCs w:val="28"/>
                <w:lang w:val="uk-UA" w:eastAsia="ru-RU"/>
              </w:rPr>
              <w:t xml:space="preserve"> Родина</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20.День </w:t>
            </w:r>
            <w:proofErr w:type="spellStart"/>
            <w:r w:rsidRPr="001C185A">
              <w:rPr>
                <w:rFonts w:ascii="Times New Roman" w:eastAsia="Times New Roman" w:hAnsi="Times New Roman" w:cs="Times New Roman"/>
                <w:sz w:val="28"/>
                <w:szCs w:val="28"/>
                <w:lang w:val="uk-UA" w:eastAsia="ru-RU"/>
              </w:rPr>
              <w:t>Флага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Республики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21.День </w:t>
            </w:r>
            <w:proofErr w:type="spellStart"/>
            <w:r w:rsidRPr="001C185A">
              <w:rPr>
                <w:rFonts w:ascii="Times New Roman" w:eastAsia="Times New Roman" w:hAnsi="Times New Roman" w:cs="Times New Roman"/>
                <w:sz w:val="28"/>
                <w:szCs w:val="28"/>
                <w:lang w:val="uk-UA" w:eastAsia="ru-RU"/>
              </w:rPr>
              <w:t>Республики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22.Час </w:t>
            </w:r>
            <w:proofErr w:type="spellStart"/>
            <w:r w:rsidRPr="001C185A">
              <w:rPr>
                <w:rFonts w:ascii="Times New Roman" w:eastAsia="Times New Roman" w:hAnsi="Times New Roman" w:cs="Times New Roman"/>
                <w:sz w:val="28"/>
                <w:szCs w:val="28"/>
                <w:lang w:val="uk-UA" w:eastAsia="ru-RU"/>
              </w:rPr>
              <w:t>экологии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Животные</w:t>
            </w:r>
            <w:proofErr w:type="spellEnd"/>
            <w:r w:rsidRPr="001C185A">
              <w:rPr>
                <w:rFonts w:ascii="Times New Roman" w:eastAsia="Times New Roman" w:hAnsi="Times New Roman" w:cs="Times New Roman"/>
                <w:sz w:val="28"/>
                <w:szCs w:val="28"/>
                <w:lang w:val="uk-UA" w:eastAsia="ru-RU"/>
              </w:rPr>
              <w:t xml:space="preserve"> рядом с нами». </w:t>
            </w:r>
          </w:p>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23.Викторина «</w:t>
            </w:r>
            <w:proofErr w:type="spellStart"/>
            <w:r w:rsidRPr="001C185A">
              <w:rPr>
                <w:rFonts w:ascii="Times New Roman" w:eastAsia="Times New Roman" w:hAnsi="Times New Roman" w:cs="Times New Roman"/>
                <w:sz w:val="28"/>
                <w:szCs w:val="28"/>
                <w:lang w:val="uk-UA" w:eastAsia="ru-RU"/>
              </w:rPr>
              <w:t>Они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должны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жить</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Презентация</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66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24.Работа в </w:t>
            </w:r>
            <w:proofErr w:type="spellStart"/>
            <w:r w:rsidRPr="001C185A">
              <w:rPr>
                <w:rFonts w:ascii="Times New Roman" w:eastAsia="Times New Roman" w:hAnsi="Times New Roman" w:cs="Times New Roman"/>
                <w:sz w:val="28"/>
                <w:szCs w:val="28"/>
                <w:lang w:val="uk-UA" w:eastAsia="ru-RU"/>
              </w:rPr>
              <w:t>компьютерном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классе</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Презентация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Библиотечное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занятие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.Структура</w:t>
            </w:r>
            <w:proofErr w:type="spellEnd"/>
            <w:r w:rsidRPr="001C185A">
              <w:rPr>
                <w:rFonts w:ascii="Times New Roman" w:eastAsia="Times New Roman" w:hAnsi="Times New Roman" w:cs="Times New Roman"/>
                <w:sz w:val="28"/>
                <w:szCs w:val="28"/>
                <w:lang w:val="uk-UA" w:eastAsia="ru-RU"/>
              </w:rPr>
              <w:t xml:space="preserve"> книги, правила </w:t>
            </w:r>
            <w:proofErr w:type="spellStart"/>
            <w:r w:rsidRPr="001C185A">
              <w:rPr>
                <w:rFonts w:ascii="Times New Roman" w:eastAsia="Times New Roman" w:hAnsi="Times New Roman" w:cs="Times New Roman"/>
                <w:sz w:val="28"/>
                <w:szCs w:val="28"/>
                <w:lang w:val="uk-UA" w:eastAsia="ru-RU"/>
              </w:rPr>
              <w:t>чтения</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25.Подбор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 xml:space="preserve"> к </w:t>
            </w:r>
            <w:proofErr w:type="spellStart"/>
            <w:r w:rsidRPr="001C185A">
              <w:rPr>
                <w:rFonts w:ascii="Times New Roman" w:eastAsia="Times New Roman" w:hAnsi="Times New Roman" w:cs="Times New Roman"/>
                <w:sz w:val="28"/>
                <w:szCs w:val="28"/>
                <w:lang w:val="uk-UA" w:eastAsia="ru-RU"/>
              </w:rPr>
              <w:t>тематической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полке</w:t>
            </w:r>
            <w:proofErr w:type="spellEnd"/>
            <w:r w:rsidRPr="001C185A">
              <w:rPr>
                <w:rFonts w:ascii="Times New Roman" w:eastAsia="Times New Roman" w:hAnsi="Times New Roman" w:cs="Times New Roman"/>
                <w:sz w:val="28"/>
                <w:szCs w:val="28"/>
                <w:lang w:val="uk-UA" w:eastAsia="ru-RU"/>
              </w:rPr>
              <w:t xml:space="preserve"> В.</w:t>
            </w:r>
            <w:proofErr w:type="spellStart"/>
            <w:r w:rsidRPr="001C185A">
              <w:rPr>
                <w:rFonts w:ascii="Times New Roman" w:eastAsia="Times New Roman" w:hAnsi="Times New Roman" w:cs="Times New Roman"/>
                <w:sz w:val="28"/>
                <w:szCs w:val="28"/>
                <w:lang w:val="uk-UA" w:eastAsia="ru-RU"/>
              </w:rPr>
              <w:t>Высоцкий</w:t>
            </w:r>
            <w:proofErr w:type="spellEnd"/>
            <w:r w:rsidRPr="001C185A">
              <w:rPr>
                <w:rFonts w:ascii="Times New Roman" w:eastAsia="Times New Roman" w:hAnsi="Times New Roman" w:cs="Times New Roman"/>
                <w:sz w:val="28"/>
                <w:szCs w:val="28"/>
                <w:lang w:val="uk-UA" w:eastAsia="ru-RU"/>
              </w:rPr>
              <w:t xml:space="preserve"> (25.01.1938-1980г.)</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обзор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громкое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чтение</w:t>
            </w:r>
            <w:proofErr w:type="spellEnd"/>
            <w:r w:rsidRPr="001C185A">
              <w:rPr>
                <w:rFonts w:ascii="Times New Roman" w:eastAsia="Times New Roman" w:hAnsi="Times New Roman" w:cs="Times New Roman"/>
                <w:sz w:val="28"/>
                <w:szCs w:val="28"/>
                <w:lang w:val="uk-UA" w:eastAsia="ru-RU"/>
              </w:rPr>
              <w:t xml:space="preserve"> стихав.</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b/>
                <w:bCs/>
                <w:sz w:val="28"/>
                <w:szCs w:val="28"/>
                <w:lang w:val="uk-UA" w:eastAsia="ru-RU"/>
              </w:rPr>
              <w:t>Февраль</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26.День </w:t>
            </w:r>
            <w:proofErr w:type="spellStart"/>
            <w:r w:rsidRPr="001C185A">
              <w:rPr>
                <w:rFonts w:ascii="Times New Roman" w:eastAsia="Times New Roman" w:hAnsi="Times New Roman" w:cs="Times New Roman"/>
                <w:sz w:val="28"/>
                <w:szCs w:val="28"/>
                <w:lang w:val="uk-UA" w:eastAsia="ru-RU"/>
              </w:rPr>
              <w:t>памяти</w:t>
            </w:r>
            <w:proofErr w:type="spellEnd"/>
            <w:r w:rsidRPr="001C185A">
              <w:rPr>
                <w:rFonts w:ascii="Times New Roman" w:eastAsia="Times New Roman" w:hAnsi="Times New Roman" w:cs="Times New Roman"/>
                <w:sz w:val="28"/>
                <w:szCs w:val="28"/>
                <w:lang w:val="uk-UA" w:eastAsia="ru-RU"/>
              </w:rPr>
              <w:t xml:space="preserve"> А.С.</w:t>
            </w:r>
            <w:proofErr w:type="spellStart"/>
            <w:r w:rsidRPr="001C185A">
              <w:rPr>
                <w:rFonts w:ascii="Times New Roman" w:eastAsia="Times New Roman" w:hAnsi="Times New Roman" w:cs="Times New Roman"/>
                <w:sz w:val="28"/>
                <w:szCs w:val="28"/>
                <w:lang w:val="uk-UA" w:eastAsia="ru-RU"/>
              </w:rPr>
              <w:t>Пушкина</w:t>
            </w:r>
            <w:proofErr w:type="spellEnd"/>
            <w:r w:rsidRPr="001C185A">
              <w:rPr>
                <w:rFonts w:ascii="Times New Roman" w:eastAsia="Times New Roman" w:hAnsi="Times New Roman" w:cs="Times New Roman"/>
                <w:sz w:val="28"/>
                <w:szCs w:val="28"/>
                <w:lang w:val="uk-UA" w:eastAsia="ru-RU"/>
              </w:rPr>
              <w:t xml:space="preserve"> Тем </w:t>
            </w:r>
            <w:proofErr w:type="spellStart"/>
            <w:r w:rsidRPr="001C185A">
              <w:rPr>
                <w:rFonts w:ascii="Times New Roman" w:eastAsia="Times New Roman" w:hAnsi="Times New Roman" w:cs="Times New Roman"/>
                <w:sz w:val="28"/>
                <w:szCs w:val="28"/>
                <w:lang w:val="uk-UA" w:eastAsia="ru-RU"/>
              </w:rPr>
              <w:t>подборка</w:t>
            </w:r>
            <w:proofErr w:type="spellEnd"/>
            <w:r w:rsidRPr="001C185A">
              <w:rPr>
                <w:rFonts w:ascii="Times New Roman" w:eastAsia="Times New Roman" w:hAnsi="Times New Roman" w:cs="Times New Roman"/>
                <w:sz w:val="28"/>
                <w:szCs w:val="28"/>
                <w:lang w:val="uk-UA" w:eastAsia="ru-RU"/>
              </w:rPr>
              <w:t xml:space="preserve"> </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27.Подготовка к </w:t>
            </w:r>
            <w:proofErr w:type="spellStart"/>
            <w:r w:rsidRPr="001C185A">
              <w:rPr>
                <w:rFonts w:ascii="Times New Roman" w:eastAsia="Times New Roman" w:hAnsi="Times New Roman" w:cs="Times New Roman"/>
                <w:sz w:val="28"/>
                <w:szCs w:val="28"/>
                <w:lang w:val="uk-UA" w:eastAsia="ru-RU"/>
              </w:rPr>
              <w:t>турниру</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вежливости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Подбор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w:t>
            </w:r>
            <w:proofErr w:type="spellStart"/>
            <w:r w:rsidRPr="001C185A">
              <w:rPr>
                <w:rFonts w:ascii="Times New Roman" w:eastAsia="Times New Roman" w:hAnsi="Times New Roman" w:cs="Times New Roman"/>
                <w:sz w:val="28"/>
                <w:szCs w:val="28"/>
                <w:lang w:val="uk-UA" w:eastAsia="ru-RU"/>
              </w:rPr>
              <w:t>Турнир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вежливости</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28.Выставка «</w:t>
            </w:r>
            <w:proofErr w:type="spellStart"/>
            <w:r w:rsidRPr="001C185A">
              <w:rPr>
                <w:rFonts w:ascii="Times New Roman" w:eastAsia="Times New Roman" w:hAnsi="Times New Roman" w:cs="Times New Roman"/>
                <w:sz w:val="28"/>
                <w:szCs w:val="28"/>
                <w:lang w:val="uk-UA" w:eastAsia="ru-RU"/>
              </w:rPr>
              <w:t>Защитникам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отечества</w:t>
            </w:r>
            <w:proofErr w:type="spellEnd"/>
            <w:r w:rsidRPr="001C185A">
              <w:rPr>
                <w:rFonts w:ascii="Times New Roman" w:eastAsia="Times New Roman" w:hAnsi="Times New Roman" w:cs="Times New Roman"/>
                <w:sz w:val="28"/>
                <w:szCs w:val="28"/>
                <w:lang w:val="uk-UA" w:eastAsia="ru-RU"/>
              </w:rPr>
              <w:t xml:space="preserve"> - </w:t>
            </w:r>
            <w:proofErr w:type="spellStart"/>
            <w:r w:rsidRPr="001C185A">
              <w:rPr>
                <w:rFonts w:ascii="Times New Roman" w:eastAsia="Times New Roman" w:hAnsi="Times New Roman" w:cs="Times New Roman"/>
                <w:sz w:val="28"/>
                <w:szCs w:val="28"/>
                <w:lang w:val="uk-UA" w:eastAsia="ru-RU"/>
              </w:rPr>
              <w:t>посвящаем</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b/>
                <w:bCs/>
                <w:sz w:val="28"/>
                <w:szCs w:val="28"/>
                <w:lang w:val="uk-UA" w:eastAsia="ru-RU"/>
              </w:rPr>
              <w:t>Март</w:t>
            </w:r>
            <w:proofErr w:type="spellEnd"/>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29.Кн. </w:t>
            </w:r>
            <w:proofErr w:type="spellStart"/>
            <w:r w:rsidRPr="001C185A">
              <w:rPr>
                <w:rFonts w:ascii="Times New Roman" w:eastAsia="Times New Roman" w:hAnsi="Times New Roman" w:cs="Times New Roman"/>
                <w:sz w:val="28"/>
                <w:szCs w:val="28"/>
                <w:lang w:val="uk-UA" w:eastAsia="ru-RU"/>
              </w:rPr>
              <w:t>выставка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Восславим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Женщину-мать</w:t>
            </w:r>
            <w:proofErr w:type="spellEnd"/>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left="720"/>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val="uk-UA" w:eastAsia="ru-RU"/>
              </w:rPr>
              <w:t>30.</w:t>
            </w:r>
            <w:r w:rsidRPr="001C185A">
              <w:rPr>
                <w:rFonts w:ascii="Times New Roman" w:eastAsia="Times New Roman" w:hAnsi="Times New Roman" w:cs="Times New Roman"/>
                <w:sz w:val="28"/>
                <w:szCs w:val="28"/>
                <w:lang w:eastAsia="ru-RU"/>
              </w:rPr>
              <w:t>Викторина «Узнай героя сказки».</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lastRenderedPageBreak/>
              <w:t>31.Устный журнал - «</w:t>
            </w:r>
            <w:proofErr w:type="spellStart"/>
            <w:r w:rsidRPr="001C185A">
              <w:rPr>
                <w:rFonts w:ascii="Times New Roman" w:eastAsia="Times New Roman" w:hAnsi="Times New Roman" w:cs="Times New Roman"/>
                <w:sz w:val="28"/>
                <w:szCs w:val="28"/>
                <w:lang w:val="uk-UA" w:eastAsia="ru-RU"/>
              </w:rPr>
              <w:t>Литературные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страницы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Крыма</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r w:rsidRPr="001C185A">
              <w:rPr>
                <w:rFonts w:ascii="Times New Roman" w:eastAsia="Times New Roman" w:hAnsi="Times New Roman" w:cs="Times New Roman"/>
                <w:sz w:val="28"/>
                <w:szCs w:val="28"/>
                <w:lang w:val="uk-UA" w:eastAsia="ru-RU"/>
              </w:rPr>
              <w:t xml:space="preserve">32.День </w:t>
            </w:r>
            <w:proofErr w:type="spellStart"/>
            <w:r w:rsidRPr="001C185A">
              <w:rPr>
                <w:rFonts w:ascii="Times New Roman" w:eastAsia="Times New Roman" w:hAnsi="Times New Roman" w:cs="Times New Roman"/>
                <w:sz w:val="28"/>
                <w:szCs w:val="28"/>
                <w:lang w:val="uk-UA" w:eastAsia="ru-RU"/>
              </w:rPr>
              <w:t>воссоединения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Крыма</w:t>
            </w:r>
            <w:proofErr w:type="spellEnd"/>
            <w:r w:rsidRPr="001C185A">
              <w:rPr>
                <w:rFonts w:ascii="Times New Roman" w:eastAsia="Times New Roman" w:hAnsi="Times New Roman" w:cs="Times New Roman"/>
                <w:sz w:val="28"/>
                <w:szCs w:val="28"/>
                <w:lang w:val="uk-UA" w:eastAsia="ru-RU"/>
              </w:rPr>
              <w:t xml:space="preserve"> с </w:t>
            </w:r>
            <w:proofErr w:type="spellStart"/>
            <w:r w:rsidRPr="001C185A">
              <w:rPr>
                <w:rFonts w:ascii="Times New Roman" w:eastAsia="Times New Roman" w:hAnsi="Times New Roman" w:cs="Times New Roman"/>
                <w:sz w:val="28"/>
                <w:szCs w:val="28"/>
                <w:lang w:val="uk-UA" w:eastAsia="ru-RU"/>
              </w:rPr>
              <w:t>Россией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Книжная</w:t>
            </w:r>
            <w:proofErr w:type="spellEnd"/>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выставка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Россия-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навсегда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вместе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общая</w:t>
            </w:r>
            <w:proofErr w:type="spellEnd"/>
            <w:r w:rsidRPr="001C185A">
              <w:rPr>
                <w:rFonts w:ascii="Times New Roman" w:eastAsia="Times New Roman" w:hAnsi="Times New Roman" w:cs="Times New Roman"/>
                <w:sz w:val="28"/>
                <w:szCs w:val="28"/>
                <w:lang w:val="uk-UA" w:eastAsia="ru-RU"/>
              </w:rPr>
              <w:t xml:space="preserve"> судьба»</w:t>
            </w:r>
          </w:p>
        </w:tc>
      </w:tr>
    </w:tbl>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Выводы: </w:t>
      </w: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 результате проведенных мероприятий повышается познавательный интерес учащихся по данной тематике, более углубленное изучение и прочтение литературы и произведений писателей.</w:t>
      </w: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val="en-US" w:eastAsia="ru-RU"/>
        </w:rPr>
        <w:t>IV</w:t>
      </w:r>
      <w:r w:rsidRPr="001C185A">
        <w:rPr>
          <w:rFonts w:ascii="Times New Roman" w:eastAsia="Times New Roman" w:hAnsi="Times New Roman" w:cs="Times New Roman"/>
          <w:b/>
          <w:bCs/>
          <w:sz w:val="28"/>
          <w:szCs w:val="28"/>
          <w:lang w:eastAsia="ru-RU"/>
        </w:rPr>
        <w:t>. Работа с читателями.</w:t>
      </w:r>
    </w:p>
    <w:p w:rsidR="00152AB3" w:rsidRPr="001C185A" w:rsidRDefault="00152AB3" w:rsidP="00152AB3">
      <w:pPr>
        <w:spacing w:before="100" w:beforeAutospacing="1" w:after="0" w:line="240" w:lineRule="auto"/>
        <w:ind w:left="-284" w:firstLine="992"/>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Работа с читателями строится на задачах и направлениях работы библиотеки.</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1. 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педагогического коллектива школы.</w:t>
      </w:r>
    </w:p>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Для этого выпускаются информационные буклеты, к предметным неделям оформляются библиографические списки литературы. </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2. Формирование у школьников информационной культуры и культуры чтения, навыков независимого библиотечного пользователя: обучение пользованию книгой и другими носителями информации, поиску, отбору и критической оценки информации, осуществляется при помощи библиотечных уроков, обзоров литературы, бесед о культуре чтения.</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3. Пропаганда культуры мира и ненасилия в интересах детей осуществлялась проведением следующих мероприятий:</w:t>
      </w: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p>
    <w:p w:rsidR="00152AB3" w:rsidRPr="001C185A" w:rsidRDefault="00152AB3" w:rsidP="00152AB3">
      <w:pPr>
        <w:spacing w:before="100" w:beforeAutospacing="1" w:after="198" w:line="240" w:lineRule="auto"/>
        <w:contextualSpacing/>
        <w:jc w:val="both"/>
        <w:rPr>
          <w:rFonts w:ascii="Times New Roman" w:eastAsia="Times New Roman" w:hAnsi="Times New Roman" w:cs="Times New Roman"/>
          <w:sz w:val="28"/>
          <w:szCs w:val="28"/>
          <w:lang w:val="en-US" w:eastAsia="ru-RU"/>
        </w:rPr>
      </w:pPr>
      <w:proofErr w:type="spellStart"/>
      <w:proofErr w:type="gramStart"/>
      <w:r w:rsidRPr="001C185A">
        <w:rPr>
          <w:rFonts w:ascii="Times New Roman" w:eastAsia="Times New Roman" w:hAnsi="Times New Roman" w:cs="Times New Roman"/>
          <w:b/>
          <w:bCs/>
          <w:sz w:val="28"/>
          <w:szCs w:val="28"/>
          <w:lang w:val="en-US" w:eastAsia="ru-RU"/>
        </w:rPr>
        <w:t>Работа</w:t>
      </w:r>
      <w:proofErr w:type="spellEnd"/>
      <w:r w:rsidRPr="001C185A">
        <w:rPr>
          <w:rFonts w:ascii="Times New Roman" w:eastAsia="Times New Roman" w:hAnsi="Times New Roman" w:cs="Times New Roman"/>
          <w:b/>
          <w:bCs/>
          <w:sz w:val="28"/>
          <w:szCs w:val="28"/>
          <w:lang w:val="en-US" w:eastAsia="ru-RU"/>
        </w:rPr>
        <w:t xml:space="preserve"> с </w:t>
      </w:r>
      <w:proofErr w:type="spellStart"/>
      <w:r w:rsidRPr="001C185A">
        <w:rPr>
          <w:rFonts w:ascii="Times New Roman" w:eastAsia="Times New Roman" w:hAnsi="Times New Roman" w:cs="Times New Roman"/>
          <w:b/>
          <w:bCs/>
          <w:sz w:val="28"/>
          <w:szCs w:val="28"/>
          <w:lang w:val="en-US" w:eastAsia="ru-RU"/>
        </w:rPr>
        <w:t>учащимися</w:t>
      </w:r>
      <w:proofErr w:type="spellEnd"/>
      <w:r w:rsidRPr="001C185A">
        <w:rPr>
          <w:rFonts w:ascii="Times New Roman" w:eastAsia="Times New Roman" w:hAnsi="Times New Roman" w:cs="Times New Roman"/>
          <w:b/>
          <w:bCs/>
          <w:sz w:val="28"/>
          <w:szCs w:val="28"/>
          <w:lang w:val="en-US" w:eastAsia="ru-RU"/>
        </w:rPr>
        <w:t>.</w:t>
      </w:r>
      <w:proofErr w:type="gramEnd"/>
    </w:p>
    <w:tbl>
      <w:tblPr>
        <w:tblW w:w="5000" w:type="pct"/>
        <w:tblCellSpacing w:w="0" w:type="dxa"/>
        <w:tblCellMar>
          <w:top w:w="105" w:type="dxa"/>
          <w:left w:w="105" w:type="dxa"/>
          <w:bottom w:w="105" w:type="dxa"/>
          <w:right w:w="105" w:type="dxa"/>
        </w:tblCellMar>
        <w:tblLook w:val="04A0"/>
      </w:tblPr>
      <w:tblGrid>
        <w:gridCol w:w="9035"/>
      </w:tblGrid>
      <w:tr w:rsidR="00152AB3" w:rsidRPr="001C185A" w:rsidTr="0061550B">
        <w:trPr>
          <w:trHeight w:val="24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Организация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сохранности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учебного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фонда</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19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Выбор</w:t>
            </w:r>
            <w:proofErr w:type="spellEnd"/>
            <w:r w:rsidRPr="001C185A">
              <w:rPr>
                <w:rFonts w:ascii="Times New Roman" w:eastAsia="Times New Roman" w:hAnsi="Times New Roman" w:cs="Times New Roman"/>
                <w:sz w:val="28"/>
                <w:szCs w:val="28"/>
                <w:lang w:val="uk-UA" w:eastAsia="ru-RU"/>
              </w:rPr>
              <w:t xml:space="preserve"> книжних </w:t>
            </w:r>
            <w:proofErr w:type="spellStart"/>
            <w:r w:rsidRPr="001C185A">
              <w:rPr>
                <w:rFonts w:ascii="Times New Roman" w:eastAsia="Times New Roman" w:hAnsi="Times New Roman" w:cs="Times New Roman"/>
                <w:sz w:val="28"/>
                <w:szCs w:val="28"/>
                <w:lang w:val="uk-UA" w:eastAsia="ru-RU"/>
              </w:rPr>
              <w:t>постов</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классам</w:t>
            </w:r>
            <w:proofErr w:type="spellEnd"/>
            <w:r w:rsidRPr="001C185A">
              <w:rPr>
                <w:rFonts w:ascii="Times New Roman" w:eastAsia="Times New Roman" w:hAnsi="Times New Roman" w:cs="Times New Roman"/>
                <w:sz w:val="28"/>
                <w:szCs w:val="28"/>
                <w:lang w:val="uk-UA" w:eastAsia="ru-RU"/>
              </w:rPr>
              <w:t xml:space="preserve">. </w:t>
            </w:r>
          </w:p>
        </w:tc>
      </w:tr>
      <w:tr w:rsidR="00152AB3" w:rsidRPr="001C185A" w:rsidTr="0061550B">
        <w:trPr>
          <w:trHeight w:val="1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roofErr w:type="spellStart"/>
            <w:r w:rsidRPr="001C185A">
              <w:rPr>
                <w:rFonts w:ascii="Times New Roman" w:eastAsia="Times New Roman" w:hAnsi="Times New Roman" w:cs="Times New Roman"/>
                <w:sz w:val="28"/>
                <w:szCs w:val="28"/>
                <w:lang w:val="uk-UA" w:eastAsia="ru-RU"/>
              </w:rPr>
              <w:t>Рейды</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классам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проверка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состояния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за </w:t>
            </w:r>
            <w:r w:rsidRPr="001C185A">
              <w:rPr>
                <w:rFonts w:ascii="Times New Roman" w:eastAsia="Times New Roman" w:hAnsi="Times New Roman" w:cs="Times New Roman"/>
                <w:sz w:val="28"/>
                <w:szCs w:val="28"/>
                <w:lang w:eastAsia="ru-RU"/>
              </w:rPr>
              <w:t xml:space="preserve">I семестр. </w:t>
            </w:r>
          </w:p>
        </w:tc>
      </w:tr>
      <w:tr w:rsidR="00152AB3" w:rsidRPr="001C185A" w:rsidTr="0061550B">
        <w:trPr>
          <w:trHeight w:val="16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Подведение итогов выступления на линейках.</w:t>
            </w:r>
          </w:p>
        </w:tc>
      </w:tr>
      <w:tr w:rsidR="00152AB3" w:rsidRPr="001C185A" w:rsidTr="0061550B">
        <w:trPr>
          <w:trHeight w:val="3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Информирование о новинках литературы и детской периодики.</w:t>
            </w:r>
          </w:p>
        </w:tc>
      </w:tr>
      <w:tr w:rsidR="00152AB3" w:rsidRPr="001C185A" w:rsidTr="0061550B">
        <w:trPr>
          <w:trHeight w:val="12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Тематические индивидуальные беседы о прочитанных книгах.</w:t>
            </w:r>
          </w:p>
        </w:tc>
      </w:tr>
      <w:tr w:rsidR="00152AB3" w:rsidRPr="001C185A" w:rsidTr="0061550B">
        <w:trPr>
          <w:trHeight w:val="37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 xml:space="preserve">Помощь в подборе материала для подготовки рефератов, докладов, сообщений </w:t>
            </w:r>
          </w:p>
        </w:tc>
      </w:tr>
      <w:tr w:rsidR="00152AB3" w:rsidRPr="001C185A" w:rsidTr="0061550B">
        <w:trPr>
          <w:trHeight w:val="25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Руководство чтением учащихся, обучение самостоятельного выбора литературы и умению пользоваться справочниками и энциклопедиями</w:t>
            </w:r>
          </w:p>
        </w:tc>
      </w:tr>
    </w:tbl>
    <w:p w:rsidR="00152AB3" w:rsidRPr="001C185A" w:rsidRDefault="00152AB3" w:rsidP="00152AB3">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
    <w:p w:rsidR="00152AB3" w:rsidRPr="001C185A" w:rsidRDefault="00152AB3" w:rsidP="00152AB3">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b/>
          <w:bCs/>
          <w:sz w:val="28"/>
          <w:szCs w:val="28"/>
          <w:lang w:eastAsia="ru-RU"/>
        </w:rPr>
        <w:t>Работа с учителями и классными руководителями.</w:t>
      </w:r>
    </w:p>
    <w:p w:rsidR="00152AB3" w:rsidRPr="001C185A" w:rsidRDefault="00152AB3" w:rsidP="00152AB3">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
    <w:tbl>
      <w:tblPr>
        <w:tblW w:w="5000" w:type="pct"/>
        <w:tblCellSpacing w:w="0" w:type="dxa"/>
        <w:tblCellMar>
          <w:top w:w="105" w:type="dxa"/>
          <w:left w:w="105" w:type="dxa"/>
          <w:bottom w:w="105" w:type="dxa"/>
          <w:right w:w="105" w:type="dxa"/>
        </w:tblCellMar>
        <w:tblLook w:val="04A0"/>
      </w:tblPr>
      <w:tblGrid>
        <w:gridCol w:w="9035"/>
      </w:tblGrid>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Обеспечить выдачу учебников классным руководителям по классам</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Проведение литературных обзоров книжной выставки о вновь поступившей литературе.</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lastRenderedPageBreak/>
              <w:t>Участие в дне Знаний, проводимом школой, подбор литературы.</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Тематическая книжная подборка:</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 помощь учителю Книжная выставка</w:t>
            </w:r>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Крым</w:t>
            </w:r>
            <w:proofErr w:type="spellEnd"/>
            <w:r w:rsidRPr="001C185A">
              <w:rPr>
                <w:rFonts w:ascii="Times New Roman" w:eastAsia="Times New Roman" w:hAnsi="Times New Roman" w:cs="Times New Roman"/>
                <w:sz w:val="28"/>
                <w:szCs w:val="28"/>
                <w:lang w:val="uk-UA" w:eastAsia="ru-RU"/>
              </w:rPr>
              <w:t xml:space="preserve"> – наш </w:t>
            </w:r>
            <w:proofErr w:type="spellStart"/>
            <w:r w:rsidRPr="001C185A">
              <w:rPr>
                <w:rFonts w:ascii="Times New Roman" w:eastAsia="Times New Roman" w:hAnsi="Times New Roman" w:cs="Times New Roman"/>
                <w:sz w:val="28"/>
                <w:szCs w:val="28"/>
                <w:lang w:val="uk-UA" w:eastAsia="ru-RU"/>
              </w:rPr>
              <w:t>общий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дом</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18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Обзор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художественной</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учебной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поступившей</w:t>
            </w:r>
            <w:proofErr w:type="spellEnd"/>
            <w:r w:rsidRPr="001C185A">
              <w:rPr>
                <w:rFonts w:ascii="Times New Roman" w:eastAsia="Times New Roman" w:hAnsi="Times New Roman" w:cs="Times New Roman"/>
                <w:sz w:val="28"/>
                <w:szCs w:val="28"/>
                <w:lang w:val="uk-UA" w:eastAsia="ru-RU"/>
              </w:rPr>
              <w:t xml:space="preserve"> за </w:t>
            </w:r>
            <w:proofErr w:type="spellStart"/>
            <w:r w:rsidRPr="001C185A">
              <w:rPr>
                <w:rFonts w:ascii="Times New Roman" w:eastAsia="Times New Roman" w:hAnsi="Times New Roman" w:cs="Times New Roman"/>
                <w:sz w:val="28"/>
                <w:szCs w:val="28"/>
                <w:lang w:val="uk-UA" w:eastAsia="ru-RU"/>
              </w:rPr>
              <w:t>лето</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18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Помощь в подборе материала для подготовки предметных недель, сообщений по памятным и юбилейным датам.</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Помощь</w:t>
            </w:r>
            <w:proofErr w:type="spellEnd"/>
            <w:r w:rsidRPr="001C185A">
              <w:rPr>
                <w:rFonts w:ascii="Times New Roman" w:eastAsia="Times New Roman" w:hAnsi="Times New Roman" w:cs="Times New Roman"/>
                <w:sz w:val="28"/>
                <w:szCs w:val="28"/>
                <w:lang w:val="uk-UA" w:eastAsia="ru-RU"/>
              </w:rPr>
              <w:t xml:space="preserve"> в </w:t>
            </w:r>
            <w:proofErr w:type="spellStart"/>
            <w:r w:rsidRPr="001C185A">
              <w:rPr>
                <w:rFonts w:ascii="Times New Roman" w:eastAsia="Times New Roman" w:hAnsi="Times New Roman" w:cs="Times New Roman"/>
                <w:sz w:val="28"/>
                <w:szCs w:val="28"/>
                <w:lang w:val="uk-UA" w:eastAsia="ru-RU"/>
              </w:rPr>
              <w:t>проведении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массовых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мероприятий</w:t>
            </w:r>
            <w:proofErr w:type="spellEnd"/>
            <w:r w:rsidRPr="001C185A">
              <w:rPr>
                <w:rFonts w:ascii="Times New Roman" w:eastAsia="Times New Roman" w:hAnsi="Times New Roman" w:cs="Times New Roman"/>
                <w:sz w:val="28"/>
                <w:szCs w:val="28"/>
                <w:lang w:val="uk-UA" w:eastAsia="ru-RU"/>
              </w:rPr>
              <w:t xml:space="preserve"> .</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Ликвидация задолженности по учебной литературе за прошлый учебный год</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Уточнение соответствия наличия учебников с количеством учащихся по классам.</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Выдача учебников классным руководителям, оформление актов передачи учебников. Обеспечить выдачу учебников классным руководителям по классам</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Обеспечение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учащихся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учебниками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путем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перераспределения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между</w:t>
            </w:r>
            <w:proofErr w:type="spellEnd"/>
            <w:r w:rsidRPr="001C185A">
              <w:rPr>
                <w:rFonts w:ascii="Times New Roman" w:eastAsia="Times New Roman" w:hAnsi="Times New Roman" w:cs="Times New Roman"/>
                <w:sz w:val="28"/>
                <w:szCs w:val="28"/>
                <w:lang w:val="uk-UA" w:eastAsia="ru-RU"/>
              </w:rPr>
              <w:t xml:space="preserve"> школами </w:t>
            </w:r>
            <w:proofErr w:type="spellStart"/>
            <w:r w:rsidRPr="001C185A">
              <w:rPr>
                <w:rFonts w:ascii="Times New Roman" w:eastAsia="Times New Roman" w:hAnsi="Times New Roman" w:cs="Times New Roman"/>
                <w:sz w:val="28"/>
                <w:szCs w:val="28"/>
                <w:lang w:val="uk-UA" w:eastAsia="ru-RU"/>
              </w:rPr>
              <w:t>района</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7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Проверка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состояния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школе</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45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Подведение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итогов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сохранности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классам</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hd w:val="clear" w:color="auto" w:fill="FFFFFF"/>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r w:rsidR="00152AB3" w:rsidRPr="001C185A" w:rsidTr="0061550B">
        <w:trPr>
          <w:trHeight w:val="7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Прием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классам</w:t>
            </w:r>
            <w:proofErr w:type="spellEnd"/>
            <w:r w:rsidRPr="001C185A">
              <w:rPr>
                <w:rFonts w:ascii="Times New Roman" w:eastAsia="Times New Roman" w:hAnsi="Times New Roman" w:cs="Times New Roman"/>
                <w:sz w:val="28"/>
                <w:szCs w:val="28"/>
                <w:lang w:val="uk-UA" w:eastAsia="ru-RU"/>
              </w:rPr>
              <w:t xml:space="preserve">. </w:t>
            </w:r>
          </w:p>
        </w:tc>
      </w:tr>
      <w:tr w:rsidR="00152AB3" w:rsidRPr="001C185A" w:rsidTr="0061550B">
        <w:trPr>
          <w:trHeight w:val="13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Оформление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актов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передачи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классным</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руководителям</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Ежемесячный</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отчет</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обеспеченности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учебниками</w:t>
            </w:r>
            <w:proofErr w:type="spellEnd"/>
            <w:r w:rsidRPr="001C185A">
              <w:rPr>
                <w:rFonts w:ascii="Times New Roman" w:eastAsia="Times New Roman" w:hAnsi="Times New Roman" w:cs="Times New Roman"/>
                <w:sz w:val="28"/>
                <w:szCs w:val="28"/>
                <w:lang w:val="uk-UA" w:eastAsia="ru-RU"/>
              </w:rPr>
              <w:t xml:space="preserve"> по </w:t>
            </w:r>
            <w:proofErr w:type="spellStart"/>
            <w:r w:rsidRPr="001C185A">
              <w:rPr>
                <w:rFonts w:ascii="Times New Roman" w:eastAsia="Times New Roman" w:hAnsi="Times New Roman" w:cs="Times New Roman"/>
                <w:sz w:val="28"/>
                <w:szCs w:val="28"/>
                <w:lang w:val="uk-UA" w:eastAsia="ru-RU"/>
              </w:rPr>
              <w:t>школе</w:t>
            </w:r>
            <w:proofErr w:type="spellEnd"/>
            <w:r w:rsidRPr="001C185A">
              <w:rPr>
                <w:rFonts w:ascii="Times New Roman" w:eastAsia="Times New Roman" w:hAnsi="Times New Roman" w:cs="Times New Roman"/>
                <w:sz w:val="28"/>
                <w:szCs w:val="28"/>
                <w:lang w:val="uk-UA" w:eastAsia="ru-RU"/>
              </w:rPr>
              <w:t xml:space="preserve">. </w:t>
            </w:r>
          </w:p>
        </w:tc>
      </w:tr>
    </w:tbl>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val="uk-UA" w:eastAsia="ru-RU"/>
        </w:rPr>
      </w:pPr>
    </w:p>
    <w:p w:rsidR="00152AB3" w:rsidRPr="001C185A" w:rsidRDefault="00152AB3" w:rsidP="00152AB3">
      <w:pPr>
        <w:spacing w:before="100" w:beforeAutospacing="1" w:after="0" w:line="240" w:lineRule="auto"/>
        <w:ind w:firstLine="709"/>
        <w:contextualSpacing/>
        <w:jc w:val="both"/>
        <w:rPr>
          <w:rFonts w:ascii="Times New Roman" w:eastAsia="Times New Roman" w:hAnsi="Times New Roman" w:cs="Times New Roman"/>
          <w:sz w:val="28"/>
          <w:szCs w:val="28"/>
          <w:lang w:val="en-US" w:eastAsia="ru-RU"/>
        </w:rPr>
      </w:pPr>
      <w:proofErr w:type="spellStart"/>
      <w:proofErr w:type="gramStart"/>
      <w:r w:rsidRPr="001C185A">
        <w:rPr>
          <w:rFonts w:ascii="Times New Roman" w:eastAsia="Times New Roman" w:hAnsi="Times New Roman" w:cs="Times New Roman"/>
          <w:b/>
          <w:bCs/>
          <w:sz w:val="28"/>
          <w:szCs w:val="28"/>
          <w:lang w:val="en-US" w:eastAsia="ru-RU"/>
        </w:rPr>
        <w:t>Работа</w:t>
      </w:r>
      <w:proofErr w:type="spellEnd"/>
      <w:r w:rsidRPr="001C185A">
        <w:rPr>
          <w:rFonts w:ascii="Times New Roman" w:eastAsia="Times New Roman" w:hAnsi="Times New Roman" w:cs="Times New Roman"/>
          <w:b/>
          <w:bCs/>
          <w:sz w:val="28"/>
          <w:szCs w:val="28"/>
          <w:lang w:val="en-US" w:eastAsia="ru-RU"/>
        </w:rPr>
        <w:t xml:space="preserve"> с </w:t>
      </w:r>
      <w:proofErr w:type="spellStart"/>
      <w:r w:rsidRPr="001C185A">
        <w:rPr>
          <w:rFonts w:ascii="Times New Roman" w:eastAsia="Times New Roman" w:hAnsi="Times New Roman" w:cs="Times New Roman"/>
          <w:b/>
          <w:bCs/>
          <w:sz w:val="28"/>
          <w:szCs w:val="28"/>
          <w:lang w:val="en-US" w:eastAsia="ru-RU"/>
        </w:rPr>
        <w:t>родителями</w:t>
      </w:r>
      <w:proofErr w:type="spellEnd"/>
      <w:r w:rsidRPr="001C185A">
        <w:rPr>
          <w:rFonts w:ascii="Times New Roman" w:eastAsia="Times New Roman" w:hAnsi="Times New Roman" w:cs="Times New Roman"/>
          <w:b/>
          <w:bCs/>
          <w:sz w:val="28"/>
          <w:szCs w:val="28"/>
          <w:lang w:val="en-US" w:eastAsia="ru-RU"/>
        </w:rPr>
        <w:t>.</w:t>
      </w:r>
      <w:proofErr w:type="gramEnd"/>
    </w:p>
    <w:tbl>
      <w:tblPr>
        <w:tblW w:w="5000" w:type="pct"/>
        <w:tblCellSpacing w:w="0" w:type="dxa"/>
        <w:tblCellMar>
          <w:top w:w="105" w:type="dxa"/>
          <w:left w:w="105" w:type="dxa"/>
          <w:bottom w:w="105" w:type="dxa"/>
          <w:right w:w="105" w:type="dxa"/>
        </w:tblCellMar>
        <w:tblLook w:val="04A0"/>
      </w:tblPr>
      <w:tblGrid>
        <w:gridCol w:w="9035"/>
      </w:tblGrid>
      <w:tr w:rsidR="00152AB3" w:rsidRPr="001C185A" w:rsidTr="0061550B">
        <w:trPr>
          <w:trHeight w:val="15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roofErr w:type="spellStart"/>
            <w:r w:rsidRPr="001C185A">
              <w:rPr>
                <w:rFonts w:ascii="Times New Roman" w:eastAsia="Times New Roman" w:hAnsi="Times New Roman" w:cs="Times New Roman"/>
                <w:sz w:val="28"/>
                <w:szCs w:val="28"/>
                <w:lang w:val="uk-UA" w:eastAsia="ru-RU"/>
              </w:rPr>
              <w:t>Сентябрьские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встречи</w:t>
            </w:r>
            <w:proofErr w:type="spellEnd"/>
            <w:r w:rsidRPr="001C185A">
              <w:rPr>
                <w:rFonts w:ascii="Times New Roman" w:eastAsia="Times New Roman" w:hAnsi="Times New Roman" w:cs="Times New Roman"/>
                <w:sz w:val="28"/>
                <w:szCs w:val="28"/>
                <w:lang w:val="uk-UA" w:eastAsia="ru-RU"/>
              </w:rPr>
              <w:t xml:space="preserve"> с </w:t>
            </w:r>
            <w:r w:rsidRPr="001C185A">
              <w:rPr>
                <w:rFonts w:ascii="Times New Roman" w:eastAsia="Times New Roman" w:hAnsi="Times New Roman" w:cs="Times New Roman"/>
                <w:sz w:val="28"/>
                <w:szCs w:val="28"/>
                <w:lang w:eastAsia="ru-RU"/>
              </w:rPr>
              <w:t>первоклассниками и их родителями.</w:t>
            </w:r>
          </w:p>
        </w:tc>
      </w:tr>
      <w:tr w:rsidR="00152AB3" w:rsidRPr="001C185A" w:rsidTr="0061550B">
        <w:trPr>
          <w:trHeight w:val="75"/>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r w:rsidRPr="001C185A">
              <w:rPr>
                <w:rFonts w:ascii="Times New Roman" w:eastAsia="Times New Roman" w:hAnsi="Times New Roman" w:cs="Times New Roman"/>
                <w:sz w:val="28"/>
                <w:szCs w:val="28"/>
                <w:lang w:eastAsia="ru-RU"/>
              </w:rPr>
              <w:t>Беседа о важности чтения и сохранения учебников</w:t>
            </w:r>
          </w:p>
        </w:tc>
      </w:tr>
      <w:tr w:rsidR="00152AB3" w:rsidRPr="001C185A" w:rsidTr="0061550B">
        <w:trPr>
          <w:trHeight w:val="45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Беседа-консультация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Как</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сохранить</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eastAsia="ru-RU"/>
              </w:rPr>
            </w:pPr>
          </w:p>
        </w:tc>
      </w:tr>
      <w:tr w:rsidR="00152AB3" w:rsidRPr="001C185A" w:rsidTr="0061550B">
        <w:trPr>
          <w:trHeight w:val="114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eastAsia="ru-RU"/>
              </w:rPr>
            </w:pPr>
            <w:proofErr w:type="spellStart"/>
            <w:r w:rsidRPr="001C185A">
              <w:rPr>
                <w:rFonts w:ascii="Times New Roman" w:eastAsia="Times New Roman" w:hAnsi="Times New Roman" w:cs="Times New Roman"/>
                <w:sz w:val="28"/>
                <w:szCs w:val="28"/>
                <w:lang w:val="uk-UA" w:eastAsia="ru-RU"/>
              </w:rPr>
              <w:t>Встреча</w:t>
            </w:r>
            <w:proofErr w:type="spellEnd"/>
            <w:r w:rsidRPr="001C185A">
              <w:rPr>
                <w:rFonts w:ascii="Times New Roman" w:eastAsia="Times New Roman" w:hAnsi="Times New Roman" w:cs="Times New Roman"/>
                <w:sz w:val="28"/>
                <w:szCs w:val="28"/>
                <w:lang w:val="uk-UA" w:eastAsia="ru-RU"/>
              </w:rPr>
              <w:t xml:space="preserve"> с родителями 3, 6, 8 </w:t>
            </w:r>
            <w:proofErr w:type="spellStart"/>
            <w:r w:rsidRPr="001C185A">
              <w:rPr>
                <w:rFonts w:ascii="Times New Roman" w:eastAsia="Times New Roman" w:hAnsi="Times New Roman" w:cs="Times New Roman"/>
                <w:sz w:val="28"/>
                <w:szCs w:val="28"/>
                <w:lang w:val="uk-UA" w:eastAsia="ru-RU"/>
              </w:rPr>
              <w:t>классов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Обзор</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новых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Их</w:t>
            </w:r>
            <w:proofErr w:type="spellEnd"/>
            <w:r w:rsidRPr="001C185A">
              <w:rPr>
                <w:rFonts w:ascii="Times New Roman" w:eastAsia="Times New Roman" w:hAnsi="Times New Roman" w:cs="Times New Roman"/>
                <w:sz w:val="28"/>
                <w:szCs w:val="28"/>
                <w:lang w:val="uk-UA" w:eastAsia="ru-RU"/>
              </w:rPr>
              <w:t xml:space="preserve"> </w:t>
            </w:r>
            <w:r w:rsidRPr="001C185A">
              <w:rPr>
                <w:rFonts w:ascii="Times New Roman" w:eastAsia="Times New Roman" w:hAnsi="Times New Roman" w:cs="Times New Roman"/>
                <w:sz w:val="28"/>
                <w:szCs w:val="28"/>
                <w:lang w:eastAsia="ru-RU"/>
              </w:rPr>
              <w:t>сохранность</w:t>
            </w:r>
            <w:r w:rsidRPr="001C185A">
              <w:rPr>
                <w:rFonts w:ascii="Times New Roman" w:eastAsia="Times New Roman" w:hAnsi="Times New Roman" w:cs="Times New Roman"/>
                <w:sz w:val="28"/>
                <w:szCs w:val="28"/>
                <w:lang w:val="uk-UA" w:eastAsia="ru-RU"/>
              </w:rPr>
              <w:t xml:space="preserve">. </w:t>
            </w: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Беседа</w:t>
            </w:r>
            <w:proofErr w:type="spellEnd"/>
            <w:r w:rsidRPr="001C185A">
              <w:rPr>
                <w:rFonts w:ascii="Times New Roman" w:eastAsia="Times New Roman" w:hAnsi="Times New Roman" w:cs="Times New Roman"/>
                <w:sz w:val="28"/>
                <w:szCs w:val="28"/>
                <w:lang w:val="uk-UA" w:eastAsia="ru-RU"/>
              </w:rPr>
              <w:t xml:space="preserve"> с родителями об </w:t>
            </w:r>
            <w:proofErr w:type="spellStart"/>
            <w:r w:rsidRPr="001C185A">
              <w:rPr>
                <w:rFonts w:ascii="Times New Roman" w:eastAsia="Times New Roman" w:hAnsi="Times New Roman" w:cs="Times New Roman"/>
                <w:sz w:val="28"/>
                <w:szCs w:val="28"/>
                <w:lang w:val="uk-UA" w:eastAsia="ru-RU"/>
              </w:rPr>
              <w:t>обеспеченности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учебниками</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важности</w:t>
            </w:r>
            <w:proofErr w:type="spellEnd"/>
            <w:r w:rsidRPr="001C185A">
              <w:rPr>
                <w:rFonts w:ascii="Times New Roman" w:eastAsia="Times New Roman" w:hAnsi="Times New Roman" w:cs="Times New Roman"/>
                <w:sz w:val="28"/>
                <w:szCs w:val="28"/>
                <w:lang w:val="uk-UA" w:eastAsia="ru-RU"/>
              </w:rPr>
              <w:t xml:space="preserve"> бережного </w:t>
            </w:r>
            <w:proofErr w:type="spellStart"/>
            <w:r w:rsidRPr="001C185A">
              <w:rPr>
                <w:rFonts w:ascii="Times New Roman" w:eastAsia="Times New Roman" w:hAnsi="Times New Roman" w:cs="Times New Roman"/>
                <w:sz w:val="28"/>
                <w:szCs w:val="28"/>
                <w:lang w:val="uk-UA" w:eastAsia="ru-RU"/>
              </w:rPr>
              <w:t>отношения</w:t>
            </w:r>
            <w:proofErr w:type="spellEnd"/>
            <w:r w:rsidRPr="001C185A">
              <w:rPr>
                <w:rFonts w:ascii="Times New Roman" w:eastAsia="Times New Roman" w:hAnsi="Times New Roman" w:cs="Times New Roman"/>
                <w:sz w:val="28"/>
                <w:szCs w:val="28"/>
                <w:lang w:val="uk-UA" w:eastAsia="ru-RU"/>
              </w:rPr>
              <w:t xml:space="preserve"> к </w:t>
            </w:r>
            <w:proofErr w:type="spellStart"/>
            <w:r w:rsidRPr="001C185A">
              <w:rPr>
                <w:rFonts w:ascii="Times New Roman" w:eastAsia="Times New Roman" w:hAnsi="Times New Roman" w:cs="Times New Roman"/>
                <w:sz w:val="28"/>
                <w:szCs w:val="28"/>
                <w:lang w:val="uk-UA" w:eastAsia="ru-RU"/>
              </w:rPr>
              <w:t>книге</w:t>
            </w:r>
            <w:proofErr w:type="spellEnd"/>
            <w:r w:rsidRPr="001C185A">
              <w:rPr>
                <w:rFonts w:ascii="Times New Roman" w:eastAsia="Times New Roman" w:hAnsi="Times New Roman" w:cs="Times New Roman"/>
                <w:sz w:val="28"/>
                <w:szCs w:val="28"/>
                <w:lang w:val="uk-UA" w:eastAsia="ru-RU"/>
              </w:rPr>
              <w:t>.</w:t>
            </w:r>
          </w:p>
        </w:tc>
      </w:tr>
      <w:tr w:rsidR="00152AB3" w:rsidRPr="001C185A" w:rsidTr="0061550B">
        <w:trPr>
          <w:trHeight w:val="1650"/>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roofErr w:type="spellStart"/>
            <w:r w:rsidRPr="001C185A">
              <w:rPr>
                <w:rFonts w:ascii="Times New Roman" w:eastAsia="Times New Roman" w:hAnsi="Times New Roman" w:cs="Times New Roman"/>
                <w:sz w:val="28"/>
                <w:szCs w:val="28"/>
                <w:lang w:val="uk-UA" w:eastAsia="ru-RU"/>
              </w:rPr>
              <w:t>Индивидуальные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беседы</w:t>
            </w:r>
            <w:proofErr w:type="spellEnd"/>
            <w:r w:rsidRPr="001C185A">
              <w:rPr>
                <w:rFonts w:ascii="Times New Roman" w:eastAsia="Times New Roman" w:hAnsi="Times New Roman" w:cs="Times New Roman"/>
                <w:sz w:val="28"/>
                <w:szCs w:val="28"/>
                <w:lang w:val="uk-UA" w:eastAsia="ru-RU"/>
              </w:rPr>
              <w:t xml:space="preserve"> с родителями о методах </w:t>
            </w:r>
            <w:proofErr w:type="spellStart"/>
            <w:r w:rsidRPr="001C185A">
              <w:rPr>
                <w:rFonts w:ascii="Times New Roman" w:eastAsia="Times New Roman" w:hAnsi="Times New Roman" w:cs="Times New Roman"/>
                <w:sz w:val="28"/>
                <w:szCs w:val="28"/>
                <w:lang w:val="uk-UA" w:eastAsia="ru-RU"/>
              </w:rPr>
              <w:t>сохранения</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и об </w:t>
            </w:r>
            <w:proofErr w:type="spellStart"/>
            <w:r w:rsidRPr="001C185A">
              <w:rPr>
                <w:rFonts w:ascii="Times New Roman" w:eastAsia="Times New Roman" w:hAnsi="Times New Roman" w:cs="Times New Roman"/>
                <w:sz w:val="28"/>
                <w:szCs w:val="28"/>
                <w:lang w:val="uk-UA" w:eastAsia="ru-RU"/>
              </w:rPr>
              <w:t>ответственности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обучающихся</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их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родителей</w:t>
            </w:r>
            <w:proofErr w:type="spellEnd"/>
            <w:r w:rsidRPr="001C185A">
              <w:rPr>
                <w:rFonts w:ascii="Times New Roman" w:eastAsia="Times New Roman" w:hAnsi="Times New Roman" w:cs="Times New Roman"/>
                <w:sz w:val="28"/>
                <w:szCs w:val="28"/>
                <w:lang w:val="uk-UA" w:eastAsia="ru-RU"/>
              </w:rPr>
              <w:t xml:space="preserve"> за </w:t>
            </w:r>
            <w:proofErr w:type="spellStart"/>
            <w:r w:rsidRPr="001C185A">
              <w:rPr>
                <w:rFonts w:ascii="Times New Roman" w:eastAsia="Times New Roman" w:hAnsi="Times New Roman" w:cs="Times New Roman"/>
                <w:sz w:val="28"/>
                <w:szCs w:val="28"/>
                <w:lang w:val="uk-UA" w:eastAsia="ru-RU"/>
              </w:rPr>
              <w:t>сохранность</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государственного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имущества</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учебников</w:t>
            </w:r>
            <w:proofErr w:type="spellEnd"/>
            <w:r w:rsidRPr="001C185A">
              <w:rPr>
                <w:rFonts w:ascii="Times New Roman" w:eastAsia="Times New Roman" w:hAnsi="Times New Roman" w:cs="Times New Roman"/>
                <w:sz w:val="28"/>
                <w:szCs w:val="28"/>
                <w:lang w:val="uk-UA" w:eastAsia="ru-RU"/>
              </w:rPr>
              <w:t xml:space="preserve"> и </w:t>
            </w:r>
            <w:proofErr w:type="spellStart"/>
            <w:r w:rsidRPr="001C185A">
              <w:rPr>
                <w:rFonts w:ascii="Times New Roman" w:eastAsia="Times New Roman" w:hAnsi="Times New Roman" w:cs="Times New Roman"/>
                <w:sz w:val="28"/>
                <w:szCs w:val="28"/>
                <w:lang w:val="uk-UA" w:eastAsia="ru-RU"/>
              </w:rPr>
              <w:t>литературы</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взятых</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ими</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во</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временное</w:t>
            </w:r>
            <w:proofErr w:type="spellEnd"/>
            <w:r w:rsidRPr="001C185A">
              <w:rPr>
                <w:rFonts w:ascii="Times New Roman" w:eastAsia="Times New Roman" w:hAnsi="Times New Roman" w:cs="Times New Roman"/>
                <w:sz w:val="28"/>
                <w:szCs w:val="28"/>
                <w:lang w:val="uk-UA" w:eastAsia="ru-RU"/>
              </w:rPr>
              <w:t xml:space="preserve"> </w:t>
            </w:r>
            <w:proofErr w:type="spellStart"/>
            <w:r w:rsidRPr="001C185A">
              <w:rPr>
                <w:rFonts w:ascii="Times New Roman" w:eastAsia="Times New Roman" w:hAnsi="Times New Roman" w:cs="Times New Roman"/>
                <w:sz w:val="28"/>
                <w:szCs w:val="28"/>
                <w:lang w:val="uk-UA" w:eastAsia="ru-RU"/>
              </w:rPr>
              <w:t>пользование</w:t>
            </w:r>
            <w:proofErr w:type="spellEnd"/>
            <w:r w:rsidRPr="001C185A">
              <w:rPr>
                <w:rFonts w:ascii="Times New Roman" w:eastAsia="Times New Roman" w:hAnsi="Times New Roman" w:cs="Times New Roman"/>
                <w:sz w:val="28"/>
                <w:szCs w:val="28"/>
                <w:lang w:val="uk-UA" w:eastAsia="ru-RU"/>
              </w:rPr>
              <w:t>.</w:t>
            </w:r>
          </w:p>
          <w:p w:rsidR="00152AB3" w:rsidRPr="001C185A" w:rsidRDefault="00152AB3" w:rsidP="0061550B">
            <w:pPr>
              <w:spacing w:before="100" w:beforeAutospacing="1" w:after="0" w:line="240" w:lineRule="auto"/>
              <w:ind w:firstLine="567"/>
              <w:contextualSpacing/>
              <w:jc w:val="both"/>
              <w:rPr>
                <w:rFonts w:ascii="Times New Roman" w:eastAsia="Times New Roman" w:hAnsi="Times New Roman" w:cs="Times New Roman"/>
                <w:sz w:val="28"/>
                <w:szCs w:val="28"/>
                <w:lang w:val="uk-UA" w:eastAsia="ru-RU"/>
              </w:rPr>
            </w:pPr>
          </w:p>
          <w:p w:rsidR="00152AB3" w:rsidRPr="001C185A" w:rsidRDefault="00152AB3" w:rsidP="0061550B">
            <w:pPr>
              <w:spacing w:before="100" w:beforeAutospacing="1" w:after="142" w:line="240" w:lineRule="auto"/>
              <w:ind w:firstLine="567"/>
              <w:contextualSpacing/>
              <w:jc w:val="both"/>
              <w:rPr>
                <w:rFonts w:ascii="Times New Roman" w:eastAsia="Times New Roman" w:hAnsi="Times New Roman" w:cs="Times New Roman"/>
                <w:sz w:val="28"/>
                <w:szCs w:val="28"/>
                <w:lang w:val="uk-UA" w:eastAsia="ru-RU"/>
              </w:rPr>
            </w:pPr>
          </w:p>
        </w:tc>
      </w:tr>
    </w:tbl>
    <w:p w:rsidR="00A760FB" w:rsidRDefault="00A760FB" w:rsidP="00A760FB">
      <w:pPr>
        <w:pStyle w:val="af4"/>
        <w:rPr>
          <w:rFonts w:asciiTheme="majorBidi" w:hAnsiTheme="majorBidi" w:cstheme="majorBidi"/>
          <w:b/>
          <w:bCs/>
          <w:color w:val="C00000"/>
          <w:sz w:val="28"/>
          <w:szCs w:val="28"/>
        </w:rPr>
      </w:pPr>
    </w:p>
    <w:p w:rsidR="00A760FB" w:rsidRPr="00156173" w:rsidRDefault="00A760FB" w:rsidP="00A760FB">
      <w:pPr>
        <w:pStyle w:val="af4"/>
        <w:rPr>
          <w:rFonts w:asciiTheme="majorBidi" w:hAnsiTheme="majorBidi" w:cstheme="majorBidi"/>
          <w:b/>
          <w:bCs/>
          <w:color w:val="C00000"/>
          <w:sz w:val="28"/>
          <w:szCs w:val="28"/>
        </w:rPr>
      </w:pPr>
      <w:r w:rsidRPr="00156173">
        <w:rPr>
          <w:rFonts w:asciiTheme="majorBidi" w:hAnsiTheme="majorBidi" w:cstheme="majorBidi"/>
          <w:b/>
          <w:bCs/>
          <w:color w:val="C00000"/>
          <w:sz w:val="28"/>
          <w:szCs w:val="28"/>
        </w:rPr>
        <w:t>Анализ работы медицинской службы</w:t>
      </w:r>
    </w:p>
    <w:p w:rsidR="00A760FB" w:rsidRPr="00F11216" w:rsidRDefault="00A760FB" w:rsidP="00A760FB">
      <w:pPr>
        <w:pStyle w:val="af4"/>
        <w:rPr>
          <w:rFonts w:asciiTheme="majorBidi" w:hAnsiTheme="majorBidi" w:cstheme="majorBidi"/>
          <w:b/>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Медицинский кабинет МБОУ «СОШ-ДС № 37» имеет лицензию </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lastRenderedPageBreak/>
        <w:t>№ ЛО-82-01-000588, от 22 марта 2018г. на осуществление медицинской деятельности при оказании первичной  доврачебной, медико-санитарной помощи  в амбулаторных условиях по: сестринскому делу в педиатрии; при оказании первичной врачебной медико-санитарной помощи  в амбулаторных условиях по: организации здравоохранения и общественному здоровью, педиатрии.</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Основными задачами медицинского кабинета  МБОУ «СОШ-ДС № 37» являются:</w:t>
      </w:r>
    </w:p>
    <w:p w:rsidR="00A760FB" w:rsidRPr="00757BEA" w:rsidRDefault="00A760FB" w:rsidP="00774597">
      <w:pPr>
        <w:pStyle w:val="af4"/>
        <w:numPr>
          <w:ilvl w:val="0"/>
          <w:numId w:val="7"/>
        </w:numPr>
        <w:jc w:val="both"/>
        <w:rPr>
          <w:rFonts w:ascii="Times New Roman" w:hAnsi="Times New Roman" w:cs="Times New Roman"/>
          <w:bCs/>
          <w:sz w:val="28"/>
          <w:szCs w:val="28"/>
        </w:rPr>
      </w:pPr>
      <w:r w:rsidRPr="00757BEA">
        <w:rPr>
          <w:rFonts w:ascii="Times New Roman" w:hAnsi="Times New Roman" w:cs="Times New Roman"/>
          <w:bCs/>
          <w:sz w:val="28"/>
          <w:szCs w:val="28"/>
        </w:rPr>
        <w:t>организация и осуществление   эффективного   медицинского обеспечения учащихся и воспитанников, улучшение его качества;</w:t>
      </w:r>
    </w:p>
    <w:p w:rsidR="00A760FB" w:rsidRPr="00757BEA" w:rsidRDefault="00A760FB" w:rsidP="00774597">
      <w:pPr>
        <w:pStyle w:val="af4"/>
        <w:numPr>
          <w:ilvl w:val="0"/>
          <w:numId w:val="7"/>
        </w:numPr>
        <w:jc w:val="both"/>
        <w:rPr>
          <w:rFonts w:ascii="Times New Roman" w:hAnsi="Times New Roman" w:cs="Times New Roman"/>
          <w:bCs/>
          <w:sz w:val="28"/>
          <w:szCs w:val="28"/>
        </w:rPr>
      </w:pPr>
      <w:r w:rsidRPr="00757BEA">
        <w:rPr>
          <w:rFonts w:ascii="Times New Roman" w:hAnsi="Times New Roman" w:cs="Times New Roman"/>
          <w:bCs/>
          <w:sz w:val="28"/>
          <w:szCs w:val="28"/>
        </w:rPr>
        <w:t>сохранение, укрепление и профилактика здоровья детей, снижение заболеваемости;</w:t>
      </w:r>
    </w:p>
    <w:p w:rsidR="00A760FB" w:rsidRPr="00757BEA" w:rsidRDefault="00A760FB" w:rsidP="00774597">
      <w:pPr>
        <w:pStyle w:val="af4"/>
        <w:numPr>
          <w:ilvl w:val="0"/>
          <w:numId w:val="7"/>
        </w:numPr>
        <w:jc w:val="both"/>
        <w:rPr>
          <w:rFonts w:ascii="Times New Roman" w:hAnsi="Times New Roman" w:cs="Times New Roman"/>
          <w:bCs/>
          <w:sz w:val="28"/>
          <w:szCs w:val="28"/>
        </w:rPr>
      </w:pPr>
      <w:r w:rsidRPr="00757BEA">
        <w:rPr>
          <w:rFonts w:ascii="Times New Roman" w:hAnsi="Times New Roman" w:cs="Times New Roman"/>
          <w:bCs/>
          <w:sz w:val="28"/>
          <w:szCs w:val="28"/>
        </w:rPr>
        <w:t>оказание профилактической, диагностической, лечебно - оздоровительной, коррекционной помощи школьницам и дошкольникам;</w:t>
      </w:r>
    </w:p>
    <w:p w:rsidR="00A760FB" w:rsidRPr="00757BEA" w:rsidRDefault="00A760FB" w:rsidP="00774597">
      <w:pPr>
        <w:pStyle w:val="af4"/>
        <w:numPr>
          <w:ilvl w:val="0"/>
          <w:numId w:val="7"/>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приобщение детей и родителей </w:t>
      </w:r>
      <w:r w:rsidRPr="00757BEA">
        <w:rPr>
          <w:rFonts w:ascii="Times New Roman" w:hAnsi="Times New Roman" w:cs="Times New Roman"/>
          <w:bCs/>
          <w:sz w:val="28"/>
          <w:szCs w:val="28"/>
          <w:lang w:val="de-DE"/>
        </w:rPr>
        <w:t>(</w:t>
      </w:r>
      <w:r w:rsidRPr="00757BEA">
        <w:rPr>
          <w:rFonts w:ascii="Times New Roman" w:hAnsi="Times New Roman" w:cs="Times New Roman"/>
          <w:bCs/>
          <w:sz w:val="28"/>
          <w:szCs w:val="28"/>
        </w:rPr>
        <w:t>законных представителей</w:t>
      </w:r>
      <w:r w:rsidRPr="00757BEA">
        <w:rPr>
          <w:rFonts w:ascii="Times New Roman" w:hAnsi="Times New Roman" w:cs="Times New Roman"/>
          <w:bCs/>
          <w:sz w:val="28"/>
          <w:szCs w:val="28"/>
          <w:lang w:val="de-DE"/>
        </w:rPr>
        <w:t xml:space="preserve">) </w:t>
      </w:r>
      <w:r w:rsidRPr="00757BEA">
        <w:rPr>
          <w:rFonts w:ascii="Times New Roman" w:hAnsi="Times New Roman" w:cs="Times New Roman"/>
          <w:bCs/>
          <w:sz w:val="28"/>
          <w:szCs w:val="28"/>
        </w:rPr>
        <w:t>к  здоровому образу  жизни, в т.ч.  и посредством обеспечения системы  рационального питания  и физкультурно-оздоровительных мероприятий  и закаливания</w:t>
      </w:r>
      <w:proofErr w:type="gramStart"/>
      <w:r w:rsidRPr="00757BEA">
        <w:rPr>
          <w:rFonts w:ascii="Times New Roman" w:hAnsi="Times New Roman" w:cs="Times New Roman"/>
          <w:bCs/>
          <w:sz w:val="28"/>
          <w:szCs w:val="28"/>
        </w:rPr>
        <w:t xml:space="preserve"> ;</w:t>
      </w:r>
      <w:proofErr w:type="gramEnd"/>
    </w:p>
    <w:p w:rsidR="00A760FB" w:rsidRPr="00757BEA" w:rsidRDefault="00A760FB" w:rsidP="00774597">
      <w:pPr>
        <w:pStyle w:val="af4"/>
        <w:numPr>
          <w:ilvl w:val="0"/>
          <w:numId w:val="7"/>
        </w:numPr>
        <w:jc w:val="both"/>
        <w:rPr>
          <w:rFonts w:ascii="Times New Roman" w:hAnsi="Times New Roman" w:cs="Times New Roman"/>
          <w:bCs/>
          <w:sz w:val="28"/>
          <w:szCs w:val="28"/>
        </w:rPr>
      </w:pPr>
      <w:r w:rsidRPr="00757BEA">
        <w:rPr>
          <w:rFonts w:ascii="Times New Roman" w:hAnsi="Times New Roman" w:cs="Times New Roman"/>
          <w:bCs/>
          <w:sz w:val="28"/>
          <w:szCs w:val="28"/>
        </w:rPr>
        <w:t>осуществление контроля, выполнения   санитарно-гигиенических норм и правил.</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В соответствии    с задачами медицинский кабинет осуществляет:</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медицинскую, профилактическую и санитарно-просветительную работу;</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контроль санитарно-гигиенических условий в школе, в т.ч. состояния окружающей территории, пищеблока, классных комнат, групповых,  санитарно-гигиенических  комнат и др.  помещений МБОУ «СОШ-ДС № 37»;</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контроль организации и качества  питания воспитанников;</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гигиеническое воспитание, пропаганду гигиенических знаний по  здоровому образу жизни, сохранению  и укреплению  соматического, репродуктивного, психического  здоровья, контроль их  эффективности;</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санитарно - просветительную работу с родителями (законными представителями), детьми, педагогическим персоналам по вопросам  профилактики  заболеваний;</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профилактику инфекционных болезней учеников и воспитанников;</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проведение периодических  профилактических  осмотров детей;</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lastRenderedPageBreak/>
        <w:t>разработку  (на  основании плановых  осмотров) медицинских рекомендаций по коррекции  состояния  здоровья  ребят;</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проведение  мероприятий  по коррекции  функциональных нарушений  и хронических заболеваний, наиболее  часто  встречающихся  среди учеников и воспитанников  и снижающих возможности их  социальной  адаптации</w:t>
      </w:r>
      <w:proofErr w:type="gramStart"/>
      <w:r w:rsidRPr="00757BEA">
        <w:rPr>
          <w:rFonts w:ascii="Times New Roman" w:hAnsi="Times New Roman" w:cs="Times New Roman"/>
          <w:bCs/>
          <w:sz w:val="28"/>
          <w:szCs w:val="28"/>
        </w:rPr>
        <w:t xml:space="preserve"> ;</w:t>
      </w:r>
      <w:proofErr w:type="gramEnd"/>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оказание  неотложной  медицинской  помощи детям</w:t>
      </w:r>
      <w:proofErr w:type="gramStart"/>
      <w:r w:rsidRPr="00757BEA">
        <w:rPr>
          <w:rFonts w:ascii="Times New Roman" w:hAnsi="Times New Roman" w:cs="Times New Roman"/>
          <w:bCs/>
          <w:sz w:val="28"/>
          <w:szCs w:val="28"/>
        </w:rPr>
        <w:t xml:space="preserve"> ;</w:t>
      </w:r>
      <w:proofErr w:type="gramEnd"/>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разработку  и реализацию  совместно  с педагогическим коллективом школы и детского сада  комплексных мероприятий  по  сохранению  и укреплению  здоровья  детей   на  индивидуальном  и групповом  уровне;</w:t>
      </w:r>
    </w:p>
    <w:p w:rsidR="00A760FB" w:rsidRPr="00757BEA" w:rsidRDefault="00A760FB" w:rsidP="00774597">
      <w:pPr>
        <w:pStyle w:val="af4"/>
        <w:numPr>
          <w:ilvl w:val="0"/>
          <w:numId w:val="8"/>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ведение   </w:t>
      </w:r>
      <w:proofErr w:type="spellStart"/>
      <w:r w:rsidRPr="00757BEA">
        <w:rPr>
          <w:rFonts w:ascii="Times New Roman" w:hAnsi="Times New Roman" w:cs="Times New Roman"/>
          <w:bCs/>
          <w:sz w:val="28"/>
          <w:szCs w:val="28"/>
        </w:rPr>
        <w:t>учётн</w:t>
      </w:r>
      <w:proofErr w:type="gramStart"/>
      <w:r w:rsidRPr="00757BEA">
        <w:rPr>
          <w:rFonts w:ascii="Times New Roman" w:hAnsi="Times New Roman" w:cs="Times New Roman"/>
          <w:bCs/>
          <w:sz w:val="28"/>
          <w:szCs w:val="28"/>
        </w:rPr>
        <w:t>о</w:t>
      </w:r>
      <w:proofErr w:type="spellEnd"/>
      <w:r w:rsidRPr="00757BEA">
        <w:rPr>
          <w:rFonts w:ascii="Times New Roman" w:hAnsi="Times New Roman" w:cs="Times New Roman"/>
          <w:bCs/>
          <w:sz w:val="28"/>
          <w:szCs w:val="28"/>
        </w:rPr>
        <w:t>-</w:t>
      </w:r>
      <w:proofErr w:type="gramEnd"/>
      <w:r w:rsidRPr="00757BEA">
        <w:rPr>
          <w:rFonts w:ascii="Times New Roman" w:hAnsi="Times New Roman" w:cs="Times New Roman"/>
          <w:bCs/>
          <w:sz w:val="28"/>
          <w:szCs w:val="28"/>
        </w:rPr>
        <w:t xml:space="preserve"> отчётной медицинской документации.</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Медицинский кабинет   осуществляет  свою деятельность  по следующим  направлениям:</w:t>
      </w:r>
    </w:p>
    <w:p w:rsidR="00A760FB" w:rsidRPr="00757BEA" w:rsidRDefault="00A760FB" w:rsidP="00774597">
      <w:pPr>
        <w:pStyle w:val="af4"/>
        <w:numPr>
          <w:ilvl w:val="0"/>
          <w:numId w:val="9"/>
        </w:numPr>
        <w:jc w:val="both"/>
        <w:rPr>
          <w:rFonts w:ascii="Times New Roman" w:hAnsi="Times New Roman" w:cs="Times New Roman"/>
          <w:bCs/>
          <w:sz w:val="28"/>
          <w:szCs w:val="28"/>
        </w:rPr>
      </w:pPr>
      <w:r w:rsidRPr="00757BEA">
        <w:rPr>
          <w:rFonts w:ascii="Times New Roman" w:hAnsi="Times New Roman" w:cs="Times New Roman"/>
          <w:bCs/>
          <w:sz w:val="28"/>
          <w:szCs w:val="28"/>
        </w:rPr>
        <w:t>организационная  работа;</w:t>
      </w:r>
    </w:p>
    <w:p w:rsidR="00A760FB" w:rsidRPr="00757BEA" w:rsidRDefault="00A760FB" w:rsidP="00774597">
      <w:pPr>
        <w:pStyle w:val="af4"/>
        <w:numPr>
          <w:ilvl w:val="0"/>
          <w:numId w:val="9"/>
        </w:numPr>
        <w:jc w:val="both"/>
        <w:rPr>
          <w:rFonts w:ascii="Times New Roman" w:hAnsi="Times New Roman" w:cs="Times New Roman"/>
          <w:bCs/>
          <w:sz w:val="28"/>
          <w:szCs w:val="28"/>
        </w:rPr>
      </w:pPr>
      <w:r w:rsidRPr="00757BEA">
        <w:rPr>
          <w:rFonts w:ascii="Times New Roman" w:hAnsi="Times New Roman" w:cs="Times New Roman"/>
          <w:bCs/>
          <w:sz w:val="28"/>
          <w:szCs w:val="28"/>
        </w:rPr>
        <w:t>лечебно-профилактическая  работа;</w:t>
      </w:r>
    </w:p>
    <w:p w:rsidR="00A760FB" w:rsidRPr="00757BEA" w:rsidRDefault="00A760FB" w:rsidP="00774597">
      <w:pPr>
        <w:pStyle w:val="af4"/>
        <w:numPr>
          <w:ilvl w:val="0"/>
          <w:numId w:val="9"/>
        </w:numPr>
        <w:jc w:val="both"/>
        <w:rPr>
          <w:rFonts w:ascii="Times New Roman" w:hAnsi="Times New Roman" w:cs="Times New Roman"/>
          <w:bCs/>
          <w:sz w:val="28"/>
          <w:szCs w:val="28"/>
        </w:rPr>
      </w:pPr>
      <w:r w:rsidRPr="00757BEA">
        <w:rPr>
          <w:rFonts w:ascii="Times New Roman" w:hAnsi="Times New Roman" w:cs="Times New Roman"/>
          <w:bCs/>
          <w:sz w:val="28"/>
          <w:szCs w:val="28"/>
        </w:rPr>
        <w:t>противоэпидемическая работа;</w:t>
      </w:r>
    </w:p>
    <w:p w:rsidR="00A760FB" w:rsidRPr="00757BEA" w:rsidRDefault="00A760FB" w:rsidP="00774597">
      <w:pPr>
        <w:pStyle w:val="af4"/>
        <w:numPr>
          <w:ilvl w:val="0"/>
          <w:numId w:val="9"/>
        </w:numPr>
        <w:jc w:val="both"/>
        <w:rPr>
          <w:rFonts w:ascii="Times New Roman" w:hAnsi="Times New Roman" w:cs="Times New Roman"/>
          <w:bCs/>
          <w:sz w:val="28"/>
          <w:szCs w:val="28"/>
        </w:rPr>
      </w:pPr>
      <w:r w:rsidRPr="00757BEA">
        <w:rPr>
          <w:rFonts w:ascii="Times New Roman" w:hAnsi="Times New Roman" w:cs="Times New Roman"/>
          <w:bCs/>
          <w:sz w:val="28"/>
          <w:szCs w:val="28"/>
        </w:rPr>
        <w:t>санитарно-просветительная работа.</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t>Медицинский кабинет   располагается  в школе,  отвечает  всем  санитарно-гигиеническим требованиям, предъявляемым   к  медицинским  помещениям.</w:t>
      </w:r>
    </w:p>
    <w:p w:rsidR="00A760FB" w:rsidRPr="00757BEA" w:rsidRDefault="00A760FB" w:rsidP="00A760FB">
      <w:pPr>
        <w:shd w:val="clear" w:color="auto" w:fill="FFFFFF"/>
        <w:spacing w:line="240" w:lineRule="auto"/>
        <w:jc w:val="both"/>
        <w:rPr>
          <w:rFonts w:ascii="Times New Roman" w:hAnsi="Times New Roman" w:cs="Times New Roman"/>
          <w:color w:val="333333"/>
          <w:sz w:val="28"/>
          <w:szCs w:val="28"/>
        </w:rPr>
      </w:pPr>
      <w:r w:rsidRPr="00757BEA">
        <w:rPr>
          <w:rFonts w:ascii="Times New Roman" w:hAnsi="Times New Roman" w:cs="Times New Roman"/>
          <w:bCs/>
          <w:sz w:val="28"/>
          <w:szCs w:val="28"/>
        </w:rPr>
        <w:tab/>
        <w:t xml:space="preserve">Медицинский кабинет школы укомплектован необходимым оборудованием  и инструментарием в соответствии  с полным перечнем  </w:t>
      </w:r>
    </w:p>
    <w:p w:rsidR="00A760FB" w:rsidRPr="00757BEA" w:rsidRDefault="00A760FB" w:rsidP="00A760FB">
      <w:pPr>
        <w:pStyle w:val="2"/>
        <w:shd w:val="clear" w:color="auto" w:fill="FFFFFF"/>
        <w:spacing w:before="0" w:after="255"/>
        <w:jc w:val="both"/>
        <w:rPr>
          <w:b w:val="0"/>
          <w:color w:val="4D4D4D"/>
          <w:sz w:val="28"/>
          <w:szCs w:val="28"/>
        </w:rPr>
      </w:pPr>
      <w:r w:rsidRPr="00757BEA">
        <w:rPr>
          <w:b w:val="0"/>
          <w:color w:val="4D4D4D"/>
          <w:sz w:val="28"/>
          <w:szCs w:val="28"/>
        </w:rPr>
        <w:t>Приказа  Министерства здравоохранения РФ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A760FB" w:rsidRPr="00757BEA" w:rsidRDefault="00A760FB" w:rsidP="00A760FB">
      <w:pPr>
        <w:pStyle w:val="af4"/>
        <w:jc w:val="both"/>
        <w:rPr>
          <w:rFonts w:ascii="Times New Roman" w:hAnsi="Times New Roman" w:cs="Times New Roman"/>
          <w:sz w:val="28"/>
          <w:szCs w:val="28"/>
        </w:rPr>
      </w:pPr>
      <w:r w:rsidRPr="00757BEA">
        <w:rPr>
          <w:rFonts w:ascii="Times New Roman" w:hAnsi="Times New Roman" w:cs="Times New Roman"/>
          <w:bCs/>
          <w:sz w:val="28"/>
          <w:szCs w:val="28"/>
        </w:rPr>
        <w:tab/>
        <w:t>Ведётся медицинская документация по формам,  утверждённым  федеральными  органами   исполнительной власти   в области здравоохранения и образования.</w:t>
      </w:r>
    </w:p>
    <w:p w:rsidR="00A760FB" w:rsidRPr="00757BEA" w:rsidRDefault="00A760FB" w:rsidP="00A760FB">
      <w:pPr>
        <w:spacing w:before="240"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Оформление следующих отчетных медицинских документов, журналов</w:t>
      </w:r>
      <w:proofErr w:type="gramStart"/>
      <w:r w:rsidRPr="00757BEA">
        <w:rPr>
          <w:rFonts w:ascii="Times New Roman" w:hAnsi="Times New Roman" w:cs="Times New Roman"/>
          <w:bCs/>
          <w:sz w:val="28"/>
          <w:szCs w:val="28"/>
        </w:rPr>
        <w:t xml:space="preserve"> ,</w:t>
      </w:r>
      <w:proofErr w:type="gramEnd"/>
      <w:r w:rsidRPr="00757BEA">
        <w:rPr>
          <w:rFonts w:ascii="Times New Roman" w:hAnsi="Times New Roman" w:cs="Times New Roman"/>
          <w:bCs/>
          <w:sz w:val="28"/>
          <w:szCs w:val="28"/>
        </w:rPr>
        <w:t xml:space="preserve"> отвечающих установленным требованиям:</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учета прохождения медицинских осмотров;</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генеральной уборки медкабинета;</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регистрации и контроля работы бактерицидной лампы;</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 xml:space="preserve">журнал регистрации и контроля работы облучателя </w:t>
      </w:r>
      <w:proofErr w:type="spellStart"/>
      <w:r w:rsidRPr="00757BEA">
        <w:rPr>
          <w:rFonts w:ascii="Times New Roman" w:hAnsi="Times New Roman" w:cs="Times New Roman"/>
          <w:bCs/>
          <w:sz w:val="28"/>
          <w:szCs w:val="28"/>
        </w:rPr>
        <w:t>рециркулятора</w:t>
      </w:r>
      <w:proofErr w:type="spellEnd"/>
      <w:r w:rsidRPr="00757BEA">
        <w:rPr>
          <w:rFonts w:ascii="Times New Roman" w:hAnsi="Times New Roman" w:cs="Times New Roman"/>
          <w:bCs/>
          <w:sz w:val="28"/>
          <w:szCs w:val="28"/>
        </w:rPr>
        <w:t>;</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lastRenderedPageBreak/>
        <w:t>журнал регистрации температурного режима холодильного оборудования;</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диспансерный журнал;</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осмотров на педикулез;</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книга учета контактов с носителями острых инфекционных заболеваний;</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учета инфекционных заболеваний;</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наблюдения за детьми;</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антропометрических измерений;</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отказа от прививок;</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дегельминтизации;</w:t>
      </w:r>
    </w:p>
    <w:p w:rsidR="00A760FB" w:rsidRPr="00757BEA" w:rsidRDefault="00A760FB" w:rsidP="00774597">
      <w:pPr>
        <w:pStyle w:val="a3"/>
        <w:numPr>
          <w:ilvl w:val="0"/>
          <w:numId w:val="10"/>
        </w:numPr>
        <w:spacing w:after="24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журнал учета профилактических прививок;</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Анализ здоровья вновь поступивших детей. Составление листов здоровья ребенка на основании результатов осмотров.</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proofErr w:type="gramStart"/>
      <w:r w:rsidRPr="00757BEA">
        <w:rPr>
          <w:rFonts w:ascii="Times New Roman" w:hAnsi="Times New Roman" w:cs="Times New Roman"/>
          <w:bCs/>
          <w:sz w:val="28"/>
          <w:szCs w:val="28"/>
        </w:rPr>
        <w:t>п</w:t>
      </w:r>
      <w:proofErr w:type="gramEnd"/>
      <w:r w:rsidRPr="00757BEA">
        <w:rPr>
          <w:rFonts w:ascii="Times New Roman" w:hAnsi="Times New Roman" w:cs="Times New Roman"/>
          <w:bCs/>
          <w:sz w:val="28"/>
          <w:szCs w:val="28"/>
        </w:rPr>
        <w:t>роведение антропометрии;</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оформление  индивидуальных  медицинских карт на  каждого ребёнка;</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оформление документов  на  вновь прибывших  детей;</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анализ  заболеваемости и посещаемости детей  по группам;</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составление отчётов по заболеваемости;</w:t>
      </w:r>
    </w:p>
    <w:p w:rsidR="00A760FB" w:rsidRPr="00757BEA" w:rsidRDefault="00A760FB" w:rsidP="00774597">
      <w:pPr>
        <w:pStyle w:val="a3"/>
        <w:numPr>
          <w:ilvl w:val="0"/>
          <w:numId w:val="10"/>
        </w:numPr>
        <w:spacing w:before="240" w:after="0" w:line="240" w:lineRule="auto"/>
        <w:jc w:val="both"/>
        <w:rPr>
          <w:rFonts w:ascii="Times New Roman" w:hAnsi="Times New Roman" w:cs="Times New Roman"/>
          <w:bCs/>
          <w:sz w:val="28"/>
          <w:szCs w:val="28"/>
        </w:rPr>
      </w:pPr>
      <w:r w:rsidRPr="00757BEA">
        <w:rPr>
          <w:rFonts w:ascii="Times New Roman" w:hAnsi="Times New Roman" w:cs="Times New Roman"/>
          <w:bCs/>
          <w:sz w:val="28"/>
          <w:szCs w:val="28"/>
        </w:rPr>
        <w:t>ведение  медицинских журналов  по  установленной  форме.</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color w:val="auto"/>
          <w:sz w:val="28"/>
          <w:szCs w:val="28"/>
        </w:rPr>
        <w:t>Важнейшей целью,</w:t>
      </w:r>
      <w:r w:rsidRPr="00757BEA">
        <w:rPr>
          <w:rFonts w:ascii="Times New Roman" w:hAnsi="Times New Roman" w:cs="Times New Roman"/>
          <w:bCs/>
          <w:sz w:val="28"/>
          <w:szCs w:val="28"/>
        </w:rPr>
        <w:t xml:space="preserve"> стоящей перед МБОУ «СОШ-ДС № 37» является создание оптимальных условий для сохранения и укрепления здоровья учащихся и воспитанников в ходе всего образовательного процесса.</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Медицинская работа 2019 – 2020 </w:t>
      </w:r>
      <w:proofErr w:type="spellStart"/>
      <w:proofErr w:type="gramStart"/>
      <w:r w:rsidRPr="00757BEA">
        <w:rPr>
          <w:rFonts w:ascii="Times New Roman" w:hAnsi="Times New Roman" w:cs="Times New Roman"/>
          <w:bCs/>
          <w:sz w:val="28"/>
          <w:szCs w:val="28"/>
        </w:rPr>
        <w:t>гг</w:t>
      </w:r>
      <w:proofErr w:type="spellEnd"/>
      <w:proofErr w:type="gramEnd"/>
      <w:r w:rsidRPr="00757BEA">
        <w:rPr>
          <w:rFonts w:ascii="Times New Roman" w:hAnsi="Times New Roman" w:cs="Times New Roman"/>
          <w:bCs/>
          <w:sz w:val="28"/>
          <w:szCs w:val="28"/>
        </w:rPr>
        <w:t xml:space="preserve">  включала в себя следующие мероприятия:</w:t>
      </w:r>
    </w:p>
    <w:p w:rsidR="00A760FB" w:rsidRPr="00757BEA" w:rsidRDefault="00A760FB" w:rsidP="00774597">
      <w:pPr>
        <w:pStyle w:val="af4"/>
        <w:numPr>
          <w:ilvl w:val="0"/>
          <w:numId w:val="11"/>
        </w:numPr>
        <w:ind w:left="1134" w:hanging="69"/>
        <w:jc w:val="both"/>
        <w:rPr>
          <w:rFonts w:ascii="Times New Roman" w:hAnsi="Times New Roman" w:cs="Times New Roman"/>
          <w:bCs/>
          <w:sz w:val="28"/>
          <w:szCs w:val="28"/>
        </w:rPr>
      </w:pPr>
      <w:r w:rsidRPr="00757BEA">
        <w:rPr>
          <w:rFonts w:ascii="Times New Roman" w:hAnsi="Times New Roman" w:cs="Times New Roman"/>
          <w:bCs/>
          <w:sz w:val="28"/>
          <w:szCs w:val="28"/>
        </w:rPr>
        <w:t>организационные;</w:t>
      </w:r>
    </w:p>
    <w:p w:rsidR="00A760FB" w:rsidRPr="00757BEA" w:rsidRDefault="00A760FB" w:rsidP="00774597">
      <w:pPr>
        <w:pStyle w:val="af4"/>
        <w:numPr>
          <w:ilvl w:val="0"/>
          <w:numId w:val="11"/>
        </w:numPr>
        <w:ind w:left="1134" w:hanging="69"/>
        <w:jc w:val="both"/>
        <w:rPr>
          <w:rFonts w:ascii="Times New Roman" w:hAnsi="Times New Roman" w:cs="Times New Roman"/>
          <w:bCs/>
          <w:sz w:val="28"/>
          <w:szCs w:val="28"/>
        </w:rPr>
      </w:pPr>
      <w:r w:rsidRPr="00757BEA">
        <w:rPr>
          <w:rFonts w:ascii="Times New Roman" w:hAnsi="Times New Roman" w:cs="Times New Roman"/>
          <w:bCs/>
          <w:sz w:val="28"/>
          <w:szCs w:val="28"/>
        </w:rPr>
        <w:t>лечебно - профилактические;</w:t>
      </w:r>
    </w:p>
    <w:p w:rsidR="00A760FB" w:rsidRPr="00757BEA" w:rsidRDefault="00A760FB" w:rsidP="00774597">
      <w:pPr>
        <w:pStyle w:val="af4"/>
        <w:numPr>
          <w:ilvl w:val="0"/>
          <w:numId w:val="11"/>
        </w:numPr>
        <w:ind w:left="1134" w:hanging="69"/>
        <w:jc w:val="both"/>
        <w:rPr>
          <w:rFonts w:ascii="Times New Roman" w:hAnsi="Times New Roman" w:cs="Times New Roman"/>
          <w:bCs/>
          <w:sz w:val="28"/>
          <w:szCs w:val="28"/>
        </w:rPr>
      </w:pPr>
      <w:r w:rsidRPr="00757BEA">
        <w:rPr>
          <w:rFonts w:ascii="Times New Roman" w:hAnsi="Times New Roman" w:cs="Times New Roman"/>
          <w:bCs/>
          <w:sz w:val="28"/>
          <w:szCs w:val="28"/>
        </w:rPr>
        <w:t>санитарн</w:t>
      </w:r>
      <w:proofErr w:type="gramStart"/>
      <w:r w:rsidRPr="00757BEA">
        <w:rPr>
          <w:rFonts w:ascii="Times New Roman" w:hAnsi="Times New Roman" w:cs="Times New Roman"/>
          <w:bCs/>
          <w:sz w:val="28"/>
          <w:szCs w:val="28"/>
        </w:rPr>
        <w:t>о-</w:t>
      </w:r>
      <w:proofErr w:type="gramEnd"/>
      <w:r w:rsidRPr="00757BEA">
        <w:rPr>
          <w:rFonts w:ascii="Times New Roman" w:hAnsi="Times New Roman" w:cs="Times New Roman"/>
          <w:bCs/>
          <w:sz w:val="28"/>
          <w:szCs w:val="28"/>
        </w:rPr>
        <w:t xml:space="preserve"> эпидемиологические;</w:t>
      </w:r>
    </w:p>
    <w:p w:rsidR="00A760FB" w:rsidRPr="00757BEA" w:rsidRDefault="00A760FB" w:rsidP="00774597">
      <w:pPr>
        <w:pStyle w:val="af4"/>
        <w:numPr>
          <w:ilvl w:val="0"/>
          <w:numId w:val="11"/>
        </w:numPr>
        <w:ind w:left="1134" w:hanging="69"/>
        <w:jc w:val="both"/>
        <w:rPr>
          <w:rFonts w:ascii="Times New Roman" w:hAnsi="Times New Roman" w:cs="Times New Roman"/>
          <w:bCs/>
          <w:sz w:val="28"/>
          <w:szCs w:val="28"/>
        </w:rPr>
      </w:pPr>
      <w:r w:rsidRPr="00757BEA">
        <w:rPr>
          <w:rFonts w:ascii="Times New Roman" w:hAnsi="Times New Roman" w:cs="Times New Roman"/>
          <w:bCs/>
          <w:sz w:val="28"/>
          <w:szCs w:val="28"/>
        </w:rPr>
        <w:t>санитарно-просветительская работа;</w:t>
      </w:r>
    </w:p>
    <w:p w:rsidR="00A760FB" w:rsidRPr="00757BEA" w:rsidRDefault="00A760FB" w:rsidP="00774597">
      <w:pPr>
        <w:pStyle w:val="af4"/>
        <w:numPr>
          <w:ilvl w:val="0"/>
          <w:numId w:val="11"/>
        </w:numPr>
        <w:ind w:left="1134" w:hanging="69"/>
        <w:jc w:val="both"/>
        <w:rPr>
          <w:rFonts w:ascii="Times New Roman" w:hAnsi="Times New Roman" w:cs="Times New Roman"/>
          <w:bCs/>
          <w:sz w:val="28"/>
          <w:szCs w:val="28"/>
        </w:rPr>
      </w:pPr>
      <w:r w:rsidRPr="00757BEA">
        <w:rPr>
          <w:rFonts w:ascii="Times New Roman" w:hAnsi="Times New Roman" w:cs="Times New Roman"/>
          <w:bCs/>
          <w:sz w:val="28"/>
          <w:szCs w:val="28"/>
        </w:rPr>
        <w:t>работа с медицинской документацией;</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Основные разделы  работы медицинского кабинета:</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Осмотр на педикулёз ежемесячно.</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Контроль за организацией питания ежедневно</w:t>
      </w:r>
      <w:proofErr w:type="gramStart"/>
      <w:r w:rsidRPr="00757BEA">
        <w:rPr>
          <w:rFonts w:ascii="Times New Roman" w:hAnsi="Times New Roman" w:cs="Times New Roman"/>
          <w:bCs/>
          <w:sz w:val="28"/>
          <w:szCs w:val="28"/>
        </w:rPr>
        <w:t xml:space="preserve"> .</w:t>
      </w:r>
      <w:proofErr w:type="gramEnd"/>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 xml:space="preserve">Контроль за соблюдением </w:t>
      </w:r>
      <w:proofErr w:type="spellStart"/>
      <w:r w:rsidRPr="00757BEA">
        <w:rPr>
          <w:rFonts w:ascii="Times New Roman" w:hAnsi="Times New Roman" w:cs="Times New Roman"/>
          <w:bCs/>
          <w:sz w:val="28"/>
          <w:szCs w:val="28"/>
        </w:rPr>
        <w:t>санэпидрежима</w:t>
      </w:r>
      <w:proofErr w:type="spellEnd"/>
      <w:r w:rsidRPr="00757BEA">
        <w:rPr>
          <w:rFonts w:ascii="Times New Roman" w:hAnsi="Times New Roman" w:cs="Times New Roman"/>
          <w:bCs/>
          <w:sz w:val="28"/>
          <w:szCs w:val="28"/>
        </w:rPr>
        <w:t xml:space="preserve"> в школе и детском саду ежедневно</w:t>
      </w:r>
      <w:proofErr w:type="gramStart"/>
      <w:r w:rsidRPr="00757BEA">
        <w:rPr>
          <w:rFonts w:ascii="Times New Roman" w:hAnsi="Times New Roman" w:cs="Times New Roman"/>
          <w:bCs/>
          <w:sz w:val="28"/>
          <w:szCs w:val="28"/>
        </w:rPr>
        <w:t xml:space="preserve"> .</w:t>
      </w:r>
      <w:proofErr w:type="gramEnd"/>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физическим воспитанием учащихся  и воспитанников.</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Санпросвет работа.</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Контроль за санитарно-гигиеническими условиями обучения и воспитания детей.</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Профилактика инфекционных заболеваний и травматизма.</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lastRenderedPageBreak/>
        <w:t>Оздоровление детей в школьных и дошкольных  условиях.</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Составление и сдача отчетов о проделанной работе, отчет по заболеваемости, цифровой анализ состояния здоровья детей школы и детского сада.</w:t>
      </w:r>
    </w:p>
    <w:p w:rsidR="00A760FB" w:rsidRPr="00757BEA" w:rsidRDefault="00A760FB" w:rsidP="00774597">
      <w:pPr>
        <w:pStyle w:val="af4"/>
        <w:numPr>
          <w:ilvl w:val="0"/>
          <w:numId w:val="12"/>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Организация взаимодействия службы  здоровья с родителями.</w:t>
      </w:r>
    </w:p>
    <w:p w:rsidR="00A760FB" w:rsidRPr="00757BEA" w:rsidRDefault="00A760FB" w:rsidP="00A760FB">
      <w:pPr>
        <w:pStyle w:val="af4"/>
        <w:ind w:hanging="11"/>
        <w:jc w:val="both"/>
        <w:rPr>
          <w:rFonts w:ascii="Times New Roman" w:hAnsi="Times New Roman" w:cs="Times New Roman"/>
          <w:bCs/>
          <w:sz w:val="28"/>
          <w:szCs w:val="28"/>
        </w:rPr>
      </w:pPr>
    </w:p>
    <w:p w:rsidR="00A760FB" w:rsidRPr="00757BEA" w:rsidRDefault="00A760FB" w:rsidP="00A760FB">
      <w:pPr>
        <w:pStyle w:val="af4"/>
        <w:ind w:hanging="11"/>
        <w:jc w:val="both"/>
        <w:rPr>
          <w:rFonts w:ascii="Times New Roman" w:hAnsi="Times New Roman" w:cs="Times New Roman"/>
          <w:bCs/>
          <w:sz w:val="28"/>
          <w:szCs w:val="28"/>
        </w:rPr>
      </w:pPr>
      <w:r w:rsidRPr="00757BEA">
        <w:rPr>
          <w:rFonts w:ascii="Times New Roman" w:hAnsi="Times New Roman" w:cs="Times New Roman"/>
          <w:bCs/>
          <w:sz w:val="28"/>
          <w:szCs w:val="28"/>
        </w:rPr>
        <w:t>На начало учебного года на всех вновь поступивших детей заведена форма 026/у. Ежедневно велся амбулаторный прием детей, нуждающимся оказывалась первая медицинская помощь.</w:t>
      </w:r>
    </w:p>
    <w:p w:rsidR="00A760FB" w:rsidRPr="00757BEA" w:rsidRDefault="00A760FB" w:rsidP="00774597">
      <w:pPr>
        <w:pStyle w:val="af4"/>
        <w:numPr>
          <w:ilvl w:val="0"/>
          <w:numId w:val="13"/>
        </w:numPr>
        <w:ind w:hanging="11"/>
        <w:jc w:val="both"/>
        <w:rPr>
          <w:rFonts w:ascii="Times New Roman" w:hAnsi="Times New Roman" w:cs="Times New Roman"/>
          <w:bCs/>
          <w:sz w:val="28"/>
          <w:szCs w:val="28"/>
        </w:rPr>
      </w:pPr>
      <w:r w:rsidRPr="00757BEA">
        <w:rPr>
          <w:rFonts w:ascii="Times New Roman" w:hAnsi="Times New Roman" w:cs="Times New Roman"/>
          <w:bCs/>
          <w:sz w:val="28"/>
          <w:szCs w:val="28"/>
        </w:rPr>
        <w:t xml:space="preserve">Всего обращений за </w:t>
      </w:r>
      <w:proofErr w:type="gramStart"/>
      <w:r w:rsidRPr="00757BEA">
        <w:rPr>
          <w:rFonts w:ascii="Times New Roman" w:hAnsi="Times New Roman" w:cs="Times New Roman"/>
          <w:bCs/>
          <w:sz w:val="28"/>
          <w:szCs w:val="28"/>
        </w:rPr>
        <w:t>учебный</w:t>
      </w:r>
      <w:proofErr w:type="gramEnd"/>
      <w:r w:rsidRPr="00757BEA">
        <w:rPr>
          <w:rFonts w:ascii="Times New Roman" w:hAnsi="Times New Roman" w:cs="Times New Roman"/>
          <w:bCs/>
          <w:sz w:val="28"/>
          <w:szCs w:val="28"/>
        </w:rPr>
        <w:t xml:space="preserve"> год–390.</w:t>
      </w:r>
    </w:p>
    <w:p w:rsidR="00A760FB" w:rsidRPr="00757BEA" w:rsidRDefault="00A760FB" w:rsidP="00A760FB">
      <w:pPr>
        <w:pStyle w:val="af4"/>
        <w:ind w:hanging="11"/>
        <w:jc w:val="both"/>
        <w:rPr>
          <w:rFonts w:ascii="Times New Roman" w:hAnsi="Times New Roman" w:cs="Times New Roman"/>
          <w:bCs/>
          <w:sz w:val="28"/>
          <w:szCs w:val="28"/>
        </w:rPr>
      </w:pPr>
      <w:r w:rsidRPr="00757BEA">
        <w:rPr>
          <w:rFonts w:ascii="Times New Roman" w:hAnsi="Times New Roman" w:cs="Times New Roman"/>
          <w:bCs/>
          <w:sz w:val="28"/>
          <w:szCs w:val="28"/>
        </w:rPr>
        <w:t>Профилактические прививки согласно Приказу</w:t>
      </w:r>
      <w:r w:rsidRPr="00757BEA">
        <w:rPr>
          <w:rFonts w:ascii="Times New Roman" w:hAnsi="Times New Roman" w:cs="Times New Roman"/>
          <w:bCs/>
          <w:sz w:val="28"/>
          <w:szCs w:val="28"/>
          <w:shd w:val="clear" w:color="auto" w:fill="FFFFFF"/>
        </w:rPr>
        <w:t xml:space="preserve"> Министерства здравоохранения РФ от 21 марта 2014 г. N 125н</w:t>
      </w:r>
      <w:proofErr w:type="gramStart"/>
      <w:r w:rsidRPr="00757BEA">
        <w:rPr>
          <w:rFonts w:ascii="Times New Roman" w:hAnsi="Times New Roman" w:cs="Times New Roman"/>
          <w:bCs/>
          <w:sz w:val="28"/>
          <w:szCs w:val="28"/>
          <w:shd w:val="clear" w:color="auto" w:fill="FFFFFF"/>
        </w:rPr>
        <w:t>"О</w:t>
      </w:r>
      <w:proofErr w:type="gramEnd"/>
      <w:r w:rsidRPr="00757BEA">
        <w:rPr>
          <w:rFonts w:ascii="Times New Roman" w:hAnsi="Times New Roman" w:cs="Times New Roman"/>
          <w:bCs/>
          <w:sz w:val="28"/>
          <w:szCs w:val="28"/>
          <w:shd w:val="clear" w:color="auto" w:fill="FFFFFF"/>
        </w:rPr>
        <w:t>б утверждении национального календаря профилактических прививок и календаря профилактических прививок по эпидемическим показаниям"</w:t>
      </w:r>
      <w:r w:rsidRPr="00757BEA">
        <w:rPr>
          <w:rFonts w:ascii="Times New Roman" w:hAnsi="Times New Roman" w:cs="Times New Roman"/>
          <w:bCs/>
          <w:sz w:val="28"/>
          <w:szCs w:val="28"/>
        </w:rPr>
        <w:t xml:space="preserve"> в МБОУ «СОШ-ДС № 37» - не проводятся, по несогласию родителей или законных представителей. Вся информация </w:t>
      </w:r>
      <w:proofErr w:type="gramStart"/>
      <w:r w:rsidRPr="00757BEA">
        <w:rPr>
          <w:rFonts w:ascii="Times New Roman" w:hAnsi="Times New Roman" w:cs="Times New Roman"/>
          <w:bCs/>
          <w:sz w:val="28"/>
          <w:szCs w:val="28"/>
        </w:rPr>
        <w:t>находится в личных картах 026/У.  Все  сделанные прививки  регистрируются</w:t>
      </w:r>
      <w:proofErr w:type="gramEnd"/>
      <w:r w:rsidRPr="00757BEA">
        <w:rPr>
          <w:rFonts w:ascii="Times New Roman" w:hAnsi="Times New Roman" w:cs="Times New Roman"/>
          <w:bCs/>
          <w:sz w:val="28"/>
          <w:szCs w:val="28"/>
        </w:rPr>
        <w:t xml:space="preserve"> в карте </w:t>
      </w:r>
      <w:proofErr w:type="spellStart"/>
      <w:r w:rsidRPr="00757BEA">
        <w:rPr>
          <w:rFonts w:ascii="Times New Roman" w:hAnsi="Times New Roman" w:cs="Times New Roman"/>
          <w:bCs/>
          <w:sz w:val="28"/>
          <w:szCs w:val="28"/>
        </w:rPr>
        <w:t>профпрививок</w:t>
      </w:r>
      <w:proofErr w:type="spellEnd"/>
      <w:r w:rsidRPr="00757BEA">
        <w:rPr>
          <w:rFonts w:ascii="Times New Roman" w:hAnsi="Times New Roman" w:cs="Times New Roman"/>
          <w:bCs/>
          <w:sz w:val="28"/>
          <w:szCs w:val="28"/>
        </w:rPr>
        <w:t xml:space="preserve">  (Ф.063-у) и в истории развития ребенка (Ф.026-у).</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В МБОУ «СОШ-ДС № 37» ведется журнал диспансерного наблюдения  «Листы здоровья».</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Анализируя состояние здоровья детей, по результатам углубленного медицинского осмотра детей в  количестве  </w:t>
      </w:r>
      <w:r w:rsidRPr="00757BEA">
        <w:rPr>
          <w:rFonts w:ascii="Times New Roman" w:hAnsi="Times New Roman" w:cs="Times New Roman"/>
          <w:bCs/>
          <w:color w:val="auto"/>
          <w:sz w:val="28"/>
          <w:szCs w:val="28"/>
        </w:rPr>
        <w:t>810</w:t>
      </w:r>
      <w:r w:rsidRPr="00757BEA">
        <w:rPr>
          <w:rFonts w:ascii="Times New Roman" w:hAnsi="Times New Roman" w:cs="Times New Roman"/>
          <w:bCs/>
          <w:sz w:val="28"/>
          <w:szCs w:val="28"/>
        </w:rPr>
        <w:t xml:space="preserve"> человек</w:t>
      </w:r>
    </w:p>
    <w:p w:rsidR="00A760FB" w:rsidRPr="00757BEA" w:rsidRDefault="00A760FB" w:rsidP="00774597">
      <w:pPr>
        <w:pStyle w:val="af4"/>
        <w:numPr>
          <w:ilvl w:val="0"/>
          <w:numId w:val="14"/>
        </w:numPr>
        <w:jc w:val="both"/>
        <w:rPr>
          <w:rFonts w:ascii="Times New Roman" w:hAnsi="Times New Roman" w:cs="Times New Roman"/>
          <w:bCs/>
          <w:sz w:val="28"/>
          <w:szCs w:val="28"/>
        </w:rPr>
      </w:pPr>
      <w:r w:rsidRPr="00757BEA">
        <w:rPr>
          <w:rFonts w:ascii="Times New Roman" w:hAnsi="Times New Roman" w:cs="Times New Roman"/>
          <w:bCs/>
          <w:sz w:val="28"/>
          <w:szCs w:val="28"/>
          <w:lang w:val="en-US"/>
        </w:rPr>
        <w:t>I</w:t>
      </w:r>
      <w:r w:rsidRPr="00757BEA">
        <w:rPr>
          <w:rFonts w:ascii="Times New Roman" w:hAnsi="Times New Roman" w:cs="Times New Roman"/>
          <w:bCs/>
          <w:sz w:val="28"/>
          <w:szCs w:val="28"/>
        </w:rPr>
        <w:t>гр. здоровья – 685 детей  (это здоровые дети);</w:t>
      </w:r>
    </w:p>
    <w:p w:rsidR="00A760FB" w:rsidRPr="00757BEA" w:rsidRDefault="00A760FB" w:rsidP="00774597">
      <w:pPr>
        <w:pStyle w:val="af4"/>
        <w:numPr>
          <w:ilvl w:val="0"/>
          <w:numId w:val="14"/>
        </w:numPr>
        <w:jc w:val="both"/>
        <w:rPr>
          <w:rFonts w:ascii="Times New Roman" w:hAnsi="Times New Roman" w:cs="Times New Roman"/>
          <w:bCs/>
          <w:sz w:val="28"/>
          <w:szCs w:val="28"/>
        </w:rPr>
      </w:pPr>
      <w:r w:rsidRPr="00757BEA">
        <w:rPr>
          <w:rFonts w:ascii="Times New Roman" w:hAnsi="Times New Roman" w:cs="Times New Roman"/>
          <w:bCs/>
          <w:sz w:val="28"/>
          <w:szCs w:val="28"/>
          <w:lang w:val="en-US"/>
        </w:rPr>
        <w:t>II</w:t>
      </w:r>
      <w:r w:rsidRPr="00757BEA">
        <w:rPr>
          <w:rFonts w:ascii="Times New Roman" w:hAnsi="Times New Roman" w:cs="Times New Roman"/>
          <w:bCs/>
          <w:sz w:val="28"/>
          <w:szCs w:val="28"/>
        </w:rPr>
        <w:t xml:space="preserve"> гр. – 101  человек  (это дети практически здоровы, но так называемой «группой риска» (ЧДБ, нарушение осанки);</w:t>
      </w:r>
    </w:p>
    <w:p w:rsidR="00A760FB" w:rsidRPr="00757BEA" w:rsidRDefault="00A760FB" w:rsidP="00774597">
      <w:pPr>
        <w:pStyle w:val="af4"/>
        <w:numPr>
          <w:ilvl w:val="0"/>
          <w:numId w:val="14"/>
        </w:numPr>
        <w:jc w:val="both"/>
        <w:rPr>
          <w:rFonts w:ascii="Times New Roman" w:hAnsi="Times New Roman" w:cs="Times New Roman"/>
          <w:bCs/>
          <w:sz w:val="28"/>
          <w:szCs w:val="28"/>
        </w:rPr>
      </w:pPr>
      <w:r w:rsidRPr="00757BEA">
        <w:rPr>
          <w:rFonts w:ascii="Times New Roman" w:hAnsi="Times New Roman" w:cs="Times New Roman"/>
          <w:bCs/>
          <w:sz w:val="28"/>
          <w:szCs w:val="28"/>
          <w:lang w:val="en-US"/>
        </w:rPr>
        <w:t>III</w:t>
      </w:r>
      <w:r w:rsidRPr="00757BEA">
        <w:rPr>
          <w:rFonts w:ascii="Times New Roman" w:hAnsi="Times New Roman" w:cs="Times New Roman"/>
          <w:bCs/>
          <w:sz w:val="28"/>
          <w:szCs w:val="28"/>
        </w:rPr>
        <w:t xml:space="preserve"> гр. здоровья -24 ребенка  (больные хроническими заболеваниями в стадии компенсации);</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Для поддержания работоспособности учеников и воспитанников  на уроках проводились </w:t>
      </w:r>
      <w:proofErr w:type="spellStart"/>
      <w:r w:rsidRPr="00757BEA">
        <w:rPr>
          <w:rFonts w:ascii="Times New Roman" w:hAnsi="Times New Roman" w:cs="Times New Roman"/>
          <w:bCs/>
          <w:sz w:val="28"/>
          <w:szCs w:val="28"/>
        </w:rPr>
        <w:t>физминутки</w:t>
      </w:r>
      <w:proofErr w:type="spellEnd"/>
      <w:r w:rsidRPr="00757BEA">
        <w:rPr>
          <w:rFonts w:ascii="Times New Roman" w:hAnsi="Times New Roman" w:cs="Times New Roman"/>
          <w:bCs/>
          <w:sz w:val="28"/>
          <w:szCs w:val="28"/>
        </w:rPr>
        <w:t xml:space="preserve">. Медицинской службой  велся </w:t>
      </w: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ежедневной двигательной активностью детей в объеме не менее часа, уроков физкультуры и  соревнований. </w:t>
      </w:r>
      <w:proofErr w:type="spellStart"/>
      <w:r w:rsidRPr="00757BEA">
        <w:rPr>
          <w:rFonts w:ascii="Times New Roman" w:hAnsi="Times New Roman" w:cs="Times New Roman"/>
          <w:bCs/>
          <w:sz w:val="28"/>
          <w:szCs w:val="28"/>
        </w:rPr>
        <w:t>Медслужбой</w:t>
      </w:r>
      <w:proofErr w:type="spellEnd"/>
      <w:r w:rsidRPr="00757BEA">
        <w:rPr>
          <w:rFonts w:ascii="Times New Roman" w:hAnsi="Times New Roman" w:cs="Times New Roman"/>
          <w:bCs/>
          <w:sz w:val="28"/>
          <w:szCs w:val="28"/>
        </w:rPr>
        <w:t xml:space="preserve">  школы контролировалось проведение уроков физкультуры, о правильности построения урока, была определена общая и моторная плотность урока.</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Освобождений от урока физкультуры по объективным причинам было зарегистрировано -126  справок.</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Были предложены следующие рекомендации:</w:t>
      </w:r>
    </w:p>
    <w:p w:rsidR="00A760FB" w:rsidRPr="00757BEA" w:rsidRDefault="00A760FB" w:rsidP="00774597">
      <w:pPr>
        <w:pStyle w:val="af4"/>
        <w:numPr>
          <w:ilvl w:val="0"/>
          <w:numId w:val="15"/>
        </w:numPr>
        <w:jc w:val="both"/>
        <w:rPr>
          <w:rFonts w:ascii="Times New Roman" w:hAnsi="Times New Roman" w:cs="Times New Roman"/>
          <w:bCs/>
          <w:sz w:val="28"/>
          <w:szCs w:val="28"/>
        </w:rPr>
      </w:pPr>
      <w:r w:rsidRPr="00757BEA">
        <w:rPr>
          <w:rFonts w:ascii="Times New Roman" w:hAnsi="Times New Roman" w:cs="Times New Roman"/>
          <w:bCs/>
          <w:sz w:val="28"/>
          <w:szCs w:val="28"/>
        </w:rPr>
        <w:t>Регулярно проводить мероприятия по профилактике травматизма;</w:t>
      </w:r>
    </w:p>
    <w:p w:rsidR="00A760FB" w:rsidRPr="00757BEA" w:rsidRDefault="00A760FB" w:rsidP="00774597">
      <w:pPr>
        <w:pStyle w:val="af4"/>
        <w:numPr>
          <w:ilvl w:val="0"/>
          <w:numId w:val="15"/>
        </w:numPr>
        <w:jc w:val="both"/>
        <w:rPr>
          <w:rFonts w:ascii="Times New Roman" w:hAnsi="Times New Roman" w:cs="Times New Roman"/>
          <w:bCs/>
          <w:sz w:val="28"/>
          <w:szCs w:val="28"/>
        </w:rPr>
      </w:pPr>
      <w:r w:rsidRPr="00757BEA">
        <w:rPr>
          <w:rFonts w:ascii="Times New Roman" w:hAnsi="Times New Roman" w:cs="Times New Roman"/>
          <w:bCs/>
          <w:sz w:val="28"/>
          <w:szCs w:val="28"/>
        </w:rPr>
        <w:t>Содействовать вовлечению учащихся в занятия по  физической культуре;</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Велась совместная работа педагогов с </w:t>
      </w:r>
      <w:proofErr w:type="spellStart"/>
      <w:r w:rsidRPr="00757BEA">
        <w:rPr>
          <w:rFonts w:ascii="Times New Roman" w:hAnsi="Times New Roman" w:cs="Times New Roman"/>
          <w:bCs/>
          <w:sz w:val="28"/>
          <w:szCs w:val="28"/>
        </w:rPr>
        <w:t>медслужбой</w:t>
      </w:r>
      <w:proofErr w:type="spellEnd"/>
      <w:r w:rsidRPr="00757BEA">
        <w:rPr>
          <w:rFonts w:ascii="Times New Roman" w:hAnsi="Times New Roman" w:cs="Times New Roman"/>
          <w:bCs/>
          <w:sz w:val="28"/>
          <w:szCs w:val="28"/>
        </w:rPr>
        <w:t xml:space="preserve">  МБОУ «СОШ-ДС № 37» по ежедневному учету отсутствующих учащихся и воспитанников.</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Предупреждение бытового травматизма и дорожно-транспортных происшествий осуществлялись через беседы с детьми и родителями.</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Ежемесячно, в обязательном порядке  осматривались дети на педикулез. </w:t>
      </w:r>
    </w:p>
    <w:p w:rsidR="00A760FB" w:rsidRPr="00757BEA" w:rsidRDefault="00A760FB" w:rsidP="00A760FB">
      <w:pPr>
        <w:pStyle w:val="af4"/>
        <w:jc w:val="both"/>
        <w:rPr>
          <w:rFonts w:ascii="Times New Roman" w:hAnsi="Times New Roman" w:cs="Times New Roman"/>
          <w:bCs/>
          <w:sz w:val="28"/>
          <w:szCs w:val="28"/>
        </w:rPr>
      </w:pPr>
      <w:proofErr w:type="spellStart"/>
      <w:r w:rsidRPr="00757BEA">
        <w:rPr>
          <w:rFonts w:ascii="Times New Roman" w:hAnsi="Times New Roman" w:cs="Times New Roman"/>
          <w:bCs/>
          <w:sz w:val="28"/>
          <w:szCs w:val="28"/>
        </w:rPr>
        <w:t>Медслужбой</w:t>
      </w:r>
      <w:proofErr w:type="spellEnd"/>
      <w:r w:rsidRPr="00757BEA">
        <w:rPr>
          <w:rFonts w:ascii="Times New Roman" w:hAnsi="Times New Roman" w:cs="Times New Roman"/>
          <w:bCs/>
          <w:sz w:val="28"/>
          <w:szCs w:val="28"/>
        </w:rPr>
        <w:t xml:space="preserve">  МБОУ «СОШ-ДС № 37» осуществлялся постоянный </w:t>
      </w: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сроками прохождения медосмотра сотрудниками школы и детского сада.</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Рациональное питание является одним из основных факторов, определяющих нормальное развитие  детей в МБОУ «СОШ-ДС № 37». Оно оказывает самое непосредственное влияние на его жизнедеятельность, рост, состояние здоровья. </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Питание учащихся находилось под постоянным контролем. Контроль качества питания проводили представители  </w:t>
      </w:r>
      <w:proofErr w:type="spellStart"/>
      <w:r w:rsidRPr="00757BEA">
        <w:rPr>
          <w:rFonts w:ascii="Times New Roman" w:hAnsi="Times New Roman" w:cs="Times New Roman"/>
          <w:bCs/>
          <w:sz w:val="28"/>
          <w:szCs w:val="28"/>
        </w:rPr>
        <w:t>бракеражной</w:t>
      </w:r>
      <w:proofErr w:type="spellEnd"/>
      <w:r w:rsidRPr="00757BEA">
        <w:rPr>
          <w:rFonts w:ascii="Times New Roman" w:hAnsi="Times New Roman" w:cs="Times New Roman"/>
          <w:bCs/>
          <w:sz w:val="28"/>
          <w:szCs w:val="28"/>
        </w:rPr>
        <w:t xml:space="preserve"> комиссии. Повседневная работа медицинской службы включала </w:t>
      </w: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качеством, условиями перевозки готовой продукции, соблюдением санитарно-противоэпидемического режима на пищеблоке и обработке посуды. Выдача готовых блюд разрешалась только после снятия пробы. Ежедневно </w:t>
      </w:r>
      <w:proofErr w:type="spellStart"/>
      <w:r w:rsidRPr="00757BEA">
        <w:rPr>
          <w:rFonts w:ascii="Times New Roman" w:hAnsi="Times New Roman" w:cs="Times New Roman"/>
          <w:bCs/>
          <w:sz w:val="28"/>
          <w:szCs w:val="28"/>
        </w:rPr>
        <w:t>медслужбой</w:t>
      </w:r>
      <w:proofErr w:type="spellEnd"/>
      <w:r w:rsidRPr="00757BEA">
        <w:rPr>
          <w:rFonts w:ascii="Times New Roman" w:hAnsi="Times New Roman" w:cs="Times New Roman"/>
          <w:bCs/>
          <w:sz w:val="28"/>
          <w:szCs w:val="28"/>
        </w:rPr>
        <w:t xml:space="preserve">  контролировались  журналы и документация пищеблока.</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 xml:space="preserve">Регулярно,  </w:t>
      </w:r>
      <w:proofErr w:type="spellStart"/>
      <w:r w:rsidRPr="00757BEA">
        <w:rPr>
          <w:rFonts w:ascii="Times New Roman" w:hAnsi="Times New Roman" w:cs="Times New Roman"/>
          <w:bCs/>
          <w:sz w:val="28"/>
          <w:szCs w:val="28"/>
        </w:rPr>
        <w:t>медслужбой</w:t>
      </w:r>
      <w:proofErr w:type="spellEnd"/>
      <w:r w:rsidRPr="00757BEA">
        <w:rPr>
          <w:rFonts w:ascii="Times New Roman" w:hAnsi="Times New Roman" w:cs="Times New Roman"/>
          <w:bCs/>
          <w:sz w:val="28"/>
          <w:szCs w:val="28"/>
        </w:rPr>
        <w:t xml:space="preserve">  МБОУ «СОШ-ДС № 37» проводился инструктаж по </w:t>
      </w:r>
      <w:proofErr w:type="spellStart"/>
      <w:r w:rsidRPr="00757BEA">
        <w:rPr>
          <w:rFonts w:ascii="Times New Roman" w:hAnsi="Times New Roman" w:cs="Times New Roman"/>
          <w:bCs/>
          <w:sz w:val="28"/>
          <w:szCs w:val="28"/>
        </w:rPr>
        <w:t>санэпидрежиму</w:t>
      </w:r>
      <w:proofErr w:type="spellEnd"/>
      <w:r w:rsidRPr="00757BEA">
        <w:rPr>
          <w:rFonts w:ascii="Times New Roman" w:hAnsi="Times New Roman" w:cs="Times New Roman"/>
          <w:bCs/>
          <w:sz w:val="28"/>
          <w:szCs w:val="28"/>
        </w:rPr>
        <w:t xml:space="preserve">: </w:t>
      </w:r>
    </w:p>
    <w:p w:rsidR="00A760FB" w:rsidRPr="00757BEA" w:rsidRDefault="00A760FB" w:rsidP="00774597">
      <w:pPr>
        <w:pStyle w:val="af4"/>
        <w:numPr>
          <w:ilvl w:val="0"/>
          <w:numId w:val="16"/>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Профилактика кишечных инфекций: </w:t>
      </w:r>
    </w:p>
    <w:p w:rsidR="00A760FB" w:rsidRPr="00757BEA" w:rsidRDefault="00A760FB" w:rsidP="00A760FB">
      <w:pPr>
        <w:pStyle w:val="af4"/>
        <w:ind w:left="1425"/>
        <w:jc w:val="both"/>
        <w:rPr>
          <w:rFonts w:ascii="Times New Roman" w:hAnsi="Times New Roman" w:cs="Times New Roman"/>
          <w:bCs/>
          <w:sz w:val="28"/>
          <w:szCs w:val="28"/>
        </w:rPr>
      </w:pPr>
      <w:r w:rsidRPr="00757BEA">
        <w:rPr>
          <w:rFonts w:ascii="Times New Roman" w:hAnsi="Times New Roman" w:cs="Times New Roman"/>
          <w:bCs/>
          <w:sz w:val="28"/>
          <w:szCs w:val="28"/>
        </w:rPr>
        <w:t xml:space="preserve">ознакомление с санитарно-эпидемиологическими правилами "Профилактика острых кишечных инфекций. </w:t>
      </w:r>
      <w:r w:rsidRPr="00757BEA">
        <w:rPr>
          <w:rFonts w:ascii="Times New Roman" w:hAnsi="Times New Roman" w:cs="Times New Roman"/>
          <w:bCs/>
          <w:color w:val="000001"/>
          <w:sz w:val="28"/>
          <w:szCs w:val="28"/>
        </w:rPr>
        <w:t>СП 3.1.1.3108-13 "Профилактика острых кишечных инфекций"</w:t>
      </w:r>
      <w:r w:rsidRPr="00757BEA">
        <w:rPr>
          <w:rFonts w:ascii="Times New Roman" w:hAnsi="Times New Roman" w:cs="Times New Roman"/>
          <w:bCs/>
          <w:sz w:val="28"/>
          <w:szCs w:val="28"/>
        </w:rPr>
        <w:t>; контроль соблюдения санитарно-эпидемиологического режима в школе, детском саду, пищеблоке; контроль личной гигиены учеников и воспитанников,  персонала,  работников пищеблока; медицинское наблюдение за контактными лицами; проведение дезинфекции.</w:t>
      </w:r>
    </w:p>
    <w:p w:rsidR="00A760FB" w:rsidRPr="00757BEA" w:rsidRDefault="00A760FB" w:rsidP="00774597">
      <w:pPr>
        <w:pStyle w:val="af4"/>
        <w:numPr>
          <w:ilvl w:val="0"/>
          <w:numId w:val="16"/>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Профилактика педикулеза: ознакомление с  </w:t>
      </w:r>
      <w:proofErr w:type="spellStart"/>
      <w:r w:rsidRPr="00757BEA">
        <w:rPr>
          <w:rFonts w:ascii="Times New Roman" w:hAnsi="Times New Roman" w:cs="Times New Roman"/>
          <w:sz w:val="28"/>
          <w:szCs w:val="28"/>
        </w:rPr>
        <w:t>СанПиН</w:t>
      </w:r>
      <w:proofErr w:type="spellEnd"/>
      <w:r w:rsidRPr="00757BEA">
        <w:rPr>
          <w:rFonts w:ascii="Times New Roman" w:hAnsi="Times New Roman" w:cs="Times New Roman"/>
          <w:sz w:val="28"/>
          <w:szCs w:val="28"/>
        </w:rPr>
        <w:t xml:space="preserve"> 3.2.3215-14 "Профилактика паразитарных болезней на территории Российской Федерации"</w:t>
      </w:r>
      <w:r w:rsidRPr="00757BEA">
        <w:rPr>
          <w:rFonts w:ascii="Times New Roman" w:hAnsi="Times New Roman" w:cs="Times New Roman"/>
          <w:bCs/>
          <w:sz w:val="28"/>
          <w:szCs w:val="28"/>
        </w:rPr>
        <w:t xml:space="preserve">; </w:t>
      </w:r>
    </w:p>
    <w:p w:rsidR="00A760FB" w:rsidRPr="00757BEA" w:rsidRDefault="00A760FB" w:rsidP="00774597">
      <w:pPr>
        <w:pStyle w:val="af4"/>
        <w:numPr>
          <w:ilvl w:val="0"/>
          <w:numId w:val="16"/>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Велся  </w:t>
      </w: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санитарным состоянием классов и групп, служебных  помещений, туалетов, за соблюдением режима проветривания, освещения, температурного режима.</w:t>
      </w:r>
    </w:p>
    <w:p w:rsidR="00A760FB" w:rsidRPr="00757BEA" w:rsidRDefault="00A760FB" w:rsidP="00774597">
      <w:pPr>
        <w:pStyle w:val="af4"/>
        <w:numPr>
          <w:ilvl w:val="0"/>
          <w:numId w:val="16"/>
        </w:numPr>
        <w:jc w:val="both"/>
        <w:rPr>
          <w:rFonts w:ascii="Times New Roman" w:hAnsi="Times New Roman" w:cs="Times New Roman"/>
          <w:bCs/>
          <w:sz w:val="28"/>
          <w:szCs w:val="28"/>
        </w:rPr>
      </w:pPr>
      <w:r w:rsidRPr="00757BEA">
        <w:rPr>
          <w:rFonts w:ascii="Times New Roman" w:hAnsi="Times New Roman" w:cs="Times New Roman"/>
          <w:bCs/>
          <w:sz w:val="28"/>
          <w:szCs w:val="28"/>
        </w:rPr>
        <w:t xml:space="preserve">Важным видом профилактической работы в школе и саду является </w:t>
      </w:r>
      <w:proofErr w:type="spellStart"/>
      <w:r w:rsidRPr="00757BEA">
        <w:rPr>
          <w:rFonts w:ascii="Times New Roman" w:hAnsi="Times New Roman" w:cs="Times New Roman"/>
          <w:bCs/>
          <w:sz w:val="28"/>
          <w:szCs w:val="28"/>
        </w:rPr>
        <w:t>сан</w:t>
      </w:r>
      <w:proofErr w:type="gramStart"/>
      <w:r w:rsidRPr="00757BEA">
        <w:rPr>
          <w:rFonts w:ascii="Times New Roman" w:hAnsi="Times New Roman" w:cs="Times New Roman"/>
          <w:bCs/>
          <w:sz w:val="28"/>
          <w:szCs w:val="28"/>
        </w:rPr>
        <w:t>.п</w:t>
      </w:r>
      <w:proofErr w:type="gramEnd"/>
      <w:r w:rsidRPr="00757BEA">
        <w:rPr>
          <w:rFonts w:ascii="Times New Roman" w:hAnsi="Times New Roman" w:cs="Times New Roman"/>
          <w:bCs/>
          <w:sz w:val="28"/>
          <w:szCs w:val="28"/>
        </w:rPr>
        <w:t>росвет</w:t>
      </w:r>
      <w:proofErr w:type="spellEnd"/>
      <w:r w:rsidRPr="00757BEA">
        <w:rPr>
          <w:rFonts w:ascii="Times New Roman" w:hAnsi="Times New Roman" w:cs="Times New Roman"/>
          <w:bCs/>
          <w:sz w:val="28"/>
          <w:szCs w:val="28"/>
        </w:rPr>
        <w:t xml:space="preserve">. работа с родителями. Большое внимание уделялось индивидуальным беседам с родителями, особенно с теми, чьи дети направлялись на </w:t>
      </w:r>
      <w:proofErr w:type="spellStart"/>
      <w:r w:rsidRPr="00757BEA">
        <w:rPr>
          <w:rFonts w:ascii="Times New Roman" w:hAnsi="Times New Roman" w:cs="Times New Roman"/>
          <w:bCs/>
          <w:sz w:val="28"/>
          <w:szCs w:val="28"/>
        </w:rPr>
        <w:t>дообследование</w:t>
      </w:r>
      <w:proofErr w:type="spellEnd"/>
      <w:r w:rsidRPr="00757BEA">
        <w:rPr>
          <w:rFonts w:ascii="Times New Roman" w:hAnsi="Times New Roman" w:cs="Times New Roman"/>
          <w:bCs/>
          <w:sz w:val="28"/>
          <w:szCs w:val="28"/>
        </w:rPr>
        <w:t xml:space="preserve"> в поликлинику по месту жительства.</w:t>
      </w:r>
    </w:p>
    <w:p w:rsidR="00A760FB" w:rsidRPr="00757BEA" w:rsidRDefault="00A760FB" w:rsidP="00774597">
      <w:pPr>
        <w:pStyle w:val="af4"/>
        <w:numPr>
          <w:ilvl w:val="0"/>
          <w:numId w:val="16"/>
        </w:numPr>
        <w:jc w:val="both"/>
        <w:rPr>
          <w:rFonts w:ascii="Times New Roman" w:hAnsi="Times New Roman" w:cs="Times New Roman"/>
          <w:bCs/>
          <w:sz w:val="28"/>
          <w:szCs w:val="28"/>
        </w:rPr>
      </w:pPr>
      <w:r w:rsidRPr="00757BEA">
        <w:rPr>
          <w:rFonts w:ascii="Times New Roman" w:hAnsi="Times New Roman" w:cs="Times New Roman"/>
          <w:bCs/>
          <w:sz w:val="28"/>
          <w:szCs w:val="28"/>
        </w:rPr>
        <w:lastRenderedPageBreak/>
        <w:t xml:space="preserve">Велся  </w:t>
      </w:r>
      <w:proofErr w:type="gramStart"/>
      <w:r w:rsidRPr="00757BEA">
        <w:rPr>
          <w:rFonts w:ascii="Times New Roman" w:hAnsi="Times New Roman" w:cs="Times New Roman"/>
          <w:bCs/>
          <w:sz w:val="28"/>
          <w:szCs w:val="28"/>
        </w:rPr>
        <w:t>контроль за</w:t>
      </w:r>
      <w:proofErr w:type="gramEnd"/>
      <w:r w:rsidRPr="00757BEA">
        <w:rPr>
          <w:rFonts w:ascii="Times New Roman" w:hAnsi="Times New Roman" w:cs="Times New Roman"/>
          <w:bCs/>
          <w:sz w:val="28"/>
          <w:szCs w:val="28"/>
        </w:rPr>
        <w:t xml:space="preserve"> обеспечением санитарного и противоэпидемиологического режима,  повышением специфического и неспецифического иммунитета, прерыванием возможных путей передачи и распространения инфекции.</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Лечебно-оздоровительный комплекс, проводимый в условиях школы и сада,  включает: общеукрепляющие, противовоспалительные средства. Для повышения защитных свойств организма детей в детском саду проводилась С-витаминизация третьих блюд, регулярно давались фрукты и овощи.</w:t>
      </w:r>
    </w:p>
    <w:p w:rsidR="00A760FB" w:rsidRPr="00757BEA" w:rsidRDefault="00A760FB" w:rsidP="00A760FB">
      <w:pPr>
        <w:pStyle w:val="af4"/>
        <w:jc w:val="both"/>
        <w:rPr>
          <w:rFonts w:ascii="Times New Roman" w:hAnsi="Times New Roman" w:cs="Times New Roman"/>
          <w:bCs/>
          <w:sz w:val="28"/>
          <w:szCs w:val="28"/>
        </w:rPr>
      </w:pP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ab/>
      </w:r>
      <w:proofErr w:type="gramStart"/>
      <w:r w:rsidRPr="00757BEA">
        <w:rPr>
          <w:rFonts w:ascii="Times New Roman" w:hAnsi="Times New Roman" w:cs="Times New Roman"/>
          <w:bCs/>
          <w:sz w:val="28"/>
          <w:szCs w:val="28"/>
        </w:rPr>
        <w:t>Исходя из данного анализа можно сделать</w:t>
      </w:r>
      <w:proofErr w:type="gramEnd"/>
      <w:r w:rsidRPr="00757BEA">
        <w:rPr>
          <w:rFonts w:ascii="Times New Roman" w:hAnsi="Times New Roman" w:cs="Times New Roman"/>
          <w:bCs/>
          <w:sz w:val="28"/>
          <w:szCs w:val="28"/>
        </w:rPr>
        <w:t xml:space="preserve"> следующие выводы:</w:t>
      </w:r>
    </w:p>
    <w:p w:rsidR="00A760FB" w:rsidRPr="00757BEA"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1. Работа медицинской службы МБОУ «СОШ-ДС № 37»  по сохранению и укреплению здоровья учащихся ведется систематически,  в строгом соответствии с планом работы;</w:t>
      </w:r>
    </w:p>
    <w:p w:rsidR="00A11234" w:rsidRPr="00A760FB" w:rsidRDefault="00A760FB" w:rsidP="00A760FB">
      <w:pPr>
        <w:pStyle w:val="af4"/>
        <w:jc w:val="both"/>
        <w:rPr>
          <w:rFonts w:ascii="Times New Roman" w:hAnsi="Times New Roman" w:cs="Times New Roman"/>
          <w:bCs/>
          <w:sz w:val="28"/>
          <w:szCs w:val="28"/>
        </w:rPr>
      </w:pPr>
      <w:r w:rsidRPr="00757BEA">
        <w:rPr>
          <w:rFonts w:ascii="Times New Roman" w:hAnsi="Times New Roman" w:cs="Times New Roman"/>
          <w:bCs/>
          <w:sz w:val="28"/>
          <w:szCs w:val="28"/>
        </w:rPr>
        <w:t>2. В МБОУ «СОШ-ДС № 37»  имеется современное материально-техническое оснащение медицинского и процедурного кабинетов;</w:t>
      </w:r>
    </w:p>
    <w:p w:rsidR="00A760FB" w:rsidRDefault="00A760FB" w:rsidP="00A11234">
      <w:pPr>
        <w:spacing w:line="240" w:lineRule="auto"/>
        <w:ind w:left="360"/>
        <w:rPr>
          <w:rFonts w:ascii="Times New Roman" w:hAnsi="Times New Roman" w:cs="Times New Roman"/>
          <w:b/>
          <w:color w:val="C00000"/>
          <w:sz w:val="28"/>
          <w:szCs w:val="28"/>
        </w:rPr>
      </w:pPr>
    </w:p>
    <w:p w:rsidR="00A11234" w:rsidRPr="00975E9A" w:rsidRDefault="009B3439" w:rsidP="00A11234">
      <w:pPr>
        <w:spacing w:line="240" w:lineRule="auto"/>
        <w:ind w:left="360"/>
        <w:rPr>
          <w:rFonts w:ascii="Times New Roman" w:hAnsi="Times New Roman" w:cs="Times New Roman"/>
          <w:b/>
          <w:color w:val="C00000"/>
          <w:sz w:val="28"/>
          <w:szCs w:val="28"/>
        </w:rPr>
      </w:pPr>
      <w:r>
        <w:rPr>
          <w:rFonts w:ascii="Times New Roman" w:hAnsi="Times New Roman" w:cs="Times New Roman"/>
          <w:b/>
          <w:color w:val="C00000"/>
          <w:sz w:val="28"/>
          <w:szCs w:val="28"/>
        </w:rPr>
        <w:t>Организация питания</w:t>
      </w:r>
    </w:p>
    <w:p w:rsidR="00655B75" w:rsidRDefault="00A11234" w:rsidP="00152AB3">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Совета министров Республики Крым от 09.06.2017 г. №394 «Об утверждении Порядка обеспечения питания обучающихся муниципальных бюджетных общеобразовательных учреждений муниципального образования городской округ Симферополь Республики Крым», Постановлением Администрации города Симферополя Республики Крым от 29.12.2017 г. №4906 «О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Положением об организации</w:t>
      </w:r>
      <w:proofErr w:type="gramEnd"/>
      <w:r>
        <w:rPr>
          <w:rFonts w:ascii="Times New Roman" w:hAnsi="Times New Roman" w:cs="Times New Roman"/>
          <w:sz w:val="28"/>
          <w:szCs w:val="28"/>
        </w:rPr>
        <w:t xml:space="preserve"> питания в МБОУ «Средняя общеобразовательная школа – детский сад  №37» г. Симферополя  с 02 сентября 2019 года было организовано</w:t>
      </w:r>
      <w:r w:rsidR="00F84D9A">
        <w:rPr>
          <w:rFonts w:ascii="Times New Roman" w:hAnsi="Times New Roman" w:cs="Times New Roman"/>
          <w:sz w:val="28"/>
          <w:szCs w:val="28"/>
        </w:rPr>
        <w:t xml:space="preserve"> питание обучающихся 1 – 11 классов. </w:t>
      </w:r>
    </w:p>
    <w:p w:rsidR="00F84D9A" w:rsidRDefault="00F84D9A"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питания в школе предусматривает максимальное обеспечение учащихся горячим питанием во время учебного процесса.</w:t>
      </w:r>
    </w:p>
    <w:p w:rsidR="00F84D9A" w:rsidRDefault="00F84D9A"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школьной столовой организовано дежурство учителей. В наличии на стенде в обеденном зале графики дежурства учителей в столовой, график приема пищи учащимися и ежедневное  меню. Контроль соблюдения графика приема пищи и соблюдением порядка  в столовой осуществляет дежурный учитель. </w:t>
      </w:r>
    </w:p>
    <w:p w:rsidR="00F84D9A" w:rsidRDefault="00F84D9A" w:rsidP="00152AB3">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Технолгогическим</w:t>
      </w:r>
      <w:proofErr w:type="spellEnd"/>
      <w:r>
        <w:rPr>
          <w:rFonts w:ascii="Times New Roman" w:hAnsi="Times New Roman" w:cs="Times New Roman"/>
          <w:sz w:val="28"/>
          <w:szCs w:val="28"/>
        </w:rPr>
        <w:t xml:space="preserve"> оборудованием и посудой пищеблок оснащен в полном объеме. Дезинфицирующие и моющие средства  находятся в специально отведённом месте.</w:t>
      </w:r>
    </w:p>
    <w:p w:rsidR="00F84D9A" w:rsidRDefault="00F84D9A"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горячего питания </w:t>
      </w:r>
      <w:r w:rsidR="00391944">
        <w:rPr>
          <w:rFonts w:ascii="Times New Roman" w:hAnsi="Times New Roman" w:cs="Times New Roman"/>
          <w:sz w:val="28"/>
          <w:szCs w:val="28"/>
        </w:rPr>
        <w:t>осуществляется штатными поварами. Продукты доставляются вовремя, согласно графику. Все продукты имеют сертификаты качества. Приготовление блюд осуществляется по технологическим картам. Ежедневно проводится отбор и хранение суточных проб с указанием даты, выхода, названия продукта и времени. Условия отбора и хранения соблюдаются.</w:t>
      </w:r>
    </w:p>
    <w:p w:rsidR="00391944" w:rsidRDefault="00391944"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Контроль организации питания со стороны администрации осуществляется ежедневно. Администрация школы, медицинская сестра совместно с родительской общественностью проводят проверки работы пищеблока, о чем свидетельствуют акты обследования пищеблока.</w:t>
      </w:r>
    </w:p>
    <w:p w:rsidR="00152AB3" w:rsidRDefault="00391944" w:rsidP="00152AB3">
      <w:pPr>
        <w:spacing w:line="240" w:lineRule="auto"/>
        <w:ind w:left="360"/>
        <w:jc w:val="both"/>
        <w:rPr>
          <w:rFonts w:ascii="Times New Roman" w:hAnsi="Times New Roman" w:cs="Times New Roman"/>
          <w:b/>
          <w:color w:val="C00000"/>
          <w:sz w:val="28"/>
          <w:szCs w:val="28"/>
        </w:rPr>
      </w:pPr>
      <w:r w:rsidRPr="00CD036D">
        <w:rPr>
          <w:rFonts w:ascii="Times New Roman" w:hAnsi="Times New Roman" w:cs="Times New Roman"/>
          <w:b/>
          <w:color w:val="C00000"/>
          <w:sz w:val="28"/>
          <w:szCs w:val="28"/>
        </w:rPr>
        <w:t xml:space="preserve">Оценка материально – технической базы </w:t>
      </w:r>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Территория участка -1.4 га</w:t>
      </w:r>
    </w:p>
    <w:p w:rsidR="00CD036D" w:rsidRDefault="00CD036D" w:rsidP="00CD036D">
      <w:pPr>
        <w:spacing w:line="240" w:lineRule="auto"/>
        <w:contextualSpacing/>
        <w:jc w:val="both"/>
        <w:rPr>
          <w:rFonts w:ascii="Times New Roman" w:hAnsi="Times New Roman" w:cs="Times New Roman"/>
          <w:sz w:val="28"/>
          <w:szCs w:val="28"/>
        </w:rPr>
      </w:pPr>
      <w:r w:rsidRPr="00EA59EB">
        <w:rPr>
          <w:rFonts w:ascii="Times New Roman" w:hAnsi="Times New Roman" w:cs="Times New Roman"/>
          <w:sz w:val="28"/>
          <w:szCs w:val="28"/>
        </w:rPr>
        <w:t xml:space="preserve">Основное учебное здание </w:t>
      </w:r>
      <w:r>
        <w:rPr>
          <w:rFonts w:ascii="Times New Roman" w:hAnsi="Times New Roman" w:cs="Times New Roman"/>
          <w:sz w:val="28"/>
          <w:szCs w:val="28"/>
        </w:rPr>
        <w:t>–3436,8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 том числе</w:t>
      </w:r>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Учебные кабинеты – 792.5</w:t>
      </w:r>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Здание начальной школы-   562,9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 в том числе</w:t>
      </w:r>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Учебные кабинеты – 227.8</w:t>
      </w:r>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Здание детского сада -  1150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Библиотека и книгохранилище – 60.2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Подсобные помещения – 28.1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Административные помещения – 79.4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Внутренние санузлы – 38.2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Обеденный зал – 68.2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Буфет – 49.8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Кухня -15.7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Раздевалки –22.4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Лаборантские – 32.4 кв</w:t>
      </w:r>
      <w:proofErr w:type="gramStart"/>
      <w:r>
        <w:rPr>
          <w:rFonts w:ascii="Times New Roman" w:hAnsi="Times New Roman" w:cs="Times New Roman"/>
          <w:sz w:val="28"/>
          <w:szCs w:val="28"/>
        </w:rPr>
        <w:t>.м</w:t>
      </w:r>
      <w:proofErr w:type="gramEnd"/>
    </w:p>
    <w:p w:rsid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Школьный двор – 12038.5 кв</w:t>
      </w:r>
      <w:proofErr w:type="gramStart"/>
      <w:r>
        <w:rPr>
          <w:rFonts w:ascii="Times New Roman" w:hAnsi="Times New Roman" w:cs="Times New Roman"/>
          <w:sz w:val="28"/>
          <w:szCs w:val="28"/>
        </w:rPr>
        <w:t>.м</w:t>
      </w:r>
      <w:proofErr w:type="gramEnd"/>
    </w:p>
    <w:p w:rsidR="00CD036D" w:rsidRPr="00CD036D" w:rsidRDefault="00CD036D" w:rsidP="00CD03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том числе, территория пришкольного стадиона – 400 кв</w:t>
      </w:r>
      <w:proofErr w:type="gramStart"/>
      <w:r>
        <w:rPr>
          <w:rFonts w:ascii="Times New Roman" w:hAnsi="Times New Roman" w:cs="Times New Roman"/>
          <w:sz w:val="28"/>
          <w:szCs w:val="28"/>
        </w:rPr>
        <w:t>.м</w:t>
      </w:r>
      <w:proofErr w:type="gramEnd"/>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xml:space="preserve">В учебном </w:t>
      </w:r>
      <w:r>
        <w:rPr>
          <w:rFonts w:ascii="Times New Roman" w:hAnsi="Times New Roman" w:cs="Times New Roman"/>
          <w:sz w:val="28"/>
          <w:szCs w:val="28"/>
        </w:rPr>
        <w:t xml:space="preserve">2019-2020 </w:t>
      </w:r>
      <w:r w:rsidRPr="00B40009">
        <w:rPr>
          <w:rFonts w:ascii="Times New Roman" w:hAnsi="Times New Roman" w:cs="Times New Roman"/>
          <w:sz w:val="28"/>
          <w:szCs w:val="28"/>
        </w:rPr>
        <w:t xml:space="preserve">году финансово-хозяйственная деятельность учреждения была направлена на обновление и совершенствование материально-технической базы, обеспечение функционирования в безаварийном режиме всех систем жизнеобеспечения </w:t>
      </w:r>
      <w:r>
        <w:rPr>
          <w:rFonts w:ascii="Times New Roman" w:hAnsi="Times New Roman" w:cs="Times New Roman"/>
          <w:sz w:val="28"/>
          <w:szCs w:val="28"/>
        </w:rPr>
        <w:t>учреждения</w:t>
      </w:r>
      <w:r w:rsidRPr="00B40009">
        <w:rPr>
          <w:rFonts w:ascii="Times New Roman" w:hAnsi="Times New Roman" w:cs="Times New Roman"/>
          <w:sz w:val="28"/>
          <w:szCs w:val="28"/>
        </w:rPr>
        <w:t>. Совершенствование материально-технической базы проводится в плановом режиме.</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Данная деятельность включала в себя следующие направления:</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Проведение </w:t>
      </w:r>
      <w:hyperlink r:id="rId31" w:tooltip="Ремонтные работы" w:history="1">
        <w:r w:rsidRPr="00B40009">
          <w:rPr>
            <w:rStyle w:val="af0"/>
            <w:rFonts w:ascii="Times New Roman" w:hAnsi="Times New Roman" w:cs="Times New Roman"/>
            <w:color w:val="auto"/>
            <w:sz w:val="28"/>
            <w:szCs w:val="28"/>
          </w:rPr>
          <w:t>ремонтно-строительных работ</w:t>
        </w:r>
      </w:hyperlink>
      <w:r w:rsidRPr="00B40009">
        <w:rPr>
          <w:rFonts w:ascii="Times New Roman" w:hAnsi="Times New Roman" w:cs="Times New Roman"/>
          <w:sz w:val="28"/>
          <w:szCs w:val="28"/>
        </w:rPr>
        <w:t>. Подготовка и проведение отопительного сезона. Осуществление противопожарных мероприятий и мероприятий по безопасности</w:t>
      </w:r>
      <w:r>
        <w:rPr>
          <w:rFonts w:ascii="Times New Roman" w:hAnsi="Times New Roman" w:cs="Times New Roman"/>
          <w:sz w:val="28"/>
          <w:szCs w:val="28"/>
        </w:rPr>
        <w:t xml:space="preserve"> учреждения</w:t>
      </w:r>
      <w:r w:rsidRPr="00B40009">
        <w:rPr>
          <w:rFonts w:ascii="Times New Roman" w:hAnsi="Times New Roman" w:cs="Times New Roman"/>
          <w:sz w:val="28"/>
          <w:szCs w:val="28"/>
        </w:rPr>
        <w:t>. Проведение санитарно-</w:t>
      </w:r>
      <w:r w:rsidRPr="00B40009">
        <w:rPr>
          <w:rFonts w:ascii="Times New Roman" w:hAnsi="Times New Roman" w:cs="Times New Roman"/>
          <w:sz w:val="28"/>
          <w:szCs w:val="28"/>
        </w:rPr>
        <w:lastRenderedPageBreak/>
        <w:t xml:space="preserve">гигиенических мероприятий. Электротехнические работы. Проведение благоустройства территории школы. </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Реализация данных направлений осуществлялась за счет</w:t>
      </w:r>
      <w:r>
        <w:rPr>
          <w:rFonts w:ascii="Times New Roman" w:hAnsi="Times New Roman" w:cs="Times New Roman"/>
          <w:sz w:val="28"/>
          <w:szCs w:val="28"/>
        </w:rPr>
        <w:t xml:space="preserve"> средств местного бюджета, в 2020 году было израсходовано 1 597 563,20 рублей.</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В целях обеспечения бесперебойного снабжения школы горячей водой и отоплением, а также функционирования систем водоснабжения и канализации был освоен комплекс мероприятий:</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проведена ревизия</w:t>
      </w:r>
      <w:r>
        <w:rPr>
          <w:rFonts w:ascii="Times New Roman" w:hAnsi="Times New Roman" w:cs="Times New Roman"/>
          <w:sz w:val="28"/>
          <w:szCs w:val="28"/>
        </w:rPr>
        <w:t>,</w:t>
      </w:r>
      <w:r w:rsidRPr="00B40009">
        <w:rPr>
          <w:rFonts w:ascii="Times New Roman" w:hAnsi="Times New Roman" w:cs="Times New Roman"/>
          <w:sz w:val="28"/>
          <w:szCs w:val="28"/>
        </w:rPr>
        <w:t xml:space="preserve"> промывка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опрессовка</w:t>
      </w:r>
      <w:proofErr w:type="spellEnd"/>
      <w:r>
        <w:rPr>
          <w:rFonts w:ascii="Times New Roman" w:hAnsi="Times New Roman" w:cs="Times New Roman"/>
          <w:sz w:val="28"/>
          <w:szCs w:val="28"/>
        </w:rPr>
        <w:t xml:space="preserve"> системы отопления</w:t>
      </w:r>
      <w:r w:rsidRPr="00B40009">
        <w:rPr>
          <w:rFonts w:ascii="Times New Roman" w:hAnsi="Times New Roman" w:cs="Times New Roman"/>
          <w:sz w:val="28"/>
          <w:szCs w:val="28"/>
        </w:rPr>
        <w:t>,</w:t>
      </w:r>
    </w:p>
    <w:p w:rsidR="004476F6"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демонтаж, монтаж поверки</w:t>
      </w:r>
      <w:r>
        <w:rPr>
          <w:rFonts w:ascii="Times New Roman" w:hAnsi="Times New Roman" w:cs="Times New Roman"/>
          <w:sz w:val="28"/>
          <w:szCs w:val="28"/>
        </w:rPr>
        <w:t xml:space="preserve"> манометров и приборов учета в  газовой котельной</w:t>
      </w:r>
      <w:r w:rsidRPr="00B40009">
        <w:rPr>
          <w:rFonts w:ascii="Times New Roman" w:hAnsi="Times New Roman" w:cs="Times New Roman"/>
          <w:sz w:val="28"/>
          <w:szCs w:val="28"/>
        </w:rPr>
        <w:t>;</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Pr>
          <w:rFonts w:ascii="Times New Roman" w:hAnsi="Times New Roman" w:cs="Times New Roman"/>
          <w:sz w:val="28"/>
          <w:szCs w:val="28"/>
        </w:rPr>
        <w:t>Для решения вопроса непрерывного водоснабжения учреждения  приобретены емкости для воды.</w:t>
      </w:r>
    </w:p>
    <w:p w:rsidR="004476F6"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xml:space="preserve">В течение учебного года осуществлению противопожарных мероприятий уделялось первостепенное значение. </w:t>
      </w:r>
      <w:r>
        <w:rPr>
          <w:rFonts w:ascii="Times New Roman" w:hAnsi="Times New Roman" w:cs="Times New Roman"/>
          <w:sz w:val="28"/>
          <w:szCs w:val="28"/>
        </w:rPr>
        <w:t>Проведен монтаж с</w:t>
      </w:r>
      <w:r w:rsidRPr="00D64D2D">
        <w:rPr>
          <w:rFonts w:ascii="Times New Roman" w:hAnsi="Times New Roman" w:cs="Times New Roman"/>
          <w:bCs/>
          <w:sz w:val="28"/>
          <w:szCs w:val="28"/>
          <w:shd w:val="clear" w:color="auto" w:fill="FFFFFF"/>
        </w:rPr>
        <w:t>истем</w:t>
      </w:r>
      <w:r>
        <w:rPr>
          <w:rFonts w:ascii="Times New Roman" w:hAnsi="Times New Roman" w:cs="Times New Roman"/>
          <w:bCs/>
          <w:sz w:val="28"/>
          <w:szCs w:val="28"/>
          <w:shd w:val="clear" w:color="auto" w:fill="FFFFFF"/>
        </w:rPr>
        <w:t>ы</w:t>
      </w:r>
      <w:r w:rsidRPr="00D64D2D">
        <w:rPr>
          <w:rFonts w:ascii="Times New Roman" w:hAnsi="Times New Roman" w:cs="Times New Roman"/>
          <w:sz w:val="28"/>
          <w:szCs w:val="28"/>
          <w:shd w:val="clear" w:color="auto" w:fill="FFFFFF"/>
        </w:rPr>
        <w:t> автоматической пожарной сигнализации</w:t>
      </w:r>
      <w:r>
        <w:rPr>
          <w:rFonts w:ascii="Times New Roman" w:hAnsi="Times New Roman" w:cs="Times New Roman"/>
          <w:sz w:val="28"/>
          <w:szCs w:val="28"/>
          <w:shd w:val="clear" w:color="auto" w:fill="FFFFFF"/>
        </w:rPr>
        <w:t>,</w:t>
      </w:r>
      <w:r w:rsidRPr="00D64D2D">
        <w:rPr>
          <w:rFonts w:ascii="Times New Roman" w:hAnsi="Times New Roman" w:cs="Times New Roman"/>
          <w:sz w:val="28"/>
          <w:szCs w:val="28"/>
          <w:shd w:val="clear" w:color="auto" w:fill="FFFFFF"/>
        </w:rPr>
        <w:t xml:space="preserve"> предназначен</w:t>
      </w:r>
      <w:r>
        <w:rPr>
          <w:rFonts w:ascii="Times New Roman" w:hAnsi="Times New Roman" w:cs="Times New Roman"/>
          <w:sz w:val="28"/>
          <w:szCs w:val="28"/>
          <w:shd w:val="clear" w:color="auto" w:fill="FFFFFF"/>
        </w:rPr>
        <w:t>ной</w:t>
      </w:r>
      <w:r w:rsidRPr="00D64D2D">
        <w:rPr>
          <w:rFonts w:ascii="Times New Roman" w:hAnsi="Times New Roman" w:cs="Times New Roman"/>
          <w:sz w:val="28"/>
          <w:szCs w:val="28"/>
          <w:shd w:val="clear" w:color="auto" w:fill="FFFFFF"/>
        </w:rPr>
        <w:t xml:space="preserve"> для обнаружения места загорания или задымления и сообщения о месте его возникновения на приемно-контрольный прибор</w:t>
      </w:r>
      <w:r>
        <w:rPr>
          <w:rFonts w:ascii="Times New Roman" w:hAnsi="Times New Roman" w:cs="Times New Roman"/>
          <w:sz w:val="28"/>
          <w:szCs w:val="28"/>
          <w:shd w:val="clear" w:color="auto" w:fill="FFFFFF"/>
        </w:rPr>
        <w:t xml:space="preserve"> МЧС города</w:t>
      </w:r>
      <w:r w:rsidRPr="00D64D2D">
        <w:rPr>
          <w:rFonts w:ascii="Times New Roman" w:hAnsi="Times New Roman" w:cs="Times New Roman"/>
          <w:sz w:val="28"/>
          <w:szCs w:val="28"/>
          <w:shd w:val="clear" w:color="auto" w:fill="FFFFFF"/>
        </w:rPr>
        <w:t>.</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В здани</w:t>
      </w:r>
      <w:r>
        <w:rPr>
          <w:rFonts w:ascii="Times New Roman" w:hAnsi="Times New Roman" w:cs="Times New Roman"/>
          <w:sz w:val="28"/>
          <w:szCs w:val="28"/>
        </w:rPr>
        <w:t>ях</w:t>
      </w:r>
      <w:r w:rsidRPr="00B40009">
        <w:rPr>
          <w:rFonts w:ascii="Times New Roman" w:hAnsi="Times New Roman" w:cs="Times New Roman"/>
          <w:sz w:val="28"/>
          <w:szCs w:val="28"/>
        </w:rPr>
        <w:t xml:space="preserve"> </w:t>
      </w:r>
      <w:proofErr w:type="gramStart"/>
      <w:r w:rsidRPr="00B40009">
        <w:rPr>
          <w:rFonts w:ascii="Times New Roman" w:hAnsi="Times New Roman" w:cs="Times New Roman"/>
          <w:sz w:val="28"/>
          <w:szCs w:val="28"/>
        </w:rPr>
        <w:t>установлены</w:t>
      </w:r>
      <w:proofErr w:type="gramEnd"/>
      <w:r w:rsidRPr="00B40009">
        <w:rPr>
          <w:rFonts w:ascii="Times New Roman" w:hAnsi="Times New Roman" w:cs="Times New Roman"/>
          <w:sz w:val="28"/>
          <w:szCs w:val="28"/>
        </w:rPr>
        <w:t>:</w:t>
      </w:r>
    </w:p>
    <w:p w:rsidR="004476F6"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система автоматической подачи сигналов средствами речевого оповещения и управления эвакуацией;</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световые указатели запасных выходов;</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световые поэтажные  планы эвакуации;</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противопожарные двери;</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огнетушители (общее кол-во -40 шт</w:t>
      </w:r>
      <w:r>
        <w:rPr>
          <w:rFonts w:ascii="Times New Roman" w:hAnsi="Times New Roman" w:cs="Times New Roman"/>
          <w:sz w:val="28"/>
          <w:szCs w:val="28"/>
        </w:rPr>
        <w:t>.), на эти цели потрачено 723 390,00 рублей</w:t>
      </w:r>
    </w:p>
    <w:p w:rsidR="004476F6" w:rsidRPr="00D64D2D"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xml:space="preserve">В </w:t>
      </w:r>
      <w:r>
        <w:rPr>
          <w:rFonts w:ascii="Times New Roman" w:hAnsi="Times New Roman" w:cs="Times New Roman"/>
          <w:sz w:val="28"/>
          <w:szCs w:val="28"/>
        </w:rPr>
        <w:t xml:space="preserve">учреждении </w:t>
      </w:r>
      <w:r w:rsidRPr="00B40009">
        <w:rPr>
          <w:rFonts w:ascii="Times New Roman" w:hAnsi="Times New Roman" w:cs="Times New Roman"/>
          <w:sz w:val="28"/>
          <w:szCs w:val="28"/>
        </w:rPr>
        <w:t>постоянно проводится работа по совершенствованию материально-технической базы с целью повышения антитеррористической безопасности и охраны труда всех участников образовательных отношений.</w:t>
      </w:r>
    </w:p>
    <w:p w:rsidR="004476F6" w:rsidRPr="00B40009"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 xml:space="preserve">Для обеспечения оперативного контроля и мониторинга обстановки </w:t>
      </w:r>
      <w:r>
        <w:rPr>
          <w:rFonts w:ascii="Times New Roman" w:hAnsi="Times New Roman" w:cs="Times New Roman"/>
          <w:sz w:val="28"/>
          <w:szCs w:val="28"/>
        </w:rPr>
        <w:t xml:space="preserve">в классных кабинетах дополнительно </w:t>
      </w:r>
      <w:r w:rsidRPr="00B40009">
        <w:rPr>
          <w:rFonts w:ascii="Times New Roman" w:hAnsi="Times New Roman" w:cs="Times New Roman"/>
          <w:sz w:val="28"/>
          <w:szCs w:val="28"/>
        </w:rPr>
        <w:t xml:space="preserve">установлена система видеонаблюдения. </w:t>
      </w:r>
    </w:p>
    <w:p w:rsidR="004476F6" w:rsidRDefault="004476F6" w:rsidP="004476F6">
      <w:pPr>
        <w:spacing w:after="0" w:line="240" w:lineRule="auto"/>
        <w:ind w:left="-284" w:right="-284" w:firstLine="568"/>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Pr="00B40009">
        <w:rPr>
          <w:rFonts w:ascii="Times New Roman" w:hAnsi="Times New Roman" w:cs="Times New Roman"/>
          <w:sz w:val="28"/>
          <w:szCs w:val="28"/>
        </w:rPr>
        <w:t xml:space="preserve"> имеет устойчивую телефонную связь со </w:t>
      </w:r>
      <w:r>
        <w:rPr>
          <w:rFonts w:ascii="Times New Roman" w:hAnsi="Times New Roman" w:cs="Times New Roman"/>
          <w:sz w:val="28"/>
          <w:szCs w:val="28"/>
        </w:rPr>
        <w:t>всеми</w:t>
      </w:r>
      <w:r w:rsidRPr="00B40009">
        <w:rPr>
          <w:rFonts w:ascii="Times New Roman" w:hAnsi="Times New Roman" w:cs="Times New Roman"/>
          <w:sz w:val="28"/>
          <w:szCs w:val="28"/>
        </w:rPr>
        <w:t xml:space="preserve"> службами города</w:t>
      </w:r>
      <w:r>
        <w:rPr>
          <w:rFonts w:ascii="Times New Roman" w:hAnsi="Times New Roman" w:cs="Times New Roman"/>
          <w:sz w:val="28"/>
          <w:szCs w:val="28"/>
        </w:rPr>
        <w:t xml:space="preserve">, заключено дополнительное соглашение на установку телефона с определителем номера. </w:t>
      </w:r>
    </w:p>
    <w:p w:rsidR="004476F6" w:rsidRPr="00B40009"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 xml:space="preserve">В школе сформирована образовательная среда, которая способствует развитию ребенка и его </w:t>
      </w:r>
      <w:proofErr w:type="spellStart"/>
      <w:r w:rsidRPr="00B40009">
        <w:rPr>
          <w:rFonts w:ascii="Times New Roman" w:hAnsi="Times New Roman" w:cs="Times New Roman"/>
          <w:sz w:val="28"/>
          <w:szCs w:val="28"/>
        </w:rPr>
        <w:t>здоровьесбережению</w:t>
      </w:r>
      <w:proofErr w:type="spellEnd"/>
      <w:r w:rsidRPr="00B40009">
        <w:rPr>
          <w:rFonts w:ascii="Times New Roman" w:hAnsi="Times New Roman" w:cs="Times New Roman"/>
          <w:sz w:val="28"/>
          <w:szCs w:val="28"/>
        </w:rPr>
        <w:t>.</w:t>
      </w:r>
      <w:r>
        <w:rPr>
          <w:rFonts w:ascii="Times New Roman" w:hAnsi="Times New Roman" w:cs="Times New Roman"/>
          <w:sz w:val="28"/>
          <w:szCs w:val="28"/>
        </w:rPr>
        <w:t xml:space="preserve"> С</w:t>
      </w:r>
      <w:r w:rsidRPr="00B40009">
        <w:rPr>
          <w:rFonts w:ascii="Times New Roman" w:hAnsi="Times New Roman" w:cs="Times New Roman"/>
          <w:sz w:val="28"/>
          <w:szCs w:val="28"/>
        </w:rPr>
        <w:t>озданы  условия для обучения детей-инвалидов, лиц с ограниченными возможностями здоровья, гарантирующие возможность достижения планируемых результатов освоения образовательной программы</w:t>
      </w:r>
      <w:r>
        <w:rPr>
          <w:rFonts w:ascii="Times New Roman" w:hAnsi="Times New Roman" w:cs="Times New Roman"/>
          <w:sz w:val="28"/>
          <w:szCs w:val="28"/>
        </w:rPr>
        <w:t>. В рамках программы «Доступная среда» было израсходовано 233 334,00 рублей.</w:t>
      </w:r>
    </w:p>
    <w:p w:rsidR="004476F6" w:rsidRDefault="004476F6" w:rsidP="004476F6">
      <w:pPr>
        <w:spacing w:after="0" w:line="240" w:lineRule="auto"/>
        <w:ind w:left="-284" w:right="-284"/>
        <w:jc w:val="both"/>
        <w:rPr>
          <w:rFonts w:ascii="Times New Roman" w:hAnsi="Times New Roman" w:cs="Times New Roman"/>
          <w:sz w:val="28"/>
          <w:szCs w:val="28"/>
        </w:rPr>
      </w:pPr>
      <w:r w:rsidRPr="00B40009">
        <w:rPr>
          <w:rFonts w:ascii="Times New Roman" w:hAnsi="Times New Roman" w:cs="Times New Roman"/>
          <w:sz w:val="28"/>
          <w:szCs w:val="28"/>
        </w:rPr>
        <w:t>Доступ в здание инвалидов и лиц с ОВЗ осуществляется через центральный вход в школу, оборудованный элементами без</w:t>
      </w:r>
      <w:r>
        <w:rPr>
          <w:rFonts w:ascii="Times New Roman" w:hAnsi="Times New Roman" w:cs="Times New Roman"/>
          <w:sz w:val="28"/>
          <w:szCs w:val="28"/>
        </w:rPr>
        <w:t xml:space="preserve"> барьерной среды:</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кнопка вызова;</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тактильная пластиковая  пиктограмма;</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вывеска, дублируемая шрифтом Брайля;</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лента противоскользящая для ступеней;</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лестничный гусеничный подъемник.                    </w:t>
      </w:r>
    </w:p>
    <w:p w:rsidR="004476F6" w:rsidRDefault="004476F6" w:rsidP="004476F6">
      <w:pPr>
        <w:spacing w:after="0"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Для нормального функционирования учреждения на территории было установлено </w:t>
      </w:r>
      <w:proofErr w:type="spellStart"/>
      <w:r>
        <w:rPr>
          <w:rFonts w:ascii="Times New Roman" w:hAnsi="Times New Roman" w:cs="Times New Roman"/>
          <w:sz w:val="28"/>
          <w:szCs w:val="28"/>
        </w:rPr>
        <w:t>энергопринимающее</w:t>
      </w:r>
      <w:proofErr w:type="spellEnd"/>
      <w:r>
        <w:rPr>
          <w:rFonts w:ascii="Times New Roman" w:hAnsi="Times New Roman" w:cs="Times New Roman"/>
          <w:sz w:val="28"/>
          <w:szCs w:val="28"/>
        </w:rPr>
        <w:t xml:space="preserve"> устройство. В результате технологического присоединения данного устройства максимальная мощность электроустановки учреждения увеличилась более чем в два раза, что дает возможность нормальному функционированию пищеблока учреждения.</w:t>
      </w:r>
    </w:p>
    <w:p w:rsidR="004476F6" w:rsidRPr="00DF6D60" w:rsidRDefault="004476F6" w:rsidP="004476F6">
      <w:pPr>
        <w:spacing w:after="0" w:line="240" w:lineRule="auto"/>
        <w:ind w:left="-284" w:right="-284" w:firstLine="568"/>
        <w:jc w:val="both"/>
        <w:rPr>
          <w:rFonts w:ascii="Times New Roman" w:hAnsi="Times New Roman" w:cs="Times New Roman"/>
          <w:sz w:val="28"/>
          <w:szCs w:val="28"/>
        </w:rPr>
      </w:pPr>
      <w:r>
        <w:rPr>
          <w:rFonts w:ascii="Times New Roman" w:hAnsi="Times New Roman" w:cs="Times New Roman"/>
          <w:sz w:val="28"/>
          <w:szCs w:val="28"/>
        </w:rPr>
        <w:t>В рамках благоустройства территории н</w:t>
      </w:r>
      <w:r w:rsidRPr="00DF6D60">
        <w:rPr>
          <w:rFonts w:ascii="Times New Roman" w:hAnsi="Times New Roman" w:cs="Times New Roman"/>
          <w:sz w:val="28"/>
          <w:szCs w:val="28"/>
        </w:rPr>
        <w:t xml:space="preserve">а спортивной площадке </w:t>
      </w:r>
      <w:r>
        <w:rPr>
          <w:rFonts w:ascii="Times New Roman" w:hAnsi="Times New Roman" w:cs="Times New Roman"/>
          <w:sz w:val="28"/>
          <w:szCs w:val="28"/>
        </w:rPr>
        <w:t xml:space="preserve"> проведен монтаж резинового покрытия.</w:t>
      </w:r>
    </w:p>
    <w:p w:rsidR="004476F6" w:rsidRDefault="004476F6" w:rsidP="004476F6">
      <w:pPr>
        <w:spacing w:after="0" w:line="240" w:lineRule="auto"/>
        <w:ind w:left="-284" w:right="-284" w:firstLine="568"/>
        <w:jc w:val="both"/>
        <w:rPr>
          <w:rFonts w:ascii="Times New Roman" w:hAnsi="Times New Roman" w:cs="Times New Roman"/>
          <w:sz w:val="28"/>
          <w:szCs w:val="28"/>
        </w:rPr>
      </w:pPr>
      <w:r w:rsidRPr="00B40009">
        <w:rPr>
          <w:rFonts w:ascii="Times New Roman" w:hAnsi="Times New Roman" w:cs="Times New Roman"/>
          <w:sz w:val="28"/>
          <w:szCs w:val="28"/>
        </w:rPr>
        <w:t>Материально-техническое обеспечение школы соответствует нормативным требованиям ресурсного обеспечения УВП, Санитарно-эпидемиологическим правилам и нормам, строительным нормам.</w:t>
      </w:r>
    </w:p>
    <w:p w:rsidR="00CD036D" w:rsidRPr="004476F6" w:rsidRDefault="00CD036D" w:rsidP="004476F6">
      <w:pPr>
        <w:spacing w:after="0" w:line="240" w:lineRule="auto"/>
        <w:ind w:left="-284" w:right="-284" w:firstLine="568"/>
        <w:jc w:val="both"/>
        <w:rPr>
          <w:rFonts w:ascii="Times New Roman" w:hAnsi="Times New Roman" w:cs="Times New Roman"/>
          <w:sz w:val="28"/>
          <w:szCs w:val="28"/>
        </w:rPr>
      </w:pPr>
    </w:p>
    <w:p w:rsidR="00B368EB" w:rsidRDefault="00B368EB" w:rsidP="00152AB3">
      <w:pPr>
        <w:spacing w:line="240" w:lineRule="auto"/>
        <w:jc w:val="both"/>
        <w:rPr>
          <w:rFonts w:ascii="Times New Roman" w:hAnsi="Times New Roman" w:cs="Times New Roman"/>
          <w:sz w:val="28"/>
          <w:szCs w:val="28"/>
        </w:rPr>
      </w:pPr>
      <w:r w:rsidRPr="00B368EB">
        <w:rPr>
          <w:rFonts w:ascii="Times New Roman" w:hAnsi="Times New Roman" w:cs="Times New Roman"/>
          <w:sz w:val="28"/>
          <w:szCs w:val="28"/>
        </w:rPr>
        <w:t>Материально – технические условия</w:t>
      </w:r>
      <w:r>
        <w:rPr>
          <w:rFonts w:ascii="Times New Roman" w:hAnsi="Times New Roman" w:cs="Times New Roman"/>
          <w:sz w:val="28"/>
          <w:szCs w:val="28"/>
        </w:rPr>
        <w:t xml:space="preserve"> ООП обеспечивают возможность достижения обучающимися установленных Стандартом требований к результатам освоения ОП.</w:t>
      </w:r>
    </w:p>
    <w:p w:rsidR="00B368EB" w:rsidRDefault="00B368EB"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Благодаря бюджетным средствам, создана материально – техническая база реализации ООП НОО, ООО, СОО:</w:t>
      </w:r>
    </w:p>
    <w:p w:rsidR="00B368EB" w:rsidRDefault="00B368EB"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учебные кабинеты соответствуют требованиям санитарных норм и правил, пожарной безопасности, оснащены школьной мебелью</w:t>
      </w:r>
      <w:r w:rsidR="00AF715F">
        <w:rPr>
          <w:rFonts w:ascii="Times New Roman" w:hAnsi="Times New Roman" w:cs="Times New Roman"/>
          <w:sz w:val="28"/>
          <w:szCs w:val="28"/>
        </w:rPr>
        <w:t xml:space="preserve">; проекторами, </w:t>
      </w:r>
      <w:r w:rsidR="004476F6">
        <w:rPr>
          <w:rFonts w:ascii="Times New Roman" w:hAnsi="Times New Roman" w:cs="Times New Roman"/>
          <w:sz w:val="28"/>
          <w:szCs w:val="28"/>
        </w:rPr>
        <w:t>демон</w:t>
      </w:r>
      <w:r w:rsidR="00AF715F">
        <w:rPr>
          <w:rFonts w:ascii="Times New Roman" w:hAnsi="Times New Roman" w:cs="Times New Roman"/>
          <w:sz w:val="28"/>
          <w:szCs w:val="28"/>
        </w:rPr>
        <w:t xml:space="preserve">страционными, раздаточными материалами, дисками с </w:t>
      </w:r>
      <w:proofErr w:type="spellStart"/>
      <w:r w:rsidR="00AF715F">
        <w:rPr>
          <w:rFonts w:ascii="Times New Roman" w:hAnsi="Times New Roman" w:cs="Times New Roman"/>
          <w:sz w:val="28"/>
          <w:szCs w:val="28"/>
        </w:rPr>
        <w:t>учебно</w:t>
      </w:r>
      <w:proofErr w:type="spellEnd"/>
      <w:r w:rsidR="00AF715F">
        <w:rPr>
          <w:rFonts w:ascii="Times New Roman" w:hAnsi="Times New Roman" w:cs="Times New Roman"/>
          <w:sz w:val="28"/>
          <w:szCs w:val="28"/>
        </w:rPr>
        <w:t xml:space="preserve"> – воспитательным материалом;</w:t>
      </w:r>
    </w:p>
    <w:p w:rsidR="00AF715F" w:rsidRDefault="00AF715F" w:rsidP="00975E9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-имеется методическое лабораторное оснащение;</w:t>
      </w:r>
    </w:p>
    <w:p w:rsidR="00AF715F" w:rsidRDefault="00AF715F" w:rsidP="00975E9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в каждом кабинет находится рабочий компьютер учителя;</w:t>
      </w:r>
    </w:p>
    <w:p w:rsidR="00AF715F" w:rsidRDefault="00AF715F" w:rsidP="00975E9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-имеется два спортивных зала, и школьная спортивная площадка;</w:t>
      </w:r>
    </w:p>
    <w:p w:rsidR="00AF715F" w:rsidRDefault="00AF715F" w:rsidP="00975E9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-лицензированный медицинский кабинет;</w:t>
      </w:r>
    </w:p>
    <w:p w:rsidR="00AF715F" w:rsidRDefault="00AF715F" w:rsidP="00975E9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кабинет психолога;</w:t>
      </w:r>
    </w:p>
    <w:p w:rsidR="00CD036D" w:rsidRDefault="00AF715F"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школьная библиотека оснащена компьютерами, имеющими выход в Интернет.</w:t>
      </w:r>
    </w:p>
    <w:p w:rsidR="00AF715F" w:rsidRDefault="00774597" w:rsidP="00152A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2021 – 2022</w:t>
      </w:r>
      <w:r w:rsidR="004476F6">
        <w:rPr>
          <w:rFonts w:ascii="Times New Roman" w:hAnsi="Times New Roman" w:cs="Times New Roman"/>
          <w:sz w:val="28"/>
          <w:szCs w:val="28"/>
        </w:rPr>
        <w:t xml:space="preserve"> учебном году в МБОУ «Средняя общеобразовательная школа – детский сад №37» г. Симферополя материально – техническая база пополнилась:</w:t>
      </w:r>
    </w:p>
    <w:p w:rsidR="0061550B" w:rsidRPr="00B361D8" w:rsidRDefault="00774597" w:rsidP="0061550B">
      <w:pPr>
        <w:spacing w:line="240" w:lineRule="auto"/>
        <w:contextualSpacing/>
        <w:rPr>
          <w:rFonts w:ascii="Times New Roman" w:hAnsi="Times New Roman" w:cs="Times New Roman"/>
          <w:sz w:val="28"/>
          <w:szCs w:val="28"/>
        </w:rPr>
      </w:pPr>
      <w:r>
        <w:rPr>
          <w:rFonts w:ascii="Times New Roman" w:hAnsi="Times New Roman" w:cs="Times New Roman"/>
          <w:sz w:val="28"/>
          <w:szCs w:val="28"/>
        </w:rPr>
        <w:t>В 2021/22</w:t>
      </w:r>
      <w:r w:rsidR="0061550B" w:rsidRPr="00B361D8">
        <w:rPr>
          <w:rFonts w:ascii="Times New Roman" w:hAnsi="Times New Roman" w:cs="Times New Roman"/>
          <w:sz w:val="28"/>
          <w:szCs w:val="28"/>
        </w:rPr>
        <w:t xml:space="preserve"> учебном году  в детском саду были приобретены: </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 xml:space="preserve">-кондиционер </w:t>
      </w:r>
      <w:proofErr w:type="spellStart"/>
      <w:r w:rsidRPr="00B361D8">
        <w:rPr>
          <w:rFonts w:ascii="Times New Roman" w:hAnsi="Times New Roman" w:cs="Times New Roman"/>
          <w:sz w:val="28"/>
          <w:szCs w:val="28"/>
          <w:lang w:val="en-US"/>
        </w:rPr>
        <w:t>GreeGWH</w:t>
      </w:r>
      <w:proofErr w:type="spellEnd"/>
      <w:r w:rsidRPr="00B361D8">
        <w:rPr>
          <w:rFonts w:ascii="Times New Roman" w:hAnsi="Times New Roman" w:cs="Times New Roman"/>
          <w:sz w:val="28"/>
          <w:szCs w:val="28"/>
        </w:rPr>
        <w:t>09</w:t>
      </w:r>
      <w:r w:rsidRPr="00B361D8">
        <w:rPr>
          <w:rFonts w:ascii="Times New Roman" w:hAnsi="Times New Roman" w:cs="Times New Roman"/>
          <w:sz w:val="28"/>
          <w:szCs w:val="28"/>
          <w:lang w:val="en-US"/>
        </w:rPr>
        <w:t>AAA</w:t>
      </w:r>
      <w:r w:rsidRPr="00B361D8">
        <w:rPr>
          <w:rFonts w:ascii="Times New Roman" w:hAnsi="Times New Roman" w:cs="Times New Roman"/>
          <w:sz w:val="28"/>
          <w:szCs w:val="28"/>
        </w:rPr>
        <w:t>- 1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 xml:space="preserve">-кондиционер </w:t>
      </w:r>
      <w:proofErr w:type="spellStart"/>
      <w:r w:rsidRPr="00B361D8">
        <w:rPr>
          <w:rFonts w:ascii="Times New Roman" w:hAnsi="Times New Roman" w:cs="Times New Roman"/>
          <w:sz w:val="28"/>
          <w:szCs w:val="28"/>
        </w:rPr>
        <w:t>Gree</w:t>
      </w:r>
      <w:proofErr w:type="spellEnd"/>
      <w:r w:rsidRPr="00B361D8">
        <w:rPr>
          <w:rFonts w:ascii="Times New Roman" w:hAnsi="Times New Roman" w:cs="Times New Roman"/>
          <w:sz w:val="28"/>
          <w:szCs w:val="28"/>
        </w:rPr>
        <w:t xml:space="preserve"> GW H24AA</w:t>
      </w:r>
      <w:r w:rsidRPr="00B361D8">
        <w:rPr>
          <w:rFonts w:ascii="Times New Roman" w:hAnsi="Times New Roman" w:cs="Times New Roman"/>
          <w:sz w:val="28"/>
          <w:szCs w:val="28"/>
          <w:lang w:val="en-US"/>
        </w:rPr>
        <w:t>D</w:t>
      </w:r>
      <w:r w:rsidRPr="00B361D8">
        <w:rPr>
          <w:rFonts w:ascii="Times New Roman" w:hAnsi="Times New Roman" w:cs="Times New Roman"/>
          <w:sz w:val="28"/>
          <w:szCs w:val="28"/>
        </w:rPr>
        <w:t>-</w:t>
      </w:r>
      <w:r w:rsidRPr="00B361D8">
        <w:rPr>
          <w:rFonts w:ascii="Times New Roman" w:hAnsi="Times New Roman" w:cs="Times New Roman"/>
          <w:sz w:val="28"/>
          <w:szCs w:val="28"/>
          <w:lang w:val="en-US"/>
        </w:rPr>
        <w:t>K</w:t>
      </w:r>
      <w:r w:rsidRPr="00B361D8">
        <w:rPr>
          <w:rFonts w:ascii="Times New Roman" w:hAnsi="Times New Roman" w:cs="Times New Roman"/>
          <w:sz w:val="28"/>
          <w:szCs w:val="28"/>
        </w:rPr>
        <w:t>3- 1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 xml:space="preserve">-стенка детская комбинированная для музыкального зала- 1 </w:t>
      </w:r>
      <w:proofErr w:type="spellStart"/>
      <w:proofErr w:type="gramStart"/>
      <w:r w:rsidRPr="00B361D8">
        <w:rPr>
          <w:rFonts w:ascii="Times New Roman" w:hAnsi="Times New Roman" w:cs="Times New Roman"/>
          <w:sz w:val="28"/>
          <w:szCs w:val="28"/>
        </w:rPr>
        <w:t>шт</w:t>
      </w:r>
      <w:proofErr w:type="spellEnd"/>
      <w:proofErr w:type="gramEnd"/>
      <w:r w:rsidRPr="00B361D8">
        <w:rPr>
          <w:rFonts w:ascii="Times New Roman" w:hAnsi="Times New Roman" w:cs="Times New Roman"/>
          <w:sz w:val="28"/>
          <w:szCs w:val="28"/>
        </w:rPr>
        <w:t>;</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 xml:space="preserve">-полка для поделок- 6 </w:t>
      </w:r>
      <w:proofErr w:type="spellStart"/>
      <w:proofErr w:type="gramStart"/>
      <w:r w:rsidRPr="00B361D8">
        <w:rPr>
          <w:rFonts w:ascii="Times New Roman" w:hAnsi="Times New Roman" w:cs="Times New Roman"/>
          <w:sz w:val="28"/>
          <w:szCs w:val="28"/>
        </w:rPr>
        <w:t>шт</w:t>
      </w:r>
      <w:proofErr w:type="spellEnd"/>
      <w:proofErr w:type="gramEnd"/>
      <w:r w:rsidRPr="00B361D8">
        <w:rPr>
          <w:rFonts w:ascii="Times New Roman" w:hAnsi="Times New Roman" w:cs="Times New Roman"/>
          <w:sz w:val="28"/>
          <w:szCs w:val="28"/>
        </w:rPr>
        <w:t>;</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-стол детский раскладной -3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-парикмахерская детская игровая-1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-стол для рисования- 1шт.;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-тумба для поделок –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-стол для вахтера –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-каток гладильный –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lastRenderedPageBreak/>
        <w:t>-набор «</w:t>
      </w:r>
      <w:r w:rsidRPr="00B361D8">
        <w:rPr>
          <w:rFonts w:ascii="Times New Roman" w:hAnsi="Times New Roman" w:cs="Times New Roman"/>
          <w:sz w:val="28"/>
          <w:szCs w:val="28"/>
          <w:lang w:val="en-US"/>
        </w:rPr>
        <w:t>Lego</w:t>
      </w:r>
      <w:r w:rsidRPr="00B361D8">
        <w:rPr>
          <w:rFonts w:ascii="Times New Roman" w:hAnsi="Times New Roman" w:cs="Times New Roman"/>
          <w:sz w:val="28"/>
          <w:szCs w:val="28"/>
        </w:rPr>
        <w:t>.Первые механизмы»- 5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-шкаф для одежды- 1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-кровать трех ярусная- 1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-стул детский – 25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-стол детский «Трапеция»-4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-стол детский -3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-электрическая сушка для рук-1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-термометр бесконтактный- 3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w:t>
      </w:r>
      <w:proofErr w:type="spellStart"/>
      <w:r w:rsidRPr="00B361D8">
        <w:rPr>
          <w:rFonts w:ascii="Times New Roman" w:hAnsi="Times New Roman" w:cs="Times New Roman"/>
          <w:sz w:val="28"/>
          <w:szCs w:val="28"/>
        </w:rPr>
        <w:t>рециркулятор</w:t>
      </w:r>
      <w:proofErr w:type="spellEnd"/>
      <w:r w:rsidRPr="00B361D8">
        <w:rPr>
          <w:rFonts w:ascii="Times New Roman" w:hAnsi="Times New Roman" w:cs="Times New Roman"/>
          <w:sz w:val="28"/>
          <w:szCs w:val="28"/>
        </w:rPr>
        <w:t xml:space="preserve"> бактерицидный на передвижной  платформе -3 </w:t>
      </w:r>
      <w:proofErr w:type="spellStart"/>
      <w:proofErr w:type="gramStart"/>
      <w:r w:rsidRPr="00B361D8">
        <w:rPr>
          <w:rFonts w:ascii="Times New Roman" w:hAnsi="Times New Roman" w:cs="Times New Roman"/>
          <w:sz w:val="28"/>
          <w:szCs w:val="28"/>
        </w:rPr>
        <w:t>шт</w:t>
      </w:r>
      <w:proofErr w:type="spellEnd"/>
      <w:proofErr w:type="gramEnd"/>
      <w:r w:rsidRPr="00B361D8">
        <w:rPr>
          <w:rFonts w:ascii="Times New Roman" w:hAnsi="Times New Roman" w:cs="Times New Roman"/>
          <w:sz w:val="28"/>
          <w:szCs w:val="28"/>
        </w:rPr>
        <w:t>;</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w:t>
      </w:r>
      <w:proofErr w:type="spellStart"/>
      <w:r w:rsidRPr="00B361D8">
        <w:rPr>
          <w:rFonts w:ascii="Times New Roman" w:hAnsi="Times New Roman" w:cs="Times New Roman"/>
          <w:sz w:val="28"/>
          <w:szCs w:val="28"/>
        </w:rPr>
        <w:t>рециркулятор</w:t>
      </w:r>
      <w:proofErr w:type="spellEnd"/>
      <w:r w:rsidRPr="00B361D8">
        <w:rPr>
          <w:rFonts w:ascii="Times New Roman" w:hAnsi="Times New Roman" w:cs="Times New Roman"/>
          <w:sz w:val="28"/>
          <w:szCs w:val="28"/>
        </w:rPr>
        <w:t xml:space="preserve"> бактерицидный – 2 шт.;</w:t>
      </w:r>
    </w:p>
    <w:p w:rsidR="0061550B" w:rsidRPr="00B361D8" w:rsidRDefault="0061550B" w:rsidP="0061550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-коврик входной резиновый- 4 шт</w:t>
      </w:r>
      <w:proofErr w:type="gramStart"/>
      <w:r w:rsidRPr="00B361D8">
        <w:rPr>
          <w:rFonts w:ascii="Times New Roman" w:hAnsi="Times New Roman" w:cs="Times New Roman"/>
          <w:sz w:val="28"/>
          <w:szCs w:val="28"/>
        </w:rPr>
        <w:t>..</w:t>
      </w:r>
      <w:proofErr w:type="gramEnd"/>
    </w:p>
    <w:p w:rsidR="0061550B" w:rsidRPr="00B361D8" w:rsidRDefault="0061550B" w:rsidP="00A760FB">
      <w:pPr>
        <w:spacing w:line="240" w:lineRule="auto"/>
        <w:contextualSpacing/>
        <w:rPr>
          <w:rFonts w:ascii="Times New Roman" w:hAnsi="Times New Roman" w:cs="Times New Roman"/>
          <w:sz w:val="28"/>
          <w:szCs w:val="28"/>
        </w:rPr>
      </w:pPr>
      <w:r w:rsidRPr="00B361D8">
        <w:rPr>
          <w:rFonts w:ascii="Times New Roman" w:hAnsi="Times New Roman" w:cs="Times New Roman"/>
          <w:sz w:val="28"/>
          <w:szCs w:val="28"/>
        </w:rPr>
        <w:t>Всего приобретено  на сумму  597684 рублей.</w:t>
      </w:r>
    </w:p>
    <w:p w:rsidR="00732319" w:rsidRPr="00732319" w:rsidRDefault="00732319" w:rsidP="00732319">
      <w:pPr>
        <w:spacing w:before="100" w:after="100" w:line="240" w:lineRule="auto"/>
        <w:jc w:val="both"/>
        <w:rPr>
          <w:rFonts w:ascii="Times New Roman" w:eastAsia="Times New Roman" w:hAnsi="Times New Roman" w:cs="Times New Roman"/>
          <w:b/>
          <w:color w:val="FF0000"/>
          <w:sz w:val="28"/>
          <w:szCs w:val="28"/>
        </w:rPr>
      </w:pPr>
      <w:r w:rsidRPr="00732319">
        <w:rPr>
          <w:rFonts w:ascii="Times New Roman" w:eastAsia="Times New Roman" w:hAnsi="Times New Roman" w:cs="Times New Roman"/>
          <w:b/>
          <w:color w:val="FF0000"/>
          <w:sz w:val="28"/>
          <w:szCs w:val="28"/>
        </w:rPr>
        <w:t>Основные сохраняющиеся проблемы ОУ</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Ранжирование выявленных проблем по значимости и структурирование их по направлениям (приоритетам) работы при помощи метода экспертной оценки.</w:t>
      </w:r>
    </w:p>
    <w:p w:rsidR="00732319" w:rsidRPr="00732319" w:rsidRDefault="00732319" w:rsidP="00732319">
      <w:pPr>
        <w:spacing w:before="28" w:after="28"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Основные сохраняющиеся проблемы ОУ </w:t>
      </w:r>
    </w:p>
    <w:tbl>
      <w:tblPr>
        <w:tblW w:w="9570" w:type="dxa"/>
        <w:tblInd w:w="10" w:type="dxa"/>
        <w:tblLayout w:type="fixed"/>
        <w:tblLook w:val="04A0"/>
      </w:tblPr>
      <w:tblGrid>
        <w:gridCol w:w="3509"/>
        <w:gridCol w:w="6061"/>
      </w:tblGrid>
      <w:tr w:rsidR="00732319" w:rsidRPr="00732319" w:rsidTr="00732319">
        <w:tc>
          <w:tcPr>
            <w:tcW w:w="3509" w:type="dxa"/>
            <w:tcBorders>
              <w:top w:val="single" w:sz="8" w:space="0" w:color="000000"/>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Проблемы, требующие решения</w:t>
            </w:r>
          </w:p>
        </w:tc>
        <w:tc>
          <w:tcPr>
            <w:tcW w:w="6061" w:type="dxa"/>
            <w:tcBorders>
              <w:top w:val="single" w:sz="8" w:space="0" w:color="000000"/>
              <w:left w:val="nil"/>
              <w:bottom w:val="single" w:sz="8" w:space="0" w:color="000000"/>
              <w:right w:val="single" w:sz="8" w:space="0" w:color="000000"/>
            </w:tcBorders>
            <w:shd w:val="clear" w:color="auto" w:fill="FFFFFF"/>
          </w:tcPr>
          <w:p w:rsidR="00732319" w:rsidRPr="00732319" w:rsidRDefault="00732319" w:rsidP="00732319">
            <w:pPr>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Управленческие решения</w:t>
            </w:r>
          </w:p>
          <w:p w:rsidR="00732319" w:rsidRPr="00732319" w:rsidRDefault="00732319" w:rsidP="00732319">
            <w:pPr>
              <w:widowControl w:val="0"/>
              <w:spacing w:before="30"/>
              <w:jc w:val="both"/>
              <w:rPr>
                <w:rFonts w:ascii="Times New Roman" w:eastAsia="Times New Roman" w:hAnsi="Times New Roman" w:cs="Times New Roman"/>
                <w:sz w:val="28"/>
                <w:szCs w:val="28"/>
              </w:rPr>
            </w:pP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Недостаточный уровень посещаемости отдельных учащихся и успеваемости  учащихся по ОУ</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Ответственная работа классных руководителей, заместителя директора по </w:t>
            </w:r>
            <w:r>
              <w:rPr>
                <w:rFonts w:ascii="Times New Roman" w:eastAsia="Times New Roman" w:hAnsi="Times New Roman" w:cs="Times New Roman"/>
                <w:sz w:val="28"/>
                <w:szCs w:val="28"/>
              </w:rPr>
              <w:t>ВР</w:t>
            </w:r>
          </w:p>
        </w:tc>
      </w:tr>
      <w:tr w:rsidR="00732319" w:rsidRPr="00732319" w:rsidTr="00732319">
        <w:trPr>
          <w:trHeight w:val="620"/>
        </w:trPr>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Нарастание уровня правонарушений учащихся</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Согласованная работа ОУ, ДО, УВД, КДН </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Отсутствие осознанного отношения учащихся к своему здоровью</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Расширение материально-технической базы школы. Оборудование спортивного зала. </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Укрепление спортивной базы</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Оборудование спортивным инвентарем </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Информатизация учебного процесса</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-приобретение компьютеров в каждый учебный кабинет</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Развитие школьной инфраструктуры</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приобретение ТСО в предметные кабинеты</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lastRenderedPageBreak/>
              <w:t>Обновление оформления ОУ</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Финансирование</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Прозрачность и открытость ОУ</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совершенствование сайта ОУ:</w:t>
            </w:r>
          </w:p>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ежегодный публичный доклад директора ОУ;</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Совершенствование системы сотрудничества с учреждениями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w:t>
            </w:r>
            <w:proofErr w:type="gramEnd"/>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Внесение корректи</w:t>
            </w:r>
            <w:r>
              <w:rPr>
                <w:rFonts w:ascii="Times New Roman" w:eastAsia="Times New Roman" w:hAnsi="Times New Roman" w:cs="Times New Roman"/>
                <w:sz w:val="28"/>
                <w:szCs w:val="28"/>
              </w:rPr>
              <w:t xml:space="preserve">в в совместную деятельность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w:t>
            </w:r>
            <w:r w:rsidRPr="00732319">
              <w:rPr>
                <w:rFonts w:ascii="Times New Roman" w:eastAsia="Times New Roman" w:hAnsi="Times New Roman" w:cs="Times New Roman"/>
                <w:sz w:val="28"/>
                <w:szCs w:val="28"/>
              </w:rPr>
              <w:t>О</w:t>
            </w:r>
          </w:p>
        </w:tc>
      </w:tr>
      <w:tr w:rsidR="00732319" w:rsidRPr="00732319" w:rsidTr="00732319">
        <w:tc>
          <w:tcPr>
            <w:tcW w:w="3509" w:type="dxa"/>
            <w:tcBorders>
              <w:top w:val="nil"/>
              <w:left w:val="single" w:sz="8" w:space="0" w:color="000000"/>
              <w:bottom w:val="single" w:sz="8" w:space="0" w:color="000000"/>
              <w:right w:val="single" w:sz="8" w:space="0" w:color="000000"/>
            </w:tcBorders>
            <w:shd w:val="clear" w:color="auto" w:fill="FFFFFF"/>
            <w:hideMark/>
          </w:tcPr>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Повышение ответственности родителей за воспитание и образование обучающихся</w:t>
            </w:r>
          </w:p>
        </w:tc>
        <w:tc>
          <w:tcPr>
            <w:tcW w:w="6061" w:type="dxa"/>
            <w:tcBorders>
              <w:top w:val="nil"/>
              <w:left w:val="nil"/>
              <w:bottom w:val="single" w:sz="8" w:space="0" w:color="000000"/>
              <w:right w:val="single" w:sz="8" w:space="0" w:color="000000"/>
            </w:tcBorders>
            <w:shd w:val="clear" w:color="auto" w:fill="FFFFFF"/>
            <w:hideMark/>
          </w:tcPr>
          <w:p w:rsidR="00732319" w:rsidRPr="00732319" w:rsidRDefault="00732319" w:rsidP="00732319">
            <w:pPr>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создание правового и психолого-педагогического лектория;</w:t>
            </w:r>
          </w:p>
          <w:p w:rsidR="00732319" w:rsidRPr="00732319" w:rsidRDefault="00732319" w:rsidP="00732319">
            <w:pPr>
              <w:widowControl w:val="0"/>
              <w:spacing w:before="30"/>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действенная работа школьной комиссии профилактики правонарушений</w:t>
            </w:r>
          </w:p>
        </w:tc>
      </w:tr>
    </w:tbl>
    <w:p w:rsidR="00732319" w:rsidRPr="00732319" w:rsidRDefault="00732319" w:rsidP="00732319">
      <w:pPr>
        <w:spacing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1.Основной экономической проблемой является острая необходимость финансовых вложе</w:t>
      </w:r>
      <w:r>
        <w:rPr>
          <w:rFonts w:ascii="Times New Roman" w:eastAsia="Times New Roman" w:hAnsi="Times New Roman" w:cs="Times New Roman"/>
          <w:sz w:val="28"/>
          <w:szCs w:val="28"/>
        </w:rPr>
        <w:t xml:space="preserve">ний  ля приведения в порядок асфальтового покрытия </w:t>
      </w:r>
      <w:r w:rsidRPr="00732319">
        <w:rPr>
          <w:rFonts w:ascii="Times New Roman" w:eastAsia="Times New Roman" w:hAnsi="Times New Roman" w:cs="Times New Roman"/>
          <w:sz w:val="28"/>
          <w:szCs w:val="28"/>
        </w:rPr>
        <w:t>с целью создания необходимой инфраструктуры и условий для</w:t>
      </w:r>
      <w:r>
        <w:rPr>
          <w:rFonts w:ascii="Times New Roman" w:eastAsia="Times New Roman" w:hAnsi="Times New Roman" w:cs="Times New Roman"/>
          <w:sz w:val="28"/>
          <w:szCs w:val="28"/>
        </w:rPr>
        <w:t xml:space="preserve"> обучения из-за значительного его</w:t>
      </w:r>
      <w:r w:rsidRPr="00732319">
        <w:rPr>
          <w:rFonts w:ascii="Times New Roman" w:eastAsia="Times New Roman" w:hAnsi="Times New Roman" w:cs="Times New Roman"/>
          <w:sz w:val="28"/>
          <w:szCs w:val="28"/>
        </w:rPr>
        <w:t xml:space="preserve"> износ</w:t>
      </w:r>
      <w:r>
        <w:rPr>
          <w:rFonts w:ascii="Times New Roman" w:eastAsia="Times New Roman" w:hAnsi="Times New Roman" w:cs="Times New Roman"/>
          <w:sz w:val="28"/>
          <w:szCs w:val="28"/>
        </w:rPr>
        <w:t>а.</w:t>
      </w:r>
    </w:p>
    <w:p w:rsidR="00732319" w:rsidRPr="00732319" w:rsidRDefault="00732319" w:rsidP="0073231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протяжении нескольких</w:t>
      </w:r>
      <w:r w:rsidRPr="00732319">
        <w:rPr>
          <w:rFonts w:ascii="Times New Roman" w:eastAsia="Times New Roman" w:hAnsi="Times New Roman" w:cs="Times New Roman"/>
          <w:sz w:val="28"/>
          <w:szCs w:val="28"/>
        </w:rPr>
        <w:t xml:space="preserve"> лет школа имеет процент состоящих на учете в комиссии по делам несовершеннолетних. Также возрастает количество неблагополучных семей и количество обучающихся, находящихся в трудной жизненной ситуации. </w:t>
      </w:r>
    </w:p>
    <w:p w:rsidR="00732319" w:rsidRPr="00732319" w:rsidRDefault="00732319" w:rsidP="00732319">
      <w:pPr>
        <w:spacing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4. Кадровые проблемы. </w:t>
      </w:r>
    </w:p>
    <w:p w:rsidR="00732319" w:rsidRPr="00732319" w:rsidRDefault="00732319" w:rsidP="00732319">
      <w:pPr>
        <w:spacing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Как и в других ОУ желательно пополнение коллектива молодыми специалистами и их закрепление в образовательном учреждении.</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15. Основные направления ближайшего развития ОУ</w:t>
      </w:r>
    </w:p>
    <w:p w:rsidR="00732319" w:rsidRPr="00732319" w:rsidRDefault="00732319" w:rsidP="00732319">
      <w:pPr>
        <w:spacing w:after="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1. Переход на новые о</w:t>
      </w:r>
      <w:r>
        <w:rPr>
          <w:rFonts w:ascii="Times New Roman" w:eastAsia="Times New Roman" w:hAnsi="Times New Roman" w:cs="Times New Roman"/>
          <w:sz w:val="28"/>
          <w:szCs w:val="28"/>
        </w:rPr>
        <w:t>бразовательные стандарты в 10</w:t>
      </w:r>
      <w:r w:rsidRPr="00732319">
        <w:rPr>
          <w:rFonts w:ascii="Times New Roman" w:eastAsia="Times New Roman" w:hAnsi="Times New Roman" w:cs="Times New Roman"/>
          <w:sz w:val="28"/>
          <w:szCs w:val="28"/>
        </w:rPr>
        <w:t xml:space="preserve"> классах. По новым стандартам работает начальная школа</w:t>
      </w:r>
      <w:r>
        <w:rPr>
          <w:rFonts w:ascii="Times New Roman" w:eastAsia="Times New Roman" w:hAnsi="Times New Roman" w:cs="Times New Roman"/>
          <w:sz w:val="28"/>
          <w:szCs w:val="28"/>
        </w:rPr>
        <w:t xml:space="preserve"> и 5-9 классы.</w:t>
      </w:r>
    </w:p>
    <w:p w:rsidR="00732319" w:rsidRPr="00732319" w:rsidRDefault="00732319" w:rsidP="00732319">
      <w:pPr>
        <w:spacing w:after="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2. Образовательное учреждение укомплектовано квалифицированными кадрами. Ежегодно с подтверждаемой результати</w:t>
      </w:r>
      <w:r>
        <w:rPr>
          <w:rFonts w:ascii="Times New Roman" w:eastAsia="Times New Roman" w:hAnsi="Times New Roman" w:cs="Times New Roman"/>
          <w:sz w:val="28"/>
          <w:szCs w:val="28"/>
        </w:rPr>
        <w:t>вностью работают классы педагогического профиля.</w:t>
      </w:r>
    </w:p>
    <w:p w:rsidR="00732319" w:rsidRPr="00732319" w:rsidRDefault="00732319" w:rsidP="00732319">
      <w:pPr>
        <w:spacing w:after="0" w:line="240" w:lineRule="auto"/>
        <w:jc w:val="both"/>
        <w:rPr>
          <w:rFonts w:ascii="Times New Roman" w:eastAsia="Times New Roman" w:hAnsi="Times New Roman" w:cs="Times New Roman"/>
          <w:sz w:val="28"/>
          <w:szCs w:val="28"/>
        </w:rPr>
      </w:pPr>
      <w:bookmarkStart w:id="10" w:name="_1fob9te"/>
      <w:bookmarkEnd w:id="10"/>
      <w:r w:rsidRPr="00732319">
        <w:rPr>
          <w:rFonts w:ascii="Times New Roman" w:eastAsia="Times New Roman" w:hAnsi="Times New Roman" w:cs="Times New Roman"/>
          <w:sz w:val="28"/>
          <w:szCs w:val="28"/>
        </w:rPr>
        <w:t xml:space="preserve">3. Учреждение имеет опыт индивидуализации обучения в профильной школе. </w:t>
      </w:r>
      <w:r>
        <w:rPr>
          <w:rFonts w:ascii="Times New Roman" w:eastAsia="Times New Roman" w:hAnsi="Times New Roman" w:cs="Times New Roman"/>
          <w:sz w:val="28"/>
          <w:szCs w:val="28"/>
        </w:rPr>
        <w:t>Войти в проект сетевого взаимодействия  с ГБУ «КИПУ».</w:t>
      </w:r>
    </w:p>
    <w:p w:rsidR="00732319" w:rsidRPr="00732319" w:rsidRDefault="00732319" w:rsidP="00732319">
      <w:pPr>
        <w:spacing w:after="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4. Ежегодно увеличивается количество участников международных и всероссийских дистанционных конкурсов.</w:t>
      </w:r>
    </w:p>
    <w:p w:rsidR="00732319" w:rsidRPr="00732319" w:rsidRDefault="00732319" w:rsidP="00732319">
      <w:pPr>
        <w:spacing w:after="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5. Внедряется электронный учет учебных </w:t>
      </w:r>
      <w:r>
        <w:rPr>
          <w:rFonts w:ascii="Times New Roman" w:eastAsia="Times New Roman" w:hAnsi="Times New Roman" w:cs="Times New Roman"/>
          <w:sz w:val="28"/>
          <w:szCs w:val="28"/>
        </w:rPr>
        <w:t>достижений в АИС. Внедрить «Электронный журнал»</w:t>
      </w:r>
      <w:r w:rsidR="00F573F0">
        <w:rPr>
          <w:rFonts w:ascii="Times New Roman" w:eastAsia="Times New Roman" w:hAnsi="Times New Roman" w:cs="Times New Roman"/>
          <w:sz w:val="28"/>
          <w:szCs w:val="28"/>
        </w:rPr>
        <w:t>.</w:t>
      </w:r>
    </w:p>
    <w:p w:rsidR="00732319" w:rsidRPr="00A760FB" w:rsidRDefault="00732319" w:rsidP="00732319">
      <w:pPr>
        <w:spacing w:before="100" w:after="100" w:line="240" w:lineRule="auto"/>
        <w:jc w:val="both"/>
        <w:rPr>
          <w:rFonts w:ascii="Times New Roman" w:eastAsia="Times New Roman" w:hAnsi="Times New Roman" w:cs="Times New Roman"/>
          <w:b/>
          <w:color w:val="C00000"/>
          <w:sz w:val="28"/>
          <w:szCs w:val="28"/>
        </w:rPr>
      </w:pPr>
      <w:r w:rsidRPr="00732319">
        <w:rPr>
          <w:rFonts w:ascii="Times New Roman" w:eastAsia="Times New Roman" w:hAnsi="Times New Roman" w:cs="Times New Roman"/>
          <w:b/>
          <w:sz w:val="28"/>
          <w:szCs w:val="28"/>
        </w:rPr>
        <w:t xml:space="preserve"> </w:t>
      </w:r>
      <w:r w:rsidR="00A760FB">
        <w:rPr>
          <w:rFonts w:ascii="Times New Roman" w:eastAsia="Times New Roman" w:hAnsi="Times New Roman" w:cs="Times New Roman"/>
          <w:b/>
          <w:color w:val="C00000"/>
          <w:sz w:val="28"/>
          <w:szCs w:val="28"/>
        </w:rPr>
        <w:t>Задачи ОУ на следующий год</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lastRenderedPageBreak/>
        <w:t xml:space="preserve">По итогам доклада были приняты решения: </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-развивать систему внешних связей школы (сотрудни</w:t>
      </w:r>
      <w:r>
        <w:rPr>
          <w:rFonts w:ascii="Times New Roman" w:eastAsia="Times New Roman" w:hAnsi="Times New Roman" w:cs="Times New Roman"/>
          <w:sz w:val="28"/>
          <w:szCs w:val="28"/>
        </w:rPr>
        <w:t xml:space="preserve">чество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школами, СПО, вузами</w:t>
      </w:r>
      <w:r w:rsidRPr="00732319">
        <w:rPr>
          <w:rFonts w:ascii="Times New Roman" w:eastAsia="Times New Roman" w:hAnsi="Times New Roman" w:cs="Times New Roman"/>
          <w:sz w:val="28"/>
          <w:szCs w:val="28"/>
        </w:rPr>
        <w:t>);</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-совершенствовать материально – техниче</w:t>
      </w:r>
      <w:r>
        <w:rPr>
          <w:rFonts w:ascii="Times New Roman" w:eastAsia="Times New Roman" w:hAnsi="Times New Roman" w:cs="Times New Roman"/>
          <w:sz w:val="28"/>
          <w:szCs w:val="28"/>
        </w:rPr>
        <w:t>скую базу школы</w:t>
      </w:r>
      <w:r w:rsidRPr="00732319">
        <w:rPr>
          <w:rFonts w:ascii="Times New Roman" w:eastAsia="Times New Roman" w:hAnsi="Times New Roman" w:cs="Times New Roman"/>
          <w:sz w:val="28"/>
          <w:szCs w:val="28"/>
        </w:rPr>
        <w:t>;</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-совершенствовать систему общественного содействия школы в различных направлениях: активизация работы органов самоуправления на уровне кл</w:t>
      </w:r>
      <w:r>
        <w:rPr>
          <w:rFonts w:ascii="Times New Roman" w:eastAsia="Times New Roman" w:hAnsi="Times New Roman" w:cs="Times New Roman"/>
          <w:sz w:val="28"/>
          <w:szCs w:val="28"/>
        </w:rPr>
        <w:t>ассов, родительского комитета, совета школы, Попечительского совета</w:t>
      </w:r>
      <w:r w:rsidRPr="00732319">
        <w:rPr>
          <w:rFonts w:ascii="Times New Roman" w:eastAsia="Times New Roman" w:hAnsi="Times New Roman" w:cs="Times New Roman"/>
          <w:sz w:val="28"/>
          <w:szCs w:val="28"/>
        </w:rPr>
        <w:t>.</w:t>
      </w:r>
    </w:p>
    <w:p w:rsidR="00732319" w:rsidRPr="00A760FB" w:rsidRDefault="00732319" w:rsidP="00732319">
      <w:pPr>
        <w:spacing w:before="100" w:after="100" w:line="240" w:lineRule="auto"/>
        <w:jc w:val="both"/>
        <w:rPr>
          <w:rFonts w:ascii="Times New Roman" w:eastAsia="Times New Roman" w:hAnsi="Times New Roman" w:cs="Times New Roman"/>
          <w:color w:val="C00000"/>
          <w:sz w:val="28"/>
          <w:szCs w:val="28"/>
        </w:rPr>
      </w:pPr>
      <w:r w:rsidRPr="00A760FB">
        <w:rPr>
          <w:rFonts w:ascii="Times New Roman" w:eastAsia="Times New Roman" w:hAnsi="Times New Roman" w:cs="Times New Roman"/>
          <w:b/>
          <w:color w:val="C00000"/>
          <w:sz w:val="28"/>
          <w:szCs w:val="28"/>
        </w:rPr>
        <w:t>Важнейшие задачи на среднесрочный период:</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xml:space="preserve">- Повышение качества обучение и воспитания, развитие индивидуального подхода к </w:t>
      </w:r>
      <w:proofErr w:type="gramStart"/>
      <w:r w:rsidRPr="00732319">
        <w:rPr>
          <w:rFonts w:ascii="Times New Roman" w:eastAsia="Times New Roman" w:hAnsi="Times New Roman" w:cs="Times New Roman"/>
          <w:sz w:val="28"/>
          <w:szCs w:val="28"/>
        </w:rPr>
        <w:t>обучающимся</w:t>
      </w:r>
      <w:proofErr w:type="gramEnd"/>
      <w:r w:rsidRPr="00732319">
        <w:rPr>
          <w:rFonts w:ascii="Times New Roman" w:eastAsia="Times New Roman" w:hAnsi="Times New Roman" w:cs="Times New Roman"/>
          <w:sz w:val="28"/>
          <w:szCs w:val="28"/>
        </w:rPr>
        <w:t>;</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Развитие информатизации учебно</w:t>
      </w:r>
      <w:r w:rsidR="00F573F0">
        <w:rPr>
          <w:rFonts w:ascii="Times New Roman" w:eastAsia="Times New Roman" w:hAnsi="Times New Roman" w:cs="Times New Roman"/>
          <w:sz w:val="28"/>
          <w:szCs w:val="28"/>
        </w:rPr>
        <w:t>го процесса</w:t>
      </w:r>
      <w:r w:rsidRPr="00732319">
        <w:rPr>
          <w:rFonts w:ascii="Times New Roman" w:eastAsia="Times New Roman" w:hAnsi="Times New Roman" w:cs="Times New Roman"/>
          <w:sz w:val="28"/>
          <w:szCs w:val="28"/>
        </w:rPr>
        <w:t>;</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Повышение вовлеченности родителей и общественности в развитие образовательного учреждения, оценку перспектив и результатов учебного и воспитательного процессов;</w:t>
      </w:r>
    </w:p>
    <w:p w:rsidR="00732319" w:rsidRPr="00732319" w:rsidRDefault="0061724A" w:rsidP="00732319">
      <w:pPr>
        <w:spacing w:before="100"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Вос</w:t>
      </w:r>
      <w:r w:rsidR="00732319" w:rsidRPr="00732319">
        <w:rPr>
          <w:rFonts w:ascii="Times New Roman" w:eastAsia="Times New Roman" w:hAnsi="Times New Roman" w:cs="Times New Roman"/>
          <w:sz w:val="28"/>
          <w:szCs w:val="28"/>
        </w:rPr>
        <w:t>итание</w:t>
      </w:r>
      <w:proofErr w:type="spellEnd"/>
      <w:r w:rsidR="00732319" w:rsidRPr="00732319">
        <w:rPr>
          <w:rFonts w:ascii="Times New Roman" w:eastAsia="Times New Roman" w:hAnsi="Times New Roman" w:cs="Times New Roman"/>
          <w:sz w:val="28"/>
          <w:szCs w:val="28"/>
        </w:rPr>
        <w:t xml:space="preserve"> нравственного человека, способного к принятию ответственных решений;</w:t>
      </w:r>
    </w:p>
    <w:p w:rsidR="00732319" w:rsidRPr="00732319" w:rsidRDefault="00732319" w:rsidP="00732319">
      <w:pPr>
        <w:spacing w:before="100" w:after="100" w:line="240" w:lineRule="auto"/>
        <w:jc w:val="both"/>
        <w:rPr>
          <w:rFonts w:ascii="Times New Roman" w:eastAsia="Times New Roman" w:hAnsi="Times New Roman" w:cs="Times New Roman"/>
          <w:sz w:val="28"/>
          <w:szCs w:val="28"/>
        </w:rPr>
      </w:pPr>
      <w:r w:rsidRPr="00732319">
        <w:rPr>
          <w:rFonts w:ascii="Times New Roman" w:eastAsia="Times New Roman" w:hAnsi="Times New Roman" w:cs="Times New Roman"/>
          <w:sz w:val="28"/>
          <w:szCs w:val="28"/>
        </w:rPr>
        <w:t>- Развитие и поддержка творческого потенциала учителей, осуществляющих образовательный процесс на основе федеральных государственных образовательных стандартов, учебных программ и требований к организации внеурочной деятельности обучающихся.</w:t>
      </w:r>
    </w:p>
    <w:p w:rsidR="004476F6" w:rsidRDefault="004476F6" w:rsidP="00152AB3">
      <w:pPr>
        <w:spacing w:line="240" w:lineRule="auto"/>
        <w:jc w:val="both"/>
        <w:rPr>
          <w:rFonts w:ascii="Times New Roman" w:hAnsi="Times New Roman" w:cs="Times New Roman"/>
          <w:sz w:val="28"/>
          <w:szCs w:val="28"/>
        </w:rPr>
      </w:pPr>
    </w:p>
    <w:p w:rsidR="00AF715F" w:rsidRDefault="00AF715F" w:rsidP="00152AB3">
      <w:pPr>
        <w:spacing w:line="240" w:lineRule="auto"/>
        <w:jc w:val="both"/>
        <w:rPr>
          <w:rFonts w:ascii="Times New Roman" w:hAnsi="Times New Roman" w:cs="Times New Roman"/>
          <w:sz w:val="28"/>
          <w:szCs w:val="28"/>
        </w:rPr>
      </w:pPr>
    </w:p>
    <w:p w:rsidR="00B368EB" w:rsidRPr="00B368EB" w:rsidRDefault="00B368EB" w:rsidP="00152AB3">
      <w:pPr>
        <w:spacing w:line="240" w:lineRule="auto"/>
        <w:jc w:val="both"/>
        <w:rPr>
          <w:rFonts w:ascii="Times New Roman" w:hAnsi="Times New Roman" w:cs="Times New Roman"/>
          <w:sz w:val="28"/>
          <w:szCs w:val="28"/>
        </w:rPr>
      </w:pPr>
    </w:p>
    <w:p w:rsidR="0061724A" w:rsidRDefault="0061724A" w:rsidP="00F84D9A">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С Уважением</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Д</w:t>
      </w:r>
      <w:r w:rsidR="009B3439">
        <w:rPr>
          <w:rFonts w:ascii="Times New Roman" w:hAnsi="Times New Roman" w:cs="Times New Roman"/>
          <w:b/>
          <w:sz w:val="28"/>
          <w:szCs w:val="28"/>
        </w:rPr>
        <w:t xml:space="preserve">иректор МБОУ " СОШ-ДС №37" г. Симферополя </w:t>
      </w:r>
      <w:proofErr w:type="spellStart"/>
      <w:r w:rsidR="009B3439" w:rsidRPr="009B3439">
        <w:rPr>
          <w:rFonts w:ascii="Times New Roman" w:hAnsi="Times New Roman" w:cs="Times New Roman"/>
          <w:b/>
          <w:i/>
          <w:sz w:val="28"/>
          <w:szCs w:val="28"/>
        </w:rPr>
        <w:t>Рисованая</w:t>
      </w:r>
      <w:proofErr w:type="spellEnd"/>
      <w:r w:rsidR="009B3439" w:rsidRPr="009B3439">
        <w:rPr>
          <w:rFonts w:ascii="Times New Roman" w:hAnsi="Times New Roman" w:cs="Times New Roman"/>
          <w:b/>
          <w:i/>
          <w:sz w:val="28"/>
          <w:szCs w:val="28"/>
        </w:rPr>
        <w:t xml:space="preserve"> Д.В.</w:t>
      </w:r>
    </w:p>
    <w:p w:rsidR="0061724A" w:rsidRDefault="0061724A" w:rsidP="0061724A">
      <w:pPr>
        <w:rPr>
          <w:rFonts w:ascii="Times New Roman" w:hAnsi="Times New Roman" w:cs="Times New Roman"/>
          <w:sz w:val="28"/>
          <w:szCs w:val="28"/>
        </w:rPr>
      </w:pPr>
    </w:p>
    <w:p w:rsidR="002B31C4" w:rsidRPr="0061724A" w:rsidRDefault="00774597" w:rsidP="0061724A">
      <w:pPr>
        <w:tabs>
          <w:tab w:val="left" w:pos="5730"/>
        </w:tabs>
        <w:rPr>
          <w:rFonts w:ascii="Times New Roman" w:hAnsi="Times New Roman" w:cs="Times New Roman"/>
          <w:sz w:val="28"/>
          <w:szCs w:val="28"/>
        </w:rPr>
      </w:pPr>
      <w:r>
        <w:rPr>
          <w:rFonts w:ascii="Times New Roman" w:hAnsi="Times New Roman" w:cs="Times New Roman"/>
          <w:sz w:val="28"/>
          <w:szCs w:val="28"/>
        </w:rPr>
        <w:tab/>
        <w:t>01.07.2022</w:t>
      </w:r>
      <w:r w:rsidR="0061724A">
        <w:rPr>
          <w:rFonts w:ascii="Times New Roman" w:hAnsi="Times New Roman" w:cs="Times New Roman"/>
          <w:sz w:val="28"/>
          <w:szCs w:val="28"/>
        </w:rPr>
        <w:t xml:space="preserve"> года</w:t>
      </w:r>
    </w:p>
    <w:sectPr w:rsidR="002B31C4" w:rsidRPr="0061724A" w:rsidSect="00CD036D">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00"/>
    <w:family w:val="roman"/>
    <w:pitch w:val="default"/>
    <w:sig w:usb0="00000000" w:usb1="00000000" w:usb2="00000000" w:usb3="00000000" w:csb0="00000000" w:csb1="00000000"/>
  </w:font>
  <w:font w:name="№Е">
    <w:altName w:val="Calibri"/>
    <w:charset w:val="00"/>
    <w:family w:val="roman"/>
    <w:pitch w:val="variable"/>
    <w:sig w:usb0="00000003" w:usb1="09060000" w:usb2="00000010" w:usb3="00000000" w:csb0="0008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ont253">
    <w:altName w:val="Times New Roman"/>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833" w:hanging="360"/>
      </w:pPr>
      <w:rPr>
        <w:rFonts w:ascii="Symbol" w:hAnsi="Symbol" w:cs="Symbol" w:hint="default"/>
        <w:sz w:val="24"/>
        <w:szCs w:val="24"/>
      </w:rPr>
    </w:lvl>
  </w:abstractNum>
  <w:abstractNum w:abstractNumId="1">
    <w:nsid w:val="00000004"/>
    <w:multiLevelType w:val="singleLevel"/>
    <w:tmpl w:val="00000004"/>
    <w:name w:val="WW8Num4"/>
    <w:lvl w:ilvl="0">
      <w:start w:val="1"/>
      <w:numFmt w:val="bullet"/>
      <w:lvlText w:val=""/>
      <w:lvlJc w:val="left"/>
      <w:pPr>
        <w:tabs>
          <w:tab w:val="num" w:pos="0"/>
        </w:tabs>
        <w:ind w:left="780" w:hanging="360"/>
      </w:pPr>
      <w:rPr>
        <w:rFonts w:ascii="Symbol" w:hAnsi="Symbol" w:cs="Symbol" w:hint="default"/>
        <w:color w:val="000000"/>
        <w:sz w:val="28"/>
        <w:szCs w:val="28"/>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sz w:val="28"/>
        <w:szCs w:val="28"/>
        <w:lang w:eastAsia="ru-RU"/>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sz w:val="28"/>
        <w:szCs w:val="28"/>
        <w:lang w:eastAsia="ru-RU"/>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000000"/>
        <w:kern w:val="1"/>
        <w:sz w:val="28"/>
        <w:szCs w:val="28"/>
        <w:lang w:eastAsia="ru-RU"/>
      </w:rPr>
    </w:lvl>
  </w:abstractNum>
  <w:abstractNum w:abstractNumId="5">
    <w:nsid w:val="00000008"/>
    <w:multiLevelType w:val="singleLevel"/>
    <w:tmpl w:val="00000008"/>
    <w:name w:val="WW8Num8"/>
    <w:lvl w:ilvl="0">
      <w:start w:val="1"/>
      <w:numFmt w:val="bullet"/>
      <w:lvlText w:val=""/>
      <w:lvlJc w:val="left"/>
      <w:pPr>
        <w:tabs>
          <w:tab w:val="num" w:pos="0"/>
        </w:tabs>
        <w:ind w:left="1156" w:hanging="360"/>
      </w:pPr>
      <w:rPr>
        <w:rFonts w:ascii="Symbol" w:hAnsi="Symbol" w:cs="Symbol" w:hint="default"/>
        <w:sz w:val="28"/>
        <w:szCs w:val="28"/>
        <w:lang w:eastAsia="ru-RU"/>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color w:val="000000"/>
        <w:sz w:val="28"/>
        <w:szCs w:val="28"/>
        <w:lang w:eastAsia="ru-RU"/>
      </w:rPr>
    </w:lvl>
  </w:abstractNum>
  <w:abstractNum w:abstractNumId="7">
    <w:nsid w:val="0000000A"/>
    <w:multiLevelType w:val="singleLevel"/>
    <w:tmpl w:val="0000000A"/>
    <w:name w:val="WW8Num10"/>
    <w:lvl w:ilvl="0">
      <w:numFmt w:val="bullet"/>
      <w:lvlText w:val="•"/>
      <w:lvlJc w:val="left"/>
      <w:pPr>
        <w:tabs>
          <w:tab w:val="num" w:pos="353"/>
        </w:tabs>
        <w:ind w:left="0" w:firstLine="0"/>
      </w:pPr>
      <w:rPr>
        <w:rFonts w:ascii="Times New Roman" w:hAnsi="Times New Roman" w:cs="Times New Roman" w:hint="default"/>
        <w:color w:val="000000"/>
        <w:sz w:val="28"/>
        <w:szCs w:val="28"/>
        <w:lang w:eastAsia="ru-RU"/>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pacing w:val="10"/>
        <w:sz w:val="28"/>
        <w:szCs w:val="28"/>
        <w:lang w:eastAsia="ru-RU"/>
      </w:rPr>
    </w:lvl>
  </w:abstractNum>
  <w:abstractNum w:abstractNumId="9">
    <w:nsid w:val="0000000C"/>
    <w:multiLevelType w:val="singleLevel"/>
    <w:tmpl w:val="0000000C"/>
    <w:name w:val="WW8Num12"/>
    <w:lvl w:ilvl="0">
      <w:start w:val="1"/>
      <w:numFmt w:val="bullet"/>
      <w:lvlText w:val=""/>
      <w:lvlJc w:val="left"/>
      <w:pPr>
        <w:tabs>
          <w:tab w:val="num" w:pos="1673"/>
        </w:tabs>
        <w:ind w:left="1673" w:hanging="360"/>
      </w:pPr>
      <w:rPr>
        <w:rFonts w:ascii="Wingdings" w:hAnsi="Wingdings" w:cs="Wingdings" w:hint="default"/>
        <w:sz w:val="28"/>
        <w:szCs w:val="28"/>
        <w:lang w:eastAsia="ru-RU"/>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color w:val="000000"/>
        <w:sz w:val="28"/>
        <w:szCs w:val="28"/>
        <w:lang w:eastAsia="ru-RU"/>
      </w:rPr>
    </w:lvl>
  </w:abstractNum>
  <w:abstractNum w:abstractNumId="11">
    <w:nsid w:val="0000000E"/>
    <w:multiLevelType w:val="singleLevel"/>
    <w:tmpl w:val="0000000E"/>
    <w:name w:val="WW8Num14"/>
    <w:lvl w:ilvl="0">
      <w:numFmt w:val="bullet"/>
      <w:lvlText w:val="•"/>
      <w:lvlJc w:val="left"/>
      <w:pPr>
        <w:tabs>
          <w:tab w:val="num" w:pos="353"/>
        </w:tabs>
        <w:ind w:left="0" w:firstLine="0"/>
      </w:pPr>
      <w:rPr>
        <w:rFonts w:ascii="Times New Roman" w:hAnsi="Times New Roman" w:cs="Times New Roman" w:hint="default"/>
        <w:color w:val="000000"/>
        <w:sz w:val="28"/>
        <w:szCs w:val="28"/>
        <w:lang w:eastAsia="ru-RU"/>
      </w:rPr>
    </w:lvl>
  </w:abstractNum>
  <w:abstractNum w:abstractNumId="12">
    <w:nsid w:val="0000000F"/>
    <w:multiLevelType w:val="singleLevel"/>
    <w:tmpl w:val="0000000F"/>
    <w:name w:val="WW8Num15"/>
    <w:lvl w:ilvl="0">
      <w:numFmt w:val="bullet"/>
      <w:lvlText w:val="•"/>
      <w:lvlJc w:val="left"/>
      <w:pPr>
        <w:tabs>
          <w:tab w:val="num" w:pos="708"/>
        </w:tabs>
        <w:ind w:left="0" w:firstLine="0"/>
      </w:pPr>
      <w:rPr>
        <w:rFonts w:ascii="Times New Roman" w:hAnsi="Times New Roman" w:cs="Times New Roman" w:hint="default"/>
        <w:color w:val="000000"/>
        <w:sz w:val="28"/>
        <w:szCs w:val="28"/>
        <w:lang w:eastAsia="ru-RU"/>
      </w:rPr>
    </w:lvl>
  </w:abstractNum>
  <w:abstractNum w:abstractNumId="13">
    <w:nsid w:val="00000010"/>
    <w:multiLevelType w:val="singleLevel"/>
    <w:tmpl w:val="00000010"/>
    <w:name w:val="WW8Num16"/>
    <w:lvl w:ilvl="0">
      <w:numFmt w:val="bullet"/>
      <w:lvlText w:val="•"/>
      <w:lvlJc w:val="left"/>
      <w:pPr>
        <w:tabs>
          <w:tab w:val="num" w:pos="708"/>
        </w:tabs>
        <w:ind w:left="0" w:firstLine="0"/>
      </w:pPr>
      <w:rPr>
        <w:rFonts w:ascii="Times New Roman" w:hAnsi="Times New Roman" w:cs="Times New Roman" w:hint="default"/>
        <w:color w:val="000000"/>
        <w:sz w:val="28"/>
        <w:szCs w:val="28"/>
        <w:lang w:eastAsia="ru-RU"/>
      </w:r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5">
    <w:nsid w:val="00000012"/>
    <w:multiLevelType w:val="multilevel"/>
    <w:tmpl w:val="00000012"/>
    <w:name w:val="WW8Num18"/>
    <w:lvl w:ilvl="0">
      <w:start w:val="1"/>
      <w:numFmt w:val="decimal"/>
      <w:lvlText w:val="%1."/>
      <w:lvlJc w:val="left"/>
      <w:pPr>
        <w:tabs>
          <w:tab w:val="num" w:pos="0"/>
        </w:tabs>
        <w:ind w:left="720" w:hanging="360"/>
      </w:pPr>
      <w:rPr>
        <w:rFonts w:ascii="Times New Roman" w:hAnsi="Times New Roman" w:cs="Times New Roman"/>
        <w:color w:val="00000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3"/>
    <w:multiLevelType w:val="multilevel"/>
    <w:tmpl w:val="00000013"/>
    <w:name w:val="WW8Num19"/>
    <w:lvl w:ilvl="0">
      <w:start w:val="1"/>
      <w:numFmt w:val="bullet"/>
      <w:lvlText w:val=""/>
      <w:lvlJc w:val="left"/>
      <w:pPr>
        <w:tabs>
          <w:tab w:val="num" w:pos="0"/>
        </w:tabs>
        <w:ind w:left="153" w:hanging="360"/>
      </w:pPr>
      <w:rPr>
        <w:rFonts w:ascii="Wingdings" w:hAnsi="Wingdings" w:cs="Times New Roman" w:hint="default"/>
        <w:sz w:val="28"/>
        <w:szCs w:val="28"/>
        <w:lang w:eastAsia="ru-RU"/>
      </w:rPr>
    </w:lvl>
    <w:lvl w:ilvl="1">
      <w:start w:val="1"/>
      <w:numFmt w:val="bullet"/>
      <w:lvlText w:val="o"/>
      <w:lvlJc w:val="left"/>
      <w:pPr>
        <w:tabs>
          <w:tab w:val="num" w:pos="0"/>
        </w:tabs>
        <w:ind w:left="873" w:hanging="360"/>
      </w:pPr>
      <w:rPr>
        <w:rFonts w:ascii="Courier New" w:hAnsi="Courier New" w:cs="Courier New"/>
      </w:rPr>
    </w:lvl>
    <w:lvl w:ilvl="2">
      <w:start w:val="1"/>
      <w:numFmt w:val="bullet"/>
      <w:lvlText w:val=""/>
      <w:lvlJc w:val="left"/>
      <w:pPr>
        <w:tabs>
          <w:tab w:val="num" w:pos="0"/>
        </w:tabs>
        <w:ind w:left="1593" w:hanging="360"/>
      </w:pPr>
      <w:rPr>
        <w:rFonts w:ascii="Wingdings" w:hAnsi="Wingdings" w:cs="Times New Roman" w:hint="default"/>
        <w:sz w:val="28"/>
        <w:szCs w:val="28"/>
        <w:lang w:eastAsia="ru-RU"/>
      </w:rPr>
    </w:lvl>
    <w:lvl w:ilvl="3">
      <w:start w:val="1"/>
      <w:numFmt w:val="bullet"/>
      <w:lvlText w:val=""/>
      <w:lvlJc w:val="left"/>
      <w:pPr>
        <w:tabs>
          <w:tab w:val="num" w:pos="0"/>
        </w:tabs>
        <w:ind w:left="2313" w:hanging="360"/>
      </w:pPr>
      <w:rPr>
        <w:rFonts w:ascii="Symbol" w:hAnsi="Symbol" w:cs="Symbol"/>
      </w:rPr>
    </w:lvl>
    <w:lvl w:ilvl="4">
      <w:start w:val="1"/>
      <w:numFmt w:val="bullet"/>
      <w:lvlText w:val="o"/>
      <w:lvlJc w:val="left"/>
      <w:pPr>
        <w:tabs>
          <w:tab w:val="num" w:pos="0"/>
        </w:tabs>
        <w:ind w:left="3033" w:hanging="360"/>
      </w:pPr>
      <w:rPr>
        <w:rFonts w:ascii="Courier New" w:hAnsi="Courier New" w:cs="Courier New"/>
      </w:rPr>
    </w:lvl>
    <w:lvl w:ilvl="5">
      <w:start w:val="1"/>
      <w:numFmt w:val="bullet"/>
      <w:lvlText w:val=""/>
      <w:lvlJc w:val="left"/>
      <w:pPr>
        <w:tabs>
          <w:tab w:val="num" w:pos="0"/>
        </w:tabs>
        <w:ind w:left="3753" w:hanging="360"/>
      </w:pPr>
      <w:rPr>
        <w:rFonts w:ascii="Wingdings" w:hAnsi="Wingdings" w:cs="Times New Roman" w:hint="default"/>
        <w:sz w:val="28"/>
        <w:szCs w:val="28"/>
        <w:lang w:eastAsia="ru-RU"/>
      </w:rPr>
    </w:lvl>
    <w:lvl w:ilvl="6">
      <w:start w:val="1"/>
      <w:numFmt w:val="bullet"/>
      <w:lvlText w:val=""/>
      <w:lvlJc w:val="left"/>
      <w:pPr>
        <w:tabs>
          <w:tab w:val="num" w:pos="0"/>
        </w:tabs>
        <w:ind w:left="4473" w:hanging="360"/>
      </w:pPr>
      <w:rPr>
        <w:rFonts w:ascii="Symbol" w:hAnsi="Symbol" w:cs="Symbol"/>
      </w:rPr>
    </w:lvl>
    <w:lvl w:ilvl="7">
      <w:start w:val="1"/>
      <w:numFmt w:val="bullet"/>
      <w:lvlText w:val="o"/>
      <w:lvlJc w:val="left"/>
      <w:pPr>
        <w:tabs>
          <w:tab w:val="num" w:pos="0"/>
        </w:tabs>
        <w:ind w:left="5193" w:hanging="360"/>
      </w:pPr>
      <w:rPr>
        <w:rFonts w:ascii="Courier New" w:hAnsi="Courier New" w:cs="Courier New"/>
      </w:rPr>
    </w:lvl>
    <w:lvl w:ilvl="8">
      <w:start w:val="1"/>
      <w:numFmt w:val="bullet"/>
      <w:lvlText w:val=""/>
      <w:lvlJc w:val="left"/>
      <w:pPr>
        <w:tabs>
          <w:tab w:val="num" w:pos="0"/>
        </w:tabs>
        <w:ind w:left="5913" w:hanging="360"/>
      </w:pPr>
      <w:rPr>
        <w:rFonts w:ascii="Wingdings" w:hAnsi="Wingdings" w:cs="Times New Roman" w:hint="default"/>
        <w:sz w:val="28"/>
        <w:szCs w:val="28"/>
        <w:lang w:eastAsia="ru-RU"/>
      </w:rPr>
    </w:lvl>
  </w:abstractNum>
  <w:abstractNum w:abstractNumId="17">
    <w:nsid w:val="018338B6"/>
    <w:multiLevelType w:val="hybridMultilevel"/>
    <w:tmpl w:val="6BC01D2E"/>
    <w:name w:val="WW8Num2"/>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18">
    <w:nsid w:val="05AF2A3C"/>
    <w:multiLevelType w:val="hybridMultilevel"/>
    <w:tmpl w:val="E6DAB8C0"/>
    <w:lvl w:ilvl="0" w:tplc="33965FF6">
      <w:numFmt w:val="bullet"/>
      <w:lvlText w:val="-"/>
      <w:lvlJc w:val="left"/>
      <w:pPr>
        <w:ind w:left="168" w:hanging="168"/>
      </w:pPr>
      <w:rPr>
        <w:rFonts w:ascii="Times New Roman" w:eastAsia="Times New Roman" w:hAnsi="Times New Roman" w:cs="Times New Roman" w:hint="default"/>
        <w:w w:val="100"/>
        <w:sz w:val="28"/>
        <w:szCs w:val="28"/>
        <w:lang w:val="ru-RU" w:eastAsia="en-US" w:bidi="ar-SA"/>
      </w:rPr>
    </w:lvl>
    <w:lvl w:ilvl="1" w:tplc="FEA6DD02">
      <w:numFmt w:val="bullet"/>
      <w:lvlText w:val="•"/>
      <w:lvlJc w:val="left"/>
      <w:pPr>
        <w:ind w:left="1708" w:hanging="168"/>
      </w:pPr>
      <w:rPr>
        <w:rFonts w:hint="default"/>
        <w:lang w:val="ru-RU" w:eastAsia="en-US" w:bidi="ar-SA"/>
      </w:rPr>
    </w:lvl>
    <w:lvl w:ilvl="2" w:tplc="314487F6">
      <w:numFmt w:val="bullet"/>
      <w:lvlText w:val="•"/>
      <w:lvlJc w:val="left"/>
      <w:pPr>
        <w:ind w:left="3244" w:hanging="168"/>
      </w:pPr>
      <w:rPr>
        <w:rFonts w:hint="default"/>
        <w:lang w:val="ru-RU" w:eastAsia="en-US" w:bidi="ar-SA"/>
      </w:rPr>
    </w:lvl>
    <w:lvl w:ilvl="3" w:tplc="63448F2E">
      <w:numFmt w:val="bullet"/>
      <w:lvlText w:val="•"/>
      <w:lvlJc w:val="left"/>
      <w:pPr>
        <w:ind w:left="4780" w:hanging="168"/>
      </w:pPr>
      <w:rPr>
        <w:rFonts w:hint="default"/>
        <w:lang w:val="ru-RU" w:eastAsia="en-US" w:bidi="ar-SA"/>
      </w:rPr>
    </w:lvl>
    <w:lvl w:ilvl="4" w:tplc="5B78A660">
      <w:numFmt w:val="bullet"/>
      <w:lvlText w:val="•"/>
      <w:lvlJc w:val="left"/>
      <w:pPr>
        <w:ind w:left="6316" w:hanging="168"/>
      </w:pPr>
      <w:rPr>
        <w:rFonts w:hint="default"/>
        <w:lang w:val="ru-RU" w:eastAsia="en-US" w:bidi="ar-SA"/>
      </w:rPr>
    </w:lvl>
    <w:lvl w:ilvl="5" w:tplc="4B3E0E82">
      <w:numFmt w:val="bullet"/>
      <w:lvlText w:val="•"/>
      <w:lvlJc w:val="left"/>
      <w:pPr>
        <w:ind w:left="7852" w:hanging="168"/>
      </w:pPr>
      <w:rPr>
        <w:rFonts w:hint="default"/>
        <w:lang w:val="ru-RU" w:eastAsia="en-US" w:bidi="ar-SA"/>
      </w:rPr>
    </w:lvl>
    <w:lvl w:ilvl="6" w:tplc="F0B4D6F6">
      <w:numFmt w:val="bullet"/>
      <w:lvlText w:val="•"/>
      <w:lvlJc w:val="left"/>
      <w:pPr>
        <w:ind w:left="9388" w:hanging="168"/>
      </w:pPr>
      <w:rPr>
        <w:rFonts w:hint="default"/>
        <w:lang w:val="ru-RU" w:eastAsia="en-US" w:bidi="ar-SA"/>
      </w:rPr>
    </w:lvl>
    <w:lvl w:ilvl="7" w:tplc="18BEBAB2">
      <w:numFmt w:val="bullet"/>
      <w:lvlText w:val="•"/>
      <w:lvlJc w:val="left"/>
      <w:pPr>
        <w:ind w:left="10924" w:hanging="168"/>
      </w:pPr>
      <w:rPr>
        <w:rFonts w:hint="default"/>
        <w:lang w:val="ru-RU" w:eastAsia="en-US" w:bidi="ar-SA"/>
      </w:rPr>
    </w:lvl>
    <w:lvl w:ilvl="8" w:tplc="BFC8DAE4">
      <w:numFmt w:val="bullet"/>
      <w:lvlText w:val="•"/>
      <w:lvlJc w:val="left"/>
      <w:pPr>
        <w:ind w:left="12460" w:hanging="168"/>
      </w:pPr>
      <w:rPr>
        <w:rFonts w:hint="default"/>
        <w:lang w:val="ru-RU" w:eastAsia="en-US" w:bidi="ar-SA"/>
      </w:rPr>
    </w:lvl>
  </w:abstractNum>
  <w:abstractNum w:abstractNumId="19">
    <w:nsid w:val="08ED211C"/>
    <w:multiLevelType w:val="hybridMultilevel"/>
    <w:tmpl w:val="D1E0F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A3C5964"/>
    <w:multiLevelType w:val="hybridMultilevel"/>
    <w:tmpl w:val="6F9C505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EF0CD7"/>
    <w:multiLevelType w:val="multilevel"/>
    <w:tmpl w:val="A6848E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1B4E2316"/>
    <w:multiLevelType w:val="multilevel"/>
    <w:tmpl w:val="6FF2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8F647E"/>
    <w:multiLevelType w:val="hybridMultilevel"/>
    <w:tmpl w:val="5ED45D32"/>
    <w:lvl w:ilvl="0" w:tplc="8E90C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030D20"/>
    <w:multiLevelType w:val="hybridMultilevel"/>
    <w:tmpl w:val="4958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13691A"/>
    <w:multiLevelType w:val="hybridMultilevel"/>
    <w:tmpl w:val="27FC3D66"/>
    <w:lvl w:ilvl="0" w:tplc="0419000F">
      <w:start w:val="1"/>
      <w:numFmt w:val="bullet"/>
      <w:lvlText w:val=""/>
      <w:lvlJc w:val="left"/>
      <w:pPr>
        <w:ind w:left="1425" w:hanging="360"/>
      </w:pPr>
      <w:rPr>
        <w:rFonts w:ascii="Symbol" w:hAnsi="Symbol" w:hint="default"/>
      </w:rPr>
    </w:lvl>
    <w:lvl w:ilvl="1" w:tplc="04190019" w:tentative="1">
      <w:start w:val="1"/>
      <w:numFmt w:val="bullet"/>
      <w:lvlText w:val="o"/>
      <w:lvlJc w:val="left"/>
      <w:pPr>
        <w:ind w:left="2145" w:hanging="360"/>
      </w:pPr>
      <w:rPr>
        <w:rFonts w:ascii="Courier New" w:hAnsi="Courier New" w:cs="Courier New" w:hint="default"/>
      </w:rPr>
    </w:lvl>
    <w:lvl w:ilvl="2" w:tplc="0419001B" w:tentative="1">
      <w:start w:val="1"/>
      <w:numFmt w:val="bullet"/>
      <w:lvlText w:val=""/>
      <w:lvlJc w:val="left"/>
      <w:pPr>
        <w:ind w:left="2865" w:hanging="360"/>
      </w:pPr>
      <w:rPr>
        <w:rFonts w:ascii="Wingdings" w:hAnsi="Wingdings" w:hint="default"/>
      </w:rPr>
    </w:lvl>
    <w:lvl w:ilvl="3" w:tplc="0419000F" w:tentative="1">
      <w:start w:val="1"/>
      <w:numFmt w:val="bullet"/>
      <w:lvlText w:val=""/>
      <w:lvlJc w:val="left"/>
      <w:pPr>
        <w:ind w:left="3585" w:hanging="360"/>
      </w:pPr>
      <w:rPr>
        <w:rFonts w:ascii="Symbol" w:hAnsi="Symbol" w:hint="default"/>
      </w:rPr>
    </w:lvl>
    <w:lvl w:ilvl="4" w:tplc="04190019" w:tentative="1">
      <w:start w:val="1"/>
      <w:numFmt w:val="bullet"/>
      <w:lvlText w:val="o"/>
      <w:lvlJc w:val="left"/>
      <w:pPr>
        <w:ind w:left="4305" w:hanging="360"/>
      </w:pPr>
      <w:rPr>
        <w:rFonts w:ascii="Courier New" w:hAnsi="Courier New" w:cs="Courier New" w:hint="default"/>
      </w:rPr>
    </w:lvl>
    <w:lvl w:ilvl="5" w:tplc="0419001B" w:tentative="1">
      <w:start w:val="1"/>
      <w:numFmt w:val="bullet"/>
      <w:lvlText w:val=""/>
      <w:lvlJc w:val="left"/>
      <w:pPr>
        <w:ind w:left="5025" w:hanging="360"/>
      </w:pPr>
      <w:rPr>
        <w:rFonts w:ascii="Wingdings" w:hAnsi="Wingdings" w:hint="default"/>
      </w:rPr>
    </w:lvl>
    <w:lvl w:ilvl="6" w:tplc="0419000F" w:tentative="1">
      <w:start w:val="1"/>
      <w:numFmt w:val="bullet"/>
      <w:lvlText w:val=""/>
      <w:lvlJc w:val="left"/>
      <w:pPr>
        <w:ind w:left="5745" w:hanging="360"/>
      </w:pPr>
      <w:rPr>
        <w:rFonts w:ascii="Symbol" w:hAnsi="Symbol" w:hint="default"/>
      </w:rPr>
    </w:lvl>
    <w:lvl w:ilvl="7" w:tplc="04190019" w:tentative="1">
      <w:start w:val="1"/>
      <w:numFmt w:val="bullet"/>
      <w:lvlText w:val="o"/>
      <w:lvlJc w:val="left"/>
      <w:pPr>
        <w:ind w:left="6465" w:hanging="360"/>
      </w:pPr>
      <w:rPr>
        <w:rFonts w:ascii="Courier New" w:hAnsi="Courier New" w:cs="Courier New" w:hint="default"/>
      </w:rPr>
    </w:lvl>
    <w:lvl w:ilvl="8" w:tplc="0419001B" w:tentative="1">
      <w:start w:val="1"/>
      <w:numFmt w:val="bullet"/>
      <w:lvlText w:val=""/>
      <w:lvlJc w:val="left"/>
      <w:pPr>
        <w:ind w:left="7185" w:hanging="360"/>
      </w:pPr>
      <w:rPr>
        <w:rFonts w:ascii="Wingdings" w:hAnsi="Wingdings" w:hint="default"/>
      </w:rPr>
    </w:lvl>
  </w:abstractNum>
  <w:abstractNum w:abstractNumId="26">
    <w:nsid w:val="2F551882"/>
    <w:multiLevelType w:val="hybridMultilevel"/>
    <w:tmpl w:val="7CAA2C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CA1B38"/>
    <w:multiLevelType w:val="hybridMultilevel"/>
    <w:tmpl w:val="D966C6DA"/>
    <w:lvl w:ilvl="0" w:tplc="EC401570">
      <w:start w:val="1"/>
      <w:numFmt w:val="decimal"/>
      <w:lvlText w:val="%1."/>
      <w:lvlJc w:val="left"/>
      <w:pPr>
        <w:ind w:left="720" w:hanging="360"/>
      </w:pPr>
      <w:rPr>
        <w:rFonts w:ascii="Times New Roman" w:eastAsiaTheme="minorHAns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4D733B"/>
    <w:multiLevelType w:val="hybridMultilevel"/>
    <w:tmpl w:val="E3945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F7692B"/>
    <w:multiLevelType w:val="hybridMultilevel"/>
    <w:tmpl w:val="BB02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2A300A"/>
    <w:multiLevelType w:val="hybridMultilevel"/>
    <w:tmpl w:val="49F46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583C39"/>
    <w:multiLevelType w:val="hybridMultilevel"/>
    <w:tmpl w:val="1EE8253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463654A1"/>
    <w:multiLevelType w:val="hybridMultilevel"/>
    <w:tmpl w:val="C37C20F2"/>
    <w:lvl w:ilvl="0" w:tplc="0419000F">
      <w:start w:val="1"/>
      <w:numFmt w:val="bullet"/>
      <w:lvlText w:val=""/>
      <w:lvlJc w:val="left"/>
      <w:pPr>
        <w:ind w:left="1425" w:hanging="360"/>
      </w:pPr>
      <w:rPr>
        <w:rFonts w:ascii="Symbol" w:hAnsi="Symbol" w:hint="default"/>
      </w:rPr>
    </w:lvl>
    <w:lvl w:ilvl="1" w:tplc="04190019" w:tentative="1">
      <w:start w:val="1"/>
      <w:numFmt w:val="bullet"/>
      <w:lvlText w:val="o"/>
      <w:lvlJc w:val="left"/>
      <w:pPr>
        <w:ind w:left="2145" w:hanging="360"/>
      </w:pPr>
      <w:rPr>
        <w:rFonts w:ascii="Courier New" w:hAnsi="Courier New" w:cs="Courier New" w:hint="default"/>
      </w:rPr>
    </w:lvl>
    <w:lvl w:ilvl="2" w:tplc="0419001B" w:tentative="1">
      <w:start w:val="1"/>
      <w:numFmt w:val="bullet"/>
      <w:lvlText w:val=""/>
      <w:lvlJc w:val="left"/>
      <w:pPr>
        <w:ind w:left="2865" w:hanging="360"/>
      </w:pPr>
      <w:rPr>
        <w:rFonts w:ascii="Wingdings" w:hAnsi="Wingdings" w:hint="default"/>
      </w:rPr>
    </w:lvl>
    <w:lvl w:ilvl="3" w:tplc="0419000F" w:tentative="1">
      <w:start w:val="1"/>
      <w:numFmt w:val="bullet"/>
      <w:lvlText w:val=""/>
      <w:lvlJc w:val="left"/>
      <w:pPr>
        <w:ind w:left="3585" w:hanging="360"/>
      </w:pPr>
      <w:rPr>
        <w:rFonts w:ascii="Symbol" w:hAnsi="Symbol" w:hint="default"/>
      </w:rPr>
    </w:lvl>
    <w:lvl w:ilvl="4" w:tplc="04190019" w:tentative="1">
      <w:start w:val="1"/>
      <w:numFmt w:val="bullet"/>
      <w:lvlText w:val="o"/>
      <w:lvlJc w:val="left"/>
      <w:pPr>
        <w:ind w:left="4305" w:hanging="360"/>
      </w:pPr>
      <w:rPr>
        <w:rFonts w:ascii="Courier New" w:hAnsi="Courier New" w:cs="Courier New" w:hint="default"/>
      </w:rPr>
    </w:lvl>
    <w:lvl w:ilvl="5" w:tplc="0419001B" w:tentative="1">
      <w:start w:val="1"/>
      <w:numFmt w:val="bullet"/>
      <w:lvlText w:val=""/>
      <w:lvlJc w:val="left"/>
      <w:pPr>
        <w:ind w:left="5025" w:hanging="360"/>
      </w:pPr>
      <w:rPr>
        <w:rFonts w:ascii="Wingdings" w:hAnsi="Wingdings" w:hint="default"/>
      </w:rPr>
    </w:lvl>
    <w:lvl w:ilvl="6" w:tplc="0419000F" w:tentative="1">
      <w:start w:val="1"/>
      <w:numFmt w:val="bullet"/>
      <w:lvlText w:val=""/>
      <w:lvlJc w:val="left"/>
      <w:pPr>
        <w:ind w:left="5745" w:hanging="360"/>
      </w:pPr>
      <w:rPr>
        <w:rFonts w:ascii="Symbol" w:hAnsi="Symbol" w:hint="default"/>
      </w:rPr>
    </w:lvl>
    <w:lvl w:ilvl="7" w:tplc="04190019" w:tentative="1">
      <w:start w:val="1"/>
      <w:numFmt w:val="bullet"/>
      <w:lvlText w:val="o"/>
      <w:lvlJc w:val="left"/>
      <w:pPr>
        <w:ind w:left="6465" w:hanging="360"/>
      </w:pPr>
      <w:rPr>
        <w:rFonts w:ascii="Courier New" w:hAnsi="Courier New" w:cs="Courier New" w:hint="default"/>
      </w:rPr>
    </w:lvl>
    <w:lvl w:ilvl="8" w:tplc="0419001B" w:tentative="1">
      <w:start w:val="1"/>
      <w:numFmt w:val="bullet"/>
      <w:lvlText w:val=""/>
      <w:lvlJc w:val="left"/>
      <w:pPr>
        <w:ind w:left="7185" w:hanging="360"/>
      </w:pPr>
      <w:rPr>
        <w:rFonts w:ascii="Wingdings" w:hAnsi="Wingdings" w:hint="default"/>
      </w:rPr>
    </w:lvl>
  </w:abstractNum>
  <w:abstractNum w:abstractNumId="33">
    <w:nsid w:val="4DB90749"/>
    <w:multiLevelType w:val="multilevel"/>
    <w:tmpl w:val="55A8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346D87"/>
    <w:multiLevelType w:val="hybridMultilevel"/>
    <w:tmpl w:val="21B68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F31D31"/>
    <w:multiLevelType w:val="hybridMultilevel"/>
    <w:tmpl w:val="03E6CE80"/>
    <w:lvl w:ilvl="0" w:tplc="0419000F">
      <w:start w:val="1"/>
      <w:numFmt w:val="bullet"/>
      <w:lvlText w:val=""/>
      <w:lvlJc w:val="left"/>
      <w:pPr>
        <w:ind w:left="1425" w:hanging="360"/>
      </w:pPr>
      <w:rPr>
        <w:rFonts w:ascii="Symbol" w:hAnsi="Symbol" w:hint="default"/>
      </w:rPr>
    </w:lvl>
    <w:lvl w:ilvl="1" w:tplc="04190019" w:tentative="1">
      <w:start w:val="1"/>
      <w:numFmt w:val="bullet"/>
      <w:lvlText w:val="o"/>
      <w:lvlJc w:val="left"/>
      <w:pPr>
        <w:ind w:left="2145" w:hanging="360"/>
      </w:pPr>
      <w:rPr>
        <w:rFonts w:ascii="Courier New" w:hAnsi="Courier New" w:cs="Courier New" w:hint="default"/>
      </w:rPr>
    </w:lvl>
    <w:lvl w:ilvl="2" w:tplc="0419001B" w:tentative="1">
      <w:start w:val="1"/>
      <w:numFmt w:val="bullet"/>
      <w:lvlText w:val=""/>
      <w:lvlJc w:val="left"/>
      <w:pPr>
        <w:ind w:left="2865" w:hanging="360"/>
      </w:pPr>
      <w:rPr>
        <w:rFonts w:ascii="Wingdings" w:hAnsi="Wingdings" w:hint="default"/>
      </w:rPr>
    </w:lvl>
    <w:lvl w:ilvl="3" w:tplc="0419000F" w:tentative="1">
      <w:start w:val="1"/>
      <w:numFmt w:val="bullet"/>
      <w:lvlText w:val=""/>
      <w:lvlJc w:val="left"/>
      <w:pPr>
        <w:ind w:left="3585" w:hanging="360"/>
      </w:pPr>
      <w:rPr>
        <w:rFonts w:ascii="Symbol" w:hAnsi="Symbol" w:hint="default"/>
      </w:rPr>
    </w:lvl>
    <w:lvl w:ilvl="4" w:tplc="04190019" w:tentative="1">
      <w:start w:val="1"/>
      <w:numFmt w:val="bullet"/>
      <w:lvlText w:val="o"/>
      <w:lvlJc w:val="left"/>
      <w:pPr>
        <w:ind w:left="4305" w:hanging="360"/>
      </w:pPr>
      <w:rPr>
        <w:rFonts w:ascii="Courier New" w:hAnsi="Courier New" w:cs="Courier New" w:hint="default"/>
      </w:rPr>
    </w:lvl>
    <w:lvl w:ilvl="5" w:tplc="0419001B" w:tentative="1">
      <w:start w:val="1"/>
      <w:numFmt w:val="bullet"/>
      <w:lvlText w:val=""/>
      <w:lvlJc w:val="left"/>
      <w:pPr>
        <w:ind w:left="5025" w:hanging="360"/>
      </w:pPr>
      <w:rPr>
        <w:rFonts w:ascii="Wingdings" w:hAnsi="Wingdings" w:hint="default"/>
      </w:rPr>
    </w:lvl>
    <w:lvl w:ilvl="6" w:tplc="0419000F" w:tentative="1">
      <w:start w:val="1"/>
      <w:numFmt w:val="bullet"/>
      <w:lvlText w:val=""/>
      <w:lvlJc w:val="left"/>
      <w:pPr>
        <w:ind w:left="5745" w:hanging="360"/>
      </w:pPr>
      <w:rPr>
        <w:rFonts w:ascii="Symbol" w:hAnsi="Symbol" w:hint="default"/>
      </w:rPr>
    </w:lvl>
    <w:lvl w:ilvl="7" w:tplc="04190019" w:tentative="1">
      <w:start w:val="1"/>
      <w:numFmt w:val="bullet"/>
      <w:lvlText w:val="o"/>
      <w:lvlJc w:val="left"/>
      <w:pPr>
        <w:ind w:left="6465" w:hanging="360"/>
      </w:pPr>
      <w:rPr>
        <w:rFonts w:ascii="Courier New" w:hAnsi="Courier New" w:cs="Courier New" w:hint="default"/>
      </w:rPr>
    </w:lvl>
    <w:lvl w:ilvl="8" w:tplc="0419001B" w:tentative="1">
      <w:start w:val="1"/>
      <w:numFmt w:val="bullet"/>
      <w:lvlText w:val=""/>
      <w:lvlJc w:val="left"/>
      <w:pPr>
        <w:ind w:left="7185" w:hanging="360"/>
      </w:pPr>
      <w:rPr>
        <w:rFonts w:ascii="Wingdings" w:hAnsi="Wingdings" w:hint="default"/>
      </w:rPr>
    </w:lvl>
  </w:abstractNum>
  <w:abstractNum w:abstractNumId="36">
    <w:nsid w:val="56385FA8"/>
    <w:multiLevelType w:val="multilevel"/>
    <w:tmpl w:val="E5A6C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5BE52464"/>
    <w:multiLevelType w:val="hybridMultilevel"/>
    <w:tmpl w:val="827691A8"/>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38">
    <w:nsid w:val="626D4AAF"/>
    <w:multiLevelType w:val="multilevel"/>
    <w:tmpl w:val="9ADC780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39">
    <w:nsid w:val="672A0ABF"/>
    <w:multiLevelType w:val="multilevel"/>
    <w:tmpl w:val="C4CC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D663E0"/>
    <w:multiLevelType w:val="multilevel"/>
    <w:tmpl w:val="A20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2125C2"/>
    <w:multiLevelType w:val="hybridMultilevel"/>
    <w:tmpl w:val="B6708A0C"/>
    <w:lvl w:ilvl="0" w:tplc="0419000F">
      <w:start w:val="1"/>
      <w:numFmt w:val="bullet"/>
      <w:lvlText w:val=""/>
      <w:lvlJc w:val="left"/>
      <w:pPr>
        <w:ind w:left="1425" w:hanging="360"/>
      </w:pPr>
      <w:rPr>
        <w:rFonts w:ascii="Symbol" w:hAnsi="Symbol" w:hint="default"/>
      </w:rPr>
    </w:lvl>
    <w:lvl w:ilvl="1" w:tplc="04190019" w:tentative="1">
      <w:start w:val="1"/>
      <w:numFmt w:val="bullet"/>
      <w:lvlText w:val="o"/>
      <w:lvlJc w:val="left"/>
      <w:pPr>
        <w:ind w:left="2145" w:hanging="360"/>
      </w:pPr>
      <w:rPr>
        <w:rFonts w:ascii="Courier New" w:hAnsi="Courier New" w:cs="Courier New" w:hint="default"/>
      </w:rPr>
    </w:lvl>
    <w:lvl w:ilvl="2" w:tplc="0419001B" w:tentative="1">
      <w:start w:val="1"/>
      <w:numFmt w:val="bullet"/>
      <w:lvlText w:val=""/>
      <w:lvlJc w:val="left"/>
      <w:pPr>
        <w:ind w:left="2865" w:hanging="360"/>
      </w:pPr>
      <w:rPr>
        <w:rFonts w:ascii="Wingdings" w:hAnsi="Wingdings" w:hint="default"/>
      </w:rPr>
    </w:lvl>
    <w:lvl w:ilvl="3" w:tplc="0419000F" w:tentative="1">
      <w:start w:val="1"/>
      <w:numFmt w:val="bullet"/>
      <w:lvlText w:val=""/>
      <w:lvlJc w:val="left"/>
      <w:pPr>
        <w:ind w:left="3585" w:hanging="360"/>
      </w:pPr>
      <w:rPr>
        <w:rFonts w:ascii="Symbol" w:hAnsi="Symbol" w:hint="default"/>
      </w:rPr>
    </w:lvl>
    <w:lvl w:ilvl="4" w:tplc="04190019" w:tentative="1">
      <w:start w:val="1"/>
      <w:numFmt w:val="bullet"/>
      <w:lvlText w:val="o"/>
      <w:lvlJc w:val="left"/>
      <w:pPr>
        <w:ind w:left="4305" w:hanging="360"/>
      </w:pPr>
      <w:rPr>
        <w:rFonts w:ascii="Courier New" w:hAnsi="Courier New" w:cs="Courier New" w:hint="default"/>
      </w:rPr>
    </w:lvl>
    <w:lvl w:ilvl="5" w:tplc="0419001B" w:tentative="1">
      <w:start w:val="1"/>
      <w:numFmt w:val="bullet"/>
      <w:lvlText w:val=""/>
      <w:lvlJc w:val="left"/>
      <w:pPr>
        <w:ind w:left="5025" w:hanging="360"/>
      </w:pPr>
      <w:rPr>
        <w:rFonts w:ascii="Wingdings" w:hAnsi="Wingdings" w:hint="default"/>
      </w:rPr>
    </w:lvl>
    <w:lvl w:ilvl="6" w:tplc="0419000F" w:tentative="1">
      <w:start w:val="1"/>
      <w:numFmt w:val="bullet"/>
      <w:lvlText w:val=""/>
      <w:lvlJc w:val="left"/>
      <w:pPr>
        <w:ind w:left="5745" w:hanging="360"/>
      </w:pPr>
      <w:rPr>
        <w:rFonts w:ascii="Symbol" w:hAnsi="Symbol" w:hint="default"/>
      </w:rPr>
    </w:lvl>
    <w:lvl w:ilvl="7" w:tplc="04190019" w:tentative="1">
      <w:start w:val="1"/>
      <w:numFmt w:val="bullet"/>
      <w:lvlText w:val="o"/>
      <w:lvlJc w:val="left"/>
      <w:pPr>
        <w:ind w:left="6465" w:hanging="360"/>
      </w:pPr>
      <w:rPr>
        <w:rFonts w:ascii="Courier New" w:hAnsi="Courier New" w:cs="Courier New" w:hint="default"/>
      </w:rPr>
    </w:lvl>
    <w:lvl w:ilvl="8" w:tplc="0419001B" w:tentative="1">
      <w:start w:val="1"/>
      <w:numFmt w:val="bullet"/>
      <w:lvlText w:val=""/>
      <w:lvlJc w:val="left"/>
      <w:pPr>
        <w:ind w:left="7185" w:hanging="360"/>
      </w:pPr>
      <w:rPr>
        <w:rFonts w:ascii="Wingdings" w:hAnsi="Wingdings" w:hint="default"/>
      </w:rPr>
    </w:lvl>
  </w:abstractNum>
  <w:abstractNum w:abstractNumId="42">
    <w:nsid w:val="7194170D"/>
    <w:multiLevelType w:val="multilevel"/>
    <w:tmpl w:val="255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997DDC"/>
    <w:multiLevelType w:val="hybridMultilevel"/>
    <w:tmpl w:val="4FCC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074CEB"/>
    <w:multiLevelType w:val="multilevel"/>
    <w:tmpl w:val="9B36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FD4A46"/>
    <w:multiLevelType w:val="multilevel"/>
    <w:tmpl w:val="6460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2"/>
  </w:num>
  <w:num w:numId="3">
    <w:abstractNumId w:val="36"/>
  </w:num>
  <w:num w:numId="4">
    <w:abstractNumId w:val="22"/>
  </w:num>
  <w:num w:numId="5">
    <w:abstractNumId w:val="33"/>
  </w:num>
  <w:num w:numId="6">
    <w:abstractNumId w:val="39"/>
  </w:num>
  <w:num w:numId="7">
    <w:abstractNumId w:val="25"/>
  </w:num>
  <w:num w:numId="8">
    <w:abstractNumId w:val="41"/>
  </w:num>
  <w:num w:numId="9">
    <w:abstractNumId w:val="32"/>
  </w:num>
  <w:num w:numId="10">
    <w:abstractNumId w:val="23"/>
  </w:num>
  <w:num w:numId="11">
    <w:abstractNumId w:val="35"/>
  </w:num>
  <w:num w:numId="12">
    <w:abstractNumId w:val="30"/>
  </w:num>
  <w:num w:numId="13">
    <w:abstractNumId w:val="24"/>
  </w:num>
  <w:num w:numId="14">
    <w:abstractNumId w:val="19"/>
  </w:num>
  <w:num w:numId="15">
    <w:abstractNumId w:val="31"/>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26"/>
  </w:num>
  <w:num w:numId="33">
    <w:abstractNumId w:val="20"/>
  </w:num>
  <w:num w:numId="34">
    <w:abstractNumId w:val="28"/>
  </w:num>
  <w:num w:numId="35">
    <w:abstractNumId w:val="34"/>
  </w:num>
  <w:num w:numId="36">
    <w:abstractNumId w:val="18"/>
  </w:num>
  <w:num w:numId="37">
    <w:abstractNumId w:val="29"/>
  </w:num>
  <w:num w:numId="38">
    <w:abstractNumId w:val="43"/>
  </w:num>
  <w:num w:numId="39">
    <w:abstractNumId w:val="37"/>
  </w:num>
  <w:num w:numId="40">
    <w:abstractNumId w:val="38"/>
  </w:num>
  <w:num w:numId="41">
    <w:abstractNumId w:val="27"/>
  </w:num>
  <w:num w:numId="42">
    <w:abstractNumId w:val="40"/>
  </w:num>
  <w:num w:numId="43">
    <w:abstractNumId w:val="45"/>
  </w:num>
  <w:num w:numId="44">
    <w:abstractNumId w:val="2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E96"/>
    <w:rsid w:val="0001235B"/>
    <w:rsid w:val="00026E96"/>
    <w:rsid w:val="000B3A94"/>
    <w:rsid w:val="000D0BA4"/>
    <w:rsid w:val="000E6FB5"/>
    <w:rsid w:val="001111C1"/>
    <w:rsid w:val="00120157"/>
    <w:rsid w:val="00152AB3"/>
    <w:rsid w:val="001642C0"/>
    <w:rsid w:val="001B4652"/>
    <w:rsid w:val="00201E5C"/>
    <w:rsid w:val="002502D1"/>
    <w:rsid w:val="002B31C4"/>
    <w:rsid w:val="002F65F3"/>
    <w:rsid w:val="00315C61"/>
    <w:rsid w:val="00375443"/>
    <w:rsid w:val="00391944"/>
    <w:rsid w:val="004476F6"/>
    <w:rsid w:val="00491018"/>
    <w:rsid w:val="0053476F"/>
    <w:rsid w:val="00574DD6"/>
    <w:rsid w:val="005E2486"/>
    <w:rsid w:val="005F7B89"/>
    <w:rsid w:val="00602A5C"/>
    <w:rsid w:val="0061550B"/>
    <w:rsid w:val="0061724A"/>
    <w:rsid w:val="00655B75"/>
    <w:rsid w:val="00732319"/>
    <w:rsid w:val="00774597"/>
    <w:rsid w:val="00863B56"/>
    <w:rsid w:val="008973D8"/>
    <w:rsid w:val="008A7553"/>
    <w:rsid w:val="008B640D"/>
    <w:rsid w:val="008F78F3"/>
    <w:rsid w:val="00903E1C"/>
    <w:rsid w:val="00957AA4"/>
    <w:rsid w:val="009623A4"/>
    <w:rsid w:val="00975E9A"/>
    <w:rsid w:val="00981F88"/>
    <w:rsid w:val="009847C6"/>
    <w:rsid w:val="009B3439"/>
    <w:rsid w:val="00A11234"/>
    <w:rsid w:val="00A11295"/>
    <w:rsid w:val="00A51372"/>
    <w:rsid w:val="00A760FB"/>
    <w:rsid w:val="00AB0880"/>
    <w:rsid w:val="00AF715F"/>
    <w:rsid w:val="00B368EB"/>
    <w:rsid w:val="00BF4E30"/>
    <w:rsid w:val="00C669AF"/>
    <w:rsid w:val="00C845DA"/>
    <w:rsid w:val="00CD036D"/>
    <w:rsid w:val="00CF27C7"/>
    <w:rsid w:val="00CF7A60"/>
    <w:rsid w:val="00D127CE"/>
    <w:rsid w:val="00D81CB3"/>
    <w:rsid w:val="00DA2414"/>
    <w:rsid w:val="00DB4FA9"/>
    <w:rsid w:val="00DE1116"/>
    <w:rsid w:val="00E14274"/>
    <w:rsid w:val="00F573F0"/>
    <w:rsid w:val="00F6016A"/>
    <w:rsid w:val="00F80C78"/>
    <w:rsid w:val="00F84D9A"/>
    <w:rsid w:val="00FD0828"/>
    <w:rsid w:val="00FF6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60"/>
  </w:style>
  <w:style w:type="paragraph" w:styleId="2">
    <w:name w:val="heading 2"/>
    <w:basedOn w:val="a"/>
    <w:next w:val="a"/>
    <w:link w:val="20"/>
    <w:uiPriority w:val="9"/>
    <w:unhideWhenUsed/>
    <w:qFormat/>
    <w:rsid w:val="00D81C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D81CB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1C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81CB3"/>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491018"/>
    <w:pPr>
      <w:ind w:left="720"/>
      <w:contextualSpacing/>
    </w:pPr>
  </w:style>
  <w:style w:type="table" w:styleId="a4">
    <w:name w:val="Table Grid"/>
    <w:basedOn w:val="a1"/>
    <w:uiPriority w:val="39"/>
    <w:rsid w:val="00250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81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8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1CB3"/>
  </w:style>
  <w:style w:type="character" w:customStyle="1" w:styleId="c6">
    <w:name w:val="c6"/>
    <w:basedOn w:val="a0"/>
    <w:rsid w:val="00D81CB3"/>
  </w:style>
  <w:style w:type="paragraph" w:customStyle="1" w:styleId="c11">
    <w:name w:val="c11"/>
    <w:basedOn w:val="a"/>
    <w:rsid w:val="00D8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1CB3"/>
  </w:style>
  <w:style w:type="paragraph" w:styleId="a7">
    <w:name w:val="Balloon Text"/>
    <w:basedOn w:val="a"/>
    <w:link w:val="a8"/>
    <w:uiPriority w:val="99"/>
    <w:unhideWhenUsed/>
    <w:rsid w:val="00D81CB3"/>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81CB3"/>
    <w:rPr>
      <w:rFonts w:ascii="Tahoma" w:hAnsi="Tahoma" w:cs="Tahoma"/>
      <w:sz w:val="16"/>
      <w:szCs w:val="16"/>
    </w:rPr>
  </w:style>
  <w:style w:type="paragraph" w:styleId="a9">
    <w:name w:val="header"/>
    <w:basedOn w:val="a"/>
    <w:link w:val="aa"/>
    <w:uiPriority w:val="99"/>
    <w:unhideWhenUsed/>
    <w:rsid w:val="00D81C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CB3"/>
  </w:style>
  <w:style w:type="paragraph" w:styleId="ab">
    <w:name w:val="footer"/>
    <w:basedOn w:val="a"/>
    <w:link w:val="ac"/>
    <w:uiPriority w:val="99"/>
    <w:unhideWhenUsed/>
    <w:rsid w:val="00D81C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CB3"/>
  </w:style>
  <w:style w:type="character" w:styleId="ad">
    <w:name w:val="Emphasis"/>
    <w:basedOn w:val="a0"/>
    <w:uiPriority w:val="20"/>
    <w:qFormat/>
    <w:rsid w:val="00D81CB3"/>
    <w:rPr>
      <w:i/>
      <w:iCs/>
    </w:rPr>
  </w:style>
  <w:style w:type="paragraph" w:styleId="ae">
    <w:name w:val="No Spacing"/>
    <w:uiPriority w:val="1"/>
    <w:qFormat/>
    <w:rsid w:val="00D81CB3"/>
    <w:pPr>
      <w:spacing w:after="0" w:line="240" w:lineRule="auto"/>
    </w:pPr>
  </w:style>
  <w:style w:type="character" w:customStyle="1" w:styleId="c4">
    <w:name w:val="c4"/>
    <w:basedOn w:val="a0"/>
    <w:qFormat/>
    <w:rsid w:val="00D81CB3"/>
  </w:style>
  <w:style w:type="character" w:styleId="af">
    <w:name w:val="Strong"/>
    <w:basedOn w:val="a0"/>
    <w:uiPriority w:val="22"/>
    <w:qFormat/>
    <w:rsid w:val="00D81CB3"/>
    <w:rPr>
      <w:b/>
      <w:bCs/>
    </w:rPr>
  </w:style>
  <w:style w:type="paragraph" w:customStyle="1" w:styleId="Default">
    <w:name w:val="Default"/>
    <w:qFormat/>
    <w:rsid w:val="00D81CB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4476F6"/>
    <w:rPr>
      <w:color w:val="0000FF"/>
      <w:u w:val="single"/>
    </w:rPr>
  </w:style>
  <w:style w:type="paragraph" w:customStyle="1" w:styleId="af1">
    <w:name w:val="Содержимое таблицы"/>
    <w:basedOn w:val="a"/>
    <w:qFormat/>
    <w:rsid w:val="00A51372"/>
    <w:pPr>
      <w:suppressLineNumbers/>
    </w:pPr>
    <w:rPr>
      <w:rFonts w:eastAsiaTheme="minorEastAsia"/>
      <w:lang w:eastAsia="ru-RU"/>
    </w:rPr>
  </w:style>
  <w:style w:type="character" w:customStyle="1" w:styleId="af2">
    <w:name w:val="Без интервала Знак"/>
    <w:basedOn w:val="a0"/>
    <w:uiPriority w:val="1"/>
    <w:qFormat/>
    <w:locked/>
    <w:rsid w:val="0001235B"/>
    <w:rPr>
      <w:rFonts w:ascii="Calibri" w:eastAsia="Times New Roman" w:hAnsi="Calibri" w:cs="Times New Roman"/>
      <w:sz w:val="24"/>
      <w:szCs w:val="32"/>
      <w:lang w:val="en-US" w:eastAsia="en-US"/>
    </w:rPr>
  </w:style>
  <w:style w:type="paragraph" w:customStyle="1" w:styleId="c43">
    <w:name w:val="c43"/>
    <w:basedOn w:val="a"/>
    <w:qFormat/>
    <w:rsid w:val="0001235B"/>
    <w:pPr>
      <w:spacing w:before="90" w:after="90"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next w:val="a"/>
    <w:link w:val="200"/>
    <w:qFormat/>
    <w:rsid w:val="00CD036D"/>
    <w:pPr>
      <w:keepNext/>
      <w:tabs>
        <w:tab w:val="left" w:pos="576"/>
      </w:tabs>
      <w:suppressAutoHyphens/>
      <w:spacing w:before="240" w:after="60" w:line="240" w:lineRule="auto"/>
      <w:ind w:left="576" w:hanging="576"/>
      <w:outlineLvl w:val="1"/>
    </w:pPr>
    <w:rPr>
      <w:sz w:val="25"/>
      <w:szCs w:val="25"/>
    </w:rPr>
  </w:style>
  <w:style w:type="character" w:customStyle="1" w:styleId="200">
    <w:name w:val="Основной текст (20)_"/>
    <w:basedOn w:val="a0"/>
    <w:link w:val="21"/>
    <w:qFormat/>
    <w:rsid w:val="00CD036D"/>
    <w:rPr>
      <w:sz w:val="25"/>
      <w:szCs w:val="25"/>
      <w:shd w:val="clear" w:color="auto" w:fill="FFFFFF"/>
    </w:rPr>
  </w:style>
  <w:style w:type="character" w:customStyle="1" w:styleId="af3">
    <w:name w:val="Текст Знак"/>
    <w:basedOn w:val="a0"/>
    <w:link w:val="af4"/>
    <w:rsid w:val="00A760FB"/>
    <w:rPr>
      <w:rFonts w:ascii="Helvetica" w:eastAsia="Arial Unicode MS" w:hAnsi="Helvetica" w:cs="Arial Unicode MS"/>
      <w:color w:val="000000"/>
      <w:bdr w:val="nil"/>
      <w:lang w:eastAsia="ru-RU"/>
    </w:rPr>
  </w:style>
  <w:style w:type="paragraph" w:styleId="af4">
    <w:name w:val="Plain Text"/>
    <w:link w:val="af3"/>
    <w:rsid w:val="00A760F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1">
    <w:name w:val="Текст Знак1"/>
    <w:basedOn w:val="a0"/>
    <w:link w:val="af4"/>
    <w:uiPriority w:val="99"/>
    <w:semiHidden/>
    <w:rsid w:val="00A760FB"/>
    <w:rPr>
      <w:rFonts w:ascii="Consolas" w:hAnsi="Consolas" w:cs="Consolas"/>
      <w:sz w:val="21"/>
      <w:szCs w:val="21"/>
    </w:rPr>
  </w:style>
  <w:style w:type="character" w:customStyle="1" w:styleId="a6">
    <w:name w:val="Обычный (веб) Знак"/>
    <w:link w:val="a5"/>
    <w:locked/>
    <w:rsid w:val="009B3439"/>
    <w:rPr>
      <w:rFonts w:ascii="Times New Roman" w:eastAsia="Times New Roman" w:hAnsi="Times New Roman" w:cs="Times New Roman"/>
      <w:sz w:val="24"/>
      <w:szCs w:val="24"/>
      <w:lang w:eastAsia="ru-RU"/>
    </w:rPr>
  </w:style>
  <w:style w:type="character" w:customStyle="1" w:styleId="WW8Num1z0">
    <w:name w:val="WW8Num1z0"/>
    <w:rsid w:val="0053476F"/>
    <w:rPr>
      <w:rFonts w:ascii="Times New Roman" w:hAnsi="Times New Roman" w:cs="Times New Roman"/>
      <w:color w:val="000000"/>
      <w:sz w:val="28"/>
      <w:szCs w:val="28"/>
    </w:rPr>
  </w:style>
  <w:style w:type="character" w:customStyle="1" w:styleId="WW8Num1z1">
    <w:name w:val="WW8Num1z1"/>
    <w:rsid w:val="0053476F"/>
  </w:style>
  <w:style w:type="character" w:customStyle="1" w:styleId="WW8Num1z2">
    <w:name w:val="WW8Num1z2"/>
    <w:rsid w:val="0053476F"/>
  </w:style>
  <w:style w:type="character" w:customStyle="1" w:styleId="WW8Num1z3">
    <w:name w:val="WW8Num1z3"/>
    <w:rsid w:val="0053476F"/>
  </w:style>
  <w:style w:type="character" w:customStyle="1" w:styleId="WW8Num1z4">
    <w:name w:val="WW8Num1z4"/>
    <w:rsid w:val="0053476F"/>
  </w:style>
  <w:style w:type="character" w:customStyle="1" w:styleId="WW8Num1z5">
    <w:name w:val="WW8Num1z5"/>
    <w:rsid w:val="0053476F"/>
  </w:style>
  <w:style w:type="character" w:customStyle="1" w:styleId="WW8Num1z6">
    <w:name w:val="WW8Num1z6"/>
    <w:rsid w:val="0053476F"/>
  </w:style>
  <w:style w:type="character" w:customStyle="1" w:styleId="WW8Num1z7">
    <w:name w:val="WW8Num1z7"/>
    <w:rsid w:val="0053476F"/>
  </w:style>
  <w:style w:type="character" w:customStyle="1" w:styleId="WW8Num1z8">
    <w:name w:val="WW8Num1z8"/>
    <w:rsid w:val="0053476F"/>
  </w:style>
  <w:style w:type="character" w:customStyle="1" w:styleId="WW8Num2z0">
    <w:name w:val="WW8Num2z0"/>
    <w:rsid w:val="0053476F"/>
    <w:rPr>
      <w:rFonts w:ascii="Times New Roman" w:hAnsi="Times New Roman" w:cs="Times New Roman"/>
      <w:color w:val="000000"/>
      <w:sz w:val="28"/>
      <w:szCs w:val="28"/>
    </w:rPr>
  </w:style>
  <w:style w:type="character" w:customStyle="1" w:styleId="WW8Num2z1">
    <w:name w:val="WW8Num2z1"/>
    <w:rsid w:val="0053476F"/>
  </w:style>
  <w:style w:type="character" w:customStyle="1" w:styleId="WW8Num2z2">
    <w:name w:val="WW8Num2z2"/>
    <w:rsid w:val="0053476F"/>
  </w:style>
  <w:style w:type="character" w:customStyle="1" w:styleId="WW8Num2z3">
    <w:name w:val="WW8Num2z3"/>
    <w:rsid w:val="0053476F"/>
  </w:style>
  <w:style w:type="character" w:customStyle="1" w:styleId="WW8Num2z4">
    <w:name w:val="WW8Num2z4"/>
    <w:rsid w:val="0053476F"/>
  </w:style>
  <w:style w:type="character" w:customStyle="1" w:styleId="WW8Num2z5">
    <w:name w:val="WW8Num2z5"/>
    <w:rsid w:val="0053476F"/>
  </w:style>
  <w:style w:type="character" w:customStyle="1" w:styleId="WW8Num2z6">
    <w:name w:val="WW8Num2z6"/>
    <w:rsid w:val="0053476F"/>
  </w:style>
  <w:style w:type="character" w:customStyle="1" w:styleId="WW8Num2z7">
    <w:name w:val="WW8Num2z7"/>
    <w:rsid w:val="0053476F"/>
  </w:style>
  <w:style w:type="character" w:customStyle="1" w:styleId="WW8Num2z8">
    <w:name w:val="WW8Num2z8"/>
    <w:rsid w:val="0053476F"/>
  </w:style>
  <w:style w:type="character" w:customStyle="1" w:styleId="WW8Num3z0">
    <w:name w:val="WW8Num3z0"/>
    <w:rsid w:val="0053476F"/>
    <w:rPr>
      <w:rFonts w:ascii="Symbol" w:hAnsi="Symbol" w:cs="Symbol" w:hint="default"/>
      <w:sz w:val="24"/>
      <w:szCs w:val="24"/>
    </w:rPr>
  </w:style>
  <w:style w:type="character" w:customStyle="1" w:styleId="WW8Num4z0">
    <w:name w:val="WW8Num4z0"/>
    <w:rsid w:val="0053476F"/>
    <w:rPr>
      <w:rFonts w:ascii="Symbol" w:hAnsi="Symbol" w:cs="Symbol" w:hint="default"/>
      <w:color w:val="000000"/>
      <w:sz w:val="28"/>
      <w:szCs w:val="28"/>
    </w:rPr>
  </w:style>
  <w:style w:type="character" w:customStyle="1" w:styleId="WW8Num5z0">
    <w:name w:val="WW8Num5z0"/>
    <w:rsid w:val="0053476F"/>
    <w:rPr>
      <w:rFonts w:ascii="Symbol" w:hAnsi="Symbol" w:cs="Symbol" w:hint="default"/>
      <w:color w:val="000000"/>
      <w:sz w:val="28"/>
      <w:szCs w:val="28"/>
      <w:lang w:eastAsia="ru-RU"/>
    </w:rPr>
  </w:style>
  <w:style w:type="character" w:customStyle="1" w:styleId="WW8Num6z0">
    <w:name w:val="WW8Num6z0"/>
    <w:rsid w:val="0053476F"/>
    <w:rPr>
      <w:rFonts w:ascii="Symbol" w:hAnsi="Symbol" w:cs="Symbol" w:hint="default"/>
      <w:color w:val="000000"/>
      <w:sz w:val="28"/>
      <w:szCs w:val="28"/>
      <w:lang w:eastAsia="ru-RU"/>
    </w:rPr>
  </w:style>
  <w:style w:type="character" w:customStyle="1" w:styleId="WW8Num7z0">
    <w:name w:val="WW8Num7z0"/>
    <w:rsid w:val="0053476F"/>
    <w:rPr>
      <w:rFonts w:ascii="Symbol" w:hAnsi="Symbol" w:cs="Symbol" w:hint="default"/>
      <w:color w:val="000000"/>
      <w:kern w:val="1"/>
      <w:sz w:val="28"/>
      <w:szCs w:val="28"/>
      <w:lang w:eastAsia="ru-RU"/>
    </w:rPr>
  </w:style>
  <w:style w:type="character" w:customStyle="1" w:styleId="WW8Num8z0">
    <w:name w:val="WW8Num8z0"/>
    <w:rsid w:val="0053476F"/>
    <w:rPr>
      <w:rFonts w:ascii="Symbol" w:hAnsi="Symbol" w:cs="Symbol" w:hint="default"/>
      <w:sz w:val="28"/>
      <w:szCs w:val="28"/>
      <w:lang w:eastAsia="ru-RU"/>
    </w:rPr>
  </w:style>
  <w:style w:type="character" w:customStyle="1" w:styleId="WW8Num9z0">
    <w:name w:val="WW8Num9z0"/>
    <w:rsid w:val="0053476F"/>
    <w:rPr>
      <w:rFonts w:ascii="Symbol" w:hAnsi="Symbol" w:cs="Symbol" w:hint="default"/>
      <w:color w:val="000000"/>
      <w:sz w:val="28"/>
      <w:szCs w:val="28"/>
      <w:lang w:eastAsia="ru-RU"/>
    </w:rPr>
  </w:style>
  <w:style w:type="character" w:customStyle="1" w:styleId="WW8Num10z0">
    <w:name w:val="WW8Num10z0"/>
    <w:rsid w:val="0053476F"/>
    <w:rPr>
      <w:rFonts w:ascii="Times New Roman" w:hAnsi="Times New Roman" w:cs="Times New Roman" w:hint="default"/>
      <w:color w:val="000000"/>
      <w:sz w:val="28"/>
      <w:szCs w:val="28"/>
      <w:lang w:eastAsia="ru-RU"/>
    </w:rPr>
  </w:style>
  <w:style w:type="character" w:customStyle="1" w:styleId="WW8Num11z0">
    <w:name w:val="WW8Num11z0"/>
    <w:rsid w:val="0053476F"/>
    <w:rPr>
      <w:rFonts w:ascii="Symbol" w:hAnsi="Symbol" w:cs="Symbol" w:hint="default"/>
      <w:spacing w:val="10"/>
      <w:sz w:val="28"/>
      <w:szCs w:val="28"/>
      <w:lang w:eastAsia="ru-RU"/>
    </w:rPr>
  </w:style>
  <w:style w:type="character" w:customStyle="1" w:styleId="WW8Num12z0">
    <w:name w:val="WW8Num12z0"/>
    <w:rsid w:val="0053476F"/>
    <w:rPr>
      <w:rFonts w:ascii="Wingdings" w:hAnsi="Wingdings" w:cs="Wingdings" w:hint="default"/>
      <w:sz w:val="28"/>
      <w:szCs w:val="28"/>
      <w:lang w:eastAsia="ru-RU"/>
    </w:rPr>
  </w:style>
  <w:style w:type="character" w:customStyle="1" w:styleId="WW8Num13z0">
    <w:name w:val="WW8Num13z0"/>
    <w:rsid w:val="0053476F"/>
    <w:rPr>
      <w:rFonts w:ascii="Symbol" w:hAnsi="Symbol" w:cs="Symbol" w:hint="default"/>
      <w:color w:val="000000"/>
      <w:sz w:val="28"/>
      <w:szCs w:val="28"/>
      <w:lang w:eastAsia="ru-RU"/>
    </w:rPr>
  </w:style>
  <w:style w:type="character" w:customStyle="1" w:styleId="WW8Num14z0">
    <w:name w:val="WW8Num14z0"/>
    <w:rsid w:val="0053476F"/>
    <w:rPr>
      <w:rFonts w:ascii="Times New Roman" w:hAnsi="Times New Roman" w:cs="Times New Roman" w:hint="default"/>
      <w:color w:val="000000"/>
      <w:sz w:val="28"/>
      <w:szCs w:val="28"/>
      <w:lang w:eastAsia="ru-RU"/>
    </w:rPr>
  </w:style>
  <w:style w:type="character" w:customStyle="1" w:styleId="WW8Num15z0">
    <w:name w:val="WW8Num15z0"/>
    <w:rsid w:val="0053476F"/>
    <w:rPr>
      <w:rFonts w:ascii="Times New Roman" w:hAnsi="Times New Roman" w:cs="Times New Roman" w:hint="default"/>
      <w:color w:val="000000"/>
      <w:sz w:val="28"/>
      <w:szCs w:val="28"/>
      <w:lang w:eastAsia="ru-RU"/>
    </w:rPr>
  </w:style>
  <w:style w:type="character" w:customStyle="1" w:styleId="WW8Num16z0">
    <w:name w:val="WW8Num16z0"/>
    <w:rsid w:val="0053476F"/>
    <w:rPr>
      <w:rFonts w:ascii="Times New Roman" w:hAnsi="Times New Roman" w:cs="Times New Roman" w:hint="default"/>
      <w:color w:val="000000"/>
      <w:sz w:val="28"/>
      <w:szCs w:val="28"/>
      <w:lang w:eastAsia="ru-RU"/>
    </w:rPr>
  </w:style>
  <w:style w:type="character" w:customStyle="1" w:styleId="WW8Num17z0">
    <w:name w:val="WW8Num17z0"/>
    <w:rsid w:val="0053476F"/>
    <w:rPr>
      <w:rFonts w:ascii="Symbol" w:hAnsi="Symbol" w:cs="Symbol" w:hint="default"/>
      <w:sz w:val="28"/>
      <w:szCs w:val="28"/>
    </w:rPr>
  </w:style>
  <w:style w:type="character" w:customStyle="1" w:styleId="WW8Num18z0">
    <w:name w:val="WW8Num18z0"/>
    <w:rsid w:val="0053476F"/>
    <w:rPr>
      <w:rFonts w:ascii="Times New Roman" w:hAnsi="Times New Roman" w:cs="Times New Roman"/>
      <w:color w:val="000000"/>
      <w:sz w:val="28"/>
      <w:szCs w:val="28"/>
    </w:rPr>
  </w:style>
  <w:style w:type="character" w:customStyle="1" w:styleId="WW8Num18z1">
    <w:name w:val="WW8Num18z1"/>
    <w:rsid w:val="0053476F"/>
  </w:style>
  <w:style w:type="character" w:customStyle="1" w:styleId="WW8Num18z2">
    <w:name w:val="WW8Num18z2"/>
    <w:rsid w:val="0053476F"/>
  </w:style>
  <w:style w:type="character" w:customStyle="1" w:styleId="WW8Num18z3">
    <w:name w:val="WW8Num18z3"/>
    <w:rsid w:val="0053476F"/>
  </w:style>
  <w:style w:type="character" w:customStyle="1" w:styleId="WW8Num18z4">
    <w:name w:val="WW8Num18z4"/>
    <w:rsid w:val="0053476F"/>
  </w:style>
  <w:style w:type="character" w:customStyle="1" w:styleId="WW8Num18z5">
    <w:name w:val="WW8Num18z5"/>
    <w:rsid w:val="0053476F"/>
  </w:style>
  <w:style w:type="character" w:customStyle="1" w:styleId="WW8Num18z6">
    <w:name w:val="WW8Num18z6"/>
    <w:rsid w:val="0053476F"/>
  </w:style>
  <w:style w:type="character" w:customStyle="1" w:styleId="WW8Num18z7">
    <w:name w:val="WW8Num18z7"/>
    <w:rsid w:val="0053476F"/>
  </w:style>
  <w:style w:type="character" w:customStyle="1" w:styleId="WW8Num18z8">
    <w:name w:val="WW8Num18z8"/>
    <w:rsid w:val="0053476F"/>
  </w:style>
  <w:style w:type="character" w:customStyle="1" w:styleId="WW8Num19z0">
    <w:name w:val="WW8Num19z0"/>
    <w:rsid w:val="0053476F"/>
    <w:rPr>
      <w:rFonts w:ascii="Wingdings" w:hAnsi="Wingdings" w:cs="Times New Roman" w:hint="default"/>
      <w:sz w:val="28"/>
      <w:szCs w:val="28"/>
      <w:lang w:eastAsia="ru-RU"/>
    </w:rPr>
  </w:style>
  <w:style w:type="character" w:customStyle="1" w:styleId="WW8Num19z1">
    <w:name w:val="WW8Num19z1"/>
    <w:rsid w:val="0053476F"/>
    <w:rPr>
      <w:rFonts w:ascii="Courier New" w:hAnsi="Courier New" w:cs="Courier New"/>
    </w:rPr>
  </w:style>
  <w:style w:type="character" w:customStyle="1" w:styleId="WW8Num19z3">
    <w:name w:val="WW8Num19z3"/>
    <w:rsid w:val="0053476F"/>
    <w:rPr>
      <w:rFonts w:ascii="Symbol" w:hAnsi="Symbol" w:cs="Symbol"/>
    </w:rPr>
  </w:style>
  <w:style w:type="character" w:customStyle="1" w:styleId="WW8Num20z0">
    <w:name w:val="WW8Num20z0"/>
    <w:rsid w:val="0053476F"/>
    <w:rPr>
      <w:sz w:val="26"/>
      <w:szCs w:val="26"/>
    </w:rPr>
  </w:style>
  <w:style w:type="character" w:customStyle="1" w:styleId="WW8Num20z1">
    <w:name w:val="WW8Num20z1"/>
    <w:rsid w:val="0053476F"/>
  </w:style>
  <w:style w:type="character" w:customStyle="1" w:styleId="WW8Num20z2">
    <w:name w:val="WW8Num20z2"/>
    <w:rsid w:val="0053476F"/>
  </w:style>
  <w:style w:type="character" w:customStyle="1" w:styleId="WW8Num20z3">
    <w:name w:val="WW8Num20z3"/>
    <w:rsid w:val="0053476F"/>
  </w:style>
  <w:style w:type="character" w:customStyle="1" w:styleId="WW8Num20z4">
    <w:name w:val="WW8Num20z4"/>
    <w:rsid w:val="0053476F"/>
  </w:style>
  <w:style w:type="character" w:customStyle="1" w:styleId="WW8Num20z5">
    <w:name w:val="WW8Num20z5"/>
    <w:rsid w:val="0053476F"/>
  </w:style>
  <w:style w:type="character" w:customStyle="1" w:styleId="WW8Num20z6">
    <w:name w:val="WW8Num20z6"/>
    <w:rsid w:val="0053476F"/>
  </w:style>
  <w:style w:type="character" w:customStyle="1" w:styleId="WW8Num20z7">
    <w:name w:val="WW8Num20z7"/>
    <w:rsid w:val="0053476F"/>
  </w:style>
  <w:style w:type="character" w:customStyle="1" w:styleId="WW8Num20z8">
    <w:name w:val="WW8Num20z8"/>
    <w:rsid w:val="0053476F"/>
  </w:style>
  <w:style w:type="character" w:customStyle="1" w:styleId="31">
    <w:name w:val="Основной шрифт абзаца3"/>
    <w:rsid w:val="0053476F"/>
  </w:style>
  <w:style w:type="character" w:customStyle="1" w:styleId="WW8Num21z0">
    <w:name w:val="WW8Num21z0"/>
    <w:rsid w:val="0053476F"/>
    <w:rPr>
      <w:rFonts w:ascii="Symbol" w:hAnsi="Symbol" w:cs="Symbol" w:hint="default"/>
      <w:sz w:val="28"/>
      <w:szCs w:val="28"/>
    </w:rPr>
  </w:style>
  <w:style w:type="character" w:customStyle="1" w:styleId="WW8Num22z0">
    <w:name w:val="WW8Num22z0"/>
    <w:rsid w:val="0053476F"/>
    <w:rPr>
      <w:rFonts w:ascii="Symbol" w:hAnsi="Symbol" w:cs="Symbol" w:hint="default"/>
    </w:rPr>
  </w:style>
  <w:style w:type="character" w:customStyle="1" w:styleId="WW8Num23z0">
    <w:name w:val="WW8Num23z0"/>
    <w:rsid w:val="0053476F"/>
    <w:rPr>
      <w:rFonts w:ascii="Symbol" w:hAnsi="Symbol" w:cs="Symbol" w:hint="default"/>
    </w:rPr>
  </w:style>
  <w:style w:type="character" w:customStyle="1" w:styleId="WW8Num24z0">
    <w:name w:val="WW8Num24z0"/>
    <w:rsid w:val="0053476F"/>
    <w:rPr>
      <w:rFonts w:ascii="Times New Roman" w:hAnsi="Times New Roman" w:cs="Times New Roman"/>
      <w:sz w:val="28"/>
      <w:szCs w:val="28"/>
    </w:rPr>
  </w:style>
  <w:style w:type="character" w:customStyle="1" w:styleId="WW8Num24z1">
    <w:name w:val="WW8Num24z1"/>
    <w:rsid w:val="0053476F"/>
  </w:style>
  <w:style w:type="character" w:customStyle="1" w:styleId="WW8Num24z2">
    <w:name w:val="WW8Num24z2"/>
    <w:rsid w:val="0053476F"/>
  </w:style>
  <w:style w:type="character" w:customStyle="1" w:styleId="WW8Num24z3">
    <w:name w:val="WW8Num24z3"/>
    <w:rsid w:val="0053476F"/>
  </w:style>
  <w:style w:type="character" w:customStyle="1" w:styleId="WW8Num24z4">
    <w:name w:val="WW8Num24z4"/>
    <w:rsid w:val="0053476F"/>
  </w:style>
  <w:style w:type="character" w:customStyle="1" w:styleId="WW8Num24z5">
    <w:name w:val="WW8Num24z5"/>
    <w:rsid w:val="0053476F"/>
  </w:style>
  <w:style w:type="character" w:customStyle="1" w:styleId="WW8Num24z6">
    <w:name w:val="WW8Num24z6"/>
    <w:rsid w:val="0053476F"/>
  </w:style>
  <w:style w:type="character" w:customStyle="1" w:styleId="WW8Num24z7">
    <w:name w:val="WW8Num24z7"/>
    <w:rsid w:val="0053476F"/>
  </w:style>
  <w:style w:type="character" w:customStyle="1" w:styleId="WW8Num24z8">
    <w:name w:val="WW8Num24z8"/>
    <w:rsid w:val="0053476F"/>
  </w:style>
  <w:style w:type="character" w:customStyle="1" w:styleId="WW8Num25z0">
    <w:name w:val="WW8Num25z0"/>
    <w:rsid w:val="0053476F"/>
    <w:rPr>
      <w:rFonts w:ascii="Symbol" w:hAnsi="Symbol" w:cs="OpenSymbol"/>
      <w:sz w:val="28"/>
      <w:szCs w:val="28"/>
    </w:rPr>
  </w:style>
  <w:style w:type="character" w:customStyle="1" w:styleId="WW8Num25z1">
    <w:name w:val="WW8Num25z1"/>
    <w:rsid w:val="0053476F"/>
    <w:rPr>
      <w:rFonts w:ascii="OpenSymbol" w:hAnsi="OpenSymbol" w:cs="OpenSymbol"/>
    </w:rPr>
  </w:style>
  <w:style w:type="character" w:customStyle="1" w:styleId="WW8Num26z0">
    <w:name w:val="WW8Num26z0"/>
    <w:rsid w:val="0053476F"/>
    <w:rPr>
      <w:rFonts w:ascii="Wingdings" w:hAnsi="Wingdings" w:cs="Times New Roman" w:hint="default"/>
      <w:sz w:val="28"/>
      <w:szCs w:val="28"/>
    </w:rPr>
  </w:style>
  <w:style w:type="character" w:customStyle="1" w:styleId="WW8Num26z1">
    <w:name w:val="WW8Num26z1"/>
    <w:rsid w:val="0053476F"/>
    <w:rPr>
      <w:rFonts w:ascii="Courier New" w:hAnsi="Courier New" w:cs="Courier New"/>
    </w:rPr>
  </w:style>
  <w:style w:type="character" w:customStyle="1" w:styleId="WW8Num26z3">
    <w:name w:val="WW8Num26z3"/>
    <w:rsid w:val="0053476F"/>
    <w:rPr>
      <w:rFonts w:ascii="Symbol" w:hAnsi="Symbol" w:cs="Symbol"/>
    </w:rPr>
  </w:style>
  <w:style w:type="character" w:customStyle="1" w:styleId="WW8Num27z0">
    <w:name w:val="WW8Num27z0"/>
    <w:rsid w:val="0053476F"/>
    <w:rPr>
      <w:sz w:val="26"/>
      <w:szCs w:val="26"/>
    </w:rPr>
  </w:style>
  <w:style w:type="character" w:customStyle="1" w:styleId="WW8Num27z1">
    <w:name w:val="WW8Num27z1"/>
    <w:rsid w:val="0053476F"/>
  </w:style>
  <w:style w:type="character" w:customStyle="1" w:styleId="WW8Num27z2">
    <w:name w:val="WW8Num27z2"/>
    <w:rsid w:val="0053476F"/>
  </w:style>
  <w:style w:type="character" w:customStyle="1" w:styleId="WW8Num27z3">
    <w:name w:val="WW8Num27z3"/>
    <w:rsid w:val="0053476F"/>
  </w:style>
  <w:style w:type="character" w:customStyle="1" w:styleId="WW8Num27z4">
    <w:name w:val="WW8Num27z4"/>
    <w:rsid w:val="0053476F"/>
  </w:style>
  <w:style w:type="character" w:customStyle="1" w:styleId="WW8Num27z5">
    <w:name w:val="WW8Num27z5"/>
    <w:rsid w:val="0053476F"/>
  </w:style>
  <w:style w:type="character" w:customStyle="1" w:styleId="WW8Num27z6">
    <w:name w:val="WW8Num27z6"/>
    <w:rsid w:val="0053476F"/>
  </w:style>
  <w:style w:type="character" w:customStyle="1" w:styleId="WW8Num27z7">
    <w:name w:val="WW8Num27z7"/>
    <w:rsid w:val="0053476F"/>
  </w:style>
  <w:style w:type="character" w:customStyle="1" w:styleId="WW8Num27z8">
    <w:name w:val="WW8Num27z8"/>
    <w:rsid w:val="0053476F"/>
  </w:style>
  <w:style w:type="character" w:customStyle="1" w:styleId="WW8Num28z0">
    <w:name w:val="WW8Num28z0"/>
    <w:rsid w:val="0053476F"/>
    <w:rPr>
      <w:rFonts w:ascii="Symbol" w:hAnsi="Symbol" w:cs="Symbol"/>
    </w:rPr>
  </w:style>
  <w:style w:type="character" w:customStyle="1" w:styleId="WW8Num28z1">
    <w:name w:val="WW8Num28z1"/>
    <w:rsid w:val="0053476F"/>
    <w:rPr>
      <w:rFonts w:ascii="Courier New" w:hAnsi="Courier New" w:cs="Courier New"/>
    </w:rPr>
  </w:style>
  <w:style w:type="character" w:customStyle="1" w:styleId="WW8Num28z2">
    <w:name w:val="WW8Num28z2"/>
    <w:rsid w:val="0053476F"/>
    <w:rPr>
      <w:rFonts w:ascii="Wingdings" w:hAnsi="Wingdings" w:cs="Wingdings"/>
    </w:rPr>
  </w:style>
  <w:style w:type="character" w:customStyle="1" w:styleId="WW8Num26z2">
    <w:name w:val="WW8Num26z2"/>
    <w:rsid w:val="0053476F"/>
  </w:style>
  <w:style w:type="character" w:customStyle="1" w:styleId="WW8Num26z4">
    <w:name w:val="WW8Num26z4"/>
    <w:rsid w:val="0053476F"/>
  </w:style>
  <w:style w:type="character" w:customStyle="1" w:styleId="WW8Num26z5">
    <w:name w:val="WW8Num26z5"/>
    <w:rsid w:val="0053476F"/>
  </w:style>
  <w:style w:type="character" w:customStyle="1" w:styleId="WW8Num26z6">
    <w:name w:val="WW8Num26z6"/>
    <w:rsid w:val="0053476F"/>
  </w:style>
  <w:style w:type="character" w:customStyle="1" w:styleId="WW8Num26z7">
    <w:name w:val="WW8Num26z7"/>
    <w:rsid w:val="0053476F"/>
  </w:style>
  <w:style w:type="character" w:customStyle="1" w:styleId="WW8Num26z8">
    <w:name w:val="WW8Num26z8"/>
    <w:rsid w:val="0053476F"/>
  </w:style>
  <w:style w:type="character" w:customStyle="1" w:styleId="WW8Num28z3">
    <w:name w:val="WW8Num28z3"/>
    <w:rsid w:val="0053476F"/>
    <w:rPr>
      <w:rFonts w:ascii="Symbol" w:hAnsi="Symbol" w:cs="Symbol"/>
    </w:rPr>
  </w:style>
  <w:style w:type="character" w:customStyle="1" w:styleId="WW8Num29z0">
    <w:name w:val="WW8Num29z0"/>
    <w:rsid w:val="0053476F"/>
    <w:rPr>
      <w:rFonts w:ascii="Symbol" w:hAnsi="Symbol" w:cs="Symbol" w:hint="default"/>
    </w:rPr>
  </w:style>
  <w:style w:type="character" w:customStyle="1" w:styleId="WW8Num29z1">
    <w:name w:val="WW8Num29z1"/>
    <w:rsid w:val="0053476F"/>
    <w:rPr>
      <w:rFonts w:ascii="Courier New" w:hAnsi="Courier New" w:cs="Courier New"/>
    </w:rPr>
  </w:style>
  <w:style w:type="character" w:customStyle="1" w:styleId="WW8Num29z2">
    <w:name w:val="WW8Num29z2"/>
    <w:rsid w:val="0053476F"/>
    <w:rPr>
      <w:rFonts w:ascii="Wingdings" w:hAnsi="Wingdings" w:cs="Wingdings"/>
    </w:rPr>
  </w:style>
  <w:style w:type="character" w:customStyle="1" w:styleId="WW8Num30z0">
    <w:name w:val="WW8Num30z0"/>
    <w:rsid w:val="0053476F"/>
    <w:rPr>
      <w:rFonts w:ascii="Symbol" w:hAnsi="Symbol" w:cs="Symbol" w:hint="default"/>
    </w:rPr>
  </w:style>
  <w:style w:type="character" w:customStyle="1" w:styleId="WW8Num30z1">
    <w:name w:val="WW8Num30z1"/>
    <w:rsid w:val="0053476F"/>
    <w:rPr>
      <w:rFonts w:ascii="Courier New" w:hAnsi="Courier New" w:cs="Times New Roman"/>
    </w:rPr>
  </w:style>
  <w:style w:type="character" w:customStyle="1" w:styleId="WW8Num30z2">
    <w:name w:val="WW8Num30z2"/>
    <w:rsid w:val="0053476F"/>
    <w:rPr>
      <w:rFonts w:ascii="Wingdings" w:hAnsi="Wingdings" w:cs="Times New Roman"/>
    </w:rPr>
  </w:style>
  <w:style w:type="character" w:customStyle="1" w:styleId="WW8Num31z0">
    <w:name w:val="WW8Num31z0"/>
    <w:rsid w:val="0053476F"/>
    <w:rPr>
      <w:sz w:val="26"/>
      <w:szCs w:val="26"/>
    </w:rPr>
  </w:style>
  <w:style w:type="character" w:customStyle="1" w:styleId="WW8Num31z1">
    <w:name w:val="WW8Num31z1"/>
    <w:rsid w:val="0053476F"/>
  </w:style>
  <w:style w:type="character" w:customStyle="1" w:styleId="WW8Num31z2">
    <w:name w:val="WW8Num31z2"/>
    <w:rsid w:val="0053476F"/>
  </w:style>
  <w:style w:type="character" w:customStyle="1" w:styleId="WW8Num31z3">
    <w:name w:val="WW8Num31z3"/>
    <w:rsid w:val="0053476F"/>
  </w:style>
  <w:style w:type="character" w:customStyle="1" w:styleId="WW8Num31z4">
    <w:name w:val="WW8Num31z4"/>
    <w:rsid w:val="0053476F"/>
  </w:style>
  <w:style w:type="character" w:customStyle="1" w:styleId="WW8Num31z5">
    <w:name w:val="WW8Num31z5"/>
    <w:rsid w:val="0053476F"/>
  </w:style>
  <w:style w:type="character" w:customStyle="1" w:styleId="WW8Num31z6">
    <w:name w:val="WW8Num31z6"/>
    <w:rsid w:val="0053476F"/>
  </w:style>
  <w:style w:type="character" w:customStyle="1" w:styleId="WW8Num31z7">
    <w:name w:val="WW8Num31z7"/>
    <w:rsid w:val="0053476F"/>
  </w:style>
  <w:style w:type="character" w:customStyle="1" w:styleId="WW8Num31z8">
    <w:name w:val="WW8Num31z8"/>
    <w:rsid w:val="0053476F"/>
  </w:style>
  <w:style w:type="character" w:customStyle="1" w:styleId="WW8Num32z0">
    <w:name w:val="WW8Num32z0"/>
    <w:rsid w:val="0053476F"/>
    <w:rPr>
      <w:rFonts w:ascii="Symbol" w:hAnsi="Symbol" w:cs="Symbol"/>
    </w:rPr>
  </w:style>
  <w:style w:type="character" w:customStyle="1" w:styleId="WW8Num32z1">
    <w:name w:val="WW8Num32z1"/>
    <w:rsid w:val="0053476F"/>
    <w:rPr>
      <w:rFonts w:ascii="Courier New" w:hAnsi="Courier New" w:cs="Courier New"/>
    </w:rPr>
  </w:style>
  <w:style w:type="character" w:customStyle="1" w:styleId="WW8Num32z2">
    <w:name w:val="WW8Num32z2"/>
    <w:rsid w:val="0053476F"/>
    <w:rPr>
      <w:rFonts w:ascii="Wingdings" w:hAnsi="Wingdings" w:cs="Wingdings"/>
    </w:rPr>
  </w:style>
  <w:style w:type="character" w:customStyle="1" w:styleId="WW8Num25z2">
    <w:name w:val="WW8Num25z2"/>
    <w:rsid w:val="0053476F"/>
  </w:style>
  <w:style w:type="character" w:customStyle="1" w:styleId="WW8Num25z3">
    <w:name w:val="WW8Num25z3"/>
    <w:rsid w:val="0053476F"/>
  </w:style>
  <w:style w:type="character" w:customStyle="1" w:styleId="WW8Num25z4">
    <w:name w:val="WW8Num25z4"/>
    <w:rsid w:val="0053476F"/>
  </w:style>
  <w:style w:type="character" w:customStyle="1" w:styleId="WW8Num25z5">
    <w:name w:val="WW8Num25z5"/>
    <w:rsid w:val="0053476F"/>
  </w:style>
  <w:style w:type="character" w:customStyle="1" w:styleId="WW8Num25z6">
    <w:name w:val="WW8Num25z6"/>
    <w:rsid w:val="0053476F"/>
  </w:style>
  <w:style w:type="character" w:customStyle="1" w:styleId="WW8Num25z7">
    <w:name w:val="WW8Num25z7"/>
    <w:rsid w:val="0053476F"/>
  </w:style>
  <w:style w:type="character" w:customStyle="1" w:styleId="WW8Num25z8">
    <w:name w:val="WW8Num25z8"/>
    <w:rsid w:val="0053476F"/>
  </w:style>
  <w:style w:type="character" w:customStyle="1" w:styleId="WW8Num29z3">
    <w:name w:val="WW8Num29z3"/>
    <w:rsid w:val="0053476F"/>
    <w:rPr>
      <w:rFonts w:ascii="Symbol" w:hAnsi="Symbol" w:cs="Symbol"/>
    </w:rPr>
  </w:style>
  <w:style w:type="character" w:customStyle="1" w:styleId="WW8Num30z3">
    <w:name w:val="WW8Num30z3"/>
    <w:rsid w:val="0053476F"/>
  </w:style>
  <w:style w:type="character" w:customStyle="1" w:styleId="WW8Num30z4">
    <w:name w:val="WW8Num30z4"/>
    <w:rsid w:val="0053476F"/>
  </w:style>
  <w:style w:type="character" w:customStyle="1" w:styleId="WW8Num30z5">
    <w:name w:val="WW8Num30z5"/>
    <w:rsid w:val="0053476F"/>
  </w:style>
  <w:style w:type="character" w:customStyle="1" w:styleId="WW8Num30z6">
    <w:name w:val="WW8Num30z6"/>
    <w:rsid w:val="0053476F"/>
  </w:style>
  <w:style w:type="character" w:customStyle="1" w:styleId="WW8Num30z7">
    <w:name w:val="WW8Num30z7"/>
    <w:rsid w:val="0053476F"/>
  </w:style>
  <w:style w:type="character" w:customStyle="1" w:styleId="WW8Num30z8">
    <w:name w:val="WW8Num30z8"/>
    <w:rsid w:val="0053476F"/>
  </w:style>
  <w:style w:type="character" w:customStyle="1" w:styleId="WW8Num32z3">
    <w:name w:val="WW8Num32z3"/>
    <w:rsid w:val="0053476F"/>
  </w:style>
  <w:style w:type="character" w:customStyle="1" w:styleId="WW8Num32z4">
    <w:name w:val="WW8Num32z4"/>
    <w:rsid w:val="0053476F"/>
  </w:style>
  <w:style w:type="character" w:customStyle="1" w:styleId="WW8Num32z5">
    <w:name w:val="WW8Num32z5"/>
    <w:rsid w:val="0053476F"/>
  </w:style>
  <w:style w:type="character" w:customStyle="1" w:styleId="WW8Num32z6">
    <w:name w:val="WW8Num32z6"/>
    <w:rsid w:val="0053476F"/>
  </w:style>
  <w:style w:type="character" w:customStyle="1" w:styleId="WW8Num32z7">
    <w:name w:val="WW8Num32z7"/>
    <w:rsid w:val="0053476F"/>
  </w:style>
  <w:style w:type="character" w:customStyle="1" w:styleId="WW8Num32z8">
    <w:name w:val="WW8Num32z8"/>
    <w:rsid w:val="0053476F"/>
  </w:style>
  <w:style w:type="character" w:customStyle="1" w:styleId="WW8Num33z0">
    <w:name w:val="WW8Num33z0"/>
    <w:rsid w:val="0053476F"/>
    <w:rPr>
      <w:rFonts w:ascii="Symbol" w:hAnsi="Symbol" w:cs="Symbol" w:hint="default"/>
    </w:rPr>
  </w:style>
  <w:style w:type="character" w:customStyle="1" w:styleId="WW8Num34z0">
    <w:name w:val="WW8Num34z0"/>
    <w:rsid w:val="0053476F"/>
    <w:rPr>
      <w:rFonts w:ascii="Symbol" w:hAnsi="Symbol" w:cs="Symbol" w:hint="default"/>
    </w:rPr>
  </w:style>
  <w:style w:type="character" w:customStyle="1" w:styleId="WW8Num35z0">
    <w:name w:val="WW8Num35z0"/>
    <w:rsid w:val="0053476F"/>
    <w:rPr>
      <w:rFonts w:ascii="Times New Roman" w:hAnsi="Times New Roman" w:cs="Times New Roman"/>
      <w:sz w:val="28"/>
      <w:szCs w:val="28"/>
    </w:rPr>
  </w:style>
  <w:style w:type="character" w:customStyle="1" w:styleId="WW8Num35z1">
    <w:name w:val="WW8Num35z1"/>
    <w:rsid w:val="0053476F"/>
  </w:style>
  <w:style w:type="character" w:customStyle="1" w:styleId="WW8Num35z2">
    <w:name w:val="WW8Num35z2"/>
    <w:rsid w:val="0053476F"/>
  </w:style>
  <w:style w:type="character" w:customStyle="1" w:styleId="WW8Num35z3">
    <w:name w:val="WW8Num35z3"/>
    <w:rsid w:val="0053476F"/>
  </w:style>
  <w:style w:type="character" w:customStyle="1" w:styleId="WW8Num35z4">
    <w:name w:val="WW8Num35z4"/>
    <w:rsid w:val="0053476F"/>
  </w:style>
  <w:style w:type="character" w:customStyle="1" w:styleId="WW8Num35z5">
    <w:name w:val="WW8Num35z5"/>
    <w:rsid w:val="0053476F"/>
  </w:style>
  <w:style w:type="character" w:customStyle="1" w:styleId="WW8Num35z6">
    <w:name w:val="WW8Num35z6"/>
    <w:rsid w:val="0053476F"/>
  </w:style>
  <w:style w:type="character" w:customStyle="1" w:styleId="WW8Num35z7">
    <w:name w:val="WW8Num35z7"/>
    <w:rsid w:val="0053476F"/>
  </w:style>
  <w:style w:type="character" w:customStyle="1" w:styleId="WW8Num35z8">
    <w:name w:val="WW8Num35z8"/>
    <w:rsid w:val="0053476F"/>
  </w:style>
  <w:style w:type="character" w:customStyle="1" w:styleId="WW8Num34z1">
    <w:name w:val="WW8Num34z1"/>
    <w:rsid w:val="0053476F"/>
  </w:style>
  <w:style w:type="character" w:customStyle="1" w:styleId="WW8Num34z2">
    <w:name w:val="WW8Num34z2"/>
    <w:rsid w:val="0053476F"/>
  </w:style>
  <w:style w:type="character" w:customStyle="1" w:styleId="WW8Num34z3">
    <w:name w:val="WW8Num34z3"/>
    <w:rsid w:val="0053476F"/>
  </w:style>
  <w:style w:type="character" w:customStyle="1" w:styleId="WW8Num34z4">
    <w:name w:val="WW8Num34z4"/>
    <w:rsid w:val="0053476F"/>
  </w:style>
  <w:style w:type="character" w:customStyle="1" w:styleId="WW8Num34z5">
    <w:name w:val="WW8Num34z5"/>
    <w:rsid w:val="0053476F"/>
  </w:style>
  <w:style w:type="character" w:customStyle="1" w:styleId="WW8Num34z6">
    <w:name w:val="WW8Num34z6"/>
    <w:rsid w:val="0053476F"/>
  </w:style>
  <w:style w:type="character" w:customStyle="1" w:styleId="WW8Num34z7">
    <w:name w:val="WW8Num34z7"/>
    <w:rsid w:val="0053476F"/>
  </w:style>
  <w:style w:type="character" w:customStyle="1" w:styleId="WW8Num34z8">
    <w:name w:val="WW8Num34z8"/>
    <w:rsid w:val="0053476F"/>
  </w:style>
  <w:style w:type="character" w:customStyle="1" w:styleId="WW8Num36z0">
    <w:name w:val="WW8Num36z0"/>
    <w:rsid w:val="0053476F"/>
    <w:rPr>
      <w:rFonts w:ascii="Symbol" w:hAnsi="Symbol" w:cs="Symbol" w:hint="default"/>
      <w:sz w:val="28"/>
      <w:szCs w:val="28"/>
    </w:rPr>
  </w:style>
  <w:style w:type="character" w:customStyle="1" w:styleId="WW8Num36z1">
    <w:name w:val="WW8Num36z1"/>
    <w:rsid w:val="0053476F"/>
    <w:rPr>
      <w:rFonts w:ascii="Courier New" w:hAnsi="Courier New" w:cs="Courier New" w:hint="default"/>
    </w:rPr>
  </w:style>
  <w:style w:type="character" w:customStyle="1" w:styleId="WW8Num36z2">
    <w:name w:val="WW8Num36z2"/>
    <w:rsid w:val="0053476F"/>
    <w:rPr>
      <w:rFonts w:ascii="Wingdings" w:hAnsi="Wingdings" w:cs="Wingdings" w:hint="default"/>
    </w:rPr>
  </w:style>
  <w:style w:type="character" w:customStyle="1" w:styleId="WW8Num37z0">
    <w:name w:val="WW8Num37z0"/>
    <w:rsid w:val="0053476F"/>
    <w:rPr>
      <w:rFonts w:ascii="Symbol" w:hAnsi="Symbol" w:cs="Symbol" w:hint="default"/>
    </w:rPr>
  </w:style>
  <w:style w:type="character" w:customStyle="1" w:styleId="WW8Num37z1">
    <w:name w:val="WW8Num37z1"/>
    <w:rsid w:val="0053476F"/>
    <w:rPr>
      <w:rFonts w:ascii="Courier New" w:hAnsi="Courier New" w:cs="Courier New" w:hint="default"/>
    </w:rPr>
  </w:style>
  <w:style w:type="character" w:customStyle="1" w:styleId="WW8Num37z2">
    <w:name w:val="WW8Num37z2"/>
    <w:rsid w:val="0053476F"/>
    <w:rPr>
      <w:rFonts w:ascii="Wingdings" w:hAnsi="Wingdings" w:cs="Wingdings" w:hint="default"/>
    </w:rPr>
  </w:style>
  <w:style w:type="character" w:customStyle="1" w:styleId="WW8Num38z0">
    <w:name w:val="WW8Num38z0"/>
    <w:rsid w:val="0053476F"/>
    <w:rPr>
      <w:rFonts w:ascii="Times New Roman" w:hAnsi="Times New Roman" w:cs="Times New Roman" w:hint="default"/>
    </w:rPr>
  </w:style>
  <w:style w:type="character" w:customStyle="1" w:styleId="WW8Num38z1">
    <w:name w:val="WW8Num38z1"/>
    <w:rsid w:val="0053476F"/>
  </w:style>
  <w:style w:type="character" w:customStyle="1" w:styleId="WW8Num38z2">
    <w:name w:val="WW8Num38z2"/>
    <w:rsid w:val="0053476F"/>
  </w:style>
  <w:style w:type="character" w:customStyle="1" w:styleId="WW8Num38z3">
    <w:name w:val="WW8Num38z3"/>
    <w:rsid w:val="0053476F"/>
  </w:style>
  <w:style w:type="character" w:customStyle="1" w:styleId="WW8Num38z4">
    <w:name w:val="WW8Num38z4"/>
    <w:rsid w:val="0053476F"/>
  </w:style>
  <w:style w:type="character" w:customStyle="1" w:styleId="WW8Num38z5">
    <w:name w:val="WW8Num38z5"/>
    <w:rsid w:val="0053476F"/>
  </w:style>
  <w:style w:type="character" w:customStyle="1" w:styleId="WW8Num38z6">
    <w:name w:val="WW8Num38z6"/>
    <w:rsid w:val="0053476F"/>
  </w:style>
  <w:style w:type="character" w:customStyle="1" w:styleId="WW8Num38z7">
    <w:name w:val="WW8Num38z7"/>
    <w:rsid w:val="0053476F"/>
  </w:style>
  <w:style w:type="character" w:customStyle="1" w:styleId="WW8Num38z8">
    <w:name w:val="WW8Num38z8"/>
    <w:rsid w:val="0053476F"/>
  </w:style>
  <w:style w:type="character" w:customStyle="1" w:styleId="WW8Num39z0">
    <w:name w:val="WW8Num39z0"/>
    <w:rsid w:val="0053476F"/>
    <w:rPr>
      <w:rFonts w:ascii="Symbol" w:hAnsi="Symbol" w:cs="Symbol" w:hint="default"/>
    </w:rPr>
  </w:style>
  <w:style w:type="character" w:customStyle="1" w:styleId="WW8Num39z1">
    <w:name w:val="WW8Num39z1"/>
    <w:rsid w:val="0053476F"/>
    <w:rPr>
      <w:rFonts w:ascii="Courier New" w:hAnsi="Courier New" w:cs="Courier New" w:hint="default"/>
    </w:rPr>
  </w:style>
  <w:style w:type="character" w:customStyle="1" w:styleId="WW8Num39z2">
    <w:name w:val="WW8Num39z2"/>
    <w:rsid w:val="0053476F"/>
    <w:rPr>
      <w:rFonts w:ascii="Wingdings" w:hAnsi="Wingdings" w:cs="Wingdings" w:hint="default"/>
    </w:rPr>
  </w:style>
  <w:style w:type="character" w:customStyle="1" w:styleId="WW8Num40z0">
    <w:name w:val="WW8Num40z0"/>
    <w:rsid w:val="0053476F"/>
    <w:rPr>
      <w:rFonts w:ascii="Times New Roman" w:hAnsi="Times New Roman" w:cs="Times New Roman" w:hint="default"/>
    </w:rPr>
  </w:style>
  <w:style w:type="character" w:customStyle="1" w:styleId="WW8Num40z1">
    <w:name w:val="WW8Num40z1"/>
    <w:rsid w:val="0053476F"/>
  </w:style>
  <w:style w:type="character" w:customStyle="1" w:styleId="WW8Num40z2">
    <w:name w:val="WW8Num40z2"/>
    <w:rsid w:val="0053476F"/>
  </w:style>
  <w:style w:type="character" w:customStyle="1" w:styleId="WW8Num40z3">
    <w:name w:val="WW8Num40z3"/>
    <w:rsid w:val="0053476F"/>
  </w:style>
  <w:style w:type="character" w:customStyle="1" w:styleId="WW8Num40z4">
    <w:name w:val="WW8Num40z4"/>
    <w:rsid w:val="0053476F"/>
  </w:style>
  <w:style w:type="character" w:customStyle="1" w:styleId="WW8Num40z5">
    <w:name w:val="WW8Num40z5"/>
    <w:rsid w:val="0053476F"/>
  </w:style>
  <w:style w:type="character" w:customStyle="1" w:styleId="WW8Num40z6">
    <w:name w:val="WW8Num40z6"/>
    <w:rsid w:val="0053476F"/>
  </w:style>
  <w:style w:type="character" w:customStyle="1" w:styleId="WW8Num40z7">
    <w:name w:val="WW8Num40z7"/>
    <w:rsid w:val="0053476F"/>
  </w:style>
  <w:style w:type="character" w:customStyle="1" w:styleId="WW8Num40z8">
    <w:name w:val="WW8Num40z8"/>
    <w:rsid w:val="0053476F"/>
  </w:style>
  <w:style w:type="character" w:customStyle="1" w:styleId="WW8Num41z0">
    <w:name w:val="WW8Num41z0"/>
    <w:rsid w:val="0053476F"/>
    <w:rPr>
      <w:rFonts w:ascii="Symbol" w:hAnsi="Symbol" w:cs="Symbol" w:hint="default"/>
    </w:rPr>
  </w:style>
  <w:style w:type="character" w:customStyle="1" w:styleId="WW8Num41z1">
    <w:name w:val="WW8Num41z1"/>
    <w:rsid w:val="0053476F"/>
    <w:rPr>
      <w:rFonts w:ascii="Courier New" w:hAnsi="Courier New" w:cs="Courier New" w:hint="default"/>
    </w:rPr>
  </w:style>
  <w:style w:type="character" w:customStyle="1" w:styleId="WW8Num41z2">
    <w:name w:val="WW8Num41z2"/>
    <w:rsid w:val="0053476F"/>
    <w:rPr>
      <w:rFonts w:ascii="Wingdings" w:hAnsi="Wingdings" w:cs="Wingdings" w:hint="default"/>
    </w:rPr>
  </w:style>
  <w:style w:type="character" w:customStyle="1" w:styleId="WW8Num42z0">
    <w:name w:val="WW8Num42z0"/>
    <w:rsid w:val="0053476F"/>
    <w:rPr>
      <w:rFonts w:ascii="Symbol" w:hAnsi="Symbol" w:cs="Symbol" w:hint="default"/>
    </w:rPr>
  </w:style>
  <w:style w:type="character" w:customStyle="1" w:styleId="WW8Num42z1">
    <w:name w:val="WW8Num42z1"/>
    <w:rsid w:val="0053476F"/>
    <w:rPr>
      <w:rFonts w:ascii="Courier New" w:hAnsi="Courier New" w:cs="Courier New" w:hint="default"/>
    </w:rPr>
  </w:style>
  <w:style w:type="character" w:customStyle="1" w:styleId="WW8Num42z2">
    <w:name w:val="WW8Num42z2"/>
    <w:rsid w:val="0053476F"/>
    <w:rPr>
      <w:rFonts w:ascii="Wingdings" w:hAnsi="Wingdings" w:cs="Wingdings" w:hint="default"/>
    </w:rPr>
  </w:style>
  <w:style w:type="character" w:customStyle="1" w:styleId="WW8NumSt35z1">
    <w:name w:val="WW8NumSt35z1"/>
    <w:rsid w:val="0053476F"/>
  </w:style>
  <w:style w:type="character" w:customStyle="1" w:styleId="WW8NumSt35z2">
    <w:name w:val="WW8NumSt35z2"/>
    <w:rsid w:val="0053476F"/>
  </w:style>
  <w:style w:type="character" w:customStyle="1" w:styleId="WW8NumSt35z3">
    <w:name w:val="WW8NumSt35z3"/>
    <w:rsid w:val="0053476F"/>
  </w:style>
  <w:style w:type="character" w:customStyle="1" w:styleId="WW8NumSt35z4">
    <w:name w:val="WW8NumSt35z4"/>
    <w:rsid w:val="0053476F"/>
  </w:style>
  <w:style w:type="character" w:customStyle="1" w:styleId="WW8NumSt35z5">
    <w:name w:val="WW8NumSt35z5"/>
    <w:rsid w:val="0053476F"/>
  </w:style>
  <w:style w:type="character" w:customStyle="1" w:styleId="WW8NumSt35z6">
    <w:name w:val="WW8NumSt35z6"/>
    <w:rsid w:val="0053476F"/>
  </w:style>
  <w:style w:type="character" w:customStyle="1" w:styleId="WW8NumSt35z7">
    <w:name w:val="WW8NumSt35z7"/>
    <w:rsid w:val="0053476F"/>
  </w:style>
  <w:style w:type="character" w:customStyle="1" w:styleId="WW8NumSt35z8">
    <w:name w:val="WW8NumSt35z8"/>
    <w:rsid w:val="0053476F"/>
  </w:style>
  <w:style w:type="character" w:customStyle="1" w:styleId="WW8NumSt36z1">
    <w:name w:val="WW8NumSt36z1"/>
    <w:rsid w:val="0053476F"/>
  </w:style>
  <w:style w:type="character" w:customStyle="1" w:styleId="WW8NumSt36z2">
    <w:name w:val="WW8NumSt36z2"/>
    <w:rsid w:val="0053476F"/>
  </w:style>
  <w:style w:type="character" w:customStyle="1" w:styleId="WW8NumSt36z3">
    <w:name w:val="WW8NumSt36z3"/>
    <w:rsid w:val="0053476F"/>
  </w:style>
  <w:style w:type="character" w:customStyle="1" w:styleId="WW8NumSt36z4">
    <w:name w:val="WW8NumSt36z4"/>
    <w:rsid w:val="0053476F"/>
  </w:style>
  <w:style w:type="character" w:customStyle="1" w:styleId="WW8NumSt36z5">
    <w:name w:val="WW8NumSt36z5"/>
    <w:rsid w:val="0053476F"/>
  </w:style>
  <w:style w:type="character" w:customStyle="1" w:styleId="WW8NumSt36z6">
    <w:name w:val="WW8NumSt36z6"/>
    <w:rsid w:val="0053476F"/>
  </w:style>
  <w:style w:type="character" w:customStyle="1" w:styleId="WW8NumSt36z7">
    <w:name w:val="WW8NumSt36z7"/>
    <w:rsid w:val="0053476F"/>
  </w:style>
  <w:style w:type="character" w:customStyle="1" w:styleId="WW8NumSt36z8">
    <w:name w:val="WW8NumSt36z8"/>
    <w:rsid w:val="0053476F"/>
  </w:style>
  <w:style w:type="character" w:customStyle="1" w:styleId="22">
    <w:name w:val="Основной шрифт абзаца2"/>
    <w:rsid w:val="0053476F"/>
  </w:style>
  <w:style w:type="character" w:customStyle="1" w:styleId="WW8Num5z1">
    <w:name w:val="WW8Num5z1"/>
    <w:rsid w:val="0053476F"/>
    <w:rPr>
      <w:rFonts w:ascii="Courier New" w:hAnsi="Courier New" w:cs="Courier New" w:hint="default"/>
    </w:rPr>
  </w:style>
  <w:style w:type="character" w:customStyle="1" w:styleId="WW8Num5z2">
    <w:name w:val="WW8Num5z2"/>
    <w:rsid w:val="0053476F"/>
    <w:rPr>
      <w:rFonts w:ascii="Wingdings" w:hAnsi="Wingdings" w:cs="Wingdings" w:hint="default"/>
    </w:rPr>
  </w:style>
  <w:style w:type="character" w:customStyle="1" w:styleId="WW8Num6z1">
    <w:name w:val="WW8Num6z1"/>
    <w:rsid w:val="0053476F"/>
    <w:rPr>
      <w:rFonts w:ascii="Courier New" w:hAnsi="Courier New" w:cs="Courier New" w:hint="default"/>
    </w:rPr>
  </w:style>
  <w:style w:type="character" w:customStyle="1" w:styleId="WW8Num6z2">
    <w:name w:val="WW8Num6z2"/>
    <w:rsid w:val="0053476F"/>
    <w:rPr>
      <w:rFonts w:ascii="Wingdings" w:hAnsi="Wingdings" w:cs="Wingdings" w:hint="default"/>
    </w:rPr>
  </w:style>
  <w:style w:type="character" w:customStyle="1" w:styleId="WW8Num7z1">
    <w:name w:val="WW8Num7z1"/>
    <w:rsid w:val="0053476F"/>
    <w:rPr>
      <w:rFonts w:ascii="Courier New" w:hAnsi="Courier New" w:cs="Courier New" w:hint="default"/>
    </w:rPr>
  </w:style>
  <w:style w:type="character" w:customStyle="1" w:styleId="WW8Num7z2">
    <w:name w:val="WW8Num7z2"/>
    <w:rsid w:val="0053476F"/>
    <w:rPr>
      <w:rFonts w:ascii="Wingdings" w:hAnsi="Wingdings" w:cs="Wingdings" w:hint="default"/>
    </w:rPr>
  </w:style>
  <w:style w:type="character" w:customStyle="1" w:styleId="WW8Num8z1">
    <w:name w:val="WW8Num8z1"/>
    <w:rsid w:val="0053476F"/>
    <w:rPr>
      <w:rFonts w:ascii="Courier New" w:hAnsi="Courier New" w:cs="Courier New" w:hint="default"/>
    </w:rPr>
  </w:style>
  <w:style w:type="character" w:customStyle="1" w:styleId="WW8Num8z2">
    <w:name w:val="WW8Num8z2"/>
    <w:rsid w:val="0053476F"/>
    <w:rPr>
      <w:rFonts w:ascii="Wingdings" w:hAnsi="Wingdings" w:cs="Wingdings" w:hint="default"/>
    </w:rPr>
  </w:style>
  <w:style w:type="character" w:customStyle="1" w:styleId="WW8Num8z3">
    <w:name w:val="WW8Num8z3"/>
    <w:rsid w:val="0053476F"/>
    <w:rPr>
      <w:rFonts w:ascii="Symbol" w:hAnsi="Symbol" w:cs="Symbol" w:hint="default"/>
    </w:rPr>
  </w:style>
  <w:style w:type="character" w:customStyle="1" w:styleId="WW8Num9z1">
    <w:name w:val="WW8Num9z1"/>
    <w:rsid w:val="0053476F"/>
    <w:rPr>
      <w:rFonts w:ascii="Courier New" w:hAnsi="Courier New" w:cs="Courier New" w:hint="default"/>
    </w:rPr>
  </w:style>
  <w:style w:type="character" w:customStyle="1" w:styleId="WW8Num9z2">
    <w:name w:val="WW8Num9z2"/>
    <w:rsid w:val="0053476F"/>
    <w:rPr>
      <w:rFonts w:ascii="Wingdings" w:hAnsi="Wingdings" w:cs="Wingdings" w:hint="default"/>
    </w:rPr>
  </w:style>
  <w:style w:type="character" w:customStyle="1" w:styleId="WW8Num10z1">
    <w:name w:val="WW8Num10z1"/>
    <w:rsid w:val="0053476F"/>
    <w:rPr>
      <w:rFonts w:ascii="Courier New" w:hAnsi="Courier New" w:cs="Courier New" w:hint="default"/>
    </w:rPr>
  </w:style>
  <w:style w:type="character" w:customStyle="1" w:styleId="WW8Num10z2">
    <w:name w:val="WW8Num10z2"/>
    <w:rsid w:val="0053476F"/>
    <w:rPr>
      <w:rFonts w:ascii="Wingdings" w:hAnsi="Wingdings" w:cs="Wingdings" w:hint="default"/>
    </w:rPr>
  </w:style>
  <w:style w:type="character" w:customStyle="1" w:styleId="WW8Num11z1">
    <w:name w:val="WW8Num11z1"/>
    <w:rsid w:val="0053476F"/>
    <w:rPr>
      <w:rFonts w:ascii="Courier New" w:hAnsi="Courier New" w:cs="Courier New" w:hint="default"/>
    </w:rPr>
  </w:style>
  <w:style w:type="character" w:customStyle="1" w:styleId="WW8Num11z2">
    <w:name w:val="WW8Num11z2"/>
    <w:rsid w:val="0053476F"/>
    <w:rPr>
      <w:rFonts w:ascii="Wingdings" w:hAnsi="Wingdings" w:cs="Wingdings" w:hint="default"/>
    </w:rPr>
  </w:style>
  <w:style w:type="character" w:customStyle="1" w:styleId="WW8Num12z1">
    <w:name w:val="WW8Num12z1"/>
    <w:rsid w:val="0053476F"/>
    <w:rPr>
      <w:rFonts w:ascii="Courier New" w:hAnsi="Courier New" w:cs="Courier New" w:hint="default"/>
    </w:rPr>
  </w:style>
  <w:style w:type="character" w:customStyle="1" w:styleId="WW8Num12z2">
    <w:name w:val="WW8Num12z2"/>
    <w:rsid w:val="0053476F"/>
    <w:rPr>
      <w:rFonts w:ascii="Wingdings" w:hAnsi="Wingdings" w:cs="Wingdings" w:hint="default"/>
    </w:rPr>
  </w:style>
  <w:style w:type="character" w:customStyle="1" w:styleId="WW8Num12z3">
    <w:name w:val="WW8Num12z3"/>
    <w:rsid w:val="0053476F"/>
    <w:rPr>
      <w:rFonts w:ascii="Symbol" w:hAnsi="Symbol" w:cs="Symbol" w:hint="default"/>
    </w:rPr>
  </w:style>
  <w:style w:type="character" w:customStyle="1" w:styleId="WW8Num13z1">
    <w:name w:val="WW8Num13z1"/>
    <w:rsid w:val="0053476F"/>
    <w:rPr>
      <w:rFonts w:ascii="Courier New" w:hAnsi="Courier New" w:cs="Courier New" w:hint="default"/>
    </w:rPr>
  </w:style>
  <w:style w:type="character" w:customStyle="1" w:styleId="WW8Num13z2">
    <w:name w:val="WW8Num13z2"/>
    <w:rsid w:val="0053476F"/>
    <w:rPr>
      <w:rFonts w:ascii="Wingdings" w:hAnsi="Wingdings" w:cs="Wingdings" w:hint="default"/>
    </w:rPr>
  </w:style>
  <w:style w:type="character" w:customStyle="1" w:styleId="WW8Num14z1">
    <w:name w:val="WW8Num14z1"/>
    <w:rsid w:val="0053476F"/>
    <w:rPr>
      <w:rFonts w:ascii="Courier New" w:hAnsi="Courier New" w:cs="Courier New" w:hint="default"/>
    </w:rPr>
  </w:style>
  <w:style w:type="character" w:customStyle="1" w:styleId="WW8Num14z2">
    <w:name w:val="WW8Num14z2"/>
    <w:rsid w:val="0053476F"/>
    <w:rPr>
      <w:rFonts w:ascii="Wingdings" w:hAnsi="Wingdings" w:cs="Wingdings" w:hint="default"/>
    </w:rPr>
  </w:style>
  <w:style w:type="character" w:customStyle="1" w:styleId="WW8Num15z1">
    <w:name w:val="WW8Num15z1"/>
    <w:rsid w:val="0053476F"/>
    <w:rPr>
      <w:rFonts w:ascii="Courier New" w:hAnsi="Courier New" w:cs="Courier New" w:hint="default"/>
    </w:rPr>
  </w:style>
  <w:style w:type="character" w:customStyle="1" w:styleId="WW8Num15z2">
    <w:name w:val="WW8Num15z2"/>
    <w:rsid w:val="0053476F"/>
    <w:rPr>
      <w:rFonts w:ascii="Wingdings" w:hAnsi="Wingdings" w:cs="Wingdings" w:hint="default"/>
    </w:rPr>
  </w:style>
  <w:style w:type="character" w:customStyle="1" w:styleId="WW8Num15z3">
    <w:name w:val="WW8Num15z3"/>
    <w:rsid w:val="0053476F"/>
    <w:rPr>
      <w:rFonts w:ascii="Symbol" w:hAnsi="Symbol" w:cs="Symbol" w:hint="default"/>
    </w:rPr>
  </w:style>
  <w:style w:type="character" w:customStyle="1" w:styleId="WW8Num16z1">
    <w:name w:val="WW8Num16z1"/>
    <w:rsid w:val="0053476F"/>
    <w:rPr>
      <w:rFonts w:ascii="Courier New" w:hAnsi="Courier New" w:cs="Courier New" w:hint="default"/>
    </w:rPr>
  </w:style>
  <w:style w:type="character" w:customStyle="1" w:styleId="WW8Num16z2">
    <w:name w:val="WW8Num16z2"/>
    <w:rsid w:val="0053476F"/>
    <w:rPr>
      <w:rFonts w:ascii="Wingdings" w:hAnsi="Wingdings" w:cs="Wingdings" w:hint="default"/>
    </w:rPr>
  </w:style>
  <w:style w:type="character" w:customStyle="1" w:styleId="WW8Num17z1">
    <w:name w:val="WW8Num17z1"/>
    <w:rsid w:val="0053476F"/>
    <w:rPr>
      <w:rFonts w:ascii="Courier New" w:hAnsi="Courier New" w:cs="Courier New" w:hint="default"/>
    </w:rPr>
  </w:style>
  <w:style w:type="character" w:customStyle="1" w:styleId="WW8Num17z3">
    <w:name w:val="WW8Num17z3"/>
    <w:rsid w:val="0053476F"/>
    <w:rPr>
      <w:rFonts w:ascii="Symbol" w:hAnsi="Symbol" w:cs="Symbol" w:hint="default"/>
    </w:rPr>
  </w:style>
  <w:style w:type="character" w:customStyle="1" w:styleId="WW8Num19z2">
    <w:name w:val="WW8Num19z2"/>
    <w:rsid w:val="0053476F"/>
    <w:rPr>
      <w:rFonts w:ascii="Wingdings" w:hAnsi="Wingdings" w:cs="Wingdings" w:hint="default"/>
    </w:rPr>
  </w:style>
  <w:style w:type="character" w:customStyle="1" w:styleId="WW8Num21z1">
    <w:name w:val="WW8Num21z1"/>
    <w:rsid w:val="0053476F"/>
    <w:rPr>
      <w:rFonts w:ascii="Courier New" w:hAnsi="Courier New" w:cs="Courier New" w:hint="default"/>
    </w:rPr>
  </w:style>
  <w:style w:type="character" w:customStyle="1" w:styleId="WW8Num21z2">
    <w:name w:val="WW8Num21z2"/>
    <w:rsid w:val="0053476F"/>
    <w:rPr>
      <w:rFonts w:ascii="Wingdings" w:hAnsi="Wingdings" w:cs="Wingdings" w:hint="default"/>
    </w:rPr>
  </w:style>
  <w:style w:type="character" w:customStyle="1" w:styleId="WW8Num21z3">
    <w:name w:val="WW8Num21z3"/>
    <w:rsid w:val="0053476F"/>
    <w:rPr>
      <w:rFonts w:ascii="Symbol" w:hAnsi="Symbol" w:cs="Symbol" w:hint="default"/>
    </w:rPr>
  </w:style>
  <w:style w:type="character" w:customStyle="1" w:styleId="WW8Num22z1">
    <w:name w:val="WW8Num22z1"/>
    <w:rsid w:val="0053476F"/>
    <w:rPr>
      <w:rFonts w:ascii="Courier New" w:hAnsi="Courier New" w:cs="Courier New" w:hint="default"/>
    </w:rPr>
  </w:style>
  <w:style w:type="character" w:customStyle="1" w:styleId="WW8Num22z2">
    <w:name w:val="WW8Num22z2"/>
    <w:rsid w:val="0053476F"/>
    <w:rPr>
      <w:rFonts w:ascii="Wingdings" w:hAnsi="Wingdings" w:cs="Wingdings" w:hint="default"/>
    </w:rPr>
  </w:style>
  <w:style w:type="character" w:customStyle="1" w:styleId="WW8Num23z1">
    <w:name w:val="WW8Num23z1"/>
    <w:rsid w:val="0053476F"/>
    <w:rPr>
      <w:rFonts w:ascii="Courier New" w:hAnsi="Courier New" w:cs="Courier New" w:hint="default"/>
    </w:rPr>
  </w:style>
  <w:style w:type="character" w:customStyle="1" w:styleId="WW8Num23z2">
    <w:name w:val="WW8Num23z2"/>
    <w:rsid w:val="0053476F"/>
    <w:rPr>
      <w:rFonts w:ascii="Wingdings" w:hAnsi="Wingdings" w:cs="Wingdings" w:hint="default"/>
    </w:rPr>
  </w:style>
  <w:style w:type="character" w:customStyle="1" w:styleId="WW8Num23z3">
    <w:name w:val="WW8Num23z3"/>
    <w:rsid w:val="0053476F"/>
    <w:rPr>
      <w:rFonts w:ascii="Symbol" w:hAnsi="Symbol" w:cs="Symbol" w:hint="default"/>
    </w:rPr>
  </w:style>
  <w:style w:type="character" w:customStyle="1" w:styleId="WW8Num28z4">
    <w:name w:val="WW8Num28z4"/>
    <w:rsid w:val="0053476F"/>
  </w:style>
  <w:style w:type="character" w:customStyle="1" w:styleId="WW8Num28z5">
    <w:name w:val="WW8Num28z5"/>
    <w:rsid w:val="0053476F"/>
  </w:style>
  <w:style w:type="character" w:customStyle="1" w:styleId="WW8Num28z6">
    <w:name w:val="WW8Num28z6"/>
    <w:rsid w:val="0053476F"/>
  </w:style>
  <w:style w:type="character" w:customStyle="1" w:styleId="WW8Num28z7">
    <w:name w:val="WW8Num28z7"/>
    <w:rsid w:val="0053476F"/>
  </w:style>
  <w:style w:type="character" w:customStyle="1" w:styleId="WW8Num28z8">
    <w:name w:val="WW8Num28z8"/>
    <w:rsid w:val="0053476F"/>
  </w:style>
  <w:style w:type="character" w:customStyle="1" w:styleId="WW8NumSt7z0">
    <w:name w:val="WW8NumSt7z0"/>
    <w:rsid w:val="0053476F"/>
    <w:rPr>
      <w:rFonts w:ascii="Times New Roman" w:hAnsi="Times New Roman" w:cs="Times New Roman" w:hint="default"/>
      <w:sz w:val="28"/>
      <w:szCs w:val="28"/>
    </w:rPr>
  </w:style>
  <w:style w:type="character" w:customStyle="1" w:styleId="WW8NumSt8z0">
    <w:name w:val="WW8NumSt8z0"/>
    <w:rsid w:val="0053476F"/>
    <w:rPr>
      <w:rFonts w:ascii="Times New Roman" w:hAnsi="Times New Roman" w:cs="Times New Roman" w:hint="default"/>
      <w:sz w:val="28"/>
      <w:szCs w:val="28"/>
    </w:rPr>
  </w:style>
  <w:style w:type="character" w:customStyle="1" w:styleId="WW8NumSt9z0">
    <w:name w:val="WW8NumSt9z0"/>
    <w:rsid w:val="0053476F"/>
    <w:rPr>
      <w:rFonts w:ascii="Times New Roman" w:hAnsi="Times New Roman" w:cs="Times New Roman" w:hint="default"/>
      <w:sz w:val="28"/>
      <w:szCs w:val="28"/>
    </w:rPr>
  </w:style>
  <w:style w:type="character" w:customStyle="1" w:styleId="WW8NumSt18z0">
    <w:name w:val="WW8NumSt18z0"/>
    <w:rsid w:val="0053476F"/>
    <w:rPr>
      <w:rFonts w:ascii="Times New Roman" w:hAnsi="Times New Roman" w:cs="Times New Roman" w:hint="default"/>
      <w:sz w:val="28"/>
      <w:szCs w:val="28"/>
    </w:rPr>
  </w:style>
  <w:style w:type="character" w:customStyle="1" w:styleId="WW8NumSt18z1">
    <w:name w:val="WW8NumSt18z1"/>
    <w:rsid w:val="0053476F"/>
    <w:rPr>
      <w:rFonts w:ascii="Courier New" w:hAnsi="Courier New" w:cs="Courier New" w:hint="default"/>
    </w:rPr>
  </w:style>
  <w:style w:type="character" w:customStyle="1" w:styleId="WW8NumSt18z2">
    <w:name w:val="WW8NumSt18z2"/>
    <w:rsid w:val="0053476F"/>
    <w:rPr>
      <w:rFonts w:ascii="Wingdings" w:hAnsi="Wingdings" w:cs="Wingdings" w:hint="default"/>
    </w:rPr>
  </w:style>
  <w:style w:type="character" w:customStyle="1" w:styleId="WW8NumSt18z3">
    <w:name w:val="WW8NumSt18z3"/>
    <w:rsid w:val="0053476F"/>
    <w:rPr>
      <w:rFonts w:ascii="Symbol" w:hAnsi="Symbol" w:cs="Symbol" w:hint="default"/>
    </w:rPr>
  </w:style>
  <w:style w:type="character" w:customStyle="1" w:styleId="WW8NumSt25z0">
    <w:name w:val="WW8NumSt25z0"/>
    <w:rsid w:val="0053476F"/>
    <w:rPr>
      <w:rFonts w:ascii="Times New Roman" w:hAnsi="Times New Roman" w:cs="Times New Roman" w:hint="default"/>
      <w:sz w:val="28"/>
      <w:szCs w:val="28"/>
    </w:rPr>
  </w:style>
  <w:style w:type="character" w:customStyle="1" w:styleId="10">
    <w:name w:val="Основной шрифт абзаца1"/>
    <w:rsid w:val="0053476F"/>
  </w:style>
  <w:style w:type="character" w:customStyle="1" w:styleId="af5">
    <w:name w:val="Основной текст с отступом Знак"/>
    <w:uiPriority w:val="99"/>
    <w:rsid w:val="0053476F"/>
    <w:rPr>
      <w:rFonts w:ascii="Times New Roman" w:eastAsia="Times New Roman" w:hAnsi="Times New Roman" w:cs="Times New Roman"/>
      <w:sz w:val="28"/>
      <w:szCs w:val="20"/>
    </w:rPr>
  </w:style>
  <w:style w:type="character" w:customStyle="1" w:styleId="32">
    <w:name w:val="Основной текст 3 Знак"/>
    <w:rsid w:val="0053476F"/>
    <w:rPr>
      <w:rFonts w:ascii="Times New Roman" w:eastAsia="Times New Roman" w:hAnsi="Times New Roman" w:cs="Times New Roman"/>
      <w:sz w:val="16"/>
      <w:szCs w:val="16"/>
    </w:rPr>
  </w:style>
  <w:style w:type="character" w:customStyle="1" w:styleId="af6">
    <w:name w:val="Подзаголовок Знак"/>
    <w:rsid w:val="0053476F"/>
    <w:rPr>
      <w:rFonts w:ascii="Cambria" w:eastAsia="Times New Roman" w:hAnsi="Cambria" w:cs="Times New Roman"/>
      <w:sz w:val="24"/>
      <w:szCs w:val="24"/>
    </w:rPr>
  </w:style>
  <w:style w:type="character" w:customStyle="1" w:styleId="23">
    <w:name w:val="Основной текст с отступом 2 Знак"/>
    <w:rsid w:val="0053476F"/>
    <w:rPr>
      <w:rFonts w:ascii="Times New Roman" w:eastAsia="Times New Roman" w:hAnsi="Times New Roman" w:cs="Times New Roman"/>
      <w:sz w:val="24"/>
      <w:szCs w:val="24"/>
    </w:rPr>
  </w:style>
  <w:style w:type="character" w:customStyle="1" w:styleId="af7">
    <w:name w:val="Название Знак"/>
    <w:rsid w:val="0053476F"/>
    <w:rPr>
      <w:rFonts w:ascii="Times New Roman" w:eastAsia="Times New Roman" w:hAnsi="Times New Roman" w:cs="Times New Roman"/>
      <w:sz w:val="28"/>
      <w:szCs w:val="20"/>
    </w:rPr>
  </w:style>
  <w:style w:type="character" w:customStyle="1" w:styleId="af8">
    <w:name w:val="Основной текст Знак"/>
    <w:uiPriority w:val="1"/>
    <w:rsid w:val="0053476F"/>
    <w:rPr>
      <w:rFonts w:ascii="Times New Roman" w:eastAsia="Times New Roman" w:hAnsi="Times New Roman" w:cs="Times New Roman"/>
      <w:sz w:val="24"/>
      <w:szCs w:val="24"/>
    </w:rPr>
  </w:style>
  <w:style w:type="character" w:customStyle="1" w:styleId="FontStyle67">
    <w:name w:val="Font Style67"/>
    <w:rsid w:val="0053476F"/>
    <w:rPr>
      <w:rFonts w:ascii="Times New Roman" w:hAnsi="Times New Roman" w:cs="Times New Roman"/>
      <w:sz w:val="20"/>
      <w:szCs w:val="20"/>
    </w:rPr>
  </w:style>
  <w:style w:type="character" w:customStyle="1" w:styleId="FontStyle30">
    <w:name w:val="Font Style30"/>
    <w:rsid w:val="0053476F"/>
    <w:rPr>
      <w:rFonts w:ascii="Times New Roman" w:hAnsi="Times New Roman" w:cs="Times New Roman"/>
      <w:b/>
      <w:bCs/>
      <w:sz w:val="20"/>
      <w:szCs w:val="20"/>
    </w:rPr>
  </w:style>
  <w:style w:type="character" w:customStyle="1" w:styleId="FontStyle31">
    <w:name w:val="Font Style31"/>
    <w:rsid w:val="0053476F"/>
    <w:rPr>
      <w:rFonts w:ascii="Times New Roman" w:hAnsi="Times New Roman" w:cs="Times New Roman"/>
      <w:sz w:val="20"/>
      <w:szCs w:val="20"/>
    </w:rPr>
  </w:style>
  <w:style w:type="character" w:customStyle="1" w:styleId="FontStyle75">
    <w:name w:val="Font Style75"/>
    <w:rsid w:val="0053476F"/>
    <w:rPr>
      <w:rFonts w:ascii="Times New Roman" w:hAnsi="Times New Roman" w:cs="Times New Roman"/>
      <w:sz w:val="22"/>
      <w:szCs w:val="22"/>
    </w:rPr>
  </w:style>
  <w:style w:type="character" w:customStyle="1" w:styleId="FontStyle66">
    <w:name w:val="Font Style66"/>
    <w:rsid w:val="0053476F"/>
    <w:rPr>
      <w:rFonts w:ascii="Times New Roman" w:hAnsi="Times New Roman" w:cs="Times New Roman"/>
      <w:b/>
      <w:bCs/>
      <w:sz w:val="20"/>
      <w:szCs w:val="20"/>
    </w:rPr>
  </w:style>
  <w:style w:type="character" w:customStyle="1" w:styleId="af9">
    <w:name w:val="Красная строка Знак"/>
    <w:basedOn w:val="af8"/>
    <w:rsid w:val="0053476F"/>
  </w:style>
  <w:style w:type="character" w:customStyle="1" w:styleId="24">
    <w:name w:val="Основной текст 2 Знак"/>
    <w:rsid w:val="0053476F"/>
    <w:rPr>
      <w:rFonts w:ascii="Calibri" w:hAnsi="Calibri" w:cs="Calibri"/>
      <w:sz w:val="22"/>
      <w:szCs w:val="22"/>
      <w:lang w:eastAsia="zh-CN"/>
    </w:rPr>
  </w:style>
  <w:style w:type="character" w:customStyle="1" w:styleId="c8edf2e5f0ede5f2-f1f1fbebeae0">
    <w:name w:val="Иc8нedтf2еe5рf0нedеe5тf2-сf1сf1ыfbлebкeaаe0"/>
    <w:rsid w:val="0053476F"/>
    <w:rPr>
      <w:color w:val="000080"/>
      <w:u w:val="single"/>
    </w:rPr>
  </w:style>
  <w:style w:type="character" w:customStyle="1" w:styleId="25">
    <w:name w:val="Основной текст2"/>
    <w:rsid w:val="0053476F"/>
    <w:rPr>
      <w:rFonts w:ascii="Lucida Sans Unicode" w:eastAsia="Lucida Sans Unicode" w:hAnsi="Lucida Sans Unicode" w:cs="Lucida Sans Unicode"/>
      <w:b w:val="0"/>
      <w:bCs w:val="0"/>
      <w:i w:val="0"/>
      <w:iCs w:val="0"/>
      <w:caps w:val="0"/>
      <w:smallCaps w:val="0"/>
      <w:strike w:val="0"/>
      <w:dstrike w:val="0"/>
      <w:color w:val="000000"/>
      <w:spacing w:val="0"/>
      <w:w w:val="100"/>
      <w:sz w:val="24"/>
      <w:szCs w:val="24"/>
      <w:u w:val="none"/>
      <w:lang w:val="ru-RU"/>
    </w:rPr>
  </w:style>
  <w:style w:type="character" w:customStyle="1" w:styleId="33">
    <w:name w:val="Основной текст3"/>
    <w:rsid w:val="0053476F"/>
    <w:rPr>
      <w:rFonts w:ascii="Lucida Sans Unicode" w:eastAsia="Lucida Sans Unicode" w:hAnsi="Lucida Sans Unicode" w:cs="Lucida Sans Unicode"/>
      <w:b w:val="0"/>
      <w:bCs w:val="0"/>
      <w:i w:val="0"/>
      <w:iCs w:val="0"/>
      <w:caps w:val="0"/>
      <w:smallCaps w:val="0"/>
      <w:strike w:val="0"/>
      <w:dstrike w:val="0"/>
      <w:color w:val="000000"/>
      <w:spacing w:val="0"/>
      <w:w w:val="100"/>
      <w:sz w:val="24"/>
      <w:szCs w:val="24"/>
      <w:u w:val="none"/>
      <w:lang w:val="ru-RU"/>
    </w:rPr>
  </w:style>
  <w:style w:type="character" w:customStyle="1" w:styleId="c5c23">
    <w:name w:val="c5 c23"/>
    <w:basedOn w:val="22"/>
    <w:rsid w:val="0053476F"/>
  </w:style>
  <w:style w:type="character" w:customStyle="1" w:styleId="c5c32c23">
    <w:name w:val="c5 c32 c23"/>
    <w:basedOn w:val="22"/>
    <w:rsid w:val="0053476F"/>
  </w:style>
  <w:style w:type="character" w:customStyle="1" w:styleId="c5c23c32">
    <w:name w:val="c5 c23 c32"/>
    <w:basedOn w:val="22"/>
    <w:rsid w:val="0053476F"/>
  </w:style>
  <w:style w:type="character" w:customStyle="1" w:styleId="afa">
    <w:name w:val="Маркеры списка"/>
    <w:rsid w:val="0053476F"/>
    <w:rPr>
      <w:rFonts w:ascii="OpenSymbol" w:eastAsia="OpenSymbol" w:hAnsi="OpenSymbol" w:cs="OpenSymbol"/>
    </w:rPr>
  </w:style>
  <w:style w:type="character" w:customStyle="1" w:styleId="FontStyle29">
    <w:name w:val="Font Style29"/>
    <w:rsid w:val="0053476F"/>
    <w:rPr>
      <w:rFonts w:ascii="Times New Roman" w:hAnsi="Times New Roman" w:cs="Times New Roman"/>
      <w:b/>
      <w:bCs/>
      <w:i/>
      <w:iCs/>
      <w:sz w:val="22"/>
      <w:szCs w:val="22"/>
    </w:rPr>
  </w:style>
  <w:style w:type="character" w:customStyle="1" w:styleId="4">
    <w:name w:val="Основной шрифт абзаца4"/>
    <w:rsid w:val="0053476F"/>
  </w:style>
  <w:style w:type="character" w:customStyle="1" w:styleId="11">
    <w:name w:val="Строгий1"/>
    <w:rsid w:val="0053476F"/>
    <w:rPr>
      <w:b/>
      <w:bCs/>
    </w:rPr>
  </w:style>
  <w:style w:type="character" w:customStyle="1" w:styleId="6">
    <w:name w:val="Основной текст (6)"/>
    <w:rsid w:val="0053476F"/>
    <w:rPr>
      <w:rFonts w:ascii="Times New Roman" w:eastAsia="Times New Roman" w:hAnsi="Times New Roman" w:cs="Times New Roman"/>
      <w:b/>
      <w:bCs/>
      <w:i/>
      <w:iCs/>
      <w:caps w:val="0"/>
      <w:smallCaps w:val="0"/>
      <w:color w:val="000000"/>
      <w:spacing w:val="4"/>
      <w:w w:val="100"/>
      <w:sz w:val="19"/>
      <w:szCs w:val="19"/>
      <w:u w:val="single"/>
      <w:lang w:val="ru-RU"/>
    </w:rPr>
  </w:style>
  <w:style w:type="character" w:customStyle="1" w:styleId="60">
    <w:name w:val="Основной текст (6) + Не полужирный"/>
    <w:rsid w:val="0053476F"/>
    <w:rPr>
      <w:rFonts w:ascii="Times New Roman" w:hAnsi="Times New Roman" w:cs="Times New Roman"/>
      <w:b w:val="0"/>
      <w:bCs w:val="0"/>
      <w:i w:val="0"/>
      <w:caps w:val="0"/>
      <w:smallCaps w:val="0"/>
      <w:strike w:val="0"/>
      <w:dstrike w:val="0"/>
      <w:color w:val="000000"/>
      <w:spacing w:val="6"/>
      <w:w w:val="100"/>
      <w:sz w:val="19"/>
      <w:u w:val="none"/>
      <w:lang w:val="ru-RU"/>
    </w:rPr>
  </w:style>
  <w:style w:type="character" w:customStyle="1" w:styleId="c5c20">
    <w:name w:val="c5 c20"/>
    <w:basedOn w:val="22"/>
    <w:rsid w:val="0053476F"/>
  </w:style>
  <w:style w:type="character" w:customStyle="1" w:styleId="c14c5">
    <w:name w:val="c14 c5"/>
    <w:basedOn w:val="22"/>
    <w:rsid w:val="0053476F"/>
  </w:style>
  <w:style w:type="character" w:customStyle="1" w:styleId="c1">
    <w:name w:val="c1"/>
    <w:basedOn w:val="4"/>
    <w:rsid w:val="0053476F"/>
  </w:style>
  <w:style w:type="character" w:customStyle="1" w:styleId="c14">
    <w:name w:val="c14"/>
    <w:basedOn w:val="4"/>
    <w:rsid w:val="0053476F"/>
  </w:style>
  <w:style w:type="character" w:styleId="afb">
    <w:name w:val="FollowedHyperlink"/>
    <w:rsid w:val="0053476F"/>
    <w:rPr>
      <w:color w:val="800000"/>
      <w:u w:val="single"/>
    </w:rPr>
  </w:style>
  <w:style w:type="character" w:customStyle="1" w:styleId="c29">
    <w:name w:val="c29"/>
    <w:basedOn w:val="22"/>
    <w:rsid w:val="0053476F"/>
  </w:style>
  <w:style w:type="character" w:customStyle="1" w:styleId="ListLabel55">
    <w:name w:val="ListLabel 55"/>
    <w:rsid w:val="0053476F"/>
    <w:rPr>
      <w:sz w:val="26"/>
      <w:szCs w:val="26"/>
    </w:rPr>
  </w:style>
  <w:style w:type="character" w:customStyle="1" w:styleId="WW8Num33z1">
    <w:name w:val="WW8Num33z1"/>
    <w:rsid w:val="0053476F"/>
    <w:rPr>
      <w:rFonts w:ascii="Courier New" w:hAnsi="Courier New" w:cs="Times New Roman"/>
    </w:rPr>
  </w:style>
  <w:style w:type="character" w:customStyle="1" w:styleId="WW8Num33z2">
    <w:name w:val="WW8Num33z2"/>
    <w:rsid w:val="0053476F"/>
    <w:rPr>
      <w:rFonts w:ascii="Wingdings" w:hAnsi="Wingdings" w:cs="Times New Roman"/>
    </w:rPr>
  </w:style>
  <w:style w:type="character" w:customStyle="1" w:styleId="c7">
    <w:name w:val="c7"/>
    <w:basedOn w:val="4"/>
    <w:rsid w:val="0053476F"/>
  </w:style>
  <w:style w:type="character" w:customStyle="1" w:styleId="apple-converted-space">
    <w:name w:val="apple-converted-space"/>
    <w:basedOn w:val="4"/>
    <w:rsid w:val="0053476F"/>
  </w:style>
  <w:style w:type="character" w:customStyle="1" w:styleId="WWCharLFO1LVL1">
    <w:name w:val="WW_CharLFO1LVL1"/>
    <w:rsid w:val="0053476F"/>
    <w:rPr>
      <w:sz w:val="26"/>
      <w:szCs w:val="26"/>
    </w:rPr>
  </w:style>
  <w:style w:type="character" w:customStyle="1" w:styleId="WWCharLFO2LVL1">
    <w:name w:val="WW_CharLFO2LVL1"/>
    <w:rsid w:val="0053476F"/>
    <w:rPr>
      <w:rFonts w:ascii="Symbol" w:hAnsi="Symbol" w:cs="Symbol"/>
    </w:rPr>
  </w:style>
  <w:style w:type="character" w:customStyle="1" w:styleId="WWCharLFO2LVL2">
    <w:name w:val="WW_CharLFO2LVL2"/>
    <w:rsid w:val="0053476F"/>
    <w:rPr>
      <w:rFonts w:ascii="Courier New" w:hAnsi="Courier New" w:cs="Courier New"/>
    </w:rPr>
  </w:style>
  <w:style w:type="character" w:customStyle="1" w:styleId="WWCharLFO2LVL3">
    <w:name w:val="WW_CharLFO2LVL3"/>
    <w:rsid w:val="0053476F"/>
    <w:rPr>
      <w:rFonts w:ascii="Wingdings" w:hAnsi="Wingdings" w:cs="Wingdings"/>
    </w:rPr>
  </w:style>
  <w:style w:type="character" w:customStyle="1" w:styleId="WWCharLFO2LVL4">
    <w:name w:val="WW_CharLFO2LVL4"/>
    <w:rsid w:val="0053476F"/>
    <w:rPr>
      <w:rFonts w:ascii="Symbol" w:hAnsi="Symbol" w:cs="Symbol"/>
    </w:rPr>
  </w:style>
  <w:style w:type="character" w:customStyle="1" w:styleId="WWCharLFO2LVL5">
    <w:name w:val="WW_CharLFO2LVL5"/>
    <w:rsid w:val="0053476F"/>
    <w:rPr>
      <w:rFonts w:ascii="Courier New" w:hAnsi="Courier New" w:cs="Courier New"/>
    </w:rPr>
  </w:style>
  <w:style w:type="character" w:customStyle="1" w:styleId="WWCharLFO2LVL6">
    <w:name w:val="WW_CharLFO2LVL6"/>
    <w:rsid w:val="0053476F"/>
    <w:rPr>
      <w:rFonts w:ascii="Wingdings" w:hAnsi="Wingdings" w:cs="Wingdings"/>
    </w:rPr>
  </w:style>
  <w:style w:type="character" w:customStyle="1" w:styleId="WWCharLFO2LVL7">
    <w:name w:val="WW_CharLFO2LVL7"/>
    <w:rsid w:val="0053476F"/>
    <w:rPr>
      <w:rFonts w:ascii="Symbol" w:hAnsi="Symbol" w:cs="Symbol"/>
    </w:rPr>
  </w:style>
  <w:style w:type="character" w:customStyle="1" w:styleId="WWCharLFO2LVL8">
    <w:name w:val="WW_CharLFO2LVL8"/>
    <w:rsid w:val="0053476F"/>
    <w:rPr>
      <w:rFonts w:ascii="Courier New" w:hAnsi="Courier New" w:cs="Courier New"/>
    </w:rPr>
  </w:style>
  <w:style w:type="character" w:customStyle="1" w:styleId="WWCharLFO2LVL9">
    <w:name w:val="WW_CharLFO2LVL9"/>
    <w:rsid w:val="0053476F"/>
    <w:rPr>
      <w:rFonts w:ascii="Wingdings" w:hAnsi="Wingdings" w:cs="Wingdings"/>
    </w:rPr>
  </w:style>
  <w:style w:type="paragraph" w:styleId="afc">
    <w:name w:val="Body Text"/>
    <w:basedOn w:val="a"/>
    <w:link w:val="12"/>
    <w:uiPriority w:val="1"/>
    <w:qFormat/>
    <w:rsid w:val="0053476F"/>
    <w:pPr>
      <w:suppressAutoHyphens/>
      <w:spacing w:after="120" w:line="240" w:lineRule="auto"/>
    </w:pPr>
    <w:rPr>
      <w:rFonts w:ascii="Times New Roman" w:eastAsia="Times New Roman" w:hAnsi="Times New Roman" w:cs="Times New Roman"/>
      <w:sz w:val="24"/>
      <w:szCs w:val="24"/>
      <w:lang w:eastAsia="zh-CN"/>
    </w:rPr>
  </w:style>
  <w:style w:type="character" w:customStyle="1" w:styleId="12">
    <w:name w:val="Основной текст Знак1"/>
    <w:basedOn w:val="a0"/>
    <w:link w:val="afc"/>
    <w:rsid w:val="0053476F"/>
    <w:rPr>
      <w:rFonts w:ascii="Times New Roman" w:eastAsia="Times New Roman" w:hAnsi="Times New Roman" w:cs="Times New Roman"/>
      <w:sz w:val="24"/>
      <w:szCs w:val="24"/>
      <w:lang w:eastAsia="zh-CN"/>
    </w:rPr>
  </w:style>
  <w:style w:type="paragraph" w:styleId="afd">
    <w:name w:val="List"/>
    <w:basedOn w:val="afc"/>
    <w:rsid w:val="0053476F"/>
    <w:rPr>
      <w:rFonts w:cs="Mangal"/>
    </w:rPr>
  </w:style>
  <w:style w:type="paragraph" w:styleId="afe">
    <w:name w:val="caption"/>
    <w:basedOn w:val="a"/>
    <w:qFormat/>
    <w:rsid w:val="0053476F"/>
    <w:pPr>
      <w:suppressLineNumbers/>
      <w:suppressAutoHyphens/>
      <w:spacing w:before="120" w:after="120"/>
    </w:pPr>
    <w:rPr>
      <w:rFonts w:ascii="Calibri" w:eastAsia="Times New Roman" w:hAnsi="Calibri" w:cs="Mangal"/>
      <w:i/>
      <w:iCs/>
      <w:sz w:val="24"/>
      <w:szCs w:val="24"/>
      <w:lang w:eastAsia="zh-CN"/>
    </w:rPr>
  </w:style>
  <w:style w:type="paragraph" w:customStyle="1" w:styleId="34">
    <w:name w:val="Указатель3"/>
    <w:basedOn w:val="a"/>
    <w:rsid w:val="0053476F"/>
    <w:pPr>
      <w:suppressLineNumbers/>
      <w:suppressAutoHyphens/>
    </w:pPr>
    <w:rPr>
      <w:rFonts w:ascii="Calibri" w:eastAsia="Times New Roman" w:hAnsi="Calibri" w:cs="Mangal"/>
      <w:lang w:eastAsia="zh-CN"/>
    </w:rPr>
  </w:style>
  <w:style w:type="paragraph" w:customStyle="1" w:styleId="13">
    <w:name w:val="Заголовок1"/>
    <w:basedOn w:val="a"/>
    <w:next w:val="afc"/>
    <w:rsid w:val="0053476F"/>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6">
    <w:name w:val="Название объекта2"/>
    <w:basedOn w:val="a"/>
    <w:rsid w:val="0053476F"/>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
    <w:rsid w:val="0053476F"/>
    <w:pPr>
      <w:suppressLineNumbers/>
      <w:suppressAutoHyphens/>
    </w:pPr>
    <w:rPr>
      <w:rFonts w:ascii="Calibri" w:eastAsia="Times New Roman" w:hAnsi="Calibri" w:cs="Mangal"/>
      <w:lang w:eastAsia="zh-CN"/>
    </w:rPr>
  </w:style>
  <w:style w:type="paragraph" w:customStyle="1" w:styleId="14">
    <w:name w:val="Название объекта1"/>
    <w:basedOn w:val="a"/>
    <w:rsid w:val="0053476F"/>
    <w:pPr>
      <w:suppressLineNumbers/>
      <w:suppressAutoHyphens/>
      <w:spacing w:before="120" w:after="120"/>
    </w:pPr>
    <w:rPr>
      <w:rFonts w:ascii="Calibri" w:eastAsia="Times New Roman" w:hAnsi="Calibri" w:cs="Mangal"/>
      <w:i/>
      <w:iCs/>
      <w:sz w:val="24"/>
      <w:szCs w:val="24"/>
      <w:lang w:eastAsia="zh-CN"/>
    </w:rPr>
  </w:style>
  <w:style w:type="paragraph" w:customStyle="1" w:styleId="15">
    <w:name w:val="Указатель1"/>
    <w:basedOn w:val="a"/>
    <w:rsid w:val="0053476F"/>
    <w:pPr>
      <w:suppressLineNumbers/>
      <w:suppressAutoHyphens/>
    </w:pPr>
    <w:rPr>
      <w:rFonts w:ascii="Calibri" w:eastAsia="Times New Roman" w:hAnsi="Calibri" w:cs="Mangal"/>
      <w:lang w:eastAsia="zh-CN"/>
    </w:rPr>
  </w:style>
  <w:style w:type="paragraph" w:styleId="aff">
    <w:name w:val="Body Text Indent"/>
    <w:basedOn w:val="a"/>
    <w:link w:val="16"/>
    <w:uiPriority w:val="99"/>
    <w:rsid w:val="0053476F"/>
    <w:pPr>
      <w:suppressAutoHyphens/>
      <w:spacing w:after="0" w:line="240" w:lineRule="auto"/>
      <w:ind w:left="360"/>
    </w:pPr>
    <w:rPr>
      <w:rFonts w:ascii="Times New Roman" w:eastAsia="Times New Roman" w:hAnsi="Times New Roman" w:cs="Times New Roman"/>
      <w:sz w:val="28"/>
      <w:szCs w:val="20"/>
      <w:lang w:eastAsia="zh-CN"/>
    </w:rPr>
  </w:style>
  <w:style w:type="character" w:customStyle="1" w:styleId="16">
    <w:name w:val="Основной текст с отступом Знак1"/>
    <w:basedOn w:val="a0"/>
    <w:link w:val="aff"/>
    <w:rsid w:val="0053476F"/>
    <w:rPr>
      <w:rFonts w:ascii="Times New Roman" w:eastAsia="Times New Roman" w:hAnsi="Times New Roman" w:cs="Times New Roman"/>
      <w:sz w:val="28"/>
      <w:szCs w:val="20"/>
      <w:lang w:eastAsia="zh-CN"/>
    </w:rPr>
  </w:style>
  <w:style w:type="paragraph" w:customStyle="1" w:styleId="310">
    <w:name w:val="Основной текст 31"/>
    <w:basedOn w:val="a"/>
    <w:rsid w:val="0053476F"/>
    <w:pPr>
      <w:suppressAutoHyphens/>
      <w:spacing w:after="120" w:line="240" w:lineRule="auto"/>
    </w:pPr>
    <w:rPr>
      <w:rFonts w:ascii="Times New Roman" w:eastAsia="Times New Roman" w:hAnsi="Times New Roman" w:cs="Times New Roman"/>
      <w:sz w:val="16"/>
      <w:szCs w:val="16"/>
      <w:lang w:eastAsia="zh-CN"/>
    </w:rPr>
  </w:style>
  <w:style w:type="paragraph" w:styleId="aff0">
    <w:name w:val="Subtitle"/>
    <w:basedOn w:val="a"/>
    <w:next w:val="a"/>
    <w:link w:val="17"/>
    <w:qFormat/>
    <w:rsid w:val="0053476F"/>
    <w:pPr>
      <w:widowControl w:val="0"/>
      <w:suppressAutoHyphens/>
      <w:autoSpaceDE w:val="0"/>
      <w:spacing w:after="60" w:line="240" w:lineRule="auto"/>
      <w:jc w:val="center"/>
    </w:pPr>
    <w:rPr>
      <w:rFonts w:ascii="Cambria" w:eastAsia="Times New Roman" w:hAnsi="Cambria" w:cs="Times New Roman"/>
      <w:sz w:val="24"/>
      <w:szCs w:val="24"/>
      <w:lang w:eastAsia="zh-CN"/>
    </w:rPr>
  </w:style>
  <w:style w:type="character" w:customStyle="1" w:styleId="17">
    <w:name w:val="Подзаголовок Знак1"/>
    <w:basedOn w:val="a0"/>
    <w:link w:val="aff0"/>
    <w:rsid w:val="0053476F"/>
    <w:rPr>
      <w:rFonts w:ascii="Cambria" w:eastAsia="Times New Roman" w:hAnsi="Cambria" w:cs="Times New Roman"/>
      <w:sz w:val="24"/>
      <w:szCs w:val="24"/>
      <w:lang w:eastAsia="zh-CN"/>
    </w:rPr>
  </w:style>
  <w:style w:type="paragraph" w:customStyle="1" w:styleId="18">
    <w:name w:val="Цитата1"/>
    <w:basedOn w:val="a"/>
    <w:rsid w:val="0053476F"/>
    <w:pPr>
      <w:suppressAutoHyphens/>
      <w:spacing w:after="0" w:line="240" w:lineRule="auto"/>
      <w:ind w:left="567" w:right="-1617" w:hanging="567"/>
    </w:pPr>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
    <w:rsid w:val="0053476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jus">
    <w:name w:val="ajus"/>
    <w:basedOn w:val="a"/>
    <w:rsid w:val="0053476F"/>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9">
    <w:name w:val="Текст выноски Знак1"/>
    <w:basedOn w:val="a0"/>
    <w:rsid w:val="0053476F"/>
    <w:rPr>
      <w:rFonts w:ascii="Tahoma" w:eastAsia="Times New Roman" w:hAnsi="Tahoma" w:cs="Tahoma"/>
      <w:sz w:val="16"/>
      <w:szCs w:val="16"/>
      <w:lang w:eastAsia="zh-CN"/>
    </w:rPr>
  </w:style>
  <w:style w:type="paragraph" w:customStyle="1" w:styleId="Style27">
    <w:name w:val="Style27"/>
    <w:basedOn w:val="a"/>
    <w:rsid w:val="0053476F"/>
    <w:pPr>
      <w:widowControl w:val="0"/>
      <w:suppressAutoHyphens/>
      <w:autoSpaceDE w:val="0"/>
      <w:spacing w:after="0" w:line="274" w:lineRule="exact"/>
      <w:ind w:firstLine="655"/>
    </w:pPr>
    <w:rPr>
      <w:rFonts w:ascii="Times New Roman" w:eastAsia="Times New Roman" w:hAnsi="Times New Roman" w:cs="Times New Roman"/>
      <w:sz w:val="24"/>
      <w:szCs w:val="24"/>
      <w:lang w:eastAsia="ko-KR"/>
    </w:rPr>
  </w:style>
  <w:style w:type="paragraph" w:customStyle="1" w:styleId="Style3">
    <w:name w:val="Style3"/>
    <w:basedOn w:val="a"/>
    <w:rsid w:val="0053476F"/>
    <w:pPr>
      <w:widowControl w:val="0"/>
      <w:suppressAutoHyphens/>
      <w:autoSpaceDE w:val="0"/>
      <w:spacing w:after="0" w:line="276" w:lineRule="exact"/>
      <w:ind w:firstLine="418"/>
      <w:jc w:val="both"/>
    </w:pPr>
    <w:rPr>
      <w:rFonts w:ascii="Times New Roman" w:eastAsia="Times New Roman" w:hAnsi="Times New Roman" w:cs="Times New Roman"/>
      <w:sz w:val="24"/>
      <w:szCs w:val="24"/>
      <w:lang w:eastAsia="ko-KR"/>
    </w:rPr>
  </w:style>
  <w:style w:type="paragraph" w:customStyle="1" w:styleId="Style4">
    <w:name w:val="Style4"/>
    <w:basedOn w:val="a"/>
    <w:rsid w:val="0053476F"/>
    <w:pPr>
      <w:widowControl w:val="0"/>
      <w:suppressAutoHyphens/>
      <w:autoSpaceDE w:val="0"/>
      <w:spacing w:after="0" w:line="274" w:lineRule="exact"/>
      <w:ind w:hanging="353"/>
    </w:pPr>
    <w:rPr>
      <w:rFonts w:ascii="Times New Roman" w:eastAsia="Times New Roman" w:hAnsi="Times New Roman" w:cs="Times New Roman"/>
      <w:sz w:val="24"/>
      <w:szCs w:val="24"/>
      <w:lang w:eastAsia="ko-KR"/>
    </w:rPr>
  </w:style>
  <w:style w:type="paragraph" w:customStyle="1" w:styleId="Style6">
    <w:name w:val="Style6"/>
    <w:basedOn w:val="a"/>
    <w:rsid w:val="0053476F"/>
    <w:pPr>
      <w:widowControl w:val="0"/>
      <w:suppressAutoHyphens/>
      <w:autoSpaceDE w:val="0"/>
      <w:spacing w:after="0" w:line="281" w:lineRule="exact"/>
      <w:ind w:firstLine="713"/>
      <w:jc w:val="both"/>
    </w:pPr>
    <w:rPr>
      <w:rFonts w:ascii="Times New Roman" w:eastAsia="Times New Roman" w:hAnsi="Times New Roman" w:cs="Times New Roman"/>
      <w:sz w:val="24"/>
      <w:szCs w:val="24"/>
      <w:lang w:eastAsia="ko-KR"/>
    </w:rPr>
  </w:style>
  <w:style w:type="paragraph" w:customStyle="1" w:styleId="Style7">
    <w:name w:val="Style7"/>
    <w:basedOn w:val="a"/>
    <w:rsid w:val="0053476F"/>
    <w:pPr>
      <w:widowControl w:val="0"/>
      <w:suppressAutoHyphens/>
      <w:autoSpaceDE w:val="0"/>
      <w:spacing w:after="0" w:line="281" w:lineRule="exact"/>
    </w:pPr>
    <w:rPr>
      <w:rFonts w:ascii="Times New Roman" w:eastAsia="Times New Roman" w:hAnsi="Times New Roman" w:cs="Times New Roman"/>
      <w:sz w:val="24"/>
      <w:szCs w:val="24"/>
      <w:lang w:eastAsia="ko-KR"/>
    </w:rPr>
  </w:style>
  <w:style w:type="paragraph" w:customStyle="1" w:styleId="Style8">
    <w:name w:val="Style8"/>
    <w:basedOn w:val="a"/>
    <w:rsid w:val="0053476F"/>
    <w:pPr>
      <w:widowControl w:val="0"/>
      <w:suppressAutoHyphens/>
      <w:autoSpaceDE w:val="0"/>
      <w:spacing w:after="0" w:line="240" w:lineRule="auto"/>
    </w:pPr>
    <w:rPr>
      <w:rFonts w:ascii="Times New Roman" w:eastAsia="Times New Roman" w:hAnsi="Times New Roman" w:cs="Times New Roman"/>
      <w:sz w:val="24"/>
      <w:szCs w:val="24"/>
      <w:lang w:eastAsia="ko-KR"/>
    </w:rPr>
  </w:style>
  <w:style w:type="paragraph" w:customStyle="1" w:styleId="Style10">
    <w:name w:val="Style10"/>
    <w:basedOn w:val="a"/>
    <w:rsid w:val="0053476F"/>
    <w:pPr>
      <w:widowControl w:val="0"/>
      <w:suppressAutoHyphens/>
      <w:autoSpaceDE w:val="0"/>
      <w:spacing w:after="0" w:line="266" w:lineRule="exact"/>
      <w:ind w:hanging="346"/>
    </w:pPr>
    <w:rPr>
      <w:rFonts w:ascii="Times New Roman" w:eastAsia="Times New Roman" w:hAnsi="Times New Roman" w:cs="Times New Roman"/>
      <w:sz w:val="24"/>
      <w:szCs w:val="24"/>
      <w:lang w:eastAsia="ko-KR"/>
    </w:rPr>
  </w:style>
  <w:style w:type="paragraph" w:customStyle="1" w:styleId="Style11">
    <w:name w:val="Style11"/>
    <w:basedOn w:val="a"/>
    <w:rsid w:val="0053476F"/>
    <w:pPr>
      <w:widowControl w:val="0"/>
      <w:suppressAutoHyphens/>
      <w:autoSpaceDE w:val="0"/>
      <w:spacing w:after="0" w:line="274" w:lineRule="exact"/>
      <w:ind w:firstLine="353"/>
    </w:pPr>
    <w:rPr>
      <w:rFonts w:ascii="Times New Roman" w:eastAsia="Times New Roman" w:hAnsi="Times New Roman" w:cs="Times New Roman"/>
      <w:sz w:val="24"/>
      <w:szCs w:val="24"/>
      <w:lang w:eastAsia="ko-KR"/>
    </w:rPr>
  </w:style>
  <w:style w:type="paragraph" w:customStyle="1" w:styleId="Style9">
    <w:name w:val="Style9"/>
    <w:basedOn w:val="a"/>
    <w:rsid w:val="0053476F"/>
    <w:pPr>
      <w:widowControl w:val="0"/>
      <w:suppressAutoHyphens/>
      <w:autoSpaceDE w:val="0"/>
      <w:spacing w:after="0" w:line="281" w:lineRule="exact"/>
    </w:pPr>
    <w:rPr>
      <w:rFonts w:ascii="Times New Roman" w:eastAsia="Times New Roman" w:hAnsi="Times New Roman" w:cs="Times New Roman"/>
      <w:sz w:val="24"/>
      <w:szCs w:val="24"/>
      <w:lang w:eastAsia="ko-KR"/>
    </w:rPr>
  </w:style>
  <w:style w:type="paragraph" w:customStyle="1" w:styleId="Style12">
    <w:name w:val="Style12"/>
    <w:basedOn w:val="a"/>
    <w:rsid w:val="0053476F"/>
    <w:pPr>
      <w:widowControl w:val="0"/>
      <w:suppressAutoHyphens/>
      <w:autoSpaceDE w:val="0"/>
      <w:spacing w:after="0" w:line="274" w:lineRule="exact"/>
    </w:pPr>
    <w:rPr>
      <w:rFonts w:ascii="Times New Roman" w:eastAsia="Times New Roman" w:hAnsi="Times New Roman" w:cs="Times New Roman"/>
      <w:sz w:val="24"/>
      <w:szCs w:val="24"/>
      <w:lang w:eastAsia="ko-KR"/>
    </w:rPr>
  </w:style>
  <w:style w:type="paragraph" w:customStyle="1" w:styleId="Style13">
    <w:name w:val="Style13"/>
    <w:basedOn w:val="a"/>
    <w:rsid w:val="0053476F"/>
    <w:pPr>
      <w:widowControl w:val="0"/>
      <w:suppressAutoHyphens/>
      <w:autoSpaceDE w:val="0"/>
      <w:spacing w:after="0" w:line="277" w:lineRule="exact"/>
      <w:jc w:val="both"/>
    </w:pPr>
    <w:rPr>
      <w:rFonts w:ascii="Times New Roman" w:eastAsia="Times New Roman" w:hAnsi="Times New Roman" w:cs="Times New Roman"/>
      <w:sz w:val="24"/>
      <w:szCs w:val="24"/>
      <w:lang w:eastAsia="ko-KR"/>
    </w:rPr>
  </w:style>
  <w:style w:type="paragraph" w:customStyle="1" w:styleId="Style15">
    <w:name w:val="Style15"/>
    <w:basedOn w:val="a"/>
    <w:rsid w:val="0053476F"/>
    <w:pPr>
      <w:widowControl w:val="0"/>
      <w:suppressAutoHyphens/>
      <w:autoSpaceDE w:val="0"/>
      <w:spacing w:after="0" w:line="274" w:lineRule="exact"/>
      <w:ind w:firstLine="360"/>
    </w:pPr>
    <w:rPr>
      <w:rFonts w:ascii="Times New Roman" w:eastAsia="Times New Roman" w:hAnsi="Times New Roman" w:cs="Times New Roman"/>
      <w:sz w:val="24"/>
      <w:szCs w:val="24"/>
      <w:lang w:eastAsia="ko-KR"/>
    </w:rPr>
  </w:style>
  <w:style w:type="paragraph" w:customStyle="1" w:styleId="Style18">
    <w:name w:val="Style18"/>
    <w:basedOn w:val="a"/>
    <w:rsid w:val="0053476F"/>
    <w:pPr>
      <w:widowControl w:val="0"/>
      <w:suppressAutoHyphens/>
      <w:autoSpaceDE w:val="0"/>
      <w:spacing w:after="0" w:line="562" w:lineRule="exact"/>
    </w:pPr>
    <w:rPr>
      <w:rFonts w:ascii="Times New Roman" w:eastAsia="Times New Roman" w:hAnsi="Times New Roman" w:cs="Times New Roman"/>
      <w:sz w:val="24"/>
      <w:szCs w:val="24"/>
      <w:lang w:eastAsia="ko-KR"/>
    </w:rPr>
  </w:style>
  <w:style w:type="paragraph" w:customStyle="1" w:styleId="Style16">
    <w:name w:val="Style16"/>
    <w:basedOn w:val="a"/>
    <w:rsid w:val="0053476F"/>
    <w:pPr>
      <w:widowControl w:val="0"/>
      <w:suppressAutoHyphens/>
      <w:autoSpaceDE w:val="0"/>
      <w:spacing w:after="0" w:line="288" w:lineRule="exact"/>
      <w:ind w:firstLine="115"/>
    </w:pPr>
    <w:rPr>
      <w:rFonts w:ascii="Times New Roman" w:eastAsia="Times New Roman" w:hAnsi="Times New Roman" w:cs="Times New Roman"/>
      <w:sz w:val="24"/>
      <w:szCs w:val="24"/>
      <w:lang w:eastAsia="ko-KR"/>
    </w:rPr>
  </w:style>
  <w:style w:type="paragraph" w:customStyle="1" w:styleId="Style17">
    <w:name w:val="Style17"/>
    <w:basedOn w:val="a"/>
    <w:rsid w:val="0053476F"/>
    <w:pPr>
      <w:widowControl w:val="0"/>
      <w:suppressAutoHyphens/>
      <w:autoSpaceDE w:val="0"/>
      <w:spacing w:after="0" w:line="281" w:lineRule="exact"/>
      <w:jc w:val="both"/>
    </w:pPr>
    <w:rPr>
      <w:rFonts w:ascii="Times New Roman" w:eastAsia="Times New Roman" w:hAnsi="Times New Roman" w:cs="Times New Roman"/>
      <w:sz w:val="24"/>
      <w:szCs w:val="24"/>
      <w:lang w:eastAsia="ko-KR"/>
    </w:rPr>
  </w:style>
  <w:style w:type="paragraph" w:customStyle="1" w:styleId="Style20">
    <w:name w:val="Style20"/>
    <w:basedOn w:val="a"/>
    <w:rsid w:val="0053476F"/>
    <w:pPr>
      <w:widowControl w:val="0"/>
      <w:suppressAutoHyphens/>
      <w:autoSpaceDE w:val="0"/>
      <w:spacing w:after="0" w:line="281" w:lineRule="exact"/>
      <w:ind w:firstLine="454"/>
      <w:jc w:val="both"/>
    </w:pPr>
    <w:rPr>
      <w:rFonts w:ascii="Times New Roman" w:eastAsia="Times New Roman" w:hAnsi="Times New Roman" w:cs="Times New Roman"/>
      <w:sz w:val="24"/>
      <w:szCs w:val="24"/>
      <w:lang w:eastAsia="ko-KR"/>
    </w:rPr>
  </w:style>
  <w:style w:type="paragraph" w:customStyle="1" w:styleId="Style21">
    <w:name w:val="Style21"/>
    <w:basedOn w:val="a"/>
    <w:rsid w:val="0053476F"/>
    <w:pPr>
      <w:widowControl w:val="0"/>
      <w:suppressAutoHyphens/>
      <w:autoSpaceDE w:val="0"/>
      <w:spacing w:after="0" w:line="281" w:lineRule="exact"/>
      <w:ind w:hanging="346"/>
    </w:pPr>
    <w:rPr>
      <w:rFonts w:ascii="Times New Roman" w:eastAsia="Times New Roman" w:hAnsi="Times New Roman" w:cs="Times New Roman"/>
      <w:sz w:val="24"/>
      <w:szCs w:val="24"/>
      <w:lang w:eastAsia="ko-KR"/>
    </w:rPr>
  </w:style>
  <w:style w:type="paragraph" w:customStyle="1" w:styleId="Style22">
    <w:name w:val="Style22"/>
    <w:basedOn w:val="a"/>
    <w:rsid w:val="0053476F"/>
    <w:pPr>
      <w:widowControl w:val="0"/>
      <w:suppressAutoHyphens/>
      <w:autoSpaceDE w:val="0"/>
      <w:spacing w:after="0" w:line="281" w:lineRule="exact"/>
    </w:pPr>
    <w:rPr>
      <w:rFonts w:ascii="Times New Roman" w:eastAsia="Times New Roman" w:hAnsi="Times New Roman" w:cs="Times New Roman"/>
      <w:sz w:val="24"/>
      <w:szCs w:val="24"/>
      <w:lang w:eastAsia="ko-KR"/>
    </w:rPr>
  </w:style>
  <w:style w:type="paragraph" w:customStyle="1" w:styleId="Style23">
    <w:name w:val="Style23"/>
    <w:basedOn w:val="a"/>
    <w:rsid w:val="0053476F"/>
    <w:pPr>
      <w:widowControl w:val="0"/>
      <w:suppressAutoHyphens/>
      <w:autoSpaceDE w:val="0"/>
      <w:spacing w:after="0" w:line="266" w:lineRule="exact"/>
      <w:ind w:hanging="194"/>
    </w:pPr>
    <w:rPr>
      <w:rFonts w:ascii="Times New Roman" w:eastAsia="Times New Roman" w:hAnsi="Times New Roman" w:cs="Times New Roman"/>
      <w:sz w:val="24"/>
      <w:szCs w:val="24"/>
      <w:lang w:eastAsia="ko-KR"/>
    </w:rPr>
  </w:style>
  <w:style w:type="paragraph" w:customStyle="1" w:styleId="Style24">
    <w:name w:val="Style24"/>
    <w:basedOn w:val="a"/>
    <w:rsid w:val="0053476F"/>
    <w:pPr>
      <w:widowControl w:val="0"/>
      <w:suppressAutoHyphens/>
      <w:autoSpaceDE w:val="0"/>
      <w:spacing w:after="0" w:line="274" w:lineRule="exact"/>
    </w:pPr>
    <w:rPr>
      <w:rFonts w:ascii="Times New Roman" w:eastAsia="Times New Roman" w:hAnsi="Times New Roman" w:cs="Times New Roman"/>
      <w:sz w:val="24"/>
      <w:szCs w:val="24"/>
      <w:lang w:eastAsia="ko-KR"/>
    </w:rPr>
  </w:style>
  <w:style w:type="paragraph" w:customStyle="1" w:styleId="Style25">
    <w:name w:val="Style25"/>
    <w:basedOn w:val="a"/>
    <w:rsid w:val="0053476F"/>
    <w:pPr>
      <w:widowControl w:val="0"/>
      <w:suppressAutoHyphens/>
      <w:autoSpaceDE w:val="0"/>
      <w:spacing w:after="0" w:line="266" w:lineRule="exact"/>
      <w:ind w:hanging="338"/>
    </w:pPr>
    <w:rPr>
      <w:rFonts w:ascii="Times New Roman" w:eastAsia="Times New Roman" w:hAnsi="Times New Roman" w:cs="Times New Roman"/>
      <w:sz w:val="24"/>
      <w:szCs w:val="24"/>
      <w:lang w:eastAsia="ko-KR"/>
    </w:rPr>
  </w:style>
  <w:style w:type="paragraph" w:customStyle="1" w:styleId="Style26">
    <w:name w:val="Style26"/>
    <w:basedOn w:val="a"/>
    <w:rsid w:val="0053476F"/>
    <w:pPr>
      <w:widowControl w:val="0"/>
      <w:suppressAutoHyphens/>
      <w:autoSpaceDE w:val="0"/>
      <w:spacing w:after="0" w:line="274" w:lineRule="exact"/>
      <w:ind w:hanging="353"/>
    </w:pPr>
    <w:rPr>
      <w:rFonts w:ascii="Times New Roman" w:eastAsia="Times New Roman" w:hAnsi="Times New Roman" w:cs="Times New Roman"/>
      <w:sz w:val="24"/>
      <w:szCs w:val="24"/>
      <w:lang w:eastAsia="ko-KR"/>
    </w:rPr>
  </w:style>
  <w:style w:type="paragraph" w:customStyle="1" w:styleId="Style32">
    <w:name w:val="Style32"/>
    <w:basedOn w:val="a"/>
    <w:rsid w:val="0053476F"/>
    <w:pPr>
      <w:widowControl w:val="0"/>
      <w:suppressAutoHyphens/>
      <w:autoSpaceDE w:val="0"/>
      <w:spacing w:after="0" w:line="240" w:lineRule="auto"/>
    </w:pPr>
    <w:rPr>
      <w:rFonts w:ascii="Times New Roman" w:eastAsia="Times New Roman" w:hAnsi="Times New Roman" w:cs="Times New Roman"/>
      <w:sz w:val="24"/>
      <w:szCs w:val="24"/>
      <w:lang w:eastAsia="ko-KR"/>
    </w:rPr>
  </w:style>
  <w:style w:type="paragraph" w:customStyle="1" w:styleId="Style42">
    <w:name w:val="Style42"/>
    <w:basedOn w:val="a"/>
    <w:rsid w:val="0053476F"/>
    <w:pPr>
      <w:widowControl w:val="0"/>
      <w:suppressAutoHyphens/>
      <w:autoSpaceDE w:val="0"/>
      <w:spacing w:after="0" w:line="240" w:lineRule="auto"/>
    </w:pPr>
    <w:rPr>
      <w:rFonts w:ascii="Times New Roman" w:eastAsia="Times New Roman" w:hAnsi="Times New Roman" w:cs="Times New Roman"/>
      <w:sz w:val="24"/>
      <w:szCs w:val="24"/>
      <w:lang w:eastAsia="ko-KR"/>
    </w:rPr>
  </w:style>
  <w:style w:type="paragraph" w:customStyle="1" w:styleId="1a">
    <w:name w:val="Без интервала1"/>
    <w:rsid w:val="0053476F"/>
    <w:pPr>
      <w:suppressAutoHyphens/>
      <w:spacing w:after="0" w:line="240" w:lineRule="auto"/>
    </w:pPr>
    <w:rPr>
      <w:rFonts w:ascii="Calibri" w:eastAsia="Calibri" w:hAnsi="Calibri" w:cs="Calibri"/>
      <w:lang w:eastAsia="zh-CN"/>
    </w:rPr>
  </w:style>
  <w:style w:type="paragraph" w:customStyle="1" w:styleId="1b">
    <w:name w:val="Красная строка1"/>
    <w:basedOn w:val="afc"/>
    <w:rsid w:val="0053476F"/>
    <w:pPr>
      <w:ind w:firstLine="210"/>
    </w:pPr>
  </w:style>
  <w:style w:type="paragraph" w:customStyle="1" w:styleId="Pa4">
    <w:name w:val="Pa4"/>
    <w:basedOn w:val="a"/>
    <w:next w:val="a"/>
    <w:rsid w:val="0053476F"/>
    <w:pPr>
      <w:suppressAutoHyphens/>
      <w:autoSpaceDE w:val="0"/>
      <w:spacing w:after="0" w:line="201" w:lineRule="atLeast"/>
    </w:pPr>
    <w:rPr>
      <w:rFonts w:ascii="Times New Roman" w:eastAsia="Calibri" w:hAnsi="Times New Roman" w:cs="Times New Roman"/>
      <w:sz w:val="24"/>
      <w:szCs w:val="24"/>
      <w:lang w:eastAsia="zh-CN"/>
    </w:rPr>
  </w:style>
  <w:style w:type="paragraph" w:customStyle="1" w:styleId="220">
    <w:name w:val="Основной текст с отступом 22"/>
    <w:basedOn w:val="a"/>
    <w:rsid w:val="0053476F"/>
    <w:pPr>
      <w:suppressAutoHyphens/>
      <w:spacing w:after="0" w:line="240" w:lineRule="auto"/>
      <w:ind w:left="-142"/>
      <w:jc w:val="both"/>
    </w:pPr>
    <w:rPr>
      <w:rFonts w:ascii="Times New Roman" w:eastAsia="Calibri" w:hAnsi="Times New Roman" w:cs="Times New Roman"/>
      <w:sz w:val="24"/>
      <w:szCs w:val="24"/>
      <w:lang w:eastAsia="zh-CN"/>
    </w:rPr>
  </w:style>
  <w:style w:type="paragraph" w:customStyle="1" w:styleId="aff1">
    <w:name w:val="Заголовок таблицы"/>
    <w:basedOn w:val="af1"/>
    <w:rsid w:val="0053476F"/>
    <w:pPr>
      <w:suppressAutoHyphens/>
      <w:jc w:val="center"/>
    </w:pPr>
    <w:rPr>
      <w:rFonts w:ascii="Calibri" w:eastAsia="Times New Roman" w:hAnsi="Calibri" w:cs="Calibri"/>
      <w:b/>
      <w:bCs/>
      <w:lang w:eastAsia="zh-CN"/>
    </w:rPr>
  </w:style>
  <w:style w:type="paragraph" w:customStyle="1" w:styleId="aff2">
    <w:name w:val="Содержимое врезки"/>
    <w:basedOn w:val="a"/>
    <w:rsid w:val="0053476F"/>
    <w:pPr>
      <w:suppressAutoHyphens/>
    </w:pPr>
    <w:rPr>
      <w:rFonts w:ascii="Calibri" w:eastAsia="Times New Roman" w:hAnsi="Calibri" w:cs="Calibri"/>
      <w:lang w:eastAsia="zh-CN"/>
    </w:rPr>
  </w:style>
  <w:style w:type="paragraph" w:customStyle="1" w:styleId="221">
    <w:name w:val="Основной текст 22"/>
    <w:basedOn w:val="a"/>
    <w:rsid w:val="0053476F"/>
    <w:pPr>
      <w:suppressAutoHyphens/>
      <w:spacing w:after="120" w:line="480" w:lineRule="auto"/>
    </w:pPr>
    <w:rPr>
      <w:rFonts w:ascii="Calibri" w:eastAsia="Times New Roman" w:hAnsi="Calibri" w:cs="Calibri"/>
      <w:lang w:eastAsia="zh-CN"/>
    </w:rPr>
  </w:style>
  <w:style w:type="paragraph" w:customStyle="1" w:styleId="c7e0e3eeebeee2eeea1">
    <w:name w:val="Зc7аe0гe3оeeлebоeeвe2оeeкea 1"/>
    <w:basedOn w:val="a"/>
    <w:rsid w:val="0053476F"/>
    <w:pPr>
      <w:keepNext/>
      <w:widowControl w:val="0"/>
      <w:autoSpaceDE w:val="0"/>
      <w:spacing w:after="0" w:line="240" w:lineRule="auto"/>
    </w:pPr>
    <w:rPr>
      <w:rFonts w:ascii="Times New Roman" w:eastAsia="Times New Roman" w:hAnsi="Times New Roman" w:cs="Liberation Serif"/>
      <w:sz w:val="28"/>
      <w:szCs w:val="28"/>
      <w:lang w:eastAsia="zh-CN"/>
    </w:rPr>
  </w:style>
  <w:style w:type="paragraph" w:customStyle="1" w:styleId="c7e0e3eeebeee2eeea2">
    <w:name w:val="Зc7аe0гe3оeeлebоeeвe2оeeкea 2"/>
    <w:basedOn w:val="a"/>
    <w:rsid w:val="0053476F"/>
    <w:pPr>
      <w:keepNext/>
      <w:widowControl w:val="0"/>
      <w:autoSpaceDE w:val="0"/>
      <w:spacing w:after="0" w:line="240" w:lineRule="auto"/>
      <w:jc w:val="center"/>
    </w:pPr>
    <w:rPr>
      <w:rFonts w:ascii="Times New Roman" w:eastAsia="Times New Roman" w:hAnsi="Times New Roman" w:cs="Liberation Serif"/>
      <w:sz w:val="28"/>
      <w:szCs w:val="28"/>
      <w:lang w:eastAsia="zh-CN"/>
    </w:rPr>
  </w:style>
  <w:style w:type="paragraph" w:customStyle="1" w:styleId="cef1edeee2edeee9f2e5eaf1f2">
    <w:name w:val="Оceсf1нedоeeвe2нedоeeйe9 тf2еe5кeaсf1тf2"/>
    <w:basedOn w:val="a"/>
    <w:rsid w:val="0053476F"/>
    <w:pPr>
      <w:widowControl w:val="0"/>
      <w:autoSpaceDE w:val="0"/>
      <w:spacing w:after="140" w:line="288" w:lineRule="auto"/>
    </w:pPr>
    <w:rPr>
      <w:rFonts w:ascii="Liberation Serif" w:eastAsia="Times New Roman" w:hAnsi="Liberation Serif" w:cs="Liberation Serif"/>
      <w:sz w:val="24"/>
      <w:szCs w:val="24"/>
      <w:lang w:eastAsia="zh-CN"/>
    </w:rPr>
  </w:style>
  <w:style w:type="paragraph" w:customStyle="1" w:styleId="c7e0e3ebe0e2e8e5">
    <w:name w:val="Зc7аe0гe3лebаe0вe2иe8еe5"/>
    <w:basedOn w:val="a"/>
    <w:rsid w:val="0053476F"/>
    <w:pPr>
      <w:widowControl w:val="0"/>
      <w:autoSpaceDE w:val="0"/>
      <w:spacing w:after="0" w:line="240" w:lineRule="auto"/>
      <w:jc w:val="center"/>
    </w:pPr>
    <w:rPr>
      <w:rFonts w:ascii="Times New Roman" w:eastAsia="Times New Roman" w:hAnsi="Times New Roman" w:cs="Liberation Serif"/>
      <w:b/>
      <w:bCs/>
      <w:sz w:val="28"/>
      <w:szCs w:val="28"/>
      <w:lang w:eastAsia="zh-CN"/>
    </w:rPr>
  </w:style>
  <w:style w:type="paragraph" w:customStyle="1" w:styleId="1c">
    <w:name w:val="Абзац списка1"/>
    <w:basedOn w:val="a"/>
    <w:rsid w:val="0053476F"/>
    <w:pPr>
      <w:suppressAutoHyphens/>
      <w:ind w:left="720"/>
      <w:contextualSpacing/>
    </w:pPr>
    <w:rPr>
      <w:rFonts w:ascii="Calibri" w:eastAsia="Times New Roman" w:hAnsi="Calibri" w:cs="Calibri"/>
      <w:lang w:eastAsia="zh-CN"/>
    </w:rPr>
  </w:style>
  <w:style w:type="paragraph" w:customStyle="1" w:styleId="211">
    <w:name w:val="Основной текст 21"/>
    <w:basedOn w:val="a"/>
    <w:rsid w:val="0053476F"/>
    <w:pPr>
      <w:suppressAutoHyphens/>
      <w:spacing w:after="120" w:line="480" w:lineRule="auto"/>
    </w:pPr>
    <w:rPr>
      <w:rFonts w:ascii="Times New Roman" w:eastAsia="Liberation Serif" w:hAnsi="Times New Roman" w:cs="Times New Roman"/>
      <w:color w:val="00000A"/>
      <w:kern w:val="1"/>
      <w:sz w:val="24"/>
      <w:lang w:eastAsia="zh-CN"/>
    </w:rPr>
  </w:style>
  <w:style w:type="paragraph" w:customStyle="1" w:styleId="1d">
    <w:name w:val="Обычный1"/>
    <w:rsid w:val="0053476F"/>
    <w:pPr>
      <w:tabs>
        <w:tab w:val="left" w:pos="708"/>
      </w:tabs>
      <w:suppressAutoHyphens/>
      <w:spacing w:after="0" w:line="100" w:lineRule="atLeast"/>
    </w:pPr>
    <w:rPr>
      <w:rFonts w:ascii="Times New Roman" w:eastAsia="Liberation Serif" w:hAnsi="Times New Roman" w:cs="Liberation Serif"/>
      <w:color w:val="000000"/>
      <w:kern w:val="1"/>
      <w:sz w:val="24"/>
      <w:szCs w:val="24"/>
      <w:lang w:eastAsia="zh-CN" w:bidi="hi-IN"/>
    </w:rPr>
  </w:style>
  <w:style w:type="paragraph" w:customStyle="1" w:styleId="28">
    <w:name w:val="Красная строка2"/>
    <w:basedOn w:val="afc"/>
    <w:rsid w:val="0053476F"/>
    <w:pPr>
      <w:ind w:firstLine="210"/>
    </w:pPr>
  </w:style>
  <w:style w:type="paragraph" w:customStyle="1" w:styleId="29">
    <w:name w:val="Обычный2"/>
    <w:rsid w:val="0053476F"/>
    <w:pPr>
      <w:widowControl w:val="0"/>
      <w:suppressAutoHyphens/>
      <w:spacing w:after="0" w:line="240" w:lineRule="auto"/>
    </w:pPr>
    <w:rPr>
      <w:rFonts w:ascii="Liberation Serif" w:eastAsia="SimSun" w:hAnsi="Liberation Serif" w:cs="Mangal"/>
      <w:sz w:val="24"/>
      <w:szCs w:val="24"/>
      <w:lang w:eastAsia="zh-CN" w:bidi="hi-IN"/>
    </w:rPr>
  </w:style>
  <w:style w:type="paragraph" w:customStyle="1" w:styleId="1e">
    <w:name w:val="Основной текст1"/>
    <w:basedOn w:val="a"/>
    <w:rsid w:val="0053476F"/>
    <w:pPr>
      <w:widowControl w:val="0"/>
      <w:shd w:val="clear" w:color="auto" w:fill="FFFFFF"/>
      <w:suppressAutoHyphens/>
      <w:spacing w:before="480" w:after="0" w:line="365" w:lineRule="exact"/>
      <w:ind w:hanging="340"/>
    </w:pPr>
    <w:rPr>
      <w:rFonts w:ascii="Lucida Sans Unicode" w:eastAsia="Lucida Sans Unicode" w:hAnsi="Lucida Sans Unicode" w:cs="Lucida Sans Unicode"/>
      <w:sz w:val="20"/>
      <w:szCs w:val="20"/>
      <w:lang w:eastAsia="zh-CN"/>
    </w:rPr>
  </w:style>
  <w:style w:type="paragraph" w:customStyle="1" w:styleId="40">
    <w:name w:val="Основной текст4"/>
    <w:basedOn w:val="a"/>
    <w:rsid w:val="0053476F"/>
    <w:pPr>
      <w:widowControl w:val="0"/>
      <w:shd w:val="clear" w:color="auto" w:fill="FFFFFF"/>
      <w:suppressAutoHyphens/>
      <w:spacing w:before="480" w:after="0" w:line="365" w:lineRule="exact"/>
      <w:ind w:hanging="340"/>
    </w:pPr>
    <w:rPr>
      <w:rFonts w:ascii="Lucida Sans Unicode" w:eastAsia="Lucida Sans Unicode" w:hAnsi="Lucida Sans Unicode" w:cs="Lucida Sans Unicode"/>
      <w:color w:val="000000"/>
      <w:lang w:eastAsia="zh-CN"/>
    </w:rPr>
  </w:style>
  <w:style w:type="paragraph" w:customStyle="1" w:styleId="c45">
    <w:name w:val="c45"/>
    <w:basedOn w:val="a"/>
    <w:rsid w:val="0053476F"/>
    <w:pPr>
      <w:suppressAutoHyphens/>
      <w:spacing w:before="90" w:after="90"/>
    </w:pPr>
    <w:rPr>
      <w:rFonts w:ascii="Calibri" w:eastAsia="Times New Roman" w:hAnsi="Calibri" w:cs="Calibri"/>
      <w:lang w:eastAsia="zh-CN"/>
    </w:rPr>
  </w:style>
  <w:style w:type="paragraph" w:customStyle="1" w:styleId="c35">
    <w:name w:val="c35"/>
    <w:basedOn w:val="a"/>
    <w:rsid w:val="0053476F"/>
    <w:pPr>
      <w:suppressAutoHyphens/>
      <w:spacing w:before="90" w:after="90"/>
    </w:pPr>
    <w:rPr>
      <w:rFonts w:ascii="Calibri" w:eastAsia="Times New Roman" w:hAnsi="Calibri" w:cs="Calibri"/>
      <w:lang w:eastAsia="zh-CN"/>
    </w:rPr>
  </w:style>
  <w:style w:type="paragraph" w:customStyle="1" w:styleId="c7c28">
    <w:name w:val="c7 c28"/>
    <w:basedOn w:val="a"/>
    <w:rsid w:val="0053476F"/>
    <w:pPr>
      <w:suppressAutoHyphens/>
      <w:spacing w:before="90" w:after="90"/>
    </w:pPr>
    <w:rPr>
      <w:rFonts w:ascii="Calibri" w:eastAsia="Times New Roman" w:hAnsi="Calibri" w:cs="Calibri"/>
      <w:lang w:eastAsia="zh-CN"/>
    </w:rPr>
  </w:style>
  <w:style w:type="paragraph" w:customStyle="1" w:styleId="c7c18">
    <w:name w:val="c7 c18"/>
    <w:basedOn w:val="a"/>
    <w:rsid w:val="0053476F"/>
    <w:pPr>
      <w:suppressAutoHyphens/>
      <w:spacing w:before="90" w:after="90"/>
    </w:pPr>
    <w:rPr>
      <w:rFonts w:ascii="Calibri" w:eastAsia="Times New Roman" w:hAnsi="Calibri" w:cs="Calibri"/>
      <w:lang w:eastAsia="zh-CN"/>
    </w:rPr>
  </w:style>
  <w:style w:type="paragraph" w:customStyle="1" w:styleId="1f">
    <w:name w:val="Обычный (веб)1"/>
    <w:basedOn w:val="a"/>
    <w:rsid w:val="0053476F"/>
    <w:pPr>
      <w:suppressAutoHyphens/>
      <w:spacing w:before="280" w:after="280"/>
    </w:pPr>
    <w:rPr>
      <w:rFonts w:ascii="Calibri" w:eastAsia="Times New Roman" w:hAnsi="Calibri" w:cs="Calibri"/>
      <w:lang w:eastAsia="zh-CN"/>
    </w:rPr>
  </w:style>
  <w:style w:type="paragraph" w:customStyle="1" w:styleId="320">
    <w:name w:val="Основной текст 32"/>
    <w:basedOn w:val="a"/>
    <w:rsid w:val="0053476F"/>
    <w:pPr>
      <w:widowControl w:val="0"/>
      <w:suppressAutoHyphens/>
      <w:spacing w:after="0" w:line="240" w:lineRule="auto"/>
    </w:pPr>
    <w:rPr>
      <w:rFonts w:ascii="Liberation Serif" w:eastAsia="Droid Sans" w:hAnsi="Liberation Serif" w:cs="Lohit Hindi"/>
      <w:sz w:val="28"/>
      <w:szCs w:val="24"/>
      <w:lang w:eastAsia="zh-CN" w:bidi="hi-IN"/>
    </w:rPr>
  </w:style>
  <w:style w:type="paragraph" w:customStyle="1" w:styleId="cecef1f1ededeeeee2e2ededeeeee9e9f2f2e5e5eaeaf1f1f2f2">
    <w:name w:val="Оceceсf1f1нededоeeeeвe2e2нededоeeeeйe9e9 тf2f2еe5e5кeaeaсf1f1тf2f2"/>
    <w:basedOn w:val="a"/>
    <w:rsid w:val="0053476F"/>
    <w:pPr>
      <w:widowControl w:val="0"/>
      <w:suppressAutoHyphens/>
      <w:spacing w:after="140" w:line="288" w:lineRule="auto"/>
    </w:pPr>
    <w:rPr>
      <w:rFonts w:ascii="Liberation Serif" w:eastAsia="Times New Roman" w:hAnsi="Liberation Serif" w:cs="Liberation Serif"/>
      <w:color w:val="000000"/>
      <w:sz w:val="24"/>
      <w:szCs w:val="24"/>
      <w:lang w:eastAsia="zh-CN"/>
    </w:rPr>
  </w:style>
  <w:style w:type="paragraph" w:customStyle="1" w:styleId="cee1fbf7edfbe91">
    <w:name w:val="Оceбe1ыfbчf7нedыfbйe91"/>
    <w:rsid w:val="0053476F"/>
    <w:pPr>
      <w:tabs>
        <w:tab w:val="left" w:pos="708"/>
      </w:tabs>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c0e1e7e0f6f1efe8f1eae0">
    <w:name w:val="Аc0бe1зe7аe0цf6 сf1пefиe8сf1кeaаe0"/>
    <w:basedOn w:val="a"/>
    <w:rsid w:val="0053476F"/>
    <w:pPr>
      <w:widowControl w:val="0"/>
      <w:suppressAutoHyphens/>
      <w:spacing w:line="240" w:lineRule="auto"/>
      <w:ind w:left="720"/>
      <w:contextualSpacing/>
    </w:pPr>
    <w:rPr>
      <w:rFonts w:ascii="Liberation Serif" w:eastAsia="Times New Roman" w:hAnsi="Liberation Serif" w:cs="Liberation Serif"/>
      <w:color w:val="000000"/>
      <w:sz w:val="24"/>
      <w:szCs w:val="24"/>
      <w:lang w:eastAsia="zh-CN"/>
    </w:rPr>
  </w:style>
  <w:style w:type="paragraph" w:customStyle="1" w:styleId="Style5">
    <w:name w:val="Style5"/>
    <w:basedOn w:val="a"/>
    <w:rsid w:val="0053476F"/>
    <w:pPr>
      <w:widowControl w:val="0"/>
      <w:suppressAutoHyphens/>
      <w:autoSpaceDE w:val="0"/>
    </w:pPr>
    <w:rPr>
      <w:rFonts w:ascii="Calibri" w:eastAsia="Times New Roman" w:hAnsi="Calibri" w:cs="Calibri"/>
      <w:lang w:eastAsia="ko-KR"/>
    </w:rPr>
  </w:style>
  <w:style w:type="paragraph" w:customStyle="1" w:styleId="2a">
    <w:name w:val="Без интервала2"/>
    <w:rsid w:val="0053476F"/>
    <w:pPr>
      <w:suppressAutoHyphens/>
      <w:spacing w:after="0" w:line="240" w:lineRule="auto"/>
    </w:pPr>
    <w:rPr>
      <w:rFonts w:ascii="Liberation Serif" w:eastAsia="SimSun" w:hAnsi="Liberation Serif" w:cs="Mangal"/>
      <w:sz w:val="24"/>
      <w:szCs w:val="24"/>
      <w:lang w:eastAsia="zh-CN" w:bidi="hi-IN"/>
    </w:rPr>
  </w:style>
  <w:style w:type="paragraph" w:customStyle="1" w:styleId="c20">
    <w:name w:val="c20"/>
    <w:basedOn w:val="a"/>
    <w:rsid w:val="005347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0">
    <w:name w:val="c0"/>
    <w:basedOn w:val="a"/>
    <w:rsid w:val="0053476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3">
    <w:name w:val="Текст в заданном формате"/>
    <w:basedOn w:val="a"/>
    <w:rsid w:val="0053476F"/>
    <w:pPr>
      <w:widowControl w:val="0"/>
      <w:suppressAutoHyphens/>
      <w:spacing w:after="0" w:line="240" w:lineRule="auto"/>
      <w:textAlignment w:val="baseline"/>
    </w:pPr>
    <w:rPr>
      <w:rFonts w:ascii="Liberation Mono" w:eastAsia="NSimSun" w:hAnsi="Liberation Mono" w:cs="Liberation Mono"/>
      <w:kern w:val="1"/>
      <w:sz w:val="20"/>
      <w:szCs w:val="20"/>
      <w:lang w:eastAsia="zh-CN" w:bidi="hi-IN"/>
    </w:rPr>
  </w:style>
  <w:style w:type="paragraph" w:customStyle="1" w:styleId="c25">
    <w:name w:val="c25"/>
    <w:basedOn w:val="a"/>
    <w:rsid w:val="0053476F"/>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rsid w:val="0053476F"/>
    <w:pPr>
      <w:widowControl w:val="0"/>
      <w:suppressLineNumbers/>
      <w:suppressAutoHyphens/>
      <w:textAlignment w:val="baseline"/>
    </w:pPr>
    <w:rPr>
      <w:rFonts w:ascii="Calibri" w:eastAsia="Andale Sans UI" w:hAnsi="Calibri" w:cs="Tahoma"/>
      <w:kern w:val="1"/>
      <w:lang w:val="en-US" w:eastAsia="zh-CN" w:bidi="en-US"/>
    </w:rPr>
  </w:style>
  <w:style w:type="paragraph" w:customStyle="1" w:styleId="Standard">
    <w:name w:val="Standard"/>
    <w:rsid w:val="0053476F"/>
    <w:pPr>
      <w:suppressAutoHyphens/>
    </w:pPr>
    <w:rPr>
      <w:rFonts w:ascii="Calibri" w:eastAsia="Calibri" w:hAnsi="Calibri" w:cs="Calibri"/>
      <w:kern w:val="1"/>
      <w:lang w:eastAsia="zh-CN"/>
    </w:rPr>
  </w:style>
  <w:style w:type="table" w:customStyle="1" w:styleId="1f0">
    <w:name w:val="Сетка таблицы1"/>
    <w:basedOn w:val="a1"/>
    <w:next w:val="a4"/>
    <w:rsid w:val="00534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6">
    <w:name w:val="ParaAttribute16"/>
    <w:uiPriority w:val="99"/>
    <w:rsid w:val="0053476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53476F"/>
    <w:rPr>
      <w:rFonts w:ascii="Times New Roman" w:eastAsia="Times New Roman" w:hAnsi="Times New Roman" w:cs="Times New Roman" w:hint="default"/>
      <w:i/>
      <w:iCs w:val="0"/>
      <w:sz w:val="28"/>
    </w:rPr>
  </w:style>
  <w:style w:type="character" w:customStyle="1" w:styleId="CharAttribute502">
    <w:name w:val="CharAttribute502"/>
    <w:rsid w:val="0053476F"/>
    <w:rPr>
      <w:rFonts w:ascii="Times New Roman" w:eastAsia="Times New Roman" w:hAnsi="Times New Roman" w:cs="Times New Roman" w:hint="default"/>
      <w:i/>
      <w:iCs w:val="0"/>
      <w:sz w:val="28"/>
    </w:rPr>
  </w:style>
  <w:style w:type="table" w:customStyle="1" w:styleId="TableNormal">
    <w:name w:val="Table Normal"/>
    <w:uiPriority w:val="2"/>
    <w:semiHidden/>
    <w:qFormat/>
    <w:rsid w:val="0077459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ill">
    <w:name w:val="fill"/>
    <w:basedOn w:val="a0"/>
    <w:rsid w:val="00774597"/>
  </w:style>
  <w:style w:type="paragraph" w:customStyle="1" w:styleId="c30">
    <w:name w:val="c30"/>
    <w:basedOn w:val="a"/>
    <w:rsid w:val="00774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925554">
      <w:bodyDiv w:val="1"/>
      <w:marLeft w:val="0"/>
      <w:marRight w:val="0"/>
      <w:marTop w:val="0"/>
      <w:marBottom w:val="0"/>
      <w:divBdr>
        <w:top w:val="none" w:sz="0" w:space="0" w:color="auto"/>
        <w:left w:val="none" w:sz="0" w:space="0" w:color="auto"/>
        <w:bottom w:val="none" w:sz="0" w:space="0" w:color="auto"/>
        <w:right w:val="none" w:sz="0" w:space="0" w:color="auto"/>
      </w:divBdr>
    </w:div>
    <w:div w:id="12608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hyperlink" Target="https://pandia.ru/text/category/remontnie_raboti/"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7.xml"/></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8.xm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Лист1!$A$2:$A$6</c:f>
              <c:strCache>
                <c:ptCount val="5"/>
                <c:pt idx="0">
                  <c:v>2015 - 2016 уч. Г</c:v>
                </c:pt>
                <c:pt idx="1">
                  <c:v>2016-2017 уч.г</c:v>
                </c:pt>
                <c:pt idx="2">
                  <c:v>2017-2018 уч.г</c:v>
                </c:pt>
                <c:pt idx="3">
                  <c:v>2018-2019 уч.г</c:v>
                </c:pt>
                <c:pt idx="4">
                  <c:v>2019-2020 уч.г</c:v>
                </c:pt>
              </c:strCache>
            </c:strRef>
          </c:cat>
          <c:val>
            <c:numRef>
              <c:f>Лист1!$B$2:$B$6</c:f>
              <c:numCache>
                <c:formatCode>General</c:formatCode>
                <c:ptCount val="5"/>
                <c:pt idx="0">
                  <c:v>432</c:v>
                </c:pt>
                <c:pt idx="1">
                  <c:v>469</c:v>
                </c:pt>
                <c:pt idx="2">
                  <c:v>553</c:v>
                </c:pt>
                <c:pt idx="3">
                  <c:v>599</c:v>
                </c:pt>
                <c:pt idx="4">
                  <c:v>655</c:v>
                </c:pt>
              </c:numCache>
            </c:numRef>
          </c:val>
        </c:ser>
        <c:shape val="cylinder"/>
        <c:axId val="202808704"/>
        <c:axId val="202814592"/>
        <c:axId val="0"/>
      </c:bar3DChart>
      <c:catAx>
        <c:axId val="202808704"/>
        <c:scaling>
          <c:orientation val="minMax"/>
        </c:scaling>
        <c:axPos val="b"/>
        <c:numFmt formatCode="General" sourceLinked="0"/>
        <c:tickLblPos val="nextTo"/>
        <c:crossAx val="202814592"/>
        <c:crosses val="autoZero"/>
        <c:auto val="1"/>
        <c:lblAlgn val="ctr"/>
        <c:lblOffset val="100"/>
      </c:catAx>
      <c:valAx>
        <c:axId val="202814592"/>
        <c:scaling>
          <c:orientation val="minMax"/>
        </c:scaling>
        <c:axPos val="l"/>
        <c:majorGridlines/>
        <c:numFmt formatCode="General" sourceLinked="1"/>
        <c:tickLblPos val="nextTo"/>
        <c:crossAx val="20280870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sz="1400" baseline="0"/>
              <a:t>Какие возникли трудности?</a:t>
            </a:r>
            <a:endParaRPr lang="ru-RU" sz="1400"/>
          </a:p>
        </c:rich>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itle>
    <c:plotArea>
      <c:layout/>
      <c:pieChart>
        <c:varyColors val="1"/>
        <c:ser>
          <c:idx val="0"/>
          <c:order val="0"/>
          <c:tx>
            <c:strRef>
              <c:f>Лист1!$B$1</c:f>
              <c:strCache>
                <c:ptCount val="1"/>
                <c:pt idx="0">
                  <c:v>Какой полученный в этов году результат является для Вас более значимым?</c:v>
                </c:pt>
              </c:strCache>
            </c:strRef>
          </c:tx>
          <c:dLbls>
            <c:dLbl>
              <c:idx val="0"/>
              <c:layout>
                <c:manualLayout>
                  <c:x val="-5.0466997580128072E-4"/>
                  <c:y val="-0.3333297005694365"/>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F28-4021-B7F9-F93F1A989558}"/>
                </c:ext>
              </c:extLst>
            </c:dLbl>
            <c:dLbl>
              <c:idx val="2"/>
              <c:layout>
                <c:manualLayout>
                  <c:x val="0.14323249634863416"/>
                  <c:y val="6.239598942865711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28-4021-B7F9-F93F1A989558}"/>
                </c:ext>
              </c:extLst>
            </c:dLbl>
            <c:dLbl>
              <c:idx val="3"/>
              <c:layout>
                <c:manualLayout>
                  <c:x val="-0.12473464944192066"/>
                  <c:y val="8.546404017836872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28-4021-B7F9-F93F1A98955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Проведение открытых занятий</c:v>
                </c:pt>
                <c:pt idx="1">
                  <c:v>Взаимодействие с родителями</c:v>
                </c:pt>
                <c:pt idx="2">
                  <c:v>Организация ППРС</c:v>
                </c:pt>
              </c:strCache>
            </c:strRef>
          </c:cat>
          <c:val>
            <c:numRef>
              <c:f>Лист1!$B$2:$B$5</c:f>
              <c:numCache>
                <c:formatCode>General</c:formatCode>
                <c:ptCount val="4"/>
                <c:pt idx="0">
                  <c:v>3</c:v>
                </c:pt>
                <c:pt idx="1">
                  <c:v>2</c:v>
                </c:pt>
                <c:pt idx="2">
                  <c:v>3</c:v>
                </c:pt>
                <c:pt idx="3">
                  <c:v>0</c:v>
                </c:pt>
              </c:numCache>
            </c:numRef>
          </c:val>
          <c:extLst xmlns:c16r2="http://schemas.microsoft.com/office/drawing/2015/06/chart">
            <c:ext xmlns:c16="http://schemas.microsoft.com/office/drawing/2014/chart" uri="{C3380CC4-5D6E-409C-BE32-E72D297353CC}">
              <c16:uniqueId val="{00000003-DF28-4021-B7F9-F93F1A989558}"/>
            </c:ext>
          </c:extLst>
        </c:ser>
        <c:dLbls>
          <c:showPercent val="1"/>
        </c:dLbls>
        <c:firstSliceAng val="0"/>
      </c:pieChart>
    </c:plotArea>
    <c:legend>
      <c:legendPos val="r"/>
      <c:layout>
        <c:manualLayout>
          <c:xMode val="edge"/>
          <c:yMode val="edge"/>
          <c:x val="0.53078152705244497"/>
          <c:y val="0.2652208266354249"/>
          <c:w val="0.45279136822476257"/>
          <c:h val="0.6687736697272707"/>
        </c:manualLayout>
      </c:layout>
      <c:txPr>
        <a:bodyPr/>
        <a:lstStyle/>
        <a:p>
          <a:pPr>
            <a:defRPr sz="1100"/>
          </a:pPr>
          <a:endParaRPr lang="ru-RU"/>
        </a:p>
      </c:txPr>
    </c:legend>
    <c:plotVisOnly val="1"/>
    <c:dispBlanksAs val="zero"/>
  </c:chart>
  <c:spPr>
    <a:ln>
      <a:solidFill>
        <a:schemeClr val="accent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sz="1400"/>
              <a:t>Что</a:t>
            </a:r>
            <a:r>
              <a:rPr lang="ru-RU" sz="1400" baseline="0"/>
              <a:t> могло бы сделать Вашу работу лучше и эффективнее?</a:t>
            </a:r>
            <a:endParaRPr lang="ru-RU" sz="1400"/>
          </a:p>
        </c:rich>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itle>
    <c:plotArea>
      <c:layout/>
      <c:barChart>
        <c:barDir val="bar"/>
        <c:grouping val="clustered"/>
        <c:ser>
          <c:idx val="0"/>
          <c:order val="0"/>
          <c:tx>
            <c:strRef>
              <c:f>Лист1!$B$1</c:f>
              <c:strCache>
                <c:ptCount val="1"/>
                <c:pt idx="0">
                  <c:v>Столбец1</c:v>
                </c:pt>
              </c:strCache>
            </c:strRef>
          </c:tx>
          <c:cat>
            <c:strRef>
              <c:f>Лист1!$A$2:$A$6</c:f>
              <c:strCache>
                <c:ptCount val="3"/>
                <c:pt idx="0">
                  <c:v>Курсы повышения квалификации</c:v>
                </c:pt>
                <c:pt idx="1">
                  <c:v>Взаимодействие всех участников образовательного процесса</c:v>
                </c:pt>
                <c:pt idx="2">
                  <c:v>Взаимодействие с родителями</c:v>
                </c:pt>
              </c:strCache>
            </c:str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57BB-4995-8C50-CFE32B7C1D80}"/>
            </c:ext>
          </c:extLst>
        </c:ser>
        <c:ser>
          <c:idx val="1"/>
          <c:order val="1"/>
          <c:tx>
            <c:strRef>
              <c:f>Лист1!$C$1</c:f>
              <c:strCache>
                <c:ptCount val="1"/>
                <c:pt idx="0">
                  <c:v>Столбец2</c:v>
                </c:pt>
              </c:strCache>
            </c:strRef>
          </c:tx>
          <c:cat>
            <c:strRef>
              <c:f>Лист1!$A$2:$A$6</c:f>
              <c:strCache>
                <c:ptCount val="3"/>
                <c:pt idx="0">
                  <c:v>Курсы повышения квалификации</c:v>
                </c:pt>
                <c:pt idx="1">
                  <c:v>Взаимодействие всех участников образовательного процесса</c:v>
                </c:pt>
                <c:pt idx="2">
                  <c:v>Взаимодействие с родителями</c:v>
                </c:pt>
              </c:strCache>
            </c:strRef>
          </c:cat>
          <c:val>
            <c:numRef>
              <c:f>Лист1!$C$2:$C$6</c:f>
              <c:numCache>
                <c:formatCode>General</c:formatCode>
                <c:ptCount val="5"/>
                <c:pt idx="0">
                  <c:v>3</c:v>
                </c:pt>
                <c:pt idx="1">
                  <c:v>2</c:v>
                </c:pt>
                <c:pt idx="2">
                  <c:v>3</c:v>
                </c:pt>
              </c:numCache>
            </c:numRef>
          </c:val>
          <c:extLst xmlns:c16r2="http://schemas.microsoft.com/office/drawing/2015/06/chart">
            <c:ext xmlns:c16="http://schemas.microsoft.com/office/drawing/2014/chart" uri="{C3380CC4-5D6E-409C-BE32-E72D297353CC}">
              <c16:uniqueId val="{00000001-57BB-4995-8C50-CFE32B7C1D80}"/>
            </c:ext>
          </c:extLst>
        </c:ser>
        <c:ser>
          <c:idx val="2"/>
          <c:order val="2"/>
          <c:tx>
            <c:strRef>
              <c:f>Лист1!$D$1</c:f>
              <c:strCache>
                <c:ptCount val="1"/>
                <c:pt idx="0">
                  <c:v>Столбец3</c:v>
                </c:pt>
              </c:strCache>
            </c:strRef>
          </c:tx>
          <c:cat>
            <c:strRef>
              <c:f>Лист1!$A$2:$A$6</c:f>
              <c:strCache>
                <c:ptCount val="3"/>
                <c:pt idx="0">
                  <c:v>Курсы повышения квалификации</c:v>
                </c:pt>
                <c:pt idx="1">
                  <c:v>Взаимодействие всех участников образовательного процесса</c:v>
                </c:pt>
                <c:pt idx="2">
                  <c:v>Взаимодействие с родителями</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57BB-4995-8C50-CFE32B7C1D80}"/>
            </c:ext>
          </c:extLst>
        </c:ser>
        <c:axId val="91064576"/>
        <c:axId val="91074560"/>
      </c:barChart>
      <c:catAx>
        <c:axId val="91064576"/>
        <c:scaling>
          <c:orientation val="minMax"/>
        </c:scaling>
        <c:axPos val="l"/>
        <c:numFmt formatCode="General" sourceLinked="0"/>
        <c:majorTickMark val="none"/>
        <c:tickLblPos val="nextTo"/>
        <c:txPr>
          <a:bodyPr/>
          <a:lstStyle/>
          <a:p>
            <a:pPr>
              <a:defRPr sz="1100"/>
            </a:pPr>
            <a:endParaRPr lang="ru-RU"/>
          </a:p>
        </c:txPr>
        <c:crossAx val="91074560"/>
        <c:crosses val="autoZero"/>
        <c:auto val="1"/>
        <c:lblAlgn val="ctr"/>
        <c:lblOffset val="100"/>
      </c:catAx>
      <c:valAx>
        <c:axId val="91074560"/>
        <c:scaling>
          <c:orientation val="minMax"/>
        </c:scaling>
        <c:axPos val="b"/>
        <c:majorGridlines/>
        <c:numFmt formatCode="General" sourceLinked="1"/>
        <c:majorTickMark val="none"/>
        <c:tickLblPos val="nextTo"/>
        <c:crossAx val="91064576"/>
        <c:crosses val="autoZero"/>
        <c:crossBetween val="between"/>
      </c:valAx>
    </c:plotArea>
    <c:plotVisOnly val="1"/>
    <c:dispBlanksAs val="gap"/>
  </c:chart>
  <c:spPr>
    <a:ln>
      <a:solidFill>
        <a:schemeClr val="accent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1"/>
  <c:chart>
    <c:title>
      <c:layout>
        <c:manualLayout>
          <c:xMode val="edge"/>
          <c:yMode val="edge"/>
          <c:x val="0.37379282929439678"/>
          <c:y val="0"/>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lgn="r">
            <a:defRPr sz="1400"/>
          </a:pPr>
          <a:endParaRPr lang="ru-RU"/>
        </a:p>
      </c:txPr>
    </c:title>
    <c:plotArea>
      <c:layout>
        <c:manualLayout>
          <c:layoutTarget val="inner"/>
          <c:xMode val="edge"/>
          <c:yMode val="edge"/>
          <c:x val="0.40327090181688502"/>
          <c:y val="0.14539374271506814"/>
          <c:w val="0.47010391662207285"/>
          <c:h val="0.77349366472960845"/>
        </c:manualLayout>
      </c:layout>
      <c:pieChart>
        <c:varyColors val="1"/>
        <c:ser>
          <c:idx val="0"/>
          <c:order val="0"/>
          <c:tx>
            <c:strRef>
              <c:f>Лист1!$B$1</c:f>
              <c:strCache>
                <c:ptCount val="1"/>
                <c:pt idx="0">
                  <c:v>АДАПТАЦИЯ ДЕТЕЙ К ДЕТСКОМУ САДУ</c:v>
                </c:pt>
              </c:strCache>
            </c:strRef>
          </c:tx>
          <c:dLbls>
            <c:delete val="1"/>
          </c:dLbls>
          <c:cat>
            <c:strRef>
              <c:f>Лист1!$A$2:$A$4</c:f>
              <c:strCache>
                <c:ptCount val="3"/>
                <c:pt idx="0">
                  <c:v>легкая адаптация</c:v>
                </c:pt>
                <c:pt idx="1">
                  <c:v> адаптация средней  тяжести</c:v>
                </c:pt>
                <c:pt idx="2">
                  <c:v>тяжелая адаптация</c:v>
                </c:pt>
              </c:strCache>
            </c:strRef>
          </c:cat>
          <c:val>
            <c:numRef>
              <c:f>Лист1!$B$2:$B$4</c:f>
              <c:numCache>
                <c:formatCode>General</c:formatCode>
                <c:ptCount val="3"/>
                <c:pt idx="0">
                  <c:v>17</c:v>
                </c:pt>
                <c:pt idx="1">
                  <c:v>5</c:v>
                </c:pt>
                <c:pt idx="2">
                  <c:v>3</c:v>
                </c:pt>
              </c:numCache>
            </c:numRef>
          </c:val>
          <c:extLst xmlns:c16r2="http://schemas.microsoft.com/office/drawing/2015/06/chart">
            <c:ext xmlns:c16="http://schemas.microsoft.com/office/drawing/2014/chart" uri="{C3380CC4-5D6E-409C-BE32-E72D297353CC}">
              <c16:uniqueId val="{00000000-F838-4EF0-9E3B-0FE5C84E4F60}"/>
            </c:ext>
          </c:extLst>
        </c:ser>
        <c:dLbls>
          <c:showPercent val="1"/>
        </c:dLbls>
        <c:firstSliceAng val="0"/>
      </c:pieChart>
    </c:plotArea>
    <c:legend>
      <c:legendPos val="l"/>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sz="1400" baseline="0"/>
              <a:t>Группа раннего возраста №1 "Фиксики"</a:t>
            </a:r>
            <a:endParaRPr lang="ru-RU" sz="1400"/>
          </a:p>
        </c:rich>
      </c:tx>
      <c:spPr>
        <a:gradFill>
          <a:gsLst>
            <a:gs pos="0">
              <a:schemeClr val="accent1">
                <a:tint val="66000"/>
                <a:satMod val="160000"/>
              </a:schemeClr>
            </a:gs>
            <a:gs pos="50000">
              <a:schemeClr val="accent1">
                <a:tint val="44500"/>
                <a:satMod val="160000"/>
              </a:schemeClr>
            </a:gs>
            <a:gs pos="94000">
              <a:schemeClr val="accent1">
                <a:tint val="23500"/>
                <a:satMod val="160000"/>
              </a:schemeClr>
            </a:gs>
          </a:gsLst>
          <a:lin ang="5400000" scaled="0"/>
        </a:gradFill>
      </c:spPr>
    </c:title>
    <c:plotArea>
      <c:layout>
        <c:manualLayout>
          <c:layoutTarget val="inner"/>
          <c:xMode val="edge"/>
          <c:yMode val="edge"/>
          <c:x val="5.999033974919811E-2"/>
          <c:y val="0.20392218709147875"/>
          <c:w val="0.68908482793817516"/>
          <c:h val="0.69930351097417243"/>
        </c:manualLayout>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General</c:formatCode>
                <c:ptCount val="2"/>
                <c:pt idx="0">
                  <c:v>5</c:v>
                </c:pt>
                <c:pt idx="1">
                  <c:v>12</c:v>
                </c:pt>
              </c:numCache>
            </c:numRef>
          </c:val>
          <c:extLst xmlns:c16r2="http://schemas.microsoft.com/office/drawing/2015/06/chart">
            <c:ext xmlns:c16="http://schemas.microsoft.com/office/drawing/2014/chart" uri="{C3380CC4-5D6E-409C-BE32-E72D297353CC}">
              <c16:uniqueId val="{00000000-87BB-46EF-AC1F-CD9B430475A7}"/>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General</c:formatCode>
                <c:ptCount val="2"/>
                <c:pt idx="0">
                  <c:v>12</c:v>
                </c:pt>
                <c:pt idx="1">
                  <c:v>10</c:v>
                </c:pt>
              </c:numCache>
            </c:numRef>
          </c:val>
          <c:extLst xmlns:c16r2="http://schemas.microsoft.com/office/drawing/2015/06/chart">
            <c:ext xmlns:c16="http://schemas.microsoft.com/office/drawing/2014/chart" uri="{C3380CC4-5D6E-409C-BE32-E72D297353CC}">
              <c16:uniqueId val="{00000001-87BB-46EF-AC1F-CD9B430475A7}"/>
            </c:ext>
          </c:extLst>
        </c:ser>
        <c:ser>
          <c:idx val="2"/>
          <c:order val="2"/>
          <c:tx>
            <c:strRef>
              <c:f>Лист1!$D$1</c:f>
              <c:strCache>
                <c:ptCount val="1"/>
                <c:pt idx="0">
                  <c:v>Ниже среднего</c:v>
                </c:pt>
              </c:strCache>
            </c:strRef>
          </c:tx>
          <c:cat>
            <c:strRef>
              <c:f>Лист1!$A$2:$A$3</c:f>
              <c:strCache>
                <c:ptCount val="2"/>
                <c:pt idx="0">
                  <c:v>начало года</c:v>
                </c:pt>
                <c:pt idx="1">
                  <c:v>конец года</c:v>
                </c:pt>
              </c:strCache>
            </c:strRef>
          </c:cat>
          <c:val>
            <c:numRef>
              <c:f>Лист1!$D$2:$D$3</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2-87BB-46EF-AC1F-CD9B430475A7}"/>
            </c:ext>
          </c:extLst>
        </c:ser>
        <c:ser>
          <c:idx val="3"/>
          <c:order val="3"/>
          <c:tx>
            <c:strRef>
              <c:f>Лист1!$E$1</c:f>
              <c:strCache>
                <c:ptCount val="1"/>
                <c:pt idx="0">
                  <c:v>Низкий</c:v>
                </c:pt>
              </c:strCache>
            </c:strRef>
          </c:tx>
          <c:cat>
            <c:strRef>
              <c:f>Лист1!$A$2:$A$3</c:f>
              <c:strCache>
                <c:ptCount val="2"/>
                <c:pt idx="0">
                  <c:v>начало года</c:v>
                </c:pt>
                <c:pt idx="1">
                  <c:v>конец года</c:v>
                </c:pt>
              </c:strCache>
            </c:strRef>
          </c:cat>
          <c:val>
            <c:numRef>
              <c:f>Лист1!$E$2:$E$3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3-87BB-46EF-AC1F-CD9B430475A7}"/>
            </c:ext>
          </c:extLst>
        </c:ser>
        <c:axId val="183525760"/>
        <c:axId val="183527296"/>
      </c:barChart>
      <c:catAx>
        <c:axId val="183525760"/>
        <c:scaling>
          <c:orientation val="minMax"/>
        </c:scaling>
        <c:axPos val="b"/>
        <c:numFmt formatCode="General" sourceLinked="0"/>
        <c:tickLblPos val="nextTo"/>
        <c:crossAx val="183527296"/>
        <c:crosses val="autoZero"/>
        <c:auto val="1"/>
        <c:lblAlgn val="ctr"/>
        <c:lblOffset val="100"/>
      </c:catAx>
      <c:valAx>
        <c:axId val="183527296"/>
        <c:scaling>
          <c:orientation val="minMax"/>
        </c:scaling>
        <c:axPos val="l"/>
        <c:majorGridlines/>
        <c:numFmt formatCode="General" sourceLinked="1"/>
        <c:tickLblPos val="nextTo"/>
        <c:crossAx val="183525760"/>
        <c:crosses val="autoZero"/>
        <c:crossBetween val="between"/>
      </c:valAx>
      <c:spPr>
        <a:solidFill>
          <a:schemeClr val="lt1"/>
        </a:solidFill>
        <a:ln w="25400" cap="flat" cmpd="sng" algn="ctr">
          <a:solidFill>
            <a:schemeClr val="accent1"/>
          </a:solidFill>
          <a:prstDash val="solid"/>
        </a:ln>
        <a:effectLst/>
      </c:spPr>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a:pPr>
            <a:r>
              <a:rPr lang="ru-RU" sz="1400" baseline="0"/>
              <a:t>Старшая группа №2 "Капитошка"</a:t>
            </a:r>
            <a:endParaRPr lang="ru-RU" sz="1400"/>
          </a:p>
        </c:rich>
      </c:tx>
      <c:spPr>
        <a:gradFill>
          <a:gsLst>
            <a:gs pos="0">
              <a:schemeClr val="accent1">
                <a:tint val="66000"/>
                <a:satMod val="160000"/>
              </a:schemeClr>
            </a:gs>
            <a:gs pos="50000">
              <a:schemeClr val="accent1">
                <a:tint val="44500"/>
                <a:satMod val="160000"/>
              </a:schemeClr>
            </a:gs>
            <a:gs pos="94000">
              <a:schemeClr val="accent1">
                <a:tint val="23500"/>
                <a:satMod val="160000"/>
              </a:schemeClr>
            </a:gs>
          </a:gsLst>
          <a:lin ang="5400000" scaled="0"/>
        </a:gradFill>
      </c:spPr>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General</c:formatCode>
                <c:ptCount val="2"/>
                <c:pt idx="0">
                  <c:v>10</c:v>
                </c:pt>
                <c:pt idx="1">
                  <c:v>13</c:v>
                </c:pt>
              </c:numCache>
            </c:numRef>
          </c:val>
          <c:extLst xmlns:c16r2="http://schemas.microsoft.com/office/drawing/2015/06/chart">
            <c:ext xmlns:c16="http://schemas.microsoft.com/office/drawing/2014/chart" uri="{C3380CC4-5D6E-409C-BE32-E72D297353CC}">
              <c16:uniqueId val="{00000000-02B9-4DFC-89B9-5CEA054E10B9}"/>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General</c:formatCode>
                <c:ptCount val="2"/>
                <c:pt idx="0">
                  <c:v>13</c:v>
                </c:pt>
                <c:pt idx="1">
                  <c:v>9</c:v>
                </c:pt>
              </c:numCache>
            </c:numRef>
          </c:val>
          <c:extLst xmlns:c16r2="http://schemas.microsoft.com/office/drawing/2015/06/chart">
            <c:ext xmlns:c16="http://schemas.microsoft.com/office/drawing/2014/chart" uri="{C3380CC4-5D6E-409C-BE32-E72D297353CC}">
              <c16:uniqueId val="{00000001-02B9-4DFC-89B9-5CEA054E10B9}"/>
            </c:ext>
          </c:extLst>
        </c:ser>
        <c:ser>
          <c:idx val="2"/>
          <c:order val="2"/>
          <c:tx>
            <c:strRef>
              <c:f>Лист1!$D$1</c:f>
              <c:strCache>
                <c:ptCount val="1"/>
                <c:pt idx="0">
                  <c:v>Низкий уровень</c:v>
                </c:pt>
              </c:strCache>
            </c:strRef>
          </c:tx>
          <c:cat>
            <c:strRef>
              <c:f>Лист1!$A$2:$A$3</c:f>
              <c:strCache>
                <c:ptCount val="2"/>
                <c:pt idx="0">
                  <c:v>начало года</c:v>
                </c:pt>
                <c:pt idx="1">
                  <c:v>конец года</c:v>
                </c:pt>
              </c:strCache>
            </c:strRef>
          </c:cat>
          <c:val>
            <c:numRef>
              <c:f>Лист1!$D$2:$D$3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2-02B9-4DFC-89B9-5CEA054E10B9}"/>
            </c:ext>
          </c:extLst>
        </c:ser>
        <c:axId val="204083584"/>
        <c:axId val="204085120"/>
      </c:barChart>
      <c:catAx>
        <c:axId val="204083584"/>
        <c:scaling>
          <c:orientation val="minMax"/>
        </c:scaling>
        <c:axPos val="b"/>
        <c:numFmt formatCode="General" sourceLinked="0"/>
        <c:tickLblPos val="nextTo"/>
        <c:crossAx val="204085120"/>
        <c:crosses val="autoZero"/>
        <c:auto val="1"/>
        <c:lblAlgn val="ctr"/>
        <c:lblOffset val="100"/>
      </c:catAx>
      <c:valAx>
        <c:axId val="204085120"/>
        <c:scaling>
          <c:orientation val="minMax"/>
        </c:scaling>
        <c:axPos val="l"/>
        <c:majorGridlines/>
        <c:numFmt formatCode="General" sourceLinked="1"/>
        <c:tickLblPos val="nextTo"/>
        <c:crossAx val="204083584"/>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a:pPr>
            <a:r>
              <a:rPr lang="ru-RU" sz="1400" baseline="0"/>
              <a:t>Младшая группа №3 "Дюймовочка"</a:t>
            </a:r>
            <a:endParaRPr lang="ru-RU" sz="1400"/>
          </a:p>
        </c:rich>
      </c:tx>
      <c:spPr>
        <a:gradFill>
          <a:gsLst>
            <a:gs pos="0">
              <a:schemeClr val="accent1">
                <a:tint val="66000"/>
                <a:satMod val="160000"/>
              </a:schemeClr>
            </a:gs>
            <a:gs pos="50000">
              <a:schemeClr val="accent1">
                <a:tint val="44500"/>
                <a:satMod val="160000"/>
              </a:schemeClr>
            </a:gs>
            <a:gs pos="94000">
              <a:schemeClr val="accent1">
                <a:tint val="23500"/>
                <a:satMod val="160000"/>
              </a:schemeClr>
            </a:gs>
          </a:gsLst>
          <a:lin ang="5400000" scaled="0"/>
        </a:gradFill>
      </c:spPr>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General</c:formatCode>
                <c:ptCount val="2"/>
                <c:pt idx="0">
                  <c:v>1</c:v>
                </c:pt>
                <c:pt idx="1">
                  <c:v>8</c:v>
                </c:pt>
              </c:numCache>
            </c:numRef>
          </c:val>
          <c:extLst xmlns:c16r2="http://schemas.microsoft.com/office/drawing/2015/06/chart">
            <c:ext xmlns:c16="http://schemas.microsoft.com/office/drawing/2014/chart" uri="{C3380CC4-5D6E-409C-BE32-E72D297353CC}">
              <c16:uniqueId val="{00000000-9798-40FA-8C6F-712297EC5CA6}"/>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General</c:formatCode>
                <c:ptCount val="2"/>
                <c:pt idx="0">
                  <c:v>16</c:v>
                </c:pt>
                <c:pt idx="1">
                  <c:v>17</c:v>
                </c:pt>
              </c:numCache>
            </c:numRef>
          </c:val>
          <c:extLst xmlns:c16r2="http://schemas.microsoft.com/office/drawing/2015/06/chart">
            <c:ext xmlns:c16="http://schemas.microsoft.com/office/drawing/2014/chart" uri="{C3380CC4-5D6E-409C-BE32-E72D297353CC}">
              <c16:uniqueId val="{00000001-9798-40FA-8C6F-712297EC5CA6}"/>
            </c:ext>
          </c:extLst>
        </c:ser>
        <c:ser>
          <c:idx val="2"/>
          <c:order val="2"/>
          <c:tx>
            <c:strRef>
              <c:f>Лист1!$D$1</c:f>
              <c:strCache>
                <c:ptCount val="1"/>
                <c:pt idx="0">
                  <c:v>Ниже среднего</c:v>
                </c:pt>
              </c:strCache>
            </c:strRef>
          </c:tx>
          <c:cat>
            <c:strRef>
              <c:f>Лист1!$A$2:$A$3</c:f>
              <c:strCache>
                <c:ptCount val="2"/>
                <c:pt idx="0">
                  <c:v>начало года</c:v>
                </c:pt>
                <c:pt idx="1">
                  <c:v>конец года</c:v>
                </c:pt>
              </c:strCache>
            </c:strRef>
          </c:cat>
          <c:val>
            <c:numRef>
              <c:f>Лист1!$D$2:$D$3</c:f>
              <c:numCache>
                <c:formatCode>General</c:formatCode>
                <c:ptCount val="2"/>
                <c:pt idx="0">
                  <c:v>7</c:v>
                </c:pt>
                <c:pt idx="1">
                  <c:v>0</c:v>
                </c:pt>
              </c:numCache>
            </c:numRef>
          </c:val>
          <c:extLst xmlns:c16r2="http://schemas.microsoft.com/office/drawing/2015/06/chart">
            <c:ext xmlns:c16="http://schemas.microsoft.com/office/drawing/2014/chart" uri="{C3380CC4-5D6E-409C-BE32-E72D297353CC}">
              <c16:uniqueId val="{00000002-9798-40FA-8C6F-712297EC5CA6}"/>
            </c:ext>
          </c:extLst>
        </c:ser>
        <c:ser>
          <c:idx val="3"/>
          <c:order val="3"/>
          <c:tx>
            <c:strRef>
              <c:f>Лист1!$E$1</c:f>
              <c:strCache>
                <c:ptCount val="1"/>
                <c:pt idx="0">
                  <c:v>Низкий</c:v>
                </c:pt>
              </c:strCache>
            </c:strRef>
          </c:tx>
          <c:cat>
            <c:strRef>
              <c:f>Лист1!$A$2:$A$3</c:f>
              <c:strCache>
                <c:ptCount val="2"/>
                <c:pt idx="0">
                  <c:v>начало года</c:v>
                </c:pt>
                <c:pt idx="1">
                  <c:v>конец года</c:v>
                </c:pt>
              </c:strCache>
            </c:strRef>
          </c:cat>
          <c:val>
            <c:numRef>
              <c:f>Лист1!$E$2:$E$3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3-9798-40FA-8C6F-712297EC5CA6}"/>
            </c:ext>
          </c:extLst>
        </c:ser>
        <c:axId val="91137536"/>
        <c:axId val="91139072"/>
      </c:barChart>
      <c:catAx>
        <c:axId val="91137536"/>
        <c:scaling>
          <c:orientation val="minMax"/>
        </c:scaling>
        <c:axPos val="b"/>
        <c:numFmt formatCode="General" sourceLinked="0"/>
        <c:tickLblPos val="nextTo"/>
        <c:crossAx val="91139072"/>
        <c:crosses val="autoZero"/>
        <c:auto val="1"/>
        <c:lblAlgn val="ctr"/>
        <c:lblOffset val="100"/>
      </c:catAx>
      <c:valAx>
        <c:axId val="91139072"/>
        <c:scaling>
          <c:orientation val="minMax"/>
        </c:scaling>
        <c:axPos val="l"/>
        <c:majorGridlines/>
        <c:numFmt formatCode="General" sourceLinked="1"/>
        <c:tickLblPos val="nextTo"/>
        <c:crossAx val="91137536"/>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a:pPr>
            <a:r>
              <a:rPr lang="ru-RU" sz="1400" baseline="0"/>
              <a:t>Разновозрастная группа №4 "Тили-Мили-Трямдия"       </a:t>
            </a:r>
            <a:endParaRPr lang="ru-RU" sz="1400"/>
          </a:p>
        </c:rich>
      </c:tx>
      <c:spPr>
        <a:gradFill>
          <a:gsLst>
            <a:gs pos="0">
              <a:schemeClr val="accent1">
                <a:tint val="66000"/>
                <a:satMod val="160000"/>
              </a:schemeClr>
            </a:gs>
            <a:gs pos="50000">
              <a:schemeClr val="accent1">
                <a:tint val="44500"/>
                <a:satMod val="160000"/>
              </a:schemeClr>
            </a:gs>
            <a:gs pos="94000">
              <a:schemeClr val="accent1">
                <a:tint val="23500"/>
                <a:satMod val="160000"/>
              </a:schemeClr>
            </a:gs>
          </a:gsLst>
          <a:lin ang="5400000" scaled="0"/>
        </a:gradFill>
      </c:spPr>
    </c:title>
    <c:plotArea>
      <c:layout/>
      <c:barChart>
        <c:barDir val="col"/>
        <c:grouping val="clustered"/>
        <c:ser>
          <c:idx val="0"/>
          <c:order val="0"/>
          <c:tx>
            <c:strRef>
              <c:f>Лист1!$B$1</c:f>
              <c:strCache>
                <c:ptCount val="1"/>
                <c:pt idx="0">
                  <c:v>Высокий уровень</c:v>
                </c:pt>
              </c:strCache>
            </c:strRef>
          </c:tx>
          <c:cat>
            <c:strRef>
              <c:f>Лист1!$A$2:$A$4</c:f>
              <c:strCache>
                <c:ptCount val="3"/>
                <c:pt idx="0">
                  <c:v>Начало года</c:v>
                </c:pt>
                <c:pt idx="1">
                  <c:v>янв.20</c:v>
                </c:pt>
                <c:pt idx="2">
                  <c:v>Конец года</c:v>
                </c:pt>
              </c:strCache>
            </c:strRef>
          </c:cat>
          <c:val>
            <c:numRef>
              <c:f>Лист1!$B$2:$B$4</c:f>
              <c:numCache>
                <c:formatCode>General</c:formatCode>
                <c:ptCount val="3"/>
                <c:pt idx="0">
                  <c:v>0</c:v>
                </c:pt>
                <c:pt idx="1">
                  <c:v>4</c:v>
                </c:pt>
                <c:pt idx="2">
                  <c:v>9</c:v>
                </c:pt>
              </c:numCache>
            </c:numRef>
          </c:val>
          <c:extLst xmlns:c16r2="http://schemas.microsoft.com/office/drawing/2015/06/chart">
            <c:ext xmlns:c16="http://schemas.microsoft.com/office/drawing/2014/chart" uri="{C3380CC4-5D6E-409C-BE32-E72D297353CC}">
              <c16:uniqueId val="{00000000-E2F9-46F9-9AEF-5808CF50BF89}"/>
            </c:ext>
          </c:extLst>
        </c:ser>
        <c:ser>
          <c:idx val="1"/>
          <c:order val="1"/>
          <c:tx>
            <c:strRef>
              <c:f>Лист1!$C$1</c:f>
              <c:strCache>
                <c:ptCount val="1"/>
                <c:pt idx="0">
                  <c:v>Средний уровень</c:v>
                </c:pt>
              </c:strCache>
            </c:strRef>
          </c:tx>
          <c:cat>
            <c:strRef>
              <c:f>Лист1!$A$2:$A$4</c:f>
              <c:strCache>
                <c:ptCount val="3"/>
                <c:pt idx="0">
                  <c:v>Начало года</c:v>
                </c:pt>
                <c:pt idx="1">
                  <c:v>янв.20</c:v>
                </c:pt>
                <c:pt idx="2">
                  <c:v>Конец года</c:v>
                </c:pt>
              </c:strCache>
            </c:strRef>
          </c:cat>
          <c:val>
            <c:numRef>
              <c:f>Лист1!$C$2:$C$4</c:f>
              <c:numCache>
                <c:formatCode>General</c:formatCode>
                <c:ptCount val="3"/>
                <c:pt idx="0">
                  <c:v>4</c:v>
                </c:pt>
                <c:pt idx="1">
                  <c:v>10</c:v>
                </c:pt>
                <c:pt idx="2">
                  <c:v>6</c:v>
                </c:pt>
              </c:numCache>
            </c:numRef>
          </c:val>
          <c:extLst xmlns:c16r2="http://schemas.microsoft.com/office/drawing/2015/06/chart">
            <c:ext xmlns:c16="http://schemas.microsoft.com/office/drawing/2014/chart" uri="{C3380CC4-5D6E-409C-BE32-E72D297353CC}">
              <c16:uniqueId val="{00000001-E2F9-46F9-9AEF-5808CF50BF89}"/>
            </c:ext>
          </c:extLst>
        </c:ser>
        <c:ser>
          <c:idx val="2"/>
          <c:order val="2"/>
          <c:tx>
            <c:strRef>
              <c:f>Лист1!$D$1</c:f>
              <c:strCache>
                <c:ptCount val="1"/>
                <c:pt idx="0">
                  <c:v>Ниже среднего</c:v>
                </c:pt>
              </c:strCache>
            </c:strRef>
          </c:tx>
          <c:cat>
            <c:strRef>
              <c:f>Лист1!$A$2:$A$4</c:f>
              <c:strCache>
                <c:ptCount val="3"/>
                <c:pt idx="0">
                  <c:v>Начало года</c:v>
                </c:pt>
                <c:pt idx="1">
                  <c:v>янв.20</c:v>
                </c:pt>
                <c:pt idx="2">
                  <c:v>Конец года</c:v>
                </c:pt>
              </c:strCache>
            </c:strRef>
          </c:cat>
          <c:val>
            <c:numRef>
              <c:f>Лист1!$D$2:$D$4</c:f>
              <c:numCache>
                <c:formatCode>General</c:formatCode>
                <c:ptCount val="3"/>
                <c:pt idx="0">
                  <c:v>9</c:v>
                </c:pt>
                <c:pt idx="1">
                  <c:v>1</c:v>
                </c:pt>
                <c:pt idx="2">
                  <c:v>3</c:v>
                </c:pt>
              </c:numCache>
            </c:numRef>
          </c:val>
          <c:extLst xmlns:c16r2="http://schemas.microsoft.com/office/drawing/2015/06/chart">
            <c:ext xmlns:c16="http://schemas.microsoft.com/office/drawing/2014/chart" uri="{C3380CC4-5D6E-409C-BE32-E72D297353CC}">
              <c16:uniqueId val="{00000002-E2F9-46F9-9AEF-5808CF50BF89}"/>
            </c:ext>
          </c:extLst>
        </c:ser>
        <c:ser>
          <c:idx val="3"/>
          <c:order val="3"/>
          <c:tx>
            <c:strRef>
              <c:f>Лист1!$E$1</c:f>
              <c:strCache>
                <c:ptCount val="1"/>
                <c:pt idx="0">
                  <c:v>Низкий</c:v>
                </c:pt>
              </c:strCache>
            </c:strRef>
          </c:tx>
          <c:cat>
            <c:strRef>
              <c:f>Лист1!$A$2:$A$4</c:f>
              <c:strCache>
                <c:ptCount val="3"/>
                <c:pt idx="0">
                  <c:v>Начало года</c:v>
                </c:pt>
                <c:pt idx="1">
                  <c:v>янв.20</c:v>
                </c:pt>
                <c:pt idx="2">
                  <c:v>Конец года</c:v>
                </c:pt>
              </c:strCache>
            </c:strRef>
          </c:cat>
          <c:val>
            <c:numRef>
              <c:f>Лист1!$E$2:$E$4</c:f>
              <c:numCache>
                <c:formatCode>General</c:formatCode>
                <c:ptCount val="3"/>
                <c:pt idx="0">
                  <c:v>4</c:v>
                </c:pt>
                <c:pt idx="1">
                  <c:v>1</c:v>
                </c:pt>
                <c:pt idx="2">
                  <c:v>0</c:v>
                </c:pt>
              </c:numCache>
            </c:numRef>
          </c:val>
          <c:extLst xmlns:c16r2="http://schemas.microsoft.com/office/drawing/2015/06/chart">
            <c:ext xmlns:c16="http://schemas.microsoft.com/office/drawing/2014/chart" uri="{C3380CC4-5D6E-409C-BE32-E72D297353CC}">
              <c16:uniqueId val="{00000000-7333-4542-BF60-3FA5CE6313B1}"/>
            </c:ext>
          </c:extLst>
        </c:ser>
        <c:axId val="204221056"/>
        <c:axId val="204226944"/>
      </c:barChart>
      <c:catAx>
        <c:axId val="204221056"/>
        <c:scaling>
          <c:orientation val="minMax"/>
        </c:scaling>
        <c:axPos val="b"/>
        <c:numFmt formatCode="General" sourceLinked="0"/>
        <c:tickLblPos val="nextTo"/>
        <c:crossAx val="204226944"/>
        <c:crosses val="autoZero"/>
        <c:auto val="1"/>
        <c:lblAlgn val="ctr"/>
        <c:lblOffset val="100"/>
      </c:catAx>
      <c:valAx>
        <c:axId val="204226944"/>
        <c:scaling>
          <c:orientation val="minMax"/>
        </c:scaling>
        <c:axPos val="l"/>
        <c:majorGridlines/>
        <c:numFmt formatCode="General" sourceLinked="1"/>
        <c:tickLblPos val="nextTo"/>
        <c:crossAx val="204221056"/>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7"/>
  <c:clrMapOvr bg1="lt1" tx1="dk1" bg2="lt2" tx2="dk2" accent1="accent1" accent2="accent2" accent3="accent3" accent4="accent4" accent5="accent5" accent6="accent6" hlink="hlink" folHlink="folHlink"/>
  <c:chart>
    <c:title>
      <c:tx>
        <c:rich>
          <a:bodyPr/>
          <a:lstStyle/>
          <a:p>
            <a:pPr>
              <a:defRPr/>
            </a:pPr>
            <a:r>
              <a:rPr lang="ru-RU" sz="1400" baseline="0"/>
              <a:t>Подготовительная группа №6 "Алые паруса"</a:t>
            </a:r>
            <a:endParaRPr lang="ru-RU" sz="1400"/>
          </a:p>
        </c:rich>
      </c:tx>
      <c:spPr>
        <a:gradFill>
          <a:gsLst>
            <a:gs pos="0">
              <a:schemeClr val="accent1">
                <a:tint val="66000"/>
                <a:satMod val="160000"/>
              </a:schemeClr>
            </a:gs>
            <a:gs pos="50000">
              <a:schemeClr val="accent1">
                <a:tint val="44500"/>
                <a:satMod val="160000"/>
              </a:schemeClr>
            </a:gs>
            <a:gs pos="94000">
              <a:schemeClr val="accent1">
                <a:tint val="23500"/>
                <a:satMod val="160000"/>
              </a:schemeClr>
            </a:gs>
          </a:gsLst>
          <a:lin ang="5400000" scaled="0"/>
        </a:gradFill>
      </c:spPr>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General</c:formatCode>
                <c:ptCount val="2"/>
                <c:pt idx="0">
                  <c:v>12</c:v>
                </c:pt>
                <c:pt idx="1">
                  <c:v>21</c:v>
                </c:pt>
              </c:numCache>
            </c:numRef>
          </c:val>
          <c:extLst xmlns:c16r2="http://schemas.microsoft.com/office/drawing/2015/06/chart">
            <c:ext xmlns:c16="http://schemas.microsoft.com/office/drawing/2014/chart" uri="{C3380CC4-5D6E-409C-BE32-E72D297353CC}">
              <c16:uniqueId val="{00000000-83BA-464D-A80A-33941C9998CB}"/>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General</c:formatCode>
                <c:ptCount val="2"/>
                <c:pt idx="0">
                  <c:v>12</c:v>
                </c:pt>
                <c:pt idx="1">
                  <c:v>15</c:v>
                </c:pt>
              </c:numCache>
            </c:numRef>
          </c:val>
          <c:extLst xmlns:c16r2="http://schemas.microsoft.com/office/drawing/2015/06/chart">
            <c:ext xmlns:c16="http://schemas.microsoft.com/office/drawing/2014/chart" uri="{C3380CC4-5D6E-409C-BE32-E72D297353CC}">
              <c16:uniqueId val="{00000001-83BA-464D-A80A-33941C9998CB}"/>
            </c:ext>
          </c:extLst>
        </c:ser>
        <c:ser>
          <c:idx val="2"/>
          <c:order val="2"/>
          <c:tx>
            <c:strRef>
              <c:f>Лист1!$D$1</c:f>
              <c:strCache>
                <c:ptCount val="1"/>
                <c:pt idx="0">
                  <c:v>Низкий уровень</c:v>
                </c:pt>
              </c:strCache>
            </c:strRef>
          </c:tx>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83BA-464D-A80A-33941C9998CB}"/>
            </c:ext>
          </c:extLst>
        </c:ser>
        <c:axId val="204364416"/>
        <c:axId val="204374400"/>
      </c:barChart>
      <c:catAx>
        <c:axId val="204364416"/>
        <c:scaling>
          <c:orientation val="minMax"/>
        </c:scaling>
        <c:axPos val="b"/>
        <c:numFmt formatCode="General" sourceLinked="0"/>
        <c:tickLblPos val="nextTo"/>
        <c:crossAx val="204374400"/>
        <c:crosses val="autoZero"/>
        <c:auto val="1"/>
        <c:lblAlgn val="ctr"/>
        <c:lblOffset val="100"/>
      </c:catAx>
      <c:valAx>
        <c:axId val="204374400"/>
        <c:scaling>
          <c:orientation val="minMax"/>
        </c:scaling>
        <c:axPos val="l"/>
        <c:majorGridlines/>
        <c:numFmt formatCode="General" sourceLinked="1"/>
        <c:tickLblPos val="nextTo"/>
        <c:crossAx val="204364416"/>
        <c:crosses val="autoZero"/>
        <c:crossBetween val="between"/>
      </c:valAx>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399">
                <a:latin typeface="Times New Roman" pitchFamily="18" charset="0"/>
                <a:cs typeface="Times New Roman" pitchFamily="18" charset="0"/>
              </a:defRPr>
            </a:pPr>
            <a:r>
              <a:rPr lang="ru-RU" sz="1399">
                <a:latin typeface="Times New Roman" pitchFamily="18" charset="0"/>
                <a:cs typeface="Times New Roman" pitchFamily="18" charset="0"/>
              </a:rPr>
              <a:t>Старшая группа №5 "Смешарики"</a:t>
            </a:r>
          </a:p>
        </c:rich>
      </c:tx>
      <c:spPr>
        <a:solidFill>
          <a:schemeClr val="accent1">
            <a:lumMod val="60000"/>
            <a:lumOff val="40000"/>
          </a:schemeClr>
        </a:solidFill>
      </c:spPr>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\О\с\н\о\в\н\о\й</c:formatCode>
                <c:ptCount val="2"/>
                <c:pt idx="0">
                  <c:v>7</c:v>
                </c:pt>
                <c:pt idx="1">
                  <c:v>9</c:v>
                </c:pt>
              </c:numCache>
            </c:numRef>
          </c:val>
          <c:extLst xmlns:c16r2="http://schemas.microsoft.com/office/drawing/2015/06/chart">
            <c:ext xmlns:c16="http://schemas.microsoft.com/office/drawing/2014/chart" uri="{C3380CC4-5D6E-409C-BE32-E72D297353CC}">
              <c16:uniqueId val="{00000000-DC30-4537-9F2C-479EA747BE06}"/>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\О\с\н\о\в\н\о\й</c:formatCode>
                <c:ptCount val="2"/>
                <c:pt idx="0">
                  <c:v>14</c:v>
                </c:pt>
                <c:pt idx="1">
                  <c:v>18</c:v>
                </c:pt>
              </c:numCache>
            </c:numRef>
          </c:val>
          <c:extLst xmlns:c16r2="http://schemas.microsoft.com/office/drawing/2015/06/chart">
            <c:ext xmlns:c16="http://schemas.microsoft.com/office/drawing/2014/chart" uri="{C3380CC4-5D6E-409C-BE32-E72D297353CC}">
              <c16:uniqueId val="{00000001-DC30-4537-9F2C-479EA747BE06}"/>
            </c:ext>
          </c:extLst>
        </c:ser>
        <c:ser>
          <c:idx val="2"/>
          <c:order val="2"/>
          <c:tx>
            <c:strRef>
              <c:f>Лист1!$D$1</c:f>
              <c:strCache>
                <c:ptCount val="1"/>
                <c:pt idx="0">
                  <c:v>Ниже среднего</c:v>
                </c:pt>
              </c:strCache>
            </c:strRef>
          </c:tx>
          <c:cat>
            <c:strRef>
              <c:f>Лист1!$A$2:$A$3</c:f>
              <c:strCache>
                <c:ptCount val="2"/>
                <c:pt idx="0">
                  <c:v>начало года</c:v>
                </c:pt>
                <c:pt idx="1">
                  <c:v>конец года</c:v>
                </c:pt>
              </c:strCache>
            </c:strRef>
          </c:cat>
          <c:val>
            <c:numRef>
              <c:f>Лист1!$D$2:$D$3</c:f>
              <c:numCache>
                <c:formatCode>\О\с\н\о\в\н\о\й</c:formatCode>
                <c:ptCount val="2"/>
                <c:pt idx="0">
                  <c:v>9</c:v>
                </c:pt>
                <c:pt idx="1">
                  <c:v>2</c:v>
                </c:pt>
              </c:numCache>
            </c:numRef>
          </c:val>
          <c:extLst xmlns:c16r2="http://schemas.microsoft.com/office/drawing/2015/06/chart">
            <c:ext xmlns:c16="http://schemas.microsoft.com/office/drawing/2014/chart" uri="{C3380CC4-5D6E-409C-BE32-E72D297353CC}">
              <c16:uniqueId val="{00000002-DC30-4537-9F2C-479EA747BE06}"/>
            </c:ext>
          </c:extLst>
        </c:ser>
        <c:ser>
          <c:idx val="3"/>
          <c:order val="3"/>
          <c:tx>
            <c:strRef>
              <c:f>Лист1!$E$1</c:f>
              <c:strCache>
                <c:ptCount val="1"/>
                <c:pt idx="0">
                  <c:v>Низкий</c:v>
                </c:pt>
              </c:strCache>
            </c:strRef>
          </c:tx>
          <c:cat>
            <c:strRef>
              <c:f>Лист1!$A$2:$A$3</c:f>
              <c:strCache>
                <c:ptCount val="2"/>
                <c:pt idx="0">
                  <c:v>начало года</c:v>
                </c:pt>
                <c:pt idx="1">
                  <c:v>конец года</c:v>
                </c:pt>
              </c:strCache>
            </c:strRef>
          </c:cat>
          <c:val>
            <c:numRef>
              <c:f>Лист1!$E$2:$E$3</c:f>
              <c:numCache>
                <c:formatCode>\О\с\н\о\в\н\о\й</c:formatCode>
                <c:ptCount val="2"/>
                <c:pt idx="0">
                  <c:v>0</c:v>
                </c:pt>
                <c:pt idx="1">
                  <c:v>0</c:v>
                </c:pt>
              </c:numCache>
            </c:numRef>
          </c:val>
          <c:extLst xmlns:c16r2="http://schemas.microsoft.com/office/drawing/2015/06/chart">
            <c:ext xmlns:c16="http://schemas.microsoft.com/office/drawing/2014/chart" uri="{C3380CC4-5D6E-409C-BE32-E72D297353CC}">
              <c16:uniqueId val="{00000003-DC30-4537-9F2C-479EA747BE06}"/>
            </c:ext>
          </c:extLst>
        </c:ser>
        <c:axId val="204152832"/>
        <c:axId val="204154368"/>
      </c:barChart>
      <c:catAx>
        <c:axId val="204152832"/>
        <c:scaling>
          <c:orientation val="minMax"/>
        </c:scaling>
        <c:axPos val="b"/>
        <c:numFmt formatCode="\О\с\н\о\в\н\о\й" sourceLinked="0"/>
        <c:tickLblPos val="nextTo"/>
        <c:crossAx val="204154368"/>
        <c:crosses val="autoZero"/>
        <c:auto val="1"/>
        <c:lblAlgn val="ctr"/>
        <c:lblOffset val="100"/>
      </c:catAx>
      <c:valAx>
        <c:axId val="204154368"/>
        <c:scaling>
          <c:orientation val="minMax"/>
        </c:scaling>
        <c:axPos val="l"/>
        <c:majorGridlines/>
        <c:numFmt formatCode="\О\с\н\о\в\н\о\й" sourceLinked="1"/>
        <c:tickLblPos val="nextTo"/>
        <c:crossAx val="204152832"/>
        <c:crosses val="autoZero"/>
        <c:crossBetween val="between"/>
      </c:valAx>
    </c:plotArea>
    <c:legend>
      <c:legendPos val="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398">
                <a:latin typeface="Times New Roman" pitchFamily="18" charset="0"/>
                <a:cs typeface="Times New Roman" pitchFamily="18" charset="0"/>
              </a:defRPr>
            </a:pPr>
            <a:r>
              <a:rPr lang="ru-RU" sz="1398">
                <a:latin typeface="Times New Roman" pitchFamily="18" charset="0"/>
                <a:cs typeface="Times New Roman" pitchFamily="18" charset="0"/>
              </a:rPr>
              <a:t>Общие показатели диагностики по всем группам</a:t>
            </a:r>
          </a:p>
        </c:rich>
      </c:tx>
      <c:spPr>
        <a:solidFill>
          <a:schemeClr val="accent1">
            <a:lumMod val="60000"/>
            <a:lumOff val="40000"/>
          </a:schemeClr>
        </a:solidFill>
      </c:spPr>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года</c:v>
                </c:pt>
                <c:pt idx="1">
                  <c:v>конец года</c:v>
                </c:pt>
              </c:strCache>
            </c:strRef>
          </c:cat>
          <c:val>
            <c:numRef>
              <c:f>Лист1!$B$2:$B$3</c:f>
              <c:numCache>
                <c:formatCode>General</c:formatCode>
                <c:ptCount val="2"/>
                <c:pt idx="0">
                  <c:v>33</c:v>
                </c:pt>
                <c:pt idx="1">
                  <c:v>72</c:v>
                </c:pt>
              </c:numCache>
            </c:numRef>
          </c:val>
          <c:extLst xmlns:c16r2="http://schemas.microsoft.com/office/drawing/2015/06/chart">
            <c:ext xmlns:c16="http://schemas.microsoft.com/office/drawing/2014/chart" uri="{C3380CC4-5D6E-409C-BE32-E72D297353CC}">
              <c16:uniqueId val="{00000000-2887-4AC1-8861-503398B30802}"/>
            </c:ext>
          </c:extLst>
        </c:ser>
        <c:ser>
          <c:idx val="1"/>
          <c:order val="1"/>
          <c:tx>
            <c:strRef>
              <c:f>Лист1!$C$1</c:f>
              <c:strCache>
                <c:ptCount val="1"/>
                <c:pt idx="0">
                  <c:v>Средний уровень</c:v>
                </c:pt>
              </c:strCache>
            </c:strRef>
          </c:tx>
          <c:cat>
            <c:strRef>
              <c:f>Лист1!$A$2:$A$3</c:f>
              <c:strCache>
                <c:ptCount val="2"/>
                <c:pt idx="0">
                  <c:v>начало года</c:v>
                </c:pt>
                <c:pt idx="1">
                  <c:v>конец года</c:v>
                </c:pt>
              </c:strCache>
            </c:strRef>
          </c:cat>
          <c:val>
            <c:numRef>
              <c:f>Лист1!$C$2:$C$3</c:f>
              <c:numCache>
                <c:formatCode>General</c:formatCode>
                <c:ptCount val="2"/>
                <c:pt idx="0">
                  <c:v>67</c:v>
                </c:pt>
                <c:pt idx="1">
                  <c:v>64</c:v>
                </c:pt>
              </c:numCache>
            </c:numRef>
          </c:val>
          <c:extLst xmlns:c16r2="http://schemas.microsoft.com/office/drawing/2015/06/chart">
            <c:ext xmlns:c16="http://schemas.microsoft.com/office/drawing/2014/chart" uri="{C3380CC4-5D6E-409C-BE32-E72D297353CC}">
              <c16:uniqueId val="{00000001-2887-4AC1-8861-503398B30802}"/>
            </c:ext>
          </c:extLst>
        </c:ser>
        <c:ser>
          <c:idx val="2"/>
          <c:order val="2"/>
          <c:tx>
            <c:strRef>
              <c:f>Лист1!$D$1</c:f>
              <c:strCache>
                <c:ptCount val="1"/>
                <c:pt idx="0">
                  <c:v>Ниже среднего</c:v>
                </c:pt>
              </c:strCache>
            </c:strRef>
          </c:tx>
          <c:cat>
            <c:strRef>
              <c:f>Лист1!$A$2:$A$3</c:f>
              <c:strCache>
                <c:ptCount val="2"/>
                <c:pt idx="0">
                  <c:v>начало года</c:v>
                </c:pt>
                <c:pt idx="1">
                  <c:v>конец года</c:v>
                </c:pt>
              </c:strCache>
            </c:strRef>
          </c:cat>
          <c:val>
            <c:numRef>
              <c:f>Лист1!$D$2:$D$3</c:f>
              <c:numCache>
                <c:formatCode>General</c:formatCode>
                <c:ptCount val="2"/>
                <c:pt idx="0">
                  <c:v>21</c:v>
                </c:pt>
                <c:pt idx="1">
                  <c:v>9</c:v>
                </c:pt>
              </c:numCache>
            </c:numRef>
          </c:val>
          <c:extLst xmlns:c16r2="http://schemas.microsoft.com/office/drawing/2015/06/chart">
            <c:ext xmlns:c16="http://schemas.microsoft.com/office/drawing/2014/chart" uri="{C3380CC4-5D6E-409C-BE32-E72D297353CC}">
              <c16:uniqueId val="{00000002-2887-4AC1-8861-503398B30802}"/>
            </c:ext>
          </c:extLst>
        </c:ser>
        <c:ser>
          <c:idx val="3"/>
          <c:order val="3"/>
          <c:tx>
            <c:strRef>
              <c:f>Лист1!$E$1</c:f>
              <c:strCache>
                <c:ptCount val="1"/>
                <c:pt idx="0">
                  <c:v>Низкий</c:v>
                </c:pt>
              </c:strCache>
            </c:strRef>
          </c:tx>
          <c:cat>
            <c:strRef>
              <c:f>Лист1!$A$2:$A$3</c:f>
              <c:strCache>
                <c:ptCount val="2"/>
                <c:pt idx="0">
                  <c:v>начало года</c:v>
                </c:pt>
                <c:pt idx="1">
                  <c:v>конец года</c:v>
                </c:pt>
              </c:strCache>
            </c:strRef>
          </c:cat>
          <c:val>
            <c:numRef>
              <c:f>Лист1!$E$2:$E$3</c:f>
              <c:numCache>
                <c:formatCode>General</c:formatCode>
                <c:ptCount val="2"/>
                <c:pt idx="0">
                  <c:v>3</c:v>
                </c:pt>
                <c:pt idx="1">
                  <c:v>0</c:v>
                </c:pt>
              </c:numCache>
            </c:numRef>
          </c:val>
          <c:extLst xmlns:c16r2="http://schemas.microsoft.com/office/drawing/2015/06/chart">
            <c:ext xmlns:c16="http://schemas.microsoft.com/office/drawing/2014/chart" uri="{C3380CC4-5D6E-409C-BE32-E72D297353CC}">
              <c16:uniqueId val="{00000003-2887-4AC1-8861-503398B30802}"/>
            </c:ext>
          </c:extLst>
        </c:ser>
        <c:axId val="204481664"/>
        <c:axId val="204483200"/>
      </c:barChart>
      <c:catAx>
        <c:axId val="204481664"/>
        <c:scaling>
          <c:orientation val="minMax"/>
        </c:scaling>
        <c:axPos val="b"/>
        <c:numFmt formatCode="\О\с\н\о\в\н\о\й" sourceLinked="0"/>
        <c:tickLblPos val="nextTo"/>
        <c:crossAx val="204483200"/>
        <c:crosses val="autoZero"/>
        <c:auto val="1"/>
        <c:lblAlgn val="ctr"/>
        <c:lblOffset val="100"/>
      </c:catAx>
      <c:valAx>
        <c:axId val="204483200"/>
        <c:scaling>
          <c:orientation val="minMax"/>
        </c:scaling>
        <c:axPos val="l"/>
        <c:majorGridlines/>
        <c:numFmt formatCode="General" sourceLinked="1"/>
        <c:tickLblPos val="nextTo"/>
        <c:crossAx val="204481664"/>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год</c:v>
                </c:pt>
              </c:strCache>
            </c:strRef>
          </c:tx>
          <c:cat>
            <c:strRef>
              <c:f>Лист1!$A$2:$A$5</c:f>
              <c:strCache>
                <c:ptCount val="4"/>
                <c:pt idx="0">
                  <c:v>2 - А </c:v>
                </c:pt>
                <c:pt idx="1">
                  <c:v>2 - Б </c:v>
                </c:pt>
                <c:pt idx="2">
                  <c:v>2 - В </c:v>
                </c:pt>
                <c:pt idx="3">
                  <c:v>2 - Г</c:v>
                </c:pt>
              </c:strCache>
            </c:strRef>
          </c:cat>
          <c:val>
            <c:numRef>
              <c:f>Лист1!$B$2:$B$5</c:f>
              <c:numCache>
                <c:formatCode>General</c:formatCode>
                <c:ptCount val="4"/>
                <c:pt idx="0">
                  <c:v>84</c:v>
                </c:pt>
                <c:pt idx="1">
                  <c:v>86</c:v>
                </c:pt>
                <c:pt idx="2">
                  <c:v>71</c:v>
                </c:pt>
                <c:pt idx="3">
                  <c:v>84</c:v>
                </c:pt>
              </c:numCache>
            </c:numRef>
          </c:val>
          <c:extLst xmlns:c16r2="http://schemas.microsoft.com/office/drawing/2015/06/chart">
            <c:ext xmlns:c16="http://schemas.microsoft.com/office/drawing/2014/chart" uri="{C3380CC4-5D6E-409C-BE32-E72D297353CC}">
              <c16:uniqueId val="{00000000-12A9-48FD-B7E5-94E5D6015349}"/>
            </c:ext>
          </c:extLst>
        </c:ser>
        <c:shape val="cylinder"/>
        <c:axId val="202831360"/>
        <c:axId val="202832896"/>
        <c:axId val="0"/>
      </c:bar3DChart>
      <c:catAx>
        <c:axId val="202831360"/>
        <c:scaling>
          <c:orientation val="minMax"/>
        </c:scaling>
        <c:axPos val="b"/>
        <c:numFmt formatCode="General" sourceLinked="0"/>
        <c:tickLblPos val="nextTo"/>
        <c:crossAx val="202832896"/>
        <c:crosses val="autoZero"/>
        <c:auto val="1"/>
        <c:lblAlgn val="ctr"/>
        <c:lblOffset val="100"/>
      </c:catAx>
      <c:valAx>
        <c:axId val="202832896"/>
        <c:scaling>
          <c:orientation val="minMax"/>
        </c:scaling>
        <c:axPos val="l"/>
        <c:majorGridlines/>
        <c:numFmt formatCode="General" sourceLinked="1"/>
        <c:tickLblPos val="nextTo"/>
        <c:crossAx val="202831360"/>
        <c:crosses val="autoZero"/>
        <c:crossBetween val="between"/>
      </c:valAx>
    </c:plotArea>
    <c:legend>
      <c:legendPos val="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начало года</c:v>
                </c:pt>
              </c:strCache>
            </c:strRef>
          </c:tx>
          <c:spPr>
            <a:solidFill>
              <a:schemeClr val="accent1"/>
            </a:solidFill>
            <a:ln>
              <a:noFill/>
            </a:ln>
            <a:effectLst/>
            <a:sp3d/>
          </c:spPr>
          <c:cat>
            <c:strRef>
              <c:f>Лист1!$A$3:$A$10</c:f>
              <c:strCache>
                <c:ptCount val="8"/>
                <c:pt idx="0">
                  <c:v>артикуляционная моторика</c:v>
                </c:pt>
                <c:pt idx="1">
                  <c:v>звукопроизношение</c:v>
                </c:pt>
                <c:pt idx="2">
                  <c:v>слоговая структура </c:v>
                </c:pt>
                <c:pt idx="3">
                  <c:v>связная речь</c:v>
                </c:pt>
                <c:pt idx="4">
                  <c:v>фонематический слух</c:v>
                </c:pt>
                <c:pt idx="5">
                  <c:v>языковой анализ и синтез</c:v>
                </c:pt>
                <c:pt idx="6">
                  <c:v>грамматический строй речи</c:v>
                </c:pt>
                <c:pt idx="7">
                  <c:v>лексика</c:v>
                </c:pt>
              </c:strCache>
            </c:strRef>
          </c:cat>
          <c:val>
            <c:numRef>
              <c:f>Лист1!$B$3:$B$10</c:f>
              <c:numCache>
                <c:formatCode>0.00</c:formatCode>
                <c:ptCount val="8"/>
                <c:pt idx="0">
                  <c:v>3.2</c:v>
                </c:pt>
                <c:pt idx="1">
                  <c:v>3.2</c:v>
                </c:pt>
                <c:pt idx="2">
                  <c:v>3</c:v>
                </c:pt>
                <c:pt idx="3">
                  <c:v>3.3</c:v>
                </c:pt>
                <c:pt idx="4">
                  <c:v>3.1</c:v>
                </c:pt>
                <c:pt idx="5">
                  <c:v>3</c:v>
                </c:pt>
                <c:pt idx="6">
                  <c:v>3.1</c:v>
                </c:pt>
                <c:pt idx="7">
                  <c:v>3.2</c:v>
                </c:pt>
              </c:numCache>
            </c:numRef>
          </c:val>
          <c:extLst xmlns:c16r2="http://schemas.microsoft.com/office/drawing/2015/06/chart">
            <c:ext xmlns:c16="http://schemas.microsoft.com/office/drawing/2014/chart" uri="{C3380CC4-5D6E-409C-BE32-E72D297353CC}">
              <c16:uniqueId val="{00000000-FE2C-4E2B-A97E-A28710247E03}"/>
            </c:ext>
          </c:extLst>
        </c:ser>
        <c:ser>
          <c:idx val="1"/>
          <c:order val="1"/>
          <c:tx>
            <c:strRef>
              <c:f>Лист1!$C$1</c:f>
              <c:strCache>
                <c:ptCount val="1"/>
                <c:pt idx="0">
                  <c:v>1 полугодие</c:v>
                </c:pt>
              </c:strCache>
            </c:strRef>
          </c:tx>
          <c:spPr>
            <a:solidFill>
              <a:schemeClr val="accent2"/>
            </a:solidFill>
            <a:ln>
              <a:noFill/>
            </a:ln>
            <a:effectLst/>
            <a:sp3d/>
          </c:spPr>
          <c:cat>
            <c:strRef>
              <c:f>Лист1!$A$3:$A$10</c:f>
              <c:strCache>
                <c:ptCount val="8"/>
                <c:pt idx="0">
                  <c:v>артикуляционная моторика</c:v>
                </c:pt>
                <c:pt idx="1">
                  <c:v>звукопроизношение</c:v>
                </c:pt>
                <c:pt idx="2">
                  <c:v>слоговая структура </c:v>
                </c:pt>
                <c:pt idx="3">
                  <c:v>связная речь</c:v>
                </c:pt>
                <c:pt idx="4">
                  <c:v>фонематический слух</c:v>
                </c:pt>
                <c:pt idx="5">
                  <c:v>языковой анализ и синтез</c:v>
                </c:pt>
                <c:pt idx="6">
                  <c:v>грамматический строй речи</c:v>
                </c:pt>
                <c:pt idx="7">
                  <c:v>лексика</c:v>
                </c:pt>
              </c:strCache>
            </c:strRef>
          </c:cat>
          <c:val>
            <c:numRef>
              <c:f>Лист1!$C$3:$C$10</c:f>
              <c:numCache>
                <c:formatCode>0.00</c:formatCode>
                <c:ptCount val="8"/>
                <c:pt idx="0">
                  <c:v>3.2</c:v>
                </c:pt>
                <c:pt idx="1">
                  <c:v>3.2</c:v>
                </c:pt>
                <c:pt idx="2">
                  <c:v>3</c:v>
                </c:pt>
                <c:pt idx="3">
                  <c:v>3.2</c:v>
                </c:pt>
                <c:pt idx="4">
                  <c:v>3.1</c:v>
                </c:pt>
                <c:pt idx="5">
                  <c:v>3</c:v>
                </c:pt>
                <c:pt idx="6">
                  <c:v>3</c:v>
                </c:pt>
                <c:pt idx="7">
                  <c:v>3.2</c:v>
                </c:pt>
              </c:numCache>
            </c:numRef>
          </c:val>
          <c:extLst xmlns:c16r2="http://schemas.microsoft.com/office/drawing/2015/06/chart">
            <c:ext xmlns:c16="http://schemas.microsoft.com/office/drawing/2014/chart" uri="{C3380CC4-5D6E-409C-BE32-E72D297353CC}">
              <c16:uniqueId val="{00000001-FE2C-4E2B-A97E-A28710247E03}"/>
            </c:ext>
          </c:extLst>
        </c:ser>
        <c:shape val="box"/>
        <c:axId val="204518912"/>
        <c:axId val="204520448"/>
        <c:axId val="0"/>
      </c:bar3DChart>
      <c:catAx>
        <c:axId val="2045189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520448"/>
        <c:crosses val="autoZero"/>
        <c:auto val="1"/>
        <c:lblAlgn val="ctr"/>
        <c:lblOffset val="100"/>
      </c:catAx>
      <c:valAx>
        <c:axId val="20452044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518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Начало года</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cat>
            <c:strRef>
              <c:f>Лист1!$A$2:$A$10</c:f>
              <c:strCache>
                <c:ptCount val="9"/>
                <c:pt idx="0">
                  <c:v>Общее звучание речи</c:v>
                </c:pt>
                <c:pt idx="1">
                  <c:v>Артикуляционная моторика </c:v>
                </c:pt>
                <c:pt idx="2">
                  <c:v>Звукопроизношение</c:v>
                </c:pt>
                <c:pt idx="3">
                  <c:v>Слоговая структура слов</c:v>
                </c:pt>
                <c:pt idx="4">
                  <c:v>Фонематический слух</c:v>
                </c:pt>
                <c:pt idx="5">
                  <c:v>Языкововй анализ и синтез</c:v>
                </c:pt>
                <c:pt idx="6">
                  <c:v>Грамматический сторй речи</c:v>
                </c:pt>
                <c:pt idx="7">
                  <c:v>Лексика</c:v>
                </c:pt>
                <c:pt idx="8">
                  <c:v>Связная речь</c:v>
                </c:pt>
              </c:strCache>
            </c:strRef>
          </c:cat>
          <c:val>
            <c:numRef>
              <c:f>Лист1!$B$2:$B$10</c:f>
              <c:numCache>
                <c:formatCode>General</c:formatCode>
                <c:ptCount val="9"/>
                <c:pt idx="0">
                  <c:v>3.1</c:v>
                </c:pt>
                <c:pt idx="1">
                  <c:v>3.2</c:v>
                </c:pt>
                <c:pt idx="2">
                  <c:v>3.2</c:v>
                </c:pt>
                <c:pt idx="3">
                  <c:v>3</c:v>
                </c:pt>
                <c:pt idx="4">
                  <c:v>3.1</c:v>
                </c:pt>
                <c:pt idx="5">
                  <c:v>3</c:v>
                </c:pt>
                <c:pt idx="6">
                  <c:v>3.1</c:v>
                </c:pt>
                <c:pt idx="7">
                  <c:v>3.2</c:v>
                </c:pt>
                <c:pt idx="8">
                  <c:v>3.1</c:v>
                </c:pt>
              </c:numCache>
            </c:numRef>
          </c:val>
          <c:extLst xmlns:c16r2="http://schemas.microsoft.com/office/drawing/2015/06/chart">
            <c:ext xmlns:c16="http://schemas.microsoft.com/office/drawing/2014/chart" uri="{C3380CC4-5D6E-409C-BE32-E72D297353CC}">
              <c16:uniqueId val="{00000000-0D1F-46F9-9C2A-320DEFE9E1CC}"/>
            </c:ext>
          </c:extLst>
        </c:ser>
        <c:ser>
          <c:idx val="1"/>
          <c:order val="1"/>
          <c:tx>
            <c:strRef>
              <c:f>Лист1!$C$1</c:f>
              <c:strCache>
                <c:ptCount val="1"/>
                <c:pt idx="0">
                  <c:v>Конец года</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cat>
            <c:strRef>
              <c:f>Лист1!$A$2:$A$10</c:f>
              <c:strCache>
                <c:ptCount val="9"/>
                <c:pt idx="0">
                  <c:v>Общее звучание речи</c:v>
                </c:pt>
                <c:pt idx="1">
                  <c:v>Артикуляционная моторика </c:v>
                </c:pt>
                <c:pt idx="2">
                  <c:v>Звукопроизношение</c:v>
                </c:pt>
                <c:pt idx="3">
                  <c:v>Слоговая структура слов</c:v>
                </c:pt>
                <c:pt idx="4">
                  <c:v>Фонематический слух</c:v>
                </c:pt>
                <c:pt idx="5">
                  <c:v>Языкововй анализ и синтез</c:v>
                </c:pt>
                <c:pt idx="6">
                  <c:v>Грамматический сторй речи</c:v>
                </c:pt>
                <c:pt idx="7">
                  <c:v>Лексика</c:v>
                </c:pt>
                <c:pt idx="8">
                  <c:v>Связная речь</c:v>
                </c:pt>
              </c:strCache>
            </c:strRef>
          </c:cat>
          <c:val>
            <c:numRef>
              <c:f>Лист1!$C$2:$C$10</c:f>
              <c:numCache>
                <c:formatCode>General</c:formatCode>
                <c:ptCount val="9"/>
                <c:pt idx="0">
                  <c:v>3.4</c:v>
                </c:pt>
                <c:pt idx="1">
                  <c:v>3.4</c:v>
                </c:pt>
                <c:pt idx="2">
                  <c:v>3.4</c:v>
                </c:pt>
                <c:pt idx="3">
                  <c:v>3.3</c:v>
                </c:pt>
                <c:pt idx="4">
                  <c:v>3.4</c:v>
                </c:pt>
                <c:pt idx="5">
                  <c:v>3.3</c:v>
                </c:pt>
                <c:pt idx="6">
                  <c:v>3.4</c:v>
                </c:pt>
                <c:pt idx="7">
                  <c:v>3.5</c:v>
                </c:pt>
                <c:pt idx="8">
                  <c:v>3.6</c:v>
                </c:pt>
              </c:numCache>
            </c:numRef>
          </c:val>
          <c:extLst xmlns:c16r2="http://schemas.microsoft.com/office/drawing/2015/06/chart">
            <c:ext xmlns:c16="http://schemas.microsoft.com/office/drawing/2014/chart" uri="{C3380CC4-5D6E-409C-BE32-E72D297353CC}">
              <c16:uniqueId val="{00000001-0D1F-46F9-9C2A-320DEFE9E1CC}"/>
            </c:ext>
          </c:extLst>
        </c:ser>
        <c:ser>
          <c:idx val="2"/>
          <c:order val="2"/>
          <c:tx>
            <c:strRef>
              <c:f>Лист1!$D$1</c:f>
              <c:strCache>
                <c:ptCount val="1"/>
                <c:pt idx="0">
                  <c:v>Столбец1</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cat>
            <c:strRef>
              <c:f>Лист1!$A$2:$A$10</c:f>
              <c:strCache>
                <c:ptCount val="9"/>
                <c:pt idx="0">
                  <c:v>Общее звучание речи</c:v>
                </c:pt>
                <c:pt idx="1">
                  <c:v>Артикуляционная моторика </c:v>
                </c:pt>
                <c:pt idx="2">
                  <c:v>Звукопроизношение</c:v>
                </c:pt>
                <c:pt idx="3">
                  <c:v>Слоговая структура слов</c:v>
                </c:pt>
                <c:pt idx="4">
                  <c:v>Фонематический слух</c:v>
                </c:pt>
                <c:pt idx="5">
                  <c:v>Языкововй анализ и синтез</c:v>
                </c:pt>
                <c:pt idx="6">
                  <c:v>Грамматический сторй речи</c:v>
                </c:pt>
                <c:pt idx="7">
                  <c:v>Лексика</c:v>
                </c:pt>
                <c:pt idx="8">
                  <c:v>Связная речь</c:v>
                </c:pt>
              </c:strCache>
            </c:strRef>
          </c:cat>
          <c:val>
            <c:numRef>
              <c:f>Лист1!$D$2:$D$10</c:f>
              <c:numCache>
                <c:formatCode>General</c:formatCode>
                <c:ptCount val="9"/>
              </c:numCache>
            </c:numRef>
          </c:val>
          <c:extLst xmlns:c16r2="http://schemas.microsoft.com/office/drawing/2015/06/chart">
            <c:ext xmlns:c16="http://schemas.microsoft.com/office/drawing/2014/chart" uri="{C3380CC4-5D6E-409C-BE32-E72D297353CC}">
              <c16:uniqueId val="{00000002-0D1F-46F9-9C2A-320DEFE9E1CC}"/>
            </c:ext>
          </c:extLst>
        </c:ser>
        <c:gapWidth val="227"/>
        <c:overlap val="-48"/>
        <c:axId val="204543104"/>
        <c:axId val="204544640"/>
      </c:barChart>
      <c:catAx>
        <c:axId val="204543104"/>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544640"/>
        <c:crosses val="autoZero"/>
        <c:auto val="1"/>
        <c:lblAlgn val="ctr"/>
        <c:lblOffset val="100"/>
      </c:catAx>
      <c:valAx>
        <c:axId val="2045446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5431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solidFill>
                  <a:sysClr val="windowText" lastClr="000000"/>
                </a:solidFill>
              </a:rPr>
              <a:t>Уровень сформированности РР детей</a:t>
            </a:r>
          </a:p>
        </c:rich>
      </c:tx>
      <c:layout>
        <c:manualLayout>
          <c:xMode val="edge"/>
          <c:yMode val="edge"/>
          <c:x val="0.22663431605932979"/>
          <c:y val="0"/>
        </c:manualLayout>
      </c:layout>
      <c:spPr>
        <a:noFill/>
        <a:ln>
          <a:noFill/>
        </a:ln>
        <a:effectLst/>
      </c:spPr>
    </c:title>
    <c:plotArea>
      <c:layout/>
      <c:barChart>
        <c:barDir val="bar"/>
        <c:grouping val="clustered"/>
        <c:ser>
          <c:idx val="0"/>
          <c:order val="0"/>
          <c:tx>
            <c:strRef>
              <c:f>Лист1!$B$1</c:f>
              <c:strCache>
                <c:ptCount val="1"/>
                <c:pt idx="0">
                  <c:v>Н</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cat>
            <c:strRef>
              <c:f>Лист1!$A$2</c:f>
              <c:strCache>
                <c:ptCount val="1"/>
                <c:pt idx="0">
                  <c:v>Начало года</c:v>
                </c:pt>
              </c:strCache>
            </c:strRef>
          </c:cat>
          <c:val>
            <c:numRef>
              <c:f>Лист1!$B$2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5AB9-48E8-9175-D6E643BDE1FA}"/>
            </c:ext>
          </c:extLst>
        </c:ser>
        <c:ser>
          <c:idx val="1"/>
          <c:order val="1"/>
          <c:tx>
            <c:strRef>
              <c:f>Лист1!$C$1</c:f>
              <c:strCache>
                <c:ptCount val="1"/>
                <c:pt idx="0">
                  <c:v>Н/С</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cat>
            <c:strRef>
              <c:f>Лист1!$A$2</c:f>
              <c:strCache>
                <c:ptCount val="1"/>
                <c:pt idx="0">
                  <c:v>Начало года</c:v>
                </c:pt>
              </c:strCache>
            </c:strRef>
          </c:cat>
          <c:val>
            <c:numRef>
              <c:f>Лист1!$C$2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1-5AB9-48E8-9175-D6E643BDE1FA}"/>
            </c:ext>
          </c:extLst>
        </c:ser>
        <c:ser>
          <c:idx val="2"/>
          <c:order val="2"/>
          <c:tx>
            <c:strRef>
              <c:f>Лист1!$D$1</c:f>
              <c:strCache>
                <c:ptCount val="1"/>
                <c:pt idx="0">
                  <c:v>С</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cat>
            <c:strRef>
              <c:f>Лист1!$A$2</c:f>
              <c:strCache>
                <c:ptCount val="1"/>
                <c:pt idx="0">
                  <c:v>Начало года</c:v>
                </c:pt>
              </c:strCache>
            </c:strRef>
          </c:cat>
          <c:val>
            <c:numRef>
              <c:f>Лист1!$D$2</c:f>
              <c:numCache>
                <c:formatCode>General</c:formatCode>
                <c:ptCount val="1"/>
                <c:pt idx="0">
                  <c:v>56</c:v>
                </c:pt>
              </c:numCache>
            </c:numRef>
          </c:val>
          <c:extLst xmlns:c16r2="http://schemas.microsoft.com/office/drawing/2015/06/chart">
            <c:ext xmlns:c16="http://schemas.microsoft.com/office/drawing/2014/chart" uri="{C3380CC4-5D6E-409C-BE32-E72D297353CC}">
              <c16:uniqueId val="{00000002-5AB9-48E8-9175-D6E643BDE1FA}"/>
            </c:ext>
          </c:extLst>
        </c:ser>
        <c:ser>
          <c:idx val="3"/>
          <c:order val="3"/>
          <c:tx>
            <c:strRef>
              <c:f>Лист1!$E$1</c:f>
              <c:strCache>
                <c:ptCount val="1"/>
                <c:pt idx="0">
                  <c:v>В/С</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cat>
            <c:strRef>
              <c:f>Лист1!$A$2</c:f>
              <c:strCache>
                <c:ptCount val="1"/>
                <c:pt idx="0">
                  <c:v>Начало года</c:v>
                </c:pt>
              </c:strCache>
            </c:strRef>
          </c:cat>
          <c:val>
            <c:numRef>
              <c:f>Лист1!$E$2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3-5AB9-48E8-9175-D6E643BDE1FA}"/>
            </c:ext>
          </c:extLst>
        </c:ser>
        <c:gapWidth val="227"/>
        <c:overlap val="-48"/>
        <c:axId val="204433280"/>
        <c:axId val="204434816"/>
      </c:barChart>
      <c:catAx>
        <c:axId val="204433280"/>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434816"/>
        <c:crosses val="autoZero"/>
        <c:auto val="1"/>
        <c:lblAlgn val="ctr"/>
        <c:lblOffset val="100"/>
      </c:catAx>
      <c:valAx>
        <c:axId val="2044348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43328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Н</c:v>
                </c:pt>
              </c:strCache>
            </c:strRef>
          </c:tx>
          <c:spPr>
            <a:solidFill>
              <a:schemeClr val="accent1"/>
            </a:solidFill>
            <a:ln>
              <a:noFill/>
            </a:ln>
            <a:effectLst/>
          </c:spPr>
          <c:cat>
            <c:strRef>
              <c:f>Лист1!$A$2:$A$5</c:f>
              <c:strCache>
                <c:ptCount val="1"/>
                <c:pt idx="0">
                  <c:v>Конец года</c:v>
                </c:pt>
              </c:strCache>
            </c:strRef>
          </c:cat>
          <c:val>
            <c:numRef>
              <c:f>Лист1!$B$2:$B$5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0-2F71-40B7-93D9-9E5034B30EAA}"/>
            </c:ext>
          </c:extLst>
        </c:ser>
        <c:ser>
          <c:idx val="1"/>
          <c:order val="1"/>
          <c:tx>
            <c:strRef>
              <c:f>Лист1!$C$1</c:f>
              <c:strCache>
                <c:ptCount val="1"/>
                <c:pt idx="0">
                  <c:v>Н/С</c:v>
                </c:pt>
              </c:strCache>
            </c:strRef>
          </c:tx>
          <c:spPr>
            <a:solidFill>
              <a:schemeClr val="accent2"/>
            </a:solidFill>
            <a:ln>
              <a:noFill/>
            </a:ln>
            <a:effectLst/>
          </c:spPr>
          <c:cat>
            <c:strRef>
              <c:f>Лист1!$A$2:$A$5</c:f>
              <c:strCache>
                <c:ptCount val="1"/>
                <c:pt idx="0">
                  <c:v>Конец года</c:v>
                </c:pt>
              </c:strCache>
            </c:strRef>
          </c:cat>
          <c:val>
            <c:numRef>
              <c:f>Лист1!$C$2:$C$5</c:f>
              <c:numCache>
                <c:formatCode>General</c:formatCode>
                <c:ptCount val="4"/>
                <c:pt idx="0">
                  <c:v>15</c:v>
                </c:pt>
              </c:numCache>
            </c:numRef>
          </c:val>
          <c:extLst xmlns:c16r2="http://schemas.microsoft.com/office/drawing/2015/06/chart">
            <c:ext xmlns:c16="http://schemas.microsoft.com/office/drawing/2014/chart" uri="{C3380CC4-5D6E-409C-BE32-E72D297353CC}">
              <c16:uniqueId val="{00000001-2F71-40B7-93D9-9E5034B30EAA}"/>
            </c:ext>
          </c:extLst>
        </c:ser>
        <c:ser>
          <c:idx val="2"/>
          <c:order val="2"/>
          <c:tx>
            <c:strRef>
              <c:f>Лист1!$D$1</c:f>
              <c:strCache>
                <c:ptCount val="1"/>
                <c:pt idx="0">
                  <c:v>С</c:v>
                </c:pt>
              </c:strCache>
            </c:strRef>
          </c:tx>
          <c:spPr>
            <a:solidFill>
              <a:schemeClr val="accent3"/>
            </a:solidFill>
            <a:ln>
              <a:noFill/>
            </a:ln>
            <a:effectLst/>
          </c:spPr>
          <c:cat>
            <c:strRef>
              <c:f>Лист1!$A$2:$A$5</c:f>
              <c:strCache>
                <c:ptCount val="1"/>
                <c:pt idx="0">
                  <c:v>Конец года</c:v>
                </c:pt>
              </c:strCache>
            </c:strRef>
          </c:cat>
          <c:val>
            <c:numRef>
              <c:f>Лист1!$D$2:$D$5</c:f>
              <c:numCache>
                <c:formatCode>General</c:formatCode>
                <c:ptCount val="4"/>
                <c:pt idx="0">
                  <c:v>57</c:v>
                </c:pt>
              </c:numCache>
            </c:numRef>
          </c:val>
          <c:extLst xmlns:c16r2="http://schemas.microsoft.com/office/drawing/2015/06/chart">
            <c:ext xmlns:c16="http://schemas.microsoft.com/office/drawing/2014/chart" uri="{C3380CC4-5D6E-409C-BE32-E72D297353CC}">
              <c16:uniqueId val="{00000002-2F71-40B7-93D9-9E5034B30EAA}"/>
            </c:ext>
          </c:extLst>
        </c:ser>
        <c:ser>
          <c:idx val="3"/>
          <c:order val="3"/>
          <c:tx>
            <c:strRef>
              <c:f>Лист1!$E$1</c:f>
              <c:strCache>
                <c:ptCount val="1"/>
                <c:pt idx="0">
                  <c:v>В/С</c:v>
                </c:pt>
              </c:strCache>
            </c:strRef>
          </c:tx>
          <c:spPr>
            <a:solidFill>
              <a:schemeClr val="accent4"/>
            </a:solidFill>
            <a:ln>
              <a:noFill/>
            </a:ln>
            <a:effectLst/>
          </c:spPr>
          <c:cat>
            <c:strRef>
              <c:f>Лист1!$A$2:$A$5</c:f>
              <c:strCache>
                <c:ptCount val="1"/>
                <c:pt idx="0">
                  <c:v>Конец года</c:v>
                </c:pt>
              </c:strCache>
            </c:strRef>
          </c:cat>
          <c:val>
            <c:numRef>
              <c:f>Лист1!$E$2:$E$5</c:f>
              <c:numCache>
                <c:formatCode>General</c:formatCode>
                <c:ptCount val="4"/>
                <c:pt idx="0">
                  <c:v>21</c:v>
                </c:pt>
              </c:numCache>
            </c:numRef>
          </c:val>
          <c:extLst xmlns:c16r2="http://schemas.microsoft.com/office/drawing/2015/06/chart">
            <c:ext xmlns:c16="http://schemas.microsoft.com/office/drawing/2014/chart" uri="{C3380CC4-5D6E-409C-BE32-E72D297353CC}">
              <c16:uniqueId val="{00000003-2F71-40B7-93D9-9E5034B30EAA}"/>
            </c:ext>
          </c:extLst>
        </c:ser>
        <c:ser>
          <c:idx val="4"/>
          <c:order val="4"/>
          <c:tx>
            <c:strRef>
              <c:f>Лист1!$F$1</c:f>
              <c:strCache>
                <c:ptCount val="1"/>
                <c:pt idx="0">
                  <c:v>В</c:v>
                </c:pt>
              </c:strCache>
            </c:strRef>
          </c:tx>
          <c:spPr>
            <a:solidFill>
              <a:schemeClr val="accent5"/>
            </a:solidFill>
            <a:ln>
              <a:noFill/>
            </a:ln>
            <a:effectLst/>
          </c:spPr>
          <c:cat>
            <c:strRef>
              <c:f>Лист1!$A$2:$A$5</c:f>
              <c:strCache>
                <c:ptCount val="1"/>
                <c:pt idx="0">
                  <c:v>Конец года</c:v>
                </c:pt>
              </c:strCache>
            </c:strRef>
          </c:cat>
          <c:val>
            <c:numRef>
              <c:f>Лист1!$F$2:$F$5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4-2F71-40B7-93D9-9E5034B30EAA}"/>
            </c:ext>
          </c:extLst>
        </c:ser>
        <c:gapWidth val="247"/>
        <c:axId val="204579584"/>
        <c:axId val="204581120"/>
      </c:barChart>
      <c:catAx>
        <c:axId val="204579584"/>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204581120"/>
        <c:crosses val="autoZero"/>
        <c:auto val="1"/>
        <c:lblAlgn val="ctr"/>
        <c:lblOffset val="100"/>
      </c:catAx>
      <c:valAx>
        <c:axId val="204581120"/>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04579584"/>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7"/>
  <c:chart>
    <c:plotArea>
      <c:layout/>
      <c:barChart>
        <c:barDir val="col"/>
        <c:grouping val="clustered"/>
        <c:ser>
          <c:idx val="0"/>
          <c:order val="0"/>
          <c:tx>
            <c:strRef>
              <c:f>Лист1!$B$1</c:f>
              <c:strCache>
                <c:ptCount val="1"/>
                <c:pt idx="0">
                  <c:v>ОРВИ</c:v>
                </c:pt>
              </c:strCache>
            </c:strRef>
          </c:tx>
          <c:cat>
            <c:strRef>
              <c:f>Лист1!$A$2:$A$5</c:f>
              <c:strCache>
                <c:ptCount val="4"/>
                <c:pt idx="0">
                  <c:v>2019 год</c:v>
                </c:pt>
                <c:pt idx="1">
                  <c:v>2020 год</c:v>
                </c:pt>
                <c:pt idx="2">
                  <c:v>2021 год</c:v>
                </c:pt>
                <c:pt idx="3">
                  <c:v>2022 год</c:v>
                </c:pt>
              </c:strCache>
            </c:strRef>
          </c:cat>
          <c:val>
            <c:numRef>
              <c:f>Лист1!$B$2:$B$5</c:f>
              <c:numCache>
                <c:formatCode>0.00%</c:formatCode>
                <c:ptCount val="4"/>
                <c:pt idx="0" formatCode="0%">
                  <c:v>0.14200000000000004</c:v>
                </c:pt>
                <c:pt idx="1">
                  <c:v>0.17</c:v>
                </c:pt>
                <c:pt idx="2" formatCode="0%">
                  <c:v>0.05</c:v>
                </c:pt>
                <c:pt idx="3">
                  <c:v>6.0000000000000045E-3</c:v>
                </c:pt>
              </c:numCache>
            </c:numRef>
          </c:val>
          <c:extLst xmlns:c16r2="http://schemas.microsoft.com/office/drawing/2015/06/chart">
            <c:ext xmlns:c16="http://schemas.microsoft.com/office/drawing/2014/chart" uri="{C3380CC4-5D6E-409C-BE32-E72D297353CC}">
              <c16:uniqueId val="{00000000-9AD8-425C-9AA3-365F4C33F5D8}"/>
            </c:ext>
          </c:extLst>
        </c:ser>
        <c:ser>
          <c:idx val="1"/>
          <c:order val="1"/>
          <c:tx>
            <c:strRef>
              <c:f>Лист1!$C$1</c:f>
              <c:strCache>
                <c:ptCount val="1"/>
                <c:pt idx="0">
                  <c:v>Бронхит</c:v>
                </c:pt>
              </c:strCache>
            </c:strRef>
          </c:tx>
          <c:cat>
            <c:strRef>
              <c:f>Лист1!$A$2:$A$5</c:f>
              <c:strCache>
                <c:ptCount val="4"/>
                <c:pt idx="0">
                  <c:v>2019 год</c:v>
                </c:pt>
                <c:pt idx="1">
                  <c:v>2020 год</c:v>
                </c:pt>
                <c:pt idx="2">
                  <c:v>2021 год</c:v>
                </c:pt>
                <c:pt idx="3">
                  <c:v>2022 год</c:v>
                </c:pt>
              </c:strCache>
            </c:strRef>
          </c:cat>
          <c:val>
            <c:numRef>
              <c:f>Лист1!$C$2:$C$5</c:f>
              <c:numCache>
                <c:formatCode>0.00%</c:formatCode>
                <c:ptCount val="4"/>
                <c:pt idx="0" formatCode="0%">
                  <c:v>1.7000000000000001E-2</c:v>
                </c:pt>
                <c:pt idx="1">
                  <c:v>2.1999999999999999E-2</c:v>
                </c:pt>
                <c:pt idx="2">
                  <c:v>1.1700000000000016E-2</c:v>
                </c:pt>
                <c:pt idx="3">
                  <c:v>1.7000000000000001E-2</c:v>
                </c:pt>
              </c:numCache>
            </c:numRef>
          </c:val>
          <c:extLst xmlns:c16r2="http://schemas.microsoft.com/office/drawing/2015/06/chart">
            <c:ext xmlns:c16="http://schemas.microsoft.com/office/drawing/2014/chart" uri="{C3380CC4-5D6E-409C-BE32-E72D297353CC}">
              <c16:uniqueId val="{00000001-9AD8-425C-9AA3-365F4C33F5D8}"/>
            </c:ext>
          </c:extLst>
        </c:ser>
        <c:ser>
          <c:idx val="2"/>
          <c:order val="2"/>
          <c:tx>
            <c:strRef>
              <c:f>Лист1!$D$1</c:f>
              <c:strCache>
                <c:ptCount val="1"/>
                <c:pt idx="0">
                  <c:v>Трахеит</c:v>
                </c:pt>
              </c:strCache>
            </c:strRef>
          </c:tx>
          <c:cat>
            <c:strRef>
              <c:f>Лист1!$A$2:$A$5</c:f>
              <c:strCache>
                <c:ptCount val="4"/>
                <c:pt idx="0">
                  <c:v>2019 год</c:v>
                </c:pt>
                <c:pt idx="1">
                  <c:v>2020 год</c:v>
                </c:pt>
                <c:pt idx="2">
                  <c:v>2021 год</c:v>
                </c:pt>
                <c:pt idx="3">
                  <c:v>2022 год</c:v>
                </c:pt>
              </c:strCache>
            </c:strRef>
          </c:cat>
          <c:val>
            <c:numRef>
              <c:f>Лист1!$D$2:$D$5</c:f>
              <c:numCache>
                <c:formatCode>0.00%</c:formatCode>
                <c:ptCount val="4"/>
                <c:pt idx="0">
                  <c:v>9.0000000000000028E-3</c:v>
                </c:pt>
                <c:pt idx="1">
                  <c:v>3.2000000000000035E-2</c:v>
                </c:pt>
                <c:pt idx="2">
                  <c:v>1.7299999999999996E-2</c:v>
                </c:pt>
                <c:pt idx="3">
                  <c:v>1.2999999999999998E-2</c:v>
                </c:pt>
              </c:numCache>
            </c:numRef>
          </c:val>
          <c:extLst xmlns:c16r2="http://schemas.microsoft.com/office/drawing/2015/06/chart">
            <c:ext xmlns:c16="http://schemas.microsoft.com/office/drawing/2014/chart" uri="{C3380CC4-5D6E-409C-BE32-E72D297353CC}">
              <c16:uniqueId val="{00000002-9AD8-425C-9AA3-365F4C33F5D8}"/>
            </c:ext>
          </c:extLst>
        </c:ser>
        <c:ser>
          <c:idx val="3"/>
          <c:order val="3"/>
          <c:tx>
            <c:strRef>
              <c:f>Лист1!$E$1</c:f>
              <c:strCache>
                <c:ptCount val="1"/>
                <c:pt idx="0">
                  <c:v>ОКИ</c:v>
                </c:pt>
              </c:strCache>
            </c:strRef>
          </c:tx>
          <c:cat>
            <c:strRef>
              <c:f>Лист1!$A$2:$A$5</c:f>
              <c:strCache>
                <c:ptCount val="4"/>
                <c:pt idx="0">
                  <c:v>2019 год</c:v>
                </c:pt>
                <c:pt idx="1">
                  <c:v>2020 год</c:v>
                </c:pt>
                <c:pt idx="2">
                  <c:v>2021 год</c:v>
                </c:pt>
                <c:pt idx="3">
                  <c:v>2022 год</c:v>
                </c:pt>
              </c:strCache>
            </c:strRef>
          </c:cat>
          <c:val>
            <c:numRef>
              <c:f>Лист1!$E$2:$E$5</c:f>
              <c:numCache>
                <c:formatCode>0.00%</c:formatCode>
                <c:ptCount val="4"/>
                <c:pt idx="0">
                  <c:v>5.0000000000000034E-4</c:v>
                </c:pt>
                <c:pt idx="1">
                  <c:v>2.0000000000000022E-3</c:v>
                </c:pt>
                <c:pt idx="2">
                  <c:v>1.7000000000000014E-3</c:v>
                </c:pt>
                <c:pt idx="3">
                  <c:v>5.0000000000000034E-4</c:v>
                </c:pt>
              </c:numCache>
            </c:numRef>
          </c:val>
          <c:extLst xmlns:c16r2="http://schemas.microsoft.com/office/drawing/2015/06/chart">
            <c:ext xmlns:c16="http://schemas.microsoft.com/office/drawing/2014/chart" uri="{C3380CC4-5D6E-409C-BE32-E72D297353CC}">
              <c16:uniqueId val="{00000003-9AD8-425C-9AA3-365F4C33F5D8}"/>
            </c:ext>
          </c:extLst>
        </c:ser>
        <c:ser>
          <c:idx val="4"/>
          <c:order val="4"/>
          <c:tx>
            <c:strRef>
              <c:f>Лист1!$F$1</c:f>
              <c:strCache>
                <c:ptCount val="1"/>
                <c:pt idx="0">
                  <c:v>Ринофарингит</c:v>
                </c:pt>
              </c:strCache>
            </c:strRef>
          </c:tx>
          <c:cat>
            <c:strRef>
              <c:f>Лист1!$A$2:$A$5</c:f>
              <c:strCache>
                <c:ptCount val="4"/>
                <c:pt idx="0">
                  <c:v>2019 год</c:v>
                </c:pt>
                <c:pt idx="1">
                  <c:v>2020 год</c:v>
                </c:pt>
                <c:pt idx="2">
                  <c:v>2021 год</c:v>
                </c:pt>
                <c:pt idx="3">
                  <c:v>2022 год</c:v>
                </c:pt>
              </c:strCache>
            </c:strRef>
          </c:cat>
          <c:val>
            <c:numRef>
              <c:f>Лист1!$F$2:$F$5</c:f>
              <c:numCache>
                <c:formatCode>0.00%</c:formatCode>
                <c:ptCount val="4"/>
                <c:pt idx="0" formatCode="0%">
                  <c:v>1.7000000000000001E-2</c:v>
                </c:pt>
                <c:pt idx="1">
                  <c:v>4.0000000000000022E-2</c:v>
                </c:pt>
                <c:pt idx="2" formatCode="0%">
                  <c:v>3.0000000000000002E-2</c:v>
                </c:pt>
                <c:pt idx="3">
                  <c:v>2.5999999999999999E-2</c:v>
                </c:pt>
              </c:numCache>
            </c:numRef>
          </c:val>
          <c:extLst xmlns:c16r2="http://schemas.microsoft.com/office/drawing/2015/06/chart">
            <c:ext xmlns:c16="http://schemas.microsoft.com/office/drawing/2014/chart" uri="{C3380CC4-5D6E-409C-BE32-E72D297353CC}">
              <c16:uniqueId val="{00000004-9AD8-425C-9AA3-365F4C33F5D8}"/>
            </c:ext>
          </c:extLst>
        </c:ser>
        <c:ser>
          <c:idx val="5"/>
          <c:order val="5"/>
          <c:tx>
            <c:strRef>
              <c:f>Лист1!$G$1</c:f>
              <c:strCache>
                <c:ptCount val="1"/>
                <c:pt idx="0">
                  <c:v>Ветр. Оспа</c:v>
                </c:pt>
              </c:strCache>
            </c:strRef>
          </c:tx>
          <c:cat>
            <c:strRef>
              <c:f>Лист1!$A$2:$A$5</c:f>
              <c:strCache>
                <c:ptCount val="4"/>
                <c:pt idx="0">
                  <c:v>2019 год</c:v>
                </c:pt>
                <c:pt idx="1">
                  <c:v>2020 год</c:v>
                </c:pt>
                <c:pt idx="2">
                  <c:v>2021 год</c:v>
                </c:pt>
                <c:pt idx="3">
                  <c:v>2022 год</c:v>
                </c:pt>
              </c:strCache>
            </c:strRef>
          </c:cat>
          <c:val>
            <c:numRef>
              <c:f>Лист1!$G$2:$G$5</c:f>
              <c:numCache>
                <c:formatCode>0.00%</c:formatCode>
                <c:ptCount val="4"/>
                <c:pt idx="0">
                  <c:v>3.0000000000000022E-3</c:v>
                </c:pt>
                <c:pt idx="1">
                  <c:v>0</c:v>
                </c:pt>
                <c:pt idx="2" formatCode="0%">
                  <c:v>2.8000000000000021E-3</c:v>
                </c:pt>
                <c:pt idx="3" formatCode="General">
                  <c:v>0.05</c:v>
                </c:pt>
              </c:numCache>
            </c:numRef>
          </c:val>
          <c:extLst xmlns:c16r2="http://schemas.microsoft.com/office/drawing/2015/06/chart">
            <c:ext xmlns:c16="http://schemas.microsoft.com/office/drawing/2014/chart" uri="{C3380CC4-5D6E-409C-BE32-E72D297353CC}">
              <c16:uniqueId val="{00000005-9AD8-425C-9AA3-365F4C33F5D8}"/>
            </c:ext>
          </c:extLst>
        </c:ser>
        <c:ser>
          <c:idx val="6"/>
          <c:order val="6"/>
          <c:tx>
            <c:strRef>
              <c:f>Лист1!$H$1</c:f>
              <c:strCache>
                <c:ptCount val="1"/>
                <c:pt idx="0">
                  <c:v>Прочие</c:v>
                </c:pt>
              </c:strCache>
            </c:strRef>
          </c:tx>
          <c:cat>
            <c:strRef>
              <c:f>Лист1!$A$2:$A$5</c:f>
              <c:strCache>
                <c:ptCount val="4"/>
                <c:pt idx="0">
                  <c:v>2019 год</c:v>
                </c:pt>
                <c:pt idx="1">
                  <c:v>2020 год</c:v>
                </c:pt>
                <c:pt idx="2">
                  <c:v>2021 год</c:v>
                </c:pt>
                <c:pt idx="3">
                  <c:v>2022 год</c:v>
                </c:pt>
              </c:strCache>
            </c:strRef>
          </c:cat>
          <c:val>
            <c:numRef>
              <c:f>Лист1!$H$2:$H$5</c:f>
              <c:numCache>
                <c:formatCode>0.00%</c:formatCode>
                <c:ptCount val="4"/>
                <c:pt idx="0">
                  <c:v>4.0000000000000044E-3</c:v>
                </c:pt>
                <c:pt idx="1">
                  <c:v>8.0000000000000106E-3</c:v>
                </c:pt>
                <c:pt idx="2">
                  <c:v>8.4000000000000047E-3</c:v>
                </c:pt>
                <c:pt idx="3">
                  <c:v>6.0000000000000045E-3</c:v>
                </c:pt>
              </c:numCache>
            </c:numRef>
          </c:val>
          <c:extLst xmlns:c16r2="http://schemas.microsoft.com/office/drawing/2015/06/chart">
            <c:ext xmlns:c16="http://schemas.microsoft.com/office/drawing/2014/chart" uri="{C3380CC4-5D6E-409C-BE32-E72D297353CC}">
              <c16:uniqueId val="{00000006-9AD8-425C-9AA3-365F4C33F5D8}"/>
            </c:ext>
          </c:extLst>
        </c:ser>
        <c:axId val="204767232"/>
        <c:axId val="204768768"/>
      </c:barChart>
      <c:catAx>
        <c:axId val="204767232"/>
        <c:scaling>
          <c:orientation val="minMax"/>
        </c:scaling>
        <c:axPos val="b"/>
        <c:numFmt formatCode="\О\с\н\о\в\н\о\й" sourceLinked="0"/>
        <c:tickLblPos val="nextTo"/>
        <c:crossAx val="204768768"/>
        <c:crosses val="autoZero"/>
        <c:auto val="1"/>
        <c:lblAlgn val="ctr"/>
        <c:lblOffset val="100"/>
      </c:catAx>
      <c:valAx>
        <c:axId val="204768768"/>
        <c:scaling>
          <c:orientation val="minMax"/>
        </c:scaling>
        <c:axPos val="l"/>
        <c:majorGridlines/>
        <c:numFmt formatCode="0%" sourceLinked="1"/>
        <c:tickLblPos val="nextTo"/>
        <c:crossAx val="20476723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Год</c:v>
                </c:pt>
              </c:strCache>
            </c:strRef>
          </c:tx>
          <c:cat>
            <c:strRef>
              <c:f>Лист1!$A$2:$A$4</c:f>
              <c:strCache>
                <c:ptCount val="3"/>
                <c:pt idx="0">
                  <c:v>3 - А </c:v>
                </c:pt>
                <c:pt idx="1">
                  <c:v>3 - Б </c:v>
                </c:pt>
                <c:pt idx="2">
                  <c:v>3 - В </c:v>
                </c:pt>
              </c:strCache>
            </c:strRef>
          </c:cat>
          <c:val>
            <c:numRef>
              <c:f>Лист1!$B$2:$B$4</c:f>
              <c:numCache>
                <c:formatCode>General</c:formatCode>
                <c:ptCount val="3"/>
                <c:pt idx="0">
                  <c:v>86</c:v>
                </c:pt>
                <c:pt idx="1">
                  <c:v>85</c:v>
                </c:pt>
                <c:pt idx="2">
                  <c:v>74</c:v>
                </c:pt>
              </c:numCache>
            </c:numRef>
          </c:val>
          <c:extLst xmlns:c16r2="http://schemas.microsoft.com/office/drawing/2015/06/chart">
            <c:ext xmlns:c16="http://schemas.microsoft.com/office/drawing/2014/chart" uri="{C3380CC4-5D6E-409C-BE32-E72D297353CC}">
              <c16:uniqueId val="{00000000-CA5F-47CC-80F8-82B5133BA5AF}"/>
            </c:ext>
          </c:extLst>
        </c:ser>
        <c:shape val="cylinder"/>
        <c:axId val="205598080"/>
        <c:axId val="205599872"/>
        <c:axId val="0"/>
      </c:bar3DChart>
      <c:catAx>
        <c:axId val="205598080"/>
        <c:scaling>
          <c:orientation val="minMax"/>
        </c:scaling>
        <c:axPos val="b"/>
        <c:numFmt formatCode="General" sourceLinked="0"/>
        <c:tickLblPos val="nextTo"/>
        <c:crossAx val="205599872"/>
        <c:crosses val="autoZero"/>
        <c:auto val="1"/>
        <c:lblAlgn val="ctr"/>
        <c:lblOffset val="100"/>
      </c:catAx>
      <c:valAx>
        <c:axId val="205599872"/>
        <c:scaling>
          <c:orientation val="minMax"/>
        </c:scaling>
        <c:axPos val="l"/>
        <c:majorGridlines/>
        <c:numFmt formatCode="General" sourceLinked="1"/>
        <c:tickLblPos val="nextTo"/>
        <c:crossAx val="20559808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view3D>
      <c:rAngAx val="1"/>
    </c:view3D>
    <c:plotArea>
      <c:layout/>
      <c:bar3DChart>
        <c:barDir val="col"/>
        <c:grouping val="clustered"/>
        <c:ser>
          <c:idx val="0"/>
          <c:order val="0"/>
          <c:tx>
            <c:strRef>
              <c:f>Лист1!$B$1</c:f>
              <c:strCache>
                <c:ptCount val="1"/>
                <c:pt idx="0">
                  <c:v>Год</c:v>
                </c:pt>
              </c:strCache>
            </c:strRef>
          </c:tx>
          <c:cat>
            <c:strRef>
              <c:f>Лист1!$A$2:$A$4</c:f>
              <c:strCache>
                <c:ptCount val="3"/>
                <c:pt idx="0">
                  <c:v>4 - А </c:v>
                </c:pt>
                <c:pt idx="1">
                  <c:v>4 - Б </c:v>
                </c:pt>
                <c:pt idx="2">
                  <c:v>4 - В </c:v>
                </c:pt>
              </c:strCache>
            </c:strRef>
          </c:cat>
          <c:val>
            <c:numRef>
              <c:f>Лист1!$B$2:$B$4</c:f>
              <c:numCache>
                <c:formatCode>General</c:formatCode>
                <c:ptCount val="3"/>
                <c:pt idx="0">
                  <c:v>83</c:v>
                </c:pt>
                <c:pt idx="1">
                  <c:v>78</c:v>
                </c:pt>
                <c:pt idx="2">
                  <c:v>85</c:v>
                </c:pt>
              </c:numCache>
            </c:numRef>
          </c:val>
          <c:extLst xmlns:c16r2="http://schemas.microsoft.com/office/drawing/2015/06/chart">
            <c:ext xmlns:c16="http://schemas.microsoft.com/office/drawing/2014/chart" uri="{C3380CC4-5D6E-409C-BE32-E72D297353CC}">
              <c16:uniqueId val="{00000000-AE46-4046-B90C-310CAEB7CE1E}"/>
            </c:ext>
          </c:extLst>
        </c:ser>
        <c:shape val="cylinder"/>
        <c:axId val="205637120"/>
        <c:axId val="205638656"/>
        <c:axId val="0"/>
      </c:bar3DChart>
      <c:catAx>
        <c:axId val="205637120"/>
        <c:scaling>
          <c:orientation val="minMax"/>
        </c:scaling>
        <c:axPos val="b"/>
        <c:numFmt formatCode="General" sourceLinked="0"/>
        <c:tickLblPos val="nextTo"/>
        <c:crossAx val="205638656"/>
        <c:crosses val="autoZero"/>
        <c:auto val="1"/>
        <c:lblAlgn val="ctr"/>
        <c:lblOffset val="100"/>
      </c:catAx>
      <c:valAx>
        <c:axId val="205638656"/>
        <c:scaling>
          <c:orientation val="minMax"/>
        </c:scaling>
        <c:axPos val="l"/>
        <c:majorGridlines/>
        <c:numFmt formatCode="General" sourceLinked="1"/>
        <c:tickLblPos val="nextTo"/>
        <c:crossAx val="2056371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год</c:v>
                </c:pt>
              </c:strCache>
            </c:strRef>
          </c:tx>
          <c:cat>
            <c:strRef>
              <c:f>Лист1!$A$2:$A$5</c:f>
              <c:strCache>
                <c:ptCount val="4"/>
                <c:pt idx="0">
                  <c:v>высркий уровень </c:v>
                </c:pt>
                <c:pt idx="1">
                  <c:v>повышенный уровень </c:v>
                </c:pt>
                <c:pt idx="2">
                  <c:v>средний уровень</c:v>
                </c:pt>
                <c:pt idx="3">
                  <c:v>ниже среднего</c:v>
                </c:pt>
              </c:strCache>
            </c:strRef>
          </c:cat>
          <c:val>
            <c:numRef>
              <c:f>Лист1!$B$2:$B$5</c:f>
              <c:numCache>
                <c:formatCode>General</c:formatCode>
                <c:ptCount val="4"/>
                <c:pt idx="0">
                  <c:v>5.0999999999999996</c:v>
                </c:pt>
                <c:pt idx="1">
                  <c:v>32.300000000000004</c:v>
                </c:pt>
                <c:pt idx="2">
                  <c:v>62.3</c:v>
                </c:pt>
                <c:pt idx="3">
                  <c:v>0.30000000000000027</c:v>
                </c:pt>
              </c:numCache>
            </c:numRef>
          </c:val>
          <c:extLst xmlns:c16r2="http://schemas.microsoft.com/office/drawing/2015/06/chart">
            <c:ext xmlns:c16="http://schemas.microsoft.com/office/drawing/2014/chart" uri="{C3380CC4-5D6E-409C-BE32-E72D297353CC}">
              <c16:uniqueId val="{00000000-0142-4A1D-974C-6E977DE24D25}"/>
            </c:ext>
          </c:extLst>
        </c:ser>
        <c:shape val="cylinder"/>
        <c:axId val="176754048"/>
        <c:axId val="176759936"/>
        <c:axId val="0"/>
      </c:bar3DChart>
      <c:catAx>
        <c:axId val="176754048"/>
        <c:scaling>
          <c:orientation val="minMax"/>
        </c:scaling>
        <c:axPos val="b"/>
        <c:numFmt formatCode="General" sourceLinked="0"/>
        <c:tickLblPos val="nextTo"/>
        <c:crossAx val="176759936"/>
        <c:crosses val="autoZero"/>
        <c:auto val="1"/>
        <c:lblAlgn val="ctr"/>
        <c:lblOffset val="100"/>
      </c:catAx>
      <c:valAx>
        <c:axId val="176759936"/>
        <c:scaling>
          <c:orientation val="minMax"/>
        </c:scaling>
        <c:axPos val="l"/>
        <c:majorGridlines/>
        <c:numFmt formatCode="General" sourceLinked="1"/>
        <c:tickLblPos val="nextTo"/>
        <c:crossAx val="17675404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view3D>
      <c:rAngAx val="1"/>
    </c:view3D>
    <c:plotArea>
      <c:layout/>
      <c:bar3DChart>
        <c:barDir val="col"/>
        <c:grouping val="clustered"/>
        <c:ser>
          <c:idx val="0"/>
          <c:order val="0"/>
          <c:tx>
            <c:strRef>
              <c:f>Лист1!$B$1</c:f>
              <c:strCache>
                <c:ptCount val="1"/>
                <c:pt idx="0">
                  <c:v>Ряд 1</c:v>
                </c:pt>
              </c:strCache>
            </c:strRef>
          </c:tx>
          <c:cat>
            <c:strRef>
              <c:f>Лист1!$A$2:$A$5</c:f>
              <c:strCache>
                <c:ptCount val="4"/>
                <c:pt idx="0">
                  <c:v>высокий уровень </c:v>
                </c:pt>
                <c:pt idx="1">
                  <c:v>повышенный уровень </c:v>
                </c:pt>
                <c:pt idx="2">
                  <c:v>средний уровень</c:v>
                </c:pt>
                <c:pt idx="3">
                  <c:v>ниже среднего</c:v>
                </c:pt>
              </c:strCache>
            </c:strRef>
          </c:cat>
          <c:val>
            <c:numRef>
              <c:f>Лист1!$B$2:$B$5</c:f>
              <c:numCache>
                <c:formatCode>General</c:formatCode>
                <c:ptCount val="4"/>
                <c:pt idx="0">
                  <c:v>0</c:v>
                </c:pt>
                <c:pt idx="1">
                  <c:v>47.2</c:v>
                </c:pt>
                <c:pt idx="2">
                  <c:v>52.8</c:v>
                </c:pt>
                <c:pt idx="3">
                  <c:v>0</c:v>
                </c:pt>
              </c:numCache>
            </c:numRef>
          </c:val>
          <c:extLst xmlns:c16r2="http://schemas.microsoft.com/office/drawing/2015/06/chart">
            <c:ext xmlns:c16="http://schemas.microsoft.com/office/drawing/2014/chart" uri="{C3380CC4-5D6E-409C-BE32-E72D297353CC}">
              <c16:uniqueId val="{00000000-996E-4A1D-AD36-1D8EA269A103}"/>
            </c:ext>
          </c:extLst>
        </c:ser>
        <c:shape val="cylinder"/>
        <c:axId val="176788992"/>
        <c:axId val="176790528"/>
        <c:axId val="0"/>
      </c:bar3DChart>
      <c:catAx>
        <c:axId val="176788992"/>
        <c:scaling>
          <c:orientation val="minMax"/>
        </c:scaling>
        <c:axPos val="b"/>
        <c:numFmt formatCode="General" sourceLinked="0"/>
        <c:tickLblPos val="nextTo"/>
        <c:crossAx val="176790528"/>
        <c:crosses val="autoZero"/>
        <c:auto val="1"/>
        <c:lblAlgn val="ctr"/>
        <c:lblOffset val="100"/>
      </c:catAx>
      <c:valAx>
        <c:axId val="176790528"/>
        <c:scaling>
          <c:orientation val="minMax"/>
        </c:scaling>
        <c:axPos val="l"/>
        <c:majorGridlines/>
        <c:numFmt formatCode="General" sourceLinked="1"/>
        <c:tickLblPos val="nextTo"/>
        <c:crossAx val="17678899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год</c:v>
                </c:pt>
              </c:strCache>
            </c:strRef>
          </c:tx>
          <c:cat>
            <c:strRef>
              <c:f>Лист1!$A$2:$A$5</c:f>
              <c:strCache>
                <c:ptCount val="4"/>
                <c:pt idx="0">
                  <c:v>высокий уровень</c:v>
                </c:pt>
                <c:pt idx="1">
                  <c:v>повышенный уровень</c:v>
                </c:pt>
                <c:pt idx="2">
                  <c:v>средний уровень</c:v>
                </c:pt>
                <c:pt idx="3">
                  <c:v>ниже среднего </c:v>
                </c:pt>
              </c:strCache>
            </c:strRef>
          </c:cat>
          <c:val>
            <c:numRef>
              <c:f>Лист1!$B$2:$B$5</c:f>
              <c:numCache>
                <c:formatCode>General</c:formatCode>
                <c:ptCount val="4"/>
                <c:pt idx="0">
                  <c:v>4.4000000000000004</c:v>
                </c:pt>
                <c:pt idx="1">
                  <c:v>33.9</c:v>
                </c:pt>
                <c:pt idx="2">
                  <c:v>61.4</c:v>
                </c:pt>
                <c:pt idx="3">
                  <c:v>0.30000000000000027</c:v>
                </c:pt>
              </c:numCache>
            </c:numRef>
          </c:val>
          <c:extLst xmlns:c16r2="http://schemas.microsoft.com/office/drawing/2015/06/chart">
            <c:ext xmlns:c16="http://schemas.microsoft.com/office/drawing/2014/chart" uri="{C3380CC4-5D6E-409C-BE32-E72D297353CC}">
              <c16:uniqueId val="{00000000-4A58-4231-B473-1FA6CF14E43F}"/>
            </c:ext>
          </c:extLst>
        </c:ser>
        <c:shape val="cylinder"/>
        <c:axId val="197356928"/>
        <c:axId val="197383296"/>
        <c:axId val="0"/>
      </c:bar3DChart>
      <c:catAx>
        <c:axId val="197356928"/>
        <c:scaling>
          <c:orientation val="minMax"/>
        </c:scaling>
        <c:axPos val="b"/>
        <c:numFmt formatCode="General" sourceLinked="0"/>
        <c:tickLblPos val="nextTo"/>
        <c:crossAx val="197383296"/>
        <c:crosses val="autoZero"/>
        <c:auto val="1"/>
        <c:lblAlgn val="ctr"/>
        <c:lblOffset val="100"/>
      </c:catAx>
      <c:valAx>
        <c:axId val="197383296"/>
        <c:scaling>
          <c:orientation val="minMax"/>
        </c:scaling>
        <c:axPos val="l"/>
        <c:majorGridlines/>
        <c:numFmt formatCode="General" sourceLinked="1"/>
        <c:tickLblPos val="nextTo"/>
        <c:crossAx val="19735692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Половой состав воспитанников</a:t>
            </a:r>
          </a:p>
        </c:rich>
      </c:tx>
      <c:spPr>
        <a:noFill/>
        <a:ln>
          <a:noFill/>
        </a:ln>
        <a:effectLst/>
      </c:spPr>
    </c:title>
    <c:plotArea>
      <c:layout/>
      <c:pieChart>
        <c:varyColors val="1"/>
        <c:ser>
          <c:idx val="0"/>
          <c:order val="0"/>
          <c:tx>
            <c:strRef>
              <c:f>Лист1!$B$1</c:f>
              <c:strCache>
                <c:ptCount val="1"/>
                <c:pt idx="0">
                  <c:v>Половой состав воспитанников</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168-4891-ABB5-2C6A585E8B4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168-4891-ABB5-2C6A585E8B49}"/>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168-4891-ABB5-2C6A585E8B49}"/>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168-4891-ABB5-2C6A585E8B49}"/>
              </c:ext>
            </c:extLst>
          </c:dPt>
          <c:cat>
            <c:strRef>
              <c:f>Лист1!$A$2:$A$5</c:f>
              <c:strCache>
                <c:ptCount val="2"/>
                <c:pt idx="0">
                  <c:v>Мальчики</c:v>
                </c:pt>
                <c:pt idx="1">
                  <c:v>Девочки</c:v>
                </c:pt>
              </c:strCache>
            </c:strRef>
          </c:cat>
          <c:val>
            <c:numRef>
              <c:f>Лист1!$B$2:$B$5</c:f>
              <c:numCache>
                <c:formatCode>General</c:formatCode>
                <c:ptCount val="4"/>
                <c:pt idx="0">
                  <c:v>88</c:v>
                </c:pt>
                <c:pt idx="1">
                  <c:v>67</c:v>
                </c:pt>
              </c:numCache>
            </c:numRef>
          </c:val>
          <c:extLst xmlns:c16r2="http://schemas.microsoft.com/office/drawing/2015/06/chart">
            <c:ext xmlns:c16="http://schemas.microsoft.com/office/drawing/2014/chart" uri="{C3380CC4-5D6E-409C-BE32-E72D297353CC}">
              <c16:uniqueId val="{00000000-E709-4B43-BB56-1F0ED6E58BB5}"/>
            </c:ext>
          </c:extLst>
        </c:ser>
        <c:firstSliceAng val="0"/>
      </c:pieChart>
      <c:spPr>
        <a:noFill/>
        <a:ln>
          <a:noFill/>
        </a:ln>
        <a:effectLst/>
      </c:spPr>
    </c:plotArea>
    <c:legend>
      <c:legendPos val="b"/>
      <c:layout>
        <c:manualLayout>
          <c:xMode val="edge"/>
          <c:yMode val="edge"/>
          <c:x val="0.25775080198308542"/>
          <c:y val="0.9092257217847769"/>
          <c:w val="0.44283172936716281"/>
          <c:h val="6.696475440569930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400"/>
            </a:pPr>
            <a:r>
              <a:rPr lang="ru-RU" sz="1400"/>
              <a:t>Удовлетворены ли Вы результатами                       учебного года ?</a:t>
            </a:r>
          </a:p>
        </c:rich>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itle>
    <c:plotArea>
      <c:layout>
        <c:manualLayout>
          <c:layoutTarget val="inner"/>
          <c:xMode val="edge"/>
          <c:yMode val="edge"/>
          <c:x val="0.12311519151392394"/>
          <c:y val="0.39806102362204787"/>
          <c:w val="0.35744851395650268"/>
          <c:h val="0.59822980460775732"/>
        </c:manualLayout>
      </c:layout>
      <c:pieChart>
        <c:varyColors val="1"/>
        <c:ser>
          <c:idx val="0"/>
          <c:order val="0"/>
          <c:tx>
            <c:strRef>
              <c:f>Лист1!$B$1</c:f>
              <c:strCache>
                <c:ptCount val="1"/>
                <c:pt idx="0">
                  <c:v>Удовлетворены ли Вы результатами учебного года?</c:v>
                </c:pt>
              </c:strCache>
            </c:strRef>
          </c:tx>
          <c:dLbls>
            <c:dLbl>
              <c:idx val="2"/>
              <c:layout>
                <c:manualLayout>
                  <c:x val="-8.7456028577340708E-2"/>
                  <c:y val="1.763050452026830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BC-419A-87DF-671EA6BCFE2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BC-419A-87DF-671EA6BCFE2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Полностью удовлетворена</c:v>
                </c:pt>
                <c:pt idx="1">
                  <c:v>Скорее удовлетворена, чем нет</c:v>
                </c:pt>
                <c:pt idx="2">
                  <c:v>Скорее разочарована</c:v>
                </c:pt>
                <c:pt idx="3">
                  <c:v>Не удовлетворена</c:v>
                </c:pt>
              </c:strCache>
            </c:strRef>
          </c:cat>
          <c:val>
            <c:numRef>
              <c:f>Лист1!$B$2:$B$5</c:f>
              <c:numCache>
                <c:formatCode>General</c:formatCode>
                <c:ptCount val="4"/>
                <c:pt idx="0">
                  <c:v>0</c:v>
                </c:pt>
                <c:pt idx="1">
                  <c:v>8</c:v>
                </c:pt>
                <c:pt idx="2">
                  <c:v>0</c:v>
                </c:pt>
                <c:pt idx="3">
                  <c:v>0</c:v>
                </c:pt>
              </c:numCache>
            </c:numRef>
          </c:val>
          <c:extLst xmlns:c16r2="http://schemas.microsoft.com/office/drawing/2015/06/chart">
            <c:ext xmlns:c16="http://schemas.microsoft.com/office/drawing/2014/chart" uri="{C3380CC4-5D6E-409C-BE32-E72D297353CC}">
              <c16:uniqueId val="{00000002-20BC-419A-87DF-671EA6BCFE28}"/>
            </c:ext>
          </c:extLst>
        </c:ser>
        <c:dLbls>
          <c:showPercent val="1"/>
        </c:dLbls>
        <c:firstSliceAng val="0"/>
      </c:pieChart>
    </c:plotArea>
    <c:legend>
      <c:legendPos val="r"/>
      <c:layout>
        <c:manualLayout>
          <c:xMode val="edge"/>
          <c:yMode val="edge"/>
          <c:x val="0.56771762450855534"/>
          <c:y val="0.31168525809273845"/>
          <c:w val="0.42951612376253839"/>
          <c:h val="0.68764763779527638"/>
        </c:manualLayout>
      </c:layout>
      <c:txPr>
        <a:bodyPr/>
        <a:lstStyle/>
        <a:p>
          <a:pPr>
            <a:defRPr sz="1200"/>
          </a:pPr>
          <a:endParaRPr lang="ru-RU"/>
        </a:p>
      </c:txPr>
    </c:legend>
    <c:plotVisOnly val="1"/>
    <c:dispBlanksAs val="zero"/>
  </c:chart>
  <c:spPr>
    <a:ln>
      <a:solidFill>
        <a:schemeClr val="accent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804F-FDD1-44B6-8A8E-3F3A043A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172</Pages>
  <Words>41394</Words>
  <Characters>235950</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Ekziscianalism</dc:creator>
  <cp:keywords/>
  <dc:description/>
  <cp:lastModifiedBy>Ekziscianalism</cp:lastModifiedBy>
  <cp:revision>16</cp:revision>
  <cp:lastPrinted>2020-07-06T17:15:00Z</cp:lastPrinted>
  <dcterms:created xsi:type="dcterms:W3CDTF">2020-06-30T14:06:00Z</dcterms:created>
  <dcterms:modified xsi:type="dcterms:W3CDTF">2022-07-26T11:01:00Z</dcterms:modified>
</cp:coreProperties>
</file>