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BD" w:rsidRDefault="00C042BD" w:rsidP="00C042BD">
      <w:pPr>
        <w:pStyle w:val="3"/>
        <w:spacing w:before="0" w:after="0" w:line="360" w:lineRule="auto"/>
        <w:ind w:left="4956"/>
        <w:jc w:val="center"/>
        <w:rPr>
          <w:rFonts w:ascii="Times New Roman" w:hAnsi="Times New Roman"/>
          <w:sz w:val="28"/>
          <w:szCs w:val="28"/>
        </w:rPr>
      </w:pPr>
    </w:p>
    <w:p w:rsidR="00C042BD" w:rsidRPr="00364852" w:rsidRDefault="00C042BD" w:rsidP="00C042BD">
      <w:pPr>
        <w:pStyle w:val="3"/>
        <w:spacing w:before="0" w:after="0" w:line="360" w:lineRule="auto"/>
        <w:ind w:left="4956"/>
        <w:jc w:val="center"/>
        <w:rPr>
          <w:rFonts w:ascii="Times New Roman" w:hAnsi="Times New Roman"/>
          <w:sz w:val="28"/>
          <w:szCs w:val="28"/>
        </w:rPr>
      </w:pPr>
      <w:r w:rsidRPr="00364852">
        <w:rPr>
          <w:rFonts w:ascii="Times New Roman" w:hAnsi="Times New Roman"/>
          <w:sz w:val="28"/>
          <w:szCs w:val="28"/>
        </w:rPr>
        <w:t>ОДОБРЕНА</w:t>
      </w:r>
    </w:p>
    <w:p w:rsidR="00C042BD" w:rsidRPr="00364852" w:rsidRDefault="00C042BD" w:rsidP="00C042BD">
      <w:pPr>
        <w:spacing w:after="0" w:line="360" w:lineRule="auto"/>
        <w:ind w:left="4956"/>
        <w:jc w:val="center"/>
        <w:rPr>
          <w:rFonts w:ascii="Times New Roman" w:hAnsi="Times New Roman"/>
          <w:sz w:val="28"/>
          <w:szCs w:val="28"/>
        </w:rPr>
      </w:pPr>
      <w:r w:rsidRPr="00364852">
        <w:rPr>
          <w:rFonts w:ascii="Times New Roman" w:hAnsi="Times New Roman"/>
          <w:sz w:val="28"/>
          <w:szCs w:val="28"/>
        </w:rPr>
        <w:t>решением федерального учебно-методического объединения по общему образованию</w:t>
      </w:r>
    </w:p>
    <w:p w:rsidR="00C042BD" w:rsidRPr="00364852" w:rsidRDefault="00C042BD" w:rsidP="00C042BD">
      <w:pPr>
        <w:spacing w:after="0" w:line="360" w:lineRule="auto"/>
        <w:ind w:left="4956"/>
        <w:jc w:val="center"/>
        <w:rPr>
          <w:rFonts w:ascii="Times New Roman" w:hAnsi="Times New Roman"/>
          <w:sz w:val="28"/>
          <w:szCs w:val="28"/>
        </w:rPr>
      </w:pPr>
      <w:r w:rsidRPr="00364852">
        <w:rPr>
          <w:rFonts w:ascii="Times New Roman" w:hAnsi="Times New Roman"/>
          <w:sz w:val="28"/>
          <w:szCs w:val="28"/>
        </w:rPr>
        <w:t>(протокол от 20 мая 2015 г. № 2/15)</w:t>
      </w:r>
    </w:p>
    <w:p w:rsidR="00C042BD" w:rsidRDefault="00C042BD" w:rsidP="00C042BD">
      <w:pPr>
        <w:spacing w:after="0" w:line="240" w:lineRule="auto"/>
        <w:ind w:firstLine="708"/>
        <w:jc w:val="both"/>
        <w:rPr>
          <w:rFonts w:ascii="Times New Roman" w:eastAsia="Calibri" w:hAnsi="Times New Roman" w:cs="Times New Roman"/>
          <w:sz w:val="28"/>
          <w:szCs w:val="28"/>
          <w:lang w:eastAsia="en-US"/>
        </w:rPr>
      </w:pPr>
    </w:p>
    <w:p w:rsidR="00C042BD" w:rsidRDefault="00C042BD" w:rsidP="00C042BD">
      <w:pPr>
        <w:spacing w:after="0" w:line="240" w:lineRule="auto"/>
        <w:ind w:firstLine="708"/>
        <w:jc w:val="both"/>
        <w:rPr>
          <w:rFonts w:ascii="Times New Roman" w:eastAsia="Calibri" w:hAnsi="Times New Roman" w:cs="Times New Roman"/>
          <w:sz w:val="28"/>
          <w:szCs w:val="28"/>
          <w:lang w:eastAsia="en-US"/>
        </w:rPr>
      </w:pPr>
    </w:p>
    <w:p w:rsidR="00C042BD" w:rsidRDefault="00C042BD" w:rsidP="00C042BD">
      <w:pPr>
        <w:spacing w:after="0" w:line="240" w:lineRule="auto"/>
        <w:ind w:firstLine="708"/>
        <w:jc w:val="both"/>
        <w:rPr>
          <w:rFonts w:ascii="Times New Roman" w:eastAsia="Calibri" w:hAnsi="Times New Roman" w:cs="Times New Roman"/>
          <w:sz w:val="28"/>
          <w:szCs w:val="28"/>
          <w:lang w:eastAsia="en-US"/>
        </w:rPr>
      </w:pPr>
    </w:p>
    <w:p w:rsidR="00C042BD" w:rsidRPr="00680444" w:rsidRDefault="00C042BD" w:rsidP="00C042BD">
      <w:pPr>
        <w:spacing w:after="0" w:line="240" w:lineRule="auto"/>
        <w:ind w:firstLine="708"/>
        <w:jc w:val="both"/>
        <w:rPr>
          <w:rFonts w:ascii="Times New Roman" w:eastAsia="Calibri" w:hAnsi="Times New Roman" w:cs="Times New Roman"/>
          <w:sz w:val="28"/>
          <w:szCs w:val="28"/>
          <w:lang w:eastAsia="en-US"/>
        </w:rPr>
      </w:pPr>
    </w:p>
    <w:p w:rsidR="00C042BD" w:rsidRDefault="00C042BD" w:rsidP="00C042BD">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p>
    <w:p w:rsidR="00C042BD" w:rsidRDefault="00C042BD" w:rsidP="00C042BD">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p>
    <w:p w:rsidR="00AD5831" w:rsidRDefault="00C042BD" w:rsidP="00C042BD">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r w:rsidRPr="001A2E62">
        <w:rPr>
          <w:rFonts w:ascii="Times New Roman" w:hAnsi="Times New Roman" w:cs="Times New Roman"/>
          <w:b/>
          <w:sz w:val="36"/>
          <w:szCs w:val="36"/>
        </w:rPr>
        <w:t>ПРИМЕРН</w:t>
      </w:r>
      <w:r w:rsidR="008C3AD2">
        <w:rPr>
          <w:rFonts w:ascii="Times New Roman" w:hAnsi="Times New Roman" w:cs="Times New Roman"/>
          <w:b/>
          <w:sz w:val="36"/>
          <w:szCs w:val="36"/>
        </w:rPr>
        <w:t>АЯ</w:t>
      </w:r>
      <w:r w:rsidRPr="001A2E62">
        <w:rPr>
          <w:rFonts w:ascii="Times New Roman" w:hAnsi="Times New Roman" w:cs="Times New Roman"/>
          <w:b/>
          <w:sz w:val="36"/>
          <w:szCs w:val="36"/>
        </w:rPr>
        <w:t xml:space="preserve"> ПРОГРАММ</w:t>
      </w:r>
      <w:r w:rsidR="008C3AD2">
        <w:rPr>
          <w:rFonts w:ascii="Times New Roman" w:hAnsi="Times New Roman" w:cs="Times New Roman"/>
          <w:b/>
          <w:sz w:val="36"/>
          <w:szCs w:val="36"/>
        </w:rPr>
        <w:t>А</w:t>
      </w:r>
      <w:r w:rsidRPr="001A2E62">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 xml:space="preserve">ПО ИЗУЧЕНИЮ </w:t>
      </w:r>
      <w:r w:rsidRPr="00D75E71">
        <w:rPr>
          <w:rFonts w:ascii="Times New Roman" w:eastAsia="Times New Roman" w:hAnsi="Times New Roman" w:cs="Times New Roman"/>
          <w:b/>
          <w:color w:val="000000"/>
          <w:sz w:val="36"/>
          <w:szCs w:val="36"/>
        </w:rPr>
        <w:t>КРЫМСКОТАТАРСК</w:t>
      </w:r>
      <w:r>
        <w:rPr>
          <w:rFonts w:ascii="Times New Roman" w:eastAsia="Times New Roman" w:hAnsi="Times New Roman" w:cs="Times New Roman"/>
          <w:b/>
          <w:color w:val="000000"/>
          <w:sz w:val="36"/>
          <w:szCs w:val="36"/>
        </w:rPr>
        <w:t>ОГО</w:t>
      </w:r>
      <w:r w:rsidRPr="00D75E71">
        <w:rPr>
          <w:rFonts w:ascii="Times New Roman" w:eastAsia="Times New Roman" w:hAnsi="Times New Roman" w:cs="Times New Roman"/>
          <w:b/>
          <w:color w:val="000000"/>
          <w:sz w:val="36"/>
          <w:szCs w:val="36"/>
        </w:rPr>
        <w:t xml:space="preserve"> ЯЗЫК</w:t>
      </w:r>
      <w:r>
        <w:rPr>
          <w:rFonts w:ascii="Times New Roman" w:eastAsia="Times New Roman" w:hAnsi="Times New Roman" w:cs="Times New Roman"/>
          <w:b/>
          <w:color w:val="000000"/>
          <w:sz w:val="36"/>
          <w:szCs w:val="36"/>
        </w:rPr>
        <w:t xml:space="preserve">А </w:t>
      </w:r>
      <w:r w:rsidRPr="00D75E71">
        <w:rPr>
          <w:rFonts w:ascii="Times New Roman" w:eastAsia="Times New Roman" w:hAnsi="Times New Roman" w:cs="Times New Roman"/>
          <w:b/>
          <w:color w:val="000000"/>
          <w:sz w:val="36"/>
          <w:szCs w:val="36"/>
        </w:rPr>
        <w:t xml:space="preserve"> (РОДН</w:t>
      </w:r>
      <w:r>
        <w:rPr>
          <w:rFonts w:ascii="Times New Roman" w:eastAsia="Times New Roman" w:hAnsi="Times New Roman" w:cs="Times New Roman"/>
          <w:b/>
          <w:color w:val="000000"/>
          <w:sz w:val="36"/>
          <w:szCs w:val="36"/>
        </w:rPr>
        <w:t>ОГО</w:t>
      </w:r>
      <w:r w:rsidRPr="00D75E71">
        <w:rPr>
          <w:rFonts w:ascii="Times New Roman" w:eastAsia="Times New Roman" w:hAnsi="Times New Roman" w:cs="Times New Roman"/>
          <w:b/>
          <w:color w:val="000000"/>
          <w:sz w:val="36"/>
          <w:szCs w:val="36"/>
        </w:rPr>
        <w:t>)</w:t>
      </w:r>
      <w:r w:rsidRPr="00F5787E">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В</w:t>
      </w:r>
      <w:r w:rsidRPr="00F5787E">
        <w:rPr>
          <w:rFonts w:ascii="Times New Roman" w:eastAsia="Times New Roman" w:hAnsi="Times New Roman" w:cs="Times New Roman"/>
          <w:b/>
          <w:color w:val="000000"/>
          <w:sz w:val="36"/>
          <w:szCs w:val="36"/>
        </w:rPr>
        <w:t xml:space="preserve"> </w:t>
      </w:r>
      <w:r w:rsidRPr="00D75E71">
        <w:rPr>
          <w:rFonts w:ascii="Times New Roman" w:eastAsia="Times New Roman" w:hAnsi="Times New Roman" w:cs="Times New Roman"/>
          <w:b/>
          <w:color w:val="000000"/>
          <w:sz w:val="36"/>
          <w:szCs w:val="36"/>
        </w:rPr>
        <w:t>ДОШКОЛЬНЫХ ОБРАЗОВАТЕЛЬНЫХ</w:t>
      </w:r>
      <w:r w:rsidRPr="00F5787E">
        <w:rPr>
          <w:rFonts w:ascii="Times New Roman" w:eastAsia="Times New Roman" w:hAnsi="Times New Roman" w:cs="Times New Roman"/>
          <w:b/>
          <w:color w:val="000000"/>
          <w:sz w:val="36"/>
          <w:szCs w:val="36"/>
        </w:rPr>
        <w:t xml:space="preserve"> ОРГАНИЗАЦИ</w:t>
      </w:r>
      <w:r>
        <w:rPr>
          <w:rFonts w:ascii="Times New Roman" w:eastAsia="Times New Roman" w:hAnsi="Times New Roman" w:cs="Times New Roman"/>
          <w:b/>
          <w:color w:val="000000"/>
          <w:sz w:val="36"/>
          <w:szCs w:val="36"/>
        </w:rPr>
        <w:t>ЯХ</w:t>
      </w:r>
      <w:r w:rsidRPr="00F5787E">
        <w:rPr>
          <w:rFonts w:ascii="Times New Roman" w:eastAsia="Times New Roman" w:hAnsi="Times New Roman" w:cs="Times New Roman"/>
          <w:b/>
          <w:color w:val="000000"/>
          <w:sz w:val="36"/>
          <w:szCs w:val="36"/>
        </w:rPr>
        <w:t xml:space="preserve"> </w:t>
      </w:r>
      <w:r w:rsidR="00AD5831">
        <w:rPr>
          <w:rFonts w:ascii="Times New Roman" w:eastAsia="Times New Roman" w:hAnsi="Times New Roman" w:cs="Times New Roman"/>
          <w:b/>
          <w:color w:val="000000"/>
          <w:sz w:val="36"/>
          <w:szCs w:val="36"/>
        </w:rPr>
        <w:t xml:space="preserve"> </w:t>
      </w:r>
    </w:p>
    <w:p w:rsidR="00F5787E" w:rsidRPr="00F5787E" w:rsidRDefault="00AD5831"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«ЧЕШМЕ» («РОДНИК»)</w:t>
      </w: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36"/>
          <w:szCs w:val="36"/>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36"/>
          <w:szCs w:val="36"/>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391BE8" w:rsidRDefault="00391BE8"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391BE8" w:rsidRPr="00F5787E" w:rsidRDefault="00391BE8"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Default="00F5787E"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2663B5" w:rsidRDefault="002663B5"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2663B5" w:rsidRDefault="002663B5"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tbl>
      <w:tblPr>
        <w:tblW w:w="5147" w:type="pct"/>
        <w:tblInd w:w="-601" w:type="dxa"/>
        <w:tblLook w:val="0000"/>
      </w:tblPr>
      <w:tblGrid>
        <w:gridCol w:w="9627"/>
        <w:gridCol w:w="225"/>
      </w:tblGrid>
      <w:tr w:rsidR="00636D2A" w:rsidRPr="00636D2A" w:rsidTr="002E69E8">
        <w:tc>
          <w:tcPr>
            <w:tcW w:w="4886" w:type="pct"/>
          </w:tcPr>
          <w:p w:rsidR="00636D2A" w:rsidRPr="00636D2A" w:rsidRDefault="00636D2A" w:rsidP="00082D5C">
            <w:pPr>
              <w:spacing w:after="0" w:line="240" w:lineRule="auto"/>
              <w:ind w:left="-108"/>
              <w:jc w:val="center"/>
              <w:rPr>
                <w:rFonts w:ascii="Times New Roman" w:eastAsia="Times New Roman" w:hAnsi="Times New Roman" w:cs="Times New Roman"/>
                <w:sz w:val="24"/>
                <w:szCs w:val="24"/>
              </w:rPr>
            </w:pPr>
          </w:p>
        </w:tc>
        <w:tc>
          <w:tcPr>
            <w:tcW w:w="114" w:type="pct"/>
          </w:tcPr>
          <w:p w:rsidR="00636D2A" w:rsidRPr="00636D2A" w:rsidRDefault="00636D2A" w:rsidP="00082D5C">
            <w:pPr>
              <w:spacing w:after="0" w:line="240" w:lineRule="auto"/>
              <w:jc w:val="both"/>
              <w:rPr>
                <w:rFonts w:ascii="Times New Roman" w:eastAsia="Times New Roman" w:hAnsi="Times New Roman" w:cs="Times New Roman"/>
                <w:sz w:val="24"/>
                <w:szCs w:val="24"/>
              </w:rPr>
            </w:pPr>
          </w:p>
        </w:tc>
      </w:tr>
    </w:tbl>
    <w:sdt>
      <w:sdtPr>
        <w:rPr>
          <w:rFonts w:ascii="Times New Roman" w:eastAsia="Times New Roman" w:hAnsi="Times New Roman" w:cs="Times New Roman"/>
          <w:b w:val="0"/>
          <w:bCs w:val="0"/>
          <w:color w:val="auto"/>
          <w:sz w:val="22"/>
          <w:szCs w:val="22"/>
          <w:lang w:eastAsia="ar-SA"/>
        </w:rPr>
        <w:id w:val="1057081"/>
        <w:docPartObj>
          <w:docPartGallery w:val="Table of Contents"/>
          <w:docPartUnique/>
        </w:docPartObj>
      </w:sdtPr>
      <w:sdtEndPr>
        <w:rPr>
          <w:rFonts w:eastAsiaTheme="minorEastAsia" w:cstheme="minorBidi"/>
          <w:lang w:eastAsia="ru-RU"/>
        </w:rPr>
      </w:sdtEndPr>
      <w:sdtContent>
        <w:p w:rsidR="002E69E8" w:rsidRPr="006C306B" w:rsidRDefault="002E69E8" w:rsidP="002E69E8">
          <w:pPr>
            <w:pStyle w:val="af5"/>
            <w:spacing w:line="240" w:lineRule="auto"/>
            <w:rPr>
              <w:rFonts w:ascii="Times New Roman" w:eastAsia="Times New Roman" w:hAnsi="Times New Roman" w:cs="Times New Roman"/>
              <w:b w:val="0"/>
              <w:bCs w:val="0"/>
              <w:color w:val="auto"/>
              <w:lang w:eastAsia="ar-SA"/>
            </w:rPr>
          </w:pPr>
          <w:r w:rsidRPr="00364852">
            <w:rPr>
              <w:rFonts w:ascii="Times New Roman" w:hAnsi="Times New Roman" w:cs="Times New Roman"/>
              <w:color w:val="auto"/>
            </w:rPr>
            <w:t>Оглавление</w:t>
          </w:r>
          <w:r w:rsidR="00620329" w:rsidRPr="00620329">
            <w:rPr>
              <w:rFonts w:ascii="Times New Roman" w:hAnsi="Times New Roman" w:cs="Times New Roman"/>
              <w:color w:val="auto"/>
            </w:rPr>
            <w:fldChar w:fldCharType="begin"/>
          </w:r>
          <w:r w:rsidRPr="00364852">
            <w:rPr>
              <w:rFonts w:ascii="Times New Roman" w:hAnsi="Times New Roman" w:cs="Times New Roman"/>
              <w:color w:val="auto"/>
            </w:rPr>
            <w:instrText xml:space="preserve"> TOC \o "1-3" \h \z \u </w:instrText>
          </w:r>
          <w:r w:rsidR="00620329" w:rsidRPr="00620329">
            <w:rPr>
              <w:rFonts w:ascii="Times New Roman" w:hAnsi="Times New Roman" w:cs="Times New Roman"/>
              <w:color w:val="auto"/>
            </w:rPr>
            <w:fldChar w:fldCharType="separate"/>
          </w:r>
          <w:hyperlink w:anchor="_Toc422741466" w:history="1"/>
        </w:p>
        <w:p w:rsidR="002E69E8" w:rsidRDefault="00620329" w:rsidP="002E69E8">
          <w:pPr>
            <w:pStyle w:val="15"/>
            <w:tabs>
              <w:tab w:val="right" w:leader="dot" w:pos="9344"/>
            </w:tabs>
            <w:spacing w:line="240" w:lineRule="auto"/>
          </w:pPr>
          <w:hyperlink w:anchor="_Toc422741467" w:history="1">
            <w:r w:rsidR="002E69E8" w:rsidRPr="00364852">
              <w:rPr>
                <w:rStyle w:val="af6"/>
                <w:rFonts w:ascii="Times New Roman" w:hAnsi="Times New Roman"/>
                <w:noProof/>
                <w:sz w:val="28"/>
                <w:szCs w:val="28"/>
                <w:lang w:eastAsia="ru-RU"/>
              </w:rPr>
              <w:t xml:space="preserve">Примерная программа </w:t>
            </w:r>
            <w:r w:rsidR="002E69E8">
              <w:rPr>
                <w:rStyle w:val="af6"/>
                <w:rFonts w:ascii="Times New Roman" w:hAnsi="Times New Roman"/>
                <w:noProof/>
                <w:sz w:val="28"/>
                <w:szCs w:val="28"/>
                <w:lang w:eastAsia="ru-RU"/>
              </w:rPr>
              <w:t>по к</w:t>
            </w:r>
            <w:r w:rsidR="002E69E8" w:rsidRPr="00364852">
              <w:rPr>
                <w:rStyle w:val="af6"/>
                <w:rFonts w:ascii="Times New Roman" w:hAnsi="Times New Roman"/>
                <w:noProof/>
                <w:sz w:val="28"/>
                <w:szCs w:val="28"/>
                <w:lang w:eastAsia="ru-RU"/>
              </w:rPr>
              <w:t>рымскотатарск</w:t>
            </w:r>
            <w:r w:rsidR="006A7A45">
              <w:rPr>
                <w:rStyle w:val="af6"/>
                <w:rFonts w:ascii="Times New Roman" w:hAnsi="Times New Roman"/>
                <w:noProof/>
                <w:sz w:val="28"/>
                <w:szCs w:val="28"/>
                <w:lang w:eastAsia="ru-RU"/>
              </w:rPr>
              <w:t>ому</w:t>
            </w:r>
            <w:r w:rsidR="002E69E8" w:rsidRPr="00364852">
              <w:rPr>
                <w:rStyle w:val="af6"/>
                <w:rFonts w:ascii="Times New Roman" w:hAnsi="Times New Roman"/>
                <w:noProof/>
                <w:sz w:val="28"/>
                <w:szCs w:val="28"/>
                <w:lang w:eastAsia="ru-RU"/>
              </w:rPr>
              <w:t xml:space="preserve"> язык</w:t>
            </w:r>
            <w:r w:rsidR="006A7A45">
              <w:rPr>
                <w:rStyle w:val="af6"/>
                <w:rFonts w:ascii="Times New Roman" w:hAnsi="Times New Roman"/>
                <w:noProof/>
                <w:sz w:val="28"/>
                <w:szCs w:val="28"/>
                <w:lang w:eastAsia="ru-RU"/>
              </w:rPr>
              <w:t xml:space="preserve">у………………………….3 </w:t>
            </w:r>
            <w:r w:rsidR="002E69E8" w:rsidRPr="00364852">
              <w:rPr>
                <w:rStyle w:val="af6"/>
                <w:rFonts w:ascii="Times New Roman" w:hAnsi="Times New Roman"/>
                <w:noProof/>
                <w:sz w:val="28"/>
                <w:szCs w:val="28"/>
                <w:lang w:eastAsia="ru-RU"/>
              </w:rPr>
              <w:t xml:space="preserve"> </w:t>
            </w:r>
            <w:r w:rsidR="002E69E8">
              <w:rPr>
                <w:rStyle w:val="af6"/>
                <w:rFonts w:ascii="Times New Roman" w:hAnsi="Times New Roman"/>
                <w:noProof/>
                <w:sz w:val="28"/>
                <w:szCs w:val="28"/>
                <w:lang w:eastAsia="ru-RU"/>
              </w:rPr>
              <w:t xml:space="preserve">           </w:t>
            </w:r>
          </w:hyperlink>
        </w:p>
        <w:p w:rsidR="002E69E8" w:rsidRPr="00364852" w:rsidRDefault="00620329" w:rsidP="002E69E8">
          <w:pPr>
            <w:pStyle w:val="15"/>
            <w:tabs>
              <w:tab w:val="right" w:leader="dot" w:pos="9344"/>
            </w:tabs>
            <w:spacing w:line="240" w:lineRule="auto"/>
            <w:rPr>
              <w:rFonts w:ascii="Times New Roman" w:eastAsiaTheme="minorEastAsia" w:hAnsi="Times New Roman"/>
              <w:noProof/>
              <w:sz w:val="28"/>
              <w:szCs w:val="28"/>
              <w:lang w:eastAsia="ru-RU"/>
            </w:rPr>
          </w:pPr>
          <w:hyperlink w:anchor="_Toc422741468" w:history="1">
            <w:r w:rsidR="002E69E8" w:rsidRPr="00364852">
              <w:rPr>
                <w:rStyle w:val="af6"/>
                <w:rFonts w:ascii="Times New Roman" w:hAnsi="Times New Roman"/>
                <w:noProof/>
                <w:sz w:val="28"/>
                <w:szCs w:val="28"/>
                <w:lang w:eastAsia="ru-RU"/>
              </w:rPr>
              <w:t>Пояснительная записка</w:t>
            </w:r>
            <w:r w:rsidR="002E69E8" w:rsidRPr="00364852">
              <w:rPr>
                <w:rFonts w:ascii="Times New Roman" w:hAnsi="Times New Roman"/>
                <w:noProof/>
                <w:webHidden/>
                <w:sz w:val="28"/>
                <w:szCs w:val="28"/>
              </w:rPr>
              <w:tab/>
            </w:r>
            <w:r w:rsidRPr="00364852">
              <w:rPr>
                <w:rFonts w:ascii="Times New Roman" w:hAnsi="Times New Roman"/>
                <w:noProof/>
                <w:webHidden/>
                <w:sz w:val="28"/>
                <w:szCs w:val="28"/>
              </w:rPr>
              <w:fldChar w:fldCharType="begin"/>
            </w:r>
            <w:r w:rsidR="002E69E8" w:rsidRPr="00364852">
              <w:rPr>
                <w:rFonts w:ascii="Times New Roman" w:hAnsi="Times New Roman"/>
                <w:noProof/>
                <w:webHidden/>
                <w:sz w:val="28"/>
                <w:szCs w:val="28"/>
              </w:rPr>
              <w:instrText xml:space="preserve"> PAGEREF _Toc422741468 \h </w:instrText>
            </w:r>
            <w:r w:rsidRPr="00364852">
              <w:rPr>
                <w:rFonts w:ascii="Times New Roman" w:hAnsi="Times New Roman"/>
                <w:noProof/>
                <w:webHidden/>
                <w:sz w:val="28"/>
                <w:szCs w:val="28"/>
              </w:rPr>
            </w:r>
            <w:r w:rsidRPr="00364852">
              <w:rPr>
                <w:rFonts w:ascii="Times New Roman" w:hAnsi="Times New Roman"/>
                <w:noProof/>
                <w:webHidden/>
                <w:sz w:val="28"/>
                <w:szCs w:val="28"/>
              </w:rPr>
              <w:fldChar w:fldCharType="separate"/>
            </w:r>
            <w:r w:rsidR="002E69E8">
              <w:rPr>
                <w:rFonts w:ascii="Times New Roman" w:hAnsi="Times New Roman"/>
                <w:noProof/>
                <w:webHidden/>
                <w:sz w:val="28"/>
                <w:szCs w:val="28"/>
              </w:rPr>
              <w:t>3</w:t>
            </w:r>
            <w:r w:rsidRPr="00364852">
              <w:rPr>
                <w:rFonts w:ascii="Times New Roman" w:hAnsi="Times New Roman"/>
                <w:noProof/>
                <w:webHidden/>
                <w:sz w:val="28"/>
                <w:szCs w:val="28"/>
              </w:rPr>
              <w:fldChar w:fldCharType="end"/>
            </w:r>
          </w:hyperlink>
        </w:p>
        <w:p w:rsidR="002E69E8" w:rsidRPr="00364852" w:rsidRDefault="00620329" w:rsidP="002E69E8">
          <w:pPr>
            <w:pStyle w:val="27"/>
            <w:rPr>
              <w:rFonts w:eastAsiaTheme="minorEastAsia"/>
            </w:rPr>
          </w:pPr>
          <w:hyperlink w:anchor="_Toc422741469" w:history="1">
            <w:r w:rsidR="002E69E8">
              <w:t>Основное</w:t>
            </w:r>
            <w:r w:rsidR="002E69E8">
              <w:rPr>
                <w:rStyle w:val="af6"/>
              </w:rPr>
              <w:t xml:space="preserve"> содержание</w:t>
            </w:r>
            <w:r w:rsidR="002E69E8" w:rsidRPr="00364852">
              <w:rPr>
                <w:webHidden/>
              </w:rPr>
              <w:tab/>
            </w:r>
            <w:r w:rsidR="002E69E8">
              <w:rPr>
                <w:webHidden/>
              </w:rPr>
              <w:t xml:space="preserve"> </w:t>
            </w:r>
          </w:hyperlink>
          <w:r w:rsidR="006A7A45">
            <w:t>7</w:t>
          </w:r>
        </w:p>
        <w:p w:rsidR="002E69E8" w:rsidRPr="00556768" w:rsidRDefault="00620329" w:rsidP="002E69E8">
          <w:pPr>
            <w:pStyle w:val="27"/>
            <w:rPr>
              <w:rFonts w:eastAsiaTheme="minorEastAsia"/>
            </w:rPr>
          </w:pPr>
          <w:hyperlink w:anchor="_Toc422741505" w:history="1">
            <w:r w:rsidR="002E69E8" w:rsidRPr="00556768">
              <w:rPr>
                <w:rStyle w:val="af6"/>
              </w:rPr>
              <w:t>Образовательные сайты и электронные адреса</w:t>
            </w:r>
            <w:r w:rsidR="002E69E8" w:rsidRPr="00556768">
              <w:rPr>
                <w:webHidden/>
              </w:rPr>
              <w:tab/>
            </w:r>
            <w:r w:rsidR="009F089D">
              <w:rPr>
                <w:webHidden/>
              </w:rPr>
              <w:t>5</w:t>
            </w:r>
          </w:hyperlink>
          <w:r w:rsidR="009F089D">
            <w:t>2</w:t>
          </w:r>
        </w:p>
        <w:p w:rsidR="002E69E8" w:rsidRPr="00364852" w:rsidRDefault="00620329" w:rsidP="002E69E8">
          <w:pPr>
            <w:rPr>
              <w:rFonts w:ascii="Times New Roman" w:hAnsi="Times New Roman"/>
              <w:sz w:val="28"/>
              <w:szCs w:val="28"/>
            </w:rPr>
          </w:pPr>
          <w:r w:rsidRPr="00364852">
            <w:rPr>
              <w:rFonts w:ascii="Times New Roman" w:hAnsi="Times New Roman"/>
              <w:sz w:val="28"/>
              <w:szCs w:val="28"/>
            </w:rPr>
            <w:fldChar w:fldCharType="end"/>
          </w:r>
        </w:p>
      </w:sdtContent>
    </w:sdt>
    <w:p w:rsidR="002E69E8" w:rsidRDefault="002E69E8" w:rsidP="00082D5C">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32"/>
          <w:szCs w:val="32"/>
        </w:rPr>
      </w:pPr>
    </w:p>
    <w:p w:rsidR="00F5787E" w:rsidRDefault="00F5787E" w:rsidP="00082D5C">
      <w:pPr>
        <w:spacing w:after="0" w:line="240" w:lineRule="auto"/>
        <w:jc w:val="center"/>
        <w:rPr>
          <w:rFonts w:ascii="Times New Roman" w:hAnsi="Times New Roman"/>
          <w:b/>
          <w:sz w:val="40"/>
          <w:szCs w:val="40"/>
        </w:rPr>
      </w:pPr>
    </w:p>
    <w:p w:rsidR="006A7A45" w:rsidRDefault="006A7A45" w:rsidP="00082D5C">
      <w:pPr>
        <w:spacing w:after="0" w:line="240" w:lineRule="auto"/>
        <w:jc w:val="center"/>
        <w:rPr>
          <w:rFonts w:ascii="Times New Roman" w:hAnsi="Times New Roman"/>
          <w:b/>
          <w:sz w:val="40"/>
          <w:szCs w:val="40"/>
        </w:rPr>
      </w:pPr>
    </w:p>
    <w:p w:rsidR="006A7A45" w:rsidRDefault="006A7A45" w:rsidP="00082D5C">
      <w:pPr>
        <w:spacing w:after="0" w:line="240" w:lineRule="auto"/>
        <w:jc w:val="center"/>
        <w:rPr>
          <w:rFonts w:ascii="Times New Roman" w:hAnsi="Times New Roman"/>
          <w:b/>
          <w:sz w:val="40"/>
          <w:szCs w:val="40"/>
        </w:rPr>
      </w:pPr>
    </w:p>
    <w:p w:rsidR="006A7A45" w:rsidRDefault="006A7A45" w:rsidP="00082D5C">
      <w:pPr>
        <w:spacing w:after="0" w:line="240" w:lineRule="auto"/>
        <w:jc w:val="center"/>
        <w:rPr>
          <w:rFonts w:ascii="Times New Roman" w:hAnsi="Times New Roman"/>
          <w:b/>
          <w:sz w:val="40"/>
          <w:szCs w:val="40"/>
        </w:rPr>
      </w:pPr>
    </w:p>
    <w:p w:rsidR="006A7A45" w:rsidRDefault="006A7A45" w:rsidP="00082D5C">
      <w:pPr>
        <w:spacing w:after="0" w:line="240" w:lineRule="auto"/>
        <w:jc w:val="center"/>
        <w:rPr>
          <w:rFonts w:ascii="Times New Roman" w:hAnsi="Times New Roman"/>
          <w:b/>
          <w:sz w:val="40"/>
          <w:szCs w:val="40"/>
        </w:rPr>
      </w:pPr>
    </w:p>
    <w:p w:rsidR="006A7A45" w:rsidRDefault="006A7A45" w:rsidP="00082D5C">
      <w:pPr>
        <w:spacing w:after="0" w:line="240" w:lineRule="auto"/>
        <w:jc w:val="center"/>
        <w:rPr>
          <w:rFonts w:ascii="Times New Roman" w:hAnsi="Times New Roman"/>
          <w:b/>
          <w:sz w:val="40"/>
          <w:szCs w:val="40"/>
        </w:rPr>
      </w:pPr>
    </w:p>
    <w:p w:rsidR="006A7A45" w:rsidRDefault="006A7A45" w:rsidP="00082D5C">
      <w:pPr>
        <w:spacing w:after="0" w:line="240" w:lineRule="auto"/>
        <w:jc w:val="center"/>
        <w:rPr>
          <w:rFonts w:ascii="Times New Roman" w:hAnsi="Times New Roman"/>
          <w:b/>
          <w:sz w:val="40"/>
          <w:szCs w:val="40"/>
        </w:rPr>
      </w:pPr>
    </w:p>
    <w:p w:rsidR="006A7A45" w:rsidRDefault="006A7A45" w:rsidP="00082D5C">
      <w:pPr>
        <w:spacing w:after="0" w:line="240" w:lineRule="auto"/>
        <w:jc w:val="center"/>
        <w:rPr>
          <w:rFonts w:ascii="Times New Roman" w:hAnsi="Times New Roman"/>
          <w:b/>
          <w:sz w:val="40"/>
          <w:szCs w:val="40"/>
        </w:rPr>
      </w:pPr>
    </w:p>
    <w:p w:rsidR="001E6B3F" w:rsidRDefault="001E6B3F" w:rsidP="00082D5C">
      <w:pPr>
        <w:spacing w:after="0" w:line="240" w:lineRule="auto"/>
        <w:jc w:val="center"/>
        <w:rPr>
          <w:rFonts w:ascii="Times New Roman" w:hAnsi="Times New Roman"/>
          <w:b/>
          <w:sz w:val="40"/>
          <w:szCs w:val="40"/>
        </w:rPr>
      </w:pPr>
    </w:p>
    <w:p w:rsidR="001E6B3F" w:rsidRDefault="001E6B3F" w:rsidP="00082D5C">
      <w:pPr>
        <w:spacing w:after="0" w:line="240" w:lineRule="auto"/>
        <w:jc w:val="center"/>
        <w:rPr>
          <w:rFonts w:ascii="Times New Roman" w:hAnsi="Times New Roman"/>
          <w:b/>
          <w:sz w:val="40"/>
          <w:szCs w:val="40"/>
        </w:rPr>
      </w:pPr>
    </w:p>
    <w:p w:rsidR="001E6B3F" w:rsidRDefault="001E6B3F" w:rsidP="00082D5C">
      <w:pPr>
        <w:spacing w:after="0" w:line="240" w:lineRule="auto"/>
        <w:jc w:val="center"/>
        <w:rPr>
          <w:rFonts w:ascii="Times New Roman" w:hAnsi="Times New Roman"/>
          <w:b/>
          <w:sz w:val="40"/>
          <w:szCs w:val="40"/>
        </w:rPr>
      </w:pPr>
    </w:p>
    <w:p w:rsidR="001E6B3F" w:rsidRDefault="001E6B3F" w:rsidP="00082D5C">
      <w:pPr>
        <w:spacing w:after="0" w:line="240" w:lineRule="auto"/>
        <w:jc w:val="center"/>
        <w:rPr>
          <w:rFonts w:ascii="Times New Roman" w:hAnsi="Times New Roman"/>
          <w:b/>
          <w:sz w:val="40"/>
          <w:szCs w:val="40"/>
        </w:rPr>
      </w:pPr>
    </w:p>
    <w:p w:rsidR="00F5787E" w:rsidRDefault="00F5787E" w:rsidP="00082D5C">
      <w:pPr>
        <w:spacing w:after="0" w:line="240" w:lineRule="auto"/>
        <w:jc w:val="center"/>
        <w:rPr>
          <w:rFonts w:ascii="Times New Roman" w:hAnsi="Times New Roman"/>
          <w:b/>
          <w:sz w:val="40"/>
          <w:szCs w:val="40"/>
        </w:rPr>
      </w:pPr>
    </w:p>
    <w:p w:rsidR="007B799F" w:rsidRDefault="007B799F" w:rsidP="00082D5C">
      <w:pPr>
        <w:spacing w:after="0" w:line="240" w:lineRule="auto"/>
        <w:jc w:val="center"/>
        <w:rPr>
          <w:rFonts w:ascii="Times New Roman" w:hAnsi="Times New Roman"/>
          <w:b/>
          <w:sz w:val="40"/>
          <w:szCs w:val="40"/>
        </w:rPr>
      </w:pPr>
    </w:p>
    <w:p w:rsidR="007B799F" w:rsidRDefault="007B799F" w:rsidP="00082D5C">
      <w:pPr>
        <w:spacing w:after="0" w:line="240" w:lineRule="auto"/>
        <w:jc w:val="center"/>
        <w:rPr>
          <w:rFonts w:ascii="Times New Roman" w:hAnsi="Times New Roman"/>
          <w:b/>
          <w:sz w:val="40"/>
          <w:szCs w:val="40"/>
        </w:rPr>
      </w:pPr>
    </w:p>
    <w:p w:rsidR="007B799F" w:rsidRDefault="007B799F" w:rsidP="00082D5C">
      <w:pPr>
        <w:spacing w:after="0" w:line="240" w:lineRule="auto"/>
        <w:jc w:val="center"/>
        <w:rPr>
          <w:rFonts w:ascii="Times New Roman" w:hAnsi="Times New Roman"/>
          <w:b/>
          <w:sz w:val="40"/>
          <w:szCs w:val="40"/>
        </w:rPr>
      </w:pPr>
    </w:p>
    <w:p w:rsidR="007B799F" w:rsidRDefault="007B799F" w:rsidP="00082D5C">
      <w:pPr>
        <w:spacing w:after="0" w:line="240" w:lineRule="auto"/>
        <w:jc w:val="center"/>
        <w:rPr>
          <w:rFonts w:ascii="Times New Roman" w:hAnsi="Times New Roman"/>
          <w:b/>
          <w:sz w:val="40"/>
          <w:szCs w:val="40"/>
        </w:rPr>
      </w:pPr>
    </w:p>
    <w:p w:rsidR="007B799F" w:rsidRDefault="007B799F" w:rsidP="00082D5C">
      <w:pPr>
        <w:spacing w:after="0" w:line="240" w:lineRule="auto"/>
        <w:jc w:val="center"/>
        <w:rPr>
          <w:rFonts w:ascii="Times New Roman" w:hAnsi="Times New Roman"/>
          <w:b/>
          <w:sz w:val="40"/>
          <w:szCs w:val="40"/>
        </w:rPr>
      </w:pPr>
    </w:p>
    <w:p w:rsidR="007B799F" w:rsidRDefault="007B799F" w:rsidP="00082D5C">
      <w:pPr>
        <w:spacing w:after="0" w:line="240" w:lineRule="auto"/>
        <w:jc w:val="center"/>
        <w:rPr>
          <w:rFonts w:ascii="Times New Roman" w:hAnsi="Times New Roman"/>
          <w:b/>
          <w:sz w:val="40"/>
          <w:szCs w:val="40"/>
        </w:rPr>
      </w:pPr>
    </w:p>
    <w:p w:rsidR="007B799F" w:rsidRDefault="007B799F" w:rsidP="00082D5C">
      <w:pPr>
        <w:spacing w:after="0" w:line="240" w:lineRule="auto"/>
        <w:jc w:val="center"/>
        <w:rPr>
          <w:rFonts w:ascii="Times New Roman" w:hAnsi="Times New Roman"/>
          <w:b/>
          <w:sz w:val="40"/>
          <w:szCs w:val="40"/>
        </w:rPr>
      </w:pPr>
    </w:p>
    <w:p w:rsidR="00C060BC" w:rsidRDefault="00C060BC" w:rsidP="00082D5C">
      <w:pPr>
        <w:spacing w:after="0" w:line="240" w:lineRule="auto"/>
        <w:jc w:val="center"/>
        <w:rPr>
          <w:rFonts w:ascii="Times New Roman" w:hAnsi="Times New Roman"/>
          <w:b/>
          <w:sz w:val="40"/>
          <w:szCs w:val="40"/>
        </w:rPr>
      </w:pPr>
    </w:p>
    <w:p w:rsidR="00C060BC" w:rsidRDefault="00C060BC" w:rsidP="00082D5C">
      <w:pPr>
        <w:spacing w:after="0" w:line="240" w:lineRule="auto"/>
        <w:jc w:val="center"/>
        <w:rPr>
          <w:rFonts w:ascii="Times New Roman" w:hAnsi="Times New Roman"/>
          <w:b/>
          <w:sz w:val="40"/>
          <w:szCs w:val="40"/>
        </w:rPr>
      </w:pPr>
    </w:p>
    <w:p w:rsidR="00C060BC" w:rsidRDefault="00C060BC" w:rsidP="00082D5C">
      <w:pPr>
        <w:spacing w:after="0" w:line="240" w:lineRule="auto"/>
        <w:jc w:val="center"/>
        <w:rPr>
          <w:rFonts w:ascii="Times New Roman" w:hAnsi="Times New Roman"/>
          <w:b/>
          <w:sz w:val="40"/>
          <w:szCs w:val="40"/>
        </w:rPr>
      </w:pPr>
    </w:p>
    <w:p w:rsidR="00C060BC" w:rsidRDefault="006A7A4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lang w:val="uk-UA"/>
        </w:rPr>
      </w:pPr>
      <w:r>
        <w:rPr>
          <w:rFonts w:ascii="Times New Roman" w:eastAsia="Times New Roman" w:hAnsi="Times New Roman" w:cs="Times New Roman"/>
          <w:b/>
          <w:color w:val="0D0D0D"/>
          <w:sz w:val="32"/>
          <w:szCs w:val="32"/>
          <w:lang w:val="uk-UA"/>
        </w:rPr>
        <w:lastRenderedPageBreak/>
        <w:t xml:space="preserve">Примерная программа по крымскотатарскому языку </w:t>
      </w:r>
    </w:p>
    <w:p w:rsidR="006A7A45" w:rsidRDefault="006A7A4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lang w:val="uk-UA"/>
        </w:rPr>
      </w:pPr>
      <w:r w:rsidRPr="00E71959">
        <w:rPr>
          <w:rFonts w:ascii="Times New Roman" w:eastAsia="Times New Roman" w:hAnsi="Times New Roman" w:cs="Times New Roman"/>
          <w:b/>
          <w:color w:val="0D0D0D"/>
          <w:sz w:val="32"/>
          <w:szCs w:val="32"/>
          <w:lang w:val="uk-UA"/>
        </w:rPr>
        <w:t>ПОЯСНИТЕЛЬНАЯ ЗАПИСКА</w:t>
      </w:r>
    </w:p>
    <w:p w:rsidR="00E71959" w:rsidRPr="00E71959" w:rsidRDefault="00E71959" w:rsidP="006A7A45">
      <w:pPr>
        <w:widowControl w:val="0"/>
        <w:autoSpaceDE w:val="0"/>
        <w:autoSpaceDN w:val="0"/>
        <w:adjustRightInd w:val="0"/>
        <w:spacing w:after="0" w:line="240" w:lineRule="auto"/>
        <w:ind w:firstLine="708"/>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Дошкольное образование будучи частью общего образования, является первым шагом воспитания и обучения детей. Он в основном связан с семьёй  и является основой всестороннего воспитания будущого человека. Решающее значение для полноценного развития ребёнка имеет своевременное обладение родным языком. Речь тесно связана с познавательным развитием ребёека, с приобщением его к морально-этическим нормам народа и художественной культуре. Название программы «Чешме» (Облагороженный родник) как символ неисчерпаемости знаний, приносячий радость, утолящий зажду познания детей данного возраста. Вместе с тем, это не просто дикий родник «Чокъракъ», ручеек котрого может затеряться в траве, рыхлой земле, а, облагороженный, ручеёк котрого направлен к реке т.е. символ направленной системы обучения родному языку в детском саду, с последующим продолжением в школе.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Федеральный государственный образовательный стандарт дошкольного обрадования (ФГОС ДО) перед учреждениями дошкольного образования ставит следующие задачи: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1) охрана и укрепление физического и психического здоровья детей, в том числе их эмоционального благополучия;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психофизических и других особенностей (в том числе ограниченных возможностей здоровья).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3) обеспечение преемственности целей, задач и содержания образования, реализуемых в рамках различных уровней;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общетстве правил и норм поведения в интересах  человека, семьи, общества;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6) формирования общей культуры личности детей, в том числе ценностей здорового образа жизни, развития их социальных, национальных,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7) обеспечение вариативности и разнообразия Программ и организованных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lastRenderedPageBreak/>
        <w:t>8) формирование социокультурной среды, соответствующей возрастным, индивидуальным, психологическим, физиологическим потребностям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9) обеспечение психолого-педагогической поддержки семьи и повышение компетентности родителей (законних представителей) в вопросах развития и образования, охраны и уктепления здоровья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Государственный стандарт определяет следующие направления содержания дошкольного образования: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1) социально-коммуникативное развитие;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2) познавательное развитие;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3) речевое развитие;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4) художественно-эстетическое развитие;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5) физическое развитие.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 ФГОС дошкольного образования  программа родной язык определен как речевое развитие. Речь же обеспечивает все указанные пять направлений в содержании и осущетвлении задач дошкольного образования.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 зависимости от основной деятельности детей делят на возрастные периоды:  младенчечкий возраст (2месяца – 1 год); ранний возраст (1 год – 3 года), дошкольный возраст (3 года – 7 лет). Такое возрастное деление позволяет видеть дальнейшее развитие ребёнка.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Для осуществления этой важной работы каждый возрастной период делится по годам обучения – 2 месяца 1 год, 1 год – 2 года,2 года – 3 года, 3 года – 4 года, 4 года – 5 лет, 5 лет – 6 лет, 6 лет – 7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Для возрождения крымскотатарского народа и его развития, сохранения языка самой главной задачей на современном этапе является его изучение. Дошкольное образование в осуществлении этой задачи играет основную роль, и эта работа является самой важной, так как любовь к родному языку ребёнку нужно прививать с молоком матери. Для того, чтобы стать высококультурным, человек должен освоить все тонкости  и багатство родного язика. Это нужно довести до сознания ребёнка в детском саду.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Речевое развитие ребёнка тесно связано с его умственным развитием, так как обучаясь языку у ребёнка появляется возможность спрашивать, сравнивать предметы и события, мыслить, думать, обобщать свои мысли. В процесе развития речи детей, нужно создавать условия для общения детей между собой, для наблюдения за предметами и явлениями, чтобы называть их названия и тем самым обогащать словарь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Содержание программы  «Речевое развитие»  являясь средством общения, связано с привитим культуры использования книги, ознакомлением с детской литературой, слушанием и пониманием произведения разного жанра, развитием творчества речи, также является среством овладения культурой родной речи. В речи выделяются особенности усвоения словаря, грамматического строя , произношения, разновидности диалога и монолога. Особой задачей выделяется сознательное овладение речью.</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Содержание программы по речовому развитию должна обеспечивать развитие личности, мотивации и способностей детей в различных видах деятельности. В прцессе говорения человек пользуется всеми элементами </w:t>
      </w:r>
      <w:r w:rsidRPr="00E71959">
        <w:rPr>
          <w:rFonts w:ascii="Times New Roman" w:eastAsia="Times New Roman" w:hAnsi="Times New Roman" w:cs="Times New Roman"/>
          <w:color w:val="0D0D0D"/>
          <w:sz w:val="28"/>
          <w:szCs w:val="28"/>
          <w:lang w:val="uk-UA"/>
        </w:rPr>
        <w:lastRenderedPageBreak/>
        <w:t>речи одновременно. Но для обучения ребёнка на каждом занятии ставятся конкретные задачи. ФГОС ДО в речевое развитие включает:</w:t>
      </w:r>
    </w:p>
    <w:p w:rsidR="00E71959" w:rsidRPr="00E71959" w:rsidRDefault="00E71959" w:rsidP="006A7A45">
      <w:pPr>
        <w:widowControl w:val="0"/>
        <w:autoSpaceDE w:val="0"/>
        <w:autoSpaceDN w:val="0"/>
        <w:adjustRightInd w:val="0"/>
        <w:spacing w:after="0" w:line="240" w:lineRule="auto"/>
        <w:ind w:firstLine="360"/>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i/>
          <w:color w:val="0D0D0D"/>
          <w:sz w:val="28"/>
          <w:szCs w:val="28"/>
          <w:lang w:val="uk-UA"/>
        </w:rPr>
        <w:t>владение речью как средством общения и культуры;</w:t>
      </w:r>
    </w:p>
    <w:p w:rsidR="00E71959" w:rsidRPr="00E71959" w:rsidRDefault="00E71959" w:rsidP="006A7A45">
      <w:pPr>
        <w:widowControl w:val="0"/>
        <w:autoSpaceDE w:val="0"/>
        <w:autoSpaceDN w:val="0"/>
        <w:adjustRightInd w:val="0"/>
        <w:spacing w:after="0" w:line="240" w:lineRule="auto"/>
        <w:ind w:firstLine="360"/>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i/>
          <w:color w:val="0D0D0D"/>
          <w:sz w:val="28"/>
          <w:szCs w:val="28"/>
          <w:lang w:val="uk-UA"/>
        </w:rPr>
        <w:t>обогащение активного словаря;</w:t>
      </w:r>
    </w:p>
    <w:p w:rsidR="00E71959" w:rsidRPr="00E71959" w:rsidRDefault="00E71959" w:rsidP="006A7A45">
      <w:pPr>
        <w:widowControl w:val="0"/>
        <w:autoSpaceDE w:val="0"/>
        <w:autoSpaceDN w:val="0"/>
        <w:adjustRightInd w:val="0"/>
        <w:spacing w:after="0" w:line="240" w:lineRule="auto"/>
        <w:ind w:firstLine="360"/>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i/>
          <w:color w:val="0D0D0D"/>
          <w:sz w:val="28"/>
          <w:szCs w:val="28"/>
          <w:lang w:val="uk-UA"/>
        </w:rPr>
        <w:t>развитие связной, грамматически правильной диалогической и монологической речи;</w:t>
      </w:r>
    </w:p>
    <w:p w:rsidR="00E71959" w:rsidRPr="00E71959" w:rsidRDefault="00E71959" w:rsidP="006A7A45">
      <w:pPr>
        <w:widowControl w:val="0"/>
        <w:autoSpaceDE w:val="0"/>
        <w:autoSpaceDN w:val="0"/>
        <w:adjustRightInd w:val="0"/>
        <w:spacing w:after="0" w:line="240" w:lineRule="auto"/>
        <w:ind w:firstLine="360"/>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i/>
          <w:color w:val="0D0D0D"/>
          <w:sz w:val="28"/>
          <w:szCs w:val="28"/>
          <w:lang w:val="uk-UA"/>
        </w:rPr>
        <w:t>развитие речового творчества;</w:t>
      </w:r>
    </w:p>
    <w:p w:rsidR="00E71959" w:rsidRPr="00E71959" w:rsidRDefault="00E71959" w:rsidP="006A7A45">
      <w:pPr>
        <w:widowControl w:val="0"/>
        <w:autoSpaceDE w:val="0"/>
        <w:autoSpaceDN w:val="0"/>
        <w:adjustRightInd w:val="0"/>
        <w:spacing w:after="0" w:line="240" w:lineRule="auto"/>
        <w:ind w:firstLine="360"/>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i/>
          <w:color w:val="0D0D0D"/>
          <w:sz w:val="28"/>
          <w:szCs w:val="28"/>
          <w:lang w:val="uk-UA"/>
        </w:rPr>
        <w:t>развитие звуковой и интонационной культуры речи, фонематического слуха;</w:t>
      </w:r>
    </w:p>
    <w:p w:rsidR="00E71959" w:rsidRPr="00E71959" w:rsidRDefault="00E71959" w:rsidP="006A7A45">
      <w:pPr>
        <w:widowControl w:val="0"/>
        <w:autoSpaceDE w:val="0"/>
        <w:autoSpaceDN w:val="0"/>
        <w:adjustRightInd w:val="0"/>
        <w:spacing w:after="0" w:line="240" w:lineRule="auto"/>
        <w:ind w:firstLine="360"/>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i/>
          <w:color w:val="0D0D0D"/>
          <w:sz w:val="28"/>
          <w:szCs w:val="28"/>
          <w:lang w:val="uk-UA"/>
        </w:rPr>
        <w:t>знакомство с книжной культурой детской литературой, понимание на слух текстов различных жанров детской литературы;</w:t>
      </w:r>
    </w:p>
    <w:p w:rsidR="00E71959" w:rsidRPr="00E71959" w:rsidRDefault="00E71959" w:rsidP="006A7A45">
      <w:pPr>
        <w:widowControl w:val="0"/>
        <w:autoSpaceDE w:val="0"/>
        <w:autoSpaceDN w:val="0"/>
        <w:adjustRightInd w:val="0"/>
        <w:spacing w:after="0" w:line="240" w:lineRule="auto"/>
        <w:ind w:firstLine="360"/>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i/>
          <w:color w:val="0D0D0D"/>
          <w:sz w:val="28"/>
          <w:szCs w:val="28"/>
          <w:lang w:val="uk-UA"/>
        </w:rPr>
        <w:t xml:space="preserve">формирование звуковой аналитико-синтетической активности как предпосылки обучения грамоте.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Данная программа составлена на основе многлетних исследований мировых и отечественных ученых педагогов, психологов, физиологов показателей возможностей усвоения родной речи детей, требований ФГОС ДО, а также по результатам более чем двадцатилетнего опыта работы дошкольных групп с крымскотатарским языком обучения и воспитания в дошкольных учреждениях Крыма. При построении структуры программы и базовые требования к содержанию опирались на программу «Истоки» Московского института развития образования.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Программа расчитана на детей, которые с рождения росли в среде крымскотатарского языка, и на момент поступлення в детский сад говорят на родном языке. Но известно, что в современных крымскотатарских семьях большое количество молодых родителей не владеют, или слабо владеют крымскотатарским языком и дети приходят в детский сад с разным уровнем владения родным языком. Поэтому, воспитатели должны творчески использовать данную программу. В зависимости от степени владения ребёнком языком индивидуально корректировать по его уроню и по мере овладения повышать требования.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Содержание программы определяется его целью и задачами, связано с возрастом и индивидуальными особенностями ребёнка и осуществляется в разных видах деятельности (коммуникативной, игровой, познавательной).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Содержание программы отражает нижеследующие аспекты образовательной среды: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1) развивающее  предметное пространство и образовательная среда;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2) взаимодействие со взрослыми;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3) взаимодействие с другими детьми;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4) система отношений ребёнка к огружающему миру, другим людям, самому себе.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Вместе с тем колектив детского сада являясь распространителем педагогических знаний и опыта семейного воспитания среди родителей должны проводить работу по обучению языку и родителей.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По требованиям ФГОС ДО в конце младенческого, раннего, младшего дошкольного и старшего дошкольного возрастов в програмне представлены </w:t>
      </w:r>
      <w:r w:rsidRPr="00E71959">
        <w:rPr>
          <w:rFonts w:ascii="Times New Roman" w:eastAsia="Times New Roman" w:hAnsi="Times New Roman" w:cs="Times New Roman"/>
          <w:color w:val="0D0D0D"/>
          <w:sz w:val="28"/>
          <w:szCs w:val="28"/>
          <w:lang w:val="uk-UA"/>
        </w:rPr>
        <w:lastRenderedPageBreak/>
        <w:t>требования к результатам усвоения языка. Но не требуется проверка и прямое оценивание данных результатов ни в промежутках ни в итоге работы. Но воспитатель, или при необходимости логопед могут изучить уровень развития речи детей в рамках диагностики и спланировать индивидуальную или по необходимости коррекционную работу.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речи является ведущей деятельностью в развитии ребёнка дошколька и обслуживает весь учебно-воспитательный процесс детского сада. В детском саду по плану проводятся отдельно занятия: ознакомление с окружающим и развитие речи, ознакомление с художественной литературой, подготовка к обучению грамоте. Кроме того на всех других занятиях, утренниках, развлечениях и в повседневной жизни воспитатель обучает и корректирует</w:t>
      </w:r>
      <w:r w:rsidR="00C060BC">
        <w:rPr>
          <w:rFonts w:ascii="Times New Roman" w:eastAsia="Times New Roman" w:hAnsi="Times New Roman" w:cs="Times New Roman"/>
          <w:color w:val="0D0D0D"/>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p>
    <w:p w:rsidR="00E71959" w:rsidRDefault="00E71959"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C060BC" w:rsidRDefault="00C060BC" w:rsidP="00082D5C">
      <w:pPr>
        <w:widowControl w:val="0"/>
        <w:autoSpaceDE w:val="0"/>
        <w:autoSpaceDN w:val="0"/>
        <w:adjustRightInd w:val="0"/>
        <w:spacing w:after="0" w:line="240" w:lineRule="auto"/>
        <w:rPr>
          <w:rFonts w:ascii="Times New Roman" w:eastAsia="Times New Roman" w:hAnsi="Times New Roman" w:cs="Times New Roman"/>
          <w:sz w:val="32"/>
          <w:szCs w:val="32"/>
          <w:lang w:val="uk-UA"/>
        </w:rPr>
      </w:pPr>
    </w:p>
    <w:p w:rsidR="006A7A45" w:rsidRPr="006A7A45" w:rsidRDefault="006A7A45"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6A7A45">
        <w:rPr>
          <w:rFonts w:ascii="Times New Roman" w:eastAsia="Times New Roman" w:hAnsi="Times New Roman" w:cs="Times New Roman"/>
          <w:b/>
          <w:sz w:val="28"/>
          <w:szCs w:val="28"/>
          <w:lang w:val="uk-UA"/>
        </w:rPr>
        <w:lastRenderedPageBreak/>
        <w:t xml:space="preserve">Основное содержание программы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r w:rsidRPr="00E71959">
        <w:rPr>
          <w:rFonts w:ascii="Times New Roman" w:eastAsia="Times New Roman" w:hAnsi="Times New Roman" w:cs="Times New Roman"/>
          <w:sz w:val="32"/>
          <w:szCs w:val="32"/>
          <w:lang w:val="uk-UA"/>
        </w:rPr>
        <w:t xml:space="preserve">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r w:rsidRPr="00E71959">
        <w:rPr>
          <w:rFonts w:ascii="Times New Roman" w:eastAsia="Times New Roman" w:hAnsi="Times New Roman" w:cs="Times New Roman"/>
          <w:sz w:val="32"/>
          <w:szCs w:val="32"/>
          <w:lang w:val="uk-UA"/>
        </w:rPr>
        <w:t>РЕЧЕВОЕ РАЗВИТИЕ</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rPr>
      </w:pPr>
      <w:r w:rsidRPr="00E71959">
        <w:rPr>
          <w:rFonts w:ascii="Times New Roman" w:eastAsia="Times New Roman" w:hAnsi="Times New Roman" w:cs="Times New Roman"/>
          <w:b/>
          <w:sz w:val="32"/>
          <w:szCs w:val="32"/>
          <w:lang w:val="uk-UA"/>
        </w:rPr>
        <w:t>РАННИЙ ВОЗРАСТ ДЕТСТВА</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Младенческий возраст – от рождения до 1 года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Жизнь маленького ребёнка полностью зависит от взрослых. Ребёнок с первых месяцев своей жизни начинает изучать окружающий мир. Это изучение происходит в процессе общения ребёнка со взрослыми. Недостаток эмоционального общения, изоляция от людей приводит к недостаткам речевого развития. Основная деятельность этого возраста – общение. Это узнавание, заинтересованность близькими людьми, нахождение в эмоционально радостном состоянии.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sz w:val="28"/>
          <w:szCs w:val="28"/>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Подготовительный этап  развития речи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Образовательные задачи</w:t>
      </w:r>
    </w:p>
    <w:p w:rsidR="00E71959" w:rsidRPr="00E71959" w:rsidRDefault="00E71959" w:rsidP="00EA40C2">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Развитие понимания речи, обращённой к ребёнку, речевого слуха, накопление пассивного словаря.</w:t>
      </w:r>
    </w:p>
    <w:p w:rsidR="00E71959" w:rsidRPr="00E71959" w:rsidRDefault="00E71959" w:rsidP="00EA40C2">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Овладение предречевыми звуками ребёнка, предшествующими активной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Содержание образовательной работы</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От рождения до 3 месяцев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 этот период взрослые учат ребёнка видеть и слышать окружающую действительность, смотреть в лицо говорящего с ним человека, выделять человеческий голос из окружающей среды, обращать внимание нахадящимся рядом цветным и звучащим игрушкам, поворачивать к ним голову.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Взрослые учат слушать и слышать различные звуки речи, музыку, песни, игрушки, добиваются развития зрения, слуха, чувств.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Ласково общаясь с ребёнком, стараются получить ответную эмоциональную реакцию.</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В 2-3 недели ребёнок начинает улыбаться. Затем двигает губками  и произносит первые звуки – </w:t>
      </w:r>
      <w:r w:rsidRPr="00E71959">
        <w:rPr>
          <w:rFonts w:ascii="Times New Roman" w:eastAsia="Times New Roman" w:hAnsi="Times New Roman" w:cs="Times New Roman"/>
          <w:b/>
          <w:i/>
          <w:sz w:val="28"/>
          <w:szCs w:val="28"/>
        </w:rPr>
        <w:t>АУ, УА, АГЪУ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 3 месяца проявляя радость, приводит в движение ручки и ножки, формирует специфическую эмоциональную, двигательную, голосовую реакцию, направленную на взрослого («комплекс оживления»).</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От 3 до 6 месяцев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Взрослые продолжают совершенствовать способности видеть и слышать. Когда ребёнок лежит на спине, животике, стоит на руках у взрослого, учится наблюдать за движущими предметами, длительно смотреть в одно место, Показывая ребёнку разные звучащие, цветные игрушки обогащам слуховые и зрительные впечатления.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Учим ребёнка отвечать движением, реагировать на ласковый, весёлый и </w:t>
      </w:r>
      <w:r w:rsidRPr="00E71959">
        <w:rPr>
          <w:rFonts w:ascii="Times New Roman" w:eastAsia="Times New Roman" w:hAnsi="Times New Roman" w:cs="Times New Roman"/>
          <w:sz w:val="28"/>
          <w:szCs w:val="28"/>
        </w:rPr>
        <w:lastRenderedPageBreak/>
        <w:t xml:space="preserve">серьезный голос взрослого, поворачивать голову в сторону звука. Напевая негромким голосом весёлую, нежную песню, музыку, стимулирем ребёнка к улыбке, радостной звуковой и двигательной реакции.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Учим детей узнавать мать, отца, близких людей, различать знакомых и чужих людей. Учим подражанию, как одному из самых главных методов обучения родному языку.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Дольше общаясь с ребенком, учим его отвечать голосом, губками произносить гласные звуки. К четырём месяцам ребёнок произносит гласные </w:t>
      </w:r>
      <w:r w:rsidRPr="00E71959">
        <w:rPr>
          <w:rFonts w:ascii="Times New Roman" w:eastAsia="Times New Roman" w:hAnsi="Times New Roman" w:cs="Times New Roman"/>
          <w:b/>
          <w:i/>
          <w:sz w:val="28"/>
          <w:szCs w:val="28"/>
        </w:rPr>
        <w:t>А</w:t>
      </w:r>
      <w:proofErr w:type="gramStart"/>
      <w:r w:rsidRPr="00E71959">
        <w:rPr>
          <w:rFonts w:ascii="Times New Roman" w:eastAsia="Times New Roman" w:hAnsi="Times New Roman" w:cs="Times New Roman"/>
          <w:b/>
          <w:i/>
          <w:sz w:val="28"/>
          <w:szCs w:val="28"/>
        </w:rPr>
        <w:t>,У</w:t>
      </w:r>
      <w:proofErr w:type="gramEnd"/>
      <w:r w:rsidRPr="00E71959">
        <w:rPr>
          <w:rFonts w:ascii="Times New Roman" w:eastAsia="Times New Roman" w:hAnsi="Times New Roman" w:cs="Times New Roman"/>
          <w:b/>
          <w:i/>
          <w:sz w:val="28"/>
          <w:szCs w:val="28"/>
        </w:rPr>
        <w:t>.</w:t>
      </w:r>
      <w:r w:rsidRPr="00E71959">
        <w:rPr>
          <w:rFonts w:ascii="Times New Roman" w:eastAsia="Times New Roman" w:hAnsi="Times New Roman" w:cs="Times New Roman"/>
          <w:sz w:val="28"/>
          <w:szCs w:val="28"/>
        </w:rPr>
        <w:t xml:space="preserve"> К шести месяцам гласные звуки соединяет с губно-губными согласными и произносит слоги:</w:t>
      </w:r>
      <w:r w:rsidRPr="00E71959">
        <w:rPr>
          <w:rFonts w:ascii="Times New Roman" w:eastAsia="Times New Roman" w:hAnsi="Times New Roman" w:cs="Times New Roman"/>
          <w:b/>
          <w:sz w:val="28"/>
          <w:szCs w:val="28"/>
        </w:rPr>
        <w:t xml:space="preserve"> </w:t>
      </w:r>
      <w:r w:rsidRPr="00E71959">
        <w:rPr>
          <w:rFonts w:ascii="Times New Roman" w:eastAsia="Times New Roman" w:hAnsi="Times New Roman" w:cs="Times New Roman"/>
          <w:sz w:val="28"/>
          <w:szCs w:val="28"/>
        </w:rPr>
        <w:t xml:space="preserve">ба-ба-ба, </w:t>
      </w:r>
      <w:r w:rsidRPr="00E71959">
        <w:rPr>
          <w:rFonts w:ascii="Times New Roman" w:eastAsia="Times New Roman" w:hAnsi="Times New Roman" w:cs="Times New Roman"/>
          <w:i/>
          <w:sz w:val="28"/>
          <w:szCs w:val="28"/>
        </w:rPr>
        <w:t>ма-ма-ма, па-па-па , бу-бу-бу, пу-пу-пу, му-му-му.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Показываем знакомые игрушки и побуждаем вместе со взрослым повторять облегченные слова со слогами, которые может произнести: </w:t>
      </w:r>
      <w:r w:rsidRPr="00E71959">
        <w:rPr>
          <w:rFonts w:ascii="Times New Roman" w:eastAsia="Times New Roman" w:hAnsi="Times New Roman" w:cs="Times New Roman"/>
          <w:i/>
          <w:sz w:val="28"/>
          <w:szCs w:val="28"/>
        </w:rPr>
        <w:t>«бебий – кукла</w:t>
      </w:r>
      <w:proofErr w:type="gramStart"/>
      <w:r w:rsidRPr="00E71959">
        <w:rPr>
          <w:rFonts w:ascii="Times New Roman" w:eastAsia="Times New Roman" w:hAnsi="Times New Roman" w:cs="Times New Roman"/>
          <w:i/>
          <w:sz w:val="28"/>
          <w:szCs w:val="28"/>
        </w:rPr>
        <w:t>,»</w:t>
      </w:r>
      <w:proofErr w:type="gramEnd"/>
      <w:r w:rsidRPr="00E71959">
        <w:rPr>
          <w:rFonts w:ascii="Times New Roman" w:eastAsia="Times New Roman" w:hAnsi="Times New Roman" w:cs="Times New Roman"/>
          <w:i/>
          <w:sz w:val="28"/>
          <w:szCs w:val="28"/>
        </w:rPr>
        <w:t xml:space="preserve">бум-бум» –  вода, «пу-пу» – поезд, «ме-ме» – ягнёнок, </w:t>
      </w:r>
      <w:r w:rsidRPr="00E71959">
        <w:rPr>
          <w:rFonts w:ascii="Times New Roman" w:eastAsia="Times New Roman" w:hAnsi="Times New Roman" w:cs="Times New Roman"/>
          <w:sz w:val="28"/>
          <w:szCs w:val="28"/>
        </w:rPr>
        <w:t>задаём ребёнку вопрос где?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Начиная с 5 месяцев, показывая какой либо предмет или игрушку задаём вопрос где? стимулируем к поисковым действиям, В такие моменты ребёнок  радуется, смеётся, активно двигается.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Для подражания речи  используем поэтические произведения малого жанра детского фольклора.</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От 6 до  9 месяцев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Нахождение среди различных игрушек и предметов, действия с ними. В процессе общения с малышом взрослый продолжает развивать зрительные и слуховые способности.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Учим интересоваться людьми, предметами, игрушками, находящимися около ребёнка, радоваться, или огорчаться, знакомясь с ними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Предлагаем находить взглядом, а затем указательным жестом названную взрослым знакомую игрушку, предмет, вначале расположенном в одном определённом месте, а затем помещённую среди 2-3 игрушек.</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Учим выполнять разученные игровые действия «Чапий-чапий» - хлоп-хлоп,  вначале по показу и слову, затем только по слову взрослого.</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Вводим в речевое общение имена близких людей. Поддерживаем желание ребёнка общаться </w:t>
      </w:r>
      <w:proofErr w:type="gramStart"/>
      <w:r w:rsidRPr="00E71959">
        <w:rPr>
          <w:rFonts w:ascii="Times New Roman" w:eastAsia="Times New Roman" w:hAnsi="Times New Roman" w:cs="Times New Roman"/>
          <w:sz w:val="28"/>
          <w:szCs w:val="28"/>
        </w:rPr>
        <w:t>со</w:t>
      </w:r>
      <w:proofErr w:type="gramEnd"/>
      <w:r w:rsidRPr="00E71959">
        <w:rPr>
          <w:rFonts w:ascii="Times New Roman" w:eastAsia="Times New Roman" w:hAnsi="Times New Roman" w:cs="Times New Roman"/>
          <w:sz w:val="28"/>
          <w:szCs w:val="28"/>
        </w:rPr>
        <w:t xml:space="preserve"> взрослым, при общении называем имена знакомых людей.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Обогащаем действия с предметами, разнообразнее становятся игры с игрушками. Ребёнка 6-7 месяцев учим действовать с предметами в соотвествии с назначением.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71959">
        <w:rPr>
          <w:rFonts w:ascii="Times New Roman" w:eastAsia="Times New Roman" w:hAnsi="Times New Roman" w:cs="Times New Roman"/>
          <w:sz w:val="28"/>
          <w:szCs w:val="28"/>
        </w:rPr>
        <w:t xml:space="preserve">В этом возрасте учим детей слышать и понимать речь взрослых, различать весёлую, ласковую, грубую речь, слышать звуки, понимать значение некоторых слов (тур – встань, отур – сядь, ят – ложись, ма – на, ал – возьми, бар – дай, тут – держи и т.п.) </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Продолжаем учить говорить слоги и отдельные простые слова, готовим ребёнка активно говорить.</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От 9 до 12 месяцев.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Взрослый обогащает жизнь ребёнка зрительными, звуковыми,</w:t>
      </w:r>
      <w:r w:rsidR="006A7A45">
        <w:rPr>
          <w:rFonts w:ascii="Times New Roman" w:eastAsia="Times New Roman" w:hAnsi="Times New Roman" w:cs="Times New Roman"/>
          <w:sz w:val="28"/>
          <w:szCs w:val="28"/>
        </w:rPr>
        <w:t xml:space="preserve"> </w:t>
      </w:r>
      <w:r w:rsidRPr="00E71959">
        <w:rPr>
          <w:rFonts w:ascii="Times New Roman" w:eastAsia="Times New Roman" w:hAnsi="Times New Roman" w:cs="Times New Roman"/>
          <w:sz w:val="28"/>
          <w:szCs w:val="28"/>
        </w:rPr>
        <w:lastRenderedPageBreak/>
        <w:t xml:space="preserve">эмоциональными впечатлениями. </w:t>
      </w:r>
      <w:proofErr w:type="gramStart"/>
      <w:r w:rsidRPr="00E71959">
        <w:rPr>
          <w:rFonts w:ascii="Times New Roman" w:eastAsia="Times New Roman" w:hAnsi="Times New Roman" w:cs="Times New Roman"/>
          <w:sz w:val="28"/>
          <w:szCs w:val="28"/>
        </w:rPr>
        <w:t xml:space="preserve">Вводим в общение названия окружающих предметов, игрушек, учит реагировать на поручения, побуждающие в действию </w:t>
      </w:r>
      <w:r w:rsidRPr="00E71959">
        <w:rPr>
          <w:rFonts w:ascii="Times New Roman" w:eastAsia="Times New Roman" w:hAnsi="Times New Roman" w:cs="Times New Roman"/>
          <w:i/>
          <w:sz w:val="28"/>
          <w:szCs w:val="28"/>
        </w:rPr>
        <w:t>(Къазанчыкънынъ къапагъыны къапат - Закрой крышку кастрюльки.</w:t>
      </w:r>
      <w:proofErr w:type="gramEnd"/>
      <w:r w:rsidRPr="00E71959">
        <w:rPr>
          <w:rFonts w:ascii="Times New Roman" w:eastAsia="Times New Roman" w:hAnsi="Times New Roman" w:cs="Times New Roman"/>
          <w:i/>
          <w:sz w:val="28"/>
          <w:szCs w:val="28"/>
        </w:rPr>
        <w:t xml:space="preserve"> Фесни косьтер – Покажи, где шапочка. </w:t>
      </w:r>
      <w:proofErr w:type="gramStart"/>
      <w:r w:rsidRPr="00E71959">
        <w:rPr>
          <w:rFonts w:ascii="Times New Roman" w:eastAsia="Times New Roman" w:hAnsi="Times New Roman" w:cs="Times New Roman"/>
          <w:i/>
          <w:sz w:val="28"/>
          <w:szCs w:val="28"/>
        </w:rPr>
        <w:t xml:space="preserve">Фильджанны кетир – Принеси чашку), </w:t>
      </w:r>
      <w:r w:rsidRPr="00E71959">
        <w:rPr>
          <w:rFonts w:ascii="Times New Roman" w:eastAsia="Times New Roman" w:hAnsi="Times New Roman" w:cs="Times New Roman"/>
          <w:sz w:val="28"/>
          <w:szCs w:val="28"/>
        </w:rPr>
        <w:t>находить игрушку по поручению взрослого сначала среди двух, затем трёх четырёх игрушек.</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Поддерживаем желание ребёнка действовоать с предметами, игрушками. Учим понимать поручения и правильно действовать с игрушками (положи куклу, посади на стульчик, покати мячик, веди машину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Продолжаем учить слушать и понимать речь взрослого, привлекаем ребёнка к узнаванию и различению имён близких людей. </w:t>
      </w:r>
      <w:proofErr w:type="gramStart"/>
      <w:r w:rsidRPr="00E71959">
        <w:rPr>
          <w:rFonts w:ascii="Times New Roman" w:eastAsia="Times New Roman" w:hAnsi="Times New Roman" w:cs="Times New Roman"/>
          <w:sz w:val="28"/>
          <w:szCs w:val="28"/>
        </w:rPr>
        <w:t xml:space="preserve">Знакомим с предметами, их рисунками, названпями и называем простейшие их движения </w:t>
      </w:r>
      <w:r w:rsidRPr="00E71959">
        <w:rPr>
          <w:rFonts w:ascii="Times New Roman" w:eastAsia="Times New Roman" w:hAnsi="Times New Roman" w:cs="Times New Roman"/>
          <w:i/>
          <w:sz w:val="28"/>
          <w:szCs w:val="28"/>
        </w:rPr>
        <w:t>(ята – лежит, тура – стоит, ашай – ест, юкълай – спит, кете – идёт, ойнай – играет)</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 xml:space="preserve">Учим пониманию требований, вопросов взрослых, предлагаем выполнять действия типа </w:t>
      </w:r>
      <w:r w:rsidRPr="00E71959">
        <w:rPr>
          <w:rFonts w:ascii="Times New Roman" w:eastAsia="Times New Roman" w:hAnsi="Times New Roman" w:cs="Times New Roman"/>
          <w:i/>
          <w:sz w:val="28"/>
          <w:szCs w:val="28"/>
        </w:rPr>
        <w:t>(Манъа кель – Иди  ко мне.</w:t>
      </w:r>
      <w:proofErr w:type="gramEnd"/>
      <w:r w:rsidRPr="00E71959">
        <w:rPr>
          <w:rFonts w:ascii="Times New Roman" w:eastAsia="Times New Roman" w:hAnsi="Times New Roman" w:cs="Times New Roman"/>
          <w:i/>
          <w:sz w:val="28"/>
          <w:szCs w:val="28"/>
        </w:rPr>
        <w:t xml:space="preserve"> Манъв бер – Дай мне. </w:t>
      </w:r>
      <w:proofErr w:type="gramStart"/>
      <w:r w:rsidRPr="00E71959">
        <w:rPr>
          <w:rFonts w:ascii="Times New Roman" w:eastAsia="Times New Roman" w:hAnsi="Times New Roman" w:cs="Times New Roman"/>
          <w:i/>
          <w:sz w:val="28"/>
          <w:szCs w:val="28"/>
        </w:rPr>
        <w:t>Тут – Держи  и т.д.).</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Впервые знакомим словами, регулирующими правила поведения: </w:t>
      </w:r>
      <w:r w:rsidRPr="00E71959">
        <w:rPr>
          <w:rFonts w:ascii="Times New Roman" w:eastAsia="Times New Roman" w:hAnsi="Times New Roman" w:cs="Times New Roman"/>
          <w:i/>
          <w:sz w:val="28"/>
          <w:szCs w:val="28"/>
        </w:rPr>
        <w:t>мумкюн – можно, ольмаз – нельзя, яхшы – хорошо, яман – плохо.</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Слова звукоподражания животным соотносим с картинками животных, учим узнавать и называть их:  </w:t>
      </w:r>
      <w:r w:rsidRPr="00E71959">
        <w:rPr>
          <w:rFonts w:ascii="Times New Roman" w:eastAsia="Times New Roman" w:hAnsi="Times New Roman" w:cs="Times New Roman"/>
          <w:i/>
          <w:sz w:val="28"/>
          <w:szCs w:val="28"/>
        </w:rPr>
        <w:t>«</w:t>
      </w:r>
      <w:proofErr w:type="gramStart"/>
      <w:r w:rsidRPr="00E71959">
        <w:rPr>
          <w:rFonts w:ascii="Times New Roman" w:eastAsia="Times New Roman" w:hAnsi="Times New Roman" w:cs="Times New Roman"/>
          <w:i/>
          <w:sz w:val="28"/>
          <w:szCs w:val="28"/>
        </w:rPr>
        <w:t>Ко-ко</w:t>
      </w:r>
      <w:proofErr w:type="gramEnd"/>
      <w:r w:rsidRPr="00E71959">
        <w:rPr>
          <w:rFonts w:ascii="Times New Roman" w:eastAsia="Times New Roman" w:hAnsi="Times New Roman" w:cs="Times New Roman"/>
          <w:i/>
          <w:sz w:val="28"/>
          <w:szCs w:val="28"/>
        </w:rPr>
        <w:t>» - курица, «Мау» - кошка,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Обогащаем активный словарь, Повторяя за взрослыми, учим проговаривать новые слоги, простые слова. </w:t>
      </w:r>
      <w:proofErr w:type="gramStart"/>
      <w:r w:rsidRPr="00E71959">
        <w:rPr>
          <w:rFonts w:ascii="Times New Roman" w:eastAsia="Times New Roman" w:hAnsi="Times New Roman" w:cs="Times New Roman"/>
          <w:sz w:val="28"/>
          <w:szCs w:val="28"/>
        </w:rPr>
        <w:t xml:space="preserve">В активный словарь включаем короткие слова с одинаковыми слогами </w:t>
      </w:r>
      <w:r w:rsidRPr="00E71959">
        <w:rPr>
          <w:rFonts w:ascii="Times New Roman" w:eastAsia="Times New Roman" w:hAnsi="Times New Roman" w:cs="Times New Roman"/>
          <w:i/>
          <w:sz w:val="28"/>
          <w:szCs w:val="28"/>
        </w:rPr>
        <w:t>(ма - на, баба, - отец, тата – сестра, биби – больно, деде – дедушка, мамам - хлебушек).</w:t>
      </w:r>
      <w:r w:rsidRPr="00E71959">
        <w:rPr>
          <w:rFonts w:ascii="Times New Roman" w:eastAsia="Times New Roman" w:hAnsi="Times New Roman" w:cs="Times New Roman"/>
          <w:sz w:val="28"/>
          <w:szCs w:val="28"/>
        </w:rPr>
        <w:t xml:space="preserve"> </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Широко используем малый фольклор в словесных играх, пальчиковых играх и инсценировках, включающих гласные звуки </w:t>
      </w:r>
      <w:r w:rsidRPr="00E71959">
        <w:rPr>
          <w:rFonts w:ascii="Times New Roman" w:eastAsia="Times New Roman" w:hAnsi="Times New Roman" w:cs="Times New Roman"/>
          <w:b/>
          <w:i/>
          <w:sz w:val="28"/>
          <w:szCs w:val="28"/>
        </w:rPr>
        <w:t>А</w:t>
      </w:r>
      <w:proofErr w:type="gramStart"/>
      <w:r w:rsidRPr="00E71959">
        <w:rPr>
          <w:rFonts w:ascii="Times New Roman" w:eastAsia="Times New Roman" w:hAnsi="Times New Roman" w:cs="Times New Roman"/>
          <w:b/>
          <w:i/>
          <w:sz w:val="28"/>
          <w:szCs w:val="28"/>
        </w:rPr>
        <w:t>,У</w:t>
      </w:r>
      <w:proofErr w:type="gramEnd"/>
      <w:r w:rsidRPr="00E71959">
        <w:rPr>
          <w:rFonts w:ascii="Times New Roman" w:eastAsia="Times New Roman" w:hAnsi="Times New Roman" w:cs="Times New Roman"/>
          <w:b/>
          <w:i/>
          <w:sz w:val="28"/>
          <w:szCs w:val="28"/>
        </w:rPr>
        <w:t>, Э, И</w:t>
      </w:r>
      <w:r w:rsidRPr="00E71959">
        <w:rPr>
          <w:rFonts w:ascii="Times New Roman" w:eastAsia="Times New Roman" w:hAnsi="Times New Roman" w:cs="Times New Roman"/>
          <w:sz w:val="28"/>
          <w:szCs w:val="28"/>
        </w:rPr>
        <w:t xml:space="preserve">, согласные </w:t>
      </w:r>
      <w:r w:rsidRPr="00E71959">
        <w:rPr>
          <w:rFonts w:ascii="Times New Roman" w:eastAsia="Times New Roman" w:hAnsi="Times New Roman" w:cs="Times New Roman"/>
          <w:b/>
          <w:i/>
          <w:sz w:val="28"/>
          <w:szCs w:val="28"/>
        </w:rPr>
        <w:t>М, П, Б, Н, Т, 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Взрослый учит детей слушать речь взрослых и умению обращаться к ним. Дома и в других местах учит играть вместе, поддерживает положительные взаимоотношения между детьми, игрть не мешая друг другу.</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Показатели речевого развития детей одного года жизни.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 xml:space="preserve">Общение </w:t>
      </w:r>
      <w:proofErr w:type="gramStart"/>
      <w:r w:rsidRPr="00E71959">
        <w:rPr>
          <w:rFonts w:ascii="Times New Roman" w:eastAsia="Times New Roman" w:hAnsi="Times New Roman" w:cs="Times New Roman"/>
          <w:b/>
          <w:sz w:val="28"/>
          <w:szCs w:val="28"/>
        </w:rPr>
        <w:t>со</w:t>
      </w:r>
      <w:proofErr w:type="gramEnd"/>
      <w:r w:rsidRPr="00E71959">
        <w:rPr>
          <w:rFonts w:ascii="Times New Roman" w:eastAsia="Times New Roman" w:hAnsi="Times New Roman" w:cs="Times New Roman"/>
          <w:b/>
          <w:sz w:val="28"/>
          <w:szCs w:val="28"/>
        </w:rPr>
        <w:t xml:space="preserve"> взрослыми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Потребность в общении ярко выражена (призывает взрослого голосом,  жестами, хныканием, протягивает ручки и т. 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Эмоциональное общение: использует такие средства как улыбка, смех, крик, плач.</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Общение по поводу предметов: использует непосредственный показ, указательные жесты, голос.</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Речь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Пассивная (импрессивная) речь: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 xml:space="preserve">Понимает обращённую к нему речь, откликается на своё имя, показывает предметы </w:t>
      </w:r>
      <w:r w:rsidRPr="00E71959">
        <w:rPr>
          <w:rFonts w:ascii="Times New Roman" w:eastAsia="Times New Roman" w:hAnsi="Times New Roman" w:cs="Times New Roman"/>
          <w:i/>
          <w:sz w:val="28"/>
          <w:szCs w:val="28"/>
        </w:rPr>
        <w:t>(Антер къайда? – где платье?</w:t>
      </w:r>
      <w:proofErr w:type="gramEnd"/>
      <w:r w:rsidRPr="00E71959">
        <w:rPr>
          <w:rFonts w:ascii="Times New Roman" w:eastAsia="Times New Roman" w:hAnsi="Times New Roman" w:cs="Times New Roman"/>
          <w:i/>
          <w:sz w:val="28"/>
          <w:szCs w:val="28"/>
        </w:rPr>
        <w:t xml:space="preserve"> Топ къана? – где мяч? </w:t>
      </w:r>
      <w:proofErr w:type="gramStart"/>
      <w:r w:rsidRPr="00E71959">
        <w:rPr>
          <w:rFonts w:ascii="Times New Roman" w:eastAsia="Times New Roman" w:hAnsi="Times New Roman" w:cs="Times New Roman"/>
          <w:i/>
          <w:sz w:val="28"/>
          <w:szCs w:val="28"/>
        </w:rPr>
        <w:t>Къашыкъны косьтер – покажи ложку и т. д.)</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E71959">
        <w:rPr>
          <w:rFonts w:ascii="Times New Roman" w:eastAsia="Times New Roman" w:hAnsi="Times New Roman" w:cs="Times New Roman"/>
          <w:sz w:val="28"/>
          <w:szCs w:val="28"/>
        </w:rPr>
        <w:t xml:space="preserve">Эмоционально реагирует на пение разного характера, подражая взрослому и повторяя за ним, выполняет движения и действия, о которых поётся </w:t>
      </w:r>
      <w:r w:rsidRPr="00E71959">
        <w:rPr>
          <w:rFonts w:ascii="Times New Roman" w:eastAsia="Times New Roman" w:hAnsi="Times New Roman" w:cs="Times New Roman"/>
          <w:i/>
          <w:sz w:val="28"/>
          <w:szCs w:val="28"/>
        </w:rPr>
        <w:t>(«Айа-</w:t>
      </w:r>
      <w:r w:rsidRPr="00E71959">
        <w:rPr>
          <w:rFonts w:ascii="Times New Roman" w:eastAsia="Times New Roman" w:hAnsi="Times New Roman" w:cs="Times New Roman"/>
          <w:i/>
          <w:sz w:val="28"/>
          <w:szCs w:val="28"/>
        </w:rPr>
        <w:lastRenderedPageBreak/>
        <w:t>айа айасы – качает куклу», «Чапий-чапий эллери – хлопает в ладоши», «Дём-дём-дёмана – подтанцовывает» «Оп-оп – прыгает и т. 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Активная (экспрессивная речь)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proofErr w:type="gramStart"/>
      <w:r w:rsidRPr="00E71959">
        <w:rPr>
          <w:rFonts w:ascii="Times New Roman" w:eastAsia="Times New Roman" w:hAnsi="Times New Roman" w:cs="Times New Roman"/>
          <w:sz w:val="28"/>
          <w:szCs w:val="28"/>
        </w:rPr>
        <w:t xml:space="preserve">Появляются первые слова, которые представляют собой часть слова, прпоизносимого взрослым </w:t>
      </w:r>
      <w:r w:rsidRPr="00E71959">
        <w:rPr>
          <w:rFonts w:ascii="Times New Roman" w:eastAsia="Times New Roman" w:hAnsi="Times New Roman" w:cs="Times New Roman"/>
          <w:i/>
          <w:sz w:val="28"/>
          <w:szCs w:val="28"/>
        </w:rPr>
        <w:t xml:space="preserve">(ама – алма – яблоко, тя – бита – бабушка, аба – къартбаба – дедушка, ав – копек – собака), </w:t>
      </w:r>
      <w:r w:rsidRPr="00E71959">
        <w:rPr>
          <w:rFonts w:ascii="Times New Roman" w:eastAsia="Times New Roman" w:hAnsi="Times New Roman" w:cs="Times New Roman"/>
          <w:sz w:val="28"/>
          <w:szCs w:val="28"/>
        </w:rPr>
        <w:t>простые короткие слова</w:t>
      </w:r>
      <w:r w:rsidRPr="00E71959">
        <w:rPr>
          <w:rFonts w:ascii="Times New Roman" w:eastAsia="Times New Roman" w:hAnsi="Times New Roman" w:cs="Times New Roman"/>
          <w:i/>
          <w:sz w:val="28"/>
          <w:szCs w:val="28"/>
        </w:rPr>
        <w:t xml:space="preserve"> (ма – на, тата – сестра, баба – папа, ана – мама)</w:t>
      </w:r>
      <w:proofErr w:type="gramEnd"/>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РАЗВИТИЕ РЕЧИ ДЕТЕЙ ВТОРОГО ГОДА ЖИЗНИ</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Образовательные задачи</w:t>
      </w:r>
    </w:p>
    <w:p w:rsidR="00E71959" w:rsidRPr="00E71959" w:rsidRDefault="00E71959" w:rsidP="00EA40C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Развитие понимания речи, накопление, обогащение и активизация словаря.</w:t>
      </w:r>
    </w:p>
    <w:p w:rsidR="00E71959" w:rsidRPr="00E71959" w:rsidRDefault="00E71959" w:rsidP="00EA40C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Включение ребёнка в диалог всеми доступными средствами (подачей голоса, движениями, мимикой, жестами, словами).</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Содержание образовательной работы</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sz w:val="28"/>
          <w:szCs w:val="28"/>
        </w:rPr>
      </w:pPr>
      <w:r w:rsidRPr="00E71959">
        <w:rPr>
          <w:rFonts w:ascii="Times New Roman" w:eastAsia="Times New Roman" w:hAnsi="Times New Roman" w:cs="Times New Roman"/>
          <w:b/>
          <w:sz w:val="28"/>
          <w:szCs w:val="28"/>
        </w:rPr>
        <w:t>Пассивная (импрессивная) речь</w:t>
      </w:r>
      <w:r w:rsidRPr="00E71959">
        <w:rPr>
          <w:rFonts w:ascii="Times New Roman" w:eastAsia="Times New Roman" w:hAnsi="Times New Roman" w:cs="Times New Roman"/>
          <w:sz w:val="28"/>
          <w:szCs w:val="28"/>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 xml:space="preserve">В процессе режимных моментов и бытовых ситуаций взрослые подводят ребёнка в пониманию функций предметов и действий с ними, учат играть осторожно, заботиться о них </w:t>
      </w:r>
      <w:r w:rsidRPr="00E71959">
        <w:rPr>
          <w:rFonts w:ascii="Times New Roman" w:eastAsia="Times New Roman" w:hAnsi="Times New Roman" w:cs="Times New Roman"/>
          <w:i/>
          <w:sz w:val="28"/>
          <w:szCs w:val="28"/>
        </w:rPr>
        <w:t>(Бу отьмек, оны ашайлар – Это хлеб, его едят.</w:t>
      </w:r>
      <w:proofErr w:type="gramEnd"/>
      <w:r w:rsidRPr="00E71959">
        <w:rPr>
          <w:rFonts w:ascii="Times New Roman" w:eastAsia="Times New Roman" w:hAnsi="Times New Roman" w:cs="Times New Roman"/>
          <w:i/>
          <w:sz w:val="28"/>
          <w:szCs w:val="28"/>
        </w:rPr>
        <w:t xml:space="preserve"> Бу чорап, оны аягъына киелер – Это носок, его надевают на ножку. </w:t>
      </w:r>
      <w:proofErr w:type="gramStart"/>
      <w:r w:rsidRPr="00E71959">
        <w:rPr>
          <w:rFonts w:ascii="Times New Roman" w:eastAsia="Times New Roman" w:hAnsi="Times New Roman" w:cs="Times New Roman"/>
          <w:i/>
          <w:sz w:val="28"/>
          <w:szCs w:val="28"/>
        </w:rPr>
        <w:t>Бу топ, оны аталар – Это мячик, его кидают)</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Поддерживаем стремление детей общению с взрослыми. Являемся примером правильной речи для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Воспитываем чёткое произношение. Поддерживаем стремление ребёнка говорить простыми предложениями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Увеличиваем количество понятных, доступных возрасту слов, Учим узнввать, показывать, называть словом окружающие предметы. Называть свое имя, имя близких людей, названия часто используемых предметов, 1-2 животных и растений, части тела человека и животных.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Учим детей сравнивать слова названия часто видимых дома движений (стоит, сидит, ест, идёт, спит, моет, моется, метёт) со словами движениями, связанными с игрой (накорми куклу, машина едет, кидай мячик, купаем куклу).</w:t>
      </w:r>
      <w:proofErr w:type="gramEnd"/>
      <w:r w:rsidRPr="00E71959">
        <w:rPr>
          <w:rFonts w:ascii="Times New Roman" w:eastAsia="Times New Roman" w:hAnsi="Times New Roman" w:cs="Times New Roman"/>
          <w:sz w:val="28"/>
          <w:szCs w:val="28"/>
        </w:rPr>
        <w:t xml:space="preserve"> В этот период обогащаем словарь прилагательными </w:t>
      </w:r>
      <w:r w:rsidRPr="00E71959">
        <w:rPr>
          <w:rFonts w:ascii="Times New Roman" w:eastAsia="Times New Roman" w:hAnsi="Times New Roman" w:cs="Times New Roman"/>
          <w:i/>
          <w:sz w:val="28"/>
          <w:szCs w:val="28"/>
        </w:rPr>
        <w:t xml:space="preserve">(балабан – большой, кучюк – маленький, темиз – чистый, кирли – грязный, дюльбер – красивый и т. д.)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Постепенно учим понимать значение простых паредложений, в зависимости от свойства предмета его назначения навзываем их действия,  показываем </w:t>
      </w:r>
      <w:r w:rsidRPr="00E71959">
        <w:rPr>
          <w:rFonts w:ascii="Times New Roman" w:eastAsia="Times New Roman" w:hAnsi="Times New Roman" w:cs="Times New Roman"/>
          <w:i/>
          <w:sz w:val="28"/>
          <w:szCs w:val="28"/>
        </w:rPr>
        <w:t>(къашыкънен ашайлар – ложкой едят, къалпакъны башына киелер – шапку надеваем на голову, топны аталар – мячик кидают ит.д.)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 xml:space="preserve">Учим ребёнка понимать и выполнять действия по указанию взрослого  </w:t>
      </w:r>
      <w:r w:rsidRPr="00E71959">
        <w:rPr>
          <w:rFonts w:ascii="Times New Roman" w:eastAsia="Times New Roman" w:hAnsi="Times New Roman" w:cs="Times New Roman"/>
          <w:i/>
          <w:sz w:val="28"/>
          <w:szCs w:val="28"/>
        </w:rPr>
        <w:t xml:space="preserve">(Мен ач олдум, аш бер – Я голоден, дай поесть </w:t>
      </w:r>
      <w:r w:rsidRPr="00E71959">
        <w:rPr>
          <w:rFonts w:ascii="Times New Roman" w:eastAsia="Times New Roman" w:hAnsi="Times New Roman" w:cs="Times New Roman"/>
          <w:sz w:val="28"/>
          <w:szCs w:val="28"/>
        </w:rPr>
        <w:t>– ребёнок должен подать еду со стола</w:t>
      </w:r>
      <w:r w:rsidRPr="00E71959">
        <w:rPr>
          <w:rFonts w:ascii="Times New Roman" w:eastAsia="Times New Roman" w:hAnsi="Times New Roman" w:cs="Times New Roman"/>
          <w:i/>
          <w:sz w:val="28"/>
          <w:szCs w:val="28"/>
        </w:rPr>
        <w:t>.</w:t>
      </w:r>
      <w:proofErr w:type="gramEnd"/>
      <w:r w:rsidRPr="00E71959">
        <w:rPr>
          <w:rFonts w:ascii="Times New Roman" w:eastAsia="Times New Roman" w:hAnsi="Times New Roman" w:cs="Times New Roman"/>
          <w:i/>
          <w:sz w:val="28"/>
          <w:szCs w:val="28"/>
        </w:rPr>
        <w:t xml:space="preserve"> Биз кезинмеге кетеджекмиз. Сенинъ чызмаларынъ къайда? Мы пойдем на прогулку. </w:t>
      </w:r>
      <w:proofErr w:type="gramStart"/>
      <w:r w:rsidRPr="00E71959">
        <w:rPr>
          <w:rFonts w:ascii="Times New Roman" w:eastAsia="Times New Roman" w:hAnsi="Times New Roman" w:cs="Times New Roman"/>
          <w:i/>
          <w:sz w:val="28"/>
          <w:szCs w:val="28"/>
        </w:rPr>
        <w:t xml:space="preserve">Где твои сапожки – </w:t>
      </w:r>
      <w:r w:rsidRPr="00E71959">
        <w:rPr>
          <w:rFonts w:ascii="Times New Roman" w:eastAsia="Times New Roman" w:hAnsi="Times New Roman" w:cs="Times New Roman"/>
          <w:sz w:val="28"/>
          <w:szCs w:val="28"/>
        </w:rPr>
        <w:t>ребёнок должен показать сапожки).</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lastRenderedPageBreak/>
        <w:t>Помогаем ребёнку понимать значение сказанного по интонации и голосу.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Учим требёнка смотреть в лицо взрослого и понимать выражение радости, грусти и соответственно действовать.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Обогащаем словарь ребёнка понятными словами. </w:t>
      </w:r>
      <w:proofErr w:type="gramStart"/>
      <w:r w:rsidRPr="00E71959">
        <w:rPr>
          <w:rFonts w:ascii="Times New Roman" w:eastAsia="Times New Roman" w:hAnsi="Times New Roman" w:cs="Times New Roman"/>
          <w:sz w:val="28"/>
          <w:szCs w:val="28"/>
        </w:rPr>
        <w:t xml:space="preserve">Узнавать людей по возрасту, полу, родственным отношениям </w:t>
      </w:r>
      <w:r w:rsidRPr="00E71959">
        <w:rPr>
          <w:rFonts w:ascii="Times New Roman" w:eastAsia="Times New Roman" w:hAnsi="Times New Roman" w:cs="Times New Roman"/>
          <w:i/>
          <w:sz w:val="28"/>
          <w:szCs w:val="28"/>
        </w:rPr>
        <w:t>(къыз – девочка, огълан – мальчик, къартана – бабушка, огълан къардашым – братик),</w:t>
      </w:r>
      <w:r w:rsidRPr="00E71959">
        <w:rPr>
          <w:rFonts w:ascii="Times New Roman" w:eastAsia="Times New Roman" w:hAnsi="Times New Roman" w:cs="Times New Roman"/>
          <w:sz w:val="28"/>
          <w:szCs w:val="28"/>
        </w:rPr>
        <w:t xml:space="preserve"> учим узнавать и понимать названия, действия, свойства не только предметов расположенных рядом, но и во двоере, огороде, в саду – это названия предметов,  животных, растений их части, свойства, действия.</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Знакомим детей с названием и назначением комнат, учим действовать в них по назначению.</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 xml:space="preserve">В действиях с предметами,  учим понимать значения слов ичине, устюне, артында, янында, устюне, в русском языке анологичные предлогам в, на, за, около </w:t>
      </w:r>
      <w:r w:rsidRPr="00E71959">
        <w:rPr>
          <w:rFonts w:ascii="Times New Roman" w:eastAsia="Times New Roman" w:hAnsi="Times New Roman" w:cs="Times New Roman"/>
          <w:i/>
          <w:sz w:val="28"/>
          <w:szCs w:val="28"/>
        </w:rPr>
        <w:t>(Къашыкъны бардакъ ичине къой – Положи ложку в стакан, Мышыкъ диван устюнде отура – Кошка спит на диване, Эмине анасынынъ янында отура – Эмине сидит около мымы.</w:t>
      </w:r>
      <w:proofErr w:type="gramEnd"/>
      <w:r w:rsidRPr="00E71959">
        <w:rPr>
          <w:rFonts w:ascii="Times New Roman" w:eastAsia="Times New Roman" w:hAnsi="Times New Roman" w:cs="Times New Roman"/>
          <w:i/>
          <w:sz w:val="28"/>
          <w:szCs w:val="28"/>
        </w:rPr>
        <w:t xml:space="preserve"> </w:t>
      </w:r>
      <w:proofErr w:type="gramStart"/>
      <w:r w:rsidRPr="00E71959">
        <w:rPr>
          <w:rFonts w:ascii="Times New Roman" w:eastAsia="Times New Roman" w:hAnsi="Times New Roman" w:cs="Times New Roman"/>
          <w:i/>
          <w:sz w:val="28"/>
          <w:szCs w:val="28"/>
        </w:rPr>
        <w:t>Ястыкъны ятакъ устюне къой – Положи подушку на кровати).</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Обращаем внимание ребёнка, что предметы разные и учим выделять по величине, цвету. Понимать о сказанном не видя конкретно предмета (косвенную речь), когда говорим: На улице лает собака, ребёнок должен повернуться к окну или двери.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Учим внимательно слушать высказывания взрослых и понимать правила поведения, соотносить свои желания с желаниями других детей</w:t>
      </w:r>
      <w:proofErr w:type="gramStart"/>
      <w:r w:rsidRPr="00E71959">
        <w:rPr>
          <w:rFonts w:ascii="Times New Roman" w:eastAsia="Times New Roman" w:hAnsi="Times New Roman" w:cs="Times New Roman"/>
          <w:sz w:val="28"/>
          <w:szCs w:val="28"/>
        </w:rPr>
        <w:t>.У</w:t>
      </w:r>
      <w:proofErr w:type="gramEnd"/>
      <w:r w:rsidRPr="00E71959">
        <w:rPr>
          <w:rFonts w:ascii="Times New Roman" w:eastAsia="Times New Roman" w:hAnsi="Times New Roman" w:cs="Times New Roman"/>
          <w:sz w:val="28"/>
          <w:szCs w:val="28"/>
        </w:rPr>
        <w:t xml:space="preserve">чим понимать значение слов, регулирующих поведении </w:t>
      </w:r>
      <w:r w:rsidRPr="00E71959">
        <w:rPr>
          <w:rFonts w:ascii="Times New Roman" w:eastAsia="Times New Roman" w:hAnsi="Times New Roman" w:cs="Times New Roman"/>
          <w:i/>
          <w:sz w:val="28"/>
          <w:szCs w:val="28"/>
        </w:rPr>
        <w:t xml:space="preserve">(мумкюн – можно, олмаз – нельзя, керек – надо) </w:t>
      </w:r>
      <w:r w:rsidRPr="00E71959">
        <w:rPr>
          <w:rFonts w:ascii="Times New Roman" w:eastAsia="Times New Roman" w:hAnsi="Times New Roman" w:cs="Times New Roman"/>
          <w:sz w:val="28"/>
          <w:szCs w:val="28"/>
        </w:rPr>
        <w:t xml:space="preserve">и выполнять указания </w:t>
      </w:r>
      <w:r w:rsidRPr="00E71959">
        <w:rPr>
          <w:rFonts w:ascii="Times New Roman" w:eastAsia="Times New Roman" w:hAnsi="Times New Roman" w:cs="Times New Roman"/>
          <w:i/>
          <w:sz w:val="28"/>
          <w:szCs w:val="28"/>
        </w:rPr>
        <w:t>(кедер этме – не мешай, чекиль – отойди, алып бер – подай, ярдым эт – помоги, янымда отур – сиди рядом.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71959">
        <w:rPr>
          <w:rFonts w:ascii="Times New Roman" w:eastAsia="Times New Roman" w:hAnsi="Times New Roman" w:cs="Times New Roman"/>
          <w:sz w:val="28"/>
          <w:szCs w:val="28"/>
        </w:rPr>
        <w:t>Понимать и выполнять действия 2-3 ступенчатую инструкцию (Чорапны ал да кий – Возьми носок и надень.</w:t>
      </w:r>
      <w:proofErr w:type="gramEnd"/>
      <w:r w:rsidRPr="00E71959">
        <w:rPr>
          <w:rFonts w:ascii="Times New Roman" w:eastAsia="Times New Roman" w:hAnsi="Times New Roman" w:cs="Times New Roman"/>
          <w:sz w:val="28"/>
          <w:szCs w:val="28"/>
        </w:rPr>
        <w:t xml:space="preserve"> </w:t>
      </w:r>
      <w:proofErr w:type="gramStart"/>
      <w:r w:rsidRPr="00E71959">
        <w:rPr>
          <w:rFonts w:ascii="Times New Roman" w:eastAsia="Times New Roman" w:hAnsi="Times New Roman" w:cs="Times New Roman"/>
          <w:sz w:val="28"/>
          <w:szCs w:val="28"/>
        </w:rPr>
        <w:t>Чулны ал да, тёкюльген чайны силь – Возми тряпку и вытери вылитый чай).</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Учим объединять предметы по свойствам, форме, назначению, </w:t>
      </w:r>
      <w:r w:rsidRPr="00E71959">
        <w:rPr>
          <w:rFonts w:ascii="Times New Roman" w:eastAsia="Times New Roman" w:hAnsi="Times New Roman" w:cs="Times New Roman"/>
          <w:i/>
          <w:sz w:val="28"/>
          <w:szCs w:val="28"/>
        </w:rPr>
        <w:t>(топ ве фускалар тёгерек – мячи и шары круглые, стакан ве кузьгю джамдан – стакан, зеркало стеклянные, чай ве шорба сыджакъ – чай, суп горячие, платье, кольмек ве штаны киелер – рубашку, брюки одевают).</w:t>
      </w:r>
      <w:r w:rsidRPr="00E71959">
        <w:rPr>
          <w:rFonts w:ascii="Times New Roman" w:eastAsia="Times New Roman" w:hAnsi="Times New Roman" w:cs="Times New Roman"/>
          <w:sz w:val="28"/>
          <w:szCs w:val="28"/>
        </w:rPr>
        <w:t xml:space="preserve"> Учим понимать и выполнять поручения с обобщающими словами: </w:t>
      </w:r>
      <w:r w:rsidRPr="00E71959">
        <w:rPr>
          <w:rFonts w:ascii="Times New Roman" w:eastAsia="Times New Roman" w:hAnsi="Times New Roman" w:cs="Times New Roman"/>
          <w:i/>
          <w:sz w:val="28"/>
          <w:szCs w:val="28"/>
        </w:rPr>
        <w:t xml:space="preserve">оюнджакъларны джыйыштыр – убери игрушки, урбаларынъны кетир – принеси одежду, савутларны масагъа къой – положи посуду на стол. </w:t>
      </w:r>
      <w:r w:rsidRPr="00E71959">
        <w:rPr>
          <w:rFonts w:ascii="Times New Roman" w:eastAsia="Times New Roman" w:hAnsi="Times New Roman" w:cs="Times New Roman"/>
          <w:sz w:val="28"/>
          <w:szCs w:val="28"/>
        </w:rPr>
        <w:t>Рассказываем детям весёлые потешки, стихи, поем песенки. При общении с ребёнком помогает их желанию выполнять действия с предметами.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Активная (экспрессивная) речь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 процессе ухода за ребёнком от 1 года до 3 лет учим произносить отдельные слоги короткие простые слова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Начиная с 1года 4 месяцев до 1 годо 6 месяцев учим</w:t>
      </w:r>
      <w:proofErr w:type="gramEnd"/>
      <w:r w:rsidRPr="00E71959">
        <w:rPr>
          <w:rFonts w:ascii="Times New Roman" w:eastAsia="Times New Roman" w:hAnsi="Times New Roman" w:cs="Times New Roman"/>
          <w:sz w:val="28"/>
          <w:szCs w:val="28"/>
        </w:rPr>
        <w:t xml:space="preserve"> произносить облегчённые слова </w:t>
      </w:r>
      <w:r w:rsidRPr="00E71959">
        <w:rPr>
          <w:rFonts w:ascii="Times New Roman" w:eastAsia="Times New Roman" w:hAnsi="Times New Roman" w:cs="Times New Roman"/>
          <w:i/>
          <w:sz w:val="28"/>
          <w:szCs w:val="28"/>
        </w:rPr>
        <w:t>(Показывая барабан –  дом-дом, показывая овечку –  ме-ее, кошка – мау).</w:t>
      </w:r>
      <w:r w:rsidRPr="00E71959">
        <w:rPr>
          <w:rFonts w:ascii="Times New Roman" w:eastAsia="Times New Roman" w:hAnsi="Times New Roman" w:cs="Times New Roman"/>
          <w:sz w:val="28"/>
          <w:szCs w:val="28"/>
        </w:rPr>
        <w:t xml:space="preserve"> </w:t>
      </w:r>
      <w:proofErr w:type="gramStart"/>
      <w:r w:rsidRPr="00E71959">
        <w:rPr>
          <w:rFonts w:ascii="Times New Roman" w:eastAsia="Times New Roman" w:hAnsi="Times New Roman" w:cs="Times New Roman"/>
          <w:sz w:val="28"/>
          <w:szCs w:val="28"/>
        </w:rPr>
        <w:t xml:space="preserve">Вместе с упрощёнными словами учим произносить короткие названия предметов </w:t>
      </w:r>
      <w:r w:rsidRPr="00E71959">
        <w:rPr>
          <w:rFonts w:ascii="Times New Roman" w:eastAsia="Times New Roman" w:hAnsi="Times New Roman" w:cs="Times New Roman"/>
          <w:i/>
          <w:sz w:val="28"/>
          <w:szCs w:val="28"/>
        </w:rPr>
        <w:t xml:space="preserve">(ат – лошадь, от – трава, эт – мясо, топ – </w:t>
      </w:r>
      <w:r w:rsidRPr="00E71959">
        <w:rPr>
          <w:rFonts w:ascii="Times New Roman" w:eastAsia="Times New Roman" w:hAnsi="Times New Roman" w:cs="Times New Roman"/>
          <w:i/>
          <w:sz w:val="28"/>
          <w:szCs w:val="28"/>
        </w:rPr>
        <w:lastRenderedPageBreak/>
        <w:t>мяч, бет – лицо, дут – тутувник и т.д.)</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71959">
        <w:rPr>
          <w:rFonts w:ascii="Times New Roman" w:eastAsia="Times New Roman" w:hAnsi="Times New Roman" w:cs="Times New Roman"/>
          <w:sz w:val="28"/>
          <w:szCs w:val="28"/>
        </w:rPr>
        <w:t xml:space="preserve">Активный словарь ребёнка обогащаем названиями близких предметов и родственников </w:t>
      </w:r>
      <w:r w:rsidRPr="00E71959">
        <w:rPr>
          <w:rFonts w:ascii="Times New Roman" w:eastAsia="Times New Roman" w:hAnsi="Times New Roman" w:cs="Times New Roman"/>
          <w:i/>
          <w:sz w:val="28"/>
          <w:szCs w:val="28"/>
        </w:rPr>
        <w:t>(ана – мама, баба – папа, тата – сестра, бита – бабушка, топ – мяч, фес – шапочка, и т. д.),</w:t>
      </w:r>
      <w:r w:rsidRPr="00E71959">
        <w:rPr>
          <w:rFonts w:ascii="Times New Roman" w:eastAsia="Times New Roman" w:hAnsi="Times New Roman" w:cs="Times New Roman"/>
          <w:sz w:val="28"/>
          <w:szCs w:val="28"/>
        </w:rPr>
        <w:t xml:space="preserve"> словами названий действий </w:t>
      </w:r>
      <w:r w:rsidRPr="00E71959">
        <w:rPr>
          <w:rFonts w:ascii="Times New Roman" w:eastAsia="Times New Roman" w:hAnsi="Times New Roman" w:cs="Times New Roman"/>
          <w:i/>
          <w:sz w:val="28"/>
          <w:szCs w:val="28"/>
        </w:rPr>
        <w:t>(тур – встань, отур – сядь, ят – ложись, ат – кидай, ёкъ – нет, битти – закончилось и т.д</w:t>
      </w:r>
      <w:r w:rsidRPr="00E71959">
        <w:rPr>
          <w:rFonts w:ascii="Times New Roman" w:eastAsia="Times New Roman" w:hAnsi="Times New Roman" w:cs="Times New Roman"/>
          <w:sz w:val="28"/>
          <w:szCs w:val="28"/>
        </w:rPr>
        <w:t>.</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Учим говорить с взрослыми, понимать мимику, жест, отвечать на простые вопросы, понимать и выполнять инструкции. В 1 год 6 месяцев учим говорить простыми предложениями из двух слов </w:t>
      </w:r>
      <w:r w:rsidRPr="00E71959">
        <w:rPr>
          <w:rFonts w:ascii="Times New Roman" w:eastAsia="Times New Roman" w:hAnsi="Times New Roman" w:cs="Times New Roman"/>
          <w:i/>
          <w:sz w:val="28"/>
          <w:szCs w:val="28"/>
        </w:rPr>
        <w:t>(Ана аша – мама ешь, баба кель – папа иди, тата отур – сестра садись, Али ат – Али кидай).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Особое внимание нужно уделить желанию говорить. Вместе с взрослыми произносить не только слоги и слова, но и короткие предложения, проговаривать части из потешек, стихов. Увеличиваем количество произносимых слов. Учим произность названия часто используемых предметов, игрушек, имена близких людей. </w:t>
      </w:r>
      <w:proofErr w:type="gramStart"/>
      <w:r w:rsidRPr="00E71959">
        <w:rPr>
          <w:rFonts w:ascii="Times New Roman" w:eastAsia="Times New Roman" w:hAnsi="Times New Roman" w:cs="Times New Roman"/>
          <w:sz w:val="28"/>
          <w:szCs w:val="28"/>
        </w:rPr>
        <w:t xml:space="preserve">Учим говорить слова, выражающие желание ребёнка, и необходимй в общении с взрослыми </w:t>
      </w:r>
      <w:r w:rsidRPr="00E71959">
        <w:rPr>
          <w:rFonts w:ascii="Times New Roman" w:eastAsia="Times New Roman" w:hAnsi="Times New Roman" w:cs="Times New Roman"/>
          <w:i/>
          <w:sz w:val="28"/>
          <w:szCs w:val="28"/>
        </w:rPr>
        <w:t>(Сув бер – дай пить.</w:t>
      </w:r>
      <w:proofErr w:type="gramEnd"/>
      <w:r w:rsidRPr="00E71959">
        <w:rPr>
          <w:rFonts w:ascii="Times New Roman" w:eastAsia="Times New Roman" w:hAnsi="Times New Roman" w:cs="Times New Roman"/>
          <w:i/>
          <w:sz w:val="28"/>
          <w:szCs w:val="28"/>
        </w:rPr>
        <w:t xml:space="preserve"> Истемейим – не жочу. </w:t>
      </w:r>
      <w:proofErr w:type="gramStart"/>
      <w:r w:rsidRPr="00E71959">
        <w:rPr>
          <w:rFonts w:ascii="Times New Roman" w:eastAsia="Times New Roman" w:hAnsi="Times New Roman" w:cs="Times New Roman"/>
          <w:i/>
          <w:sz w:val="28"/>
          <w:szCs w:val="28"/>
        </w:rPr>
        <w:t xml:space="preserve">Баба меним – папа мой). </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Называть названия предметов, людей, животных, растений, которве ребёнок в данный момент не видит </w:t>
      </w:r>
      <w:r w:rsidRPr="00E71959">
        <w:rPr>
          <w:rFonts w:ascii="Times New Roman" w:eastAsia="Times New Roman" w:hAnsi="Times New Roman" w:cs="Times New Roman"/>
          <w:i/>
          <w:sz w:val="28"/>
          <w:szCs w:val="28"/>
        </w:rPr>
        <w:t>(Аранда бузавчыкъ – в сарае телёнок, Антер долапта – платье в шкафу, Топ азбарда къалды – мяч остался во дворе)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Даём возможность общения ребёнка с взрослыми для развития диалогической речи. К двум годам учим строить и произносить предложения из 2-3 слов. </w:t>
      </w:r>
      <w:proofErr w:type="gramStart"/>
      <w:r w:rsidRPr="00E71959">
        <w:rPr>
          <w:rFonts w:ascii="Times New Roman" w:eastAsia="Times New Roman" w:hAnsi="Times New Roman" w:cs="Times New Roman"/>
          <w:sz w:val="28"/>
          <w:szCs w:val="28"/>
        </w:rPr>
        <w:t xml:space="preserve">В общении с детьми используем местоимения: </w:t>
      </w:r>
      <w:r w:rsidRPr="00E71959">
        <w:rPr>
          <w:rFonts w:ascii="Times New Roman" w:eastAsia="Times New Roman" w:hAnsi="Times New Roman" w:cs="Times New Roman"/>
          <w:i/>
          <w:sz w:val="28"/>
          <w:szCs w:val="28"/>
        </w:rPr>
        <w:t>мен – я, сен – б ты, о – он, манъа – мне, санъа – тебе, онъа – ему, бу – это, анда – там, мында – тут, ана – вон, ана о – тот, наречия: узакъ – далеко, якъын – близко, ичери – внутри, ашагъы – внизу, шимди – сейчас, сонъ – потом, аз – мало, чокъ – много, тез – быстро, яваш – медленно, прилагательные: балабан – большой, уфакъ – мелкий, яхшы – хороший, яман – плохой</w:t>
      </w:r>
      <w:proofErr w:type="gramEnd"/>
      <w:r w:rsidRPr="00E71959">
        <w:rPr>
          <w:rFonts w:ascii="Times New Roman" w:eastAsia="Times New Roman" w:hAnsi="Times New Roman" w:cs="Times New Roman"/>
          <w:i/>
          <w:sz w:val="28"/>
          <w:szCs w:val="28"/>
        </w:rPr>
        <w:t xml:space="preserve">, дюльбер – </w:t>
      </w:r>
      <w:proofErr w:type="gramStart"/>
      <w:r w:rsidRPr="00E71959">
        <w:rPr>
          <w:rFonts w:ascii="Times New Roman" w:eastAsia="Times New Roman" w:hAnsi="Times New Roman" w:cs="Times New Roman"/>
          <w:i/>
          <w:sz w:val="28"/>
          <w:szCs w:val="28"/>
        </w:rPr>
        <w:t>красивый</w:t>
      </w:r>
      <w:proofErr w:type="gramEnd"/>
      <w:r w:rsidRPr="00E71959">
        <w:rPr>
          <w:rFonts w:ascii="Times New Roman" w:eastAsia="Times New Roman" w:hAnsi="Times New Roman" w:cs="Times New Roman"/>
          <w:sz w:val="28"/>
          <w:szCs w:val="28"/>
        </w:rPr>
        <w:t xml:space="preserve"> и с этими словами учим детей составлять предложения.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 предложения детей вместо упрощённых слов включаем названия предметов, животных, растений названия их свойств,  движений.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Учим детей строить правильные предложения, чётко произносить звуки и слова, поддерживаем желание общаться с взрослыми и другими детьми, выразить свое желание, высказаться </w:t>
      </w:r>
      <w:proofErr w:type="gramStart"/>
      <w:r w:rsidRPr="00E71959">
        <w:rPr>
          <w:rFonts w:ascii="Times New Roman" w:eastAsia="Times New Roman" w:hAnsi="Times New Roman" w:cs="Times New Roman"/>
          <w:sz w:val="28"/>
          <w:szCs w:val="28"/>
        </w:rPr>
        <w:t>об</w:t>
      </w:r>
      <w:proofErr w:type="gramEnd"/>
      <w:r w:rsidRPr="00E71959">
        <w:rPr>
          <w:rFonts w:ascii="Times New Roman" w:eastAsia="Times New Roman" w:hAnsi="Times New Roman" w:cs="Times New Roman"/>
          <w:sz w:val="28"/>
          <w:szCs w:val="28"/>
        </w:rPr>
        <w:t xml:space="preserve"> увиденном, спросить о заинтересовавшем предмете. </w:t>
      </w:r>
      <w:proofErr w:type="gramStart"/>
      <w:r w:rsidRPr="00E71959">
        <w:rPr>
          <w:rFonts w:ascii="Times New Roman" w:eastAsia="Times New Roman" w:hAnsi="Times New Roman" w:cs="Times New Roman"/>
          <w:i/>
          <w:sz w:val="28"/>
          <w:szCs w:val="28"/>
        </w:rPr>
        <w:t>(Бу ким?</w:t>
      </w:r>
      <w:proofErr w:type="gramEnd"/>
      <w:r w:rsidRPr="00E71959">
        <w:rPr>
          <w:rFonts w:ascii="Times New Roman" w:eastAsia="Times New Roman" w:hAnsi="Times New Roman" w:cs="Times New Roman"/>
          <w:i/>
          <w:sz w:val="28"/>
          <w:szCs w:val="28"/>
        </w:rPr>
        <w:t xml:space="preserve"> – Это кто? Не? – Что? Не япа? – Что делает? Къайда? – </w:t>
      </w:r>
      <w:proofErr w:type="gramStart"/>
      <w:r w:rsidRPr="00E71959">
        <w:rPr>
          <w:rFonts w:ascii="Times New Roman" w:eastAsia="Times New Roman" w:hAnsi="Times New Roman" w:cs="Times New Roman"/>
          <w:i/>
          <w:sz w:val="28"/>
          <w:szCs w:val="28"/>
        </w:rPr>
        <w:t>Где?).</w:t>
      </w:r>
      <w:proofErr w:type="gramEnd"/>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 xml:space="preserve">Культура использования книги и ознакомление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с детской литературой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b/>
          <w:sz w:val="28"/>
          <w:szCs w:val="28"/>
          <w:lang w:val="uk-UA"/>
        </w:rPr>
        <w:t>Образовательные задачи</w:t>
      </w:r>
      <w:r w:rsidRPr="00E71959">
        <w:rPr>
          <w:rFonts w:ascii="Times New Roman" w:eastAsia="Times New Roman" w:hAnsi="Times New Roman" w:cs="Times New Roman"/>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Развитие интереса, эмоциональной отзывчивости к содержанию литературных призведений, в иллюстрациям в книгах.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Содержание образовательной работы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Воспитатель постоянно включает художественное слово в повседневную жизнь ребенка, используя заложенные в фольклорных произведениях и стихах возможности индивидуального обращения к ребенку </w:t>
      </w:r>
      <w:r w:rsidRPr="00E71959">
        <w:rPr>
          <w:rFonts w:ascii="Times New Roman" w:eastAsia="Times New Roman" w:hAnsi="Times New Roman" w:cs="Times New Roman"/>
          <w:i/>
          <w:sz w:val="28"/>
          <w:szCs w:val="28"/>
          <w:lang w:val="uk-UA"/>
        </w:rPr>
        <w:t xml:space="preserve">(Айа-айа-айасы, </w:t>
      </w:r>
      <w:r w:rsidRPr="00E71959">
        <w:rPr>
          <w:rFonts w:ascii="Times New Roman" w:eastAsia="Times New Roman" w:hAnsi="Times New Roman" w:cs="Times New Roman"/>
          <w:i/>
          <w:sz w:val="28"/>
          <w:szCs w:val="28"/>
          <w:lang w:val="uk-UA"/>
        </w:rPr>
        <w:lastRenderedPageBreak/>
        <w:t>юкъла гузель баласы – баю-баюбаю – спи милое дитя. Эсма балам эс, алайым санъа фес – Эсма доченька моя, куплю тебе чепчик. Решатым, Решатым, бабасына ошаттым. Мой сынок Решатик, как похож на папу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Наполняет образовательную среду книгами, специально изданными для детей раннего возраста, поддерживают интерес ребенка к ним, привлекая к рассматриванию картинок, стимулируя ответы на простые вопросы по их содержанию </w:t>
      </w:r>
      <w:r w:rsidRPr="00E71959">
        <w:rPr>
          <w:rFonts w:ascii="Times New Roman" w:eastAsia="Times New Roman" w:hAnsi="Times New Roman" w:cs="Times New Roman"/>
          <w:i/>
          <w:sz w:val="28"/>
          <w:szCs w:val="28"/>
          <w:lang w:val="uk-UA"/>
        </w:rPr>
        <w:t>(Бу не? – Это что? Копечикнинъ бурунчыгъы къайда? – Где носик у собачки? и т.п.)</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Многократно повторяет доступные детям этого возраста произведения – читает сказки по книжке с картинками, рассказывает без книги, разыгрывает с игрушками снова рассматривает. При рассказывании передает образ героев их голосом, чувствами, мимикой , жестами.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Помогает узнавать произведения и их героев при многократном чтении, рассказывании, рассматривании иллюстраций, называя их образными именами (тикенли кирпичик – колючий ёжик, айнеджи тилькичик – хитрая лисичка, секирекли тавшанчыкъ – зайка попрыгайка, шишман аювчыкъ – толстый медведик, алтын баш хоразчыкъ – золотоголовый петушок)</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РАЗВИТИЕ ТЕЧИ ДЕТЕЙ ТРЕТЬЕГО ГОДА ЖИЗНИ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Образовательные задачи</w:t>
      </w:r>
    </w:p>
    <w:p w:rsidR="00E71959" w:rsidRPr="00E71959" w:rsidRDefault="00E71959" w:rsidP="00EA40C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
          <w:sz w:val="28"/>
          <w:szCs w:val="28"/>
        </w:rPr>
      </w:pPr>
      <w:r w:rsidRPr="00E71959">
        <w:rPr>
          <w:rFonts w:ascii="Times New Roman" w:eastAsia="Times New Roman" w:hAnsi="Times New Roman" w:cs="Times New Roman"/>
          <w:sz w:val="28"/>
          <w:szCs w:val="28"/>
        </w:rPr>
        <w:t xml:space="preserve">Активное включение ребёнка в общение </w:t>
      </w:r>
      <w:proofErr w:type="gramStart"/>
      <w:r w:rsidRPr="00E71959">
        <w:rPr>
          <w:rFonts w:ascii="Times New Roman" w:eastAsia="Times New Roman" w:hAnsi="Times New Roman" w:cs="Times New Roman"/>
          <w:sz w:val="28"/>
          <w:szCs w:val="28"/>
        </w:rPr>
        <w:t>со</w:t>
      </w:r>
      <w:proofErr w:type="gramEnd"/>
      <w:r w:rsidRPr="00E71959">
        <w:rPr>
          <w:rFonts w:ascii="Times New Roman" w:eastAsia="Times New Roman" w:hAnsi="Times New Roman" w:cs="Times New Roman"/>
          <w:sz w:val="28"/>
          <w:szCs w:val="28"/>
        </w:rPr>
        <w:t xml:space="preserve"> взрослыми всеми доступными неречевыми и речевыми средствами, </w:t>
      </w:r>
    </w:p>
    <w:p w:rsidR="00E71959" w:rsidRPr="00E71959" w:rsidRDefault="00E71959" w:rsidP="00EA40C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
          <w:sz w:val="28"/>
          <w:szCs w:val="28"/>
        </w:rPr>
      </w:pPr>
      <w:r w:rsidRPr="00E71959">
        <w:rPr>
          <w:rFonts w:ascii="Times New Roman" w:eastAsia="Times New Roman" w:hAnsi="Times New Roman" w:cs="Times New Roman"/>
          <w:sz w:val="28"/>
          <w:szCs w:val="28"/>
        </w:rPr>
        <w:t>Развитие умения откликаться на вопросы и предложения взрослого, инициативно высказываться</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Содержание образовательной работы</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Развитие речевого общения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Воспитатель постоянно ласково общается с ребёнком в повседневной жизни. Учит отвечать на вопросы взрослых, обращаться с вопросом к взрослому, присоединяться к разговору.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Привлекает детей  к общению  на темы близкие из опыта жизни, близких людей, животных. Помогает  отвечать на вопросы, говорить  своё мнение о событиях, происходящих в данный момент, о которых он знает и бывших раньше в его жизни.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Учит задавать вопросы взрослым и ровесникам, выражать свое мнение об </w:t>
      </w:r>
      <w:proofErr w:type="gramStart"/>
      <w:r w:rsidRPr="00E71959">
        <w:rPr>
          <w:rFonts w:ascii="Times New Roman" w:eastAsia="Times New Roman" w:hAnsi="Times New Roman" w:cs="Times New Roman"/>
          <w:sz w:val="28"/>
          <w:szCs w:val="28"/>
        </w:rPr>
        <w:t>увиденном</w:t>
      </w:r>
      <w:proofErr w:type="gramEnd"/>
      <w:r w:rsidRPr="00E71959">
        <w:rPr>
          <w:rFonts w:ascii="Times New Roman" w:eastAsia="Times New Roman" w:hAnsi="Times New Roman" w:cs="Times New Roman"/>
          <w:sz w:val="28"/>
          <w:szCs w:val="28"/>
        </w:rPr>
        <w:t xml:space="preserve">, услышанном, говорить предложениями из 3-5 слов. Поощряет стремление интеросоваться делами </w:t>
      </w:r>
      <w:proofErr w:type="gramStart"/>
      <w:r w:rsidRPr="00E71959">
        <w:rPr>
          <w:rFonts w:ascii="Times New Roman" w:eastAsia="Times New Roman" w:hAnsi="Times New Roman" w:cs="Times New Roman"/>
          <w:sz w:val="28"/>
          <w:szCs w:val="28"/>
        </w:rPr>
        <w:t>теварища</w:t>
      </w:r>
      <w:proofErr w:type="gramEnd"/>
      <w:r w:rsidRPr="00E71959">
        <w:rPr>
          <w:rFonts w:ascii="Times New Roman" w:eastAsia="Times New Roman" w:hAnsi="Times New Roman" w:cs="Times New Roman"/>
          <w:sz w:val="28"/>
          <w:szCs w:val="28"/>
        </w:rPr>
        <w:t xml:space="preserve"> и включаться в разговор.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Привлекает детей к инсценировкам, проговариванию слов в сказках.</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sz w:val="28"/>
          <w:szCs w:val="28"/>
        </w:rPr>
        <w:t>Словарная работа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Учим понимать и выполнять обращённую для всех детей речь. (Дети подойдите ко мне. Дождь идёт, все заходим в группу. и т.п.).</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 процессе дайствий с предметами, игр с игрушками знакомим детей их свойствами и назначением.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Для активного познания окружающей действительности знакомим детей с тем, что разные предметы могут выполнять одно </w:t>
      </w:r>
      <w:r w:rsidRPr="00E71959">
        <w:rPr>
          <w:rFonts w:ascii="Times New Roman" w:eastAsia="Times New Roman" w:hAnsi="Times New Roman" w:cs="Times New Roman"/>
          <w:i/>
          <w:sz w:val="28"/>
          <w:szCs w:val="28"/>
          <w:lang w:val="uk-UA"/>
        </w:rPr>
        <w:t>действие (учакъ, къуш, кобелек учалар – самолёт, птицы, бабочки летают),</w:t>
      </w:r>
      <w:r w:rsidRPr="00E71959">
        <w:rPr>
          <w:rFonts w:ascii="Times New Roman" w:eastAsia="Times New Roman" w:hAnsi="Times New Roman" w:cs="Times New Roman"/>
          <w:sz w:val="28"/>
          <w:szCs w:val="28"/>
          <w:lang w:val="uk-UA"/>
        </w:rPr>
        <w:t xml:space="preserve"> а с один предмет может </w:t>
      </w:r>
      <w:r w:rsidRPr="00E71959">
        <w:rPr>
          <w:rFonts w:ascii="Times New Roman" w:eastAsia="Times New Roman" w:hAnsi="Times New Roman" w:cs="Times New Roman"/>
          <w:sz w:val="28"/>
          <w:szCs w:val="28"/>
          <w:lang w:val="uk-UA"/>
        </w:rPr>
        <w:lastRenderedPageBreak/>
        <w:t>выполнять разные действия (къуш юре, тура, уча – птица ходит, стоит, летит).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Обогащаем активную речь детей. Существительными: знакомые детям предметы посуды, одежды, мебели, их части </w:t>
      </w:r>
      <w:r w:rsidRPr="00E71959">
        <w:rPr>
          <w:rFonts w:ascii="Times New Roman" w:eastAsia="Times New Roman" w:hAnsi="Times New Roman" w:cs="Times New Roman"/>
          <w:i/>
          <w:sz w:val="28"/>
          <w:szCs w:val="28"/>
          <w:lang w:val="uk-UA"/>
        </w:rPr>
        <w:t>(енъ – рукав, фистан – юбка, якъа – воротник, долап къапусы – дверца шкафа, раф – полка, кузьгю – зеркало),</w:t>
      </w:r>
      <w:r w:rsidRPr="00E71959">
        <w:rPr>
          <w:rFonts w:ascii="Times New Roman" w:eastAsia="Times New Roman" w:hAnsi="Times New Roman" w:cs="Times New Roman"/>
          <w:sz w:val="28"/>
          <w:szCs w:val="28"/>
          <w:lang w:val="uk-UA"/>
        </w:rPr>
        <w:t xml:space="preserve"> игрушки, животные и их детёныши, растения и их части, профессии </w:t>
      </w:r>
      <w:r w:rsidRPr="00E71959">
        <w:rPr>
          <w:rFonts w:ascii="Times New Roman" w:eastAsia="Times New Roman" w:hAnsi="Times New Roman" w:cs="Times New Roman"/>
          <w:i/>
          <w:sz w:val="28"/>
          <w:szCs w:val="28"/>
          <w:lang w:val="uk-UA"/>
        </w:rPr>
        <w:t>(тербиеджи – воспитатель, дая – няня, эким – врач, айдавджы – шофёр, бербер – парикмахер).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Вместе с  выполнием действий проговариваем слова обогощая и активизируя словать: это названия часто выполняемых действий </w:t>
      </w:r>
      <w:r w:rsidRPr="00E71959">
        <w:rPr>
          <w:rFonts w:ascii="Times New Roman" w:eastAsia="Times New Roman" w:hAnsi="Times New Roman" w:cs="Times New Roman"/>
          <w:i/>
          <w:sz w:val="28"/>
          <w:szCs w:val="28"/>
          <w:lang w:val="uk-UA"/>
        </w:rPr>
        <w:t>(юрьмек – ходить, ювмакъ – мыть, сипирмек – подметать, пиширмек – варить, къоймакъ – класть, сильмек – вытирать, тутмакъ – держать, джыймакъ – собирать и т.д.).</w:t>
      </w:r>
      <w:r w:rsidRPr="00E71959">
        <w:rPr>
          <w:rFonts w:ascii="Times New Roman" w:eastAsia="Times New Roman" w:hAnsi="Times New Roman" w:cs="Times New Roman"/>
          <w:sz w:val="28"/>
          <w:szCs w:val="28"/>
          <w:lang w:val="uk-UA"/>
        </w:rPr>
        <w:t xml:space="preserve"> В процессе выполнения действий  ребёнка учим неосознанно говорить.Задаём ребёнку вопрос </w:t>
      </w:r>
      <w:r w:rsidRPr="00E71959">
        <w:rPr>
          <w:rFonts w:ascii="Times New Roman" w:eastAsia="Times New Roman" w:hAnsi="Times New Roman" w:cs="Times New Roman"/>
          <w:i/>
          <w:sz w:val="28"/>
          <w:szCs w:val="28"/>
          <w:lang w:val="uk-UA"/>
        </w:rPr>
        <w:t>Насыл? – Какой?</w:t>
      </w:r>
      <w:r w:rsidRPr="00E71959">
        <w:rPr>
          <w:rFonts w:ascii="Times New Roman" w:eastAsia="Times New Roman" w:hAnsi="Times New Roman" w:cs="Times New Roman"/>
          <w:sz w:val="28"/>
          <w:szCs w:val="28"/>
          <w:lang w:val="uk-UA"/>
        </w:rPr>
        <w:t xml:space="preserve"> и, получая ответы обогащаем словарь прилагательнымии</w:t>
      </w:r>
      <w:r w:rsidRPr="00E71959">
        <w:rPr>
          <w:rFonts w:ascii="Times New Roman" w:eastAsia="Times New Roman" w:hAnsi="Times New Roman" w:cs="Times New Roman"/>
          <w:i/>
          <w:sz w:val="28"/>
          <w:szCs w:val="28"/>
          <w:lang w:val="uk-UA"/>
        </w:rPr>
        <w:t>: балабан – большой,  кучюк – маленький, къырмызы – красный, сары – жёлтый и т.д.</w:t>
      </w:r>
      <w:r w:rsidRPr="00E71959">
        <w:rPr>
          <w:rFonts w:ascii="Times New Roman" w:eastAsia="Times New Roman" w:hAnsi="Times New Roman" w:cs="Times New Roman"/>
          <w:sz w:val="28"/>
          <w:szCs w:val="28"/>
          <w:lang w:val="uk-UA"/>
        </w:rPr>
        <w:t xml:space="preserve"> Задавая вопросы </w:t>
      </w:r>
      <w:r w:rsidRPr="00E71959">
        <w:rPr>
          <w:rFonts w:ascii="Times New Roman" w:eastAsia="Times New Roman" w:hAnsi="Times New Roman" w:cs="Times New Roman"/>
          <w:i/>
          <w:sz w:val="28"/>
          <w:szCs w:val="28"/>
          <w:lang w:val="uk-UA"/>
        </w:rPr>
        <w:t>Не заман? – Когда? Къайда?</w:t>
      </w:r>
      <w:r w:rsidRPr="00E71959">
        <w:rPr>
          <w:rFonts w:ascii="Times New Roman" w:eastAsia="Times New Roman" w:hAnsi="Times New Roman" w:cs="Times New Roman"/>
          <w:sz w:val="28"/>
          <w:szCs w:val="28"/>
          <w:lang w:val="uk-UA"/>
        </w:rPr>
        <w:t xml:space="preserve"> – </w:t>
      </w:r>
      <w:r w:rsidRPr="00E71959">
        <w:rPr>
          <w:rFonts w:ascii="Times New Roman" w:eastAsia="Times New Roman" w:hAnsi="Times New Roman" w:cs="Times New Roman"/>
          <w:i/>
          <w:sz w:val="28"/>
          <w:szCs w:val="28"/>
          <w:lang w:val="uk-UA"/>
        </w:rPr>
        <w:t>Где?</w:t>
      </w:r>
      <w:r w:rsidRPr="00E71959">
        <w:rPr>
          <w:rFonts w:ascii="Times New Roman" w:eastAsia="Times New Roman" w:hAnsi="Times New Roman" w:cs="Times New Roman"/>
          <w:sz w:val="28"/>
          <w:szCs w:val="28"/>
          <w:lang w:val="uk-UA"/>
        </w:rPr>
        <w:t xml:space="preserve"> обогащаем словарь наречиями: </w:t>
      </w:r>
      <w:r w:rsidRPr="00E71959">
        <w:rPr>
          <w:rFonts w:ascii="Times New Roman" w:eastAsia="Times New Roman" w:hAnsi="Times New Roman" w:cs="Times New Roman"/>
          <w:i/>
          <w:sz w:val="28"/>
          <w:szCs w:val="28"/>
          <w:lang w:val="uk-UA"/>
        </w:rPr>
        <w:t>тюневин – вчера, бугунь – сегодня, саба – утром, узакъ – далеко, ашагъыда – внизу, и т.д.</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 xml:space="preserve">Развитие связной грамматически правильной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диалогической и монологической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Воспитатель знакомит детей с пространственными и временными понятиями и побуждает использовать их в речи. Использавание глаголов в прошедшем, настоящем и будущем времени </w:t>
      </w:r>
      <w:r w:rsidRPr="00E71959">
        <w:rPr>
          <w:rFonts w:ascii="Times New Roman" w:eastAsia="Times New Roman" w:hAnsi="Times New Roman" w:cs="Times New Roman"/>
          <w:i/>
          <w:sz w:val="28"/>
          <w:szCs w:val="28"/>
          <w:lang w:val="uk-UA"/>
        </w:rPr>
        <w:t>(Амет кельди – Амет пришёл. Осман ресим япа – Осман рисует. Анам манъа антер аладжакъ – Мама купит мне платье.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Учим использовать слова в единственном и множественном числе, в уменьшительно-ласкательной форме, изменять по падежам </w:t>
      </w:r>
      <w:r w:rsidRPr="00E71959">
        <w:rPr>
          <w:rFonts w:ascii="Times New Roman" w:eastAsia="Times New Roman" w:hAnsi="Times New Roman" w:cs="Times New Roman"/>
          <w:i/>
          <w:sz w:val="28"/>
          <w:szCs w:val="28"/>
          <w:lang w:val="uk-UA"/>
        </w:rPr>
        <w:t>(алма – алмалар яблоко – яблоки, къокълачыкъ – куколка, аначыгъым – моя мамочка, масада – на столе, Исметке – Исмету, софрадан – со стола)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пользоваться выражениями речевого этикета: при встрече здороваться, прощаться, приглашать, во время праздников поздравлять при напоминании вззрослого, в конце года самостоятельно.</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 xml:space="preserve">Звуковая культура речи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учит ребёнка говорить не торопясь, правильно по необходимости менять силу голоса, развивает фонематический слух.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говорить радостным, грустным, грубым, нежным, ласковым вопросительным тоном, соответствующим к ситуации голосом. Скажи как говорит дедушка, как кричит мышка, мадведь, воробей, лев,тигр).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 процессе говорения просим произносить звуки чётко, ясно, правильно. Учим правильно произносить глассные и доступные согласные звуки.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длительно выдыхать через рот, дуть на предметы, сделанные из лёгких материалов: самолётики, бабочки, лодочки, рыбки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 xml:space="preserve">Культура использования книги и ознакомление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lastRenderedPageBreak/>
        <w:t xml:space="preserve">с детской литературой </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Образовательные задачи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Воспитение интереса к книгам, способность слушать чтение и рассказывание</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Содержание образовательной работы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читает простые крымскотатарские народные сказки, несложные произведения малого детского фольклора, стихи, в которых принимают участие знакомые персонажи.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Вырабатывает умение слушать чтение вместе с группой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При чтении произведения, вместе  сперсонажами книги учит детей радоваться, грустить, выполнять игровые действия. Пользуясь куклами и другими игрушками стимулирует ребёнка повторять отдельные слова и выражения из стихов, сказок, испытывать радость от игр со звуками, словами, рифмами.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следить за развитием действий в коротких стихотворениях, потешках, сказках с наглядным сопровождением (картинки, игрушки, действия), активно выражать свои впечатления, отвечать на элементарные вопросы: кто это? что он делает?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Побуждает самостоятельно рассматривать книги, узнавать героев литературного произведения.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E71959">
        <w:rPr>
          <w:rFonts w:ascii="Times New Roman" w:eastAsia="Times New Roman" w:hAnsi="Times New Roman" w:cs="Times New Roman"/>
          <w:sz w:val="28"/>
          <w:szCs w:val="28"/>
          <w:lang w:val="uk-UA"/>
        </w:rPr>
        <w:t xml:space="preserve"> </w:t>
      </w:r>
      <w:r w:rsidRPr="00E71959">
        <w:rPr>
          <w:rFonts w:ascii="Times New Roman" w:eastAsia="Times New Roman" w:hAnsi="Times New Roman" w:cs="Times New Roman"/>
          <w:b/>
          <w:sz w:val="28"/>
          <w:szCs w:val="28"/>
          <w:lang w:val="uk-UA"/>
        </w:rPr>
        <w:t>Тематические блоки содержания: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Семья.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Дать детям представления о родственниках метери, отце. Научить вырать свои чувства, любовь к маме и отцу, уважение к людям пожилого возраста, зоботу о них. Приучать к речевому этикету. </w:t>
      </w:r>
      <w:r w:rsidRPr="00E71959">
        <w:rPr>
          <w:rFonts w:ascii="Times New Roman" w:eastAsia="Times New Roman" w:hAnsi="Times New Roman" w:cs="Times New Roman"/>
          <w:i/>
          <w:sz w:val="28"/>
          <w:szCs w:val="28"/>
          <w:lang w:val="uk-UA"/>
        </w:rPr>
        <w:t>(Мераба – привет, хош кельдинъ – рад вашему приходу, сагъ ол – спасибо, савлыкънен къал – досвидание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Рассказывать потешки  и сказки о маме, папе, дедушке, бабушке, слушать и вместе петь колыбе6льные.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Родной дом и предметы быта.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Дать представление о родном доме, предметах быта и их назначении. Показывать предметы украшения дома, любоваться красотой вышивки, узорами.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i/>
          <w:sz w:val="28"/>
          <w:szCs w:val="28"/>
          <w:lang w:val="uk-UA"/>
        </w:rPr>
        <w:t>Игрушки, игры.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детей с разными игрушками, их названиями, характерными особенностями, с их помощью развивать слух, зрение, познавать внешние признаки (величину, цвет , форму) и называть их. Повторять игровые действия и называть, общаться в процессе игрового общения.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Рассказывать маленькие рассказы, стихи, потешки об игрушках.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Детский сад.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Дать представление о детском саде, где много детей, воспитатель, которые ждут его. Там много игрушек, с которыми вместе играют. Помогать детям обращаться к воспитателю, играть вместе, отновить игрушки на место, ориентироваться в комнатах (игровая комната, спальня, столовая, туалет, бережно относиться к зелёному уголку. Любоваться цветами растениями во дворе детского сада. Посторять названия.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Я сам.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lastRenderedPageBreak/>
        <w:t xml:space="preserve">Знакомить детей с частями тела, называть их и стимулировать детей повторять </w:t>
      </w:r>
      <w:r w:rsidRPr="00E71959">
        <w:rPr>
          <w:rFonts w:ascii="Times New Roman" w:eastAsia="Times New Roman" w:hAnsi="Times New Roman" w:cs="Times New Roman"/>
          <w:i/>
          <w:sz w:val="28"/>
          <w:szCs w:val="28"/>
          <w:lang w:val="uk-UA"/>
        </w:rPr>
        <w:t>(къол – рука, аякъ – нога, баш – голова, сач – волосы,  бет – лицо, козь – глаза, бурун – нос, агъыз – рот, тишлер – зубы),</w:t>
      </w:r>
      <w:r w:rsidRPr="00E71959">
        <w:rPr>
          <w:rFonts w:ascii="Times New Roman" w:eastAsia="Times New Roman" w:hAnsi="Times New Roman" w:cs="Times New Roman"/>
          <w:sz w:val="28"/>
          <w:szCs w:val="28"/>
          <w:lang w:val="uk-UA"/>
        </w:rPr>
        <w:t xml:space="preserve"> формировать культурно-гигиенические навыки и культуру поведения. Учить пользоваться полотенцем, носовым платком, мылом, проговаривать названия используемых предметов и свои действия </w:t>
      </w:r>
      <w:r w:rsidRPr="00E71959">
        <w:rPr>
          <w:rFonts w:ascii="Times New Roman" w:eastAsia="Times New Roman" w:hAnsi="Times New Roman" w:cs="Times New Roman"/>
          <w:i/>
          <w:sz w:val="28"/>
          <w:szCs w:val="28"/>
          <w:lang w:val="uk-UA"/>
        </w:rPr>
        <w:t>(атылмакъ, секирмек – прыгать, отурмакъ – сидеть, турмакъ – стоять, чапмакъ – бежать, юкъламакъ – спать).</w:t>
      </w:r>
      <w:r w:rsidRPr="00E71959">
        <w:rPr>
          <w:rFonts w:ascii="Times New Roman" w:eastAsia="Times New Roman" w:hAnsi="Times New Roman" w:cs="Times New Roman"/>
          <w:sz w:val="28"/>
          <w:szCs w:val="28"/>
          <w:lang w:val="uk-UA"/>
        </w:rPr>
        <w:t xml:space="preserve"> Составлять простые предложения отражающин действия. </w:t>
      </w:r>
      <w:r w:rsidRPr="00E71959">
        <w:rPr>
          <w:rFonts w:ascii="Times New Roman" w:eastAsia="Times New Roman" w:hAnsi="Times New Roman" w:cs="Times New Roman"/>
          <w:i/>
          <w:sz w:val="28"/>
          <w:szCs w:val="28"/>
          <w:lang w:val="uk-UA"/>
        </w:rPr>
        <w:t>(Алие  секире. – Алие прыгает. Айдер элини юва. – Айдер моет ручки. Сабун бер – дай мыло и др</w:t>
      </w:r>
      <w:r w:rsidRPr="00E71959">
        <w:rPr>
          <w:rFonts w:ascii="Times New Roman" w:eastAsia="Times New Roman" w:hAnsi="Times New Roman" w:cs="Times New Roman"/>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Продукты питания.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Знакомить и называть продукты питания (хлеб, суп, каша, сок, чай, названия фруктов и овощей). Название посуды используемы в кормлении ребёнка називать их назначение.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Одежда и обувь.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Знакомить детей с разновидностью одежды и обуви, которую одевает сам ребёнок, мама, папа. Повторять из названия </w:t>
      </w:r>
      <w:r w:rsidRPr="00E71959">
        <w:rPr>
          <w:rFonts w:ascii="Times New Roman" w:eastAsia="Times New Roman" w:hAnsi="Times New Roman" w:cs="Times New Roman"/>
          <w:i/>
          <w:sz w:val="28"/>
          <w:szCs w:val="28"/>
          <w:lang w:val="uk-UA"/>
        </w:rPr>
        <w:t>(пнтер – платье, штан – брюки, антер ананын – мамино платье, къалпакъ бабанынъ – папина шапка, чызма ..айшенинъ – сапого Айше).</w:t>
      </w:r>
      <w:r w:rsidRPr="00E71959">
        <w:rPr>
          <w:rFonts w:ascii="Times New Roman" w:eastAsia="Times New Roman" w:hAnsi="Times New Roman" w:cs="Times New Roman"/>
          <w:sz w:val="28"/>
          <w:szCs w:val="28"/>
          <w:lang w:val="uk-UA"/>
        </w:rPr>
        <w:t xml:space="preserve"> Подбирать одежду для кукол и называть их.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Мир вокруг нас.</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 пргулке знакомить детей окружающими предметами двора калитка, дорожка, наблюдать и называть за птицами, домашними животными повторять звукоподражания, имитировать их движения, называть где они живут.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Наблюдать за работой дворника называть предметы его труда и действия.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Наблюдать за тучами, дождём, снегом, солнцем, луной, различать понятия  светло, темно.</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Показатели речевого развития детей трёх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Общение </w:t>
      </w:r>
    </w:p>
    <w:p w:rsidR="00E71959" w:rsidRPr="00E71959" w:rsidRDefault="00E71959" w:rsidP="00EA40C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
          <w:i/>
          <w:sz w:val="28"/>
          <w:szCs w:val="28"/>
        </w:rPr>
      </w:pPr>
      <w:r w:rsidRPr="00E71959">
        <w:rPr>
          <w:rFonts w:ascii="Times New Roman" w:eastAsia="Times New Roman" w:hAnsi="Times New Roman" w:cs="Times New Roman"/>
          <w:sz w:val="28"/>
          <w:szCs w:val="28"/>
        </w:rPr>
        <w:t xml:space="preserve">Общение осуществляется с помощью речи. Ребёнок стремится к самостоятельности, свои действия начинает с выражения «Мен озюм – Я сам!». По отношению к себе использует не только имя, но и местоимение </w:t>
      </w:r>
      <w:r w:rsidRPr="00E71959">
        <w:rPr>
          <w:rFonts w:ascii="Times New Roman" w:eastAsia="Times New Roman" w:hAnsi="Times New Roman" w:cs="Times New Roman"/>
          <w:b/>
          <w:sz w:val="28"/>
          <w:szCs w:val="28"/>
        </w:rPr>
        <w:t xml:space="preserve">Мен </w:t>
      </w:r>
      <w:r w:rsidRPr="00E71959">
        <w:rPr>
          <w:rFonts w:ascii="Times New Roman" w:eastAsia="Times New Roman" w:hAnsi="Times New Roman" w:cs="Times New Roman"/>
          <w:sz w:val="28"/>
          <w:szCs w:val="28"/>
        </w:rPr>
        <w:t xml:space="preserve">– </w:t>
      </w:r>
      <w:r w:rsidRPr="00E71959">
        <w:rPr>
          <w:rFonts w:ascii="Times New Roman" w:eastAsia="Times New Roman" w:hAnsi="Times New Roman" w:cs="Times New Roman"/>
          <w:b/>
          <w:i/>
          <w:sz w:val="28"/>
          <w:szCs w:val="28"/>
        </w:rPr>
        <w:t>Я.</w:t>
      </w:r>
    </w:p>
    <w:p w:rsidR="00E71959" w:rsidRPr="00E71959" w:rsidRDefault="00E71959" w:rsidP="00EA40C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Приглашает взрослых играть в паре и группе «Прятки», «Догонялки»</w:t>
      </w:r>
    </w:p>
    <w:p w:rsidR="00E71959" w:rsidRPr="00E71959" w:rsidRDefault="00E71959" w:rsidP="00EA40C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Обращается к взрослым за помощью. Подходит к воспитателю, маме и просит краски для рисования, помочь </w:t>
      </w:r>
      <w:proofErr w:type="gramStart"/>
      <w:r w:rsidRPr="00E71959">
        <w:rPr>
          <w:rFonts w:ascii="Times New Roman" w:eastAsia="Times New Roman" w:hAnsi="Times New Roman" w:cs="Times New Roman"/>
          <w:sz w:val="28"/>
          <w:szCs w:val="28"/>
        </w:rPr>
        <w:t>одеть платье</w:t>
      </w:r>
      <w:proofErr w:type="gramEnd"/>
      <w:r w:rsidRPr="00E71959">
        <w:rPr>
          <w:rFonts w:ascii="Times New Roman" w:eastAsia="Times New Roman" w:hAnsi="Times New Roman" w:cs="Times New Roman"/>
          <w:sz w:val="28"/>
          <w:szCs w:val="28"/>
        </w:rPr>
        <w:t>, сапоги и другое.</w:t>
      </w:r>
    </w:p>
    <w:p w:rsidR="00E71959" w:rsidRPr="00E71959" w:rsidRDefault="00E71959" w:rsidP="00EA40C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За руку приводит взрослого на то место, где не может выполнить действие и просит помочь.</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Развитие пассивной (импрессивной) речи</w:t>
      </w:r>
    </w:p>
    <w:p w:rsidR="00E71959" w:rsidRPr="00E71959" w:rsidRDefault="00E71959" w:rsidP="00EA40C2">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По инструкции взрослого понимает и выполняет действия (Подойди возми ручку со стола и отдай папе.</w:t>
      </w:r>
      <w:proofErr w:type="gramEnd"/>
      <w:r w:rsidRPr="00E71959">
        <w:rPr>
          <w:rFonts w:ascii="Times New Roman" w:eastAsia="Times New Roman" w:hAnsi="Times New Roman" w:cs="Times New Roman"/>
          <w:sz w:val="28"/>
          <w:szCs w:val="28"/>
        </w:rPr>
        <w:t xml:space="preserve"> </w:t>
      </w:r>
      <w:proofErr w:type="gramStart"/>
      <w:r w:rsidRPr="00E71959">
        <w:rPr>
          <w:rFonts w:ascii="Times New Roman" w:eastAsia="Times New Roman" w:hAnsi="Times New Roman" w:cs="Times New Roman"/>
          <w:i/>
          <w:sz w:val="28"/>
          <w:szCs w:val="28"/>
        </w:rPr>
        <w:t>(Мышыкъ ушюген.</w:t>
      </w:r>
      <w:proofErr w:type="gramEnd"/>
      <w:r w:rsidRPr="00E71959">
        <w:rPr>
          <w:rFonts w:ascii="Times New Roman" w:eastAsia="Times New Roman" w:hAnsi="Times New Roman" w:cs="Times New Roman"/>
          <w:i/>
          <w:sz w:val="28"/>
          <w:szCs w:val="28"/>
        </w:rPr>
        <w:t xml:space="preserve"> Ач къапыны да ичери кирсин – Кошке холодно. </w:t>
      </w:r>
      <w:proofErr w:type="gramStart"/>
      <w:r w:rsidRPr="00E71959">
        <w:rPr>
          <w:rFonts w:ascii="Times New Roman" w:eastAsia="Times New Roman" w:hAnsi="Times New Roman" w:cs="Times New Roman"/>
          <w:i/>
          <w:sz w:val="28"/>
          <w:szCs w:val="28"/>
        </w:rPr>
        <w:t>Открой дверь и впусти её в дом и т.п.)</w:t>
      </w:r>
      <w:proofErr w:type="gramEnd"/>
    </w:p>
    <w:p w:rsidR="00E71959" w:rsidRPr="00E71959" w:rsidRDefault="00E71959" w:rsidP="00EA40C2">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Соотносит изображение и реальный предмет.</w:t>
      </w:r>
    </w:p>
    <w:p w:rsidR="00E71959" w:rsidRPr="00E71959" w:rsidRDefault="00E71959" w:rsidP="00EA40C2">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8"/>
          <w:szCs w:val="28"/>
        </w:rPr>
      </w:pPr>
      <w:proofErr w:type="gramStart"/>
      <w:r w:rsidRPr="00E71959">
        <w:rPr>
          <w:rFonts w:ascii="Times New Roman" w:eastAsia="Times New Roman" w:hAnsi="Times New Roman" w:cs="Times New Roman"/>
          <w:sz w:val="28"/>
          <w:szCs w:val="28"/>
        </w:rPr>
        <w:t xml:space="preserve">Проявляет интерес к книгам, демонстрирует запоминание первых </w:t>
      </w:r>
      <w:r w:rsidRPr="00E71959">
        <w:rPr>
          <w:rFonts w:ascii="Times New Roman" w:eastAsia="Times New Roman" w:hAnsi="Times New Roman" w:cs="Times New Roman"/>
          <w:sz w:val="28"/>
          <w:szCs w:val="28"/>
        </w:rPr>
        <w:lastRenderedPageBreak/>
        <w:t xml:space="preserve">сказок, путём включения в рассказ отдельных выражений </w:t>
      </w:r>
      <w:r w:rsidRPr="00E71959">
        <w:rPr>
          <w:rFonts w:ascii="Times New Roman" w:eastAsia="Times New Roman" w:hAnsi="Times New Roman" w:cs="Times New Roman"/>
          <w:i/>
          <w:sz w:val="28"/>
          <w:szCs w:val="28"/>
        </w:rPr>
        <w:t>(Отур, масал айтайым – Садись, расскажу сказку.</w:t>
      </w:r>
      <w:proofErr w:type="gramEnd"/>
      <w:r w:rsidRPr="00E71959">
        <w:rPr>
          <w:rFonts w:ascii="Times New Roman" w:eastAsia="Times New Roman" w:hAnsi="Times New Roman" w:cs="Times New Roman"/>
          <w:i/>
          <w:sz w:val="28"/>
          <w:szCs w:val="28"/>
        </w:rPr>
        <w:t xml:space="preserve"> Бир заманда бар экен, бир заманда ёкъ экен, дагъ этегинде бир чокърачыкъ бар экен. – </w:t>
      </w:r>
      <w:proofErr w:type="gramStart"/>
      <w:r w:rsidRPr="00E71959">
        <w:rPr>
          <w:rFonts w:ascii="Times New Roman" w:eastAsia="Times New Roman" w:hAnsi="Times New Roman" w:cs="Times New Roman"/>
          <w:i/>
          <w:sz w:val="28"/>
          <w:szCs w:val="28"/>
        </w:rPr>
        <w:t>Было то, или не было, у горы был родничокл).</w:t>
      </w:r>
      <w:proofErr w:type="gramEnd"/>
    </w:p>
    <w:p w:rsidR="00E71959" w:rsidRPr="00E71959" w:rsidRDefault="00E71959" w:rsidP="00EA40C2">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Эмоционально слушает песни и </w:t>
      </w:r>
      <w:r w:rsidRPr="00E71959">
        <w:rPr>
          <w:rFonts w:ascii="Times New Roman" w:eastAsia="Times New Roman" w:hAnsi="Times New Roman" w:cs="Times New Roman"/>
          <w:i/>
          <w:sz w:val="28"/>
          <w:szCs w:val="28"/>
        </w:rPr>
        <w:t xml:space="preserve">потешки («Вай сансарчыкъ, сансарчыкъ – Вай, белочка, белочка», «Папийим келир вакъылдар – Уточка </w:t>
      </w:r>
      <w:proofErr w:type="gramStart"/>
      <w:r w:rsidRPr="00E71959">
        <w:rPr>
          <w:rFonts w:ascii="Times New Roman" w:eastAsia="Times New Roman" w:hAnsi="Times New Roman" w:cs="Times New Roman"/>
          <w:i/>
          <w:sz w:val="28"/>
          <w:szCs w:val="28"/>
        </w:rPr>
        <w:t>идёт</w:t>
      </w:r>
      <w:proofErr w:type="gramEnd"/>
      <w:r w:rsidRPr="00E71959">
        <w:rPr>
          <w:rFonts w:ascii="Times New Roman" w:eastAsia="Times New Roman" w:hAnsi="Times New Roman" w:cs="Times New Roman"/>
          <w:i/>
          <w:sz w:val="28"/>
          <w:szCs w:val="28"/>
        </w:rPr>
        <w:t xml:space="preserve"> и квакают», Будыр бизим Айшечик – Это наша Айшечка», «Топчыгъым топ, топ эте –  Прыгает мячик»)</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Развитие активной (экспрессивной) речи</w:t>
      </w:r>
    </w:p>
    <w:p w:rsidR="00E71959" w:rsidRPr="00E71959" w:rsidRDefault="00E71959" w:rsidP="00EA40C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Умеет наизусть читать короткие стихи, рассказывать сказки.</w:t>
      </w:r>
    </w:p>
    <w:p w:rsidR="00E71959" w:rsidRPr="00E71959" w:rsidRDefault="00E71959" w:rsidP="00EA40C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Отвечают на вопросы и сами задают вопросы.</w:t>
      </w:r>
    </w:p>
    <w:p w:rsidR="00E71959" w:rsidRPr="00E71959" w:rsidRDefault="00E71959" w:rsidP="00EA40C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8"/>
          <w:szCs w:val="28"/>
        </w:rPr>
      </w:pPr>
      <w:r w:rsidRPr="00E71959">
        <w:rPr>
          <w:rFonts w:ascii="Times New Roman" w:eastAsia="Times New Roman" w:hAnsi="Times New Roman" w:cs="Times New Roman"/>
          <w:sz w:val="28"/>
          <w:szCs w:val="28"/>
        </w:rPr>
        <w:t xml:space="preserve">Имеется лостаточный словарь для общения. Это – названия предметов, игрушек их частей, их назначение, действия. </w:t>
      </w:r>
      <w:proofErr w:type="gramStart"/>
      <w:r w:rsidRPr="00E71959">
        <w:rPr>
          <w:rFonts w:ascii="Times New Roman" w:eastAsia="Times New Roman" w:hAnsi="Times New Roman" w:cs="Times New Roman"/>
          <w:i/>
          <w:sz w:val="28"/>
          <w:szCs w:val="28"/>
        </w:rPr>
        <w:t>(Бу тавшанчыкъ кичкене, беяз, Онынъ башы, къулакълары, аячыкълары бар.</w:t>
      </w:r>
      <w:proofErr w:type="gramEnd"/>
      <w:r w:rsidRPr="00E71959">
        <w:rPr>
          <w:rFonts w:ascii="Times New Roman" w:eastAsia="Times New Roman" w:hAnsi="Times New Roman" w:cs="Times New Roman"/>
          <w:i/>
          <w:sz w:val="28"/>
          <w:szCs w:val="28"/>
        </w:rPr>
        <w:t xml:space="preserve"> О чапа. Оп, оп секире. – Этот зайчик маленький, белый. У него есть голова, уши, лапы. Он бегает. </w:t>
      </w:r>
      <w:proofErr w:type="gramStart"/>
      <w:r w:rsidRPr="00E71959">
        <w:rPr>
          <w:rFonts w:ascii="Times New Roman" w:eastAsia="Times New Roman" w:hAnsi="Times New Roman" w:cs="Times New Roman"/>
          <w:i/>
          <w:sz w:val="28"/>
          <w:szCs w:val="28"/>
        </w:rPr>
        <w:t>Оп, оп прыгает)</w:t>
      </w:r>
      <w:proofErr w:type="gramEnd"/>
    </w:p>
    <w:p w:rsidR="00E71959" w:rsidRPr="00E71959" w:rsidRDefault="00E71959" w:rsidP="00EA40C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Строит предложения в соответствии гамматачаскими правилами разговорной речи, изменяет слова во множественном числе и включает в речь.</w:t>
      </w:r>
    </w:p>
    <w:p w:rsidR="00E71959" w:rsidRPr="00E71959" w:rsidRDefault="00E71959" w:rsidP="00EA40C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 С интересом вступает в диалог с взрослыми и сверстниками, может составить диалог из 1-2 вопросов и ответов.</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color w:val="0D0D0D"/>
          <w:sz w:val="28"/>
          <w:szCs w:val="28"/>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591CA5" w:rsidRDefault="00591CA5"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32"/>
          <w:szCs w:val="32"/>
        </w:rPr>
      </w:pPr>
      <w:r w:rsidRPr="00E71959">
        <w:rPr>
          <w:rFonts w:ascii="Times New Roman" w:eastAsia="Times New Roman" w:hAnsi="Times New Roman" w:cs="Times New Roman"/>
          <w:b/>
          <w:color w:val="0D0D0D"/>
          <w:sz w:val="32"/>
          <w:szCs w:val="32"/>
        </w:rPr>
        <w:t>ДОШКОЛЬНЫЙ ВОЗРАСТ</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МЛАДШИЙ ДОШКОЛЬНЫЙ ВОЗРАСТ</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E71959">
        <w:rPr>
          <w:rFonts w:ascii="Times New Roman" w:eastAsia="Times New Roman" w:hAnsi="Times New Roman" w:cs="Times New Roman"/>
          <w:b/>
          <w:sz w:val="32"/>
          <w:szCs w:val="32"/>
        </w:rPr>
        <w:t>Развитие речи детей четвёртого года жизни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E71959">
        <w:rPr>
          <w:rFonts w:ascii="Times New Roman" w:eastAsia="Times New Roman" w:hAnsi="Times New Roman" w:cs="Times New Roman"/>
          <w:b/>
          <w:sz w:val="32"/>
          <w:szCs w:val="32"/>
        </w:rPr>
        <w:t>Образовательные задачи</w:t>
      </w:r>
    </w:p>
    <w:p w:rsidR="00E71959" w:rsidRPr="00E71959" w:rsidRDefault="00E71959" w:rsidP="00EA40C2">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Налаживание внеситуативно-познавательного (контекстного) общения детей </w:t>
      </w:r>
      <w:proofErr w:type="gramStart"/>
      <w:r w:rsidRPr="00E71959">
        <w:rPr>
          <w:rFonts w:ascii="Times New Roman" w:eastAsia="Times New Roman" w:hAnsi="Times New Roman" w:cs="Times New Roman"/>
          <w:sz w:val="28"/>
          <w:szCs w:val="28"/>
        </w:rPr>
        <w:t>со</w:t>
      </w:r>
      <w:proofErr w:type="gramEnd"/>
      <w:r w:rsidRPr="00E71959">
        <w:rPr>
          <w:rFonts w:ascii="Times New Roman" w:eastAsia="Times New Roman" w:hAnsi="Times New Roman" w:cs="Times New Roman"/>
          <w:sz w:val="28"/>
          <w:szCs w:val="28"/>
        </w:rPr>
        <w:t xml:space="preserve"> взрослыми на темы, выходящие за пределы непосредственно воспринимаемой ситуации.</w:t>
      </w:r>
    </w:p>
    <w:p w:rsidR="00E71959" w:rsidRPr="00E71959" w:rsidRDefault="00E71959" w:rsidP="00EA40C2">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Активизация речевого и игрового взаимодействия детей со сверстниками.</w:t>
      </w:r>
    </w:p>
    <w:p w:rsidR="00E71959" w:rsidRPr="00E71959" w:rsidRDefault="00E71959" w:rsidP="00082D5C">
      <w:pPr>
        <w:spacing w:after="0" w:line="240" w:lineRule="auto"/>
        <w:jc w:val="both"/>
        <w:rPr>
          <w:rFonts w:ascii="Times New Roman" w:eastAsia="Times New Roman" w:hAnsi="Times New Roman" w:cs="Times New Roman"/>
          <w:sz w:val="28"/>
          <w:szCs w:val="28"/>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Седержание образовательной работы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Развитие речевого общения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Воспитатель учит детей вступать в беседу, отвечать на вопросы и обращения всзрослого, задавать самим вопросы на данные темы (знакомство, наша семья, в зоопарке, игры и игрушки, твой друг, в детском саду).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71959">
        <w:rPr>
          <w:rFonts w:ascii="Times New Roman" w:eastAsia="Times New Roman" w:hAnsi="Times New Roman" w:cs="Times New Roman"/>
          <w:sz w:val="28"/>
          <w:szCs w:val="28"/>
        </w:rPr>
        <w:t>Стимулирует инициативные высказывания детей, обращения к взрослому с вопросами, просьбами и предложениями (почитаем сказку, польём цветы, откуда пришли тучи?</w:t>
      </w:r>
      <w:proofErr w:type="gramEnd"/>
      <w:r w:rsidRPr="00E71959">
        <w:rPr>
          <w:rFonts w:ascii="Times New Roman" w:eastAsia="Times New Roman" w:hAnsi="Times New Roman" w:cs="Times New Roman"/>
          <w:sz w:val="28"/>
          <w:szCs w:val="28"/>
        </w:rPr>
        <w:t xml:space="preserve"> </w:t>
      </w:r>
      <w:proofErr w:type="gramStart"/>
      <w:r w:rsidRPr="00E71959">
        <w:rPr>
          <w:rFonts w:ascii="Times New Roman" w:eastAsia="Times New Roman" w:hAnsi="Times New Roman" w:cs="Times New Roman"/>
          <w:sz w:val="28"/>
          <w:szCs w:val="28"/>
        </w:rPr>
        <w:t>И т.д.)</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71959">
        <w:rPr>
          <w:rFonts w:ascii="Times New Roman" w:eastAsia="Times New Roman" w:hAnsi="Times New Roman" w:cs="Times New Roman"/>
          <w:sz w:val="28"/>
          <w:szCs w:val="28"/>
        </w:rPr>
        <w:t>Побуждает отвечать на вопросы при рассматривании предметов, игрушек, картин, иллюстраций (Это для чего нужно?</w:t>
      </w:r>
      <w:proofErr w:type="gramEnd"/>
      <w:r w:rsidRPr="00E71959">
        <w:rPr>
          <w:rFonts w:ascii="Times New Roman" w:eastAsia="Times New Roman" w:hAnsi="Times New Roman" w:cs="Times New Roman"/>
          <w:sz w:val="28"/>
          <w:szCs w:val="28"/>
        </w:rPr>
        <w:t xml:space="preserve"> Что делает? </w:t>
      </w:r>
      <w:proofErr w:type="gramStart"/>
      <w:r w:rsidRPr="00E71959">
        <w:rPr>
          <w:rFonts w:ascii="Times New Roman" w:eastAsia="Times New Roman" w:hAnsi="Times New Roman" w:cs="Times New Roman"/>
          <w:sz w:val="28"/>
          <w:szCs w:val="28"/>
        </w:rPr>
        <w:t>Это где взяли?).</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71959">
        <w:rPr>
          <w:rFonts w:ascii="Times New Roman" w:eastAsia="Times New Roman" w:hAnsi="Times New Roman" w:cs="Times New Roman"/>
          <w:sz w:val="28"/>
          <w:szCs w:val="28"/>
        </w:rPr>
        <w:t>Привлекает к драматизации отрывков из знакомых сказок, помогает строить высказывания из 2-3 предложений (Бу къозучыкъ.</w:t>
      </w:r>
      <w:proofErr w:type="gramEnd"/>
      <w:r w:rsidRPr="00E71959">
        <w:rPr>
          <w:rFonts w:ascii="Times New Roman" w:eastAsia="Times New Roman" w:hAnsi="Times New Roman" w:cs="Times New Roman"/>
          <w:sz w:val="28"/>
          <w:szCs w:val="28"/>
        </w:rPr>
        <w:t xml:space="preserve"> Юньчиклери къара къувурчыкъ. Къозучыкъ ме, ме багъыра, анасыны чагъыра. Это ягнёнок. Шёрстка чёрная, кудрявая шерсть. </w:t>
      </w:r>
      <w:proofErr w:type="gramStart"/>
      <w:r w:rsidRPr="00E71959">
        <w:rPr>
          <w:rFonts w:ascii="Times New Roman" w:eastAsia="Times New Roman" w:hAnsi="Times New Roman" w:cs="Times New Roman"/>
          <w:sz w:val="28"/>
          <w:szCs w:val="28"/>
        </w:rPr>
        <w:t>Ягнёнок кричит ме-ее, зовёт маму).</w:t>
      </w:r>
      <w:proofErr w:type="gramEnd"/>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Учит обращаться к взрослым в соответствии родственным отношением со стороны отца  и матери (Суваде </w:t>
      </w:r>
      <w:r w:rsidRPr="00E71959">
        <w:rPr>
          <w:rFonts w:ascii="Times New Roman" w:eastAsia="Times New Roman" w:hAnsi="Times New Roman" w:cs="Times New Roman"/>
          <w:sz w:val="28"/>
          <w:szCs w:val="28"/>
          <w:u w:val="single"/>
        </w:rPr>
        <w:t xml:space="preserve">ала </w:t>
      </w:r>
      <w:r w:rsidRPr="00E71959">
        <w:rPr>
          <w:rFonts w:ascii="Times New Roman" w:eastAsia="Times New Roman" w:hAnsi="Times New Roman" w:cs="Times New Roman"/>
          <w:sz w:val="28"/>
          <w:szCs w:val="28"/>
        </w:rPr>
        <w:t xml:space="preserve">–  тётя  Суваде по отцу, Джемиле </w:t>
      </w:r>
      <w:r w:rsidRPr="00E71959">
        <w:rPr>
          <w:rFonts w:ascii="Times New Roman" w:eastAsia="Times New Roman" w:hAnsi="Times New Roman" w:cs="Times New Roman"/>
          <w:sz w:val="28"/>
          <w:szCs w:val="28"/>
          <w:u w:val="single"/>
        </w:rPr>
        <w:t xml:space="preserve">тизе </w:t>
      </w:r>
      <w:r w:rsidRPr="00E71959">
        <w:rPr>
          <w:rFonts w:ascii="Times New Roman" w:eastAsia="Times New Roman" w:hAnsi="Times New Roman" w:cs="Times New Roman"/>
          <w:sz w:val="28"/>
          <w:szCs w:val="28"/>
        </w:rPr>
        <w:t>– тётя Джемиле по матери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E71959">
        <w:rPr>
          <w:rFonts w:ascii="Times New Roman" w:eastAsia="Times New Roman" w:hAnsi="Times New Roman" w:cs="Times New Roman"/>
          <w:sz w:val="28"/>
          <w:szCs w:val="28"/>
        </w:rPr>
        <w:t xml:space="preserve">Приучает здороваться и прщаться в разных ситуациях </w:t>
      </w:r>
      <w:r w:rsidRPr="00E71959">
        <w:rPr>
          <w:rFonts w:ascii="Times New Roman" w:eastAsia="Times New Roman" w:hAnsi="Times New Roman" w:cs="Times New Roman"/>
          <w:i/>
          <w:sz w:val="28"/>
          <w:szCs w:val="28"/>
        </w:rPr>
        <w:t>(Селям алейким – мир вашеву дому, хош кельдинъиз – рады вашему приходу, мераба – привет, сабалар хайыр – доброе утро, сагълыкънен къалынъыз – оставайтесь здоровыми,  сагълыкънен барынъыз – идите здоровыми),</w:t>
      </w:r>
      <w:r w:rsidRPr="00E71959">
        <w:rPr>
          <w:rFonts w:ascii="Times New Roman" w:eastAsia="Times New Roman" w:hAnsi="Times New Roman" w:cs="Times New Roman"/>
          <w:sz w:val="28"/>
          <w:szCs w:val="28"/>
        </w:rPr>
        <w:t xml:space="preserve"> целовать руку бабушке, дедушке, родителям, благодарить за оказанную помощь </w:t>
      </w:r>
      <w:r w:rsidRPr="00E71959">
        <w:rPr>
          <w:rFonts w:ascii="Times New Roman" w:eastAsia="Times New Roman" w:hAnsi="Times New Roman" w:cs="Times New Roman"/>
          <w:i/>
          <w:sz w:val="28"/>
          <w:szCs w:val="28"/>
        </w:rPr>
        <w:t>(сагъ олунъыз – будьте здоровы, тешеккюр этем – благодарю),</w:t>
      </w:r>
      <w:r w:rsidRPr="00E71959">
        <w:rPr>
          <w:rFonts w:ascii="Times New Roman" w:eastAsia="Times New Roman" w:hAnsi="Times New Roman" w:cs="Times New Roman"/>
          <w:sz w:val="28"/>
          <w:szCs w:val="28"/>
        </w:rPr>
        <w:t xml:space="preserve"> вежливо обращаться (особая интонация и грамматическая форма), извиняться </w:t>
      </w:r>
      <w:r w:rsidRPr="00E71959">
        <w:rPr>
          <w:rFonts w:ascii="Times New Roman" w:eastAsia="Times New Roman" w:hAnsi="Times New Roman" w:cs="Times New Roman"/>
          <w:i/>
          <w:sz w:val="28"/>
          <w:szCs w:val="28"/>
        </w:rPr>
        <w:t>(багъышланъыз – простите, къабаат менде, афу</w:t>
      </w:r>
      <w:proofErr w:type="gramEnd"/>
      <w:r w:rsidRPr="00E71959">
        <w:rPr>
          <w:rFonts w:ascii="Times New Roman" w:eastAsia="Times New Roman" w:hAnsi="Times New Roman" w:cs="Times New Roman"/>
          <w:i/>
          <w:sz w:val="28"/>
          <w:szCs w:val="28"/>
        </w:rPr>
        <w:t xml:space="preserve"> этинъиз – я виноват, простите пожалуйста),</w:t>
      </w:r>
      <w:r w:rsidRPr="00E71959">
        <w:rPr>
          <w:rFonts w:ascii="Times New Roman" w:eastAsia="Times New Roman" w:hAnsi="Times New Roman" w:cs="Times New Roman"/>
          <w:sz w:val="28"/>
          <w:szCs w:val="28"/>
        </w:rPr>
        <w:t xml:space="preserve"> обращаться к взрослым на «Вы» - «Сиз»</w:t>
      </w:r>
      <w:proofErr w:type="gramStart"/>
      <w:r w:rsidRPr="00E71959">
        <w:rPr>
          <w:rFonts w:ascii="Times New Roman" w:eastAsia="Times New Roman" w:hAnsi="Times New Roman" w:cs="Times New Roman"/>
          <w:sz w:val="28"/>
          <w:szCs w:val="28"/>
        </w:rPr>
        <w:t xml:space="preserve"> .</w:t>
      </w:r>
      <w:proofErr w:type="gramEnd"/>
      <w:r w:rsidRPr="00E71959">
        <w:rPr>
          <w:rFonts w:ascii="Times New Roman" w:eastAsia="Times New Roman" w:hAnsi="Times New Roman" w:cs="Times New Roman"/>
          <w:sz w:val="28"/>
          <w:szCs w:val="28"/>
        </w:rPr>
        <w:t xml:space="preserve">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Учит детей общаться друг с другом, обращаться к собеседнику, отвечать на вопросы других детей, беседовать с 2-3 детьми, обращаться к сверстникам, называя по имени, обращаться ласковым, вежливым  выражением, говорить не спеша, не вмешиваться в разговор других.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Учим в процессе беседы смотреть в глаза собеседника, не спеша с улыбкой говорить, сидеть или стоять свободно, избегать не нужных движений руками, головой, ногами во время разговора</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lastRenderedPageBreak/>
        <w:t>Словарная работа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обогащает словарь детей в связи с расширением ориентировки в окружабщем (ознакомлении спредметами быта, объектами природы, при рассматривании, картинок). Словарь детей включает слова названия предметов, их своцства, цвет, величину. Обогащает речь частями речи (существительное, прилагательное, глагол, наречие, местоимение).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Активизирует в речи глаголы, использование которых организует синтаксическую структуру предложения и создаёт основу для порождения коротких текстов повествовательного характенра </w:t>
      </w:r>
      <w:r w:rsidRPr="00E71959">
        <w:rPr>
          <w:rFonts w:ascii="Times New Roman" w:eastAsia="Times New Roman" w:hAnsi="Times New Roman" w:cs="Times New Roman"/>
          <w:i/>
          <w:sz w:val="28"/>
          <w:szCs w:val="28"/>
          <w:lang w:val="uk-UA"/>
        </w:rPr>
        <w:t>(Мен фискини алдым. Чечек сувараджам – Я взяла лейку. Буду поливать цветы. Мен чулны сылыттым. Масаны силеджем –  Я намочила тряпку. Буду вытирать стол)</w:t>
      </w:r>
      <w:r w:rsidRPr="00E71959">
        <w:rPr>
          <w:rFonts w:ascii="Times New Roman" w:eastAsia="Times New Roman" w:hAnsi="Times New Roman" w:cs="Times New Roman"/>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Учим детей исползовать обобщающие слова (игрушки, одежда, животные, птицы, цветы, деревья, фрукты, времена года и т. 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Активизируем использование слов с противоположным значением антонимов: длинный – короткий, далеко – близко, большой – маленький и т.д.)</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Развитие связной грамматически правильной  диалогической и монологической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Воспитатель побуждает грамматически правильно изменять названия окружающих предметов и игрушек, в процессе действий с предметами игр с игрушками использовать слова с единственном и множественном числе </w:t>
      </w:r>
      <w:r w:rsidRPr="00E71959">
        <w:rPr>
          <w:rFonts w:ascii="Times New Roman" w:eastAsia="Times New Roman" w:hAnsi="Times New Roman" w:cs="Times New Roman"/>
          <w:i/>
          <w:color w:val="0D0D0D"/>
          <w:sz w:val="28"/>
          <w:szCs w:val="28"/>
          <w:lang w:val="uk-UA"/>
        </w:rPr>
        <w:t>(чанакъ – чанакълар, чашка – чашки, юзьбез – юзьбезлер, полотенце – полотенца),</w:t>
      </w:r>
      <w:r w:rsidRPr="00E71959">
        <w:rPr>
          <w:rFonts w:ascii="Times New Roman" w:eastAsia="Times New Roman" w:hAnsi="Times New Roman" w:cs="Times New Roman"/>
          <w:color w:val="0D0D0D"/>
          <w:sz w:val="28"/>
          <w:szCs w:val="28"/>
          <w:lang w:val="uk-UA"/>
        </w:rPr>
        <w:t xml:space="preserve"> в уменьшительно ласкательной форме </w:t>
      </w:r>
      <w:r w:rsidRPr="00E71959">
        <w:rPr>
          <w:rFonts w:ascii="Times New Roman" w:eastAsia="Times New Roman" w:hAnsi="Times New Roman" w:cs="Times New Roman"/>
          <w:i/>
          <w:color w:val="0D0D0D"/>
          <w:sz w:val="28"/>
          <w:szCs w:val="28"/>
          <w:lang w:val="uk-UA"/>
        </w:rPr>
        <w:t>(тахта – тахтачыкъ, доска – досочка, бешик – бешикчик, колыбель – колыбелька)</w:t>
      </w:r>
      <w:r w:rsidRPr="00E71959">
        <w:rPr>
          <w:rFonts w:ascii="Times New Roman" w:eastAsia="Times New Roman" w:hAnsi="Times New Roman" w:cs="Times New Roman"/>
          <w:color w:val="0D0D0D"/>
          <w:sz w:val="28"/>
          <w:szCs w:val="28"/>
          <w:lang w:val="uk-UA"/>
        </w:rPr>
        <w:t xml:space="preserve">, изменение слов по падежам </w:t>
      </w:r>
      <w:r w:rsidRPr="00E71959">
        <w:rPr>
          <w:rFonts w:ascii="Times New Roman" w:eastAsia="Times New Roman" w:hAnsi="Times New Roman" w:cs="Times New Roman"/>
          <w:i/>
          <w:color w:val="0D0D0D"/>
          <w:sz w:val="28"/>
          <w:szCs w:val="28"/>
          <w:lang w:val="uk-UA"/>
        </w:rPr>
        <w:t>(сув, сувнынъ, сувгъв, сувдв, сувдан, сувнен – вода, у воды, воду, воде, из воды, водой и т.д.</w:t>
      </w:r>
      <w:r w:rsidRPr="00E71959">
        <w:rPr>
          <w:rFonts w:ascii="Times New Roman" w:eastAsia="Times New Roman" w:hAnsi="Times New Roman" w:cs="Times New Roman"/>
          <w:color w:val="0D0D0D"/>
          <w:sz w:val="28"/>
          <w:szCs w:val="28"/>
          <w:lang w:val="uk-UA"/>
        </w:rPr>
        <w:t xml:space="preserve">). Использование глаголов в разных временах </w:t>
      </w:r>
      <w:r w:rsidRPr="00E71959">
        <w:rPr>
          <w:rFonts w:ascii="Times New Roman" w:eastAsia="Times New Roman" w:hAnsi="Times New Roman" w:cs="Times New Roman"/>
          <w:i/>
          <w:color w:val="0D0D0D"/>
          <w:sz w:val="28"/>
          <w:szCs w:val="28"/>
          <w:lang w:val="uk-UA"/>
        </w:rPr>
        <w:t>(бахчагъа бараджам, бахчагъа кетем, бахчагъа бардым – пойду в сад, иду в сад, ходил в сад).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Помогает строить предложения разной грамматической структуры </w:t>
      </w:r>
      <w:r w:rsidRPr="00E71959">
        <w:rPr>
          <w:rFonts w:ascii="Times New Roman" w:eastAsia="Times New Roman" w:hAnsi="Times New Roman" w:cs="Times New Roman"/>
          <w:i/>
          <w:sz w:val="28"/>
          <w:szCs w:val="28"/>
          <w:lang w:val="uk-UA"/>
        </w:rPr>
        <w:t>(Анам тюкяндан отмек кетирди. Мама принесла из магазина хлеб. Тилькинен кирпи юзюмге кеттилер. Лиса с ежом пошли за виноградом – из сказки).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детей внимательно слушать и понимать рассказ взрослого, отвечать на вопросы по содержанию рассказанного или прочитанного рассказа или сказки, пересказывать многократно рассказанные короткие рассказы и сказки.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Развитие словесного творчества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Учатся не основе предметов, картинок, игрушет строить рассказ из 2-3 предложений  Во время чтения стихотворений, рассказывания сказок передавать настроение в зависимости от содержания и особенностей характера героев произведений.</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Звуковая культура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побуждает говорить достаточно громко не торопясь, чётко произносить слова. Формирует первое умение вслушиваться в звучание слов.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Учит правильно произносить гласные звуки и согласные </w:t>
      </w:r>
      <w:r w:rsidRPr="00E71959">
        <w:rPr>
          <w:rFonts w:ascii="Times New Roman" w:eastAsia="Times New Roman" w:hAnsi="Times New Roman" w:cs="Times New Roman"/>
          <w:b/>
          <w:i/>
          <w:sz w:val="28"/>
          <w:szCs w:val="28"/>
          <w:lang w:val="uk-UA"/>
        </w:rPr>
        <w:t>М, П, Б, Т, Д, Н, Нъ, Къ,Г, Гъ, В, Ф, Л, С, З</w:t>
      </w:r>
      <w:r w:rsidRPr="00E71959">
        <w:rPr>
          <w:rFonts w:ascii="Times New Roman" w:eastAsia="Times New Roman" w:hAnsi="Times New Roman" w:cs="Times New Roman"/>
          <w:sz w:val="28"/>
          <w:szCs w:val="28"/>
          <w:lang w:val="uk-UA"/>
        </w:rPr>
        <w:t xml:space="preserve">. В процессе игр и игровых упражнений развивает </w:t>
      </w:r>
      <w:r w:rsidRPr="00E71959">
        <w:rPr>
          <w:rFonts w:ascii="Times New Roman" w:eastAsia="Times New Roman" w:hAnsi="Times New Roman" w:cs="Times New Roman"/>
          <w:sz w:val="28"/>
          <w:szCs w:val="28"/>
          <w:lang w:val="uk-UA"/>
        </w:rPr>
        <w:lastRenderedPageBreak/>
        <w:t>речевые апарат и готовит произносить согласные звуки</w:t>
      </w:r>
      <w:r w:rsidRPr="00E71959">
        <w:rPr>
          <w:rFonts w:ascii="Times New Roman" w:eastAsia="Times New Roman" w:hAnsi="Times New Roman" w:cs="Times New Roman"/>
          <w:b/>
          <w:i/>
          <w:sz w:val="28"/>
          <w:szCs w:val="28"/>
          <w:lang w:val="uk-UA"/>
        </w:rPr>
        <w:t xml:space="preserve"> Ш, Ж, Ч, Дж, Л, Р</w:t>
      </w:r>
      <w:r w:rsidRPr="00E71959">
        <w:rPr>
          <w:rFonts w:ascii="Times New Roman" w:eastAsia="Times New Roman" w:hAnsi="Times New Roman" w:cs="Times New Roman"/>
          <w:sz w:val="28"/>
          <w:szCs w:val="28"/>
          <w:lang w:val="uk-UA"/>
        </w:rPr>
        <w:t xml:space="preserve">.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Развивает фонематический слух, учит дифференцировать звуки. В разной игровой форме (дуть на игрушки) развивает речевое дыхание (Дует ветер, плывёт кораблик, самолёт летит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передавать настроение стиха, потешки в зависимости от содержания, четко произносить звуки, правильно использовать ударения, правильно длительно выдыхать через рот</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 xml:space="preserve">Культура использования книги и ознакомление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с детской литературой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b/>
          <w:sz w:val="28"/>
          <w:szCs w:val="28"/>
          <w:lang w:val="uk-UA"/>
        </w:rPr>
        <w:t>Образовательные задачи</w:t>
      </w:r>
      <w:r w:rsidRPr="00E71959">
        <w:rPr>
          <w:rFonts w:ascii="Times New Roman" w:eastAsia="Times New Roman" w:hAnsi="Times New Roman" w:cs="Times New Roman"/>
          <w:sz w:val="28"/>
          <w:szCs w:val="28"/>
          <w:lang w:val="uk-UA"/>
        </w:rPr>
        <w:t>:</w:t>
      </w:r>
    </w:p>
    <w:p w:rsidR="00E71959" w:rsidRPr="00E71959" w:rsidRDefault="00E71959" w:rsidP="00EA40C2">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Развитие у детей привычки к книге, как к постоянному элементу жизни, источнику ярких эмоций и поводу к позитивно окрашенному общению со взрослым.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Содержание образовательной работы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учит детей с желанием слушать сказки, рассказы, стихи,  в процессе выразительного, эмоционального  чтения понимать характер образов, различать поэтические и прозаические произведения. Объясняет, что сказка читается по одному, а стихи по другому.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детей следить за развитием действий в коротких стихотворениях, потешках, рассказах, сказках с наглядным сопровождением и без него передавать словами, действиями, жестами содержание произведения.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Помогает узнавать героев произведений и их действия при многократном чтении и рассказывании, драматизации в иллюстрациях знакомых  и незнакомых книг, в игрушках.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Создаёт условия для самостоятельного рассматривания детьми любимых книг и радоваться при встрече с знакомыми героями.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Основываясь на иллюстрации произведения отвечать на вопросы воспитателя по содержанию произведения.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Поддерживает стремление детей повторять ритмически организованные строки и воспризводить небольшие стихотворения.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Соотносит содержание произведений с личным опытом детей, с их повседневной жизнью и окружением.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Помогает родителям в организации домашнего чтения, первоначальном знакомстве детей с театром.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Тематические блоки содержания: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Семья.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Дать детям представления о роли членов семьи, учить выражать свои чувства к  родственникам метери, отцу, брату, сестре. С уважением относитья к людям пожилого возраста, проявлять зоботу о них. Приучать к речевому этикету. </w:t>
      </w:r>
      <w:r w:rsidRPr="00E71959">
        <w:rPr>
          <w:rFonts w:ascii="Times New Roman" w:eastAsia="Times New Roman" w:hAnsi="Times New Roman" w:cs="Times New Roman"/>
          <w:i/>
          <w:sz w:val="28"/>
          <w:szCs w:val="28"/>
          <w:lang w:val="uk-UA"/>
        </w:rPr>
        <w:t>(Мераба – привет, хош кельдинъ – рад вашему приходу, сагъ ол – спасибо, савлыкънен къал – досвитание, геджелер хайыр – доброй ночи, сабалар хайыр – доброе утро, байрам шериф хайырлы олсун – поздравляю с праздником).</w:t>
      </w:r>
      <w:r w:rsidRPr="00E71959">
        <w:rPr>
          <w:rFonts w:ascii="Times New Roman" w:eastAsia="Times New Roman" w:hAnsi="Times New Roman" w:cs="Times New Roman"/>
          <w:sz w:val="28"/>
          <w:szCs w:val="28"/>
          <w:lang w:val="uk-UA"/>
        </w:rPr>
        <w:t xml:space="preserve"> При этом  знать и соблюдать культуру этикете по отношению к пожилым людям, взрослым, ровесникам.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lastRenderedPageBreak/>
        <w:t>Разучивать короткие потешки, стихи, рассказывать сказки и маленькие рассказы о маме, папе, дедушке, бабушке,  петь колыбе6льные.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Родной дом и предметы быта.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Расширять  представление о родном доме, предметах быта и их назначении. Показывать предметы украшения дома, любоваться красотой вышивки, узорами. Показывать и рассказывать о предметах украшения дома в национальном стиле, показать и рассказать о национальном орнаменте на предметах, вышивках, посуде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Игрушки, игры.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детей с разными игрушками, в том числе и народными игрушками, их названиями, характерными особенностями, с их помощью развивать слух, зрение, познавать внешние признаки (величину, цвет, форму) и рассказывать про них. Повторять игровые действия и называть, общаться в процессе игр.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Учить рассказывать маленькие рассказы, стихи, потешки, скороговорки, петь детские песенки, колыбельные об игрушках.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Детский сад.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Дать представление о том, что детском саду много детей, друзей, с которыми интересно и весело играть. Воспитатель, который ждет его и заботится. Там много игрушек, с которыми вместе дружно играют. Учить  детей обращаться к воспитателю </w:t>
      </w:r>
      <w:r w:rsidRPr="00E71959">
        <w:rPr>
          <w:rFonts w:ascii="Times New Roman" w:eastAsia="Times New Roman" w:hAnsi="Times New Roman" w:cs="Times New Roman"/>
          <w:i/>
          <w:sz w:val="28"/>
          <w:szCs w:val="28"/>
          <w:lang w:val="uk-UA"/>
        </w:rPr>
        <w:t>(Эмине оджа, Алиме оджа),</w:t>
      </w:r>
      <w:r w:rsidRPr="00E71959">
        <w:rPr>
          <w:rFonts w:ascii="Times New Roman" w:eastAsia="Times New Roman" w:hAnsi="Times New Roman" w:cs="Times New Roman"/>
          <w:sz w:val="28"/>
          <w:szCs w:val="28"/>
          <w:lang w:val="uk-UA"/>
        </w:rPr>
        <w:t xml:space="preserve"> уважительно относитьься, играть вместе, отновить игрушки на место, ориентироваться в комнатах </w:t>
      </w:r>
      <w:r w:rsidRPr="00E71959">
        <w:rPr>
          <w:rFonts w:ascii="Times New Roman" w:eastAsia="Times New Roman" w:hAnsi="Times New Roman" w:cs="Times New Roman"/>
          <w:i/>
          <w:sz w:val="28"/>
          <w:szCs w:val="28"/>
          <w:lang w:val="uk-UA"/>
        </w:rPr>
        <w:t>(оюн одасы – игровая комната, ятакъ одасы – спальня, ашхане – столовая, темизлик одасы – туалет),</w:t>
      </w:r>
      <w:r w:rsidRPr="00E71959">
        <w:rPr>
          <w:rFonts w:ascii="Times New Roman" w:eastAsia="Times New Roman" w:hAnsi="Times New Roman" w:cs="Times New Roman"/>
          <w:sz w:val="28"/>
          <w:szCs w:val="28"/>
          <w:lang w:val="uk-UA"/>
        </w:rPr>
        <w:t xml:space="preserve"> бережно относиться к зелёному уголку. Любоваться цветами растениями во дворе детского сада. Посторять названия.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Я сам.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Поддерживать детей в стремлении к самостоятельности. Знакомить детей с частями тела, называть их и стимулировать детей повторять (руки, ножки, пальцы, голова, волосы,  лицо, щёки.  брови, глаза нос, рот, зубы), формировать культурно-гигиенические навыки и культуру поведения. Учить пользоваться полотенцем, носовым платком, умываться мылом, причёсывать волосы, следить за чистотой рук, одеваться, раздеваться, проговаривать названия используемых предметов и свои действия (прыгать, сидеть, стоять, бежать, спать, кусать, причёсываться, мыть). Составлять простые предложения отражающин действия. </w:t>
      </w:r>
      <w:r w:rsidRPr="00E71959">
        <w:rPr>
          <w:rFonts w:ascii="Times New Roman" w:eastAsia="Times New Roman" w:hAnsi="Times New Roman" w:cs="Times New Roman"/>
          <w:i/>
          <w:sz w:val="28"/>
          <w:szCs w:val="28"/>
          <w:lang w:val="uk-UA"/>
        </w:rPr>
        <w:t>(Алие басамакътан  секире. – Алие прыгает со ступеньки. Айдер элини юва. – Айдер моет ручки. Сабун бер – дай мыло. Осман чорап кие Осман надевает носки и др)</w:t>
      </w:r>
      <w:r w:rsidRPr="00E71959">
        <w:rPr>
          <w:rFonts w:ascii="Times New Roman" w:eastAsia="Times New Roman" w:hAnsi="Times New Roman" w:cs="Times New Roman"/>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Продукты питания.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Учить различать овощи и фрукты, распознавать сладкую, солёную, кислую пищу. Продолжать знакомить и называть продукты питания </w:t>
      </w:r>
      <w:r w:rsidRPr="00E71959">
        <w:rPr>
          <w:rFonts w:ascii="Times New Roman" w:eastAsia="Times New Roman" w:hAnsi="Times New Roman" w:cs="Times New Roman"/>
          <w:i/>
          <w:sz w:val="28"/>
          <w:szCs w:val="28"/>
          <w:lang w:val="uk-UA"/>
        </w:rPr>
        <w:t>(отьмек – хлеб, шорба – суп, паста, боткъа – каша, мейва суву, шира – сок, чай, названия фруктов и овощей)</w:t>
      </w:r>
      <w:r w:rsidRPr="00E71959">
        <w:rPr>
          <w:rFonts w:ascii="Times New Roman" w:eastAsia="Times New Roman" w:hAnsi="Times New Roman" w:cs="Times New Roman"/>
          <w:sz w:val="28"/>
          <w:szCs w:val="28"/>
          <w:lang w:val="uk-UA"/>
        </w:rPr>
        <w:t xml:space="preserve">.  Назывваать некоторые национальные блюда </w:t>
      </w:r>
      <w:r w:rsidRPr="00E71959">
        <w:rPr>
          <w:rFonts w:ascii="Times New Roman" w:eastAsia="Times New Roman" w:hAnsi="Times New Roman" w:cs="Times New Roman"/>
          <w:i/>
          <w:sz w:val="28"/>
          <w:szCs w:val="28"/>
          <w:lang w:val="uk-UA"/>
        </w:rPr>
        <w:t>(чиберек, янтыкъ, долма)</w:t>
      </w:r>
      <w:r w:rsidRPr="00E71959">
        <w:rPr>
          <w:rFonts w:ascii="Times New Roman" w:eastAsia="Times New Roman" w:hAnsi="Times New Roman" w:cs="Times New Roman"/>
          <w:sz w:val="28"/>
          <w:szCs w:val="28"/>
          <w:lang w:val="uk-UA"/>
        </w:rPr>
        <w:t xml:space="preserve">. Название посуды используемые при кормлении ребёнка называть их назначение.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Одежда и обувь.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lastRenderedPageBreak/>
        <w:t xml:space="preserve">Знакомить детей с разновидностью одежды и обуви (для мальчиков, для девочек, для взрослых, мамина одежда, папина одежда, которую одевает сам ребёнок. Повторять из названия </w:t>
      </w:r>
      <w:r w:rsidRPr="00E71959">
        <w:rPr>
          <w:rFonts w:ascii="Times New Roman" w:eastAsia="Times New Roman" w:hAnsi="Times New Roman" w:cs="Times New Roman"/>
          <w:i/>
          <w:sz w:val="28"/>
          <w:szCs w:val="28"/>
          <w:lang w:val="uk-UA"/>
        </w:rPr>
        <w:t>(антер – платье, штан – брюки, антер ананын – мамино платье,  бабанынъ къалпагъы – папина шапка, Айшенинъ чызмалары – сапоги Айше).</w:t>
      </w:r>
      <w:r w:rsidRPr="00E71959">
        <w:rPr>
          <w:rFonts w:ascii="Times New Roman" w:eastAsia="Times New Roman" w:hAnsi="Times New Roman" w:cs="Times New Roman"/>
          <w:sz w:val="28"/>
          <w:szCs w:val="28"/>
          <w:lang w:val="uk-UA"/>
        </w:rPr>
        <w:t xml:space="preserve"> Подбирать одежду для кукол мальчиков и девочек в зависимости от времени года, одавать куклы и называть их.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Мир вокруг нас.</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 прогулке знакомить детей окружающими предметами двора калитка, дорожка, наблюдать и называть за птицами, домашними животными повторять звукоподражания, имитировать их движения, называть где они живут.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Наблюдать за работой дворника называть предметы его труда и действия.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Наблюдать за тучами, дождём, снегом, солнцем, луной, различать понятия  светло, темно. Называть время суток куньдюз – день, гедже – ночь.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Праздники.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Организовывать праздники в детском саду. Приучать  детей в активное участие в них. Привлекать  к рассказыванию стихов, потешек, отгадывать загадки, петь, водить хоровод, танцевать. Учить общаться со сказочными персонажами.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В народных праздниках учить элементарному этикету поздравления бабушек, дедушек, родителей, поздравлять, благодарить за поздравление.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r w:rsidRPr="00E71959">
        <w:rPr>
          <w:rFonts w:ascii="Times New Roman" w:eastAsia="Times New Roman" w:hAnsi="Times New Roman" w:cs="Times New Roman"/>
          <w:sz w:val="32"/>
          <w:szCs w:val="32"/>
          <w:lang w:val="uk-UA"/>
        </w:rPr>
        <w:t>РАЗВИТИЕ РЕЧИ ДЕТЕЙ ПЯТОГО ГОДА ЖИЗНИ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Образовательные задачи</w:t>
      </w:r>
    </w:p>
    <w:p w:rsidR="00E71959" w:rsidRPr="00E71959" w:rsidRDefault="00E71959" w:rsidP="00EA40C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Активизация общения со взрослыми на темы, выходящие за пределы непосредственно воспринимаемой ситуации.</w:t>
      </w:r>
    </w:p>
    <w:p w:rsidR="00E71959" w:rsidRPr="00E71959" w:rsidRDefault="00E71959" w:rsidP="00EA40C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Налаживание с помощью речи взаимодействия со сверстниками.</w:t>
      </w:r>
    </w:p>
    <w:p w:rsidR="00E71959" w:rsidRPr="00E71959" w:rsidRDefault="00E71959" w:rsidP="00EA40C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Пробуждение интереса к звучанию речи с помощью игр со звуками, рифмами, словотворчеством.</w:t>
      </w:r>
    </w:p>
    <w:p w:rsidR="00E71959" w:rsidRPr="00E71959" w:rsidRDefault="00E71959" w:rsidP="00EA40C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Формирование произвольности речи, элементарного осознания языковой действительности.</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Содержание образовательной работы</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Развитие речевого общения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продолжает учить дошкольников культуре общения, учит в процессе разговора смотреть в лицо собеседника, говорить не торопясь, ласковым тоном, не делать лишних движений.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Продолжаем учить обращаться с вопросом к взрослым, здороваться, прощаться, присить прощения, благодарить. К старшим обращаться на «Сиз –Вы».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Приучает использовать в общении вежливые выражения </w:t>
      </w:r>
      <w:r w:rsidRPr="00E71959">
        <w:rPr>
          <w:rFonts w:ascii="Times New Roman" w:eastAsia="Times New Roman" w:hAnsi="Times New Roman" w:cs="Times New Roman"/>
          <w:i/>
          <w:sz w:val="28"/>
          <w:szCs w:val="28"/>
          <w:lang w:val="uk-UA"/>
        </w:rPr>
        <w:t xml:space="preserve">(«Саба шерифлер хайырлы олсун – Доброе утро», «Хайырлы куньлер олсун – Пусть день будет удачным», «Аш татлы олсун – Пусть еда будет сладкой в значении приятного аппетита», «Акъшам шерифлер хайырлы олсун – Пусть вечер будет добрым», «Сагъ олунъыз – Будьте здоровы в значении спасибо», «Алла </w:t>
      </w:r>
      <w:r w:rsidRPr="00E71959">
        <w:rPr>
          <w:rFonts w:ascii="Times New Roman" w:eastAsia="Times New Roman" w:hAnsi="Times New Roman" w:cs="Times New Roman"/>
          <w:i/>
          <w:sz w:val="28"/>
          <w:szCs w:val="28"/>
          <w:lang w:val="uk-UA"/>
        </w:rPr>
        <w:lastRenderedPageBreak/>
        <w:t>сагълыкъ берсин – Дай бог здоровья», «Иш къолай кельсин – Пусть работа будет лёгкой в значении бог в помощь», «Алла разы олсун – Да примет аллах твои пожелания», «Мумкюн олса… – Если можно…», «Разы олсанъыз… – Если позволите…», «Замет олса да… – Если не затруднит…», «Джаным аначыгъым, ойнамагъа йиберсенъи – Душа моя мамочка, отпусти поигратьз», «Джаным къардашчыгъым, агълама… –Душа моя сестричка, не плачь…»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Продолжаем учить слушать сказанное взрослыми, не перебевать не вмешиваться в их разговор, отвечать на вопросы старших. Учить целовать руку бабушкам дедушкам, родителям и другим взрослым в соответствующей ситуации.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Заинтересовывет с желанием включаться в беседу на темы: знакомство, между друзьями, в семье, в детском саду, утро, вечер, в магазине, на кухне и другие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внимательно слушать собеседника в процессе игры и другой деятельности.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включаться в свободный разговор других детей, продолжать тему разговора, обращаться с вопросами к другим детям, отвечать на вопросы других детей, в свободной беседе и на занятиях общаться с 4-5 детьми, в разговоре использовать средства выразительности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В процессе наблюдения за игрушками предметами, рисунками, воспитатель поддерживает интересные вопросы, высказанные мысли детей. Высказанные мысли детей объединяет в рассказ из 3-4 предложений  </w:t>
      </w:r>
      <w:r w:rsidRPr="00E71959">
        <w:rPr>
          <w:rFonts w:ascii="Times New Roman" w:eastAsia="Times New Roman" w:hAnsi="Times New Roman" w:cs="Times New Roman"/>
          <w:i/>
          <w:sz w:val="28"/>
          <w:szCs w:val="28"/>
          <w:lang w:val="uk-UA"/>
        </w:rPr>
        <w:t>(Тавшанчыкъ кичкене – Зайчик маленький. Къулакълары узун – Ушки у неё длинные.. Юньлери йымшакътегиз, къабарыкъ – Шерстка мягкая, гладкая, пушистая. Холода не боится).</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sz w:val="28"/>
          <w:szCs w:val="28"/>
          <w:lang w:val="uk-UA"/>
        </w:rPr>
        <w:t>Словарная работа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обогащает и активизирует словарь в процессе расширения представлений об окружающем мире, предметами, расширением тематики общения со взрослыми и сверстниками, организуя наблюдения, проблемные речевые ситуации, словесные игры, рассматривание иллюстраций, игрушек.</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Сравнивая между собой предметы, игрушки, находят и называют чем похожи и чем не похожи.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Обогащает словарь детей частями речи, народными высказаваниями из произведений фольклора, антонимами, синонимами, обощающими словами.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Обогащает словарь расширением и углублением содержания тематики: в детском саду, разные игрушки, разновидности игр, народные игры и игрушки, наша семья, родственники, взаимоотношения в семье, наш дом иего национальное убранство, мебель и посуда, одежда и виды одеждв по сезону, полу, возрасту, народные блюда и их приготовление 3-4 блюд, умелые ручки, природа вокруг нас, явления природы, растения, животные, наша Родина – дом, улица, село, город и люди в них, средства передвижкемя – в старину телега запряженная конём, ослом, мул, верблюд, современные средства – автобус, самолёт, поезд, грузовые машины. Правила уличного движения. Народные традиции – взаимопомощи, проведывание больных и </w:t>
      </w:r>
      <w:r w:rsidRPr="00E71959">
        <w:rPr>
          <w:rFonts w:ascii="Times New Roman" w:eastAsia="Times New Roman" w:hAnsi="Times New Roman" w:cs="Times New Roman"/>
          <w:sz w:val="28"/>
          <w:szCs w:val="28"/>
          <w:lang w:val="uk-UA"/>
        </w:rPr>
        <w:lastRenderedPageBreak/>
        <w:t>пожилыж, обереги для маленьких. Праздники – календарные, исторические, национальные, религиозные, связанные  с временем года.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Побуждает пользоваться имеющимся словарём не опираясь на наглядность.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поощряет желание и интерес детей спрашивать и узнавать о предметах и явлениях, их связях и отношениях, находят ответы, рассуждают вместе с детьми.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Развитие связной грамматически првильнойдиалогической и монологической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вместе с обогащением словаря учит детей говорить грамматически правильными простыми и сложными предложениями. Предложения строят сначала с помощью воспитателя, затем самостоятельно.</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правильно изменять слова в предложениях, связывать с другими словами в единственном и множественном числе, в разных падежах.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использовать глаголы в разных временах, положительной и отрацательной форме, повелительном наклонении, строить предлодения со словами надо, не хочу.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Учит правильно использовать слова с аффиксами принадлежности, падежнвми аффиксами, уменьшительно- ласкательными аффиксами и некоторыми аффиксами словообразования </w:t>
      </w:r>
      <w:r w:rsidRPr="00E71959">
        <w:rPr>
          <w:rFonts w:ascii="Times New Roman" w:eastAsia="Times New Roman" w:hAnsi="Times New Roman" w:cs="Times New Roman"/>
          <w:i/>
          <w:sz w:val="28"/>
          <w:szCs w:val="28"/>
          <w:lang w:val="uk-UA"/>
        </w:rPr>
        <w:t>(дагъ – дагъджы, лес – лесник, таш – ташчы, камень – каменьшик, туз – тузлукъ, соль – солонка и т.д.)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Учит составлять предложения со словами тюбюнде – внизу, янында – около, арасында – между </w:t>
      </w:r>
      <w:r w:rsidRPr="00E71959">
        <w:rPr>
          <w:rFonts w:ascii="Times New Roman" w:eastAsia="Times New Roman" w:hAnsi="Times New Roman" w:cs="Times New Roman"/>
          <w:i/>
          <w:sz w:val="28"/>
          <w:szCs w:val="28"/>
          <w:lang w:val="uk-UA"/>
        </w:rPr>
        <w:t>(Эки къая арасында чам осе. Между двух скал растёт сосна. Мышычыкъ диван тюбюнде сакъланды. Кошка спряталась под диваном.  Къапу янында араба тохтады. Около ворот остановилась машина.)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Способствует использованию детьми сложносочинённых и сложноподчинённых предложений, предложений с прямой  и косвенной речью</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Развитие словесного творчества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учит детей сочинять простые рассказы из своего опыта.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Создаёт условия для детского словотворчества, используют в игровой форме стихотворные тексты, произведения поэтического фольклора, импровизируют на основе лтитературных  и фольклорних призведений. </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Звуковая культура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color w:val="0D0D0D"/>
          <w:sz w:val="28"/>
          <w:szCs w:val="28"/>
          <w:lang w:val="uk-UA"/>
        </w:rPr>
        <w:t>Воспитатель учит детей чётко, ясно правильно произносить все звуки крымскотатарского языка. Особое внимание уделяет выработке правильного произношения звуков</w:t>
      </w:r>
      <w:r w:rsidRPr="00E71959">
        <w:rPr>
          <w:rFonts w:ascii="Times New Roman" w:eastAsia="Times New Roman" w:hAnsi="Times New Roman" w:cs="Times New Roman"/>
          <w:sz w:val="28"/>
          <w:szCs w:val="28"/>
          <w:lang w:val="uk-UA"/>
        </w:rPr>
        <w:t xml:space="preserve"> </w:t>
      </w:r>
      <w:r w:rsidRPr="00E71959">
        <w:rPr>
          <w:rFonts w:ascii="Times New Roman" w:eastAsia="Times New Roman" w:hAnsi="Times New Roman" w:cs="Times New Roman"/>
          <w:b/>
          <w:i/>
          <w:sz w:val="28"/>
          <w:szCs w:val="28"/>
          <w:lang w:val="uk-UA"/>
        </w:rPr>
        <w:t xml:space="preserve">Нъ, Къ, Гъ, С, З, Ш, Ж, Дж, Ч, Л, Р, </w:t>
      </w:r>
      <w:r w:rsidRPr="00E71959">
        <w:rPr>
          <w:rFonts w:ascii="Times New Roman" w:eastAsia="Times New Roman" w:hAnsi="Times New Roman" w:cs="Times New Roman"/>
          <w:sz w:val="28"/>
          <w:szCs w:val="28"/>
          <w:lang w:val="uk-UA"/>
        </w:rPr>
        <w:t>развитию речевого дыхания и фонематического слуха.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Продолжает знакомство с понятиями «звук», «слово» в процессе говорения, на занятиях, играх, но не называя  терминов.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поизношению звуков в соответствии с требованиями літературного крымскотатарского язика, учит правильно произносить мягкие и твёрдые слоги без называния терминов.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color w:val="0D0D0D"/>
          <w:sz w:val="28"/>
          <w:szCs w:val="28"/>
          <w:lang w:val="uk-UA"/>
        </w:rPr>
        <w:t xml:space="preserve">Развивает голосовой апарат, интонационную выразительность речи: побуждает произвольно регулировать темп речи, силу голоса, речевое </w:t>
      </w:r>
      <w:r w:rsidRPr="00E71959">
        <w:rPr>
          <w:rFonts w:ascii="Times New Roman" w:eastAsia="Times New Roman" w:hAnsi="Times New Roman" w:cs="Times New Roman"/>
          <w:color w:val="0D0D0D"/>
          <w:sz w:val="28"/>
          <w:szCs w:val="28"/>
          <w:lang w:val="uk-UA"/>
        </w:rPr>
        <w:lastRenderedPageBreak/>
        <w:t xml:space="preserve">дыхание при чтении скороговорок, потешек, стихов, чистоговорок </w:t>
      </w:r>
      <w:r w:rsidRPr="00E71959">
        <w:rPr>
          <w:rFonts w:ascii="Times New Roman" w:eastAsia="Times New Roman" w:hAnsi="Times New Roman" w:cs="Times New Roman"/>
          <w:i/>
          <w:sz w:val="28"/>
          <w:szCs w:val="28"/>
          <w:lang w:val="uk-UA"/>
        </w:rPr>
        <w:t>(Например: Ла-ла-ла бала бал ала, Ла-ла-ла – ребёнок берёт мёд. Ло-ло-ло – бал эки кило. Ло-ло-ло – мёда два кило. Къар ягъа, къар ягъа, Къаргъа гъакъ деп багъыра – Снег идёт, снег идёт – ворона кричит кар.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 xml:space="preserve">Культура использования книги и ознакомление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с детской литературой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b/>
          <w:sz w:val="28"/>
          <w:szCs w:val="28"/>
          <w:lang w:val="uk-UA"/>
        </w:rPr>
        <w:t>Образовательные задачи</w:t>
      </w:r>
      <w:r w:rsidRPr="00E71959">
        <w:rPr>
          <w:rFonts w:ascii="Times New Roman" w:eastAsia="Times New Roman" w:hAnsi="Times New Roman" w:cs="Times New Roman"/>
          <w:sz w:val="28"/>
          <w:szCs w:val="28"/>
          <w:lang w:val="uk-UA"/>
        </w:rPr>
        <w:t>:</w:t>
      </w:r>
    </w:p>
    <w:p w:rsidR="00E71959" w:rsidRPr="00E71959" w:rsidRDefault="00E71959" w:rsidP="00EA40C2">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Формирование ценностного отношения к книге</w:t>
      </w:r>
    </w:p>
    <w:p w:rsidR="00E71959" w:rsidRPr="00E71959" w:rsidRDefault="00E71959" w:rsidP="00EA40C2">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Развитие понимания крымскотатарской литературной речи, умения слідить  за развитием сюжета.</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Содержание образовательной работы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развивает у детей способность слушать литературные и фольклорне произведения различных жанров и тематику (сказку, рассказ, стихотворение), эмоционально реагировать на их содержание, узнавать жанры рассказ и сказку, поэтическое и прозаическое произведение, выражать свое отношение к содержанию.</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Использует чтение книг для того, чтобы связывать окружающую жизнь с содержанием произведения, видеть положительные и отрицательные стороны (Златоглавка добрая, Огуречная голова злая, ленивая, ёжик – правдивый, лиса хитрая), оценивать поступки героев, сравнивать название и содержание сказки и рассказа.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Использует чтение книг как источник расширения  культурного мира ребёнка представлениями о близком и далёком, о сказочных героях и их характерах, о реалистических событиях, поступках взрослых и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детей различать структуру произведения, видеть и передавать выразительные средства языка произведения, в соответствии с содержанием эмоционально, выразительно, правильно,  наизусть читать скороговорки, считалки, стихи.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Привлекает детей к пересказыванию знакомых призведений, последовательно передавать содержание произведения, понимать и передавать характер героїв, повторять слова и выражения автора, вместе с детьми передать произведение полностью или частями, отдельные части инссценируют.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детей следить за развитием действий в произведении, отвечать на вопросы на понимание прочитаного и обсуждать его, выразительно  читать поэтическое произведение передавая характер образов.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Обогащает литературными образами игровую, изобразительну, деятельность детей, конструирование и др.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Использует высокохудожественные иллюстрации как одно из основных опорних средств, позволяющих ребёнку следить за развитием действия и понимать текст.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Представляет некоторые произведения без зрительной опоры с целью развития его воображения, умения слушать речь и воспринимать литературный язык.</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lastRenderedPageBreak/>
        <w:t>Воспитатель знакомит детей и с отдельными произведениями, и несколькими призведениями на разные темы одного автора, а также несколькими книгами на одну тему разных авторов. Детям уже начинают читать книги большего содержания, недочитанную книгу дети с нетерпением ждут на следующий день, что усиливает интерес к книге.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 этом возрасте детям  в определённое время читают книги (перед сном, перед едой, на площадке). Заинтересовывая детей книгой, учим беречь книгу, осторожно с ней обращаться, многократно слушать и рассматривать иллюстрации.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К этой работе воспитатель правлекает и родителей, они стают инициаторами традиции чтения книг дома и посещения театра родителей  со своими детьми.</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Тематические блоки содержания: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Семья.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Заинтересовывать детей именами членов семьи, их значением, значением имени  отца, материи других членов семьи, значение фамилии семьи. Воспитывать уважение к старшим членам семьи, заботливое отношение к пожилым и младшим членам семьи, желание помочь им.. Уважительное отношение к родственникам, прививать чувство любви, нежности, такта к ним. Дать детям представления о роли членов семьи, учить выражать свои чувства к  родственникам метери, отцу, брату, сестре. С уважением относитья к людям пожилого возраста, проявлять зоботу о них. Продолжать приучать к речевому этикету</w:t>
      </w:r>
      <w:r w:rsidRPr="00E71959">
        <w:rPr>
          <w:rFonts w:ascii="Times New Roman" w:eastAsia="Times New Roman" w:hAnsi="Times New Roman" w:cs="Times New Roman"/>
          <w:i/>
          <w:sz w:val="28"/>
          <w:szCs w:val="28"/>
          <w:lang w:val="uk-UA"/>
        </w:rPr>
        <w:t>. (Мераба – привет, хош кельдинъ – рад вашему приходу, сагъ ол – спасибо, савлыкънен къал – досвидание, геджелер хайыр – доброй ночи, сабалар хайыр – доброе утро, байрам шериф хайырлы олсун – поздравляю с праздником, тешеккюр этем - благодарю),</w:t>
      </w:r>
      <w:r w:rsidRPr="00E71959">
        <w:rPr>
          <w:rFonts w:ascii="Times New Roman" w:eastAsia="Times New Roman" w:hAnsi="Times New Roman" w:cs="Times New Roman"/>
          <w:sz w:val="28"/>
          <w:szCs w:val="28"/>
          <w:lang w:val="uk-UA"/>
        </w:rPr>
        <w:t xml:space="preserve">   знать и соблюдать культуру этикета по отношению к пожилым людям, взрослым, ровесникам.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 играх использовать короткие потешки, стихи, рассказывать сказки, рассказы о маме, папе, дедушке, бабушке,  петь колыбе6льные.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Родной дом и предметы быта.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Расширять  представление о родном доме, предметах быта и их назначении. Показывать предметы украшения дома (ковры, настенные вышитые полотенца и др..), любоваться красотой вышивки, узорами. Показывать и рассказывать о предметах украшения дома в национальном стиле, о национальном орнаменте на предметах, вышивках, посуде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Игрушки, игры.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детей с разными игрушками, в том числе и народными игрушками, их названиями, характерными особенностями, с их помощью развивать слух, зрение, познавать внешние признаки (величину, цвет, форму, назнаценик, материал) и рассказывать про них. Повторять игровые действия и называть, общаться с грушками в процессе игр.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Учить рассказывать маленькие рассказы, стихи, потешки, скороговорки, петь детские песенки, колыбельные  игрушкам.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Детский сад.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Дать представление о том, что детском саде много детей, друзей, с которыми </w:t>
      </w:r>
      <w:r w:rsidRPr="00E71959">
        <w:rPr>
          <w:rFonts w:ascii="Times New Roman" w:eastAsia="Times New Roman" w:hAnsi="Times New Roman" w:cs="Times New Roman"/>
          <w:sz w:val="28"/>
          <w:szCs w:val="28"/>
          <w:lang w:val="uk-UA"/>
        </w:rPr>
        <w:lastRenderedPageBreak/>
        <w:t xml:space="preserve">интересно и весело играть. Воспитатель, которые ждет его и заботится. Помошник воспитателя, труд которой нужно уважать, соблюдать порядок и чистоту, чтобыей было легче. Там много игрушек, с которыми вместе дружно играют. Учить  детей обращаться к воспитателю </w:t>
      </w:r>
      <w:r w:rsidRPr="00E71959">
        <w:rPr>
          <w:rFonts w:ascii="Times New Roman" w:eastAsia="Times New Roman" w:hAnsi="Times New Roman" w:cs="Times New Roman"/>
          <w:i/>
          <w:sz w:val="28"/>
          <w:szCs w:val="28"/>
          <w:lang w:val="uk-UA"/>
        </w:rPr>
        <w:t>(Эсма оджа, Джемиле  оджа)</w:t>
      </w:r>
      <w:r w:rsidRPr="00E71959">
        <w:rPr>
          <w:rFonts w:ascii="Times New Roman" w:eastAsia="Times New Roman" w:hAnsi="Times New Roman" w:cs="Times New Roman"/>
          <w:sz w:val="28"/>
          <w:szCs w:val="28"/>
          <w:lang w:val="uk-UA"/>
        </w:rPr>
        <w:t xml:space="preserve"> , уважительно относитьься, играть вместе, относить игрушки на место, ориентироваться в комнатах (игровая комната, спальня, столовая, туалет, бережно относиться к зелёному и живому уголку. Любоваться цветами растениями во дворе детского сада. Повторять названия растений во дворе детского сада.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Я сам.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Поддерживать детей в стремлении к самостоятельности. Продолжать знакомить детей с частями тела, называть их и стимулировать детей называть их и их роль в жизни человека </w:t>
      </w:r>
      <w:r w:rsidRPr="00E71959">
        <w:rPr>
          <w:rFonts w:ascii="Times New Roman" w:eastAsia="Times New Roman" w:hAnsi="Times New Roman" w:cs="Times New Roman"/>
          <w:i/>
          <w:sz w:val="28"/>
          <w:szCs w:val="28"/>
          <w:lang w:val="uk-UA"/>
        </w:rPr>
        <w:t>(эллерим ишлей, чалыша – руки работают, аякъларым юре, тура – ножки ходять, стоят, пармакъларым тута – пальцы держат, башым тюшюне – голова думает, сачларым башымны къыздыра – волосы греют голову,  бет, юзь – лицо, янакълар – щёки, къашларым козьлерни сакълайлар – брови берегут глаза, козьлерим коре – глаза видят, бурнумнен нефес алам – носом дышим, агъызымнен ашайым – ртом едим, тишлерим тишлей – зубы кусают),</w:t>
      </w:r>
      <w:r w:rsidRPr="00E71959">
        <w:rPr>
          <w:rFonts w:ascii="Times New Roman" w:eastAsia="Times New Roman" w:hAnsi="Times New Roman" w:cs="Times New Roman"/>
          <w:sz w:val="28"/>
          <w:szCs w:val="28"/>
          <w:lang w:val="uk-UA"/>
        </w:rPr>
        <w:t xml:space="preserve"> формировать культурно-гигиенические навыки и культуру поведения. Учить пользоваться полотенцем, носовым платком, умываться мылом, причёсывать волосы, следить за чистотой рук, самостоятельно одеваться, раздеваться, проговаривать названия используемых предметов и свои действия (прыгать, сидеть, стоять, бежать, спать, кусать, причёсываться, мыть). Составлять простые предложения отражающин действия. </w:t>
      </w:r>
      <w:r w:rsidRPr="00E71959">
        <w:rPr>
          <w:rFonts w:ascii="Times New Roman" w:eastAsia="Times New Roman" w:hAnsi="Times New Roman" w:cs="Times New Roman"/>
          <w:i/>
          <w:sz w:val="28"/>
          <w:szCs w:val="28"/>
          <w:lang w:val="uk-UA"/>
        </w:rPr>
        <w:t>(Алие басамакътан  секире. – Алие глазами смотрит видитп. Айдер руками собиран черешню.  Асан ушами слушает песню. Мустафа ест сладкий виноград.  Осман зубами кусает яблоко.  и др).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Продукты питания</w:t>
      </w:r>
      <w:r w:rsidRPr="00E71959">
        <w:rPr>
          <w:rFonts w:ascii="Times New Roman" w:eastAsia="Times New Roman" w:hAnsi="Times New Roman" w:cs="Times New Roman"/>
          <w:i/>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Учить различать обобщать овощи и фрукты, распознавать сладкую, солёную, кислую пищу. Продолжать знакомить и называть продукты питания (хлеб, суп, каша, сок, чай, названия фруктов и овощей).  Назывваать некоторые национальные блюда </w:t>
      </w:r>
      <w:r w:rsidRPr="00E71959">
        <w:rPr>
          <w:rFonts w:ascii="Times New Roman" w:eastAsia="Times New Roman" w:hAnsi="Times New Roman" w:cs="Times New Roman"/>
          <w:i/>
          <w:sz w:val="28"/>
          <w:szCs w:val="28"/>
          <w:lang w:val="uk-UA"/>
        </w:rPr>
        <w:t>(чибепек, янтыкъ, долма, сарма, кобете).</w:t>
      </w:r>
      <w:r w:rsidRPr="00E71959">
        <w:rPr>
          <w:rFonts w:ascii="Times New Roman" w:eastAsia="Times New Roman" w:hAnsi="Times New Roman" w:cs="Times New Roman"/>
          <w:sz w:val="28"/>
          <w:szCs w:val="28"/>
          <w:lang w:val="uk-UA"/>
        </w:rPr>
        <w:t xml:space="preserve"> Название посуды используемые при кормлении ребёнка называть их назначение. Познакомить с национальной посудой </w:t>
      </w:r>
      <w:r w:rsidRPr="00E71959">
        <w:rPr>
          <w:rFonts w:ascii="Times New Roman" w:eastAsia="Times New Roman" w:hAnsi="Times New Roman" w:cs="Times New Roman"/>
          <w:i/>
          <w:sz w:val="28"/>
          <w:szCs w:val="28"/>
          <w:lang w:val="uk-UA"/>
        </w:rPr>
        <w:t>(гугюм – медный сосуд для воды, саань – медный поднос с крышкой)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Одежда и обувь.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ПродолжатьзЗнакомить детей с разновидностью одежды и обуви (для мальчиков, для девочек, для взрослых, мамина одежда, папина одежда, которую одевает сам ребёнок, с сезонной одеждой. Закреплять их названия </w:t>
      </w:r>
      <w:r w:rsidRPr="00E71959">
        <w:rPr>
          <w:rFonts w:ascii="Times New Roman" w:eastAsia="Times New Roman" w:hAnsi="Times New Roman" w:cs="Times New Roman"/>
          <w:i/>
          <w:sz w:val="28"/>
          <w:szCs w:val="28"/>
          <w:lang w:val="uk-UA"/>
        </w:rPr>
        <w:t xml:space="preserve">(антер – платье, штан – брюки, Эдиенинъ антери  –  платье Эдие, Айдернинъ къалпагъы  – Айдера шапка, Османнынъ чызмалары – сапоги Османа). </w:t>
      </w:r>
      <w:r w:rsidRPr="00E71959">
        <w:rPr>
          <w:rFonts w:ascii="Times New Roman" w:eastAsia="Times New Roman" w:hAnsi="Times New Roman" w:cs="Times New Roman"/>
          <w:sz w:val="28"/>
          <w:szCs w:val="28"/>
          <w:lang w:val="uk-UA"/>
        </w:rPr>
        <w:t xml:space="preserve">Самостоятельно одеваться. Подбирать одежду для кукол мальчиков и девочек в зависимости от времени года, одавать куклы и называть их. Общаться с куклой во время одевания и раздевания.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lastRenderedPageBreak/>
        <w:t>Мир вокруг нас</w:t>
      </w:r>
      <w:r w:rsidRPr="00E71959">
        <w:rPr>
          <w:rFonts w:ascii="Times New Roman" w:eastAsia="Times New Roman" w:hAnsi="Times New Roman" w:cs="Times New Roman"/>
          <w:i/>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 прогулке знакомить детей окружающими предметами двора калитка, дорожка, ворота, наблюдать и называть за птицами, домашними животными, называть их, знать, чем они питаються, где живут,  повторять звукоподражания, имитировать их движения, знакомить с дикими животными.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Наблюдать заработой медсестры, поваров и называть , чем они занимаются. Наблюдать за движением транспортаи знакомить с профессиями водителя, продавців в магазине, парикмахерка,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Наблюдать за тучами, дождём, снегом, солнцем, луной, различать понятия  ярыеъ – светло, къаранлыкъ – темно. Называть время суток куньдюзь – день, гедже – ь ночь.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Праздники.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Организовывать праздники в детском саду. Приучать  детей в активное участие в них. Привлекать  к рассказыванию стихов, потешек, отгадывать загадки, петь, водить хоровод, танцевать. Учить общаться со сказочными персонажами.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В народных праздниках продолжать учить элементарному этикету поздравления бабушек, дедушек, родителей, поздравлять, благодарить за поздравление.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Подготовка к обучению грамоте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Воспитатель, не называя терминов знакомит детей с понятиями «звук», «слово», «предложение».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 выделять первуй звук из слова, среди нескольких слов выделить 2-3 слова с данным звуком.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 с тем, что слова состоят из звуков, звуки в слове строяться в определённом порядке. Обращает внимание на то, что слова бывают длинные и короткие.</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Показатели речевого развития детей пяти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В пятилетнем возрасте складывается психологический портрет личности, в котором важная роль принадлежит компетентности, в особенности интеллектуальеной (это возраст «почемучек»), а также креативности. Социальная компетентность младшего дошкольного возраста характерезуется возросшим интересом и потребностью в общении, особенно со сверстниками, сознанием своего положения среди них. Ребёнок овладевает различными способами взаимодействия с другими людьми. Использует речь и другие средства общения.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Интеллектуальная компетентность </w:t>
      </w:r>
      <w:proofErr w:type="gramStart"/>
      <w:r w:rsidRPr="00E71959">
        <w:rPr>
          <w:rFonts w:ascii="Times New Roman" w:eastAsia="Times New Roman" w:hAnsi="Times New Roman" w:cs="Times New Roman"/>
          <w:sz w:val="28"/>
          <w:szCs w:val="28"/>
        </w:rPr>
        <w:t>характерезуется</w:t>
      </w:r>
      <w:proofErr w:type="gramEnd"/>
      <w:r w:rsidRPr="00E71959">
        <w:rPr>
          <w:rFonts w:ascii="Times New Roman" w:eastAsia="Times New Roman" w:hAnsi="Times New Roman" w:cs="Times New Roman"/>
          <w:sz w:val="28"/>
          <w:szCs w:val="28"/>
        </w:rPr>
        <w:t xml:space="preserve"> прежде всего высокой мыслительной активностью.</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Общение</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Общение со взрослыми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Инициативен в общении с воспитателем, персоналом учреждения, родителями других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Поддерживает тему розговора, возникающего по инициативе взрослого, </w:t>
      </w:r>
      <w:r w:rsidRPr="00E71959">
        <w:rPr>
          <w:rFonts w:ascii="Times New Roman" w:eastAsia="Times New Roman" w:hAnsi="Times New Roman" w:cs="Times New Roman"/>
          <w:sz w:val="28"/>
          <w:szCs w:val="28"/>
          <w:lang w:val="uk-UA"/>
        </w:rPr>
        <w:lastRenderedPageBreak/>
        <w:t>отвечает на вопросы и отзывается на просьбы, беседует на различные темы (бытовые, общественные, познавательные, личностные и др..)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Может просить о помощи и заявить о своих потребностях в приемлемой форме.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 общении проявляет уважение к взрослому.</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Общение со сверстниками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Способен к установлению устойчивых контактов со сверстниками (появляются друзья).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Проявляет чувство самоуважения и собственного достоинства, может отстаивать свою позицию в совместной деятельности.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Умеет договариваться со сверстниками.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Проявляет готовность посочувствовать, пожалеть, утешить, когда сверстник чем-то расстроен, огорчён, помочь ему, поделиться с ним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Речь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Здоровый пятилетний ребёнок свободо владеет родным языком, высказывается простыми распространёнными предложениями, может грамматически правильно строить сложные предложения.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Может построить связный рассказ по сюжетной картине и серии картин.</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Употребляет обощающие слова, антонимы, сравнения, использует речь для планирования действий.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Понимает ситуацию только на основе словесного описания по контексту (рас сказ другого ребёнка о путешествии)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Свободно участвует в диалоге со сверстниками и взрослыми, выражает свои чувства и намерения с помощью речевых и неречевых средсв, владеет формами вежливости.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Проявляет интерес к книгам и может назвать несколько известных ему литературных призведений.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По собственной инициативе запоминает и использует разные отрывки речи из телепередач, книг и т 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Рассказывает различные истории, пытается сочинять сказки, проявляет интерес к игре с рифмой и словом.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Имеет элементарное представление о языковой действительности (звуке, слове, предложении).</w:t>
      </w:r>
    </w:p>
    <w:p w:rsid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Pr="00E71959" w:rsidRDefault="006E64BA"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СТАРШИЙ ДОШКОЛЬНЫЙ ВОЗРАСТ</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РАЗВИТИЕ РЕЧИ ДЕТЕЙ ШЕСТОГО ГОДА ЖИЗНИ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Образовательные задачи</w:t>
      </w:r>
    </w:p>
    <w:p w:rsidR="00E71959" w:rsidRPr="00E71959" w:rsidRDefault="00E71959" w:rsidP="00EA40C2">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color w:val="0D0D0D"/>
          <w:sz w:val="28"/>
          <w:szCs w:val="28"/>
          <w:lang w:val="uk-UA"/>
        </w:rPr>
        <w:t>Налаживание диалогического общения детей со сверстниками, умение пользоваться разнообразными средствами общения – словесными, мимическими, пантомимическими (с учётом конкретной ситуации).</w:t>
      </w:r>
    </w:p>
    <w:p w:rsidR="00E71959" w:rsidRPr="00E71959" w:rsidRDefault="00E71959" w:rsidP="00EA40C2">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color w:val="0D0D0D"/>
          <w:sz w:val="28"/>
          <w:szCs w:val="28"/>
          <w:lang w:val="uk-UA"/>
        </w:rPr>
        <w:t>Развитие связной речи, умение строить короткий связный текст.</w:t>
      </w:r>
    </w:p>
    <w:p w:rsidR="00E71959" w:rsidRPr="00E71959" w:rsidRDefault="00E71959" w:rsidP="00EA40C2">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color w:val="0D0D0D"/>
          <w:sz w:val="28"/>
          <w:szCs w:val="28"/>
          <w:lang w:val="uk-UA"/>
        </w:rPr>
        <w:t>Развитие эдементарного осознания языковой действительности, знакомство с терминами «звук», «слово», «предложение», «слог».</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Содержание образовательной работы</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E71959">
        <w:rPr>
          <w:rFonts w:ascii="Times New Roman" w:eastAsia="Times New Roman" w:hAnsi="Times New Roman" w:cs="Times New Roman"/>
          <w:color w:val="0D0D0D"/>
          <w:sz w:val="28"/>
          <w:szCs w:val="28"/>
          <w:lang w:val="uk-UA"/>
        </w:rPr>
        <w:t>Развитие речевого общения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обогащает содержание общения детей со взрослыми и  сверстниками воспитывает культуру общения. Учит в процессе розговора выражать свои мысли, желания, говорить соблюдав порядок.</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Поддерживает желание общаться между собой, близькими взрослыми, окружающими людьми. Обращаться к взрослому с определённой целью, при приглащении взрослого присоединяться к разговору. Учит беседовать более шире  на определённые темы: в транспорте, приглашение гостей, встреча гостей, встреча на улице, в кабинете у медсестры, в магазине, в группу пришле новый ребёнок, веседа с ним.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color w:val="0D0D0D"/>
          <w:sz w:val="28"/>
          <w:szCs w:val="28"/>
          <w:lang w:val="uk-UA"/>
        </w:rPr>
        <w:t xml:space="preserve">Учит приветствовать и прощаться в группе с родителями и другими приходящими взрослыми. Беседовать в соответствии с содержанием розговора  выразительно, с соответствующей интонацией, не торопсь, не перебивая речь собеседника, ласковым голосом, важливо с улыбкой, не повышая голоса. Учит  важливо беседовать с незнакомыми людьми. Избегать грубых и нецензурных слов. Уметь обращаться ласковыми, вежливыми словами </w:t>
      </w:r>
      <w:r w:rsidRPr="00E71959">
        <w:rPr>
          <w:rFonts w:ascii="Times New Roman" w:eastAsia="Times New Roman" w:hAnsi="Times New Roman" w:cs="Times New Roman"/>
          <w:i/>
          <w:color w:val="0D0D0D"/>
          <w:sz w:val="28"/>
          <w:szCs w:val="28"/>
          <w:lang w:val="uk-UA"/>
        </w:rPr>
        <w:t xml:space="preserve">(Джаным Эльмаз – Душа моя , Эльмаз… Джаным, козюи – Свет моих очей… Джаным джигерим – Душа моя, жизнь моя).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 быту, на занятиях предлагает продолжить розговор с 2-3 детьми начатый воспитателем. Учит правилам общения между девочкой и мальчиком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Поддерживает зарождение в недрах диалогичекого общения новой формы речи – монолога (короткого рассказа), возникающего вследствие желания ребёнка поделиться своими мыслями, чувствами, возросшими знаниями об окружающем мире.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правилам общения в общественных местах, на улице: говорить не торопсь, не кричать, не обращать внимания других людей. В процессе розговора держать себя свободо, правильно, не стесняться, не делать неуместных лишних движений, в соответствии с темой говорить выразительно, своевременно менять эмоциональный тон (весело, грустно, заботливо, объяснительный тон, вопросительный, повелительный, повествовательный).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color w:val="0D0D0D"/>
          <w:sz w:val="28"/>
          <w:szCs w:val="28"/>
          <w:lang w:val="uk-UA"/>
        </w:rPr>
        <w:t xml:space="preserve">Усваивают формулы вежливого речевого этикета: </w:t>
      </w:r>
      <w:r w:rsidRPr="00E71959">
        <w:rPr>
          <w:rFonts w:ascii="Times New Roman" w:eastAsia="Times New Roman" w:hAnsi="Times New Roman" w:cs="Times New Roman"/>
          <w:i/>
          <w:color w:val="0D0D0D"/>
          <w:sz w:val="28"/>
          <w:szCs w:val="28"/>
          <w:lang w:val="uk-UA"/>
        </w:rPr>
        <w:t xml:space="preserve">Хош кельдинъиз! – Добро пожаловать! Буюрынъыз! – проходите! Сагълыгъынъыз яхшымы? – как </w:t>
      </w:r>
      <w:r w:rsidRPr="00E71959">
        <w:rPr>
          <w:rFonts w:ascii="Times New Roman" w:eastAsia="Times New Roman" w:hAnsi="Times New Roman" w:cs="Times New Roman"/>
          <w:i/>
          <w:color w:val="0D0D0D"/>
          <w:sz w:val="28"/>
          <w:szCs w:val="28"/>
          <w:lang w:val="uk-UA"/>
        </w:rPr>
        <w:lastRenderedPageBreak/>
        <w:t>ваше здоровье?  Байрам шерифлеринъиз мубарек олсун!  - Поздравляю с праздником. Йылбаш хайырлы олсун! – Поздравляю с новым годом! Янъы антеринъ хайырлы олсун! – Поздравляю с обновой, новым платьем! Козюнъ айдынъ! – С радостью вас! Айдында олсун! – И вам радостей. Сагълыкънен бар! Идите во здравии.  Алла къолай кетирсинъ – Дай бог лёгкой дороги. Ёлунъ ачыкъ олсун – Пусть дорого будет открытой. Иш къолай кельсинъ – Пусть работа будет лёгкой. Берекетли олсун –  Пусть будет богатым. Алла берекет берсинъ! – Дай бог багатства. Аш татлы олсун! – Приятного аппетита Афиетлер олсун –  На здоровье.</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Словарная работа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Воспитатель обеспечивает количественный рост и качественное совершенствование словаря, понимание и активное использование в речи антонимов, синонимов многозначных слов.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Знакомит детей с материалами из которых сделаны предметы и используют в речи (стол деревяный, нож стальной, стакан стеклянный, чашка глиняная)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color w:val="0D0D0D"/>
          <w:sz w:val="28"/>
          <w:szCs w:val="28"/>
          <w:lang w:val="uk-UA"/>
        </w:rPr>
        <w:t xml:space="preserve">Активизирует образные слова, сравнения, эпитеты, учит употреблять наиболее подходящие по смыслу слова при обозначении предметов, действий и их качеств, назначения, подволит к пониманию образних выражений в загадках, пословицах поговорках, фразеологизмах </w:t>
      </w:r>
      <w:r w:rsidRPr="00E71959">
        <w:rPr>
          <w:rFonts w:ascii="Times New Roman" w:eastAsia="Times New Roman" w:hAnsi="Times New Roman" w:cs="Times New Roman"/>
          <w:i/>
          <w:color w:val="0D0D0D"/>
          <w:sz w:val="28"/>
          <w:szCs w:val="28"/>
          <w:lang w:val="uk-UA"/>
        </w:rPr>
        <w:t>(Сюрюден айырылгъан къойны къашкъыр ашар – Овцу отставшую от отары съедает волк.. Башлагъан ишни ташлама – Начатую работу не оставляй. Лаф къачырмакъ – выпустить слово, копек суварып юрьмек – поливать собак, т.е. бездельничать, ер ярылды ерге кирдим – земля раскрылась и я ушла под. землю т.е. от стыда не знала куда себя девать).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На основе сравнения функций предметов формирует обобщающие  наименования (дикие и домашние животные, столовая, чайная, кухонная посуда, наземный, воздушный, водный транспорт).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Учить спрашивать и узнавать значение незнакомых слов.</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связной грамматически правильной</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E71959">
        <w:rPr>
          <w:rFonts w:ascii="Times New Roman" w:eastAsia="Times New Roman" w:hAnsi="Times New Roman" w:cs="Times New Roman"/>
          <w:color w:val="0D0D0D"/>
          <w:sz w:val="28"/>
          <w:szCs w:val="28"/>
          <w:lang w:val="uk-UA"/>
        </w:rPr>
        <w:t>диалогической и монологической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учит детей использовать сложные предложения в разговоре, рассказывании сказок и рассказа. Использовать в правильной грамматической форме имеющийся активный словарь. Придает большое значение  подробному рассказыванию до конца.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color w:val="0D0D0D"/>
          <w:sz w:val="28"/>
          <w:szCs w:val="28"/>
          <w:lang w:val="uk-UA"/>
        </w:rPr>
      </w:pPr>
      <w:r w:rsidRPr="00E71959">
        <w:rPr>
          <w:rFonts w:ascii="Times New Roman" w:eastAsia="Times New Roman" w:hAnsi="Times New Roman" w:cs="Times New Roman"/>
          <w:color w:val="0D0D0D"/>
          <w:sz w:val="28"/>
          <w:szCs w:val="28"/>
          <w:lang w:val="uk-UA"/>
        </w:rPr>
        <w:t xml:space="preserve">Обучению использования сложных слов выделяет отдельные занятия. Учит справлять грамматические ошибки в речи. Знакомит детей с тем, что одно слово можно сказать по разному </w:t>
      </w:r>
      <w:r w:rsidRPr="00E71959">
        <w:rPr>
          <w:rFonts w:ascii="Times New Roman" w:eastAsia="Times New Roman" w:hAnsi="Times New Roman" w:cs="Times New Roman"/>
          <w:i/>
          <w:color w:val="0D0D0D"/>
          <w:sz w:val="28"/>
          <w:szCs w:val="28"/>
          <w:lang w:val="uk-UA"/>
        </w:rPr>
        <w:t>(къокъла - кукла, къокълам – моя кукала,, къокъламнынъ – моей куклы, къокълачыгъымны – моей куколки; юв – мой, ювула – моется, ювуна - купается, ювундыра – купает кого-то).</w:t>
      </w:r>
      <w:r w:rsidRPr="00E71959">
        <w:rPr>
          <w:rFonts w:ascii="Times New Roman" w:eastAsia="Times New Roman" w:hAnsi="Times New Roman" w:cs="Times New Roman"/>
          <w:color w:val="0D0D0D"/>
          <w:sz w:val="28"/>
          <w:szCs w:val="28"/>
          <w:lang w:val="uk-UA"/>
        </w:rPr>
        <w:t xml:space="preserve"> Учить использовать аффиксы для образования слов названий профессий и другие словообразующие аффиксы </w:t>
      </w:r>
      <w:r w:rsidRPr="00E71959">
        <w:rPr>
          <w:rFonts w:ascii="Times New Roman" w:eastAsia="Times New Roman" w:hAnsi="Times New Roman" w:cs="Times New Roman"/>
          <w:i/>
          <w:color w:val="0D0D0D"/>
          <w:sz w:val="28"/>
          <w:szCs w:val="28"/>
          <w:lang w:val="uk-UA"/>
        </w:rPr>
        <w:t>(тике – тикиджи, шьёт – швея, айдай – айдавджы, водит – водитель къуш бакъа – къушчы, ухаживает за птицями – птичник, бостан асрай – бостанджы,  выращивает овощи – огородник, дагъ – дагълы –  дагъджы, лес – лесной – лесник, эв – эвли – эвленди, дом – с домом – женился т.е. стал с домом).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lastRenderedPageBreak/>
        <w:t>Учит связно, выразительно от начала до конца, соблюдая структуру рассказа (начала, середина, конец) рассказывать рассказы, сказки с помощью взрослого и самостоятельно, придумывать сказки и рассказы по предметам, и грушкам. Учит объяснять о происшедшем событии, выражать свои чувства. В процессе игры называть название игры, используемые игрушки и предметы, объснять правила игры, её последовательность.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На занятиях художественного труда, где используется глина, пластилин, игрушки строительный матерыал, на занятиях рисования детей учит рассказывать ход выполняемой работы и на этой основе рассказывать. Даёт ребёнку поручение и просит объяснить, как он будет выполнять от начала до конца.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оценивать рассказ, объяснение товарища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составлять тексты  поздравлений, приглашений, писем. Ребёнок диктует, воспитатель записывает.</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Развите словесного творчества детей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поддерживает интерес, желание и инициативу ребёнка рассказать из опыта своей жизни об интересном, смешном событии, рассказать сказку или рассказ.</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Описывая, рассказывая о событии,  ребёнка учим определять место, время, расказывая по картине придумывать , что было до того, что изображено на картине и после того, придумывать конец события.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Развиваем словотворчество с помощью словесних игр, игр-рифмовок.</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Звуковая культура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Воспитатель большое значение придаёт закреплению произношения всех звуков крымскотатарского язика. В этом возрасте работает над дифференциацией звуков </w:t>
      </w:r>
      <w:r w:rsidRPr="00E71959">
        <w:rPr>
          <w:rFonts w:ascii="Times New Roman" w:eastAsia="Times New Roman" w:hAnsi="Times New Roman" w:cs="Times New Roman"/>
          <w:b/>
          <w:i/>
          <w:color w:val="0D0D0D"/>
          <w:sz w:val="28"/>
          <w:szCs w:val="28"/>
          <w:lang w:val="uk-UA"/>
        </w:rPr>
        <w:t>К-Къ, Х-Къ, Г-Гъ, И-Ы, С-З, Ш-Ж, Ж-Дж,, Дж-Д, Л-Р, Н-Нъ</w:t>
      </w:r>
      <w:r w:rsidRPr="00E71959">
        <w:rPr>
          <w:rFonts w:ascii="Times New Roman" w:eastAsia="Times New Roman" w:hAnsi="Times New Roman" w:cs="Times New Roman"/>
          <w:color w:val="0D0D0D"/>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Заучивают наизусть и рассказывают скороговорки, стихи-шутки, потешки, считалки с изобилием этих звуков (Н-р, для закрепления звука Къ: </w:t>
      </w:r>
      <w:r w:rsidRPr="00E71959">
        <w:rPr>
          <w:rFonts w:ascii="Times New Roman" w:eastAsia="Times New Roman" w:hAnsi="Times New Roman" w:cs="Times New Roman"/>
          <w:i/>
          <w:color w:val="0D0D0D"/>
          <w:sz w:val="28"/>
          <w:szCs w:val="28"/>
          <w:lang w:val="uk-UA"/>
        </w:rPr>
        <w:t>Батакъта бакъаятакъ, ятакъта бакъа ята. – В болоте ложе лягушки, в ложе лежит лягушка.</w:t>
      </w:r>
      <w:r w:rsidRPr="00E71959">
        <w:rPr>
          <w:rFonts w:ascii="Times New Roman" w:eastAsia="Times New Roman" w:hAnsi="Times New Roman" w:cs="Times New Roman"/>
          <w:color w:val="0D0D0D"/>
          <w:sz w:val="28"/>
          <w:szCs w:val="28"/>
          <w:lang w:val="uk-UA"/>
        </w:rPr>
        <w:t xml:space="preserve"> Для закрепления звука Ш. </w:t>
      </w:r>
      <w:r w:rsidRPr="00E71959">
        <w:rPr>
          <w:rFonts w:ascii="Times New Roman" w:eastAsia="Times New Roman" w:hAnsi="Times New Roman" w:cs="Times New Roman"/>
          <w:i/>
          <w:color w:val="0D0D0D"/>
          <w:sz w:val="28"/>
          <w:szCs w:val="28"/>
          <w:lang w:val="uk-UA"/>
        </w:rPr>
        <w:t>Шишман шишкен шишейген, шорбасы олгъан шинген – Толстый толстяк надулся, потому что суп получился жидким)</w:t>
      </w:r>
      <w:r w:rsidRPr="00E71959">
        <w:rPr>
          <w:rFonts w:ascii="Times New Roman" w:eastAsia="Times New Roman" w:hAnsi="Times New Roman" w:cs="Times New Roman"/>
          <w:color w:val="0D0D0D"/>
          <w:sz w:val="28"/>
          <w:szCs w:val="28"/>
          <w:lang w:val="uk-UA"/>
        </w:rPr>
        <w:t xml:space="preserve"> и др. Повышает інтерес  к звукам, словам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произносить слова, предложения с разной интонацией, уделяет особое внимание скорости речи, силе голоса.</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Культура использования книги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и ознакомление с детской литературой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прививает интерес и любовь к художественной литературе. Знакомит с некоторыми особенностями  крымскотатарского литературного языка. Учит понимать содержание произведения, эмоционально передавать  характеристику образа.Отвечать на вопросы по содержанию произведения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Учить различать три литературных жанра – сказка, рассказ, стихотворение. Объясняет, что художественное произведение знакомит людей с окружающей жизнью, учит понимать поведение героев призведений.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Знакомит детей со средствами выразительности соответственно содержанию </w:t>
      </w:r>
      <w:r w:rsidRPr="00E71959">
        <w:rPr>
          <w:rFonts w:ascii="Times New Roman" w:eastAsia="Times New Roman" w:hAnsi="Times New Roman" w:cs="Times New Roman"/>
          <w:color w:val="0D0D0D"/>
          <w:sz w:val="28"/>
          <w:szCs w:val="28"/>
          <w:lang w:val="uk-UA"/>
        </w:rPr>
        <w:lastRenderedPageBreak/>
        <w:t>произведения (волшебство, пословицы и поговорки, повторы и другие).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При чтении стихотворений наизусть учит передавать разнообразную интонацию, логические паузы, ударения, чувствовать мелодику, ритм стихотворения дети должны передать свое отношение к произведению настроением, читать  соответствуюшей силой голоса. Содержание стихотворений побуждаем использовать в играх.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Восптатель читает детям произведения крымскотатарского усного народного творчества и переводы фольклора других народов, авторов крымскотатарской литературы и переводы детской литературы других народов.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Знакомит с портретами и произведениями 2-3 классиков детской литературы и 2-3 современных поэтов и писателей. При чтении книг называет автора и знакомит с правилами пользования и сохранения книги.</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Тематические блоки содержания: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Семья. Культура семейных взаимоотношений.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Формировать представления о семье, членах семьи </w:t>
      </w:r>
      <w:r w:rsidRPr="00E71959">
        <w:rPr>
          <w:rFonts w:ascii="Times New Roman" w:eastAsia="Times New Roman" w:hAnsi="Times New Roman" w:cs="Times New Roman"/>
          <w:i/>
          <w:sz w:val="28"/>
          <w:szCs w:val="28"/>
          <w:lang w:val="uk-UA"/>
        </w:rPr>
        <w:t>(ана – мама, баб – папа, къартбаба – ь дедушка, къартана – бабушка,тата-къардашлар – братья и сёстры),</w:t>
      </w:r>
      <w:r w:rsidRPr="00E71959">
        <w:rPr>
          <w:rFonts w:ascii="Times New Roman" w:eastAsia="Times New Roman" w:hAnsi="Times New Roman" w:cs="Times New Roman"/>
          <w:sz w:val="28"/>
          <w:szCs w:val="28"/>
          <w:lang w:val="uk-UA"/>
        </w:rPr>
        <w:t xml:space="preserve"> родственниках (ала, эмдже -  братья и сёстры отца, тизе, дайы – мамины сёстра и братья). Воспитывать чувство любви и уважения к родственникам, учить выражать свою любовь словами, стимулировать рассказыванию о них.  Заинтересовывать детей именами членов семьи, их значением, значением имени  отца, материи других членов семьи, значение фамилии семьи. Знакомить детей с легендами, в которых отражается значение имени </w:t>
      </w:r>
      <w:r w:rsidRPr="00E71959">
        <w:rPr>
          <w:rFonts w:ascii="Times New Roman" w:eastAsia="Times New Roman" w:hAnsi="Times New Roman" w:cs="Times New Roman"/>
          <w:i/>
          <w:sz w:val="28"/>
          <w:szCs w:val="28"/>
          <w:lang w:val="uk-UA"/>
        </w:rPr>
        <w:t xml:space="preserve">(Къапланды Батыр, Алим, Арзы къыз), </w:t>
      </w:r>
      <w:r w:rsidRPr="00E71959">
        <w:rPr>
          <w:rFonts w:ascii="Times New Roman" w:eastAsia="Times New Roman" w:hAnsi="Times New Roman" w:cs="Times New Roman"/>
          <w:sz w:val="28"/>
          <w:szCs w:val="28"/>
          <w:lang w:val="uk-UA"/>
        </w:rPr>
        <w:t xml:space="preserve">знакомить с фамилиями идущими от прозвища </w:t>
      </w:r>
      <w:r w:rsidRPr="00E71959">
        <w:rPr>
          <w:rFonts w:ascii="Times New Roman" w:eastAsia="Times New Roman" w:hAnsi="Times New Roman" w:cs="Times New Roman"/>
          <w:i/>
          <w:sz w:val="28"/>
          <w:szCs w:val="28"/>
          <w:lang w:val="uk-UA"/>
        </w:rPr>
        <w:t>(Чалбаш – Седой, Узунбаджакъ – Длиноногий, Камбуров – Горбатый, Кумшу – Сосед, Коккозь – Голубоглазый ит.д.),</w:t>
      </w:r>
      <w:r w:rsidRPr="00E71959">
        <w:rPr>
          <w:rFonts w:ascii="Times New Roman" w:eastAsia="Times New Roman" w:hAnsi="Times New Roman" w:cs="Times New Roman"/>
          <w:sz w:val="28"/>
          <w:szCs w:val="28"/>
          <w:lang w:val="uk-UA"/>
        </w:rPr>
        <w:t xml:space="preserve"> от профессий </w:t>
      </w:r>
      <w:r w:rsidRPr="00E71959">
        <w:rPr>
          <w:rFonts w:ascii="Times New Roman" w:eastAsia="Times New Roman" w:hAnsi="Times New Roman" w:cs="Times New Roman"/>
          <w:i/>
          <w:sz w:val="28"/>
          <w:szCs w:val="28"/>
          <w:lang w:val="uk-UA"/>
        </w:rPr>
        <w:t>(Оджа – учитель, Демирджи – кузнец, Комюрджи – Угольщик, Дегирменджи – Мельник, Бербер – Парикмахер, Тикиджи – Портной, Къады – Судья, Хатип – Писарь, Оратор и др.).</w:t>
      </w:r>
      <w:r w:rsidRPr="00E71959">
        <w:rPr>
          <w:rFonts w:ascii="Times New Roman" w:eastAsia="Times New Roman" w:hAnsi="Times New Roman" w:cs="Times New Roman"/>
          <w:sz w:val="28"/>
          <w:szCs w:val="28"/>
          <w:lang w:val="uk-UA"/>
        </w:rPr>
        <w:t xml:space="preserve"> Углублять представлерия  детей о семейных взаимоотношениях, правила семейного этикета, поведении в гостях у родственникръов (проявлять вежливость, благодарность, любезность) Воспитывать уважение к старшим членам семьи, заботливое отношение к пожилым и младшим членам семьи, желание помочь им.. Закреплять представления о роли членов семьи, учить выражать свои чувства к  родственникам метери, отцу, брату, сестре. С уважением относитья к людям пожилого возраста, проявлять зоботу о них. Формировать интерес к семейным традициям, праздникам, песням, умение дарить и принимать подарки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Продолжать приучать к речевому этикету</w:t>
      </w:r>
      <w:r w:rsidRPr="00E71959">
        <w:rPr>
          <w:rFonts w:ascii="Times New Roman" w:eastAsia="Times New Roman" w:hAnsi="Times New Roman" w:cs="Times New Roman"/>
          <w:i/>
          <w:sz w:val="28"/>
          <w:szCs w:val="28"/>
          <w:lang w:val="uk-UA"/>
        </w:rPr>
        <w:t>. (Мераба – привет, хош кельдинъ – рад вашему приходу, сагъ ол – спасибо, савлыкънен къал – досвидание, геджелер хайыр – доброй ночи, сабалар хайыр – доброе утро, байрам шериф хайырлы олсун – поздравляю с праздником, тешеккюр этем - благодарю),</w:t>
      </w:r>
      <w:r w:rsidRPr="00E71959">
        <w:rPr>
          <w:rFonts w:ascii="Times New Roman" w:eastAsia="Times New Roman" w:hAnsi="Times New Roman" w:cs="Times New Roman"/>
          <w:sz w:val="28"/>
          <w:szCs w:val="28"/>
          <w:lang w:val="uk-UA"/>
        </w:rPr>
        <w:t xml:space="preserve">   знать и соблюдать культуру этикета по отношению к пожилым людям, взрослым, ровесникам.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В играх использовать короткие потешки, стихи, рассказывать сказки, </w:t>
      </w:r>
      <w:r w:rsidRPr="00E71959">
        <w:rPr>
          <w:rFonts w:ascii="Times New Roman" w:eastAsia="Times New Roman" w:hAnsi="Times New Roman" w:cs="Times New Roman"/>
          <w:sz w:val="28"/>
          <w:szCs w:val="28"/>
          <w:lang w:val="uk-UA"/>
        </w:rPr>
        <w:lastRenderedPageBreak/>
        <w:t>рассказы о маме, папе, дедушке, бабушке,  петь колыбе6льные.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Родной дом и предметы быта.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Знаккомить детей страдициями о обычаями связанными со строительством жилья в разных природных регионах Крыма ( в сепной, горной), Расширять и углублять  представление о родном доме, предметах быта и их назначении. Показывать предметы украшения дома (ковры, настенные вышитые полотенца и др..), любоваться красотой вышивки, узорами. Показывать и рассказывать о предметах украшения дома в национальном стиле, о национальном орнаменте на предметах, вышивках, посуде. Дать предвтавления о изображении дома в народнойм творчестве, изображение уважительного отношения к родному отцовскому дому, порядке входа вдом, соблюдение чистоты. Обратить внимание на традицию виноградного навеса, цветника перед домом, облагораживание двора для летнего нажождение во дворе большую часть суток,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Обращать внимание детей на современные дома (дом с двором, садом, огородом, многоэтажный дом), их внешность, интерьер комнат, расположение комнат, мебели, предметов быта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Игрушки, игры.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Обобщить знания  детей с разных игрушках, в том числе и народными игрушками, их производством . Учить описывать различные игрушки, назвая, характерные особенности: самодельные, или фабричные, пластмассовые, резиновые, деревяные, глиняные, соломенные, описывать внешние признаки (величину, цвет, форму, назнацение, материал) Повторять игровые действия, общаться с грушками в процессе игр, делиться впечатлениями. Знакомить детей с игрушками, которые  издавна бытуют в народе. Знакомить детей с играми, в которых отражаетмя звукоподражания, играми-танцами, хороводными играми, песнями связанными с обрядами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Учить рассказывать маленькие рассказы, стихи, потешки, скороговорки, петь детские песенки, колыбельные  игрушкам.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Детский сад.</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Прививать навыки культуры поведения в детском саду, доброжелательное отзывчивое отношение  к товарищам, воспитателям и другим сотрудникам детского садав. Воспитывать тёплые отношения к детскому саду, где приветливые, заботливые воспитатели, много интересных игрушек,  много детей, друзей, с которыми интересно и весело играть. Прививать культуру поведения, доброжелательные отношения к друзьям, взрослым, гостям, которые приходят в детский сад. Приучать помогатьмладшим детям одеваться, на пргулке  попогать убирать игрушки. Учить рассказывать о жизни в детском саду, своей группе, любимых занятиях, праздниках.  Уважать труд взрослых, соблюдать порядок и чистоту. Учить  детей соблюдать этикет, обращаться к воспитателю </w:t>
      </w:r>
      <w:r w:rsidRPr="00E71959">
        <w:rPr>
          <w:rFonts w:ascii="Times New Roman" w:eastAsia="Times New Roman" w:hAnsi="Times New Roman" w:cs="Times New Roman"/>
          <w:i/>
          <w:sz w:val="28"/>
          <w:szCs w:val="28"/>
          <w:lang w:val="uk-UA"/>
        </w:rPr>
        <w:t>(Эсма оджа, Джемиле  оджа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Продукты питания</w:t>
      </w:r>
      <w:r w:rsidRPr="00E71959">
        <w:rPr>
          <w:rFonts w:ascii="Times New Roman" w:eastAsia="Times New Roman" w:hAnsi="Times New Roman" w:cs="Times New Roman"/>
          <w:i/>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Продолжать знакомить и называть продукты питания (хлеб, суп, каша, сок, чай, названия фруктов и овощей).  Формировать представление о крымскотатарской национальной кухне: </w:t>
      </w:r>
      <w:r w:rsidRPr="00E71959">
        <w:rPr>
          <w:rFonts w:ascii="Times New Roman" w:eastAsia="Times New Roman" w:hAnsi="Times New Roman" w:cs="Times New Roman"/>
          <w:i/>
          <w:sz w:val="28"/>
          <w:szCs w:val="28"/>
          <w:lang w:val="uk-UA"/>
        </w:rPr>
        <w:t xml:space="preserve">къурабие, пакълава, шекркъыйыкъ,  </w:t>
      </w:r>
      <w:r w:rsidRPr="00E71959">
        <w:rPr>
          <w:rFonts w:ascii="Times New Roman" w:eastAsia="Times New Roman" w:hAnsi="Times New Roman" w:cs="Times New Roman"/>
          <w:i/>
          <w:sz w:val="28"/>
          <w:szCs w:val="28"/>
          <w:lang w:val="uk-UA"/>
        </w:rPr>
        <w:lastRenderedPageBreak/>
        <w:t>бакъла сюзмеси</w:t>
      </w:r>
      <w:r w:rsidRPr="00E71959">
        <w:rPr>
          <w:rFonts w:ascii="Times New Roman" w:eastAsia="Times New Roman" w:hAnsi="Times New Roman" w:cs="Times New Roman"/>
          <w:sz w:val="28"/>
          <w:szCs w:val="28"/>
          <w:lang w:val="uk-UA"/>
        </w:rPr>
        <w:t xml:space="preserve">, </w:t>
      </w:r>
      <w:r w:rsidRPr="00E71959">
        <w:rPr>
          <w:rFonts w:ascii="Times New Roman" w:eastAsia="Times New Roman" w:hAnsi="Times New Roman" w:cs="Times New Roman"/>
          <w:i/>
          <w:sz w:val="28"/>
          <w:szCs w:val="28"/>
          <w:lang w:val="uk-UA"/>
        </w:rPr>
        <w:t xml:space="preserve">чиберек, янтыкъ, долма, сарма, кобете, бурма, дымлама,  шорбалар, татлылар. </w:t>
      </w:r>
      <w:r w:rsidRPr="00E71959">
        <w:rPr>
          <w:rFonts w:ascii="Times New Roman" w:eastAsia="Times New Roman" w:hAnsi="Times New Roman" w:cs="Times New Roman"/>
          <w:sz w:val="28"/>
          <w:szCs w:val="28"/>
          <w:lang w:val="uk-UA"/>
        </w:rPr>
        <w:t>Знакомить продуктами необходимыми для приготовления отдельшых блюд. Знакомить о народных традициях, ритуалах и обрядах, связанные с приготовлением и приёмом пищи, н-р ашыр аш каша из 12 видов зерновых и сухофруктов к празднику Наруз и посев пшеницы утром этого праздника, кобете для катания к празднику Хыдырлез, встречая гостеть подать кофе и сладости и  др. Знакомить с традицией уважени хлеба вплоть до принятия клятвы хлебом.  Уважение и бережное отношение к воде, традиции очишения родников и речек перед праздниками Навруз и Хыдырлез . Использовать фольклорные произведения, где народ уважает хлеб, воду, соль (пословицы, поговорки, сказки, легенды). Формировать умения накрывать на стол, воспитывать культуру поведения за столом. Создавать ситуации для рассказа о сервировке стола, приготовления блюд,использовани речевого этикета за столом.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Одежда и обувь.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Знакомит детей с крымскотатарской национальной одеждой показывать образцы, фотографии, макеты, иллюстрации. Рассматривать повседневную и праздничную одежду мальчиков и девочек, мужскую и женскую. Рассказывать детям про домотканную одежду, описывать старинные украшения вышивки, пояса, отдельные вышитые манжеты и подвязки для чулок, дукаты на шею и феску.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Обратить внимание детей на описании одежды людей в произведениях фольклора: образы шапки-невидимки, туфли-скороходы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детей с производством современной одежды и обуви из разных материалов: хлопок, шерсть, шёлк, кожа, синтетические ткани.. Привлекать детей к рассказыванию о своём гардеробе, о соблюдении аккуратной внешности. Соблюдение правил гигиены, ношения, хранения одежды.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Заучивать с детьми пословицы, поговорки, загадки, сказки,  где используются названия одежды и орбуви.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Умелые руки мастеров.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детей с образцами народно-прикладного искусства. Рассказывать о народных изделиях. Воспитывать уважения к людям творческого труда, руки которых называют «эллери алтын кесе» - золотые руки. Разучивать  с детьми поговорки, пословицы о труде умелых рук. Рассказывать о мастерах своего дела известных в народе, в селе. Приглашать мастеров местности, родителеци устраивать праздники с показом чуда их работы.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Родная природа.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Учить правильно называть времена года, рассказывать их характерные признаки, знакомит с названиями месяцев и рассказывать о присхождении их названий </w:t>
      </w:r>
      <w:r w:rsidRPr="00E71959">
        <w:rPr>
          <w:rFonts w:ascii="Times New Roman" w:eastAsia="Times New Roman" w:hAnsi="Times New Roman" w:cs="Times New Roman"/>
          <w:i/>
          <w:sz w:val="28"/>
          <w:szCs w:val="28"/>
          <w:lang w:val="uk-UA"/>
        </w:rPr>
        <w:t xml:space="preserve">(н-р, къаракъыш – чёрная зима (декабрь) из-за долгой ночи, чичек ай – месяц цветов (апрель) когда цветут деревья, кирез ай – месяц черешни (июнь) и т.д. </w:t>
      </w:r>
      <w:r w:rsidRPr="00E71959">
        <w:rPr>
          <w:rFonts w:ascii="Times New Roman" w:eastAsia="Times New Roman" w:hAnsi="Times New Roman" w:cs="Times New Roman"/>
          <w:sz w:val="28"/>
          <w:szCs w:val="28"/>
          <w:lang w:val="uk-UA"/>
        </w:rPr>
        <w:t xml:space="preserve">Учить называкть дни недели, части суток </w:t>
      </w:r>
      <w:r w:rsidRPr="00E71959">
        <w:rPr>
          <w:rFonts w:ascii="Times New Roman" w:eastAsia="Times New Roman" w:hAnsi="Times New Roman" w:cs="Times New Roman"/>
          <w:i/>
          <w:sz w:val="28"/>
          <w:szCs w:val="28"/>
          <w:lang w:val="uk-UA"/>
        </w:rPr>
        <w:t xml:space="preserve">(саба – утро, куньдюзь – день, акъшам – вечер, гедже – ночь), </w:t>
      </w:r>
      <w:r w:rsidRPr="00E71959">
        <w:rPr>
          <w:rFonts w:ascii="Times New Roman" w:eastAsia="Times New Roman" w:hAnsi="Times New Roman" w:cs="Times New Roman"/>
          <w:sz w:val="28"/>
          <w:szCs w:val="28"/>
          <w:lang w:val="uk-UA"/>
        </w:rPr>
        <w:t>использовать слова</w:t>
      </w:r>
      <w:r w:rsidRPr="00E71959">
        <w:rPr>
          <w:rFonts w:ascii="Times New Roman" w:eastAsia="Times New Roman" w:hAnsi="Times New Roman" w:cs="Times New Roman"/>
          <w:i/>
          <w:sz w:val="28"/>
          <w:szCs w:val="28"/>
          <w:lang w:val="uk-UA"/>
        </w:rPr>
        <w:t xml:space="preserve"> бугунь – сегодня, дюнь – вчера, ярын – завтра.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Формировать  удетей понятия  о красоте окружающего мира, у чить </w:t>
      </w:r>
      <w:r w:rsidRPr="00E71959">
        <w:rPr>
          <w:rFonts w:ascii="Times New Roman" w:eastAsia="Times New Roman" w:hAnsi="Times New Roman" w:cs="Times New Roman"/>
          <w:sz w:val="28"/>
          <w:szCs w:val="28"/>
          <w:lang w:val="uk-UA"/>
        </w:rPr>
        <w:lastRenderedPageBreak/>
        <w:t>рассказывать о растительном мире. Знакомить с народными приметами явлений природы, растений (н-р, Хыдырлез кельди , яз кельди – культе кельди, кузь кельди. Пришёл Хыдырле, пришло лето, пришёл сноп, пришла осень.  Пердалезде ава еди кере денъише. В пердалез ( неделя перед праздником навруз) на день семь раз погода меняется). Отображение примет в устном народном творчестве, календарных обрядах, песнях, сказках, пословицах, загадках. Знакомить детей с рассказами, легендами о природе.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Они живут рядом с нами.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Воспитывать интерес и внимание детей ко всему живому, которые окружают нас., учить наблюдать за их, рассказывать о своих наблюдениях, имитировать звуки животных и их поведение. Знакомить с народными сказками о животных, рассказывать о птицах вестниках (если чайка улетает далеко в город, значит в море скоро будет буря, ласточки летают низко к дождю и т.д.). Обратить внимание на изображение птиц на вышивках, рисунках, резьбе. Обогащать представления детей рассказами и образами животных, птиц, насекомых из сказок, загадок, притч.</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Родной Край.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детей с названиями родного края, города, села, улицы, с известными памятниками культуры, легендами, притчами. Воспитывать чувство принадлежности  к своему народу, к его материальноц и духовноц культуре, которую необходимо беречь и обогащать.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Средствами художественной литературы, музыки, народных песен , образного слова воспитывать у детей любовь к родному краю, его историческим местам. Учить пониматьи уважать  традиции, обычаи, символы ерымскотатарског народа.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Едем, летим, плаваем.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Познакомить детей средствами наземного, подземного, водного, воздушного транспорта. Знакомить с правилами безопасности при переходе через дорогу, правилами для пешеходов, правилами поведения в пасажирском транспорте.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Рассказать о давней мечте людей быстро передвигаться, о  появлении транспорта ( находка колеса, мотора, первые транспортные средства), виды транспорта (наземный, подземный, водный, воздушный).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Использовать сказки, в которых ярко рассказывается про воздушные корабли, ковры-самолёты,ъ. Рассказывать о легендарных героях войны и труда, связавших свою профессию с транспортом. Привлекать детей к рассказыванию о профессиях родителей, профессии которых связаны с транспортом.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Праздники.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В доступной для детей форме знакомить детей с природно-календарными празниками новый год, навруз, хыдырлез, дервиза, с религиозными праздниками ураза байрам, къурбан байрам.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Рассказывать детям про то как издавна пришли праздникии с чем они были связаны. Ознакомить их с праздничными ритуалами, сравнивать  стем как празднуют в наше время. Организовывать праздники в детском саду. Привлекать  детей в активное участие в подготовке и проведении. </w:t>
      </w:r>
      <w:r w:rsidRPr="00E71959">
        <w:rPr>
          <w:rFonts w:ascii="Times New Roman" w:eastAsia="Times New Roman" w:hAnsi="Times New Roman" w:cs="Times New Roman"/>
          <w:sz w:val="28"/>
          <w:szCs w:val="28"/>
          <w:lang w:val="uk-UA"/>
        </w:rPr>
        <w:lastRenderedPageBreak/>
        <w:t xml:space="preserve">Привлекать  к рассказыванию стихов, потешек, отгадывать загадки, петь, водить хоровод, танцевать. Учить передать образы  со сказочных персонажаё в инсценировках.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В народных праздниках продолжать учить этикету поздравления бабушек, дедушек, родителей, поздравлять, благодарить за поздравление.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Подготовка к обучению грамоте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знакомит детей с терминами «звук», «слово», «предложение», «слог», «ударение» и объясняет их значение. Учит выделять из предложения короткие и длинные слова, находить слова с данным звуком, делить на слоги 2-3 сложные слова, определять ударение в двухсложном слове.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Знакомит, что звуки бывают гласные и согласные, гласне звуки образуют слог. В крымскотатарском языке гласне звуки бывают мягкие и твёрдые, с мягкими гласними слоги проиазносим  мягко, с твёрдыми гласними –  твёрдые слоги.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Закрепляем знания о том, что звуки и слоги в словах, а слова в предложениях располагаются в определённом порядке.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делить предложения на слова, строить предложения из 2-4 слов грамматически правильно связывать и распологать слова в предложении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Развивает моторику пальцев рук детей. Учит ориентироваться на листе бумаги, определять стороны. Заполнять штрихом, пуктиром контурные рисунки, геометрические фигуры, по точкам чертить контуры. Учит определять размер предметов с помощью вспомогательного материала, словесной инструкции.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6E64BA" w:rsidRDefault="006E64BA"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32"/>
          <w:szCs w:val="32"/>
          <w:lang w:val="uk-UA"/>
        </w:rPr>
      </w:pPr>
      <w:r w:rsidRPr="00E71959">
        <w:rPr>
          <w:rFonts w:ascii="Times New Roman" w:eastAsia="Times New Roman" w:hAnsi="Times New Roman" w:cs="Times New Roman"/>
          <w:sz w:val="32"/>
          <w:szCs w:val="32"/>
          <w:lang w:val="uk-UA"/>
        </w:rPr>
        <w:t xml:space="preserve">РАЗВИТИЕ РЕЧИ ДЕТЕЙ СЕДЬМОГО ГОДА ЖИЗНИ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32"/>
          <w:szCs w:val="32"/>
          <w:lang w:val="uk-UA"/>
        </w:rPr>
      </w:pPr>
      <w:r w:rsidRPr="00E71959">
        <w:rPr>
          <w:rFonts w:ascii="Times New Roman" w:eastAsia="Times New Roman" w:hAnsi="Times New Roman" w:cs="Times New Roman"/>
          <w:b/>
          <w:sz w:val="32"/>
          <w:szCs w:val="32"/>
          <w:lang w:val="uk-UA"/>
        </w:rPr>
        <w:t>Образовательные задачи</w:t>
      </w:r>
    </w:p>
    <w:p w:rsidR="00E71959" w:rsidRPr="00E71959" w:rsidRDefault="00E71959" w:rsidP="00EA40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Овладение способами диалогического взаимодействия со сверстниками: соблюдение очередности, вежливое обращение друг другу по имени, умение аргументированно отстаивать свою точку зрения.</w:t>
      </w:r>
    </w:p>
    <w:p w:rsidR="00E71959" w:rsidRPr="00E71959" w:rsidRDefault="00E71959" w:rsidP="00EA40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Развитие умения высказываться в форме небольшого рассказа-повествования, описания, рассуждения,  в форме пересказа.</w:t>
      </w:r>
    </w:p>
    <w:p w:rsidR="00E71959" w:rsidRPr="00E71959" w:rsidRDefault="00E71959" w:rsidP="00EA40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Закрепление представлений о словесном составе предложения, звуковом и слоговом составе слова.</w:t>
      </w:r>
    </w:p>
    <w:p w:rsidR="00E71959" w:rsidRPr="00E71959" w:rsidRDefault="00E71959" w:rsidP="00EA40C2">
      <w:pPr>
        <w:widowControl w:val="0"/>
        <w:numPr>
          <w:ilvl w:val="0"/>
          <w:numId w:val="1"/>
        </w:numPr>
        <w:autoSpaceDE w:val="0"/>
        <w:autoSpaceDN w:val="0"/>
        <w:adjustRightInd w:val="0"/>
        <w:spacing w:after="0" w:line="240" w:lineRule="auto"/>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Формирование грамматически правильной речи.</w:t>
      </w:r>
    </w:p>
    <w:p w:rsidR="00E71959" w:rsidRPr="00E71959" w:rsidRDefault="00E71959" w:rsidP="00EA40C2">
      <w:pPr>
        <w:widowControl w:val="0"/>
        <w:numPr>
          <w:ilvl w:val="0"/>
          <w:numId w:val="1"/>
        </w:numPr>
        <w:autoSpaceDE w:val="0"/>
        <w:autoSpaceDN w:val="0"/>
        <w:adjustRightInd w:val="0"/>
        <w:spacing w:after="0" w:line="240" w:lineRule="auto"/>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Совершенствование всех сторон звуковой культуры речи: фонетического восприятия, звукопроизношения и дикции, интонационной стороны речи; звуковой аналитико-синтетической активности  как предпосылки обучения грамоте.</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Содержание образовательной работы</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культуры обшения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продолжает учить детей строить диалоги на данную тему (Общение с незнакомым человеком. У врача. К нам пришли гости. Первый день в деском саду. Я заблудилдся в городе. Встреча с друзьями, родственниками, гостями. На рынке. В библиотеке и другие.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 Воспитатель проводит обсуждение на разные темы и событиях (например:что такое хорошо и что такое плохо)</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Способствует налаживанию скоординированного диалогического общения детей со сверстниками в совместных сюжетно-ролевых, театрализованных, настольно-печатных играх в коллективной деятельности (коллективный труд, конструирование, рисование), развивает диалогическое общение в процессе коллективных бесед, совместного рассказывания, сочинения.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Учит пользоваться вежливыми словами и выражениями в общении со знакомыми и незнакомыми людьми и закрепляет уже знакомые с прошлого года выражения. Учит обращаться к незнакомым старшим людям в соответствии с принятым в народе  этикетом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Продолжает учить свободо вести беседу, розговор с собеседником вести в соответствии  с требованиями (со старшими, ровесниками, мальчик с девочкой, девочка с мальчиком)</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Словарная работа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расширяет словарный запас детей в ходе формирования представлений и знаний об окружающем.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понимать и уместно использовать новые слова из рассказов. Конкретными примерами объясняет значение омонимов, синонимов, и вводят их в речь.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Увеличивает в речи детей количество антонимов, и на примере показывает использование таких слов в пословицах (Мусафир </w:t>
      </w:r>
      <w:r w:rsidRPr="00E71959">
        <w:rPr>
          <w:rFonts w:ascii="Times New Roman" w:eastAsia="Times New Roman" w:hAnsi="Times New Roman" w:cs="Times New Roman"/>
          <w:i/>
          <w:color w:val="0D0D0D"/>
          <w:sz w:val="28"/>
          <w:szCs w:val="28"/>
          <w:lang w:val="uk-UA"/>
        </w:rPr>
        <w:t>аз</w:t>
      </w:r>
      <w:r w:rsidRPr="00E71959">
        <w:rPr>
          <w:rFonts w:ascii="Times New Roman" w:eastAsia="Times New Roman" w:hAnsi="Times New Roman" w:cs="Times New Roman"/>
          <w:color w:val="0D0D0D"/>
          <w:sz w:val="28"/>
          <w:szCs w:val="28"/>
          <w:lang w:val="uk-UA"/>
        </w:rPr>
        <w:t xml:space="preserve"> отура – </w:t>
      </w:r>
      <w:r w:rsidRPr="00E71959">
        <w:rPr>
          <w:rFonts w:ascii="Times New Roman" w:eastAsia="Times New Roman" w:hAnsi="Times New Roman" w:cs="Times New Roman"/>
          <w:i/>
          <w:color w:val="0D0D0D"/>
          <w:sz w:val="28"/>
          <w:szCs w:val="28"/>
          <w:lang w:val="uk-UA"/>
        </w:rPr>
        <w:t>чокъ</w:t>
      </w:r>
      <w:r w:rsidRPr="00E71959">
        <w:rPr>
          <w:rFonts w:ascii="Times New Roman" w:eastAsia="Times New Roman" w:hAnsi="Times New Roman" w:cs="Times New Roman"/>
          <w:color w:val="0D0D0D"/>
          <w:sz w:val="28"/>
          <w:szCs w:val="28"/>
          <w:lang w:val="uk-UA"/>
        </w:rPr>
        <w:t xml:space="preserve"> коре. </w:t>
      </w:r>
      <w:r w:rsidRPr="00E71959">
        <w:rPr>
          <w:rFonts w:ascii="Times New Roman" w:eastAsia="Times New Roman" w:hAnsi="Times New Roman" w:cs="Times New Roman"/>
          <w:color w:val="0D0D0D"/>
          <w:sz w:val="28"/>
          <w:szCs w:val="28"/>
          <w:lang w:val="uk-UA"/>
        </w:rPr>
        <w:lastRenderedPageBreak/>
        <w:t xml:space="preserve">Гость </w:t>
      </w:r>
      <w:r w:rsidRPr="00E71959">
        <w:rPr>
          <w:rFonts w:ascii="Times New Roman" w:eastAsia="Times New Roman" w:hAnsi="Times New Roman" w:cs="Times New Roman"/>
          <w:i/>
          <w:color w:val="0D0D0D"/>
          <w:sz w:val="28"/>
          <w:szCs w:val="28"/>
          <w:lang w:val="uk-UA"/>
        </w:rPr>
        <w:t xml:space="preserve">мало </w:t>
      </w:r>
      <w:r w:rsidRPr="00E71959">
        <w:rPr>
          <w:rFonts w:ascii="Times New Roman" w:eastAsia="Times New Roman" w:hAnsi="Times New Roman" w:cs="Times New Roman"/>
          <w:color w:val="0D0D0D"/>
          <w:sz w:val="28"/>
          <w:szCs w:val="28"/>
          <w:lang w:val="uk-UA"/>
        </w:rPr>
        <w:t xml:space="preserve">сидит, но </w:t>
      </w:r>
      <w:r w:rsidRPr="00E71959">
        <w:rPr>
          <w:rFonts w:ascii="Times New Roman" w:eastAsia="Times New Roman" w:hAnsi="Times New Roman" w:cs="Times New Roman"/>
          <w:i/>
          <w:color w:val="0D0D0D"/>
          <w:sz w:val="28"/>
          <w:szCs w:val="28"/>
          <w:lang w:val="uk-UA"/>
        </w:rPr>
        <w:t>много</w:t>
      </w:r>
      <w:r w:rsidRPr="00E71959">
        <w:rPr>
          <w:rFonts w:ascii="Times New Roman" w:eastAsia="Times New Roman" w:hAnsi="Times New Roman" w:cs="Times New Roman"/>
          <w:color w:val="0D0D0D"/>
          <w:sz w:val="28"/>
          <w:szCs w:val="28"/>
          <w:lang w:val="uk-UA"/>
        </w:rPr>
        <w:t xml:space="preserve"> видит. </w:t>
      </w:r>
      <w:r w:rsidRPr="00E71959">
        <w:rPr>
          <w:rFonts w:ascii="Times New Roman" w:eastAsia="Times New Roman" w:hAnsi="Times New Roman" w:cs="Times New Roman"/>
          <w:i/>
          <w:color w:val="0D0D0D"/>
          <w:sz w:val="28"/>
          <w:szCs w:val="28"/>
          <w:lang w:val="uk-UA"/>
        </w:rPr>
        <w:t>Токъ</w:t>
      </w:r>
      <w:r w:rsidRPr="00E71959">
        <w:rPr>
          <w:rFonts w:ascii="Times New Roman" w:eastAsia="Times New Roman" w:hAnsi="Times New Roman" w:cs="Times New Roman"/>
          <w:color w:val="0D0D0D"/>
          <w:sz w:val="28"/>
          <w:szCs w:val="28"/>
          <w:lang w:val="uk-UA"/>
        </w:rPr>
        <w:t xml:space="preserve"> адам </w:t>
      </w:r>
      <w:r w:rsidRPr="00E71959">
        <w:rPr>
          <w:rFonts w:ascii="Times New Roman" w:eastAsia="Times New Roman" w:hAnsi="Times New Roman" w:cs="Times New Roman"/>
          <w:i/>
          <w:color w:val="0D0D0D"/>
          <w:sz w:val="28"/>
          <w:szCs w:val="28"/>
          <w:lang w:val="uk-UA"/>
        </w:rPr>
        <w:t>ачнынъ</w:t>
      </w:r>
      <w:r w:rsidRPr="00E71959">
        <w:rPr>
          <w:rFonts w:ascii="Times New Roman" w:eastAsia="Times New Roman" w:hAnsi="Times New Roman" w:cs="Times New Roman"/>
          <w:color w:val="0D0D0D"/>
          <w:sz w:val="28"/>
          <w:szCs w:val="28"/>
          <w:lang w:val="uk-UA"/>
        </w:rPr>
        <w:t xml:space="preserve"> къадрини бильмез. </w:t>
      </w:r>
      <w:r w:rsidRPr="00E71959">
        <w:rPr>
          <w:rFonts w:ascii="Times New Roman" w:eastAsia="Times New Roman" w:hAnsi="Times New Roman" w:cs="Times New Roman"/>
          <w:i/>
          <w:color w:val="0D0D0D"/>
          <w:sz w:val="28"/>
          <w:szCs w:val="28"/>
          <w:lang w:val="uk-UA"/>
        </w:rPr>
        <w:t xml:space="preserve">Сытый </w:t>
      </w:r>
      <w:r w:rsidRPr="00E71959">
        <w:rPr>
          <w:rFonts w:ascii="Times New Roman" w:eastAsia="Times New Roman" w:hAnsi="Times New Roman" w:cs="Times New Roman"/>
          <w:color w:val="0D0D0D"/>
          <w:sz w:val="28"/>
          <w:szCs w:val="28"/>
          <w:lang w:val="uk-UA"/>
        </w:rPr>
        <w:t xml:space="preserve">не поймёт </w:t>
      </w:r>
      <w:r w:rsidRPr="00E71959">
        <w:rPr>
          <w:rFonts w:ascii="Times New Roman" w:eastAsia="Times New Roman" w:hAnsi="Times New Roman" w:cs="Times New Roman"/>
          <w:i/>
          <w:color w:val="0D0D0D"/>
          <w:sz w:val="28"/>
          <w:szCs w:val="28"/>
          <w:lang w:val="uk-UA"/>
        </w:rPr>
        <w:t>голодного</w:t>
      </w:r>
      <w:r w:rsidRPr="00E71959">
        <w:rPr>
          <w:rFonts w:ascii="Times New Roman" w:eastAsia="Times New Roman" w:hAnsi="Times New Roman" w:cs="Times New Roman"/>
          <w:color w:val="0D0D0D"/>
          <w:sz w:val="28"/>
          <w:szCs w:val="28"/>
          <w:lang w:val="uk-UA"/>
        </w:rPr>
        <w:t xml:space="preserve">. Алмакъ </w:t>
      </w:r>
      <w:r w:rsidRPr="00E71959">
        <w:rPr>
          <w:rFonts w:ascii="Times New Roman" w:eastAsia="Times New Roman" w:hAnsi="Times New Roman" w:cs="Times New Roman"/>
          <w:i/>
          <w:color w:val="0D0D0D"/>
          <w:sz w:val="28"/>
          <w:szCs w:val="28"/>
          <w:lang w:val="uk-UA"/>
        </w:rPr>
        <w:t>къолай</w:t>
      </w:r>
      <w:r w:rsidRPr="00E71959">
        <w:rPr>
          <w:rFonts w:ascii="Times New Roman" w:eastAsia="Times New Roman" w:hAnsi="Times New Roman" w:cs="Times New Roman"/>
          <w:color w:val="0D0D0D"/>
          <w:sz w:val="28"/>
          <w:szCs w:val="28"/>
          <w:lang w:val="uk-UA"/>
        </w:rPr>
        <w:t xml:space="preserve"> – бермек </w:t>
      </w:r>
      <w:r w:rsidRPr="00E71959">
        <w:rPr>
          <w:rFonts w:ascii="Times New Roman" w:eastAsia="Times New Roman" w:hAnsi="Times New Roman" w:cs="Times New Roman"/>
          <w:i/>
          <w:color w:val="0D0D0D"/>
          <w:sz w:val="28"/>
          <w:szCs w:val="28"/>
          <w:lang w:val="uk-UA"/>
        </w:rPr>
        <w:t>зор</w:t>
      </w:r>
      <w:r w:rsidRPr="00E71959">
        <w:rPr>
          <w:rFonts w:ascii="Times New Roman" w:eastAsia="Times New Roman" w:hAnsi="Times New Roman" w:cs="Times New Roman"/>
          <w:color w:val="0D0D0D"/>
          <w:sz w:val="28"/>
          <w:szCs w:val="28"/>
          <w:lang w:val="uk-UA"/>
        </w:rPr>
        <w:t xml:space="preserve">. </w:t>
      </w:r>
      <w:r w:rsidRPr="00E71959">
        <w:rPr>
          <w:rFonts w:ascii="Times New Roman" w:eastAsia="Times New Roman" w:hAnsi="Times New Roman" w:cs="Times New Roman"/>
          <w:i/>
          <w:color w:val="0D0D0D"/>
          <w:sz w:val="28"/>
          <w:szCs w:val="28"/>
          <w:lang w:val="uk-UA"/>
        </w:rPr>
        <w:t>Брать</w:t>
      </w:r>
      <w:r w:rsidRPr="00E71959">
        <w:rPr>
          <w:rFonts w:ascii="Times New Roman" w:eastAsia="Times New Roman" w:hAnsi="Times New Roman" w:cs="Times New Roman"/>
          <w:color w:val="0D0D0D"/>
          <w:sz w:val="28"/>
          <w:szCs w:val="28"/>
          <w:lang w:val="uk-UA"/>
        </w:rPr>
        <w:t xml:space="preserve"> легко – </w:t>
      </w:r>
      <w:r w:rsidRPr="00E71959">
        <w:rPr>
          <w:rFonts w:ascii="Times New Roman" w:eastAsia="Times New Roman" w:hAnsi="Times New Roman" w:cs="Times New Roman"/>
          <w:i/>
          <w:color w:val="0D0D0D"/>
          <w:sz w:val="28"/>
          <w:szCs w:val="28"/>
          <w:lang w:val="uk-UA"/>
        </w:rPr>
        <w:t>давать</w:t>
      </w:r>
      <w:r w:rsidRPr="00E71959">
        <w:rPr>
          <w:rFonts w:ascii="Times New Roman" w:eastAsia="Times New Roman" w:hAnsi="Times New Roman" w:cs="Times New Roman"/>
          <w:color w:val="0D0D0D"/>
          <w:sz w:val="28"/>
          <w:szCs w:val="28"/>
          <w:lang w:val="uk-UA"/>
        </w:rPr>
        <w:t xml:space="preserve"> трудно и другие)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видеть и исправлять слова сказанные в неправильном значении у себя и товарищей, оценивать речь других.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Расширяет и укрепляет словарь по темам прошлого года и обогащает по темам: здравствуй школа, охрана природы, народные празники, кладезь народного творчества, библиотека, сельский труд, производства, люди в мире, космос, пословицы и поговорки, загадки.</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Грамматический строй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обогащает речь детей различными грамматическими формами и конструкціями, учит использовать в речи сложносочинённые и сложноподчинённые предложения с союзами и без них, Знакомит с некоторыми грамматическими формами. Например, если к слову прибавить аффиксы –лар,     -лер (понятие аффикс не используется), слово принимает множественное значение, или, если к числу прибавить аффиксы –джы, -джи, то число показывает порядок предмета в ряду, если прибавить к слову, получаем профессию (биринджи – первый, бешинджи – пятый, алтынджы – шестой, докъузынджы – девятый, багъ – багъджы, виноградник – виноградарь, араба – арабаджи, фаетон – фаэтонщик, кемане –  кеманеджи, скрипка – скрипач, геми – гемиджи, корабль – корабельщик)</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объяснять правила игр, последоватнльно рассказывать о проделанной работе.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Знакомит с тем, что в крымскотатарском языке вопрос Кто? Относится только к человеку для всего остального задаём вопрос Что?</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в правильной грамматической форме изменять и использовать в речи детей существительные , глаголы, прилагательные.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Поддерживает стремление детей говорить на родном языке. Учит задавать вопросы друг другу и взрослым, выражать свои мысли в разговоре, находить ошибки и исправлять, высказывать предложения разными интонациями.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правильно обращаться к мужчине и женщине в соответствии с их професией (оджа – оджапче, учитель – учительница, шаир – шаире, поэт – поэтесса и другие), правильно использовать сложные прилагательные (мавы козлю – голубоглазая, ал янакълы – краснощёкая), образовывать новые слова (сув – сувлу – сувсыз – сувсады, вода – сочный – безводный – жажда, шекер – шекерли – шекерлик, сахар – сахарный – сахарница, бал – баллы – балсыз – балджы, мёд – медовый – без мёда - пасечник).</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бетей правильно выразительно рассказывать об увиденном, услышанном, происшедшем в жизни ребёнка, отвечать на вопросы, самим задавать вопросы, слушать рвссказы взрослых и сверстников, выражать свои чувства к рассказанному. Описывать игрушки, картины, природне явления, события из своей жизни. Составлять сравнительный рассказ по нескольким предметам, сюжетный рассказ по картине и серии картин. Объяснять правила дидактических игр, последовательно рассказывать о проделанной работе.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Учит пересказывать частино и полностью прочитанное художественное </w:t>
      </w:r>
      <w:r w:rsidRPr="00E71959">
        <w:rPr>
          <w:rFonts w:ascii="Times New Roman" w:eastAsia="Times New Roman" w:hAnsi="Times New Roman" w:cs="Times New Roman"/>
          <w:color w:val="0D0D0D"/>
          <w:sz w:val="28"/>
          <w:szCs w:val="28"/>
          <w:lang w:val="uk-UA"/>
        </w:rPr>
        <w:lastRenderedPageBreak/>
        <w:t xml:space="preserve">произведение.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словесного творчества</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побуждает к словесному творчеству и рассказыванию с использованием игрушек, картинок, потешек, скороговорок, настольного театра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придумывать рассказ выходя за пределы изображения на рисунке о том что было раньше, что было потом, выражать свои чувства к изображенному на рисунке.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выполнять различные творческие задания: составить рассказ по данной теме, по картине, основываясь на художественное произведение, по желанию придумать рассказ или сказку. Рассказывать о себе или о своей семье, сочинять веселые, смешные истории Сочинять поздравления, приглашения письма.</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Звуковая культура речи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продолжает учить правильно, чётко, ясно  произносить все звуки родного языка. В соответствии с требованиями литературного крымскотатарского язика правильно произносить специфические звуки, ударения, используя выразительные средства языка правильно говорить.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Знакомит детей с тем, что в крымскотатарском языке много наречий и звуки в наречиях отличаются, потэому необходимо правильно произносить звуки дитературного языка</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Культура использования книги</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 и ознакомление с детской литературой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продолжает прививать интерес и любовь к детской литературе. Использует художественную литературу на занятиях и в повседневной жизни детей, Развивает способность воспринимать поизведения разного жанра, Выражать свои чувства к содержанию произведения, отвечать на вопросы по содержанию прочитанной книги.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 понищать нравственный замисел событий изображенных в приизведениях, выражать свое правильное отношение к действиям, поступкам героев призведений. Не называя терминов, знакомить детей с такими выразительными средствами как юмор, сравнение.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При чтении стихотворений раввивает способности детей слышать мелодику звуков, ритм, темп, правильно пользоваться логическим удареним, паузами, голосом, эмоциональностью, скоростью речи, мимикой, жестами.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пользоваться разным тоном в зависимости характера и содержания произведения (весело, торжественно, ласковым, грубым тоном.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Учим узнавать основные жанры литературы (сказка, стихотворение, притча, легенда, рассказ, загадка, скороговорка, пословицы и поговорки), интересоваться  содержанием книги, правильно пользоваться и беречь книгу, знакомим с правилами гигиены чтения.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Тематические блоки содержания: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Семья. Культура семейных взаимоотношений.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Продолжать формировать представления о семье, членах семьи </w:t>
      </w:r>
      <w:r w:rsidRPr="00E71959">
        <w:rPr>
          <w:rFonts w:ascii="Times New Roman" w:eastAsia="Times New Roman" w:hAnsi="Times New Roman" w:cs="Times New Roman"/>
          <w:i/>
          <w:sz w:val="28"/>
          <w:szCs w:val="28"/>
          <w:lang w:val="uk-UA"/>
        </w:rPr>
        <w:t xml:space="preserve">(ана – мама, </w:t>
      </w:r>
      <w:r w:rsidRPr="00E71959">
        <w:rPr>
          <w:rFonts w:ascii="Times New Roman" w:eastAsia="Times New Roman" w:hAnsi="Times New Roman" w:cs="Times New Roman"/>
          <w:i/>
          <w:sz w:val="28"/>
          <w:szCs w:val="28"/>
          <w:lang w:val="uk-UA"/>
        </w:rPr>
        <w:lastRenderedPageBreak/>
        <w:t>баб – папа, къартбаба – ь дедушка, къартана – бабушка,тата-къардашлар – братья и сёстры),</w:t>
      </w:r>
      <w:r w:rsidRPr="00E71959">
        <w:rPr>
          <w:rFonts w:ascii="Times New Roman" w:eastAsia="Times New Roman" w:hAnsi="Times New Roman" w:cs="Times New Roman"/>
          <w:sz w:val="28"/>
          <w:szCs w:val="28"/>
          <w:lang w:val="uk-UA"/>
        </w:rPr>
        <w:t xml:space="preserve"> родственниках (ала, эмдже -  братья и сёстры отца, тизе, дайы – мамины сёстра и братья). Воспитывать чувство любви и уважения к родственникам, учить выражать свою любовь словами, стимулировать рассказыванию о них.  Заинтересовывать детей именами членов семьи, их значением, значением имени  отца, материи других членов семьи, значение фамилии семьи. Знакомить детей с легендами, в которых отражается значение имени </w:t>
      </w:r>
      <w:r w:rsidRPr="00E71959">
        <w:rPr>
          <w:rFonts w:ascii="Times New Roman" w:eastAsia="Times New Roman" w:hAnsi="Times New Roman" w:cs="Times New Roman"/>
          <w:i/>
          <w:sz w:val="28"/>
          <w:szCs w:val="28"/>
          <w:lang w:val="uk-UA"/>
        </w:rPr>
        <w:t xml:space="preserve">(Къапланды Батыр, Алим, Арзы къыз), </w:t>
      </w:r>
      <w:r w:rsidRPr="00E71959">
        <w:rPr>
          <w:rFonts w:ascii="Times New Roman" w:eastAsia="Times New Roman" w:hAnsi="Times New Roman" w:cs="Times New Roman"/>
          <w:sz w:val="28"/>
          <w:szCs w:val="28"/>
          <w:lang w:val="uk-UA"/>
        </w:rPr>
        <w:t xml:space="preserve">знакомить с фамилиями идущими от прозвища </w:t>
      </w:r>
      <w:r w:rsidRPr="00E71959">
        <w:rPr>
          <w:rFonts w:ascii="Times New Roman" w:eastAsia="Times New Roman" w:hAnsi="Times New Roman" w:cs="Times New Roman"/>
          <w:i/>
          <w:sz w:val="28"/>
          <w:szCs w:val="28"/>
          <w:lang w:val="uk-UA"/>
        </w:rPr>
        <w:t>(Чалбаш – Седой, Узунбаджакъ – Длиноногий, Камбуров – Горбатый, Кумшу – Сосед, Коккозь – Голубоглазый ит.д.),</w:t>
      </w:r>
      <w:r w:rsidRPr="00E71959">
        <w:rPr>
          <w:rFonts w:ascii="Times New Roman" w:eastAsia="Times New Roman" w:hAnsi="Times New Roman" w:cs="Times New Roman"/>
          <w:sz w:val="28"/>
          <w:szCs w:val="28"/>
          <w:lang w:val="uk-UA"/>
        </w:rPr>
        <w:t xml:space="preserve"> от профессий </w:t>
      </w:r>
      <w:r w:rsidRPr="00E71959">
        <w:rPr>
          <w:rFonts w:ascii="Times New Roman" w:eastAsia="Times New Roman" w:hAnsi="Times New Roman" w:cs="Times New Roman"/>
          <w:i/>
          <w:sz w:val="28"/>
          <w:szCs w:val="28"/>
          <w:lang w:val="uk-UA"/>
        </w:rPr>
        <w:t>(Оджа – учитель, Демирджи – кузнец, Комюрджи – Угольщик, Дегирменджи – Мельник, Бербер – Парикмахер, Тикиджи – Портной, Къады – Судья, Хатип – Писарь, Оратор и др.).</w:t>
      </w:r>
      <w:r w:rsidRPr="00E71959">
        <w:rPr>
          <w:rFonts w:ascii="Times New Roman" w:eastAsia="Times New Roman" w:hAnsi="Times New Roman" w:cs="Times New Roman"/>
          <w:sz w:val="28"/>
          <w:szCs w:val="28"/>
          <w:lang w:val="uk-UA"/>
        </w:rPr>
        <w:t xml:space="preserve"> Углублять представлерия  детей о семейных взаимоотношениях, правила семейного этикета, поведении в гостях у родственникръов (проявлять вежливость, благодарность, любезность) Воспитывать уважение к старшим членам семьи, заботливое отношение к пожилым и младшим членам семьи, желание помочь им.. Закреплять представления о роли членов семьи, учить выражать свои чувства к  родственникам метери, отцу, брату, сестре. С уважением относитья к людям пожилого возраста, проявлять зоботу о них. Формировать интерес к семейным традициям, праздникам, песням, умение дарить и принимать подарки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Продолжать приучать к речевому этикету</w:t>
      </w:r>
      <w:r w:rsidRPr="00E71959">
        <w:rPr>
          <w:rFonts w:ascii="Times New Roman" w:eastAsia="Times New Roman" w:hAnsi="Times New Roman" w:cs="Times New Roman"/>
          <w:i/>
          <w:sz w:val="28"/>
          <w:szCs w:val="28"/>
          <w:lang w:val="uk-UA"/>
        </w:rPr>
        <w:t>. (Мераба – привет, хош кельдинъ – рад вашему приходу, сагъ ол – спасибо, савлыкънен къал – досвидание, геджелер хайыр – доброй ночи, сабалар хайыр – доброе утро, байрам шериф хайырлы олсун – поздравляю с праздником, тешеккюр этем - благодарю),</w:t>
      </w:r>
      <w:r w:rsidRPr="00E71959">
        <w:rPr>
          <w:rFonts w:ascii="Times New Roman" w:eastAsia="Times New Roman" w:hAnsi="Times New Roman" w:cs="Times New Roman"/>
          <w:sz w:val="28"/>
          <w:szCs w:val="28"/>
          <w:lang w:val="uk-UA"/>
        </w:rPr>
        <w:t xml:space="preserve">   знать и соблюдать культуру этикета по отношению к пожилым людям, взрослым, ровесникам.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Продолжать учить в играх использовать короткие потешки, стихи, рассказывать сказки, рассказы о маме, папе, дедушке, бабушке,  петь колыбе6льные. Развивать умения детей рассказывать о себе и своей семье, называть по имени в соответствии с этикетом по старшинству (тизе – младшая сестра матери, тизе ана – старшая сестра матери, мдже – младший брат отца, эмдже баба – старший  брат отца и т.д.). С гордостью рассказывать о своей родне, роде, пониматьпоэтические образы в колыбельныъ песнях, сказках, легендах,.ю пословицах, притчах.</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Родной дом и предметы быта.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Формировать представления детей о строительстве современных домов в городе и селе.. Рассказывать о современных видлах отопления углём, природным газом, водяное, паровое. Учить основным правилам безопасности использования огня при отоплении во время эксплуатации электронагревательных  приборов. Знакомить с тяжелым трудом пожарников, разигрывать ситуации пожарной тревоги, уметь звать пожарную с лужбу 101.</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lastRenderedPageBreak/>
        <w:t>Стимулировать детей к рассказу  о видах, и внутреннем убранстве современного жилья, его украшениях, вид жилья в праздничные дни. Рассказывать о современном быте, предметах современного быта: холодильник, стиральную машину, пылесос, плиту, электрочайник. Уход за кухонной мебелью и посудой, поддержание чистоты на кухне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Прордолжать знаккомить детей страдициями о обычаями связанными со строительством жилья в разных природных регионах Крыма ( в сепной, горной), Расширять и углублять  представление о родном доме, предметах быта и их назначении. Показывать предметы украшения дома (ковры, настенные вышитые полотенца и др..), любоваться красотой вышивки, узорами. Показывать и рассказывать о предметах украшения дома в национальном стиле, о национальном орнаменте на предметах, вышивках, посуде. Дать предвтавления о изображении дома в народнойм творчестве, изображение уважительного отношения к родному отцовскому дому, порядке входа вдом, соблюдение чистоты. Обратить внимание на традицию виноградного навеса, цветника перед домом, облагораживание двора для летнего нажождение во дворе большую часть суток.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Детский сад. Игрушки, игры.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Расширять представления детей о детском саде, групповые крмнаты и другие помещения, о их расположении, о территори вокруг детского сада. Подолжать прививать навыки культуры поведения в детском саду, доброжелательное отзывчивое отношение  к товарищам, воспитателям и другим сотрудникам детского садав. Воспитывать тёплые отношения к детскому саду, где приветливые, заботливые воспитатели, много интересных игрушек,  много детей, друзей, с которыми интересно и весело играть. Прививать культуру поведения, доброжелательные отношения к друзьям, взрослым, гостям, которые приходят в детский сад. Приучать помогать младшим детям одеваться, на пргулке  попогать убирать игрушки.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Приучать к посильному труду по уборке комнаты, уходу за цветами, дежурству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Обогащать словарный запас на заданную тему,  рассказывать о жизни в детском саду, своей группе, любимых игрушках, играх, занятиях, праздниках, о своих друзьях.  Уважать труд взрослых, соблюдать порядок и чистоту. Учить  детей соблюдать этикет, обращаться к воспитателю </w:t>
      </w:r>
      <w:r w:rsidRPr="00E71959">
        <w:rPr>
          <w:rFonts w:ascii="Times New Roman" w:eastAsia="Times New Roman" w:hAnsi="Times New Roman" w:cs="Times New Roman"/>
          <w:i/>
          <w:sz w:val="28"/>
          <w:szCs w:val="28"/>
          <w:lang w:val="uk-UA"/>
        </w:rPr>
        <w:t>(Эсма оджа, Джемиле  оджа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Обобщить знания  детей с разных игрушках, в том числе и народными игрушками, их производством . Учить описывать различные игрушки, назвая, характерные особенности: самодельные, или фабричные, пластмассовые, резиновые, деревяные, глиняные, соломенные, описывать внешние признаки (величину, цвет, форму, назнацение, материал) Повторять игровые действия, общаться с грушками в процессе игр, делиться впечатлениями. Знакомить детей с игрушками, которые  издавна бытуют в народе. Знакомить детей с играми, в которых отражаетмя звукоподражания, играми-танцами, хороводными играми, песнями связанными с обрядами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Продолжать учить рассказывать маленькие рассказы, стихи, потешки, </w:t>
      </w:r>
      <w:r w:rsidRPr="00E71959">
        <w:rPr>
          <w:rFonts w:ascii="Times New Roman" w:eastAsia="Times New Roman" w:hAnsi="Times New Roman" w:cs="Times New Roman"/>
          <w:sz w:val="28"/>
          <w:szCs w:val="28"/>
          <w:lang w:val="uk-UA"/>
        </w:rPr>
        <w:lastRenderedPageBreak/>
        <w:t>скороговорки, петь детские песенки, колыбельные  игрушкам. Развивать умения творчески использовать полученные знания в сюжетно-ролевых, театрализованных играх, исполнять  предложенную роль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Продукты питания</w:t>
      </w:r>
      <w:r w:rsidRPr="00E71959">
        <w:rPr>
          <w:rFonts w:ascii="Times New Roman" w:eastAsia="Times New Roman" w:hAnsi="Times New Roman" w:cs="Times New Roman"/>
          <w:i/>
          <w:sz w:val="28"/>
          <w:szCs w:val="28"/>
          <w:lang w:val="uk-UA"/>
        </w:rPr>
        <w:t>.</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Прордолжать формировать представление о крымскотатарской национальной кухне: </w:t>
      </w:r>
      <w:r w:rsidRPr="00E71959">
        <w:rPr>
          <w:rFonts w:ascii="Times New Roman" w:eastAsia="Times New Roman" w:hAnsi="Times New Roman" w:cs="Times New Roman"/>
          <w:i/>
          <w:sz w:val="28"/>
          <w:szCs w:val="28"/>
          <w:lang w:val="uk-UA"/>
        </w:rPr>
        <w:t>къурабие, пакълава, шекркъыйыкъ,  бакъла сюзмеси</w:t>
      </w:r>
      <w:r w:rsidRPr="00E71959">
        <w:rPr>
          <w:rFonts w:ascii="Times New Roman" w:eastAsia="Times New Roman" w:hAnsi="Times New Roman" w:cs="Times New Roman"/>
          <w:sz w:val="28"/>
          <w:szCs w:val="28"/>
          <w:lang w:val="uk-UA"/>
        </w:rPr>
        <w:t xml:space="preserve">, </w:t>
      </w:r>
      <w:r w:rsidRPr="00E71959">
        <w:rPr>
          <w:rFonts w:ascii="Times New Roman" w:eastAsia="Times New Roman" w:hAnsi="Times New Roman" w:cs="Times New Roman"/>
          <w:i/>
          <w:sz w:val="28"/>
          <w:szCs w:val="28"/>
          <w:lang w:val="uk-UA"/>
        </w:rPr>
        <w:t>чиберек, янтыкъ, долма, сарма, кобете, бурма, дымлама,  шорбалар, татлылар. Прордолжать з</w:t>
      </w:r>
      <w:r w:rsidRPr="00E71959">
        <w:rPr>
          <w:rFonts w:ascii="Times New Roman" w:eastAsia="Times New Roman" w:hAnsi="Times New Roman" w:cs="Times New Roman"/>
          <w:sz w:val="28"/>
          <w:szCs w:val="28"/>
          <w:lang w:val="uk-UA"/>
        </w:rPr>
        <w:t>накомить продуктами необходимыми для приготовления отдельшых блюд. Продолжать знакомить с народными традициями, ритуалами и обрядами, связанными с приготовлением и приёмом пищи, н-р ашыр аш каша из 12 видов зерновых и сухофруктов к празднику Наруз и посев пшеницы утром этого праздника, кобете для катания к празднику Хыдырлез, встречая гостеть подать кофе и сладости и  др. Продолжать знакомить с традицией уважени хлеба вплоть до принятия клятвы хлебом.  Уважение и бережное отношение к воде, традиции очишения родников и речек перед праздниками Навруз и Хыдырлез . Использовать фольклорные произведения, где народ уважает хлеб, воду, соль (пословицы, поговорки, сказки, легенды). Формировать умения накрывать на стол, воспитывать культуру поведения за столом. Создавать ситуации для рассказа о сервировке стола, приготовления блюд,использовани речевого этикета за столом.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с тем, что блюда на стол подаются в определённой последовательности В процесее подготовки и принятия еды соблюдать правила гигиены: руки, одежда, посуда, стол, плита. едой должны быть чистыми. Нужно осторожно обращаться с горячей едой.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Продолжать знакомить и называть продукты питания (хлеб, суп, каша, сок, чай, названия фруктов и овощей), рассказывать о них знакомить с народным устным творчеством о еде.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Одежда и обувь.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Расширить представление детей о современном производстве одежды и обуви. Знакомить с трудом  закройщиков и швеи в ателье и на фабрике, с правилами покупки одежды и обуви в магазине. Проводить сюжетно-ролевые игры по покупке одежды и обуви, передавая в общении характеристику покупаемой одежды.. Уточнить овиды современной одежды.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Расширять знания детей о крымскотатарской национальной одеждой показывать образцы, фотографии, макеты, иллюстрации. Рассматривать повседневную и праздничную одежду мальчиков и девочек, мужскую и женскую. Рассказывать детям про домотканную одежду, описывать старинные украшения вышивки, пояса, отдельные вышитые манжеты и подвязки для чулок, дукаты на шею и феску. Обратить внимание детей на описании одежды людей в произведениях фольклора: образы шапки-невидимки, туфли-скороходы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Расширять знания детей о производстве современной одежды и обуви из разных материалов: хлопок, шерсть, шёлк, кожа, синтетические ткани.. Привлекать детей к рассказыванию о своём гардеробе, о соблюдении аккуратной внешности. Соблюдение правил гигиены, ношения, хранения </w:t>
      </w:r>
      <w:r w:rsidRPr="00E71959">
        <w:rPr>
          <w:rFonts w:ascii="Times New Roman" w:eastAsia="Times New Roman" w:hAnsi="Times New Roman" w:cs="Times New Roman"/>
          <w:sz w:val="28"/>
          <w:szCs w:val="28"/>
          <w:lang w:val="uk-UA"/>
        </w:rPr>
        <w:lastRenderedPageBreak/>
        <w:t>одежды.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Заучивать с детьми пословицы, поговорки, загадки, сказки,  где используются названия одежды и орбуви.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Умелые руки мастеров.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Расширять и углублять знания детей о народно-прикладного искусстве. Рассказывать о народных изделиях. Воспитывать уважения к людям творческого труда, руки которых называют «эллери алтын кесе» - золотые руки. Разучивать  с детьми поговорки, пословицы о труде умелых рук.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Знакомить с названиями профессий мастеров </w:t>
      </w:r>
      <w:r w:rsidRPr="00E71959">
        <w:rPr>
          <w:rFonts w:ascii="Times New Roman" w:eastAsia="Times New Roman" w:hAnsi="Times New Roman" w:cs="Times New Roman"/>
          <w:i/>
          <w:sz w:val="28"/>
          <w:szCs w:val="28"/>
          <w:lang w:val="uk-UA"/>
        </w:rPr>
        <w:t xml:space="preserve">(джамджы – стеклодув, оймаджы – резчик по дереву, нагъышчы – вышивальщица, токъумаджы – ткач, тикидж – швея, къуюмджы – ювелир). </w:t>
      </w:r>
      <w:r w:rsidRPr="00E71959">
        <w:rPr>
          <w:rFonts w:ascii="Times New Roman" w:eastAsia="Times New Roman" w:hAnsi="Times New Roman" w:cs="Times New Roman"/>
          <w:sz w:val="28"/>
          <w:szCs w:val="28"/>
          <w:lang w:val="uk-UA"/>
        </w:rPr>
        <w:t>Рассказывать о мастерах своего дела известных в народе, в селе. Приглашать мастеров местности, родителеци устраивать праздники с показом чуда их работы.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Рассказать как народ говорит об умельцах. Читать произведения народного творчества, поэтов, писателей о профессиях, мастерах.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Родная природа.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i/>
          <w:sz w:val="28"/>
          <w:szCs w:val="28"/>
          <w:lang w:val="uk-UA"/>
        </w:rPr>
      </w:pPr>
      <w:r w:rsidRPr="00E71959">
        <w:rPr>
          <w:rFonts w:ascii="Times New Roman" w:eastAsia="Times New Roman" w:hAnsi="Times New Roman" w:cs="Times New Roman"/>
          <w:sz w:val="28"/>
          <w:szCs w:val="28"/>
          <w:lang w:val="uk-UA"/>
        </w:rPr>
        <w:t xml:space="preserve">Расширять представления детей о временах года, погоде, рассказывать их характерные признаки, знакомит с названиями месяцев и рассказывать о присхождении их названий </w:t>
      </w:r>
      <w:r w:rsidRPr="00E71959">
        <w:rPr>
          <w:rFonts w:ascii="Times New Roman" w:eastAsia="Times New Roman" w:hAnsi="Times New Roman" w:cs="Times New Roman"/>
          <w:i/>
          <w:sz w:val="28"/>
          <w:szCs w:val="28"/>
          <w:lang w:val="uk-UA"/>
        </w:rPr>
        <w:t xml:space="preserve">(н-р, къаракъыш – чёрная зима (декабрь) из-за долгой ночи, чичек ай – месяц цветов (апрель) когда цветут деревья, кирез ай – месяц черешни (июнь) и т.д. </w:t>
      </w:r>
      <w:r w:rsidRPr="00E71959">
        <w:rPr>
          <w:rFonts w:ascii="Times New Roman" w:eastAsia="Times New Roman" w:hAnsi="Times New Roman" w:cs="Times New Roman"/>
          <w:sz w:val="28"/>
          <w:szCs w:val="28"/>
          <w:lang w:val="uk-UA"/>
        </w:rPr>
        <w:t xml:space="preserve">Учить называкть дни недели, части суток </w:t>
      </w:r>
      <w:r w:rsidRPr="00E71959">
        <w:rPr>
          <w:rFonts w:ascii="Times New Roman" w:eastAsia="Times New Roman" w:hAnsi="Times New Roman" w:cs="Times New Roman"/>
          <w:i/>
          <w:sz w:val="28"/>
          <w:szCs w:val="28"/>
          <w:lang w:val="uk-UA"/>
        </w:rPr>
        <w:t xml:space="preserve">(саба – утро, куньдюзь – день, акъшам – вечер, гедже – ночь), </w:t>
      </w:r>
      <w:r w:rsidRPr="00E71959">
        <w:rPr>
          <w:rFonts w:ascii="Times New Roman" w:eastAsia="Times New Roman" w:hAnsi="Times New Roman" w:cs="Times New Roman"/>
          <w:sz w:val="28"/>
          <w:szCs w:val="28"/>
          <w:lang w:val="uk-UA"/>
        </w:rPr>
        <w:t>использовать слова</w:t>
      </w:r>
      <w:r w:rsidRPr="00E71959">
        <w:rPr>
          <w:rFonts w:ascii="Times New Roman" w:eastAsia="Times New Roman" w:hAnsi="Times New Roman" w:cs="Times New Roman"/>
          <w:i/>
          <w:sz w:val="28"/>
          <w:szCs w:val="28"/>
          <w:lang w:val="uk-UA"/>
        </w:rPr>
        <w:t xml:space="preserve"> бугунь – сегодня, дюнь – вчера, ярын – завтра.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Заинтересовывать детей делиться своими впечатлениями о прпогулке в  природе, экскурсии, поездке, посещении новых природных объектов. Делиться своими планами по оформлению уголка природы и погоды.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Продолжать формировать  удетей понятия  о красоте окружающего мира, у чить рассказывать о растительном мире. Продолжать знакомить с народными приметами явлений природы, растений (н-р, Хыдырлез кельди , яз кельди – культе кельди, кузь кельди. Пришёл Хыдырле, пришло лето, пришёл сноп, пришла осень.  Пердалезде ава еди кере денъише. В пердалез ( неделя перед праздником навруз) на день семь раз погода меняется). Отображение примет в устном народном творчестве, календарных обрядах, песнях, сказках, пословицах, загадках. Продолжать знакомить детей с рассказами, легендами о природе.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Они живут рядом с нами.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Обощить знания детей о жителях леса, луга, степи, гор, моря, рек. Учить узнавать, называть, описывать, угадывать названия художественных произведений, в которых животные, птицы, насекомые выступают в главной роли. Рассказывать о своих наблюдениях за живлтными, птицами, насекомыми Продолжать воспитывать интерес и внимание детей ко всему живому, которые окружают нас., учить наблюдать за их, рассказывать о своих наблюдениях, имитировать звуки животных и их поведение. Знакомить с народными сказками о животных, рассказывать о птицах вестниках (если </w:t>
      </w:r>
      <w:r w:rsidRPr="00E71959">
        <w:rPr>
          <w:rFonts w:ascii="Times New Roman" w:eastAsia="Times New Roman" w:hAnsi="Times New Roman" w:cs="Times New Roman"/>
          <w:sz w:val="28"/>
          <w:szCs w:val="28"/>
          <w:lang w:val="uk-UA"/>
        </w:rPr>
        <w:lastRenderedPageBreak/>
        <w:t>чайка улетает далеко в город, значит в море скоро будет буря, ласточки летают низко к дождю и т.д.). Обратить внимание на изображение птиц на вышивках, рисунках, резьбе. Обогащать представления детей рассказами и образами животных, птиц, насекомых из сказок, загадок, притч.</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Родной Край. Моя Родина.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Формировать предствления детей о родном доме, улице, городе, о Родине, которая называется Крым, где живёт крымскотатарский народ и другие народы. Столица Республики Крым – Симферополь. Продолжать знакомить детей с названиями родного края, города, села, улицы, и другими городами и сёлами Крыма, с известными памятниками культуры, легендами, притчами. Дформировать представления о том, что в Крыму много курортов и большое количество людей приеэжают отдыхать. Мы должны быть гостеприимными, всегда приветливыми и вежливыми.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Продолжать воспитывать чувство принадлежности  к своему народу, к его материальноц и духовноц культуре, которую необходимо беречь и обогащать.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Средствами художественной лит</w:t>
      </w:r>
      <w:r w:rsidR="0091394D">
        <w:rPr>
          <w:rFonts w:ascii="Times New Roman" w:eastAsia="Times New Roman" w:hAnsi="Times New Roman" w:cs="Times New Roman"/>
          <w:sz w:val="28"/>
          <w:szCs w:val="28"/>
          <w:lang w:val="uk-UA"/>
        </w:rPr>
        <w:t>ературы, музыки, народных песен</w:t>
      </w:r>
      <w:r w:rsidRPr="00E71959">
        <w:rPr>
          <w:rFonts w:ascii="Times New Roman" w:eastAsia="Times New Roman" w:hAnsi="Times New Roman" w:cs="Times New Roman"/>
          <w:sz w:val="28"/>
          <w:szCs w:val="28"/>
          <w:lang w:val="uk-UA"/>
        </w:rPr>
        <w:t>, образного слова воспитывать у детей любовь к родному краю, его историческим местам, памятникам. Учить пониматьи уважать  традиции, обычаи, символы ерымскотатарског народа.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Транспорт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Используя сюжетно-ролевые игры знакомить детей с профессиями транспортников, правилами поведения на улице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Обобщить знания детей о средствах наземного, подземного, водного, воздушного транспорта. Продолжать знакомить с правилами безопасности при переходе через дорогу, правилами для пешеходов, правилами поведения в пасажирском транспорте.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Учить рассказывать о давней мечте людей быстро передвигаться, о  появлении транспорта ( находка колеса, мотора, первые транспортные средства), виды транспорта (наземный, подземный, водный, воздушный). Познакомить детей  с историей великого шёлкового пути, который проходил через Крым, караванах прохлдящих по дорогам Крыма. Рассказывать сказки сказки, в которых ярко рассказывается про воздушные корабли, ковры-самолёты,ъ. Рассказывать о легендарных героях войны и труда, связавших свою профессию с транспортом. Привлекать детей к рассказыванию о профессиях родителей, профессии которых связаны с транспортом.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Праздники.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Расширять представления детей  о природно-календарных празниках новый год, навруз, хыдырлез, дервиза, с религиозными праздниками ураза байрам, къурбан байрам.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Формировать представления об истории возникновения  праздников с чем они были связаны. Расширять представления о праздничных ритуалах, сравнивать  стем как празднуют в наше время. Организовывать праздники в </w:t>
      </w:r>
      <w:r w:rsidRPr="00E71959">
        <w:rPr>
          <w:rFonts w:ascii="Times New Roman" w:eastAsia="Times New Roman" w:hAnsi="Times New Roman" w:cs="Times New Roman"/>
          <w:sz w:val="28"/>
          <w:szCs w:val="28"/>
          <w:lang w:val="uk-UA"/>
        </w:rPr>
        <w:lastRenderedPageBreak/>
        <w:t xml:space="preserve">детском саду. Привлекать  детей в активное участие в подготовке и проведении. Привлекать  к рассказыванию стихов, потешек, отгадывать загадки, петь, водить хоровод, танцевать. Учить передать образы  со сказочных персонажаё в инсценировках.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 xml:space="preserve">В народных праздниках продолжать учить этикету поздравления бабушек, дедушек, родителей, поздравлять, благодарить за поздравление.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Знакомить с праздниками других народов.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Подготовка к обучению грамоте</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Воспитатель учит детей слышать звуки речи и выделять из начала, середины и конца слова, называть последовательность звуков в словах, объясняет что изменением звука, можно изменить и значение слова (топ – тап – тип, мяч – находи – виноградный куст,  нар – нал –нам, граната фрукт – подкова – звание), учит обозначать звуки знаками, строить звуковую модель слов, на основе данных моделей выделять слова и слоги. По слогам проговаривать слова, различать 1-2-3 сложные слова, объясняет, что количество слогов в слове зависит от количества гласных звуков.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Практически знакомит с предложением. Учит определять границы предложения  паузой, делить предложение на слова, строить предложения из 2-3-4 слов и строить их графическую модель.</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Продолжает развивать моторику пальцев рук. Учит ориентироваться в альбоме, тетради, находить и определять  стороны страницы, закрепляет умение держать карандаш, кисть, ручку.</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На листе без линий учит чертить геомотрические фигуры, прямые, ломанные, волнистые линини, разными линиями чертить контуры предметов и заполнять их штрихами, пунктирами.</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Показатели развития речи к семи годам</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71959">
        <w:rPr>
          <w:rFonts w:ascii="Times New Roman" w:eastAsia="Times New Roman" w:hAnsi="Times New Roman" w:cs="Times New Roman"/>
          <w:b/>
          <w:sz w:val="28"/>
          <w:szCs w:val="28"/>
          <w:lang w:val="uk-UA"/>
        </w:rPr>
        <w:t>Общение..</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Общение со взрослыми</w:t>
      </w:r>
    </w:p>
    <w:p w:rsidR="00E71959" w:rsidRPr="00E71959" w:rsidRDefault="00E71959" w:rsidP="00EA40C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Инициативен в общении с педагогами, персоналом учреждения, родителями других детей.</w:t>
      </w:r>
    </w:p>
    <w:p w:rsidR="00E71959" w:rsidRPr="00E71959" w:rsidRDefault="00E71959" w:rsidP="00EA40C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Поддерживает тему розговора, возникающего по инициативе взрослого, отвечает на вопросы и отзывается на просьбы, беседует на различные темы (бытовые, общественные, познавательные, личностные и другие).</w:t>
      </w:r>
    </w:p>
    <w:p w:rsidR="00E71959" w:rsidRPr="00E71959" w:rsidRDefault="00E71959" w:rsidP="00EA40C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Умеет попросить о помощи и заявить о своих потребностях а приемлемой форме.</w:t>
      </w:r>
    </w:p>
    <w:p w:rsidR="00E71959" w:rsidRPr="00E71959" w:rsidRDefault="00E71959" w:rsidP="00EA40C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В общении проявляет уважение к взрослому.</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Общение со сверстниками</w:t>
      </w:r>
    </w:p>
    <w:p w:rsidR="00E71959" w:rsidRPr="00E71959" w:rsidRDefault="00E71959" w:rsidP="00EA40C2">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Способен к установлению устойчивых контактов со сверстниками (появляються друзья).</w:t>
      </w:r>
    </w:p>
    <w:p w:rsidR="00E71959" w:rsidRPr="00E71959" w:rsidRDefault="00E71959" w:rsidP="00EA40C2">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Проявляет чувство самоуважения и собстенного достоинства, может остстаивать свою позицию в совместной деятельности.</w:t>
      </w:r>
    </w:p>
    <w:p w:rsidR="00E71959" w:rsidRPr="00E71959" w:rsidRDefault="00E71959" w:rsidP="00EA40C2">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lastRenderedPageBreak/>
        <w:t>Умеет договариваться со сверстниками.</w:t>
      </w:r>
    </w:p>
    <w:p w:rsidR="00E71959" w:rsidRPr="00E71959" w:rsidRDefault="00E71959" w:rsidP="00EA40C2">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Проявляет готовность посочувствовать, пожалеть, утешить, когда сверстник чем-то расстроен, огорчён, помочь ему, поделиться с ним (игрушками, карандашами и др..)</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Речь</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Свободно владеет родным крымскотатарским языком, высказывается простыми распространёнными предложениями, может грамматически правильно строить сложные предложения.</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Может строить связный рассказ по сюжетной картине (картинкам).</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Употребляет обощающие слова, антонимы, сравнения.</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Использует речь для планирования действий.</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Понимает ситуацию только на основе словесного описания по контексту (рассказ другого ребёнка о путешествии).</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Свободно участвует в диалоге со сверстниками и взрослыми, выражает свои чувства и намерения с помощью речевых и неречевых средств, владеет формами вежливости.</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Проявляет интерес к книгам и может назвать несколько известных ему литературных призведений.</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По собственной инициативе запоминает и использует разные отрывки речи (из телепередач, мульфильмов,  книг и др..).</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Рассказывает различные истории, пытается сочинять сказки, проявляет интерес к игре с рифмой и словом.</w:t>
      </w:r>
    </w:p>
    <w:p w:rsidR="00E71959" w:rsidRPr="00E71959" w:rsidRDefault="00E71959" w:rsidP="00EA40C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val="uk-UA"/>
        </w:rPr>
      </w:pPr>
      <w:r w:rsidRPr="00E71959">
        <w:rPr>
          <w:rFonts w:ascii="Times New Roman" w:eastAsia="Times New Roman" w:hAnsi="Times New Roman" w:cs="Times New Roman"/>
          <w:sz w:val="28"/>
          <w:szCs w:val="28"/>
          <w:lang w:val="uk-UA"/>
        </w:rPr>
        <w:t>Имеет элементарное представление о языковой действительности (звуке, слове, предложении, слоге).</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Список литературы испозуемоу при обучении крымскотатарскому языку детей дошкольного возраста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1 года до 2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Кичик фольклор</w:t>
      </w:r>
      <w:r w:rsidRPr="00E71959">
        <w:rPr>
          <w:rFonts w:ascii="Times New Roman" w:eastAsia="Times New Roman" w:hAnsi="Times New Roman" w:cs="Times New Roman"/>
          <w:color w:val="0D0D0D"/>
          <w:sz w:val="28"/>
          <w:szCs w:val="28"/>
          <w:lang w:val="uk-UA"/>
        </w:rPr>
        <w:t>: «Ачып-къапат», «Арманчыкъ», «Пармакъларым», «Пармакълар»(пармакъ оюнлары) «Чапийлер», «Чобан», «Решатым», «Эреджеп», «Алма», «Къозу», «Лейлек», «Къозучыкъ» «Оп, оп девелер» «Сувчыкъ», «Айшечик», «Сансарчыкъ».</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Шиирлер:</w:t>
      </w:r>
      <w:r w:rsidRPr="00E71959">
        <w:rPr>
          <w:rFonts w:ascii="Times New Roman" w:eastAsia="Times New Roman" w:hAnsi="Times New Roman" w:cs="Times New Roman"/>
          <w:color w:val="0D0D0D"/>
          <w:sz w:val="28"/>
          <w:szCs w:val="28"/>
          <w:lang w:val="uk-UA"/>
        </w:rPr>
        <w:t xml:space="preserve"> З.Аббасова «Дёмана», «Къар яга», А.Чергеев «Айванлар не айталар?», С.Вапиев «Фатмачыкъ», «Мышыгъым», «Сафиназ», «Къозу», «Улакъ». Эмине Усеин «Татий, татий»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2 лет до  3-х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Кичик фольклор</w:t>
      </w:r>
      <w:r w:rsidRPr="00E71959">
        <w:rPr>
          <w:rFonts w:ascii="Times New Roman" w:eastAsia="Times New Roman" w:hAnsi="Times New Roman" w:cs="Times New Roman"/>
          <w:color w:val="0D0D0D"/>
          <w:sz w:val="28"/>
          <w:szCs w:val="28"/>
          <w:lang w:val="uk-UA"/>
        </w:rPr>
        <w:t>: «Ачып-къапат», «Арманчыкъ», «Пармакъларым», «Пармакълар» «Чапийлер», «Чобан», «Айшечик», «Решатым», «Эреджеп», Алма», «Къозу», «Лейлек», «Хоразчыкъ», «Къозучыкъ» «Оп, оп девелер» «Сувчыкъ»,   «Кобелек», «Сансарчыкъ», «Дагъгъа бардыкъ арабанен».</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Масаллар:</w:t>
      </w:r>
      <w:r w:rsidRPr="00E71959">
        <w:rPr>
          <w:rFonts w:ascii="Times New Roman" w:eastAsia="Times New Roman" w:hAnsi="Times New Roman" w:cs="Times New Roman"/>
          <w:color w:val="0D0D0D"/>
          <w:sz w:val="28"/>
          <w:szCs w:val="28"/>
          <w:lang w:val="uk-UA"/>
        </w:rPr>
        <w:t xml:space="preserve"> «Чокърачыкъ», «Къашкъыр ве улачыкълар», «Аранчыкъ»,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Шиирлер:</w:t>
      </w:r>
      <w:r w:rsidRPr="00E71959">
        <w:rPr>
          <w:rFonts w:ascii="Times New Roman" w:eastAsia="Times New Roman" w:hAnsi="Times New Roman" w:cs="Times New Roman"/>
          <w:color w:val="0D0D0D"/>
          <w:sz w:val="28"/>
          <w:szCs w:val="28"/>
          <w:lang w:val="uk-UA"/>
        </w:rPr>
        <w:t xml:space="preserve"> З.Аббасава «Дёмана», «Къар яга», Амди Алим «Бешик йыры», Э.Акъмоллаев «Эки хораз», А.Чергеев «Айванлар не айталар? Сыгъыр, Эчки, </w:t>
      </w:r>
      <w:r w:rsidRPr="00E71959">
        <w:rPr>
          <w:rFonts w:ascii="Times New Roman" w:eastAsia="Times New Roman" w:hAnsi="Times New Roman" w:cs="Times New Roman"/>
          <w:color w:val="0D0D0D"/>
          <w:sz w:val="28"/>
          <w:szCs w:val="28"/>
          <w:lang w:val="uk-UA"/>
        </w:rPr>
        <w:lastRenderedPageBreak/>
        <w:t>Хораз, Тавукъ», С.Вапиев «Фатмачыкъ», «Мышыгъым», С.Усеинов «Анама ярдым этем», «Сафиназ», «Къозу», «Улакъ», Черкез-Али «Чипчелерим»,  Н.Умеров «Ягъмур», Ю.Къандымов «Кунешчик», Эмине Усеин «Ягъмуп»</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Икяелер:</w:t>
      </w:r>
      <w:r w:rsidRPr="00E71959">
        <w:rPr>
          <w:rFonts w:ascii="Times New Roman" w:eastAsia="Times New Roman" w:hAnsi="Times New Roman" w:cs="Times New Roman"/>
          <w:color w:val="0D0D0D"/>
          <w:sz w:val="28"/>
          <w:szCs w:val="28"/>
          <w:lang w:val="uk-UA"/>
        </w:rPr>
        <w:t xml:space="preserve"> Э.Акъмоллаев «Гулизар», Т.Агаев «Къавал», Л.Н.Толстой «Дам устюнде», Султание «Бузавчыкъ», «Акъбаш», «Чипчелер»,</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3-х лет до 4-х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Кичик фольклор</w:t>
      </w:r>
      <w:r w:rsidRPr="00E71959">
        <w:rPr>
          <w:rFonts w:ascii="Times New Roman" w:eastAsia="Times New Roman" w:hAnsi="Times New Roman" w:cs="Times New Roman"/>
          <w:color w:val="0D0D0D"/>
          <w:sz w:val="28"/>
          <w:szCs w:val="28"/>
          <w:lang w:val="uk-UA"/>
        </w:rPr>
        <w:t xml:space="preserve">: «Багъчада къурдым салынджакъ»,  «Ава сыгъыр сагъа», «Эчкичигим», «Сансарчыкъ», «Дагъгъа бардыкъ арабанен», «Мердивенде», «Чобан», «Алим», «Татлы юкъуда», «Мустафа паша», «Къувалама оюннынъ селери», «Тез чыкъ», «Къартбаба», «Не яптынъ?», «Татлы юкъуда», «Али ве Айше» (пармакъ оюнлары,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 xml:space="preserve">Масаллар: </w:t>
      </w:r>
      <w:r w:rsidRPr="00E71959">
        <w:rPr>
          <w:rFonts w:ascii="Times New Roman" w:eastAsia="Times New Roman" w:hAnsi="Times New Roman" w:cs="Times New Roman"/>
          <w:color w:val="0D0D0D"/>
          <w:sz w:val="28"/>
          <w:szCs w:val="28"/>
          <w:lang w:val="uk-UA"/>
        </w:rPr>
        <w:t>«Тильки ве къаз», «Не ичюн хораз ве тавукъ бир кум есте яшайлар?», «Иши ёкънынъ сёзю ёкъ», «Чокърачыкъ», Аранчыкъ», «Акъыллы чипчечик», «Телли баш хоразчыкъ», «Эки теке», «Башакъчыкъ»,</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Шиирлер</w:t>
      </w:r>
      <w:r w:rsidRPr="00E71959">
        <w:rPr>
          <w:rFonts w:ascii="Times New Roman" w:eastAsia="Times New Roman" w:hAnsi="Times New Roman" w:cs="Times New Roman"/>
          <w:color w:val="0D0D0D"/>
          <w:sz w:val="28"/>
          <w:szCs w:val="28"/>
          <w:lang w:val="uk-UA"/>
        </w:rPr>
        <w:t>: Айше Кокиева «Макътанчакъ къаз», «Папийлер», Асан Чергеев «Торгъай», «Чегертки», «Къарылгъач», «Къырмыскъа», М.Нуззет «Эчкичигим», З. Аббасова «Къар ягъа», Э.Акъмоллаев «Бостанда», Зияддин Джавтобели «Согъан», «Къартоп», Сейтумер Эмин «Денъиз», Я.Мемет «Кичкене садыкъ»,Шакир селимо «Мен озюм», Эшреф Ибраим «Вай,вай,вай», «Айып дегильми», Юнус къандым «Джемильчикнинъ оюнджакълары», С.Усеинов «»Ашханеде», «Къарылгъач», «Торгъай», «Алма», «Османчыкънынъ чанасы», «Баарь келе», «Анама ярдым этем» «Мен анамнез лаф этем», Б.Мамбет»Ашчы гульзаде», «Бал къабакъ», Ремзи Бурнаш «Татлы тилим», Эмине Асанова «Чебер Айше», «Аювчыкъ», «Денъиз», «Темизлик», «Сагъ ол, сагъ ол кунешим», «Уяна кунеш», «Йылдызлы ёргъан»,</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 xml:space="preserve">Икяелер: </w:t>
      </w:r>
      <w:r w:rsidRPr="00E71959">
        <w:rPr>
          <w:rFonts w:ascii="Times New Roman" w:eastAsia="Times New Roman" w:hAnsi="Times New Roman" w:cs="Times New Roman"/>
          <w:color w:val="0D0D0D"/>
          <w:sz w:val="28"/>
          <w:szCs w:val="28"/>
          <w:lang w:val="uk-UA"/>
        </w:rPr>
        <w:t>Э.Акъмоллаев «Сыгъырчыкъ», Л.Н.Толстой Къартананынъ торуны», Т.Агаев «Чыкъ-чыкъ балабан», Я. Тайц «Сёз динълеген ягъмур», Султание «Кирли зеоа», «Бир армут» «Къартбаба», «Акъшам масаллары», «Сагъ ол огълум», «Машалла Анифе», Э. Акъмоллаев «Сыгъырчыкъ»,</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4-х лет до 5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Кичик фольклор</w:t>
      </w:r>
      <w:r w:rsidRPr="00E71959">
        <w:rPr>
          <w:rFonts w:ascii="Times New Roman" w:eastAsia="Times New Roman" w:hAnsi="Times New Roman" w:cs="Times New Roman"/>
          <w:color w:val="0D0D0D"/>
          <w:sz w:val="28"/>
          <w:szCs w:val="28"/>
          <w:lang w:val="uk-UA"/>
        </w:rPr>
        <w:t xml:space="preserve">: Чешит сеслерге тезайтымлар «Чатал къая», «Чайник чабак къайнады, «Ягъ, ягъ ягъмурым», «Тайчыкъ»«Десте-десте къамышлар», «Къозу, къозу», «Къарт чокъракъ», «Зувул-зувул» (тапмаджа)«Къавалым», «Эчки ве къашкъыр», «Къатлама», «Озенчик», «Ёлджу», «Озенге бардынъмы?»,  «Чочамий торгай» – халкъ йыры,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Масаллар</w:t>
      </w:r>
      <w:r w:rsidRPr="00E71959">
        <w:rPr>
          <w:rFonts w:ascii="Times New Roman" w:eastAsia="Times New Roman" w:hAnsi="Times New Roman" w:cs="Times New Roman"/>
          <w:color w:val="0D0D0D"/>
          <w:sz w:val="28"/>
          <w:szCs w:val="28"/>
          <w:lang w:val="uk-UA"/>
        </w:rPr>
        <w:t xml:space="preserve">: «Акъыллы хораз», «Алтын юзюк»,   «Не ичюн тавукъ ве хораз бир куместе яшайлар»,  «Койлю ве тильки», «Копек насыл дост къыдыргъан», «Аскъыджы къокъла», «Эки саран аювчыкъ», «Тылсымлы юзюк», «Къазлар-акъкъулар», «Тильки ве теке», «Эйиликке кемлик япма», «Къырсыз къаргъа ве айнеджи тильки», Асан Чергеев «Тильки ве кирпи» – шиирий масал, </w:t>
      </w:r>
      <w:r w:rsidRPr="00E71959">
        <w:rPr>
          <w:rFonts w:ascii="Times New Roman" w:eastAsia="Times New Roman" w:hAnsi="Times New Roman" w:cs="Times New Roman"/>
          <w:color w:val="0D0D0D"/>
          <w:sz w:val="28"/>
          <w:szCs w:val="28"/>
          <w:lang w:val="uk-UA"/>
        </w:rPr>
        <w:lastRenderedPageBreak/>
        <w:t>«Макътанчакъ аюв»</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К.Д.Ушинский «Беклемеге биль», Агъа-къардаш Гримлер «Тавшан ве кирпи», Ш.Перро «Къырмызы Фесчик»,  К.Ушинский «Хоразнен копек», «Мераметли бала»,</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 xml:space="preserve">Шиирлер: </w:t>
      </w:r>
      <w:r w:rsidRPr="00E71959">
        <w:rPr>
          <w:rFonts w:ascii="Times New Roman" w:eastAsia="Times New Roman" w:hAnsi="Times New Roman" w:cs="Times New Roman"/>
          <w:color w:val="0D0D0D"/>
          <w:sz w:val="28"/>
          <w:szCs w:val="28"/>
          <w:lang w:val="uk-UA"/>
        </w:rPr>
        <w:t>Ашыкъ Умер «Баарь куньлеридир»,</w:t>
      </w:r>
      <w:r w:rsidRPr="00E71959">
        <w:rPr>
          <w:rFonts w:ascii="Times New Roman" w:eastAsia="Times New Roman" w:hAnsi="Times New Roman" w:cs="Times New Roman"/>
          <w:i/>
          <w:color w:val="0D0D0D"/>
          <w:sz w:val="28"/>
          <w:szCs w:val="28"/>
          <w:lang w:val="uk-UA"/>
        </w:rPr>
        <w:t xml:space="preserve"> </w:t>
      </w:r>
      <w:r w:rsidRPr="00E71959">
        <w:rPr>
          <w:rFonts w:ascii="Times New Roman" w:eastAsia="Times New Roman" w:hAnsi="Times New Roman" w:cs="Times New Roman"/>
          <w:color w:val="0D0D0D"/>
          <w:sz w:val="28"/>
          <w:szCs w:val="28"/>
          <w:lang w:val="uk-UA"/>
        </w:rPr>
        <w:t>Л.Дерменджи «Ана тили», Асан Чергеев «Сыгъыр Абдулла Шаиг «Ойна балам, ойна», «Эчки», З. Джавтобели  «Къыш келе»«Къавун», «Инджир», «Август», Мемет Нуззет «Сычан ве мышыкъ», «Ана иле бала арасында», Осман Амит «Тайчыгъым», Эрдживан Керменчикли «Шох бала», «Къартанам», Эшреф Ибраим «Къыш», «Къарбаба», Черкез Али «Къыпрым меним анамдыр»Билял Мамбет «Озен», «Тенбель»Закир Къуртнезир «Будыр меним Ватаным», Юнус Къандым «Ватан», Нузет Умеров «Бакъа», «Юзюм», Иса Абдураман «Зурнаджы» Сейран Усеинов «Джевиз къакъып джыяджам», «Бирден онгъадже», «Бакъа бакъа балыкъ коре», Энвер Къафадар «Наврез кельди», Аблязиз Велиев «Шу Къырымнынъ дагъы, чёлю», Эскендер Фазыл «Сай да бакъ», Юсуф Аким» «Юзюмджи къарт», «Яз Ягъмуры», Васфие Къыпчакъова «Торгъай», «Чечеклер дюньясы», Эмине Усеин «Дервиза», «меним чечегим санки…», «Кунеш къонгъаны заман», «Мен де урлукъ сачарым», «Кунеш», «Ай», Адхат Сеногъул «Къырмыскъа», «Анамнынъ къуванчы»,  Хамди Тунчер «Бахтлы аиле», «Темизлик», Султание «Эвимиз», «Аджайип Дж сеси», «Ёл кечити», Сание Сеттарова «Гузель Къырым»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 xml:space="preserve">Икяелер: </w:t>
      </w:r>
      <w:r w:rsidRPr="00E71959">
        <w:rPr>
          <w:rFonts w:ascii="Times New Roman" w:eastAsia="Times New Roman" w:hAnsi="Times New Roman" w:cs="Times New Roman"/>
          <w:color w:val="0D0D0D"/>
          <w:sz w:val="28"/>
          <w:szCs w:val="28"/>
          <w:lang w:val="uk-UA"/>
        </w:rPr>
        <w:t xml:space="preserve">Л.Н.Толстой «Акъыллы къаргъа», Э. Керменчикли «Мавы кокнинъ саиби», А-Э Гирайбай «Багъча бийи ве эв чибини», Сейтумер Эмин «Япалакъ-япалакъ къар ягъа» Субхи Вапмев «Асанчыкъ», «Къартбаба ве аювчыкълар», Мунире Меджитова «Къыйыш къалем», «Китап хастаханеси», М.Османова «Бахшыш къокъла», Венера Бекирова «Койде биринджи кунь», К.Д.Ушинский «Эки сабан», Валентина Осеева «Огъуллар», Султание Харахады «Козь экими», Фындыкъ джыйгъанда», Юнус балыгъы», «Тавшанчыкъ баарьни беклей», н. Носов «Хыярлар», </w:t>
      </w:r>
    </w:p>
    <w:p w:rsidR="00E71959" w:rsidRPr="00E71959" w:rsidRDefault="00E71959" w:rsidP="00082D5C">
      <w:pPr>
        <w:widowControl w:val="0"/>
        <w:autoSpaceDE w:val="0"/>
        <w:autoSpaceDN w:val="0"/>
        <w:adjustRightInd w:val="0"/>
        <w:spacing w:after="0" w:line="240" w:lineRule="auto"/>
        <w:rPr>
          <w:rFonts w:ascii="Times New Roman" w:eastAsia="Times New Roman" w:hAnsi="Times New Roman" w:cs="Times New Roman"/>
          <w:b/>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5 лет до 6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Кичик фольклор</w:t>
      </w:r>
      <w:r w:rsidRPr="00E71959">
        <w:rPr>
          <w:rFonts w:ascii="Times New Roman" w:eastAsia="Times New Roman" w:hAnsi="Times New Roman" w:cs="Times New Roman"/>
          <w:color w:val="0D0D0D"/>
          <w:sz w:val="28"/>
          <w:szCs w:val="28"/>
          <w:lang w:val="uk-UA"/>
        </w:rPr>
        <w:t>: Тезайтымлар, тапмаджалар, аталар селери ве айтымлар, сайымлар, айненнилер, масал башлары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Халкъ бала йырлары</w:t>
      </w:r>
      <w:r w:rsidRPr="00E71959">
        <w:rPr>
          <w:rFonts w:ascii="Times New Roman" w:eastAsia="Times New Roman" w:hAnsi="Times New Roman" w:cs="Times New Roman"/>
          <w:color w:val="0D0D0D"/>
          <w:sz w:val="28"/>
          <w:szCs w:val="28"/>
          <w:lang w:val="uk-UA"/>
        </w:rPr>
        <w:t>: «Папийим», Къара тавукъ», «Гузель Къырым», «Сары эчким», «Сычан», «Алим», «Баарь», «Босторгъай»</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 xml:space="preserve">Масаллар: </w:t>
      </w:r>
      <w:r w:rsidRPr="00E71959">
        <w:rPr>
          <w:rFonts w:ascii="Times New Roman" w:eastAsia="Times New Roman" w:hAnsi="Times New Roman" w:cs="Times New Roman"/>
          <w:color w:val="0D0D0D"/>
          <w:sz w:val="28"/>
          <w:szCs w:val="28"/>
          <w:lang w:val="uk-UA"/>
        </w:rPr>
        <w:t>«Кирпинен тильки», «Алтын башнен хыяр баш», «Тильки ве къашкъыр», «Къашкъырнынъ анты», «Кичкене», «Къырмыскъа ве чегертки», «Икметли сёз», «Мераметли къарынджа», «Демир аюв» (Гагауз халкъ масалы, Эюп Дерменджи «Айнеджи тилькичик», Энвер Селямет «Алтын балта акъкъында масал», К.Чуковский «Цекотуха чибини», Самуил Маршак «Серсем сычан баласы акъкъында масал», «Тюбсиз чапчакъ» (лятифе), «Ахмет ахайнынъ балаларнен шакъасы» (лятифе), «Бувнынъ акъкъы» (лятифе), «Парасыны берген дюдюгюни чалар» (лятифе), (башкъа халкъларнынъ терджиме масаллары).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Риваетлер</w:t>
      </w:r>
      <w:r w:rsidRPr="00E71959">
        <w:rPr>
          <w:rFonts w:ascii="Times New Roman" w:eastAsia="Times New Roman" w:hAnsi="Times New Roman" w:cs="Times New Roman"/>
          <w:color w:val="0D0D0D"/>
          <w:sz w:val="28"/>
          <w:szCs w:val="28"/>
          <w:lang w:val="uk-UA"/>
        </w:rPr>
        <w:t xml:space="preserve">: «Чам тереги ве торгъайчыкъ», «Фурунджы», «Отьмекке урьмет», </w:t>
      </w:r>
      <w:r w:rsidRPr="00E71959">
        <w:rPr>
          <w:rFonts w:ascii="Times New Roman" w:eastAsia="Times New Roman" w:hAnsi="Times New Roman" w:cs="Times New Roman"/>
          <w:color w:val="0D0D0D"/>
          <w:sz w:val="28"/>
          <w:szCs w:val="28"/>
          <w:lang w:val="uk-UA"/>
        </w:rPr>
        <w:lastRenderedPageBreak/>
        <w:t>«Алим ким эди?» , «Багъчасарай бойок пейда олды», «Арзы къыз», «Мюск джами»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Шиирлер:</w:t>
      </w:r>
      <w:r w:rsidRPr="00E71959">
        <w:rPr>
          <w:rFonts w:ascii="Times New Roman" w:eastAsia="Times New Roman" w:hAnsi="Times New Roman" w:cs="Times New Roman"/>
          <w:color w:val="0D0D0D"/>
          <w:sz w:val="28"/>
          <w:szCs w:val="28"/>
          <w:lang w:val="uk-UA"/>
        </w:rPr>
        <w:t xml:space="preserve"> Ашыкъ Умер «Баарь», «Ангимиз аля чечекмиз?», Осман Амит «Кузь», «Къыш бабай», Исмаил Гаспралы «Къырым», Якъуб Шакир-Али «Мевсим баарь», Умер Сали «Яз», Амди Герайбай «Сычанчыкъман мышыкъ», «Чегертки», Ибраим Бахшыш «Джемиль Кендже «Турналар кочелер», «Талашувнынъ сонъу», Сейтумер Эмин «Бизим чайырлар», Мен северим», Эшреф Шемьи-заде «Бу тиль достум, меним сенинъ!», Абибулла Одабаш «Кузь», Зиядин Джавтобели «Кузь», «Сентябрь», Март», «Апрель», «Майыс», Эшреф Ибраим «Унерлер», Нузет Умеров «Меним достум Къыркъаякъ», Ильяс Тархан «Биз денъизджи яшлармыз», Зейтулла Албатлы «Ана суаллерине балаларнынъ джеваплары», Джеваире «Яз куню», Юнус Къандым «Байрагъым», «Къача озени», Шакир Селимов «Сеитнен Вели», «Къышбабаны бек леп», Фетта Аким «Пахыл хораз» (къысса), Эмине Усееин «Айванат алеми», «Къыдырлез кельди, яз кельди», «Къайтсын боджек эвине», «Беш пармакъ», «Бир авуч олам кокте», «Кокте тылсымлы дюнья»,</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 xml:space="preserve">Икяелер: </w:t>
      </w:r>
      <w:r w:rsidRPr="00E71959">
        <w:rPr>
          <w:rFonts w:ascii="Times New Roman" w:eastAsia="Times New Roman" w:hAnsi="Times New Roman" w:cs="Times New Roman"/>
          <w:color w:val="0D0D0D"/>
          <w:sz w:val="28"/>
          <w:szCs w:val="28"/>
          <w:lang w:val="uk-UA"/>
        </w:rPr>
        <w:t>Исмаил Гаспралы «Орман ве Асан»,</w:t>
      </w:r>
      <w:r w:rsidRPr="00E71959">
        <w:rPr>
          <w:rFonts w:ascii="Times New Roman" w:eastAsia="Times New Roman" w:hAnsi="Times New Roman" w:cs="Times New Roman"/>
          <w:i/>
          <w:color w:val="0D0D0D"/>
          <w:sz w:val="28"/>
          <w:szCs w:val="28"/>
          <w:lang w:val="uk-UA"/>
        </w:rPr>
        <w:t xml:space="preserve"> </w:t>
      </w:r>
      <w:r w:rsidRPr="00E71959">
        <w:rPr>
          <w:rFonts w:ascii="Times New Roman" w:eastAsia="Times New Roman" w:hAnsi="Times New Roman" w:cs="Times New Roman"/>
          <w:color w:val="0D0D0D"/>
          <w:sz w:val="28"/>
          <w:szCs w:val="28"/>
          <w:lang w:val="uk-UA"/>
        </w:rPr>
        <w:t>Умер Ипчи «Куреш», А-Э Гирайбай «Балкъурт ве кобелек», «Къарынджалар», Л.Н.Толстой «Чегирдек», «Эки аркъадаш», К.Д.Ушинский «Дёрт истек», Эмин Амиттен «Чёль</w:t>
      </w:r>
      <w:r w:rsidRPr="00E71959">
        <w:rPr>
          <w:rFonts w:ascii="Times New Roman" w:eastAsia="Times New Roman" w:hAnsi="Times New Roman" w:cs="Times New Roman"/>
          <w:i/>
          <w:color w:val="0D0D0D"/>
          <w:sz w:val="28"/>
          <w:szCs w:val="28"/>
          <w:lang w:val="uk-UA"/>
        </w:rPr>
        <w:t xml:space="preserve">», </w:t>
      </w:r>
      <w:r w:rsidRPr="00E71959">
        <w:rPr>
          <w:rFonts w:ascii="Times New Roman" w:eastAsia="Times New Roman" w:hAnsi="Times New Roman" w:cs="Times New Roman"/>
          <w:color w:val="0D0D0D"/>
          <w:sz w:val="28"/>
          <w:szCs w:val="28"/>
          <w:lang w:val="uk-UA"/>
        </w:rPr>
        <w:t xml:space="preserve">Сейтумер Эмин «Япалакъ-япалакъ къар яга», Субхи Вапиев «Къартбаба ве аювчыкълар», Амет Адиль «Чам», Г. Эвлияогълу «Бир къайсы икяеси», Виталий Бианки «Хуйрукълар», «Чалгъыджы», «Дагъ эвчиклкри», Султание Харахады «Ватаным Къырым», «Анамнынъ иши азджа олур»,  «Иштен хасталыкъ къачар», Таир Халилов «Акъбардакъ», «Лейлеклер учып келирлер», «Дагъларгъа сеяат», Арслан Фазыл «Мераметли копек балыгъы»,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b/>
          <w:color w:val="0D0D0D"/>
          <w:sz w:val="28"/>
          <w:szCs w:val="28"/>
          <w:lang w:val="uk-UA"/>
        </w:rPr>
      </w:pPr>
      <w:r w:rsidRPr="00E71959">
        <w:rPr>
          <w:rFonts w:ascii="Times New Roman" w:eastAsia="Times New Roman" w:hAnsi="Times New Roman" w:cs="Times New Roman"/>
          <w:b/>
          <w:color w:val="0D0D0D"/>
          <w:sz w:val="28"/>
          <w:szCs w:val="28"/>
          <w:lang w:val="uk-UA"/>
        </w:rPr>
        <w:t>6 лет до 7 лет</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Кичик фольклор</w:t>
      </w:r>
      <w:r w:rsidRPr="00E71959">
        <w:rPr>
          <w:rFonts w:ascii="Times New Roman" w:eastAsia="Times New Roman" w:hAnsi="Times New Roman" w:cs="Times New Roman"/>
          <w:color w:val="0D0D0D"/>
          <w:sz w:val="28"/>
          <w:szCs w:val="28"/>
          <w:lang w:val="uk-UA"/>
        </w:rPr>
        <w:t xml:space="preserve">: Айненнилер, тезайтымлар, тапмаджалар, аталар селери ве айтымлар, сайымлар,  эриштирювлер, «!Къырым» (йыр),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Масаллар</w:t>
      </w:r>
      <w:r w:rsidRPr="00E71959">
        <w:rPr>
          <w:rFonts w:ascii="Times New Roman" w:eastAsia="Times New Roman" w:hAnsi="Times New Roman" w:cs="Times New Roman"/>
          <w:b/>
          <w:i/>
          <w:color w:val="0D0D0D"/>
          <w:sz w:val="28"/>
          <w:szCs w:val="28"/>
          <w:lang w:val="uk-UA"/>
        </w:rPr>
        <w:t xml:space="preserve">: </w:t>
      </w:r>
      <w:r w:rsidRPr="00E71959">
        <w:rPr>
          <w:rFonts w:ascii="Times New Roman" w:eastAsia="Times New Roman" w:hAnsi="Times New Roman" w:cs="Times New Roman"/>
          <w:color w:val="0D0D0D"/>
          <w:sz w:val="28"/>
          <w:szCs w:val="28"/>
          <w:lang w:val="uk-UA"/>
        </w:rPr>
        <w:t>«Зораки йигитлик», «Бешсалкъым бей», «Матюв огълан«Айванлар тилини анъдагъан адам», «Эки аяз», Аджайип чанакъ» (тюрк халкъ масалы), «Къоркъунынъ козьлери балабан ола» (Рус халкъ масалы)</w:t>
      </w:r>
      <w:r w:rsidRPr="00E71959">
        <w:rPr>
          <w:rFonts w:ascii="Times New Roman" w:eastAsia="Times New Roman" w:hAnsi="Times New Roman" w:cs="Times New Roman"/>
          <w:i/>
          <w:color w:val="0D0D0D"/>
          <w:sz w:val="28"/>
          <w:szCs w:val="28"/>
          <w:lang w:val="uk-UA"/>
        </w:rPr>
        <w:t xml:space="preserve"> </w:t>
      </w:r>
      <w:r w:rsidRPr="00E71959">
        <w:rPr>
          <w:rFonts w:ascii="Times New Roman" w:eastAsia="Times New Roman" w:hAnsi="Times New Roman" w:cs="Times New Roman"/>
          <w:color w:val="0D0D0D"/>
          <w:sz w:val="28"/>
          <w:szCs w:val="28"/>
          <w:lang w:val="uk-UA"/>
        </w:rPr>
        <w:t>«Тувгъвн эвинден мых» (Исведж масалы), А.С.Пушкин «Балыкъчы ве балычыкъ акъкъынла масал» (Терджиме эткен О сман Амит), К Чуковский «Федоранынъ яныгшъы», Шарль Перро «Чызмалы пардош», Якоб Гримм «Юкълагъан гузель», Ханс Кристиан Андерсен «Кийик акъкъулар», (башкъа халкъларнынъ терджиме масаллары).</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Риваетлер:</w:t>
      </w:r>
      <w:r w:rsidRPr="00E71959">
        <w:rPr>
          <w:rFonts w:ascii="Times New Roman" w:eastAsia="Times New Roman" w:hAnsi="Times New Roman" w:cs="Times New Roman"/>
          <w:color w:val="0D0D0D"/>
          <w:sz w:val="28"/>
          <w:szCs w:val="28"/>
          <w:lang w:val="uk-UA"/>
        </w:rPr>
        <w:t xml:space="preserve"> «Фурунджы», «Яланджылар», «Къулакъсыз Алим»</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Шиирлер</w:t>
      </w:r>
      <w:r w:rsidRPr="00E71959">
        <w:rPr>
          <w:rFonts w:ascii="Times New Roman" w:eastAsia="Times New Roman" w:hAnsi="Times New Roman" w:cs="Times New Roman"/>
          <w:color w:val="0D0D0D"/>
          <w:sz w:val="28"/>
          <w:szCs w:val="28"/>
          <w:lang w:val="uk-UA"/>
        </w:rPr>
        <w:t xml:space="preserve">: Ашыкъ Умер «Баарь», Ильк баарь куньлеридир», «Ангимиз аля чечекмиз?», Якъуб Шакир-Али «Мевсим баарь», «Окъу-яз», Усетн Шамиль Тохтаргъазы «Окъумакъ истер», Амди Герайбай «Тайяыгъым», Ибраим Бахшыш «Ах, не гузель!», Зейтулла Албатлы «Азырландым мектепке», Мемет Нузет «Ач тильки», «Мияв къуш», Л. Дерменджи «Пек юксек бизим дагълар», Зиядин Джавтобели «Йыл – он эки ай – дёрт мевсим», «Къуш юва къура», Амет Мефаев «Мейдан мектеб азбарында», Эшреф Шемьи-заде «Чёль де яз акъшамы», Черкез Али «Китабынъны алдынъ къолгъа», Рефат </w:t>
      </w:r>
      <w:r w:rsidRPr="00E71959">
        <w:rPr>
          <w:rFonts w:ascii="Times New Roman" w:eastAsia="Times New Roman" w:hAnsi="Times New Roman" w:cs="Times New Roman"/>
          <w:color w:val="0D0D0D"/>
          <w:sz w:val="28"/>
          <w:szCs w:val="28"/>
          <w:lang w:val="uk-UA"/>
        </w:rPr>
        <w:lastRenderedPageBreak/>
        <w:t xml:space="preserve">Чайлакъ «Эй балалар, балалар», Васфие Къыпчакъова «Савутлар седасы», Эмине Усеин «Кок къушагъы еди ренк», «Эллерим анъсыз», Сейран Усеинов «Окъув алетлери», Султание Харахады «Сагълыкънен къал багъчамыз». «Афта куньлери», </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i/>
          <w:color w:val="0D0D0D"/>
          <w:sz w:val="28"/>
          <w:szCs w:val="28"/>
          <w:lang w:val="uk-UA"/>
        </w:rPr>
        <w:t>Икяелер</w:t>
      </w:r>
      <w:r w:rsidRPr="00E71959">
        <w:rPr>
          <w:rFonts w:ascii="Times New Roman" w:eastAsia="Times New Roman" w:hAnsi="Times New Roman" w:cs="Times New Roman"/>
          <w:color w:val="0D0D0D"/>
          <w:sz w:val="28"/>
          <w:szCs w:val="28"/>
          <w:lang w:val="uk-UA"/>
        </w:rPr>
        <w:t>: «Эки китап икяеси», Р.Алиев «Къараман оджа», Риза Фазыл «Аметханнынъ балалалыгъы», Эрвин Умеров «Эр даим кунеш олсун», Л.Н.Толстой «Филипок», В. Осеева «Икметли сёз», К.Д.Ушинский «Кёр ат», Н. Носов «Джанлы къалпакъ», Виталий Бианки «Къарынджа насыл эвге ашыкъа эди», «Дагъ эвчиклкри», Сердар Сейтислямов «Отьмек къадри», (башкъа халкълар языджыларынынъ  терджиме  икяелери).</w:t>
      </w: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ДЛЯ РАБОТЫ ПО ДАННОЙ ПРОГРАММЕ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xml:space="preserve">необходимо в ближайшее время подготовить и издать </w:t>
      </w:r>
    </w:p>
    <w:p w:rsidR="00E71959" w:rsidRPr="00E71959" w:rsidRDefault="00E71959" w:rsidP="00082D5C">
      <w:pPr>
        <w:widowControl w:val="0"/>
        <w:autoSpaceDE w:val="0"/>
        <w:autoSpaceDN w:val="0"/>
        <w:adjustRightInd w:val="0"/>
        <w:spacing w:after="0" w:line="240" w:lineRule="auto"/>
        <w:jc w:val="center"/>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методические и дидактические пособия</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Сборник по крымскотатарской детской литературе с распределением материала по  возрастным периодам.</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Дидактический материал с методическими рекомендациями для воспитания правильного произношения. В виде альбома с цветными рисунками.</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речи детей раннего возраста» –  конспекты занятий</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речи детей 3-го года жизни» –  конспекты занятий</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речи детей 4-го года жизни» –  конспекты занятий.</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 «Развитие речи детей 5-го года жизни» –  конспекты занятий.</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речи детей 6-го года жизни» –  конспекты занятий.</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«Развитие речи детей 7-го года жизни» –  конспекты занятий.</w:t>
      </w:r>
    </w:p>
    <w:p w:rsidR="00E71959" w:rsidRPr="00E71959" w:rsidRDefault="00E71959" w:rsidP="00EA40C2">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«Учите детей говорить на родном языке» – пособие для родителей с приложеним в виде альбома с цветными иллюстрациями.</w:t>
      </w:r>
    </w:p>
    <w:p w:rsidR="00E71959" w:rsidRPr="00E71959" w:rsidRDefault="00E71959" w:rsidP="00EA40C2">
      <w:pPr>
        <w:widowControl w:val="0"/>
        <w:numPr>
          <w:ilvl w:val="0"/>
          <w:numId w:val="15"/>
        </w:numPr>
        <w:autoSpaceDE w:val="0"/>
        <w:autoSpaceDN w:val="0"/>
        <w:adjustRightInd w:val="0"/>
        <w:spacing w:after="0" w:line="240" w:lineRule="auto"/>
        <w:rPr>
          <w:rFonts w:ascii="Times New Roman" w:eastAsia="Times New Roman" w:hAnsi="Times New Roman" w:cs="Times New Roman"/>
          <w:color w:val="0D0D0D"/>
          <w:sz w:val="28"/>
          <w:szCs w:val="28"/>
          <w:lang w:val="uk-UA"/>
        </w:rPr>
      </w:pPr>
      <w:r w:rsidRPr="00E71959">
        <w:rPr>
          <w:rFonts w:ascii="Times New Roman" w:eastAsia="Times New Roman" w:hAnsi="Times New Roman" w:cs="Times New Roman"/>
          <w:color w:val="0D0D0D"/>
          <w:sz w:val="28"/>
          <w:szCs w:val="28"/>
          <w:lang w:val="uk-UA"/>
        </w:rPr>
        <w:t>Словесные игры по крымскотатарскому языку для  детей дошкольного возраста</w:t>
      </w:r>
    </w:p>
    <w:p w:rsidR="00E71959" w:rsidRPr="00E71959" w:rsidRDefault="00E71959" w:rsidP="00082D5C">
      <w:pPr>
        <w:spacing w:after="0" w:line="240" w:lineRule="auto"/>
        <w:rPr>
          <w:rFonts w:ascii="Times New Roman" w:eastAsia="Times New Roman" w:hAnsi="Times New Roman" w:cs="Times New Roman"/>
          <w:color w:val="0D0D0D"/>
          <w:sz w:val="28"/>
          <w:szCs w:val="28"/>
          <w:lang w:val="uk-UA"/>
        </w:rPr>
      </w:pPr>
    </w:p>
    <w:p w:rsidR="00E71959" w:rsidRPr="00E71959" w:rsidRDefault="00E71959" w:rsidP="00082D5C">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E71959">
        <w:rPr>
          <w:rFonts w:ascii="Times New Roman" w:eastAsia="Times New Roman" w:hAnsi="Times New Roman" w:cs="Times New Roman"/>
          <w:b/>
          <w:sz w:val="28"/>
          <w:szCs w:val="28"/>
        </w:rPr>
        <w:t xml:space="preserve"> Материально-тезническая база, </w:t>
      </w:r>
    </w:p>
    <w:p w:rsidR="00E71959" w:rsidRPr="00E71959" w:rsidRDefault="00E71959" w:rsidP="00082D5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1. Специально оборудованные группы </w:t>
      </w:r>
    </w:p>
    <w:p w:rsidR="00E71959" w:rsidRPr="00E71959" w:rsidRDefault="00E71959" w:rsidP="00082D5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2. Компьютеры и доступ к сети Интернет .</w:t>
      </w:r>
    </w:p>
    <w:p w:rsidR="00E71959" w:rsidRPr="00E71959" w:rsidRDefault="00E71959" w:rsidP="00082D5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3. Проектор, совмещённый с ноутбуком для проведения занятий </w:t>
      </w:r>
    </w:p>
    <w:p w:rsidR="00E71959" w:rsidRPr="00E71959" w:rsidRDefault="00E71959" w:rsidP="00082D5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4. Демонстрационные таблицы, </w:t>
      </w:r>
    </w:p>
    <w:p w:rsidR="00E71959" w:rsidRPr="00E71959" w:rsidRDefault="00E71959" w:rsidP="00082D5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5. Мультимедийные средства, </w:t>
      </w:r>
    </w:p>
    <w:p w:rsidR="00E71959" w:rsidRPr="00E71959" w:rsidRDefault="00E71959" w:rsidP="00082D5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 xml:space="preserve">6. Учебные фильмы; </w:t>
      </w:r>
    </w:p>
    <w:p w:rsidR="00E71959" w:rsidRPr="00E71959" w:rsidRDefault="00E71959" w:rsidP="00082D5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71959">
        <w:rPr>
          <w:rFonts w:ascii="Times New Roman" w:eastAsia="Times New Roman" w:hAnsi="Times New Roman" w:cs="Times New Roman"/>
          <w:sz w:val="28"/>
          <w:szCs w:val="28"/>
        </w:rPr>
        <w:t>7. Компьютерные учебные пособия.</w:t>
      </w:r>
    </w:p>
    <w:p w:rsidR="00E71959" w:rsidRPr="00E71959" w:rsidRDefault="00E71959" w:rsidP="00082D5C">
      <w:pPr>
        <w:widowControl w:val="0"/>
        <w:suppressAutoHyphens/>
        <w:autoSpaceDE w:val="0"/>
        <w:autoSpaceDN w:val="0"/>
        <w:adjustRightInd w:val="0"/>
        <w:spacing w:after="0" w:line="240" w:lineRule="auto"/>
        <w:jc w:val="both"/>
        <w:rPr>
          <w:rFonts w:ascii="Courier New" w:eastAsia="Times New Roman" w:hAnsi="Courier New" w:cs="Courier New"/>
          <w:sz w:val="28"/>
          <w:szCs w:val="28"/>
        </w:rPr>
      </w:pPr>
      <w:r w:rsidRPr="00E71959">
        <w:rPr>
          <w:rFonts w:ascii="Times New Roman" w:eastAsia="Times New Roman" w:hAnsi="Times New Roman" w:cs="Times New Roman"/>
          <w:sz w:val="28"/>
          <w:szCs w:val="28"/>
        </w:rPr>
        <w:t>8. Раздаточный материал для проведения групповой работы</w:t>
      </w:r>
      <w:r w:rsidRPr="00E71959">
        <w:rPr>
          <w:rFonts w:ascii="Courier New" w:eastAsia="Times New Roman" w:hAnsi="Courier New" w:cs="Courier New"/>
          <w:sz w:val="28"/>
          <w:szCs w:val="28"/>
        </w:rPr>
        <w:t>.</w:t>
      </w:r>
    </w:p>
    <w:p w:rsidR="00E71959" w:rsidRDefault="00E71959" w:rsidP="00082D5C">
      <w:pPr>
        <w:spacing w:after="0" w:line="240" w:lineRule="auto"/>
        <w:rPr>
          <w:rFonts w:ascii="Times New Roman" w:eastAsia="Times New Roman" w:hAnsi="Times New Roman" w:cs="Times New Roman"/>
          <w:color w:val="0D0D0D"/>
          <w:sz w:val="28"/>
          <w:szCs w:val="28"/>
        </w:rPr>
      </w:pPr>
    </w:p>
    <w:p w:rsidR="006A7A45" w:rsidRDefault="006A7A45" w:rsidP="00082D5C">
      <w:pPr>
        <w:spacing w:after="0" w:line="240" w:lineRule="auto"/>
        <w:rPr>
          <w:rFonts w:ascii="Times New Roman" w:eastAsia="Times New Roman" w:hAnsi="Times New Roman" w:cs="Times New Roman"/>
          <w:color w:val="0D0D0D"/>
          <w:sz w:val="28"/>
          <w:szCs w:val="28"/>
        </w:rPr>
      </w:pPr>
    </w:p>
    <w:p w:rsidR="006A7A45" w:rsidRDefault="006A7A45" w:rsidP="00082D5C">
      <w:pPr>
        <w:spacing w:after="0" w:line="240" w:lineRule="auto"/>
        <w:rPr>
          <w:rFonts w:ascii="Times New Roman" w:eastAsia="Times New Roman" w:hAnsi="Times New Roman" w:cs="Times New Roman"/>
          <w:color w:val="0D0D0D"/>
          <w:sz w:val="28"/>
          <w:szCs w:val="28"/>
        </w:rPr>
      </w:pPr>
    </w:p>
    <w:p w:rsidR="006A7A45" w:rsidRDefault="006A7A45" w:rsidP="00082D5C">
      <w:pPr>
        <w:spacing w:after="0" w:line="240" w:lineRule="auto"/>
        <w:rPr>
          <w:rFonts w:ascii="Times New Roman" w:eastAsia="Times New Roman" w:hAnsi="Times New Roman" w:cs="Times New Roman"/>
          <w:color w:val="0D0D0D"/>
          <w:sz w:val="28"/>
          <w:szCs w:val="28"/>
        </w:rPr>
      </w:pPr>
    </w:p>
    <w:p w:rsidR="006A7A45" w:rsidRDefault="006A7A45" w:rsidP="00082D5C">
      <w:pPr>
        <w:spacing w:after="0" w:line="240" w:lineRule="auto"/>
        <w:rPr>
          <w:rFonts w:ascii="Times New Roman" w:eastAsia="Times New Roman" w:hAnsi="Times New Roman" w:cs="Times New Roman"/>
          <w:color w:val="0D0D0D"/>
          <w:sz w:val="28"/>
          <w:szCs w:val="28"/>
        </w:rPr>
      </w:pPr>
    </w:p>
    <w:p w:rsidR="009F089D" w:rsidRPr="00364852" w:rsidRDefault="009F089D" w:rsidP="009F089D">
      <w:pPr>
        <w:pStyle w:val="2"/>
        <w:rPr>
          <w:rFonts w:ascii="Times New Roman" w:hAnsi="Times New Roman" w:cs="Times New Roman"/>
          <w:color w:val="auto"/>
          <w:sz w:val="28"/>
          <w:szCs w:val="28"/>
        </w:rPr>
      </w:pPr>
      <w:bookmarkStart w:id="0" w:name="_Toc422741505"/>
      <w:r w:rsidRPr="00364852">
        <w:rPr>
          <w:rFonts w:ascii="Times New Roman" w:hAnsi="Times New Roman" w:cs="Times New Roman"/>
          <w:color w:val="auto"/>
          <w:sz w:val="28"/>
          <w:szCs w:val="28"/>
        </w:rPr>
        <w:lastRenderedPageBreak/>
        <w:t>Образовательные сайты и электронные адреса</w:t>
      </w:r>
      <w:bookmarkEnd w:id="0"/>
    </w:p>
    <w:p w:rsidR="009F089D" w:rsidRPr="00364852" w:rsidRDefault="009F089D" w:rsidP="009F089D">
      <w:pPr>
        <w:numPr>
          <w:ilvl w:val="0"/>
          <w:numId w:val="16"/>
        </w:numPr>
        <w:tabs>
          <w:tab w:val="left" w:pos="2520"/>
        </w:tabs>
        <w:spacing w:after="0" w:line="240" w:lineRule="auto"/>
        <w:rPr>
          <w:rFonts w:ascii="Times New Roman" w:hAnsi="Times New Roman"/>
          <w:sz w:val="28"/>
          <w:szCs w:val="28"/>
        </w:rPr>
      </w:pPr>
      <w:r w:rsidRPr="00364852">
        <w:rPr>
          <w:rFonts w:ascii="Times New Roman" w:hAnsi="Times New Roman"/>
          <w:sz w:val="28"/>
          <w:szCs w:val="28"/>
          <w:lang w:val="en-US"/>
        </w:rPr>
        <w:t>www</w:t>
      </w:r>
      <w:r w:rsidRPr="00364852">
        <w:rPr>
          <w:rFonts w:ascii="Times New Roman" w:hAnsi="Times New Roman"/>
          <w:sz w:val="28"/>
          <w:szCs w:val="28"/>
        </w:rPr>
        <w:t>.</w:t>
      </w:r>
      <w:r w:rsidRPr="00364852">
        <w:rPr>
          <w:rFonts w:ascii="Times New Roman" w:hAnsi="Times New Roman"/>
          <w:sz w:val="28"/>
          <w:szCs w:val="28"/>
          <w:lang w:val="en-US"/>
        </w:rPr>
        <w:t>turkoloq</w:t>
      </w:r>
      <w:r w:rsidRPr="00364852">
        <w:rPr>
          <w:rFonts w:ascii="Times New Roman" w:hAnsi="Times New Roman"/>
          <w:sz w:val="28"/>
          <w:szCs w:val="28"/>
        </w:rPr>
        <w:t xml:space="preserve">. </w:t>
      </w:r>
      <w:r w:rsidRPr="00364852">
        <w:rPr>
          <w:rFonts w:ascii="Times New Roman" w:hAnsi="Times New Roman"/>
          <w:sz w:val="28"/>
          <w:szCs w:val="28"/>
          <w:lang w:val="en-US"/>
        </w:rPr>
        <w:t>narod</w:t>
      </w:r>
      <w:r w:rsidRPr="00364852">
        <w:rPr>
          <w:rFonts w:ascii="Times New Roman" w:hAnsi="Times New Roman"/>
          <w:sz w:val="28"/>
          <w:szCs w:val="28"/>
        </w:rPr>
        <w:t>.</w:t>
      </w:r>
      <w:r w:rsidRPr="00364852">
        <w:rPr>
          <w:rFonts w:ascii="Times New Roman" w:hAnsi="Times New Roman"/>
          <w:sz w:val="28"/>
          <w:szCs w:val="28"/>
          <w:lang w:val="en-US"/>
        </w:rPr>
        <w:t>ru</w:t>
      </w:r>
    </w:p>
    <w:p w:rsidR="009F089D" w:rsidRPr="00364852" w:rsidRDefault="00620329" w:rsidP="009F089D">
      <w:pPr>
        <w:numPr>
          <w:ilvl w:val="0"/>
          <w:numId w:val="16"/>
        </w:numPr>
        <w:tabs>
          <w:tab w:val="left" w:pos="2520"/>
        </w:tabs>
        <w:spacing w:after="0" w:line="240" w:lineRule="auto"/>
        <w:rPr>
          <w:rFonts w:ascii="Times New Roman" w:hAnsi="Times New Roman"/>
          <w:sz w:val="28"/>
          <w:szCs w:val="28"/>
        </w:rPr>
      </w:pPr>
      <w:hyperlink r:id="rId8" w:history="1">
        <w:r w:rsidR="009F089D" w:rsidRPr="00364852">
          <w:rPr>
            <w:rFonts w:ascii="Times New Roman" w:hAnsi="Times New Roman"/>
            <w:sz w:val="28"/>
            <w:szCs w:val="28"/>
            <w:u w:val="single"/>
            <w:lang w:val="en-US"/>
          </w:rPr>
          <w:t>www</w:t>
        </w:r>
        <w:r w:rsidR="009F089D" w:rsidRPr="00364852">
          <w:rPr>
            <w:rFonts w:ascii="Times New Roman" w:hAnsi="Times New Roman"/>
            <w:sz w:val="28"/>
            <w:szCs w:val="28"/>
            <w:u w:val="single"/>
          </w:rPr>
          <w:t>.</w:t>
        </w:r>
        <w:r w:rsidR="009F089D" w:rsidRPr="00364852">
          <w:rPr>
            <w:rFonts w:ascii="Times New Roman" w:hAnsi="Times New Roman"/>
            <w:sz w:val="28"/>
            <w:szCs w:val="28"/>
            <w:u w:val="single"/>
            <w:lang w:val="en-US"/>
          </w:rPr>
          <w:t>kirimtatar</w:t>
        </w:r>
        <w:r w:rsidR="009F089D" w:rsidRPr="00364852">
          <w:rPr>
            <w:rFonts w:ascii="Times New Roman" w:hAnsi="Times New Roman"/>
            <w:sz w:val="28"/>
            <w:szCs w:val="28"/>
            <w:u w:val="single"/>
          </w:rPr>
          <w:t>.</w:t>
        </w:r>
        <w:r w:rsidR="009F089D" w:rsidRPr="00364852">
          <w:rPr>
            <w:rFonts w:ascii="Times New Roman" w:hAnsi="Times New Roman"/>
            <w:sz w:val="28"/>
            <w:szCs w:val="28"/>
            <w:u w:val="single"/>
            <w:lang w:val="en-US"/>
          </w:rPr>
          <w:t>com</w:t>
        </w:r>
      </w:hyperlink>
    </w:p>
    <w:p w:rsidR="009F089D" w:rsidRPr="00364852" w:rsidRDefault="009F089D" w:rsidP="009F089D">
      <w:pPr>
        <w:numPr>
          <w:ilvl w:val="0"/>
          <w:numId w:val="16"/>
        </w:numPr>
        <w:tabs>
          <w:tab w:val="left" w:pos="2520"/>
        </w:tabs>
        <w:spacing w:after="0" w:line="240" w:lineRule="auto"/>
        <w:rPr>
          <w:rFonts w:ascii="Times New Roman" w:hAnsi="Times New Roman"/>
          <w:sz w:val="28"/>
          <w:szCs w:val="28"/>
        </w:rPr>
      </w:pPr>
      <w:proofErr w:type="gramStart"/>
      <w:r w:rsidRPr="00364852">
        <w:rPr>
          <w:rFonts w:ascii="Times New Roman" w:hAnsi="Times New Roman"/>
          <w:sz w:val="28"/>
          <w:szCs w:val="28"/>
          <w:lang w:val="en-US"/>
        </w:rPr>
        <w:t>www</w:t>
      </w:r>
      <w:proofErr w:type="gramEnd"/>
      <w:r w:rsidRPr="00364852">
        <w:rPr>
          <w:rFonts w:ascii="Times New Roman" w:hAnsi="Times New Roman"/>
          <w:sz w:val="28"/>
          <w:szCs w:val="28"/>
        </w:rPr>
        <w:t xml:space="preserve">. </w:t>
      </w:r>
      <w:r w:rsidRPr="00364852">
        <w:rPr>
          <w:rFonts w:ascii="Times New Roman" w:hAnsi="Times New Roman"/>
          <w:sz w:val="28"/>
          <w:szCs w:val="28"/>
          <w:lang w:val="en-US"/>
        </w:rPr>
        <w:t>crimeancraft</w:t>
      </w:r>
      <w:r w:rsidRPr="00364852">
        <w:rPr>
          <w:rFonts w:ascii="Times New Roman" w:hAnsi="Times New Roman"/>
          <w:sz w:val="28"/>
          <w:szCs w:val="28"/>
        </w:rPr>
        <w:t>.</w:t>
      </w:r>
      <w:r w:rsidRPr="00364852">
        <w:rPr>
          <w:rFonts w:ascii="Times New Roman" w:hAnsi="Times New Roman"/>
          <w:sz w:val="28"/>
          <w:szCs w:val="28"/>
          <w:lang w:val="en-US"/>
        </w:rPr>
        <w:t>com</w:t>
      </w:r>
    </w:p>
    <w:p w:rsidR="009F089D" w:rsidRPr="00364852" w:rsidRDefault="009F089D" w:rsidP="009F089D">
      <w:pPr>
        <w:numPr>
          <w:ilvl w:val="0"/>
          <w:numId w:val="16"/>
        </w:numPr>
        <w:tabs>
          <w:tab w:val="left" w:pos="2520"/>
        </w:tabs>
        <w:spacing w:after="0" w:line="240" w:lineRule="auto"/>
        <w:rPr>
          <w:rFonts w:ascii="Times New Roman" w:hAnsi="Times New Roman"/>
          <w:sz w:val="28"/>
          <w:szCs w:val="28"/>
        </w:rPr>
      </w:pPr>
      <w:proofErr w:type="gramStart"/>
      <w:r w:rsidRPr="00364852">
        <w:rPr>
          <w:rFonts w:ascii="Times New Roman" w:hAnsi="Times New Roman"/>
          <w:sz w:val="28"/>
          <w:szCs w:val="28"/>
          <w:lang w:val="en-US"/>
        </w:rPr>
        <w:t>www</w:t>
      </w:r>
      <w:proofErr w:type="gramEnd"/>
      <w:r w:rsidRPr="00364852">
        <w:rPr>
          <w:rFonts w:ascii="Times New Roman" w:hAnsi="Times New Roman"/>
          <w:sz w:val="28"/>
          <w:szCs w:val="28"/>
        </w:rPr>
        <w:t xml:space="preserve">. </w:t>
      </w:r>
      <w:r w:rsidRPr="00364852">
        <w:rPr>
          <w:rFonts w:ascii="Times New Roman" w:hAnsi="Times New Roman"/>
          <w:sz w:val="28"/>
          <w:szCs w:val="28"/>
          <w:lang w:val="en-US"/>
        </w:rPr>
        <w:t>cidct</w:t>
      </w:r>
      <w:r w:rsidRPr="00364852">
        <w:rPr>
          <w:rFonts w:ascii="Times New Roman" w:hAnsi="Times New Roman"/>
          <w:sz w:val="28"/>
          <w:szCs w:val="28"/>
        </w:rPr>
        <w:t>.</w:t>
      </w:r>
      <w:r w:rsidRPr="00364852">
        <w:rPr>
          <w:rFonts w:ascii="Times New Roman" w:hAnsi="Times New Roman"/>
          <w:sz w:val="28"/>
          <w:szCs w:val="28"/>
          <w:lang w:val="en-US"/>
        </w:rPr>
        <w:t>orq</w:t>
      </w:r>
      <w:r w:rsidRPr="00364852">
        <w:rPr>
          <w:rFonts w:ascii="Times New Roman" w:hAnsi="Times New Roman"/>
          <w:sz w:val="28"/>
          <w:szCs w:val="28"/>
        </w:rPr>
        <w:t>.</w:t>
      </w:r>
      <w:r w:rsidRPr="00364852">
        <w:rPr>
          <w:rFonts w:ascii="Times New Roman" w:hAnsi="Times New Roman"/>
          <w:sz w:val="28"/>
          <w:szCs w:val="28"/>
          <w:lang w:val="en-US"/>
        </w:rPr>
        <w:t>ua</w:t>
      </w:r>
    </w:p>
    <w:p w:rsidR="009F089D" w:rsidRPr="00364852" w:rsidRDefault="009F089D" w:rsidP="009F089D">
      <w:pPr>
        <w:numPr>
          <w:ilvl w:val="0"/>
          <w:numId w:val="16"/>
        </w:numPr>
        <w:tabs>
          <w:tab w:val="left" w:pos="2520"/>
        </w:tabs>
        <w:spacing w:after="0" w:line="240" w:lineRule="auto"/>
        <w:rPr>
          <w:rFonts w:ascii="Times New Roman" w:hAnsi="Times New Roman"/>
          <w:sz w:val="28"/>
          <w:szCs w:val="28"/>
        </w:rPr>
      </w:pPr>
      <w:proofErr w:type="gramStart"/>
      <w:r w:rsidRPr="00364852">
        <w:rPr>
          <w:rFonts w:ascii="Times New Roman" w:hAnsi="Times New Roman"/>
          <w:sz w:val="28"/>
          <w:szCs w:val="28"/>
          <w:lang w:val="en-US"/>
        </w:rPr>
        <w:t>www</w:t>
      </w:r>
      <w:proofErr w:type="gramEnd"/>
      <w:r w:rsidRPr="00364852">
        <w:rPr>
          <w:rFonts w:ascii="Times New Roman" w:hAnsi="Times New Roman"/>
          <w:sz w:val="28"/>
          <w:szCs w:val="28"/>
          <w:lang w:val="en-US"/>
        </w:rPr>
        <w:t xml:space="preserve">. </w:t>
      </w:r>
      <w:proofErr w:type="gramStart"/>
      <w:r w:rsidRPr="00364852">
        <w:rPr>
          <w:rFonts w:ascii="Times New Roman" w:hAnsi="Times New Roman"/>
          <w:sz w:val="28"/>
          <w:szCs w:val="28"/>
          <w:lang w:val="en-US"/>
        </w:rPr>
        <w:t>larichesse</w:t>
      </w:r>
      <w:proofErr w:type="gramEnd"/>
      <w:r w:rsidRPr="00364852">
        <w:rPr>
          <w:rFonts w:ascii="Times New Roman" w:hAnsi="Times New Roman"/>
          <w:sz w:val="28"/>
          <w:szCs w:val="28"/>
          <w:lang w:val="en-US"/>
        </w:rPr>
        <w:t>. com</w:t>
      </w:r>
    </w:p>
    <w:p w:rsidR="009F089D" w:rsidRPr="00364852" w:rsidRDefault="00620329" w:rsidP="009F089D">
      <w:pPr>
        <w:numPr>
          <w:ilvl w:val="0"/>
          <w:numId w:val="16"/>
        </w:numPr>
        <w:tabs>
          <w:tab w:val="left" w:pos="2520"/>
        </w:tabs>
        <w:spacing w:after="0" w:line="240" w:lineRule="auto"/>
        <w:rPr>
          <w:rFonts w:ascii="Times New Roman" w:hAnsi="Times New Roman"/>
          <w:sz w:val="28"/>
          <w:szCs w:val="28"/>
          <w:lang w:val="en-US"/>
        </w:rPr>
      </w:pPr>
      <w:hyperlink r:id="rId9" w:history="1">
        <w:r w:rsidR="009F089D" w:rsidRPr="00364852">
          <w:rPr>
            <w:rFonts w:ascii="Times New Roman" w:hAnsi="Times New Roman"/>
            <w:sz w:val="28"/>
            <w:szCs w:val="28"/>
            <w:u w:val="single"/>
            <w:lang w:val="en-US"/>
          </w:rPr>
          <w:t>www.crimean.orq</w:t>
        </w:r>
      </w:hyperlink>
      <w:r w:rsidR="009F089D" w:rsidRPr="00364852">
        <w:rPr>
          <w:rFonts w:ascii="Times New Roman" w:hAnsi="Times New Roman"/>
          <w:sz w:val="28"/>
          <w:szCs w:val="28"/>
          <w:lang w:val="en-US"/>
        </w:rPr>
        <w:t xml:space="preserve"> /crimea/sozluk.asp</w:t>
      </w:r>
    </w:p>
    <w:p w:rsidR="009F089D" w:rsidRPr="00364852" w:rsidRDefault="009F089D" w:rsidP="009F089D">
      <w:pPr>
        <w:numPr>
          <w:ilvl w:val="0"/>
          <w:numId w:val="16"/>
        </w:numPr>
        <w:tabs>
          <w:tab w:val="left" w:pos="2520"/>
        </w:tabs>
        <w:spacing w:after="0" w:line="240" w:lineRule="auto"/>
        <w:rPr>
          <w:rFonts w:ascii="Times New Roman" w:hAnsi="Times New Roman"/>
          <w:sz w:val="28"/>
          <w:szCs w:val="28"/>
          <w:lang w:val="en-US"/>
        </w:rPr>
      </w:pPr>
      <w:r w:rsidRPr="00364852">
        <w:rPr>
          <w:rFonts w:ascii="Times New Roman" w:hAnsi="Times New Roman"/>
          <w:sz w:val="28"/>
          <w:szCs w:val="28"/>
          <w:lang w:val="en-US"/>
        </w:rPr>
        <w:t>E-mail:koz-aydin@rambler.ru</w:t>
      </w:r>
    </w:p>
    <w:p w:rsidR="009F089D" w:rsidRPr="00364852" w:rsidRDefault="009F089D" w:rsidP="009F089D">
      <w:pPr>
        <w:numPr>
          <w:ilvl w:val="0"/>
          <w:numId w:val="16"/>
        </w:numPr>
        <w:tabs>
          <w:tab w:val="left" w:pos="2520"/>
        </w:tabs>
        <w:spacing w:after="0" w:line="240" w:lineRule="auto"/>
        <w:rPr>
          <w:rFonts w:ascii="Times New Roman" w:hAnsi="Times New Roman"/>
          <w:sz w:val="28"/>
          <w:szCs w:val="28"/>
        </w:rPr>
      </w:pPr>
      <w:r w:rsidRPr="00364852">
        <w:rPr>
          <w:rFonts w:ascii="Times New Roman" w:hAnsi="Times New Roman"/>
          <w:sz w:val="28"/>
          <w:szCs w:val="28"/>
          <w:lang w:val="en-US"/>
        </w:rPr>
        <w:t xml:space="preserve">E-mail: </w:t>
      </w:r>
      <w:hyperlink r:id="rId10" w:history="1">
        <w:r w:rsidRPr="00364852">
          <w:rPr>
            <w:rFonts w:ascii="Times New Roman" w:hAnsi="Times New Roman"/>
            <w:sz w:val="28"/>
            <w:szCs w:val="28"/>
            <w:u w:val="single"/>
            <w:lang w:val="en-US"/>
          </w:rPr>
          <w:t>leylyam@ukr.net</w:t>
        </w:r>
      </w:hyperlink>
    </w:p>
    <w:p w:rsidR="009F089D" w:rsidRPr="00364852" w:rsidRDefault="009F089D" w:rsidP="009F089D">
      <w:pPr>
        <w:numPr>
          <w:ilvl w:val="0"/>
          <w:numId w:val="16"/>
        </w:numPr>
        <w:tabs>
          <w:tab w:val="left" w:pos="2520"/>
        </w:tabs>
        <w:spacing w:after="0" w:line="240" w:lineRule="auto"/>
        <w:rPr>
          <w:rFonts w:ascii="Times New Roman" w:hAnsi="Times New Roman"/>
          <w:sz w:val="28"/>
          <w:szCs w:val="28"/>
          <w:lang w:val="de-DE"/>
        </w:rPr>
      </w:pPr>
      <w:r w:rsidRPr="00364852">
        <w:rPr>
          <w:rFonts w:ascii="Times New Roman" w:hAnsi="Times New Roman"/>
          <w:sz w:val="28"/>
          <w:szCs w:val="28"/>
          <w:lang w:val="de-DE"/>
        </w:rPr>
        <w:t xml:space="preserve">E-mail: </w:t>
      </w:r>
      <w:hyperlink r:id="rId11" w:history="1">
        <w:r w:rsidRPr="00364852">
          <w:rPr>
            <w:rFonts w:ascii="Times New Roman" w:hAnsi="Times New Roman"/>
            <w:sz w:val="28"/>
            <w:szCs w:val="28"/>
            <w:u w:val="single"/>
            <w:lang w:val="de-DE"/>
          </w:rPr>
          <w:t>a-cti@crimea.com</w:t>
        </w:r>
      </w:hyperlink>
    </w:p>
    <w:p w:rsidR="009F089D" w:rsidRPr="00364852" w:rsidRDefault="009F089D" w:rsidP="009F089D">
      <w:pPr>
        <w:numPr>
          <w:ilvl w:val="0"/>
          <w:numId w:val="16"/>
        </w:numPr>
        <w:tabs>
          <w:tab w:val="left" w:pos="2520"/>
        </w:tabs>
        <w:spacing w:after="0" w:line="240" w:lineRule="auto"/>
        <w:rPr>
          <w:rFonts w:ascii="Times New Roman" w:hAnsi="Times New Roman"/>
          <w:sz w:val="28"/>
          <w:szCs w:val="28"/>
          <w:lang w:val="fr-FR"/>
        </w:rPr>
      </w:pPr>
      <w:r w:rsidRPr="00364852">
        <w:rPr>
          <w:rFonts w:ascii="Times New Roman" w:hAnsi="Times New Roman"/>
          <w:sz w:val="28"/>
          <w:szCs w:val="28"/>
          <w:lang w:val="fr-FR"/>
        </w:rPr>
        <w:t xml:space="preserve">E-mail: </w:t>
      </w:r>
      <w:hyperlink r:id="rId12" w:history="1">
        <w:r w:rsidRPr="00364852">
          <w:rPr>
            <w:rFonts w:ascii="Times New Roman" w:hAnsi="Times New Roman"/>
            <w:sz w:val="28"/>
            <w:szCs w:val="28"/>
            <w:u w:val="single"/>
            <w:lang w:val="fr-FR"/>
          </w:rPr>
          <w:t>edem_bakhshish@hotmail.com</w:t>
        </w:r>
      </w:hyperlink>
      <w:r w:rsidRPr="00364852">
        <w:rPr>
          <w:rFonts w:ascii="Times New Roman" w:hAnsi="Times New Roman"/>
          <w:sz w:val="28"/>
          <w:szCs w:val="28"/>
          <w:lang w:val="en-US"/>
        </w:rPr>
        <w:t>.</w:t>
      </w:r>
    </w:p>
    <w:p w:rsidR="009F089D" w:rsidRPr="00556768" w:rsidRDefault="009F089D" w:rsidP="009F089D">
      <w:pPr>
        <w:suppressAutoHyphens/>
        <w:spacing w:after="0" w:line="240" w:lineRule="auto"/>
        <w:jc w:val="center"/>
        <w:rPr>
          <w:rFonts w:ascii="Times New Roman" w:hAnsi="Times New Roman"/>
          <w:lang w:val="fr-FR"/>
        </w:rPr>
      </w:pPr>
    </w:p>
    <w:p w:rsidR="006A7A45" w:rsidRPr="009F089D" w:rsidRDefault="006A7A45" w:rsidP="00082D5C">
      <w:pPr>
        <w:spacing w:after="0" w:line="240" w:lineRule="auto"/>
        <w:rPr>
          <w:rFonts w:ascii="Times New Roman" w:eastAsia="Times New Roman" w:hAnsi="Times New Roman" w:cs="Times New Roman"/>
          <w:color w:val="0D0D0D"/>
          <w:sz w:val="28"/>
          <w:szCs w:val="28"/>
          <w:lang w:val="fr-FR"/>
        </w:rPr>
      </w:pPr>
    </w:p>
    <w:p w:rsidR="00E71959" w:rsidRPr="006A5D62" w:rsidRDefault="00E71959"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lang w:val="en-US"/>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6A5D62" w:rsidRDefault="006A5D62" w:rsidP="006A5D62">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Под редакцией Аблятипова А.С.</w:t>
      </w:r>
    </w:p>
    <w:p w:rsidR="006A5D62" w:rsidRDefault="006A5D62" w:rsidP="006A5D62">
      <w:pPr>
        <w:tabs>
          <w:tab w:val="left" w:pos="284"/>
        </w:tabs>
        <w:spacing w:after="0" w:line="240" w:lineRule="auto"/>
        <w:jc w:val="center"/>
        <w:rPr>
          <w:rFonts w:ascii="Times New Roman" w:eastAsia="Times New Roman" w:hAnsi="Times New Roman" w:cs="Times New Roman"/>
          <w:b/>
          <w:sz w:val="24"/>
          <w:szCs w:val="24"/>
        </w:rPr>
      </w:pPr>
    </w:p>
    <w:p w:rsidR="006A5D62" w:rsidRDefault="006A5D62" w:rsidP="006A5D62">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Авторский коллектив</w:t>
      </w:r>
    </w:p>
    <w:p w:rsidR="006A5D62" w:rsidRPr="00636D2A" w:rsidRDefault="006A5D62" w:rsidP="006A5D62">
      <w:pPr>
        <w:tabs>
          <w:tab w:val="left" w:pos="284"/>
        </w:tabs>
        <w:spacing w:after="0" w:line="240" w:lineRule="auto"/>
        <w:jc w:val="center"/>
        <w:rPr>
          <w:rFonts w:ascii="Times New Roman" w:eastAsia="Times New Roman" w:hAnsi="Times New Roman" w:cs="Times New Roman"/>
          <w:b/>
          <w:sz w:val="24"/>
          <w:szCs w:val="24"/>
        </w:rPr>
      </w:pPr>
    </w:p>
    <w:tbl>
      <w:tblPr>
        <w:tblW w:w="5000" w:type="pct"/>
        <w:tblLook w:val="0000"/>
      </w:tblPr>
      <w:tblGrid>
        <w:gridCol w:w="222"/>
        <w:gridCol w:w="2542"/>
        <w:gridCol w:w="5770"/>
        <w:gridCol w:w="224"/>
        <w:gridCol w:w="591"/>
        <w:gridCol w:w="222"/>
      </w:tblGrid>
      <w:tr w:rsidR="006A5D62" w:rsidRPr="00636D2A" w:rsidTr="006A5D62">
        <w:trPr>
          <w:gridAfter w:val="2"/>
          <w:wAfter w:w="422" w:type="pct"/>
        </w:trPr>
        <w:tc>
          <w:tcPr>
            <w:tcW w:w="4473" w:type="pct"/>
            <w:gridSpan w:val="3"/>
          </w:tcPr>
          <w:p w:rsidR="006A5D62" w:rsidRPr="00636D2A" w:rsidRDefault="006A5D62" w:rsidP="00F53329">
            <w:pPr>
              <w:spacing w:after="0" w:line="240" w:lineRule="auto"/>
              <w:ind w:left="-108"/>
              <w:jc w:val="center"/>
              <w:rPr>
                <w:rFonts w:ascii="Times New Roman" w:eastAsia="Times New Roman" w:hAnsi="Times New Roman" w:cs="Times New Roman"/>
                <w:sz w:val="24"/>
                <w:szCs w:val="24"/>
              </w:rPr>
            </w:pPr>
          </w:p>
        </w:tc>
        <w:tc>
          <w:tcPr>
            <w:tcW w:w="105" w:type="pct"/>
          </w:tcPr>
          <w:p w:rsidR="006A5D62" w:rsidRPr="00636D2A" w:rsidRDefault="006A5D62" w:rsidP="00F53329">
            <w:pPr>
              <w:spacing w:after="0" w:line="240" w:lineRule="auto"/>
              <w:jc w:val="both"/>
              <w:rPr>
                <w:rFonts w:ascii="Times New Roman" w:eastAsia="Times New Roman" w:hAnsi="Times New Roman" w:cs="Times New Roman"/>
                <w:sz w:val="24"/>
                <w:szCs w:val="24"/>
              </w:rPr>
            </w:pPr>
          </w:p>
        </w:tc>
      </w:tr>
      <w:tr w:rsidR="006A5D62" w:rsidRPr="00EC38CF" w:rsidTr="006A5D62">
        <w:tc>
          <w:tcPr>
            <w:tcW w:w="109" w:type="pct"/>
          </w:tcPr>
          <w:p w:rsidR="006A5D62" w:rsidRPr="00636D2A" w:rsidRDefault="006A5D62" w:rsidP="00F53329">
            <w:pPr>
              <w:spacing w:after="0" w:line="240" w:lineRule="auto"/>
              <w:ind w:left="-108"/>
              <w:jc w:val="center"/>
              <w:rPr>
                <w:rFonts w:ascii="Times New Roman" w:eastAsia="Times New Roman" w:hAnsi="Times New Roman" w:cs="Times New Roman"/>
                <w:sz w:val="24"/>
                <w:szCs w:val="24"/>
              </w:rPr>
            </w:pPr>
          </w:p>
        </w:tc>
        <w:tc>
          <w:tcPr>
            <w:tcW w:w="1339" w:type="pct"/>
          </w:tcPr>
          <w:p w:rsidR="006A5D62" w:rsidRPr="006A5D62" w:rsidRDefault="006A5D62" w:rsidP="00F53329">
            <w:pPr>
              <w:tabs>
                <w:tab w:val="num" w:pos="426"/>
              </w:tabs>
              <w:spacing w:after="0" w:line="240" w:lineRule="auto"/>
              <w:ind w:left="-108" w:right="176"/>
              <w:rPr>
                <w:rFonts w:ascii="Times New Roman" w:eastAsia="Times New Roman" w:hAnsi="Times New Roman" w:cs="Times New Roman"/>
                <w:b/>
                <w:sz w:val="24"/>
                <w:szCs w:val="24"/>
                <w:lang w:eastAsia="en-US"/>
              </w:rPr>
            </w:pPr>
            <w:r w:rsidRPr="006A5D62">
              <w:rPr>
                <w:rFonts w:ascii="Times New Roman" w:eastAsia="Times New Roman" w:hAnsi="Times New Roman" w:cs="Times New Roman"/>
                <w:b/>
                <w:sz w:val="24"/>
                <w:szCs w:val="24"/>
                <w:lang w:eastAsia="en-US"/>
              </w:rPr>
              <w:t xml:space="preserve">Аблятипов </w:t>
            </w:r>
          </w:p>
          <w:p w:rsidR="006A5D62" w:rsidRPr="006A5D62" w:rsidRDefault="006A5D62" w:rsidP="00F53329">
            <w:pPr>
              <w:spacing w:after="0" w:line="240" w:lineRule="auto"/>
              <w:ind w:left="-108" w:right="176"/>
              <w:rPr>
                <w:rFonts w:ascii="Times New Roman" w:eastAsia="Times New Roman" w:hAnsi="Times New Roman" w:cs="Times New Roman"/>
                <w:b/>
                <w:sz w:val="24"/>
                <w:szCs w:val="24"/>
              </w:rPr>
            </w:pPr>
            <w:r w:rsidRPr="006A5D62">
              <w:rPr>
                <w:rFonts w:ascii="Times New Roman" w:eastAsia="Times New Roman" w:hAnsi="Times New Roman" w:cs="Times New Roman"/>
                <w:b/>
                <w:sz w:val="24"/>
                <w:szCs w:val="24"/>
                <w:lang w:eastAsia="en-US"/>
              </w:rPr>
              <w:t>Айдер Серверович</w:t>
            </w:r>
          </w:p>
        </w:tc>
        <w:tc>
          <w:tcPr>
            <w:tcW w:w="3449" w:type="pct"/>
            <w:gridSpan w:val="3"/>
          </w:tcPr>
          <w:p w:rsidR="006A5D62" w:rsidRPr="00636D2A" w:rsidRDefault="006A5D62" w:rsidP="00F53329">
            <w:pPr>
              <w:spacing w:after="0" w:line="240" w:lineRule="auto"/>
              <w:ind w:left="-108"/>
              <w:jc w:val="both"/>
              <w:rPr>
                <w:rFonts w:ascii="Times New Roman" w:eastAsia="Times New Roman" w:hAnsi="Times New Roman" w:cs="Times New Roman"/>
                <w:sz w:val="24"/>
                <w:szCs w:val="24"/>
              </w:rPr>
            </w:pPr>
            <w:r w:rsidRPr="00EC38CF">
              <w:rPr>
                <w:rFonts w:ascii="Times New Roman" w:eastAsia="Times New Roman" w:hAnsi="Times New Roman" w:cs="Times New Roman"/>
                <w:sz w:val="24"/>
                <w:szCs w:val="24"/>
                <w:lang w:val="uk-UA"/>
              </w:rPr>
              <w:t>К</w:t>
            </w:r>
            <w:r w:rsidRPr="00636D2A">
              <w:rPr>
                <w:rFonts w:ascii="Times New Roman" w:eastAsia="Times New Roman" w:hAnsi="Times New Roman" w:cs="Times New Roman"/>
                <w:sz w:val="24"/>
                <w:szCs w:val="24"/>
                <w:lang w:val="uk-UA"/>
              </w:rPr>
              <w:t xml:space="preserve">андидат </w:t>
            </w:r>
            <w:r w:rsidRPr="00636D2A">
              <w:rPr>
                <w:rFonts w:ascii="Times New Roman" w:eastAsia="Times New Roman" w:hAnsi="Times New Roman" w:cs="Times New Roman"/>
                <w:sz w:val="24"/>
                <w:szCs w:val="24"/>
              </w:rPr>
              <w:t>педагогических</w:t>
            </w:r>
            <w:r w:rsidRPr="00636D2A">
              <w:rPr>
                <w:rFonts w:ascii="Times New Roman" w:eastAsia="Times New Roman" w:hAnsi="Times New Roman" w:cs="Times New Roman"/>
                <w:sz w:val="24"/>
                <w:szCs w:val="24"/>
                <w:lang w:val="uk-UA"/>
              </w:rPr>
              <w:t xml:space="preserve"> наук, доцент.</w:t>
            </w:r>
          </w:p>
        </w:tc>
        <w:tc>
          <w:tcPr>
            <w:tcW w:w="103" w:type="pct"/>
          </w:tcPr>
          <w:p w:rsidR="006A5D62" w:rsidRPr="00EC38CF" w:rsidRDefault="006A5D62" w:rsidP="00F53329">
            <w:pPr>
              <w:spacing w:after="0" w:line="240" w:lineRule="auto"/>
              <w:jc w:val="both"/>
              <w:rPr>
                <w:rFonts w:ascii="Times New Roman" w:eastAsia="Times New Roman" w:hAnsi="Times New Roman" w:cs="Times New Roman"/>
                <w:sz w:val="24"/>
                <w:szCs w:val="24"/>
              </w:rPr>
            </w:pPr>
          </w:p>
          <w:p w:rsidR="006A5D62" w:rsidRPr="00EC38CF" w:rsidRDefault="006A5D62" w:rsidP="00F53329">
            <w:pPr>
              <w:spacing w:after="0" w:line="240" w:lineRule="auto"/>
              <w:jc w:val="both"/>
              <w:rPr>
                <w:rFonts w:ascii="Times New Roman" w:eastAsia="Times New Roman" w:hAnsi="Times New Roman" w:cs="Times New Roman"/>
                <w:sz w:val="24"/>
                <w:szCs w:val="24"/>
              </w:rPr>
            </w:pPr>
          </w:p>
          <w:p w:rsidR="006A5D62" w:rsidRPr="00636D2A" w:rsidRDefault="006A5D62" w:rsidP="00F53329">
            <w:pPr>
              <w:spacing w:after="0" w:line="240" w:lineRule="auto"/>
              <w:jc w:val="both"/>
              <w:rPr>
                <w:rFonts w:ascii="Times New Roman" w:eastAsia="Times New Roman" w:hAnsi="Times New Roman" w:cs="Times New Roman"/>
                <w:sz w:val="24"/>
                <w:szCs w:val="24"/>
              </w:rPr>
            </w:pPr>
          </w:p>
        </w:tc>
      </w:tr>
      <w:tr w:rsidR="006A5D62" w:rsidRPr="00EC38CF" w:rsidTr="006A5D62">
        <w:tc>
          <w:tcPr>
            <w:tcW w:w="109" w:type="pct"/>
          </w:tcPr>
          <w:p w:rsidR="006A5D62" w:rsidRPr="00636D2A" w:rsidRDefault="006A5D62" w:rsidP="00F53329">
            <w:pPr>
              <w:spacing w:after="0" w:line="240" w:lineRule="auto"/>
              <w:ind w:left="-108"/>
              <w:jc w:val="center"/>
              <w:rPr>
                <w:rFonts w:ascii="Times New Roman" w:eastAsia="Times New Roman" w:hAnsi="Times New Roman" w:cs="Times New Roman"/>
                <w:sz w:val="24"/>
                <w:szCs w:val="24"/>
              </w:rPr>
            </w:pPr>
          </w:p>
        </w:tc>
        <w:tc>
          <w:tcPr>
            <w:tcW w:w="1339" w:type="pct"/>
          </w:tcPr>
          <w:p w:rsidR="006A5D62" w:rsidRPr="006A5D62" w:rsidRDefault="006A5D62" w:rsidP="00F53329">
            <w:pPr>
              <w:spacing w:after="0" w:line="240" w:lineRule="auto"/>
              <w:ind w:left="-108" w:right="176"/>
              <w:rPr>
                <w:rFonts w:ascii="Times New Roman" w:eastAsia="Times New Roman" w:hAnsi="Times New Roman" w:cs="Times New Roman"/>
                <w:b/>
                <w:sz w:val="24"/>
                <w:szCs w:val="24"/>
              </w:rPr>
            </w:pPr>
            <w:r w:rsidRPr="006A5D62">
              <w:rPr>
                <w:rFonts w:ascii="Times New Roman" w:eastAsia="Times New Roman" w:hAnsi="Times New Roman" w:cs="Times New Roman"/>
                <w:b/>
                <w:sz w:val="24"/>
                <w:szCs w:val="24"/>
              </w:rPr>
              <w:t xml:space="preserve">Кемилева </w:t>
            </w:r>
          </w:p>
          <w:p w:rsidR="006A5D62" w:rsidRPr="006A5D62" w:rsidRDefault="006A5D62" w:rsidP="00F53329">
            <w:pPr>
              <w:spacing w:after="0" w:line="240" w:lineRule="auto"/>
              <w:ind w:left="-108" w:right="176"/>
              <w:rPr>
                <w:rFonts w:ascii="Times New Roman" w:eastAsia="Times New Roman" w:hAnsi="Times New Roman" w:cs="Times New Roman"/>
                <w:b/>
                <w:sz w:val="24"/>
                <w:szCs w:val="24"/>
              </w:rPr>
            </w:pPr>
            <w:r w:rsidRPr="006A5D62">
              <w:rPr>
                <w:rFonts w:ascii="Times New Roman" w:eastAsia="Times New Roman" w:hAnsi="Times New Roman" w:cs="Times New Roman"/>
                <w:b/>
                <w:sz w:val="24"/>
                <w:szCs w:val="24"/>
              </w:rPr>
              <w:t>Эльвина Фикретовна</w:t>
            </w:r>
          </w:p>
        </w:tc>
        <w:tc>
          <w:tcPr>
            <w:tcW w:w="3449" w:type="pct"/>
            <w:gridSpan w:val="3"/>
          </w:tcPr>
          <w:p w:rsidR="006A5D62" w:rsidRPr="00636D2A" w:rsidRDefault="006A5D62" w:rsidP="006A5D62">
            <w:pPr>
              <w:spacing w:after="0" w:line="240" w:lineRule="auto"/>
              <w:ind w:left="-108"/>
              <w:jc w:val="both"/>
              <w:rPr>
                <w:rFonts w:ascii="Times New Roman" w:eastAsia="Times New Roman" w:hAnsi="Times New Roman" w:cs="Times New Roman"/>
                <w:sz w:val="24"/>
                <w:szCs w:val="24"/>
              </w:rPr>
            </w:pPr>
            <w:r w:rsidRPr="00EC38CF">
              <w:rPr>
                <w:rFonts w:ascii="Times New Roman" w:eastAsia="Times New Roman" w:hAnsi="Times New Roman" w:cs="Times New Roman"/>
                <w:sz w:val="24"/>
                <w:szCs w:val="24"/>
              </w:rPr>
              <w:t xml:space="preserve">Методист учебно-методической лаборатории дошкольного и начального образования </w:t>
            </w:r>
            <w:r>
              <w:rPr>
                <w:rFonts w:ascii="Times New Roman" w:hAnsi="Times New Roman"/>
                <w:sz w:val="24"/>
                <w:szCs w:val="24"/>
              </w:rPr>
              <w:t>ГБОУ ДПО РК «Крымский республиканский институт постдипломного педагогического образования»</w:t>
            </w:r>
            <w:r w:rsidRPr="00693F4E">
              <w:rPr>
                <w:rFonts w:ascii="Times New Roman" w:hAnsi="Times New Roman"/>
                <w:sz w:val="24"/>
                <w:szCs w:val="24"/>
              </w:rPr>
              <w:t xml:space="preserve">, преподаватель методики </w:t>
            </w:r>
            <w:r>
              <w:rPr>
                <w:rFonts w:ascii="Times New Roman" w:hAnsi="Times New Roman"/>
                <w:sz w:val="24"/>
                <w:szCs w:val="24"/>
              </w:rPr>
              <w:t>дошкольного</w:t>
            </w:r>
            <w:r w:rsidRPr="00693F4E">
              <w:rPr>
                <w:rFonts w:ascii="Times New Roman" w:hAnsi="Times New Roman"/>
                <w:sz w:val="24"/>
                <w:szCs w:val="24"/>
              </w:rPr>
              <w:t xml:space="preserve"> обучения, методист высшей квалификационной категории</w:t>
            </w:r>
          </w:p>
        </w:tc>
        <w:tc>
          <w:tcPr>
            <w:tcW w:w="103" w:type="pct"/>
          </w:tcPr>
          <w:p w:rsidR="006A5D62" w:rsidRPr="00EC38CF" w:rsidRDefault="006A5D62" w:rsidP="00F53329">
            <w:pPr>
              <w:spacing w:after="0" w:line="240" w:lineRule="auto"/>
              <w:jc w:val="both"/>
              <w:rPr>
                <w:rFonts w:ascii="Times New Roman" w:eastAsia="Times New Roman" w:hAnsi="Times New Roman" w:cs="Times New Roman"/>
                <w:sz w:val="24"/>
                <w:szCs w:val="24"/>
              </w:rPr>
            </w:pPr>
          </w:p>
          <w:p w:rsidR="006A5D62" w:rsidRPr="00EC38CF" w:rsidRDefault="006A5D62" w:rsidP="00F53329">
            <w:pPr>
              <w:spacing w:after="0" w:line="240" w:lineRule="auto"/>
              <w:jc w:val="both"/>
              <w:rPr>
                <w:rFonts w:ascii="Times New Roman" w:eastAsia="Times New Roman" w:hAnsi="Times New Roman" w:cs="Times New Roman"/>
                <w:sz w:val="24"/>
                <w:szCs w:val="24"/>
              </w:rPr>
            </w:pPr>
          </w:p>
          <w:p w:rsidR="006A5D62" w:rsidRPr="00EC38CF" w:rsidRDefault="006A5D62" w:rsidP="00F53329">
            <w:pPr>
              <w:spacing w:after="0" w:line="240" w:lineRule="auto"/>
              <w:jc w:val="both"/>
              <w:rPr>
                <w:rFonts w:ascii="Times New Roman" w:eastAsia="Times New Roman" w:hAnsi="Times New Roman" w:cs="Times New Roman"/>
                <w:sz w:val="24"/>
                <w:szCs w:val="24"/>
              </w:rPr>
            </w:pPr>
          </w:p>
          <w:p w:rsidR="006A5D62" w:rsidRPr="00EC38CF" w:rsidRDefault="006A5D62" w:rsidP="00F53329">
            <w:pPr>
              <w:spacing w:after="0" w:line="240" w:lineRule="auto"/>
              <w:jc w:val="both"/>
              <w:rPr>
                <w:rFonts w:ascii="Times New Roman" w:eastAsia="Times New Roman" w:hAnsi="Times New Roman" w:cs="Times New Roman"/>
                <w:sz w:val="24"/>
                <w:szCs w:val="24"/>
              </w:rPr>
            </w:pPr>
          </w:p>
          <w:p w:rsidR="006A5D62" w:rsidRPr="00636D2A" w:rsidRDefault="006A5D62" w:rsidP="00F53329">
            <w:pPr>
              <w:spacing w:after="0" w:line="240" w:lineRule="auto"/>
              <w:jc w:val="both"/>
              <w:rPr>
                <w:rFonts w:ascii="Times New Roman" w:eastAsia="Times New Roman" w:hAnsi="Times New Roman" w:cs="Times New Roman"/>
                <w:sz w:val="24"/>
                <w:szCs w:val="24"/>
              </w:rPr>
            </w:pPr>
          </w:p>
        </w:tc>
      </w:tr>
      <w:tr w:rsidR="006A5D62" w:rsidRPr="00EC38CF" w:rsidTr="006A5D62">
        <w:tc>
          <w:tcPr>
            <w:tcW w:w="109" w:type="pct"/>
          </w:tcPr>
          <w:p w:rsidR="006A5D62" w:rsidRPr="00636D2A" w:rsidRDefault="006A5D62" w:rsidP="00F53329">
            <w:pPr>
              <w:spacing w:after="0" w:line="240" w:lineRule="auto"/>
              <w:ind w:left="-108"/>
              <w:jc w:val="center"/>
              <w:rPr>
                <w:rFonts w:ascii="Times New Roman" w:eastAsia="Times New Roman" w:hAnsi="Times New Roman" w:cs="Times New Roman"/>
                <w:sz w:val="24"/>
                <w:szCs w:val="24"/>
              </w:rPr>
            </w:pPr>
          </w:p>
        </w:tc>
        <w:tc>
          <w:tcPr>
            <w:tcW w:w="1339" w:type="pct"/>
          </w:tcPr>
          <w:p w:rsidR="006A5D62" w:rsidRPr="006A5D62" w:rsidRDefault="006A5D62" w:rsidP="00F53329">
            <w:pPr>
              <w:spacing w:after="0" w:line="240" w:lineRule="auto"/>
              <w:ind w:left="-108" w:right="176"/>
              <w:rPr>
                <w:rFonts w:ascii="Times New Roman" w:eastAsia="Times New Roman" w:hAnsi="Times New Roman" w:cs="Times New Roman"/>
                <w:b/>
                <w:sz w:val="24"/>
                <w:szCs w:val="24"/>
              </w:rPr>
            </w:pPr>
            <w:r w:rsidRPr="006A5D62">
              <w:rPr>
                <w:rFonts w:ascii="Times New Roman" w:eastAsia="Times New Roman" w:hAnsi="Times New Roman" w:cs="Times New Roman"/>
                <w:b/>
                <w:sz w:val="24"/>
                <w:szCs w:val="24"/>
              </w:rPr>
              <w:t>Харахады Султание Изетовна</w:t>
            </w:r>
          </w:p>
        </w:tc>
        <w:tc>
          <w:tcPr>
            <w:tcW w:w="3449" w:type="pct"/>
            <w:gridSpan w:val="3"/>
          </w:tcPr>
          <w:p w:rsidR="006A5D62" w:rsidRPr="00636D2A" w:rsidRDefault="006A5D62" w:rsidP="00F53329">
            <w:pPr>
              <w:spacing w:after="0" w:line="240" w:lineRule="auto"/>
              <w:ind w:left="-108"/>
              <w:jc w:val="both"/>
              <w:rPr>
                <w:rFonts w:ascii="Times New Roman" w:eastAsia="Times New Roman" w:hAnsi="Times New Roman" w:cs="Times New Roman"/>
                <w:sz w:val="24"/>
                <w:szCs w:val="24"/>
              </w:rPr>
            </w:pPr>
            <w:r w:rsidRPr="00EC38CF">
              <w:rPr>
                <w:rFonts w:ascii="Times New Roman" w:eastAsia="Times New Roman" w:hAnsi="Times New Roman" w:cs="Times New Roman"/>
                <w:sz w:val="24"/>
                <w:szCs w:val="24"/>
              </w:rPr>
              <w:t xml:space="preserve">Старший преподаватель кафедры специального (дефектологического) образования </w:t>
            </w:r>
            <w:r w:rsidRPr="001A4798">
              <w:rPr>
                <w:rFonts w:ascii="Times New Roman" w:hAnsi="Times New Roman"/>
                <w:sz w:val="24"/>
                <w:szCs w:val="24"/>
              </w:rPr>
              <w:t>ГБОУ ВО РК «Крымский инженерно-педагогический университет»</w:t>
            </w:r>
          </w:p>
        </w:tc>
        <w:tc>
          <w:tcPr>
            <w:tcW w:w="103" w:type="pct"/>
          </w:tcPr>
          <w:p w:rsidR="006A5D62" w:rsidRPr="00636D2A" w:rsidRDefault="006A5D62" w:rsidP="00F53329">
            <w:pPr>
              <w:spacing w:after="0" w:line="240" w:lineRule="auto"/>
              <w:jc w:val="both"/>
              <w:rPr>
                <w:rFonts w:ascii="Times New Roman" w:eastAsia="Times New Roman" w:hAnsi="Times New Roman" w:cs="Times New Roman"/>
                <w:sz w:val="24"/>
                <w:szCs w:val="24"/>
              </w:rPr>
            </w:pPr>
          </w:p>
        </w:tc>
      </w:tr>
    </w:tbl>
    <w:p w:rsidR="006A5D62" w:rsidRPr="00F5787E" w:rsidRDefault="006A5D62" w:rsidP="006A5D62">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6A5D62" w:rsidRDefault="006A5D62" w:rsidP="006A5D62">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6A5D62" w:rsidRDefault="006A5D62" w:rsidP="006A5D62">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6A5D62" w:rsidRDefault="006A5D62" w:rsidP="006A5D62">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6A5D62" w:rsidRPr="006A5D62" w:rsidRDefault="006A5D62" w:rsidP="00082D5C">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sectPr w:rsidR="006A5D62" w:rsidRPr="006A5D62" w:rsidSect="00211D9C">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737" w:rsidRDefault="00106737" w:rsidP="00BD4FD8">
      <w:pPr>
        <w:spacing w:after="0" w:line="240" w:lineRule="auto"/>
      </w:pPr>
      <w:r>
        <w:separator/>
      </w:r>
    </w:p>
  </w:endnote>
  <w:endnote w:type="continuationSeparator" w:id="0">
    <w:p w:rsidR="00106737" w:rsidRDefault="00106737" w:rsidP="00BD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ysl">
    <w:altName w:val="Arial"/>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31916"/>
      <w:docPartObj>
        <w:docPartGallery w:val="Page Numbers (Bottom of Page)"/>
        <w:docPartUnique/>
      </w:docPartObj>
    </w:sdtPr>
    <w:sdtContent>
      <w:p w:rsidR="007B736F" w:rsidRDefault="00620329">
        <w:pPr>
          <w:pStyle w:val="aa"/>
          <w:jc w:val="right"/>
        </w:pPr>
        <w:fldSimple w:instr="PAGE   \* MERGEFORMAT">
          <w:r w:rsidR="006A5D62">
            <w:rPr>
              <w:noProof/>
            </w:rPr>
            <w:t>53</w:t>
          </w:r>
        </w:fldSimple>
      </w:p>
    </w:sdtContent>
  </w:sdt>
  <w:p w:rsidR="007B736F" w:rsidRDefault="007B736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737" w:rsidRDefault="00106737" w:rsidP="00BD4FD8">
      <w:pPr>
        <w:spacing w:after="0" w:line="240" w:lineRule="auto"/>
      </w:pPr>
      <w:r>
        <w:separator/>
      </w:r>
    </w:p>
  </w:footnote>
  <w:footnote w:type="continuationSeparator" w:id="0">
    <w:p w:rsidR="00106737" w:rsidRDefault="00106737" w:rsidP="00BD4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068"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767C2A"/>
    <w:multiLevelType w:val="hybridMultilevel"/>
    <w:tmpl w:val="428C88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B4E29E3"/>
    <w:multiLevelType w:val="hybridMultilevel"/>
    <w:tmpl w:val="6D8E44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07002E"/>
    <w:multiLevelType w:val="hybridMultilevel"/>
    <w:tmpl w:val="3E7809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DE412B"/>
    <w:multiLevelType w:val="hybridMultilevel"/>
    <w:tmpl w:val="8D4AB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720924"/>
    <w:multiLevelType w:val="hybridMultilevel"/>
    <w:tmpl w:val="9482A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746B3E"/>
    <w:multiLevelType w:val="hybridMultilevel"/>
    <w:tmpl w:val="DD56A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4553B5"/>
    <w:multiLevelType w:val="hybridMultilevel"/>
    <w:tmpl w:val="28082B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417E8C"/>
    <w:multiLevelType w:val="hybridMultilevel"/>
    <w:tmpl w:val="29784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D7712E2"/>
    <w:multiLevelType w:val="hybridMultilevel"/>
    <w:tmpl w:val="97EE16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4F3DD3"/>
    <w:multiLevelType w:val="hybridMultilevel"/>
    <w:tmpl w:val="36E0BF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DE244CE"/>
    <w:multiLevelType w:val="hybridMultilevel"/>
    <w:tmpl w:val="8E4A5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F8D34F5"/>
    <w:multiLevelType w:val="hybridMultilevel"/>
    <w:tmpl w:val="CE10B3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01521D3"/>
    <w:multiLevelType w:val="hybridMultilevel"/>
    <w:tmpl w:val="7D50D8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31E15D6"/>
    <w:multiLevelType w:val="hybridMultilevel"/>
    <w:tmpl w:val="BCC2F3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A724717"/>
    <w:multiLevelType w:val="hybridMultilevel"/>
    <w:tmpl w:val="F4A4C7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E2F1528"/>
    <w:multiLevelType w:val="hybridMultilevel"/>
    <w:tmpl w:val="ACF48F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8"/>
  </w:num>
  <w:num w:numId="3">
    <w:abstractNumId w:val="11"/>
  </w:num>
  <w:num w:numId="4">
    <w:abstractNumId w:val="7"/>
  </w:num>
  <w:num w:numId="5">
    <w:abstractNumId w:val="1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useFELayout/>
  </w:compat>
  <w:rsids>
    <w:rsidRoot w:val="00164BBB"/>
    <w:rsid w:val="00000EFE"/>
    <w:rsid w:val="00020CA1"/>
    <w:rsid w:val="00082D5C"/>
    <w:rsid w:val="000E5D78"/>
    <w:rsid w:val="00106737"/>
    <w:rsid w:val="00164BBB"/>
    <w:rsid w:val="001E6B3F"/>
    <w:rsid w:val="00211D9C"/>
    <w:rsid w:val="002663B5"/>
    <w:rsid w:val="002B16C5"/>
    <w:rsid w:val="002E69E8"/>
    <w:rsid w:val="00330D50"/>
    <w:rsid w:val="003318DD"/>
    <w:rsid w:val="00332EB2"/>
    <w:rsid w:val="00364C79"/>
    <w:rsid w:val="00372875"/>
    <w:rsid w:val="00390927"/>
    <w:rsid w:val="00391BE8"/>
    <w:rsid w:val="00395542"/>
    <w:rsid w:val="003D1326"/>
    <w:rsid w:val="00441D21"/>
    <w:rsid w:val="00455728"/>
    <w:rsid w:val="004A1A0A"/>
    <w:rsid w:val="00527B9F"/>
    <w:rsid w:val="0058393D"/>
    <w:rsid w:val="00585A14"/>
    <w:rsid w:val="00591CA5"/>
    <w:rsid w:val="005A5FEF"/>
    <w:rsid w:val="005B4807"/>
    <w:rsid w:val="00611D53"/>
    <w:rsid w:val="00620329"/>
    <w:rsid w:val="00636D2A"/>
    <w:rsid w:val="00641B00"/>
    <w:rsid w:val="006747D0"/>
    <w:rsid w:val="00680444"/>
    <w:rsid w:val="006A5D62"/>
    <w:rsid w:val="006A7A45"/>
    <w:rsid w:val="006D6FAB"/>
    <w:rsid w:val="006E47B2"/>
    <w:rsid w:val="006E64BA"/>
    <w:rsid w:val="00703734"/>
    <w:rsid w:val="00734384"/>
    <w:rsid w:val="0074117E"/>
    <w:rsid w:val="007B736F"/>
    <w:rsid w:val="007B799F"/>
    <w:rsid w:val="00820216"/>
    <w:rsid w:val="008231B4"/>
    <w:rsid w:val="00856771"/>
    <w:rsid w:val="0088473D"/>
    <w:rsid w:val="008A22D8"/>
    <w:rsid w:val="008C1594"/>
    <w:rsid w:val="008C3AD2"/>
    <w:rsid w:val="008F5D70"/>
    <w:rsid w:val="0091394D"/>
    <w:rsid w:val="0092043B"/>
    <w:rsid w:val="00954A0F"/>
    <w:rsid w:val="00977BAB"/>
    <w:rsid w:val="00984D27"/>
    <w:rsid w:val="009E6104"/>
    <w:rsid w:val="009F089D"/>
    <w:rsid w:val="00A355FB"/>
    <w:rsid w:val="00A442CC"/>
    <w:rsid w:val="00AD51F1"/>
    <w:rsid w:val="00AD5831"/>
    <w:rsid w:val="00B04FAC"/>
    <w:rsid w:val="00B55085"/>
    <w:rsid w:val="00B55DA7"/>
    <w:rsid w:val="00BD4FD8"/>
    <w:rsid w:val="00C042BD"/>
    <w:rsid w:val="00C060BC"/>
    <w:rsid w:val="00C1290B"/>
    <w:rsid w:val="00C14D36"/>
    <w:rsid w:val="00C83387"/>
    <w:rsid w:val="00CC1CF7"/>
    <w:rsid w:val="00D23C37"/>
    <w:rsid w:val="00D42C7F"/>
    <w:rsid w:val="00D75E71"/>
    <w:rsid w:val="00D96F48"/>
    <w:rsid w:val="00DA3349"/>
    <w:rsid w:val="00DE2891"/>
    <w:rsid w:val="00E45634"/>
    <w:rsid w:val="00E71959"/>
    <w:rsid w:val="00E902D7"/>
    <w:rsid w:val="00EA40C2"/>
    <w:rsid w:val="00EC38CF"/>
    <w:rsid w:val="00F2262C"/>
    <w:rsid w:val="00F41C2C"/>
    <w:rsid w:val="00F5787E"/>
    <w:rsid w:val="00F755D8"/>
    <w:rsid w:val="00FD2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9C"/>
  </w:style>
  <w:style w:type="paragraph" w:styleId="1">
    <w:name w:val="heading 1"/>
    <w:basedOn w:val="a"/>
    <w:next w:val="a"/>
    <w:link w:val="10"/>
    <w:uiPriority w:val="9"/>
    <w:qFormat/>
    <w:rsid w:val="002E6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F08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64BBB"/>
    <w:pPr>
      <w:keepNext/>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uiPriority w:val="9"/>
    <w:semiHidden/>
    <w:unhideWhenUsed/>
    <w:qFormat/>
    <w:rsid w:val="00164BBB"/>
    <w:pPr>
      <w:keepNext/>
      <w:keepLines/>
      <w:suppressAutoHyphens/>
      <w:spacing w:before="200" w:after="0"/>
      <w:outlineLvl w:val="4"/>
    </w:pPr>
    <w:rPr>
      <w:rFonts w:asciiTheme="majorHAnsi" w:eastAsiaTheme="majorEastAsia" w:hAnsiTheme="majorHAnsi" w:cstheme="majorBidi"/>
      <w:color w:val="243F60" w:themeColor="accent1" w:themeShade="7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64BBB"/>
    <w:rPr>
      <w:rFonts w:ascii="Cambria" w:eastAsia="Times New Roman" w:hAnsi="Cambria" w:cs="Times New Roman"/>
      <w:b/>
      <w:bCs/>
      <w:sz w:val="26"/>
      <w:szCs w:val="26"/>
    </w:rPr>
  </w:style>
  <w:style w:type="character" w:customStyle="1" w:styleId="50">
    <w:name w:val="Заголовок 5 Знак"/>
    <w:basedOn w:val="a0"/>
    <w:link w:val="5"/>
    <w:uiPriority w:val="9"/>
    <w:semiHidden/>
    <w:rsid w:val="00164BBB"/>
    <w:rPr>
      <w:rFonts w:asciiTheme="majorHAnsi" w:eastAsiaTheme="majorEastAsia" w:hAnsiTheme="majorHAnsi" w:cstheme="majorBidi"/>
      <w:color w:val="243F60" w:themeColor="accent1" w:themeShade="7F"/>
      <w:lang w:eastAsia="ar-SA"/>
    </w:rPr>
  </w:style>
  <w:style w:type="paragraph" w:styleId="a3">
    <w:name w:val="Normal (Web)"/>
    <w:basedOn w:val="a"/>
    <w:uiPriority w:val="99"/>
    <w:unhideWhenUsed/>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
    <w:name w:val="Абзац списка1"/>
    <w:basedOn w:val="a"/>
    <w:rsid w:val="00164BBB"/>
    <w:pPr>
      <w:suppressAutoHyphens/>
      <w:ind w:left="720"/>
    </w:pPr>
    <w:rPr>
      <w:rFonts w:ascii="Calibri" w:eastAsia="Times New Roman" w:hAnsi="Calibri" w:cs="Times New Roman"/>
      <w:lang w:eastAsia="ar-SA"/>
    </w:rPr>
  </w:style>
  <w:style w:type="paragraph" w:customStyle="1" w:styleId="msonormalcxspmiddle">
    <w:name w:val="msonormalcxspmiddle"/>
    <w:basedOn w:val="a"/>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4">
    <w:name w:val="текст"/>
    <w:basedOn w:val="a"/>
    <w:rsid w:val="00164BBB"/>
    <w:pPr>
      <w:snapToGrid w:val="0"/>
      <w:spacing w:after="0" w:line="240" w:lineRule="auto"/>
      <w:ind w:firstLine="397"/>
      <w:jc w:val="both"/>
    </w:pPr>
    <w:rPr>
      <w:rFonts w:ascii="Mysl" w:eastAsia="Times New Roman" w:hAnsi="Mysl" w:cs="Times New Roman"/>
      <w:sz w:val="20"/>
      <w:szCs w:val="20"/>
    </w:rPr>
  </w:style>
  <w:style w:type="character" w:customStyle="1" w:styleId="bodytext">
    <w:name w:val="bodytext"/>
    <w:basedOn w:val="a0"/>
    <w:rsid w:val="00164BBB"/>
  </w:style>
  <w:style w:type="paragraph" w:customStyle="1" w:styleId="21">
    <w:name w:val="Абзац списка2"/>
    <w:basedOn w:val="a"/>
    <w:rsid w:val="00164BBB"/>
    <w:pPr>
      <w:suppressAutoHyphens/>
      <w:ind w:left="720"/>
    </w:pPr>
    <w:rPr>
      <w:rFonts w:ascii="Calibri" w:eastAsia="Times New Roman" w:hAnsi="Calibri" w:cs="Times New Roman"/>
      <w:lang w:eastAsia="ar-SA"/>
    </w:rPr>
  </w:style>
  <w:style w:type="paragraph" w:customStyle="1" w:styleId="a5">
    <w:name w:val="подзаголовочек"/>
    <w:basedOn w:val="a4"/>
    <w:rsid w:val="00164BBB"/>
    <w:pPr>
      <w:spacing w:before="113"/>
      <w:ind w:firstLine="0"/>
      <w:jc w:val="center"/>
    </w:pPr>
    <w:rPr>
      <w:b/>
    </w:rPr>
  </w:style>
  <w:style w:type="paragraph" w:styleId="a6">
    <w:name w:val="List Paragraph"/>
    <w:basedOn w:val="a"/>
    <w:uiPriority w:val="34"/>
    <w:qFormat/>
    <w:rsid w:val="00164BBB"/>
    <w:pPr>
      <w:suppressAutoHyphens/>
      <w:ind w:left="720"/>
      <w:contextualSpacing/>
    </w:pPr>
    <w:rPr>
      <w:rFonts w:ascii="Calibri" w:eastAsia="Times New Roman" w:hAnsi="Calibri" w:cs="Times New Roman"/>
      <w:lang w:eastAsia="ar-SA"/>
    </w:rPr>
  </w:style>
  <w:style w:type="character" w:customStyle="1" w:styleId="apple-style-span">
    <w:name w:val="apple-style-span"/>
    <w:basedOn w:val="a0"/>
    <w:rsid w:val="00164BBB"/>
  </w:style>
  <w:style w:type="character" w:customStyle="1" w:styleId="apple-converted-space">
    <w:name w:val="apple-converted-space"/>
    <w:basedOn w:val="a0"/>
    <w:rsid w:val="00164BBB"/>
  </w:style>
  <w:style w:type="paragraph" w:customStyle="1" w:styleId="mf-popup">
    <w:name w:val="mf-popup"/>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a0"/>
    <w:rsid w:val="00164BBB"/>
  </w:style>
  <w:style w:type="numbering" w:customStyle="1" w:styleId="12">
    <w:name w:val="Нет списка1"/>
    <w:next w:val="a2"/>
    <w:semiHidden/>
    <w:rsid w:val="00164BBB"/>
  </w:style>
  <w:style w:type="paragraph" w:styleId="a7">
    <w:name w:val="Body Text"/>
    <w:basedOn w:val="a"/>
    <w:link w:val="a8"/>
    <w:rsid w:val="00164BBB"/>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rsid w:val="00164BBB"/>
    <w:rPr>
      <w:rFonts w:ascii="Times New Roman" w:eastAsia="Times New Roman" w:hAnsi="Times New Roman" w:cs="Times New Roman"/>
      <w:sz w:val="24"/>
      <w:szCs w:val="24"/>
    </w:rPr>
  </w:style>
  <w:style w:type="table" w:styleId="a9">
    <w:name w:val="Table Grid"/>
    <w:basedOn w:val="a1"/>
    <w:rsid w:val="00164B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rsid w:val="00164BBB"/>
    <w:pPr>
      <w:widowControl w:val="0"/>
      <w:tabs>
        <w:tab w:val="center" w:pos="4677"/>
        <w:tab w:val="right" w:pos="9355"/>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ab">
    <w:name w:val="Нижний колонтитул Знак"/>
    <w:basedOn w:val="a0"/>
    <w:link w:val="aa"/>
    <w:uiPriority w:val="99"/>
    <w:rsid w:val="00164BBB"/>
    <w:rPr>
      <w:rFonts w:ascii="Courier New" w:eastAsia="Times New Roman" w:hAnsi="Courier New" w:cs="Courier New"/>
      <w:sz w:val="20"/>
      <w:szCs w:val="20"/>
    </w:rPr>
  </w:style>
  <w:style w:type="character" w:styleId="ac">
    <w:name w:val="page number"/>
    <w:basedOn w:val="a0"/>
    <w:rsid w:val="00164BBB"/>
  </w:style>
  <w:style w:type="paragraph" w:styleId="22">
    <w:name w:val="List 2"/>
    <w:basedOn w:val="a"/>
    <w:rsid w:val="00164BBB"/>
    <w:pPr>
      <w:widowControl w:val="0"/>
      <w:autoSpaceDE w:val="0"/>
      <w:autoSpaceDN w:val="0"/>
      <w:adjustRightInd w:val="0"/>
      <w:spacing w:after="0" w:line="240" w:lineRule="auto"/>
      <w:ind w:left="566" w:hanging="283"/>
    </w:pPr>
    <w:rPr>
      <w:rFonts w:ascii="Courier New" w:eastAsia="Times New Roman" w:hAnsi="Courier New" w:cs="Courier New"/>
      <w:sz w:val="20"/>
      <w:szCs w:val="20"/>
    </w:rPr>
  </w:style>
  <w:style w:type="paragraph" w:styleId="ad">
    <w:name w:val="Body Text Indent"/>
    <w:basedOn w:val="a"/>
    <w:link w:val="ae"/>
    <w:rsid w:val="00164BBB"/>
    <w:pPr>
      <w:spacing w:after="120" w:line="240" w:lineRule="auto"/>
      <w:ind w:left="283"/>
    </w:pPr>
    <w:rPr>
      <w:rFonts w:ascii="Wingdings 2" w:eastAsia="Times New Roman" w:hAnsi="Wingdings 2" w:cs="Times New Roman"/>
      <w:sz w:val="144"/>
      <w:szCs w:val="144"/>
    </w:rPr>
  </w:style>
  <w:style w:type="character" w:customStyle="1" w:styleId="ae">
    <w:name w:val="Основной текст с отступом Знак"/>
    <w:basedOn w:val="a0"/>
    <w:link w:val="ad"/>
    <w:rsid w:val="00164BBB"/>
    <w:rPr>
      <w:rFonts w:ascii="Wingdings 2" w:eastAsia="Times New Roman" w:hAnsi="Wingdings 2" w:cs="Times New Roman"/>
      <w:sz w:val="144"/>
      <w:szCs w:val="144"/>
    </w:rPr>
  </w:style>
  <w:style w:type="table" w:customStyle="1" w:styleId="13">
    <w:name w:val="Сетка таблицы1"/>
    <w:basedOn w:val="a1"/>
    <w:next w:val="a9"/>
    <w:uiPriority w:val="59"/>
    <w:rsid w:val="0016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Основной"/>
    <w:basedOn w:val="a"/>
    <w:rsid w:val="00164BB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f0">
    <w:name w:val="header"/>
    <w:basedOn w:val="a"/>
    <w:link w:val="af1"/>
    <w:uiPriority w:val="99"/>
    <w:unhideWhenUsed/>
    <w:rsid w:val="00164BBB"/>
    <w:pPr>
      <w:tabs>
        <w:tab w:val="center" w:pos="4677"/>
        <w:tab w:val="right" w:pos="9355"/>
      </w:tabs>
      <w:suppressAutoHyphens/>
      <w:spacing w:after="0" w:line="240" w:lineRule="auto"/>
    </w:pPr>
    <w:rPr>
      <w:rFonts w:ascii="Calibri" w:eastAsia="Times New Roman" w:hAnsi="Calibri" w:cs="Times New Roman"/>
      <w:lang w:eastAsia="ar-SA"/>
    </w:rPr>
  </w:style>
  <w:style w:type="character" w:customStyle="1" w:styleId="af1">
    <w:name w:val="Верхний колонтитул Знак"/>
    <w:basedOn w:val="a0"/>
    <w:link w:val="af0"/>
    <w:uiPriority w:val="99"/>
    <w:rsid w:val="00164BBB"/>
    <w:rPr>
      <w:rFonts w:ascii="Calibri" w:eastAsia="Times New Roman" w:hAnsi="Calibri" w:cs="Times New Roman"/>
      <w:lang w:eastAsia="ar-SA"/>
    </w:rPr>
  </w:style>
  <w:style w:type="table" w:customStyle="1" w:styleId="23">
    <w:name w:val="Сетка таблицы2"/>
    <w:basedOn w:val="a1"/>
    <w:next w:val="a9"/>
    <w:uiPriority w:val="59"/>
    <w:rsid w:val="0016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164BBB"/>
  </w:style>
  <w:style w:type="paragraph" w:customStyle="1" w:styleId="c1">
    <w:name w:val="c1"/>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64BBB"/>
  </w:style>
  <w:style w:type="table" w:customStyle="1" w:styleId="31">
    <w:name w:val="Сетка таблицы3"/>
    <w:basedOn w:val="a1"/>
    <w:next w:val="a9"/>
    <w:uiPriority w:val="59"/>
    <w:rsid w:val="0016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4"/>
    <w:rsid w:val="00164BBB"/>
    <w:rPr>
      <w:rFonts w:ascii="Arial" w:eastAsia="Arial" w:hAnsi="Arial" w:cs="Arial"/>
      <w:sz w:val="20"/>
      <w:szCs w:val="20"/>
      <w:shd w:val="clear" w:color="auto" w:fill="FFFFFF"/>
    </w:rPr>
  </w:style>
  <w:style w:type="paragraph" w:customStyle="1" w:styleId="4">
    <w:name w:val="Основной текст4"/>
    <w:basedOn w:val="a"/>
    <w:link w:val="af2"/>
    <w:rsid w:val="00164BBB"/>
    <w:pPr>
      <w:widowControl w:val="0"/>
      <w:shd w:val="clear" w:color="auto" w:fill="FFFFFF"/>
      <w:spacing w:before="300" w:after="0" w:line="250" w:lineRule="exact"/>
      <w:ind w:hanging="520"/>
      <w:jc w:val="both"/>
    </w:pPr>
    <w:rPr>
      <w:rFonts w:ascii="Arial" w:eastAsia="Arial" w:hAnsi="Arial" w:cs="Arial"/>
      <w:sz w:val="20"/>
      <w:szCs w:val="20"/>
    </w:rPr>
  </w:style>
  <w:style w:type="character" w:customStyle="1" w:styleId="51">
    <w:name w:val="Основной текст (5)_"/>
    <w:basedOn w:val="a0"/>
    <w:link w:val="52"/>
    <w:rsid w:val="00164BBB"/>
    <w:rPr>
      <w:rFonts w:ascii="Arial" w:eastAsia="Arial" w:hAnsi="Arial" w:cs="Arial"/>
      <w:b/>
      <w:bCs/>
      <w:sz w:val="20"/>
      <w:szCs w:val="20"/>
      <w:shd w:val="clear" w:color="auto" w:fill="FFFFFF"/>
    </w:rPr>
  </w:style>
  <w:style w:type="paragraph" w:customStyle="1" w:styleId="52">
    <w:name w:val="Основной текст (5)"/>
    <w:basedOn w:val="a"/>
    <w:link w:val="51"/>
    <w:rsid w:val="00164BBB"/>
    <w:pPr>
      <w:widowControl w:val="0"/>
      <w:shd w:val="clear" w:color="auto" w:fill="FFFFFF"/>
      <w:spacing w:before="300" w:after="0" w:line="264" w:lineRule="exact"/>
      <w:jc w:val="both"/>
    </w:pPr>
    <w:rPr>
      <w:rFonts w:ascii="Arial" w:eastAsia="Arial" w:hAnsi="Arial" w:cs="Arial"/>
      <w:b/>
      <w:bCs/>
      <w:sz w:val="20"/>
      <w:szCs w:val="20"/>
    </w:rPr>
  </w:style>
  <w:style w:type="paragraph" w:styleId="32">
    <w:name w:val="Body Text Indent 3"/>
    <w:basedOn w:val="a"/>
    <w:link w:val="33"/>
    <w:uiPriority w:val="99"/>
    <w:semiHidden/>
    <w:unhideWhenUsed/>
    <w:rsid w:val="00164BBB"/>
    <w:pPr>
      <w:suppressAutoHyphens/>
      <w:spacing w:after="120"/>
      <w:ind w:left="283"/>
    </w:pPr>
    <w:rPr>
      <w:rFonts w:ascii="Calibri" w:eastAsia="Times New Roman" w:hAnsi="Calibri" w:cs="Times New Roman"/>
      <w:sz w:val="16"/>
      <w:szCs w:val="16"/>
      <w:lang w:eastAsia="ar-SA"/>
    </w:rPr>
  </w:style>
  <w:style w:type="character" w:customStyle="1" w:styleId="33">
    <w:name w:val="Основной текст с отступом 3 Знак"/>
    <w:basedOn w:val="a0"/>
    <w:link w:val="32"/>
    <w:uiPriority w:val="99"/>
    <w:semiHidden/>
    <w:rsid w:val="00164BBB"/>
    <w:rPr>
      <w:rFonts w:ascii="Calibri" w:eastAsia="Times New Roman" w:hAnsi="Calibri" w:cs="Times New Roman"/>
      <w:sz w:val="16"/>
      <w:szCs w:val="16"/>
      <w:lang w:eastAsia="ar-SA"/>
    </w:rPr>
  </w:style>
  <w:style w:type="character" w:customStyle="1" w:styleId="FontStyle51">
    <w:name w:val="Font Style51"/>
    <w:rsid w:val="00164BBB"/>
    <w:rPr>
      <w:rFonts w:ascii="Arial" w:hAnsi="Arial" w:cs="Arial"/>
      <w:b/>
      <w:bCs/>
      <w:sz w:val="26"/>
      <w:szCs w:val="26"/>
    </w:rPr>
  </w:style>
  <w:style w:type="character" w:customStyle="1" w:styleId="FontStyle38">
    <w:name w:val="Font Style38"/>
    <w:rsid w:val="00164BBB"/>
    <w:rPr>
      <w:rFonts w:ascii="Arial" w:hAnsi="Arial" w:cs="Arial"/>
      <w:b/>
      <w:bCs/>
      <w:i/>
      <w:iCs/>
      <w:sz w:val="16"/>
      <w:szCs w:val="16"/>
    </w:rPr>
  </w:style>
  <w:style w:type="paragraph" w:customStyle="1" w:styleId="Style1">
    <w:name w:val="Style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39">
    <w:name w:val="Font Style39"/>
    <w:rsid w:val="00164BBB"/>
    <w:rPr>
      <w:rFonts w:ascii="Arial" w:hAnsi="Arial" w:cs="Arial"/>
      <w:sz w:val="16"/>
      <w:szCs w:val="16"/>
    </w:rPr>
  </w:style>
  <w:style w:type="paragraph" w:customStyle="1" w:styleId="Style6">
    <w:name w:val="Style6"/>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1">
    <w:name w:val="Style1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2">
    <w:name w:val="Style1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3">
    <w:name w:val="Style2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3">
    <w:name w:val="Style1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5">
    <w:name w:val="Style15"/>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2">
    <w:name w:val="Font Style42"/>
    <w:rsid w:val="00164BBB"/>
    <w:rPr>
      <w:rFonts w:ascii="Arial" w:hAnsi="Arial" w:cs="Arial"/>
      <w:sz w:val="14"/>
      <w:szCs w:val="14"/>
    </w:rPr>
  </w:style>
  <w:style w:type="paragraph" w:customStyle="1" w:styleId="Style14">
    <w:name w:val="Style1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4">
    <w:name w:val="Font Style44"/>
    <w:rsid w:val="00164BBB"/>
    <w:rPr>
      <w:rFonts w:ascii="Arial" w:hAnsi="Arial" w:cs="Arial"/>
      <w:sz w:val="14"/>
      <w:szCs w:val="14"/>
    </w:rPr>
  </w:style>
  <w:style w:type="paragraph" w:customStyle="1" w:styleId="Style22">
    <w:name w:val="Style2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5">
    <w:name w:val="Font Style45"/>
    <w:rsid w:val="00164BBB"/>
    <w:rPr>
      <w:rFonts w:ascii="Arial" w:hAnsi="Arial" w:cs="Arial"/>
      <w:sz w:val="12"/>
      <w:szCs w:val="12"/>
    </w:rPr>
  </w:style>
  <w:style w:type="paragraph" w:customStyle="1" w:styleId="Style4">
    <w:name w:val="Style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0">
    <w:name w:val="Style30"/>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1">
    <w:name w:val="Font Style41"/>
    <w:rsid w:val="00164BBB"/>
    <w:rPr>
      <w:rFonts w:ascii="Arial" w:hAnsi="Arial" w:cs="Arial"/>
      <w:b/>
      <w:bCs/>
      <w:sz w:val="16"/>
      <w:szCs w:val="16"/>
    </w:rPr>
  </w:style>
  <w:style w:type="paragraph" w:customStyle="1" w:styleId="Style34">
    <w:name w:val="Style3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50">
    <w:name w:val="Font Style50"/>
    <w:rsid w:val="00164BBB"/>
    <w:rPr>
      <w:rFonts w:ascii="Arial" w:hAnsi="Arial" w:cs="Arial"/>
      <w:sz w:val="30"/>
      <w:szCs w:val="30"/>
    </w:rPr>
  </w:style>
  <w:style w:type="paragraph" w:styleId="af3">
    <w:name w:val="Balloon Text"/>
    <w:basedOn w:val="a"/>
    <w:link w:val="af4"/>
    <w:rsid w:val="00164BB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rsid w:val="00164BBB"/>
    <w:rPr>
      <w:rFonts w:ascii="Tahoma" w:eastAsia="Times New Roman" w:hAnsi="Tahoma" w:cs="Tahoma"/>
      <w:sz w:val="16"/>
      <w:szCs w:val="16"/>
    </w:rPr>
  </w:style>
  <w:style w:type="paragraph" w:styleId="25">
    <w:name w:val="Body Text 2"/>
    <w:basedOn w:val="a"/>
    <w:link w:val="26"/>
    <w:uiPriority w:val="99"/>
    <w:semiHidden/>
    <w:unhideWhenUsed/>
    <w:rsid w:val="00164BBB"/>
    <w:pPr>
      <w:suppressAutoHyphens/>
      <w:spacing w:after="120" w:line="480" w:lineRule="auto"/>
    </w:pPr>
    <w:rPr>
      <w:rFonts w:ascii="Calibri" w:eastAsia="Times New Roman" w:hAnsi="Calibri" w:cs="Times New Roman"/>
      <w:lang w:eastAsia="ar-SA"/>
    </w:rPr>
  </w:style>
  <w:style w:type="character" w:customStyle="1" w:styleId="26">
    <w:name w:val="Основной текст 2 Знак"/>
    <w:basedOn w:val="a0"/>
    <w:link w:val="25"/>
    <w:uiPriority w:val="99"/>
    <w:semiHidden/>
    <w:rsid w:val="00164BBB"/>
    <w:rPr>
      <w:rFonts w:ascii="Calibri" w:eastAsia="Times New Roman" w:hAnsi="Calibri" w:cs="Times New Roman"/>
      <w:lang w:eastAsia="ar-SA"/>
    </w:rPr>
  </w:style>
  <w:style w:type="paragraph" w:customStyle="1" w:styleId="14">
    <w:name w:val="Знак Знак Знак Знак1"/>
    <w:basedOn w:val="a"/>
    <w:rsid w:val="00636D2A"/>
    <w:pPr>
      <w:spacing w:after="0" w:line="240" w:lineRule="auto"/>
    </w:pPr>
    <w:rPr>
      <w:rFonts w:ascii="Verdana" w:eastAsia="Times New Roman" w:hAnsi="Verdana" w:cs="Verdana"/>
      <w:sz w:val="20"/>
      <w:szCs w:val="20"/>
      <w:lang w:val="en-US" w:eastAsia="en-US"/>
    </w:rPr>
  </w:style>
  <w:style w:type="numbering" w:customStyle="1" w:styleId="34">
    <w:name w:val="Нет списка3"/>
    <w:next w:val="a2"/>
    <w:semiHidden/>
    <w:rsid w:val="00E71959"/>
  </w:style>
  <w:style w:type="table" w:customStyle="1" w:styleId="40">
    <w:name w:val="Сетка таблицы4"/>
    <w:basedOn w:val="a1"/>
    <w:next w:val="a9"/>
    <w:rsid w:val="00E719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E69E8"/>
    <w:rPr>
      <w:rFonts w:asciiTheme="majorHAnsi" w:eastAsiaTheme="majorEastAsia" w:hAnsiTheme="majorHAnsi" w:cstheme="majorBidi"/>
      <w:b/>
      <w:bCs/>
      <w:color w:val="365F91" w:themeColor="accent1" w:themeShade="BF"/>
      <w:sz w:val="28"/>
      <w:szCs w:val="28"/>
    </w:rPr>
  </w:style>
  <w:style w:type="paragraph" w:styleId="af5">
    <w:name w:val="TOC Heading"/>
    <w:basedOn w:val="1"/>
    <w:next w:val="a"/>
    <w:uiPriority w:val="39"/>
    <w:unhideWhenUsed/>
    <w:qFormat/>
    <w:rsid w:val="002E69E8"/>
    <w:pPr>
      <w:outlineLvl w:val="9"/>
    </w:pPr>
    <w:rPr>
      <w:lang w:eastAsia="en-US"/>
    </w:rPr>
  </w:style>
  <w:style w:type="paragraph" w:styleId="15">
    <w:name w:val="toc 1"/>
    <w:basedOn w:val="a"/>
    <w:next w:val="a"/>
    <w:autoRedefine/>
    <w:uiPriority w:val="39"/>
    <w:unhideWhenUsed/>
    <w:rsid w:val="002E69E8"/>
    <w:pPr>
      <w:suppressAutoHyphens/>
      <w:spacing w:after="100"/>
    </w:pPr>
    <w:rPr>
      <w:rFonts w:ascii="Calibri" w:eastAsia="Times New Roman" w:hAnsi="Calibri" w:cs="Times New Roman"/>
      <w:lang w:eastAsia="ar-SA"/>
    </w:rPr>
  </w:style>
  <w:style w:type="paragraph" w:styleId="27">
    <w:name w:val="toc 2"/>
    <w:basedOn w:val="a"/>
    <w:next w:val="a"/>
    <w:autoRedefine/>
    <w:uiPriority w:val="39"/>
    <w:unhideWhenUsed/>
    <w:rsid w:val="002E69E8"/>
    <w:pPr>
      <w:tabs>
        <w:tab w:val="right" w:leader="dot" w:pos="9344"/>
      </w:tabs>
      <w:suppressAutoHyphens/>
      <w:spacing w:after="100" w:line="240" w:lineRule="auto"/>
      <w:ind w:left="220"/>
    </w:pPr>
    <w:rPr>
      <w:rFonts w:ascii="Times New Roman" w:eastAsia="Times New Roman" w:hAnsi="Times New Roman" w:cs="Times New Roman"/>
      <w:noProof/>
      <w:sz w:val="28"/>
      <w:szCs w:val="28"/>
    </w:rPr>
  </w:style>
  <w:style w:type="character" w:styleId="af6">
    <w:name w:val="Hyperlink"/>
    <w:basedOn w:val="a0"/>
    <w:uiPriority w:val="99"/>
    <w:unhideWhenUsed/>
    <w:rsid w:val="002E69E8"/>
    <w:rPr>
      <w:color w:val="0000FF" w:themeColor="hyperlink"/>
      <w:u w:val="single"/>
    </w:rPr>
  </w:style>
  <w:style w:type="character" w:customStyle="1" w:styleId="20">
    <w:name w:val="Заголовок 2 Знак"/>
    <w:basedOn w:val="a0"/>
    <w:link w:val="2"/>
    <w:uiPriority w:val="9"/>
    <w:semiHidden/>
    <w:rsid w:val="009F089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164BBB"/>
    <w:pPr>
      <w:keepNext/>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uiPriority w:val="9"/>
    <w:semiHidden/>
    <w:unhideWhenUsed/>
    <w:qFormat/>
    <w:rsid w:val="00164BBB"/>
    <w:pPr>
      <w:keepNext/>
      <w:keepLines/>
      <w:suppressAutoHyphens/>
      <w:spacing w:before="200" w:after="0"/>
      <w:outlineLvl w:val="4"/>
    </w:pPr>
    <w:rPr>
      <w:rFonts w:asciiTheme="majorHAnsi" w:eastAsiaTheme="majorEastAsia" w:hAnsiTheme="majorHAnsi" w:cstheme="majorBidi"/>
      <w:color w:val="243F60" w:themeColor="accent1" w:themeShade="7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64BBB"/>
    <w:rPr>
      <w:rFonts w:ascii="Cambria" w:eastAsia="Times New Roman" w:hAnsi="Cambria" w:cs="Times New Roman"/>
      <w:b/>
      <w:bCs/>
      <w:sz w:val="26"/>
      <w:szCs w:val="26"/>
    </w:rPr>
  </w:style>
  <w:style w:type="character" w:customStyle="1" w:styleId="50">
    <w:name w:val="Заголовок 5 Знак"/>
    <w:basedOn w:val="a0"/>
    <w:link w:val="5"/>
    <w:uiPriority w:val="9"/>
    <w:semiHidden/>
    <w:rsid w:val="00164BBB"/>
    <w:rPr>
      <w:rFonts w:asciiTheme="majorHAnsi" w:eastAsiaTheme="majorEastAsia" w:hAnsiTheme="majorHAnsi" w:cstheme="majorBidi"/>
      <w:color w:val="243F60" w:themeColor="accent1" w:themeShade="7F"/>
      <w:lang w:eastAsia="ar-SA"/>
    </w:rPr>
  </w:style>
  <w:style w:type="paragraph" w:styleId="a3">
    <w:name w:val="Normal (Web)"/>
    <w:basedOn w:val="a"/>
    <w:uiPriority w:val="99"/>
    <w:unhideWhenUsed/>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rsid w:val="00164BBB"/>
    <w:pPr>
      <w:suppressAutoHyphens/>
      <w:ind w:left="720"/>
    </w:pPr>
    <w:rPr>
      <w:rFonts w:ascii="Calibri" w:eastAsia="Times New Roman" w:hAnsi="Calibri" w:cs="Times New Roman"/>
      <w:lang w:eastAsia="ar-SA"/>
    </w:rPr>
  </w:style>
  <w:style w:type="paragraph" w:customStyle="1" w:styleId="msonormalcxspmiddle">
    <w:name w:val="msonormalcxspmiddle"/>
    <w:basedOn w:val="a"/>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4">
    <w:name w:val="текст"/>
    <w:basedOn w:val="a"/>
    <w:rsid w:val="00164BBB"/>
    <w:pPr>
      <w:snapToGrid w:val="0"/>
      <w:spacing w:after="0" w:line="240" w:lineRule="auto"/>
      <w:ind w:firstLine="397"/>
      <w:jc w:val="both"/>
    </w:pPr>
    <w:rPr>
      <w:rFonts w:ascii="Mysl" w:eastAsia="Times New Roman" w:hAnsi="Mysl" w:cs="Times New Roman"/>
      <w:sz w:val="20"/>
      <w:szCs w:val="20"/>
    </w:rPr>
  </w:style>
  <w:style w:type="character" w:customStyle="1" w:styleId="bodytext">
    <w:name w:val="bodytext"/>
    <w:basedOn w:val="a0"/>
    <w:rsid w:val="00164BBB"/>
  </w:style>
  <w:style w:type="paragraph" w:customStyle="1" w:styleId="2">
    <w:name w:val="Абзац списка2"/>
    <w:basedOn w:val="a"/>
    <w:rsid w:val="00164BBB"/>
    <w:pPr>
      <w:suppressAutoHyphens/>
      <w:ind w:left="720"/>
    </w:pPr>
    <w:rPr>
      <w:rFonts w:ascii="Calibri" w:eastAsia="Times New Roman" w:hAnsi="Calibri" w:cs="Times New Roman"/>
      <w:lang w:eastAsia="ar-SA"/>
    </w:rPr>
  </w:style>
  <w:style w:type="paragraph" w:customStyle="1" w:styleId="a5">
    <w:name w:val="подзаголовочек"/>
    <w:basedOn w:val="a4"/>
    <w:rsid w:val="00164BBB"/>
    <w:pPr>
      <w:spacing w:before="113"/>
      <w:ind w:firstLine="0"/>
      <w:jc w:val="center"/>
    </w:pPr>
    <w:rPr>
      <w:b/>
    </w:rPr>
  </w:style>
  <w:style w:type="paragraph" w:styleId="a6">
    <w:name w:val="List Paragraph"/>
    <w:basedOn w:val="a"/>
    <w:uiPriority w:val="34"/>
    <w:qFormat/>
    <w:rsid w:val="00164BBB"/>
    <w:pPr>
      <w:suppressAutoHyphens/>
      <w:ind w:left="720"/>
      <w:contextualSpacing/>
    </w:pPr>
    <w:rPr>
      <w:rFonts w:ascii="Calibri" w:eastAsia="Times New Roman" w:hAnsi="Calibri" w:cs="Times New Roman"/>
      <w:lang w:eastAsia="ar-SA"/>
    </w:rPr>
  </w:style>
  <w:style w:type="character" w:customStyle="1" w:styleId="apple-style-span">
    <w:name w:val="apple-style-span"/>
    <w:basedOn w:val="a0"/>
    <w:rsid w:val="00164BBB"/>
  </w:style>
  <w:style w:type="character" w:customStyle="1" w:styleId="apple-converted-space">
    <w:name w:val="apple-converted-space"/>
    <w:basedOn w:val="a0"/>
    <w:rsid w:val="00164BBB"/>
  </w:style>
  <w:style w:type="paragraph" w:customStyle="1" w:styleId="mf-popup">
    <w:name w:val="mf-popup"/>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a0"/>
    <w:rsid w:val="00164BBB"/>
  </w:style>
  <w:style w:type="numbering" w:customStyle="1" w:styleId="10">
    <w:name w:val="Нет списка1"/>
    <w:next w:val="a2"/>
    <w:semiHidden/>
    <w:rsid w:val="00164BBB"/>
  </w:style>
  <w:style w:type="paragraph" w:styleId="a7">
    <w:name w:val="Body Text"/>
    <w:basedOn w:val="a"/>
    <w:link w:val="a8"/>
    <w:rsid w:val="00164BBB"/>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rsid w:val="00164BBB"/>
    <w:rPr>
      <w:rFonts w:ascii="Times New Roman" w:eastAsia="Times New Roman" w:hAnsi="Times New Roman" w:cs="Times New Roman"/>
      <w:sz w:val="24"/>
      <w:szCs w:val="24"/>
    </w:rPr>
  </w:style>
  <w:style w:type="table" w:styleId="a9">
    <w:name w:val="Table Grid"/>
    <w:basedOn w:val="a1"/>
    <w:rsid w:val="00164B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164BBB"/>
    <w:pPr>
      <w:widowControl w:val="0"/>
      <w:tabs>
        <w:tab w:val="center" w:pos="4677"/>
        <w:tab w:val="right" w:pos="9355"/>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ab">
    <w:name w:val="Нижний колонтитул Знак"/>
    <w:basedOn w:val="a0"/>
    <w:link w:val="aa"/>
    <w:uiPriority w:val="99"/>
    <w:rsid w:val="00164BBB"/>
    <w:rPr>
      <w:rFonts w:ascii="Courier New" w:eastAsia="Times New Roman" w:hAnsi="Courier New" w:cs="Courier New"/>
      <w:sz w:val="20"/>
      <w:szCs w:val="20"/>
    </w:rPr>
  </w:style>
  <w:style w:type="character" w:styleId="ac">
    <w:name w:val="page number"/>
    <w:basedOn w:val="a0"/>
    <w:rsid w:val="00164BBB"/>
  </w:style>
  <w:style w:type="paragraph" w:styleId="20">
    <w:name w:val="List 2"/>
    <w:basedOn w:val="a"/>
    <w:rsid w:val="00164BBB"/>
    <w:pPr>
      <w:widowControl w:val="0"/>
      <w:autoSpaceDE w:val="0"/>
      <w:autoSpaceDN w:val="0"/>
      <w:adjustRightInd w:val="0"/>
      <w:spacing w:after="0" w:line="240" w:lineRule="auto"/>
      <w:ind w:left="566" w:hanging="283"/>
    </w:pPr>
    <w:rPr>
      <w:rFonts w:ascii="Courier New" w:eastAsia="Times New Roman" w:hAnsi="Courier New" w:cs="Courier New"/>
      <w:sz w:val="20"/>
      <w:szCs w:val="20"/>
    </w:rPr>
  </w:style>
  <w:style w:type="paragraph" w:styleId="ad">
    <w:name w:val="Body Text Indent"/>
    <w:basedOn w:val="a"/>
    <w:link w:val="ae"/>
    <w:rsid w:val="00164BBB"/>
    <w:pPr>
      <w:spacing w:after="120" w:line="240" w:lineRule="auto"/>
      <w:ind w:left="283"/>
    </w:pPr>
    <w:rPr>
      <w:rFonts w:ascii="Wingdings 2" w:eastAsia="Times New Roman" w:hAnsi="Wingdings 2" w:cs="Times New Roman"/>
      <w:sz w:val="144"/>
      <w:szCs w:val="144"/>
    </w:rPr>
  </w:style>
  <w:style w:type="character" w:customStyle="1" w:styleId="ae">
    <w:name w:val="Основной текст с отступом Знак"/>
    <w:basedOn w:val="a0"/>
    <w:link w:val="ad"/>
    <w:rsid w:val="00164BBB"/>
    <w:rPr>
      <w:rFonts w:ascii="Wingdings 2" w:eastAsia="Times New Roman" w:hAnsi="Wingdings 2" w:cs="Times New Roman"/>
      <w:sz w:val="144"/>
      <w:szCs w:val="144"/>
    </w:rPr>
  </w:style>
  <w:style w:type="table" w:customStyle="1" w:styleId="11">
    <w:name w:val="Сетка таблицы1"/>
    <w:basedOn w:val="a1"/>
    <w:next w:val="a9"/>
    <w:uiPriority w:val="59"/>
    <w:rsid w:val="0016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сновной"/>
    <w:basedOn w:val="a"/>
    <w:rsid w:val="00164BB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f0">
    <w:name w:val="header"/>
    <w:basedOn w:val="a"/>
    <w:link w:val="af1"/>
    <w:uiPriority w:val="99"/>
    <w:unhideWhenUsed/>
    <w:rsid w:val="00164BBB"/>
    <w:pPr>
      <w:tabs>
        <w:tab w:val="center" w:pos="4677"/>
        <w:tab w:val="right" w:pos="9355"/>
      </w:tabs>
      <w:suppressAutoHyphens/>
      <w:spacing w:after="0" w:line="240" w:lineRule="auto"/>
    </w:pPr>
    <w:rPr>
      <w:rFonts w:ascii="Calibri" w:eastAsia="Times New Roman" w:hAnsi="Calibri" w:cs="Times New Roman"/>
      <w:lang w:eastAsia="ar-SA"/>
    </w:rPr>
  </w:style>
  <w:style w:type="character" w:customStyle="1" w:styleId="af1">
    <w:name w:val="Верхний колонтитул Знак"/>
    <w:basedOn w:val="a0"/>
    <w:link w:val="af0"/>
    <w:uiPriority w:val="99"/>
    <w:rsid w:val="00164BBB"/>
    <w:rPr>
      <w:rFonts w:ascii="Calibri" w:eastAsia="Times New Roman" w:hAnsi="Calibri" w:cs="Times New Roman"/>
      <w:lang w:eastAsia="ar-SA"/>
    </w:rPr>
  </w:style>
  <w:style w:type="table" w:customStyle="1" w:styleId="21">
    <w:name w:val="Сетка таблицы2"/>
    <w:basedOn w:val="a1"/>
    <w:next w:val="a9"/>
    <w:uiPriority w:val="59"/>
    <w:rsid w:val="0016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164BBB"/>
  </w:style>
  <w:style w:type="paragraph" w:customStyle="1" w:styleId="c1">
    <w:name w:val="c1"/>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64BBB"/>
  </w:style>
  <w:style w:type="table" w:customStyle="1" w:styleId="31">
    <w:name w:val="Сетка таблицы3"/>
    <w:basedOn w:val="a1"/>
    <w:next w:val="a9"/>
    <w:uiPriority w:val="59"/>
    <w:rsid w:val="0016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basedOn w:val="a0"/>
    <w:link w:val="4"/>
    <w:rsid w:val="00164BBB"/>
    <w:rPr>
      <w:rFonts w:ascii="Arial" w:eastAsia="Arial" w:hAnsi="Arial" w:cs="Arial"/>
      <w:sz w:val="20"/>
      <w:szCs w:val="20"/>
      <w:shd w:val="clear" w:color="auto" w:fill="FFFFFF"/>
    </w:rPr>
  </w:style>
  <w:style w:type="paragraph" w:customStyle="1" w:styleId="4">
    <w:name w:val="Основной текст4"/>
    <w:basedOn w:val="a"/>
    <w:link w:val="af2"/>
    <w:rsid w:val="00164BBB"/>
    <w:pPr>
      <w:widowControl w:val="0"/>
      <w:shd w:val="clear" w:color="auto" w:fill="FFFFFF"/>
      <w:spacing w:before="300" w:after="0" w:line="250" w:lineRule="exact"/>
      <w:ind w:hanging="520"/>
      <w:jc w:val="both"/>
    </w:pPr>
    <w:rPr>
      <w:rFonts w:ascii="Arial" w:eastAsia="Arial" w:hAnsi="Arial" w:cs="Arial"/>
      <w:sz w:val="20"/>
      <w:szCs w:val="20"/>
    </w:rPr>
  </w:style>
  <w:style w:type="character" w:customStyle="1" w:styleId="51">
    <w:name w:val="Основной текст (5)_"/>
    <w:basedOn w:val="a0"/>
    <w:link w:val="52"/>
    <w:rsid w:val="00164BBB"/>
    <w:rPr>
      <w:rFonts w:ascii="Arial" w:eastAsia="Arial" w:hAnsi="Arial" w:cs="Arial"/>
      <w:b/>
      <w:bCs/>
      <w:sz w:val="20"/>
      <w:szCs w:val="20"/>
      <w:shd w:val="clear" w:color="auto" w:fill="FFFFFF"/>
    </w:rPr>
  </w:style>
  <w:style w:type="paragraph" w:customStyle="1" w:styleId="52">
    <w:name w:val="Основной текст (5)"/>
    <w:basedOn w:val="a"/>
    <w:link w:val="51"/>
    <w:rsid w:val="00164BBB"/>
    <w:pPr>
      <w:widowControl w:val="0"/>
      <w:shd w:val="clear" w:color="auto" w:fill="FFFFFF"/>
      <w:spacing w:before="300" w:after="0" w:line="264" w:lineRule="exact"/>
      <w:jc w:val="both"/>
    </w:pPr>
    <w:rPr>
      <w:rFonts w:ascii="Arial" w:eastAsia="Arial" w:hAnsi="Arial" w:cs="Arial"/>
      <w:b/>
      <w:bCs/>
      <w:sz w:val="20"/>
      <w:szCs w:val="20"/>
    </w:rPr>
  </w:style>
  <w:style w:type="paragraph" w:styleId="32">
    <w:name w:val="Body Text Indent 3"/>
    <w:basedOn w:val="a"/>
    <w:link w:val="33"/>
    <w:uiPriority w:val="99"/>
    <w:semiHidden/>
    <w:unhideWhenUsed/>
    <w:rsid w:val="00164BBB"/>
    <w:pPr>
      <w:suppressAutoHyphens/>
      <w:spacing w:after="120"/>
      <w:ind w:left="283"/>
    </w:pPr>
    <w:rPr>
      <w:rFonts w:ascii="Calibri" w:eastAsia="Times New Roman" w:hAnsi="Calibri" w:cs="Times New Roman"/>
      <w:sz w:val="16"/>
      <w:szCs w:val="16"/>
      <w:lang w:eastAsia="ar-SA"/>
    </w:rPr>
  </w:style>
  <w:style w:type="character" w:customStyle="1" w:styleId="33">
    <w:name w:val="Основной текст с отступом 3 Знак"/>
    <w:basedOn w:val="a0"/>
    <w:link w:val="32"/>
    <w:uiPriority w:val="99"/>
    <w:semiHidden/>
    <w:rsid w:val="00164BBB"/>
    <w:rPr>
      <w:rFonts w:ascii="Calibri" w:eastAsia="Times New Roman" w:hAnsi="Calibri" w:cs="Times New Roman"/>
      <w:sz w:val="16"/>
      <w:szCs w:val="16"/>
      <w:lang w:eastAsia="ar-SA"/>
    </w:rPr>
  </w:style>
  <w:style w:type="character" w:customStyle="1" w:styleId="FontStyle51">
    <w:name w:val="Font Style51"/>
    <w:rsid w:val="00164BBB"/>
    <w:rPr>
      <w:rFonts w:ascii="Arial" w:hAnsi="Arial" w:cs="Arial"/>
      <w:b/>
      <w:bCs/>
      <w:sz w:val="26"/>
      <w:szCs w:val="26"/>
    </w:rPr>
  </w:style>
  <w:style w:type="character" w:customStyle="1" w:styleId="FontStyle38">
    <w:name w:val="Font Style38"/>
    <w:rsid w:val="00164BBB"/>
    <w:rPr>
      <w:rFonts w:ascii="Arial" w:hAnsi="Arial" w:cs="Arial"/>
      <w:b/>
      <w:bCs/>
      <w:i/>
      <w:iCs/>
      <w:sz w:val="16"/>
      <w:szCs w:val="16"/>
    </w:rPr>
  </w:style>
  <w:style w:type="paragraph" w:customStyle="1" w:styleId="Style1">
    <w:name w:val="Style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39">
    <w:name w:val="Font Style39"/>
    <w:rsid w:val="00164BBB"/>
    <w:rPr>
      <w:rFonts w:ascii="Arial" w:hAnsi="Arial" w:cs="Arial"/>
      <w:sz w:val="16"/>
      <w:szCs w:val="16"/>
    </w:rPr>
  </w:style>
  <w:style w:type="paragraph" w:customStyle="1" w:styleId="Style6">
    <w:name w:val="Style6"/>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1">
    <w:name w:val="Style1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2">
    <w:name w:val="Style1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3">
    <w:name w:val="Style2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3">
    <w:name w:val="Style1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5">
    <w:name w:val="Style15"/>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2">
    <w:name w:val="Font Style42"/>
    <w:rsid w:val="00164BBB"/>
    <w:rPr>
      <w:rFonts w:ascii="Arial" w:hAnsi="Arial" w:cs="Arial"/>
      <w:sz w:val="14"/>
      <w:szCs w:val="14"/>
    </w:rPr>
  </w:style>
  <w:style w:type="paragraph" w:customStyle="1" w:styleId="Style14">
    <w:name w:val="Style1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4">
    <w:name w:val="Font Style44"/>
    <w:rsid w:val="00164BBB"/>
    <w:rPr>
      <w:rFonts w:ascii="Arial" w:hAnsi="Arial" w:cs="Arial"/>
      <w:sz w:val="14"/>
      <w:szCs w:val="14"/>
    </w:rPr>
  </w:style>
  <w:style w:type="paragraph" w:customStyle="1" w:styleId="Style22">
    <w:name w:val="Style2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5">
    <w:name w:val="Font Style45"/>
    <w:rsid w:val="00164BBB"/>
    <w:rPr>
      <w:rFonts w:ascii="Arial" w:hAnsi="Arial" w:cs="Arial"/>
      <w:sz w:val="12"/>
      <w:szCs w:val="12"/>
    </w:rPr>
  </w:style>
  <w:style w:type="paragraph" w:customStyle="1" w:styleId="Style4">
    <w:name w:val="Style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0">
    <w:name w:val="Style30"/>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1">
    <w:name w:val="Font Style41"/>
    <w:rsid w:val="00164BBB"/>
    <w:rPr>
      <w:rFonts w:ascii="Arial" w:hAnsi="Arial" w:cs="Arial"/>
      <w:b/>
      <w:bCs/>
      <w:sz w:val="16"/>
      <w:szCs w:val="16"/>
    </w:rPr>
  </w:style>
  <w:style w:type="paragraph" w:customStyle="1" w:styleId="Style34">
    <w:name w:val="Style3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50">
    <w:name w:val="Font Style50"/>
    <w:rsid w:val="00164BBB"/>
    <w:rPr>
      <w:rFonts w:ascii="Arial" w:hAnsi="Arial" w:cs="Arial"/>
      <w:sz w:val="30"/>
      <w:szCs w:val="30"/>
    </w:rPr>
  </w:style>
  <w:style w:type="paragraph" w:styleId="af3">
    <w:name w:val="Balloon Text"/>
    <w:basedOn w:val="a"/>
    <w:link w:val="af4"/>
    <w:rsid w:val="00164BB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rsid w:val="00164BBB"/>
    <w:rPr>
      <w:rFonts w:ascii="Tahoma" w:eastAsia="Times New Roman" w:hAnsi="Tahoma" w:cs="Tahoma"/>
      <w:sz w:val="16"/>
      <w:szCs w:val="16"/>
    </w:rPr>
  </w:style>
  <w:style w:type="paragraph" w:styleId="23">
    <w:name w:val="Body Text 2"/>
    <w:basedOn w:val="a"/>
    <w:link w:val="24"/>
    <w:uiPriority w:val="99"/>
    <w:semiHidden/>
    <w:unhideWhenUsed/>
    <w:rsid w:val="00164BBB"/>
    <w:pPr>
      <w:suppressAutoHyphens/>
      <w:spacing w:after="120" w:line="480" w:lineRule="auto"/>
    </w:pPr>
    <w:rPr>
      <w:rFonts w:ascii="Calibri" w:eastAsia="Times New Roman" w:hAnsi="Calibri" w:cs="Times New Roman"/>
      <w:lang w:eastAsia="ar-SA"/>
    </w:rPr>
  </w:style>
  <w:style w:type="character" w:customStyle="1" w:styleId="24">
    <w:name w:val="Основной текст 2 Знак"/>
    <w:basedOn w:val="a0"/>
    <w:link w:val="23"/>
    <w:uiPriority w:val="99"/>
    <w:semiHidden/>
    <w:rsid w:val="00164BBB"/>
    <w:rPr>
      <w:rFonts w:ascii="Calibri" w:eastAsia="Times New Roman" w:hAnsi="Calibri" w:cs="Times New Roman"/>
      <w:lang w:eastAsia="ar-SA"/>
    </w:rPr>
  </w:style>
  <w:style w:type="paragraph" w:customStyle="1" w:styleId="12">
    <w:name w:val="Знак Знак Знак Знак1"/>
    <w:basedOn w:val="a"/>
    <w:rsid w:val="00636D2A"/>
    <w:pPr>
      <w:spacing w:after="0" w:line="240" w:lineRule="auto"/>
    </w:pPr>
    <w:rPr>
      <w:rFonts w:ascii="Verdana" w:eastAsia="Times New Roman" w:hAnsi="Verdana" w:cs="Verdana"/>
      <w:sz w:val="20"/>
      <w:szCs w:val="20"/>
      <w:lang w:val="en-US" w:eastAsia="en-US"/>
    </w:rPr>
  </w:style>
  <w:style w:type="numbering" w:customStyle="1" w:styleId="34">
    <w:name w:val="Нет списка3"/>
    <w:next w:val="a2"/>
    <w:semiHidden/>
    <w:rsid w:val="00E71959"/>
  </w:style>
  <w:style w:type="table" w:customStyle="1" w:styleId="40">
    <w:name w:val="Сетка таблицы4"/>
    <w:basedOn w:val="a1"/>
    <w:next w:val="a9"/>
    <w:rsid w:val="00E719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rimtata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em_bakhshish@hotmail.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i@crime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ylyam@ukr.net" TargetMode="External"/><Relationship Id="rId4" Type="http://schemas.openxmlformats.org/officeDocument/2006/relationships/settings" Target="settings.xml"/><Relationship Id="rId9" Type="http://schemas.openxmlformats.org/officeDocument/2006/relationships/hyperlink" Target="http://www.crimean.or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9225-5589-4C5F-ACFA-A7336030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18134</Words>
  <Characters>103367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MON</Company>
  <LinksUpToDate>false</LinksUpToDate>
  <CharactersWithSpaces>121259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c:creator>
  <cp:keywords/>
  <dc:description/>
  <cp:lastModifiedBy>03-005</cp:lastModifiedBy>
  <cp:revision>7</cp:revision>
  <dcterms:created xsi:type="dcterms:W3CDTF">2015-08-27T08:03:00Z</dcterms:created>
  <dcterms:modified xsi:type="dcterms:W3CDTF">2015-09-18T10:02:00Z</dcterms:modified>
</cp:coreProperties>
</file>