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C5E" w:rsidRPr="003A0CBC" w:rsidRDefault="00EC3C5E" w:rsidP="0041317A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5485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eNormal"/>
        <w:tblpPr w:leftFromText="180" w:rightFromText="180" w:vertAnchor="text" w:horzAnchor="margin" w:tblpY="-330"/>
        <w:tblW w:w="938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604"/>
        <w:gridCol w:w="4780"/>
      </w:tblGrid>
      <w:tr w:rsidR="003A0CBC" w:rsidRPr="003A0CBC" w:rsidTr="0041317A">
        <w:trPr>
          <w:trHeight w:val="1273"/>
        </w:trPr>
        <w:tc>
          <w:tcPr>
            <w:tcW w:w="4604" w:type="dxa"/>
            <w:hideMark/>
          </w:tcPr>
          <w:p w:rsidR="0041317A" w:rsidRPr="003A0CBC" w:rsidRDefault="0041317A" w:rsidP="00D66D9C">
            <w:pPr>
              <w:pStyle w:val="TableParagraph"/>
              <w:ind w:right="1581"/>
              <w:rPr>
                <w:spacing w:val="-67"/>
                <w:sz w:val="24"/>
                <w:szCs w:val="24"/>
                <w:lang w:val="ru-RU"/>
              </w:rPr>
            </w:pPr>
            <w:r w:rsidRPr="003A0CBC">
              <w:rPr>
                <w:sz w:val="24"/>
                <w:szCs w:val="24"/>
                <w:lang w:val="ru-RU"/>
              </w:rPr>
              <w:t>Принято решением</w:t>
            </w:r>
            <w:r w:rsidRPr="003A0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0CBC">
              <w:rPr>
                <w:spacing w:val="-1"/>
                <w:sz w:val="24"/>
                <w:szCs w:val="24"/>
                <w:lang w:val="ru-RU"/>
              </w:rPr>
              <w:t xml:space="preserve">педагогического </w:t>
            </w:r>
            <w:r w:rsidRPr="003A0CBC">
              <w:rPr>
                <w:sz w:val="24"/>
                <w:szCs w:val="24"/>
                <w:lang w:val="ru-RU"/>
              </w:rPr>
              <w:t>совета</w:t>
            </w:r>
            <w:r w:rsidRPr="003A0CBC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41317A" w:rsidRPr="003A0CBC" w:rsidRDefault="0041317A" w:rsidP="00D66D9C">
            <w:pPr>
              <w:pStyle w:val="TableParagraph"/>
              <w:ind w:right="1581"/>
              <w:rPr>
                <w:sz w:val="24"/>
                <w:szCs w:val="24"/>
                <w:lang w:val="ru-RU"/>
              </w:rPr>
            </w:pPr>
            <w:r w:rsidRPr="003A0CBC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3A0CBC">
              <w:rPr>
                <w:sz w:val="24"/>
                <w:szCs w:val="24"/>
                <w:lang w:val="ru-RU"/>
              </w:rPr>
              <w:t>Ильичевская</w:t>
            </w:r>
            <w:proofErr w:type="spellEnd"/>
            <w:r w:rsidRPr="003A0CBC">
              <w:rPr>
                <w:sz w:val="24"/>
                <w:szCs w:val="24"/>
                <w:lang w:val="ru-RU"/>
              </w:rPr>
              <w:t xml:space="preserve"> СШ»</w:t>
            </w:r>
          </w:p>
          <w:p w:rsidR="0041317A" w:rsidRPr="003A0CBC" w:rsidRDefault="0041317A" w:rsidP="00D66D9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A0CBC">
              <w:rPr>
                <w:sz w:val="24"/>
                <w:szCs w:val="24"/>
              </w:rPr>
              <w:t>протокол</w:t>
            </w:r>
            <w:proofErr w:type="spellEnd"/>
            <w:proofErr w:type="gramEnd"/>
            <w:r w:rsidRPr="003A0CBC">
              <w:rPr>
                <w:spacing w:val="-1"/>
                <w:sz w:val="24"/>
                <w:szCs w:val="24"/>
              </w:rPr>
              <w:t xml:space="preserve"> </w:t>
            </w:r>
            <w:r w:rsidRPr="003A0CBC">
              <w:rPr>
                <w:sz w:val="24"/>
                <w:szCs w:val="24"/>
              </w:rPr>
              <w:t>№ 1</w:t>
            </w:r>
            <w:r w:rsidRPr="003A0CBC"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3A0CBC">
              <w:rPr>
                <w:sz w:val="24"/>
                <w:szCs w:val="24"/>
              </w:rPr>
              <w:t>от</w:t>
            </w:r>
            <w:proofErr w:type="spellEnd"/>
            <w:r w:rsidRPr="003A0CBC">
              <w:rPr>
                <w:spacing w:val="-3"/>
                <w:sz w:val="24"/>
                <w:szCs w:val="24"/>
              </w:rPr>
              <w:t xml:space="preserve"> </w:t>
            </w:r>
            <w:r w:rsidRPr="003A0CBC">
              <w:rPr>
                <w:sz w:val="24"/>
                <w:szCs w:val="24"/>
                <w:lang w:val="ru-RU"/>
              </w:rPr>
              <w:t>25</w:t>
            </w:r>
            <w:r w:rsidRPr="003A0CBC">
              <w:rPr>
                <w:sz w:val="24"/>
                <w:szCs w:val="24"/>
              </w:rPr>
              <w:t>.0</w:t>
            </w:r>
            <w:r w:rsidRPr="003A0CBC">
              <w:rPr>
                <w:sz w:val="24"/>
                <w:szCs w:val="24"/>
                <w:lang w:val="ru-RU"/>
              </w:rPr>
              <w:t>8</w:t>
            </w:r>
            <w:r w:rsidRPr="003A0CBC">
              <w:rPr>
                <w:sz w:val="24"/>
                <w:szCs w:val="24"/>
              </w:rPr>
              <w:t xml:space="preserve">. 2025г. </w:t>
            </w:r>
          </w:p>
        </w:tc>
        <w:tc>
          <w:tcPr>
            <w:tcW w:w="4780" w:type="dxa"/>
            <w:hideMark/>
          </w:tcPr>
          <w:p w:rsidR="0041317A" w:rsidRPr="003A0CBC" w:rsidRDefault="0041317A" w:rsidP="00D66D9C">
            <w:pPr>
              <w:pStyle w:val="TableParagraph"/>
              <w:spacing w:line="308" w:lineRule="exact"/>
              <w:ind w:left="1094"/>
              <w:rPr>
                <w:sz w:val="24"/>
                <w:szCs w:val="24"/>
                <w:lang w:val="ru-RU"/>
              </w:rPr>
            </w:pPr>
            <w:r w:rsidRPr="003A0CBC">
              <w:rPr>
                <w:sz w:val="24"/>
                <w:szCs w:val="24"/>
                <w:lang w:val="ru-RU"/>
              </w:rPr>
              <w:t>Утверждаю</w:t>
            </w:r>
          </w:p>
          <w:p w:rsidR="0041317A" w:rsidRPr="003A0CBC" w:rsidRDefault="0041317A" w:rsidP="00D66D9C">
            <w:pPr>
              <w:pStyle w:val="TableParagraph"/>
              <w:ind w:left="1094" w:right="187"/>
              <w:rPr>
                <w:sz w:val="24"/>
                <w:szCs w:val="24"/>
                <w:lang w:val="ru-RU"/>
              </w:rPr>
            </w:pPr>
            <w:r w:rsidRPr="003A0CBC">
              <w:rPr>
                <w:sz w:val="24"/>
                <w:szCs w:val="24"/>
                <w:lang w:val="ru-RU"/>
              </w:rPr>
              <w:t>директор</w:t>
            </w:r>
            <w:r w:rsidRPr="003A0CB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0CBC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3A0CBC">
              <w:rPr>
                <w:sz w:val="24"/>
                <w:szCs w:val="24"/>
                <w:lang w:val="ru-RU"/>
              </w:rPr>
              <w:t>Ильичевская</w:t>
            </w:r>
            <w:proofErr w:type="spellEnd"/>
            <w:r w:rsidRPr="003A0CBC">
              <w:rPr>
                <w:sz w:val="24"/>
                <w:szCs w:val="24"/>
                <w:lang w:val="ru-RU"/>
              </w:rPr>
              <w:t xml:space="preserve"> СШ» ______</w:t>
            </w:r>
            <w:proofErr w:type="spellStart"/>
            <w:r w:rsidRPr="003A0CBC">
              <w:rPr>
                <w:sz w:val="24"/>
                <w:szCs w:val="24"/>
                <w:lang w:val="ru-RU"/>
              </w:rPr>
              <w:t>М.А.Алиева</w:t>
            </w:r>
            <w:proofErr w:type="spellEnd"/>
          </w:p>
          <w:p w:rsidR="0041317A" w:rsidRPr="003A0CBC" w:rsidRDefault="0041317A" w:rsidP="00BF5DC8">
            <w:pPr>
              <w:pStyle w:val="TableParagraph"/>
              <w:ind w:left="1094" w:right="187"/>
              <w:rPr>
                <w:sz w:val="24"/>
                <w:szCs w:val="24"/>
              </w:rPr>
            </w:pPr>
            <w:proofErr w:type="spellStart"/>
            <w:r w:rsidRPr="003A0CBC">
              <w:rPr>
                <w:sz w:val="24"/>
                <w:szCs w:val="24"/>
              </w:rPr>
              <w:t>Приказ</w:t>
            </w:r>
            <w:proofErr w:type="spellEnd"/>
            <w:r w:rsidRPr="003A0CBC">
              <w:rPr>
                <w:sz w:val="24"/>
                <w:szCs w:val="24"/>
              </w:rPr>
              <w:t xml:space="preserve"> №</w:t>
            </w:r>
            <w:r w:rsidR="00BF5DC8">
              <w:rPr>
                <w:sz w:val="24"/>
                <w:szCs w:val="24"/>
                <w:lang w:val="ru-RU"/>
              </w:rPr>
              <w:t xml:space="preserve"> 343/</w:t>
            </w:r>
            <w:proofErr w:type="gramStart"/>
            <w:r w:rsidR="00BF5DC8">
              <w:rPr>
                <w:sz w:val="24"/>
                <w:szCs w:val="24"/>
                <w:lang w:val="ru-RU"/>
              </w:rPr>
              <w:t>а</w:t>
            </w:r>
            <w:r w:rsidRPr="003A0CBC">
              <w:rPr>
                <w:sz w:val="24"/>
                <w:szCs w:val="24"/>
              </w:rPr>
              <w:t xml:space="preserve"> </w:t>
            </w:r>
            <w:r w:rsidR="00BF5DC8">
              <w:rPr>
                <w:sz w:val="24"/>
                <w:szCs w:val="24"/>
              </w:rPr>
              <w:t xml:space="preserve"> </w:t>
            </w:r>
            <w:proofErr w:type="spellStart"/>
            <w:r w:rsidR="00BF5DC8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="00BF5DC8">
              <w:rPr>
                <w:sz w:val="24"/>
                <w:szCs w:val="24"/>
              </w:rPr>
              <w:t xml:space="preserve"> 29.</w:t>
            </w:r>
            <w:r w:rsidRPr="003A0CBC">
              <w:rPr>
                <w:sz w:val="24"/>
                <w:szCs w:val="24"/>
              </w:rPr>
              <w:t>0</w:t>
            </w:r>
            <w:r w:rsidRPr="003A0CBC">
              <w:rPr>
                <w:sz w:val="24"/>
                <w:szCs w:val="24"/>
                <w:lang w:val="ru-RU"/>
              </w:rPr>
              <w:t>8</w:t>
            </w:r>
            <w:r w:rsidR="00BF5DC8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3A0CBC">
              <w:rPr>
                <w:sz w:val="24"/>
                <w:szCs w:val="24"/>
              </w:rPr>
              <w:t>2025г.</w:t>
            </w:r>
          </w:p>
        </w:tc>
      </w:tr>
    </w:tbl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C5E" w:rsidRPr="003A0CBC" w:rsidRDefault="003A0CBC" w:rsidP="00EC3C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391" w:right="3062"/>
        <w:jc w:val="center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ПОЛОЖЕНИЕ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after="0" w:line="256" w:lineRule="auto"/>
        <w:ind w:left="2072" w:right="1756" w:firstLine="42"/>
        <w:jc w:val="center"/>
        <w:rPr>
          <w:rFonts w:ascii="Times New Roman" w:hAnsi="Times New Roman" w:cs="Times New Roman"/>
          <w:b/>
          <w:bCs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b/>
          <w:bCs/>
          <w:w w:val="105"/>
          <w:sz w:val="21"/>
          <w:szCs w:val="21"/>
        </w:rPr>
        <w:t>О</w:t>
      </w:r>
      <w:r w:rsidRPr="003A0CBC">
        <w:rPr>
          <w:rFonts w:ascii="Times New Roman" w:hAnsi="Times New Roman" w:cs="Times New Roman"/>
          <w:b/>
          <w:bCs/>
          <w:spacing w:val="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b/>
          <w:bCs/>
          <w:w w:val="105"/>
          <w:sz w:val="21"/>
          <w:szCs w:val="21"/>
        </w:rPr>
        <w:t>РЕАЛИЗАЦИИ</w:t>
      </w:r>
      <w:r w:rsidRPr="003A0CBC">
        <w:rPr>
          <w:rFonts w:ascii="Times New Roman" w:hAnsi="Times New Roman" w:cs="Times New Roman"/>
          <w:b/>
          <w:bCs/>
          <w:spacing w:val="3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b/>
          <w:bCs/>
          <w:w w:val="105"/>
          <w:sz w:val="21"/>
          <w:szCs w:val="21"/>
        </w:rPr>
        <w:t>ОБРАЗОВАТЕЛЬНОЙ</w:t>
      </w:r>
      <w:r w:rsidR="0041317A" w:rsidRPr="003A0CBC">
        <w:rPr>
          <w:rFonts w:ascii="Times New Roman" w:hAnsi="Times New Roman" w:cs="Times New Roman"/>
          <w:b/>
          <w:bCs/>
          <w:spacing w:val="1"/>
          <w:w w:val="105"/>
          <w:sz w:val="21"/>
          <w:szCs w:val="21"/>
        </w:rPr>
        <w:t xml:space="preserve"> </w:t>
      </w:r>
      <w:proofErr w:type="gramStart"/>
      <w:r w:rsidR="0041317A" w:rsidRPr="003A0CBC">
        <w:rPr>
          <w:rFonts w:ascii="Times New Roman" w:hAnsi="Times New Roman" w:cs="Times New Roman"/>
          <w:b/>
          <w:bCs/>
          <w:spacing w:val="1"/>
          <w:w w:val="105"/>
          <w:sz w:val="21"/>
          <w:szCs w:val="21"/>
        </w:rPr>
        <w:t>ЕСТЕСТВЕННО-НАУЧНОЙ</w:t>
      </w:r>
      <w:proofErr w:type="gramEnd"/>
      <w:r w:rsidR="0041317A" w:rsidRPr="003A0CBC">
        <w:rPr>
          <w:rFonts w:ascii="Times New Roman" w:hAnsi="Times New Roman" w:cs="Times New Roman"/>
          <w:b/>
          <w:bCs/>
          <w:spacing w:val="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b/>
          <w:bCs/>
          <w:w w:val="105"/>
          <w:sz w:val="21"/>
          <w:szCs w:val="21"/>
        </w:rPr>
        <w:t>ВЕРТИКАЛИ</w:t>
      </w:r>
      <w:r w:rsidRPr="003A0CBC">
        <w:rPr>
          <w:rFonts w:ascii="Times New Roman" w:hAnsi="Times New Roman" w:cs="Times New Roman"/>
          <w:b/>
          <w:bCs/>
          <w:spacing w:val="30"/>
          <w:w w:val="105"/>
          <w:sz w:val="21"/>
          <w:szCs w:val="21"/>
        </w:rPr>
        <w:t xml:space="preserve"> </w:t>
      </w:r>
      <w:r w:rsidR="0041317A" w:rsidRPr="003A0CBC">
        <w:rPr>
          <w:rFonts w:ascii="Times New Roman" w:hAnsi="Times New Roman" w:cs="Times New Roman"/>
          <w:b/>
          <w:bCs/>
          <w:w w:val="105"/>
          <w:sz w:val="21"/>
          <w:szCs w:val="21"/>
        </w:rPr>
        <w:t>«АГРОТЕХНОЛОГИЧЕСКИЙ КЛАСС</w:t>
      </w:r>
      <w:r w:rsidRPr="003A0CBC">
        <w:rPr>
          <w:rFonts w:ascii="Times New Roman" w:hAnsi="Times New Roman" w:cs="Times New Roman"/>
          <w:b/>
          <w:bCs/>
          <w:w w:val="105"/>
          <w:sz w:val="21"/>
          <w:szCs w:val="21"/>
        </w:rPr>
        <w:t>»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C3C5E" w:rsidRPr="003A0CBC" w:rsidRDefault="0041317A" w:rsidP="00EC3C5E">
      <w:pPr>
        <w:kinsoku w:val="0"/>
        <w:overflowPunct w:val="0"/>
        <w:autoSpaceDE w:val="0"/>
        <w:autoSpaceDN w:val="0"/>
        <w:adjustRightInd w:val="0"/>
        <w:spacing w:after="0" w:line="297" w:lineRule="exact"/>
        <w:ind w:left="3391" w:right="30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0CB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C3C5E" w:rsidRPr="003A0CBC">
        <w:rPr>
          <w:rFonts w:ascii="Times New Roman" w:hAnsi="Times New Roman" w:cs="Times New Roman"/>
          <w:b/>
          <w:bCs/>
          <w:sz w:val="26"/>
          <w:szCs w:val="26"/>
        </w:rPr>
        <w:t>.ОБЩИЕ</w:t>
      </w:r>
      <w:r w:rsidR="00EC3C5E" w:rsidRPr="003A0CBC">
        <w:rPr>
          <w:rFonts w:ascii="Times New Roman" w:hAnsi="Times New Roman" w:cs="Times New Roman"/>
          <w:b/>
          <w:bCs/>
          <w:spacing w:val="7"/>
          <w:sz w:val="26"/>
          <w:szCs w:val="26"/>
        </w:rPr>
        <w:t xml:space="preserve"> </w:t>
      </w:r>
      <w:r w:rsidR="00EC3C5E" w:rsidRPr="003A0CBC">
        <w:rPr>
          <w:rFonts w:ascii="Times New Roman" w:hAnsi="Times New Roman" w:cs="Times New Roman"/>
          <w:b/>
          <w:bCs/>
          <w:sz w:val="26"/>
          <w:szCs w:val="26"/>
        </w:rPr>
        <w:t>ПОЛОЖЕНЦЯ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8" w:hanging="3"/>
        <w:rPr>
          <w:rFonts w:ascii="Times New Roman" w:hAnsi="Times New Roman" w:cs="Times New Roman"/>
        </w:rPr>
      </w:pPr>
      <w:r w:rsidRPr="003A0CBC">
        <w:rPr>
          <w:rFonts w:ascii="Times New Roman" w:hAnsi="Times New Roman" w:cs="Times New Roman"/>
        </w:rPr>
        <w:t>1.1.</w:t>
      </w:r>
      <w:r w:rsidRPr="003A0CBC">
        <w:rPr>
          <w:rFonts w:ascii="Times New Roman" w:hAnsi="Times New Roman" w:cs="Times New Roman"/>
          <w:spacing w:val="8"/>
        </w:rPr>
        <w:t xml:space="preserve"> </w:t>
      </w:r>
      <w:r w:rsidRPr="003A0CBC">
        <w:rPr>
          <w:rFonts w:ascii="Times New Roman" w:hAnsi="Times New Roman" w:cs="Times New Roman"/>
        </w:rPr>
        <w:t>Настоящее</w:t>
      </w:r>
      <w:r w:rsidRPr="003A0CBC">
        <w:rPr>
          <w:rFonts w:ascii="Times New Roman" w:hAnsi="Times New Roman" w:cs="Times New Roman"/>
          <w:spacing w:val="27"/>
        </w:rPr>
        <w:t xml:space="preserve"> </w:t>
      </w:r>
      <w:r w:rsidRPr="003A0CBC">
        <w:rPr>
          <w:rFonts w:ascii="Times New Roman" w:hAnsi="Times New Roman" w:cs="Times New Roman"/>
        </w:rPr>
        <w:t>положение</w:t>
      </w:r>
      <w:r w:rsidRPr="003A0CBC">
        <w:rPr>
          <w:rFonts w:ascii="Times New Roman" w:hAnsi="Times New Roman" w:cs="Times New Roman"/>
          <w:spacing w:val="28"/>
        </w:rPr>
        <w:t xml:space="preserve"> </w:t>
      </w:r>
      <w:r w:rsidRPr="003A0CBC">
        <w:rPr>
          <w:rFonts w:ascii="Times New Roman" w:hAnsi="Times New Roman" w:cs="Times New Roman"/>
        </w:rPr>
        <w:t>регулирует</w:t>
      </w:r>
      <w:r w:rsidRPr="003A0CBC">
        <w:rPr>
          <w:rFonts w:ascii="Times New Roman" w:hAnsi="Times New Roman" w:cs="Times New Roman"/>
          <w:spacing w:val="19"/>
        </w:rPr>
        <w:t xml:space="preserve"> </w:t>
      </w:r>
      <w:r w:rsidRPr="003A0CBC">
        <w:rPr>
          <w:rFonts w:ascii="Times New Roman" w:hAnsi="Times New Roman" w:cs="Times New Roman"/>
        </w:rPr>
        <w:t>деятельность</w:t>
      </w:r>
      <w:r w:rsidRPr="003A0CBC">
        <w:rPr>
          <w:rFonts w:ascii="Times New Roman" w:hAnsi="Times New Roman" w:cs="Times New Roman"/>
          <w:spacing w:val="35"/>
        </w:rPr>
        <w:t xml:space="preserve"> </w:t>
      </w:r>
      <w:r w:rsidR="0041317A" w:rsidRPr="003A0CBC">
        <w:rPr>
          <w:rFonts w:ascii="Times New Roman" w:hAnsi="Times New Roman" w:cs="Times New Roman"/>
        </w:rPr>
        <w:t>Агротехнологического класса</w:t>
      </w:r>
      <w:r w:rsidRPr="003A0CBC">
        <w:rPr>
          <w:rFonts w:ascii="Times New Roman" w:hAnsi="Times New Roman" w:cs="Times New Roman"/>
          <w:spacing w:val="24"/>
        </w:rPr>
        <w:t xml:space="preserve"> </w:t>
      </w:r>
      <w:r w:rsidRPr="003A0CBC">
        <w:rPr>
          <w:rFonts w:ascii="Times New Roman" w:hAnsi="Times New Roman" w:cs="Times New Roman"/>
        </w:rPr>
        <w:t>в</w:t>
      </w:r>
      <w:r w:rsidRPr="003A0CBC">
        <w:rPr>
          <w:rFonts w:ascii="Times New Roman" w:hAnsi="Times New Roman" w:cs="Times New Roman"/>
          <w:spacing w:val="13"/>
        </w:rPr>
        <w:t xml:space="preserve"> </w:t>
      </w:r>
      <w:r w:rsidRPr="003A0CBC">
        <w:rPr>
          <w:rFonts w:ascii="Times New Roman" w:hAnsi="Times New Roman" w:cs="Times New Roman"/>
        </w:rPr>
        <w:t>МБОУ</w:t>
      </w:r>
      <w:r w:rsidRPr="003A0CBC">
        <w:rPr>
          <w:rFonts w:ascii="Times New Roman" w:hAnsi="Times New Roman" w:cs="Times New Roman"/>
          <w:spacing w:val="25"/>
        </w:rPr>
        <w:t xml:space="preserve"> </w:t>
      </w:r>
      <w:r w:rsidR="0041317A" w:rsidRPr="003A0CBC">
        <w:rPr>
          <w:rFonts w:ascii="Times New Roman" w:hAnsi="Times New Roman" w:cs="Times New Roman"/>
        </w:rPr>
        <w:t>«</w:t>
      </w:r>
      <w:proofErr w:type="spellStart"/>
      <w:r w:rsidR="0041317A" w:rsidRPr="003A0CBC">
        <w:rPr>
          <w:rFonts w:ascii="Times New Roman" w:hAnsi="Times New Roman" w:cs="Times New Roman"/>
        </w:rPr>
        <w:t>Ильичевская</w:t>
      </w:r>
      <w:proofErr w:type="spellEnd"/>
      <w:r w:rsidRPr="003A0CBC">
        <w:rPr>
          <w:rFonts w:ascii="Times New Roman" w:hAnsi="Times New Roman" w:cs="Times New Roman"/>
          <w:spacing w:val="36"/>
        </w:rPr>
        <w:t xml:space="preserve"> </w:t>
      </w:r>
      <w:r w:rsidRPr="003A0CBC">
        <w:rPr>
          <w:rFonts w:ascii="Times New Roman" w:hAnsi="Times New Roman" w:cs="Times New Roman"/>
        </w:rPr>
        <w:t>СШ</w:t>
      </w:r>
      <w:r w:rsidRPr="003A0CBC">
        <w:rPr>
          <w:rFonts w:ascii="Times New Roman" w:hAnsi="Times New Roman" w:cs="Times New Roman"/>
          <w:spacing w:val="1"/>
        </w:rPr>
        <w:t xml:space="preserve"> </w:t>
      </w:r>
      <w:r w:rsidRPr="003A0CBC">
        <w:rPr>
          <w:rFonts w:ascii="Times New Roman" w:hAnsi="Times New Roman" w:cs="Times New Roman"/>
        </w:rPr>
        <w:t>(далее</w:t>
      </w:r>
      <w:r w:rsidRPr="003A0CBC">
        <w:rPr>
          <w:rFonts w:ascii="Times New Roman" w:hAnsi="Times New Roman" w:cs="Times New Roman"/>
          <w:spacing w:val="7"/>
        </w:rPr>
        <w:t xml:space="preserve"> </w:t>
      </w:r>
      <w:proofErr w:type="gramStart"/>
      <w:r w:rsidRPr="003A0CBC">
        <w:rPr>
          <w:rFonts w:ascii="Times New Roman" w:hAnsi="Times New Roman" w:cs="Times New Roman"/>
        </w:rPr>
        <w:t>-О</w:t>
      </w:r>
      <w:proofErr w:type="gramEnd"/>
      <w:r w:rsidRPr="003A0CBC">
        <w:rPr>
          <w:rFonts w:ascii="Times New Roman" w:hAnsi="Times New Roman" w:cs="Times New Roman"/>
        </w:rPr>
        <w:t>бразовательное</w:t>
      </w:r>
      <w:r w:rsidRPr="003A0CBC">
        <w:rPr>
          <w:rFonts w:ascii="Times New Roman" w:hAnsi="Times New Roman" w:cs="Times New Roman"/>
          <w:spacing w:val="-6"/>
        </w:rPr>
        <w:t xml:space="preserve"> </w:t>
      </w:r>
      <w:r w:rsidRPr="003A0CBC">
        <w:rPr>
          <w:rFonts w:ascii="Times New Roman" w:hAnsi="Times New Roman" w:cs="Times New Roman"/>
        </w:rPr>
        <w:t>учреждение)</w:t>
      </w:r>
      <w:r w:rsidRPr="003A0CBC">
        <w:rPr>
          <w:rFonts w:ascii="Times New Roman" w:hAnsi="Times New Roman" w:cs="Times New Roman"/>
          <w:spacing w:val="17"/>
        </w:rPr>
        <w:t xml:space="preserve"> </w:t>
      </w:r>
      <w:r w:rsidRPr="003A0CBC">
        <w:rPr>
          <w:rFonts w:ascii="Times New Roman" w:hAnsi="Times New Roman" w:cs="Times New Roman"/>
        </w:rPr>
        <w:t>.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405"/>
        <w:rPr>
          <w:rFonts w:ascii="Times New Roman" w:hAnsi="Times New Roman" w:cs="Times New Roman"/>
        </w:rPr>
      </w:pPr>
      <w:r w:rsidRPr="003A0CBC">
        <w:rPr>
          <w:rFonts w:ascii="Times New Roman" w:hAnsi="Times New Roman" w:cs="Times New Roman"/>
        </w:rPr>
        <w:t>1</w:t>
      </w:r>
      <w:r w:rsidRPr="003A0CBC">
        <w:rPr>
          <w:rFonts w:ascii="Times New Roman" w:hAnsi="Times New Roman" w:cs="Times New Roman"/>
          <w:spacing w:val="2"/>
        </w:rPr>
        <w:t xml:space="preserve"> </w:t>
      </w:r>
      <w:r w:rsidRPr="003A0CBC">
        <w:rPr>
          <w:rFonts w:ascii="Times New Roman" w:hAnsi="Times New Roman" w:cs="Times New Roman"/>
        </w:rPr>
        <w:t>.2.</w:t>
      </w:r>
      <w:r w:rsidRPr="003A0CBC">
        <w:rPr>
          <w:rFonts w:ascii="Times New Roman" w:hAnsi="Times New Roman" w:cs="Times New Roman"/>
          <w:spacing w:val="1"/>
        </w:rPr>
        <w:t xml:space="preserve"> </w:t>
      </w:r>
      <w:r w:rsidRPr="003A0CBC">
        <w:rPr>
          <w:rFonts w:ascii="Times New Roman" w:hAnsi="Times New Roman" w:cs="Times New Roman"/>
        </w:rPr>
        <w:t>Настоящее</w:t>
      </w:r>
      <w:r w:rsidRPr="003A0CBC">
        <w:rPr>
          <w:rFonts w:ascii="Times New Roman" w:hAnsi="Times New Roman" w:cs="Times New Roman"/>
          <w:spacing w:val="18"/>
        </w:rPr>
        <w:t xml:space="preserve"> </w:t>
      </w:r>
      <w:r w:rsidRPr="003A0CBC">
        <w:rPr>
          <w:rFonts w:ascii="Times New Roman" w:hAnsi="Times New Roman" w:cs="Times New Roman"/>
        </w:rPr>
        <w:t>Положение</w:t>
      </w:r>
      <w:r w:rsidRPr="003A0CBC">
        <w:rPr>
          <w:rFonts w:ascii="Times New Roman" w:hAnsi="Times New Roman" w:cs="Times New Roman"/>
          <w:spacing w:val="22"/>
        </w:rPr>
        <w:t xml:space="preserve"> </w:t>
      </w:r>
      <w:r w:rsidRPr="003A0CBC">
        <w:rPr>
          <w:rFonts w:ascii="Times New Roman" w:hAnsi="Times New Roman" w:cs="Times New Roman"/>
        </w:rPr>
        <w:t>разработано</w:t>
      </w:r>
      <w:r w:rsidRPr="003A0CBC">
        <w:rPr>
          <w:rFonts w:ascii="Times New Roman" w:hAnsi="Times New Roman" w:cs="Times New Roman"/>
          <w:spacing w:val="23"/>
        </w:rPr>
        <w:t xml:space="preserve"> </w:t>
      </w:r>
      <w:r w:rsidRPr="003A0CBC">
        <w:rPr>
          <w:rFonts w:ascii="Times New Roman" w:hAnsi="Times New Roman" w:cs="Times New Roman"/>
        </w:rPr>
        <w:t>в</w:t>
      </w:r>
      <w:r w:rsidRPr="003A0CBC">
        <w:rPr>
          <w:rFonts w:ascii="Times New Roman" w:hAnsi="Times New Roman" w:cs="Times New Roman"/>
          <w:spacing w:val="-1"/>
        </w:rPr>
        <w:t xml:space="preserve"> </w:t>
      </w:r>
      <w:r w:rsidRPr="003A0CBC">
        <w:rPr>
          <w:rFonts w:ascii="Times New Roman" w:hAnsi="Times New Roman" w:cs="Times New Roman"/>
        </w:rPr>
        <w:t>соответствии</w:t>
      </w:r>
      <w:r w:rsidRPr="003A0CBC">
        <w:rPr>
          <w:rFonts w:ascii="Times New Roman" w:hAnsi="Times New Roman" w:cs="Times New Roman"/>
          <w:spacing w:val="21"/>
        </w:rPr>
        <w:t xml:space="preserve"> </w:t>
      </w:r>
      <w:proofErr w:type="gramStart"/>
      <w:r w:rsidRPr="003A0CBC">
        <w:rPr>
          <w:rFonts w:ascii="Times New Roman" w:hAnsi="Times New Roman" w:cs="Times New Roman"/>
        </w:rPr>
        <w:t>с</w:t>
      </w:r>
      <w:proofErr w:type="gramEnd"/>
      <w:r w:rsidRPr="003A0CBC">
        <w:rPr>
          <w:rFonts w:ascii="Times New Roman" w:hAnsi="Times New Roman" w:cs="Times New Roman"/>
        </w:rPr>
        <w:t>: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18" w:after="0" w:line="230" w:lineRule="auto"/>
        <w:ind w:left="409" w:right="82" w:hanging="6"/>
        <w:rPr>
          <w:rFonts w:ascii="Times New Roman" w:hAnsi="Times New Roman" w:cs="Times New Roman"/>
        </w:rPr>
      </w:pPr>
      <w:r w:rsidRPr="003A0CBC">
        <w:rPr>
          <w:rFonts w:ascii="Times New Roman" w:hAnsi="Times New Roman" w:cs="Times New Roman"/>
        </w:rPr>
        <w:t>-Федеральный</w:t>
      </w:r>
      <w:r w:rsidRPr="003A0CBC">
        <w:rPr>
          <w:rFonts w:ascii="Times New Roman" w:hAnsi="Times New Roman" w:cs="Times New Roman"/>
          <w:spacing w:val="40"/>
        </w:rPr>
        <w:t xml:space="preserve"> </w:t>
      </w:r>
      <w:r w:rsidRPr="003A0CBC">
        <w:rPr>
          <w:rFonts w:ascii="Times New Roman" w:hAnsi="Times New Roman" w:cs="Times New Roman"/>
        </w:rPr>
        <w:t>законом</w:t>
      </w:r>
      <w:r w:rsidRPr="003A0CBC">
        <w:rPr>
          <w:rFonts w:ascii="Times New Roman" w:hAnsi="Times New Roman" w:cs="Times New Roman"/>
          <w:spacing w:val="31"/>
        </w:rPr>
        <w:t xml:space="preserve"> </w:t>
      </w:r>
      <w:r w:rsidRPr="003A0CBC">
        <w:rPr>
          <w:rFonts w:ascii="Times New Roman" w:hAnsi="Times New Roman" w:cs="Times New Roman"/>
        </w:rPr>
        <w:t>от</w:t>
      </w:r>
      <w:r w:rsidRPr="003A0CBC">
        <w:rPr>
          <w:rFonts w:ascii="Times New Roman" w:hAnsi="Times New Roman" w:cs="Times New Roman"/>
          <w:spacing w:val="24"/>
        </w:rPr>
        <w:t xml:space="preserve"> </w:t>
      </w:r>
      <w:r w:rsidRPr="003A0CBC">
        <w:rPr>
          <w:rFonts w:ascii="Times New Roman" w:hAnsi="Times New Roman" w:cs="Times New Roman"/>
        </w:rPr>
        <w:t>29.12.2012</w:t>
      </w:r>
      <w:r w:rsidRPr="003A0CBC">
        <w:rPr>
          <w:rFonts w:ascii="Times New Roman" w:hAnsi="Times New Roman" w:cs="Times New Roman"/>
          <w:spacing w:val="33"/>
        </w:rPr>
        <w:t xml:space="preserve"> </w:t>
      </w:r>
      <w:r w:rsidRPr="003A0CBC">
        <w:rPr>
          <w:rFonts w:ascii="Times New Roman" w:hAnsi="Times New Roman" w:cs="Times New Roman"/>
        </w:rPr>
        <w:t>г.</w:t>
      </w:r>
      <w:r w:rsidRPr="003A0CBC">
        <w:rPr>
          <w:rFonts w:ascii="Times New Roman" w:hAnsi="Times New Roman" w:cs="Times New Roman"/>
          <w:spacing w:val="55"/>
        </w:rPr>
        <w:t xml:space="preserve"> </w:t>
      </w:r>
      <w:r w:rsidRPr="003A0CBC">
        <w:rPr>
          <w:rFonts w:ascii="Arial" w:hAnsi="Arial" w:cs="Arial"/>
          <w:sz w:val="20"/>
          <w:szCs w:val="20"/>
        </w:rPr>
        <w:t>№</w:t>
      </w:r>
      <w:r w:rsidRPr="003A0CBC">
        <w:rPr>
          <w:rFonts w:ascii="Arial" w:hAnsi="Arial" w:cs="Arial"/>
          <w:spacing w:val="17"/>
          <w:sz w:val="20"/>
          <w:szCs w:val="20"/>
        </w:rPr>
        <w:t xml:space="preserve"> </w:t>
      </w:r>
      <w:r w:rsidRPr="003A0CBC">
        <w:rPr>
          <w:rFonts w:ascii="Times New Roman" w:hAnsi="Times New Roman" w:cs="Times New Roman"/>
        </w:rPr>
        <w:t>273-ФЗ</w:t>
      </w:r>
      <w:r w:rsidRPr="003A0CBC">
        <w:rPr>
          <w:rFonts w:ascii="Times New Roman" w:hAnsi="Times New Roman" w:cs="Times New Roman"/>
          <w:spacing w:val="33"/>
        </w:rPr>
        <w:t xml:space="preserve"> </w:t>
      </w:r>
      <w:r w:rsidRPr="003A0CBC">
        <w:rPr>
          <w:rFonts w:ascii="Times New Roman" w:hAnsi="Times New Roman" w:cs="Times New Roman"/>
        </w:rPr>
        <w:t>«Об</w:t>
      </w:r>
      <w:r w:rsidRPr="003A0CBC">
        <w:rPr>
          <w:rFonts w:ascii="Times New Roman" w:hAnsi="Times New Roman" w:cs="Times New Roman"/>
          <w:spacing w:val="23"/>
        </w:rPr>
        <w:t xml:space="preserve"> </w:t>
      </w:r>
      <w:r w:rsidR="0041317A" w:rsidRPr="003A0CBC">
        <w:rPr>
          <w:rFonts w:ascii="Times New Roman" w:hAnsi="Times New Roman" w:cs="Times New Roman"/>
        </w:rPr>
        <w:t>образовании</w:t>
      </w:r>
      <w:r w:rsidRPr="003A0CBC">
        <w:rPr>
          <w:rFonts w:ascii="Times New Roman" w:hAnsi="Times New Roman" w:cs="Times New Roman"/>
          <w:spacing w:val="35"/>
        </w:rPr>
        <w:t xml:space="preserve"> </w:t>
      </w:r>
      <w:r w:rsidRPr="003A0CBC">
        <w:rPr>
          <w:rFonts w:ascii="Times New Roman" w:hAnsi="Times New Roman" w:cs="Times New Roman"/>
        </w:rPr>
        <w:t>в</w:t>
      </w:r>
      <w:r w:rsidRPr="003A0CBC">
        <w:rPr>
          <w:rFonts w:ascii="Times New Roman" w:hAnsi="Times New Roman" w:cs="Times New Roman"/>
          <w:spacing w:val="16"/>
        </w:rPr>
        <w:t xml:space="preserve"> </w:t>
      </w:r>
      <w:r w:rsidR="0041317A" w:rsidRPr="003A0CBC">
        <w:rPr>
          <w:rFonts w:ascii="Times New Roman" w:hAnsi="Times New Roman" w:cs="Times New Roman"/>
        </w:rPr>
        <w:t>Российской</w:t>
      </w:r>
      <w:r w:rsidRPr="003A0CBC">
        <w:rPr>
          <w:rFonts w:ascii="Times New Roman" w:hAnsi="Times New Roman" w:cs="Times New Roman"/>
        </w:rPr>
        <w:t xml:space="preserve"> Федерации»;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12" w:after="0" w:line="242" w:lineRule="auto"/>
        <w:ind w:left="403" w:right="110" w:firstLine="674"/>
        <w:jc w:val="both"/>
        <w:rPr>
          <w:rFonts w:ascii="Times New Roman" w:hAnsi="Times New Roman" w:cs="Times New Roman"/>
          <w:w w:val="105"/>
        </w:rPr>
      </w:pPr>
      <w:r w:rsidRPr="003A0CBC">
        <w:rPr>
          <w:rFonts w:ascii="Times New Roman" w:hAnsi="Times New Roman" w:cs="Times New Roman"/>
          <w:w w:val="105"/>
        </w:rPr>
        <w:t>Приказом</w:t>
      </w:r>
      <w:r w:rsidRPr="003A0CBC">
        <w:rPr>
          <w:rFonts w:ascii="Times New Roman" w:hAnsi="Times New Roman" w:cs="Times New Roman"/>
          <w:spacing w:val="24"/>
          <w:w w:val="105"/>
        </w:rPr>
        <w:t xml:space="preserve"> </w:t>
      </w:r>
      <w:proofErr w:type="spellStart"/>
      <w:r w:rsidRPr="003A0CBC">
        <w:rPr>
          <w:rFonts w:ascii="Times New Roman" w:hAnsi="Times New Roman" w:cs="Times New Roman"/>
          <w:w w:val="105"/>
        </w:rPr>
        <w:t>Минпросвещения</w:t>
      </w:r>
      <w:proofErr w:type="spellEnd"/>
      <w:r w:rsidRPr="003A0CBC">
        <w:rPr>
          <w:rFonts w:ascii="Times New Roman" w:hAnsi="Times New Roman" w:cs="Times New Roman"/>
          <w:spacing w:val="57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России</w:t>
      </w:r>
      <w:r w:rsidRPr="003A0CBC">
        <w:rPr>
          <w:rFonts w:ascii="Times New Roman" w:hAnsi="Times New Roman" w:cs="Times New Roman"/>
          <w:spacing w:val="10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от</w:t>
      </w:r>
      <w:r w:rsidRPr="003A0CBC">
        <w:rPr>
          <w:rFonts w:ascii="Times New Roman" w:hAnsi="Times New Roman" w:cs="Times New Roman"/>
          <w:spacing w:val="5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22.03.2021</w:t>
      </w:r>
      <w:r w:rsidRPr="003A0CBC">
        <w:rPr>
          <w:rFonts w:ascii="Times New Roman" w:hAnsi="Times New Roman" w:cs="Times New Roman"/>
          <w:spacing w:val="2"/>
          <w:w w:val="105"/>
        </w:rPr>
        <w:t xml:space="preserve"> </w:t>
      </w:r>
      <w:r w:rsidRPr="003A0CBC">
        <w:rPr>
          <w:rFonts w:ascii="Arial" w:hAnsi="Arial" w:cs="Arial"/>
          <w:w w:val="105"/>
          <w:sz w:val="20"/>
          <w:szCs w:val="20"/>
        </w:rPr>
        <w:t>№</w:t>
      </w:r>
      <w:r w:rsidRPr="003A0CBC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3A0CBC">
        <w:rPr>
          <w:rFonts w:ascii="Arial" w:hAnsi="Arial" w:cs="Arial"/>
          <w:b/>
          <w:bCs/>
          <w:w w:val="105"/>
          <w:sz w:val="20"/>
          <w:szCs w:val="20"/>
        </w:rPr>
        <w:t>115</w:t>
      </w:r>
      <w:r w:rsidRPr="003A0CBC">
        <w:rPr>
          <w:rFonts w:ascii="Arial" w:hAnsi="Arial" w:cs="Arial"/>
          <w:b/>
          <w:bCs/>
          <w:spacing w:val="14"/>
          <w:w w:val="105"/>
          <w:sz w:val="20"/>
          <w:szCs w:val="20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(ред.</w:t>
      </w:r>
      <w:r w:rsidRPr="003A0CBC">
        <w:rPr>
          <w:rFonts w:ascii="Times New Roman" w:hAnsi="Times New Roman" w:cs="Times New Roman"/>
          <w:spacing w:val="2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от</w:t>
      </w:r>
      <w:r w:rsidRPr="003A0CBC">
        <w:rPr>
          <w:rFonts w:ascii="Times New Roman" w:hAnsi="Times New Roman" w:cs="Times New Roman"/>
          <w:spacing w:val="5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29.09.2023)</w:t>
      </w:r>
      <w:r w:rsidRPr="003A0CBC">
        <w:rPr>
          <w:rFonts w:ascii="Times New Roman" w:hAnsi="Times New Roman" w:cs="Times New Roman"/>
          <w:spacing w:val="29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«Об</w:t>
      </w:r>
      <w:r w:rsidRPr="003A0CBC">
        <w:rPr>
          <w:rFonts w:ascii="Times New Roman" w:hAnsi="Times New Roman" w:cs="Times New Roman"/>
          <w:spacing w:val="-9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утверждении</w:t>
      </w:r>
      <w:r w:rsidRPr="003A0CBC">
        <w:rPr>
          <w:rFonts w:ascii="Times New Roman" w:hAnsi="Times New Roman" w:cs="Times New Roman"/>
          <w:spacing w:val="5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Порядка</w:t>
      </w:r>
      <w:r w:rsidRPr="003A0CBC">
        <w:rPr>
          <w:rFonts w:ascii="Times New Roman" w:hAnsi="Times New Roman" w:cs="Times New Roman"/>
          <w:spacing w:val="53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организации</w:t>
      </w:r>
      <w:r w:rsidRPr="003A0CBC">
        <w:rPr>
          <w:rFonts w:ascii="Times New Roman" w:hAnsi="Times New Roman" w:cs="Times New Roman"/>
          <w:spacing w:val="55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и</w:t>
      </w:r>
      <w:r w:rsidRPr="003A0CBC">
        <w:rPr>
          <w:rFonts w:ascii="Times New Roman" w:hAnsi="Times New Roman" w:cs="Times New Roman"/>
          <w:spacing w:val="37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осуществления</w:t>
      </w:r>
      <w:r w:rsidRPr="003A0CBC">
        <w:rPr>
          <w:rFonts w:ascii="Times New Roman" w:hAnsi="Times New Roman" w:cs="Times New Roman"/>
          <w:spacing w:val="11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образовательной</w:t>
      </w:r>
      <w:r w:rsidRPr="003A0CBC">
        <w:rPr>
          <w:rFonts w:ascii="Times New Roman" w:hAnsi="Times New Roman" w:cs="Times New Roman"/>
          <w:spacing w:val="39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деятельности</w:t>
      </w:r>
      <w:r w:rsidRPr="003A0CBC">
        <w:rPr>
          <w:rFonts w:ascii="Times New Roman" w:hAnsi="Times New Roman" w:cs="Times New Roman"/>
          <w:spacing w:val="21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по</w:t>
      </w:r>
      <w:r w:rsidRPr="003A0CBC">
        <w:rPr>
          <w:rFonts w:ascii="Times New Roman" w:hAnsi="Times New Roman" w:cs="Times New Roman"/>
          <w:spacing w:val="-13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основным</w:t>
      </w:r>
      <w:r w:rsidRPr="003A0CBC">
        <w:rPr>
          <w:rFonts w:ascii="Times New Roman" w:hAnsi="Times New Roman" w:cs="Times New Roman"/>
          <w:spacing w:val="28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общеобразовательным</w:t>
      </w:r>
      <w:r w:rsidRPr="003A0CBC">
        <w:rPr>
          <w:rFonts w:ascii="Times New Roman" w:hAnsi="Times New Roman" w:cs="Times New Roman"/>
          <w:spacing w:val="18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программам</w:t>
      </w:r>
      <w:r w:rsidRPr="003A0CBC">
        <w:rPr>
          <w:rFonts w:ascii="Times New Roman" w:hAnsi="Times New Roman" w:cs="Times New Roman"/>
          <w:spacing w:val="27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-</w:t>
      </w:r>
      <w:r w:rsidRPr="003A0CBC">
        <w:rPr>
          <w:rFonts w:ascii="Times New Roman" w:hAnsi="Times New Roman" w:cs="Times New Roman"/>
          <w:spacing w:val="11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образовательным</w:t>
      </w:r>
      <w:r w:rsidRPr="003A0CBC">
        <w:rPr>
          <w:rFonts w:ascii="Times New Roman" w:hAnsi="Times New Roman" w:cs="Times New Roman"/>
          <w:spacing w:val="16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программам</w:t>
      </w:r>
      <w:r w:rsidRPr="003A0CBC">
        <w:rPr>
          <w:rFonts w:ascii="Times New Roman" w:hAnsi="Times New Roman" w:cs="Times New Roman"/>
          <w:spacing w:val="34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начального</w:t>
      </w:r>
      <w:r w:rsidRPr="003A0CBC">
        <w:rPr>
          <w:rFonts w:ascii="Times New Roman" w:hAnsi="Times New Roman" w:cs="Times New Roman"/>
          <w:spacing w:val="-5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общего,</w:t>
      </w:r>
      <w:r w:rsidRPr="003A0CBC">
        <w:rPr>
          <w:rFonts w:ascii="Times New Roman" w:hAnsi="Times New Roman" w:cs="Times New Roman"/>
          <w:spacing w:val="7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основного</w:t>
      </w:r>
      <w:r w:rsidRPr="003A0CBC">
        <w:rPr>
          <w:rFonts w:ascii="Times New Roman" w:hAnsi="Times New Roman" w:cs="Times New Roman"/>
          <w:spacing w:val="21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общего</w:t>
      </w:r>
      <w:r w:rsidRPr="003A0CBC">
        <w:rPr>
          <w:rFonts w:ascii="Times New Roman" w:hAnsi="Times New Roman" w:cs="Times New Roman"/>
          <w:spacing w:val="4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и</w:t>
      </w:r>
      <w:r w:rsidRPr="003A0CBC">
        <w:rPr>
          <w:rFonts w:ascii="Times New Roman" w:hAnsi="Times New Roman" w:cs="Times New Roman"/>
          <w:spacing w:val="-1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среднего</w:t>
      </w:r>
      <w:r w:rsidRPr="003A0CBC">
        <w:rPr>
          <w:rFonts w:ascii="Times New Roman" w:hAnsi="Times New Roman" w:cs="Times New Roman"/>
          <w:spacing w:val="9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общего</w:t>
      </w:r>
      <w:r w:rsidRPr="003A0CBC">
        <w:rPr>
          <w:rFonts w:ascii="Times New Roman" w:hAnsi="Times New Roman" w:cs="Times New Roman"/>
          <w:spacing w:val="8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образования»;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408" w:right="114" w:firstLine="673"/>
        <w:jc w:val="both"/>
        <w:rPr>
          <w:rFonts w:ascii="Times New Roman" w:hAnsi="Times New Roman" w:cs="Times New Roman"/>
        </w:rPr>
      </w:pPr>
      <w:r w:rsidRPr="003A0CBC">
        <w:rPr>
          <w:rFonts w:ascii="Times New Roman" w:hAnsi="Times New Roman" w:cs="Times New Roman"/>
        </w:rPr>
        <w:t>Приказом</w:t>
      </w:r>
      <w:r w:rsidRPr="003A0CBC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3A0CBC">
        <w:rPr>
          <w:rFonts w:ascii="Times New Roman" w:hAnsi="Times New Roman" w:cs="Times New Roman"/>
        </w:rPr>
        <w:t>Минпросвещения</w:t>
      </w:r>
      <w:proofErr w:type="spellEnd"/>
      <w:r w:rsidRPr="003A0CBC">
        <w:rPr>
          <w:rFonts w:ascii="Times New Roman" w:hAnsi="Times New Roman" w:cs="Times New Roman"/>
          <w:spacing w:val="20"/>
        </w:rPr>
        <w:t xml:space="preserve"> </w:t>
      </w:r>
      <w:r w:rsidRPr="003A0CBC">
        <w:rPr>
          <w:rFonts w:ascii="Times New Roman" w:hAnsi="Times New Roman" w:cs="Times New Roman"/>
        </w:rPr>
        <w:t>России</w:t>
      </w:r>
      <w:r w:rsidRPr="003A0CBC">
        <w:rPr>
          <w:rFonts w:ascii="Times New Roman" w:hAnsi="Times New Roman" w:cs="Times New Roman"/>
          <w:spacing w:val="25"/>
        </w:rPr>
        <w:t xml:space="preserve"> </w:t>
      </w:r>
      <w:r w:rsidRPr="003A0CBC">
        <w:rPr>
          <w:rFonts w:ascii="Times New Roman" w:hAnsi="Times New Roman" w:cs="Times New Roman"/>
        </w:rPr>
        <w:t>от</w:t>
      </w:r>
      <w:r w:rsidRPr="003A0CBC">
        <w:rPr>
          <w:rFonts w:ascii="Times New Roman" w:hAnsi="Times New Roman" w:cs="Times New Roman"/>
          <w:spacing w:val="21"/>
        </w:rPr>
        <w:t xml:space="preserve"> </w:t>
      </w:r>
      <w:r w:rsidRPr="003A0CBC">
        <w:rPr>
          <w:rFonts w:ascii="Times New Roman" w:hAnsi="Times New Roman" w:cs="Times New Roman"/>
        </w:rPr>
        <w:t>02.09.2020</w:t>
      </w:r>
      <w:r w:rsidRPr="003A0CBC">
        <w:rPr>
          <w:rFonts w:ascii="Times New Roman" w:hAnsi="Times New Roman" w:cs="Times New Roman"/>
          <w:spacing w:val="33"/>
        </w:rPr>
        <w:t xml:space="preserve"> </w:t>
      </w:r>
      <w:r w:rsidRPr="003A0CBC">
        <w:rPr>
          <w:rFonts w:ascii="Times New Roman" w:hAnsi="Times New Roman" w:cs="Times New Roman"/>
        </w:rPr>
        <w:t>г.</w:t>
      </w:r>
      <w:r w:rsidRPr="003A0CBC">
        <w:rPr>
          <w:rFonts w:ascii="Times New Roman" w:hAnsi="Times New Roman" w:cs="Times New Roman"/>
          <w:spacing w:val="-4"/>
        </w:rPr>
        <w:t xml:space="preserve"> </w:t>
      </w:r>
      <w:r w:rsidRPr="003A0CBC">
        <w:rPr>
          <w:rFonts w:ascii="Arial" w:hAnsi="Arial" w:cs="Arial"/>
          <w:sz w:val="20"/>
          <w:szCs w:val="20"/>
        </w:rPr>
        <w:t>№</w:t>
      </w:r>
      <w:r w:rsidRPr="003A0CBC">
        <w:rPr>
          <w:rFonts w:ascii="Arial" w:hAnsi="Arial" w:cs="Arial"/>
          <w:spacing w:val="16"/>
          <w:sz w:val="20"/>
          <w:szCs w:val="20"/>
        </w:rPr>
        <w:t xml:space="preserve"> </w:t>
      </w:r>
      <w:r w:rsidRPr="003A0CBC">
        <w:rPr>
          <w:rFonts w:ascii="Times New Roman" w:hAnsi="Times New Roman" w:cs="Times New Roman"/>
        </w:rPr>
        <w:t>458</w:t>
      </w:r>
      <w:r w:rsidRPr="003A0CBC">
        <w:rPr>
          <w:rFonts w:ascii="Times New Roman" w:hAnsi="Times New Roman" w:cs="Times New Roman"/>
          <w:spacing w:val="26"/>
        </w:rPr>
        <w:t xml:space="preserve"> </w:t>
      </w:r>
      <w:r w:rsidRPr="003A0CBC">
        <w:rPr>
          <w:rFonts w:ascii="Times New Roman" w:hAnsi="Times New Roman" w:cs="Times New Roman"/>
        </w:rPr>
        <w:t>«Об</w:t>
      </w:r>
      <w:r w:rsidRPr="003A0CBC">
        <w:rPr>
          <w:rFonts w:ascii="Times New Roman" w:hAnsi="Times New Roman" w:cs="Times New Roman"/>
          <w:spacing w:val="25"/>
        </w:rPr>
        <w:t xml:space="preserve"> </w:t>
      </w:r>
      <w:r w:rsidRPr="003A0CBC">
        <w:rPr>
          <w:rFonts w:ascii="Times New Roman" w:hAnsi="Times New Roman" w:cs="Times New Roman"/>
        </w:rPr>
        <w:t>утверждении</w:t>
      </w:r>
      <w:r w:rsidRPr="003A0CBC">
        <w:rPr>
          <w:rFonts w:ascii="Times New Roman" w:hAnsi="Times New Roman" w:cs="Times New Roman"/>
          <w:spacing w:val="49"/>
        </w:rPr>
        <w:t xml:space="preserve"> </w:t>
      </w:r>
      <w:r w:rsidR="0041317A" w:rsidRPr="003A0CBC">
        <w:rPr>
          <w:rFonts w:ascii="Times New Roman" w:hAnsi="Times New Roman" w:cs="Times New Roman"/>
        </w:rPr>
        <w:t>порядка</w:t>
      </w:r>
      <w:r w:rsidRPr="003A0CBC">
        <w:rPr>
          <w:rFonts w:ascii="Times New Roman" w:hAnsi="Times New Roman" w:cs="Times New Roman"/>
          <w:spacing w:val="-1"/>
        </w:rPr>
        <w:t xml:space="preserve"> </w:t>
      </w:r>
      <w:r w:rsidRPr="003A0CBC">
        <w:rPr>
          <w:rFonts w:ascii="Times New Roman" w:hAnsi="Times New Roman" w:cs="Times New Roman"/>
        </w:rPr>
        <w:t>приема</w:t>
      </w:r>
      <w:r w:rsidRPr="003A0CBC">
        <w:rPr>
          <w:rFonts w:ascii="Times New Roman" w:hAnsi="Times New Roman" w:cs="Times New Roman"/>
          <w:spacing w:val="23"/>
        </w:rPr>
        <w:t xml:space="preserve"> </w:t>
      </w:r>
      <w:r w:rsidRPr="003A0CBC">
        <w:rPr>
          <w:rFonts w:ascii="Times New Roman" w:hAnsi="Times New Roman" w:cs="Times New Roman"/>
        </w:rPr>
        <w:t>на</w:t>
      </w:r>
      <w:r w:rsidRPr="003A0CBC">
        <w:rPr>
          <w:rFonts w:ascii="Times New Roman" w:hAnsi="Times New Roman" w:cs="Times New Roman"/>
          <w:spacing w:val="14"/>
        </w:rPr>
        <w:t xml:space="preserve"> </w:t>
      </w:r>
      <w:proofErr w:type="gramStart"/>
      <w:r w:rsidRPr="003A0CBC">
        <w:rPr>
          <w:rFonts w:ascii="Times New Roman" w:hAnsi="Times New Roman" w:cs="Times New Roman"/>
        </w:rPr>
        <w:t>обучение</w:t>
      </w:r>
      <w:r w:rsidRPr="003A0CBC">
        <w:rPr>
          <w:rFonts w:ascii="Times New Roman" w:hAnsi="Times New Roman" w:cs="Times New Roman"/>
          <w:spacing w:val="23"/>
        </w:rPr>
        <w:t xml:space="preserve"> </w:t>
      </w:r>
      <w:r w:rsidRPr="003A0CBC">
        <w:rPr>
          <w:rFonts w:ascii="Times New Roman" w:hAnsi="Times New Roman" w:cs="Times New Roman"/>
        </w:rPr>
        <w:t>по</w:t>
      </w:r>
      <w:proofErr w:type="gramEnd"/>
      <w:r w:rsidRPr="003A0CBC">
        <w:rPr>
          <w:rFonts w:ascii="Times New Roman" w:hAnsi="Times New Roman" w:cs="Times New Roman"/>
          <w:spacing w:val="19"/>
        </w:rPr>
        <w:t xml:space="preserve"> </w:t>
      </w:r>
      <w:r w:rsidRPr="003A0CBC">
        <w:rPr>
          <w:rFonts w:ascii="Times New Roman" w:hAnsi="Times New Roman" w:cs="Times New Roman"/>
        </w:rPr>
        <w:t>образовательным</w:t>
      </w:r>
      <w:r w:rsidRPr="003A0CBC">
        <w:rPr>
          <w:rFonts w:ascii="Times New Roman" w:hAnsi="Times New Roman" w:cs="Times New Roman"/>
          <w:spacing w:val="13"/>
        </w:rPr>
        <w:t xml:space="preserve"> </w:t>
      </w:r>
      <w:r w:rsidRPr="003A0CBC">
        <w:rPr>
          <w:rFonts w:ascii="Times New Roman" w:hAnsi="Times New Roman" w:cs="Times New Roman"/>
        </w:rPr>
        <w:t>программам</w:t>
      </w:r>
      <w:r w:rsidRPr="003A0CBC">
        <w:rPr>
          <w:rFonts w:ascii="Times New Roman" w:hAnsi="Times New Roman" w:cs="Times New Roman"/>
          <w:spacing w:val="33"/>
        </w:rPr>
        <w:t xml:space="preserve"> </w:t>
      </w:r>
      <w:r w:rsidRPr="003A0CBC">
        <w:rPr>
          <w:rFonts w:ascii="Times New Roman" w:hAnsi="Times New Roman" w:cs="Times New Roman"/>
        </w:rPr>
        <w:t>начального</w:t>
      </w:r>
      <w:r w:rsidRPr="003A0CBC">
        <w:rPr>
          <w:rFonts w:ascii="Times New Roman" w:hAnsi="Times New Roman" w:cs="Times New Roman"/>
          <w:spacing w:val="33"/>
        </w:rPr>
        <w:t xml:space="preserve"> </w:t>
      </w:r>
      <w:r w:rsidRPr="003A0CBC">
        <w:rPr>
          <w:rFonts w:ascii="Times New Roman" w:hAnsi="Times New Roman" w:cs="Times New Roman"/>
        </w:rPr>
        <w:t>общего,</w:t>
      </w:r>
      <w:r w:rsidRPr="003A0CBC">
        <w:rPr>
          <w:rFonts w:ascii="Times New Roman" w:hAnsi="Times New Roman" w:cs="Times New Roman"/>
          <w:spacing w:val="25"/>
        </w:rPr>
        <w:t xml:space="preserve"> </w:t>
      </w:r>
      <w:r w:rsidRPr="003A0CBC">
        <w:rPr>
          <w:rFonts w:ascii="Times New Roman" w:hAnsi="Times New Roman" w:cs="Times New Roman"/>
        </w:rPr>
        <w:t>основного</w:t>
      </w:r>
      <w:r w:rsidRPr="003A0CBC">
        <w:rPr>
          <w:rFonts w:ascii="Times New Roman" w:hAnsi="Times New Roman" w:cs="Times New Roman"/>
          <w:spacing w:val="38"/>
        </w:rPr>
        <w:t xml:space="preserve"> </w:t>
      </w:r>
      <w:r w:rsidR="0041317A" w:rsidRPr="003A0CBC">
        <w:rPr>
          <w:rFonts w:ascii="Times New Roman" w:hAnsi="Times New Roman" w:cs="Times New Roman"/>
        </w:rPr>
        <w:t>общего</w:t>
      </w:r>
      <w:r w:rsidRPr="003A0CBC">
        <w:rPr>
          <w:rFonts w:ascii="Times New Roman" w:hAnsi="Times New Roman" w:cs="Times New Roman"/>
          <w:spacing w:val="-2"/>
        </w:rPr>
        <w:t xml:space="preserve"> </w:t>
      </w:r>
      <w:r w:rsidRPr="003A0CBC">
        <w:rPr>
          <w:rFonts w:ascii="Times New Roman" w:hAnsi="Times New Roman" w:cs="Times New Roman"/>
        </w:rPr>
        <w:t>и</w:t>
      </w:r>
      <w:r w:rsidRPr="003A0CBC">
        <w:rPr>
          <w:rFonts w:ascii="Times New Roman" w:hAnsi="Times New Roman" w:cs="Times New Roman"/>
          <w:spacing w:val="2"/>
        </w:rPr>
        <w:t xml:space="preserve"> </w:t>
      </w:r>
      <w:r w:rsidRPr="003A0CBC">
        <w:rPr>
          <w:rFonts w:ascii="Times New Roman" w:hAnsi="Times New Roman" w:cs="Times New Roman"/>
        </w:rPr>
        <w:t>среднего</w:t>
      </w:r>
      <w:r w:rsidRPr="003A0CBC">
        <w:rPr>
          <w:rFonts w:ascii="Times New Roman" w:hAnsi="Times New Roman" w:cs="Times New Roman"/>
          <w:spacing w:val="20"/>
        </w:rPr>
        <w:t xml:space="preserve"> </w:t>
      </w:r>
      <w:r w:rsidRPr="003A0CBC">
        <w:rPr>
          <w:rFonts w:ascii="Times New Roman" w:hAnsi="Times New Roman" w:cs="Times New Roman"/>
        </w:rPr>
        <w:t>общего</w:t>
      </w:r>
      <w:r w:rsidRPr="003A0CBC">
        <w:rPr>
          <w:rFonts w:ascii="Times New Roman" w:hAnsi="Times New Roman" w:cs="Times New Roman"/>
          <w:spacing w:val="9"/>
        </w:rPr>
        <w:t xml:space="preserve"> </w:t>
      </w:r>
      <w:r w:rsidRPr="003A0CBC">
        <w:rPr>
          <w:rFonts w:ascii="Times New Roman" w:hAnsi="Times New Roman" w:cs="Times New Roman"/>
        </w:rPr>
        <w:t>образования»;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14" w:after="0" w:line="244" w:lineRule="auto"/>
        <w:ind w:left="413" w:right="126" w:firstLine="668"/>
        <w:jc w:val="both"/>
        <w:rPr>
          <w:rFonts w:ascii="Times New Roman" w:hAnsi="Times New Roman" w:cs="Times New Roman"/>
          <w:w w:val="105"/>
        </w:rPr>
      </w:pPr>
      <w:r w:rsidRPr="003A0CBC">
        <w:rPr>
          <w:rFonts w:ascii="Times New Roman" w:hAnsi="Times New Roman" w:cs="Times New Roman"/>
          <w:w w:val="105"/>
        </w:rPr>
        <w:t>Приказом</w:t>
      </w:r>
      <w:r w:rsidRPr="003A0CBC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3A0CBC">
        <w:rPr>
          <w:rFonts w:ascii="Times New Roman" w:hAnsi="Times New Roman" w:cs="Times New Roman"/>
          <w:w w:val="105"/>
        </w:rPr>
        <w:t>Минпросвещения</w:t>
      </w:r>
      <w:proofErr w:type="spellEnd"/>
      <w:r w:rsidRPr="003A0CBC">
        <w:rPr>
          <w:rFonts w:ascii="Times New Roman" w:hAnsi="Times New Roman" w:cs="Times New Roman"/>
          <w:spacing w:val="54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России</w:t>
      </w:r>
      <w:r w:rsidRPr="003A0CBC">
        <w:rPr>
          <w:rFonts w:ascii="Times New Roman" w:hAnsi="Times New Roman" w:cs="Times New Roman"/>
          <w:spacing w:val="1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от</w:t>
      </w:r>
      <w:r w:rsidRPr="003A0CBC">
        <w:rPr>
          <w:rFonts w:ascii="Times New Roman" w:hAnsi="Times New Roman" w:cs="Times New Roman"/>
          <w:spacing w:val="55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31.05.2021</w:t>
      </w:r>
      <w:r w:rsidRPr="003A0CBC">
        <w:rPr>
          <w:rFonts w:ascii="Times New Roman" w:hAnsi="Times New Roman" w:cs="Times New Roman"/>
          <w:spacing w:val="6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г.</w:t>
      </w:r>
      <w:r w:rsidRPr="003A0CBC">
        <w:rPr>
          <w:rFonts w:ascii="Times New Roman" w:hAnsi="Times New Roman" w:cs="Times New Roman"/>
          <w:spacing w:val="36"/>
          <w:w w:val="105"/>
        </w:rPr>
        <w:t xml:space="preserve"> </w:t>
      </w:r>
      <w:r w:rsidRPr="003A0CBC">
        <w:rPr>
          <w:rFonts w:ascii="Arial" w:hAnsi="Arial" w:cs="Arial"/>
          <w:w w:val="105"/>
          <w:sz w:val="20"/>
          <w:szCs w:val="20"/>
        </w:rPr>
        <w:t>№</w:t>
      </w:r>
      <w:r w:rsidRPr="003A0CBC">
        <w:rPr>
          <w:rFonts w:ascii="Arial" w:hAnsi="Arial" w:cs="Arial"/>
          <w:spacing w:val="48"/>
          <w:w w:val="105"/>
          <w:sz w:val="20"/>
          <w:szCs w:val="20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287</w:t>
      </w:r>
      <w:r w:rsidRPr="003A0CBC">
        <w:rPr>
          <w:rFonts w:ascii="Times New Roman" w:hAnsi="Times New Roman" w:cs="Times New Roman"/>
          <w:spacing w:val="6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«Об</w:t>
      </w:r>
      <w:r w:rsidRPr="003A0CBC">
        <w:rPr>
          <w:rFonts w:ascii="Times New Roman" w:hAnsi="Times New Roman" w:cs="Times New Roman"/>
          <w:spacing w:val="2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утверждении</w:t>
      </w:r>
      <w:r w:rsidRPr="003A0CBC">
        <w:rPr>
          <w:rFonts w:ascii="Times New Roman" w:hAnsi="Times New Roman" w:cs="Times New Roman"/>
          <w:spacing w:val="-8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федерального</w:t>
      </w:r>
      <w:r w:rsidRPr="003A0CBC">
        <w:rPr>
          <w:rFonts w:ascii="Times New Roman" w:hAnsi="Times New Roman" w:cs="Times New Roman"/>
          <w:spacing w:val="31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государственного</w:t>
      </w:r>
      <w:r w:rsidRPr="003A0CBC">
        <w:rPr>
          <w:rFonts w:ascii="Times New Roman" w:hAnsi="Times New Roman" w:cs="Times New Roman"/>
          <w:spacing w:val="-14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образовательного</w:t>
      </w:r>
      <w:r w:rsidRPr="003A0CBC">
        <w:rPr>
          <w:rFonts w:ascii="Times New Roman" w:hAnsi="Times New Roman" w:cs="Times New Roman"/>
          <w:spacing w:val="-8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стандарта</w:t>
      </w:r>
      <w:r w:rsidRPr="003A0CBC">
        <w:rPr>
          <w:rFonts w:ascii="Times New Roman" w:hAnsi="Times New Roman" w:cs="Times New Roman"/>
          <w:spacing w:val="14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основного</w:t>
      </w:r>
      <w:r w:rsidRPr="003A0CBC">
        <w:rPr>
          <w:rFonts w:ascii="Times New Roman" w:hAnsi="Times New Roman" w:cs="Times New Roman"/>
          <w:spacing w:val="16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общего</w:t>
      </w:r>
      <w:r w:rsidRPr="003A0CBC">
        <w:rPr>
          <w:rFonts w:ascii="Times New Roman" w:hAnsi="Times New Roman" w:cs="Times New Roman"/>
          <w:spacing w:val="13"/>
          <w:w w:val="105"/>
        </w:rPr>
        <w:t xml:space="preserve"> </w:t>
      </w:r>
      <w:r w:rsidRPr="003A0CBC">
        <w:rPr>
          <w:rFonts w:ascii="Times New Roman" w:hAnsi="Times New Roman" w:cs="Times New Roman"/>
          <w:w w:val="105"/>
        </w:rPr>
        <w:t>образования»</w:t>
      </w:r>
    </w:p>
    <w:p w:rsidR="00EC3C5E" w:rsidRPr="003A0CBC" w:rsidRDefault="00EC3C5E" w:rsidP="0041317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4" w:right="108" w:hanging="6"/>
        <w:jc w:val="both"/>
        <w:rPr>
          <w:rFonts w:ascii="Times New Roman" w:hAnsi="Times New Roman" w:cs="Times New Roman"/>
        </w:rPr>
      </w:pPr>
      <w:r w:rsidRPr="003A0CBC">
        <w:rPr>
          <w:rFonts w:ascii="Times New Roman" w:hAnsi="Times New Roman" w:cs="Times New Roman"/>
        </w:rPr>
        <w:t>-</w:t>
      </w:r>
      <w:r w:rsidRPr="003A0CBC">
        <w:rPr>
          <w:rFonts w:ascii="Times New Roman" w:hAnsi="Times New Roman" w:cs="Times New Roman"/>
          <w:spacing w:val="18"/>
        </w:rPr>
        <w:t xml:space="preserve"> </w:t>
      </w:r>
      <w:r w:rsidRPr="003A0CBC">
        <w:rPr>
          <w:rFonts w:ascii="Times New Roman" w:hAnsi="Times New Roman" w:cs="Times New Roman"/>
        </w:rPr>
        <w:t>приказом</w:t>
      </w:r>
      <w:r w:rsidRPr="003A0CBC">
        <w:rPr>
          <w:rFonts w:ascii="Times New Roman" w:hAnsi="Times New Roman" w:cs="Times New Roman"/>
          <w:spacing w:val="31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Министерства</w:t>
      </w:r>
      <w:r w:rsidR="0041317A" w:rsidRPr="003A0CBC">
        <w:rPr>
          <w:rFonts w:ascii="Times New Roman" w:hAnsi="Times New Roman" w:cs="Times New Roman"/>
          <w:spacing w:val="6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образования,</w:t>
      </w:r>
      <w:r w:rsidR="0041317A" w:rsidRPr="003A0CBC">
        <w:rPr>
          <w:rFonts w:ascii="Times New Roman" w:hAnsi="Times New Roman" w:cs="Times New Roman"/>
          <w:spacing w:val="5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науки</w:t>
      </w:r>
      <w:r w:rsidR="0041317A" w:rsidRPr="003A0CBC">
        <w:rPr>
          <w:rFonts w:ascii="Times New Roman" w:hAnsi="Times New Roman" w:cs="Times New Roman"/>
          <w:spacing w:val="53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и</w:t>
      </w:r>
      <w:r w:rsidR="0041317A" w:rsidRPr="003A0CBC">
        <w:rPr>
          <w:rFonts w:ascii="Times New Roman" w:hAnsi="Times New Roman" w:cs="Times New Roman"/>
          <w:spacing w:val="43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молодежи</w:t>
      </w:r>
      <w:r w:rsidR="0041317A" w:rsidRPr="003A0CBC">
        <w:rPr>
          <w:rFonts w:ascii="Times New Roman" w:hAnsi="Times New Roman" w:cs="Times New Roman"/>
          <w:spacing w:val="-2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Республики</w:t>
      </w:r>
      <w:r w:rsidR="0041317A" w:rsidRPr="003A0CBC">
        <w:rPr>
          <w:rFonts w:ascii="Times New Roman" w:hAnsi="Times New Roman" w:cs="Times New Roman"/>
          <w:spacing w:val="49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Крым</w:t>
      </w:r>
      <w:r w:rsidR="0041317A" w:rsidRPr="003A0CBC">
        <w:rPr>
          <w:rFonts w:ascii="Times New Roman" w:hAnsi="Times New Roman" w:cs="Times New Roman"/>
          <w:spacing w:val="28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от</w:t>
      </w:r>
      <w:r w:rsidR="0041317A" w:rsidRPr="003A0CBC">
        <w:rPr>
          <w:rFonts w:ascii="Times New Roman" w:hAnsi="Times New Roman" w:cs="Times New Roman"/>
          <w:spacing w:val="23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01.07.2025</w:t>
      </w:r>
      <w:r w:rsidR="0041317A" w:rsidRPr="003A0CBC">
        <w:rPr>
          <w:rFonts w:ascii="Times New Roman" w:hAnsi="Times New Roman" w:cs="Times New Roman"/>
          <w:spacing w:val="25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№</w:t>
      </w:r>
      <w:r w:rsidR="0041317A" w:rsidRPr="003A0CBC">
        <w:rPr>
          <w:rFonts w:ascii="Times New Roman" w:hAnsi="Times New Roman" w:cs="Times New Roman"/>
          <w:spacing w:val="13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994</w:t>
      </w:r>
      <w:r w:rsidR="0041317A" w:rsidRPr="003A0CBC">
        <w:rPr>
          <w:rFonts w:ascii="Times New Roman" w:hAnsi="Times New Roman" w:cs="Times New Roman"/>
          <w:spacing w:val="22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«О</w:t>
      </w:r>
      <w:r w:rsidR="0041317A" w:rsidRPr="003A0CBC">
        <w:rPr>
          <w:rFonts w:ascii="Times New Roman" w:hAnsi="Times New Roman" w:cs="Times New Roman"/>
          <w:spacing w:val="23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реализации</w:t>
      </w:r>
      <w:r w:rsidR="0041317A" w:rsidRPr="003A0CBC">
        <w:rPr>
          <w:rFonts w:ascii="Times New Roman" w:hAnsi="Times New Roman" w:cs="Times New Roman"/>
          <w:spacing w:val="47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республиканского</w:t>
      </w:r>
      <w:r w:rsidR="0041317A" w:rsidRPr="003A0CBC">
        <w:rPr>
          <w:rFonts w:ascii="Times New Roman" w:hAnsi="Times New Roman" w:cs="Times New Roman"/>
          <w:spacing w:val="1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проекта</w:t>
      </w:r>
      <w:r w:rsidR="0041317A" w:rsidRPr="003A0CBC">
        <w:rPr>
          <w:rFonts w:ascii="Times New Roman" w:hAnsi="Times New Roman" w:cs="Times New Roman"/>
          <w:spacing w:val="63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«Образовательные</w:t>
      </w:r>
      <w:r w:rsidR="0041317A" w:rsidRPr="003A0CBC">
        <w:rPr>
          <w:rFonts w:ascii="Times New Roman" w:hAnsi="Times New Roman" w:cs="Times New Roman"/>
          <w:spacing w:val="46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вертикали»</w:t>
      </w:r>
      <w:r w:rsidR="0041317A" w:rsidRPr="003A0CBC">
        <w:rPr>
          <w:rFonts w:ascii="Times New Roman" w:hAnsi="Times New Roman" w:cs="Times New Roman"/>
          <w:spacing w:val="3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в</w:t>
      </w:r>
      <w:r w:rsidR="0041317A" w:rsidRPr="003A0CBC">
        <w:rPr>
          <w:rFonts w:ascii="Times New Roman" w:hAnsi="Times New Roman" w:cs="Times New Roman"/>
          <w:spacing w:val="41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2025/2026</w:t>
      </w:r>
      <w:r w:rsidR="0041317A" w:rsidRPr="003A0CBC">
        <w:rPr>
          <w:rFonts w:ascii="Times New Roman" w:hAnsi="Times New Roman" w:cs="Times New Roman"/>
          <w:spacing w:val="2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учебном</w:t>
      </w:r>
      <w:r w:rsidR="0041317A" w:rsidRPr="003A0CBC">
        <w:rPr>
          <w:rFonts w:ascii="Times New Roman" w:hAnsi="Times New Roman" w:cs="Times New Roman"/>
          <w:spacing w:val="1"/>
          <w:w w:val="105"/>
        </w:rPr>
        <w:t xml:space="preserve"> </w:t>
      </w:r>
      <w:r w:rsidR="0041317A" w:rsidRPr="003A0CBC">
        <w:rPr>
          <w:rFonts w:ascii="Times New Roman" w:hAnsi="Times New Roman" w:cs="Times New Roman"/>
          <w:w w:val="105"/>
        </w:rPr>
        <w:t>году»;</w:t>
      </w:r>
    </w:p>
    <w:p w:rsidR="00EC3C5E" w:rsidRPr="003A0CBC" w:rsidRDefault="003A0CBC" w:rsidP="00EC3C5E">
      <w:pPr>
        <w:kinsoku w:val="0"/>
        <w:overflowPunct w:val="0"/>
        <w:autoSpaceDE w:val="0"/>
        <w:autoSpaceDN w:val="0"/>
        <w:adjustRightInd w:val="0"/>
        <w:spacing w:before="4" w:after="0" w:line="244" w:lineRule="auto"/>
        <w:ind w:left="410" w:right="150" w:firstLine="361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 xml:space="preserve">- </w:t>
      </w:r>
      <w:r w:rsidR="00EC3C5E" w:rsidRPr="003A0CBC">
        <w:rPr>
          <w:rFonts w:ascii="Times New Roman" w:hAnsi="Times New Roman" w:cs="Times New Roman"/>
          <w:w w:val="105"/>
        </w:rPr>
        <w:t>Уставом</w:t>
      </w:r>
      <w:r w:rsidR="00EC3C5E" w:rsidRPr="003A0CBC">
        <w:rPr>
          <w:rFonts w:ascii="Times New Roman" w:hAnsi="Times New Roman" w:cs="Times New Roman"/>
          <w:spacing w:val="17"/>
          <w:w w:val="105"/>
        </w:rPr>
        <w:t xml:space="preserve"> </w:t>
      </w:r>
      <w:r w:rsidR="00EC3C5E" w:rsidRPr="003A0CBC">
        <w:rPr>
          <w:rFonts w:ascii="Times New Roman" w:hAnsi="Times New Roman" w:cs="Times New Roman"/>
          <w:w w:val="105"/>
        </w:rPr>
        <w:t>и</w:t>
      </w:r>
      <w:r w:rsidR="00EC3C5E" w:rsidRPr="003A0CBC">
        <w:rPr>
          <w:rFonts w:ascii="Times New Roman" w:hAnsi="Times New Roman" w:cs="Times New Roman"/>
          <w:spacing w:val="3"/>
          <w:w w:val="105"/>
        </w:rPr>
        <w:t xml:space="preserve"> </w:t>
      </w:r>
      <w:r w:rsidR="00EC3C5E" w:rsidRPr="003A0CBC">
        <w:rPr>
          <w:rFonts w:ascii="Times New Roman" w:hAnsi="Times New Roman" w:cs="Times New Roman"/>
          <w:w w:val="105"/>
        </w:rPr>
        <w:t>другими</w:t>
      </w:r>
      <w:r w:rsidR="00EC3C5E" w:rsidRPr="003A0CBC">
        <w:rPr>
          <w:rFonts w:ascii="Times New Roman" w:hAnsi="Times New Roman" w:cs="Times New Roman"/>
          <w:spacing w:val="21"/>
          <w:w w:val="105"/>
        </w:rPr>
        <w:t xml:space="preserve"> </w:t>
      </w:r>
      <w:r w:rsidR="00EC3C5E" w:rsidRPr="003A0CBC">
        <w:rPr>
          <w:rFonts w:ascii="Times New Roman" w:hAnsi="Times New Roman" w:cs="Times New Roman"/>
          <w:w w:val="105"/>
        </w:rPr>
        <w:t>локальными</w:t>
      </w:r>
      <w:r w:rsidR="00EC3C5E" w:rsidRPr="003A0CBC">
        <w:rPr>
          <w:rFonts w:ascii="Times New Roman" w:hAnsi="Times New Roman" w:cs="Times New Roman"/>
          <w:spacing w:val="17"/>
          <w:w w:val="105"/>
        </w:rPr>
        <w:t xml:space="preserve"> </w:t>
      </w:r>
      <w:r w:rsidR="00EC3C5E" w:rsidRPr="003A0CBC">
        <w:rPr>
          <w:rFonts w:ascii="Times New Roman" w:hAnsi="Times New Roman" w:cs="Times New Roman"/>
          <w:w w:val="105"/>
        </w:rPr>
        <w:t>актами,</w:t>
      </w:r>
      <w:r w:rsidR="00EC3C5E" w:rsidRPr="003A0CBC">
        <w:rPr>
          <w:rFonts w:ascii="Times New Roman" w:hAnsi="Times New Roman" w:cs="Times New Roman"/>
          <w:spacing w:val="13"/>
          <w:w w:val="105"/>
        </w:rPr>
        <w:t xml:space="preserve"> </w:t>
      </w:r>
      <w:r w:rsidR="00EC3C5E" w:rsidRPr="003A0CBC">
        <w:rPr>
          <w:rFonts w:ascii="Times New Roman" w:hAnsi="Times New Roman" w:cs="Times New Roman"/>
          <w:w w:val="105"/>
        </w:rPr>
        <w:t>регламентирующими</w:t>
      </w:r>
      <w:r w:rsidR="00EC3C5E" w:rsidRPr="003A0CBC">
        <w:rPr>
          <w:rFonts w:ascii="Times New Roman" w:hAnsi="Times New Roman" w:cs="Times New Roman"/>
          <w:spacing w:val="55"/>
          <w:w w:val="105"/>
        </w:rPr>
        <w:t xml:space="preserve"> </w:t>
      </w:r>
      <w:r w:rsidR="00EC3C5E" w:rsidRPr="003A0CBC">
        <w:rPr>
          <w:rFonts w:ascii="Times New Roman" w:hAnsi="Times New Roman" w:cs="Times New Roman"/>
          <w:w w:val="105"/>
        </w:rPr>
        <w:t>деятельност</w:t>
      </w:r>
      <w:r w:rsidR="0041317A" w:rsidRPr="003A0CBC">
        <w:rPr>
          <w:rFonts w:ascii="Times New Roman" w:hAnsi="Times New Roman" w:cs="Times New Roman"/>
          <w:w w:val="105"/>
        </w:rPr>
        <w:t>ь</w:t>
      </w:r>
      <w:r w:rsidR="00EC3C5E" w:rsidRPr="003A0CBC">
        <w:rPr>
          <w:rFonts w:ascii="Times New Roman" w:hAnsi="Times New Roman" w:cs="Times New Roman"/>
          <w:spacing w:val="-2"/>
          <w:w w:val="105"/>
        </w:rPr>
        <w:t xml:space="preserve"> </w:t>
      </w:r>
      <w:r w:rsidR="00EC3C5E" w:rsidRPr="003A0CBC">
        <w:rPr>
          <w:rFonts w:ascii="Times New Roman" w:hAnsi="Times New Roman" w:cs="Times New Roman"/>
          <w:w w:val="105"/>
        </w:rPr>
        <w:t>образовательной</w:t>
      </w:r>
      <w:r w:rsidR="00EC3C5E" w:rsidRPr="003A0CBC">
        <w:rPr>
          <w:rFonts w:ascii="Times New Roman" w:hAnsi="Times New Roman" w:cs="Times New Roman"/>
          <w:spacing w:val="-7"/>
          <w:w w:val="105"/>
        </w:rPr>
        <w:t xml:space="preserve"> </w:t>
      </w:r>
      <w:r w:rsidR="00EC3C5E" w:rsidRPr="003A0CBC">
        <w:rPr>
          <w:rFonts w:ascii="Times New Roman" w:hAnsi="Times New Roman" w:cs="Times New Roman"/>
          <w:w w:val="105"/>
        </w:rPr>
        <w:t>организации</w:t>
      </w:r>
      <w:r w:rsidR="00EC3C5E" w:rsidRPr="003A0CBC">
        <w:rPr>
          <w:rFonts w:ascii="Times New Roman" w:hAnsi="Times New Roman" w:cs="Times New Roman"/>
          <w:spacing w:val="19"/>
          <w:w w:val="105"/>
        </w:rPr>
        <w:t xml:space="preserve"> </w:t>
      </w:r>
      <w:r w:rsidR="00EC3C5E" w:rsidRPr="003A0CBC">
        <w:rPr>
          <w:rFonts w:ascii="Times New Roman" w:hAnsi="Times New Roman" w:cs="Times New Roman"/>
          <w:w w:val="105"/>
        </w:rPr>
        <w:t>общего</w:t>
      </w:r>
      <w:r w:rsidR="00EC3C5E" w:rsidRPr="003A0CBC">
        <w:rPr>
          <w:rFonts w:ascii="Times New Roman" w:hAnsi="Times New Roman" w:cs="Times New Roman"/>
          <w:spacing w:val="15"/>
          <w:w w:val="105"/>
        </w:rPr>
        <w:t xml:space="preserve"> </w:t>
      </w:r>
      <w:r w:rsidR="00EC3C5E" w:rsidRPr="003A0CBC">
        <w:rPr>
          <w:rFonts w:ascii="Times New Roman" w:hAnsi="Times New Roman" w:cs="Times New Roman"/>
          <w:w w:val="105"/>
        </w:rPr>
        <w:t>образования.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8" w:after="0" w:line="244" w:lineRule="auto"/>
        <w:ind w:left="410" w:firstLine="4"/>
        <w:rPr>
          <w:rFonts w:ascii="Times New Roman" w:hAnsi="Times New Roman" w:cs="Times New Roman"/>
        </w:rPr>
      </w:pPr>
      <w:r w:rsidRPr="003A0CBC">
        <w:rPr>
          <w:rFonts w:ascii="Times New Roman" w:hAnsi="Times New Roman" w:cs="Times New Roman"/>
        </w:rPr>
        <w:t>1.3.</w:t>
      </w:r>
      <w:r w:rsidRPr="003A0CBC">
        <w:rPr>
          <w:rFonts w:ascii="Times New Roman" w:hAnsi="Times New Roman" w:cs="Times New Roman"/>
          <w:spacing w:val="2"/>
        </w:rPr>
        <w:t xml:space="preserve"> </w:t>
      </w:r>
      <w:r w:rsidRPr="003A0CBC">
        <w:rPr>
          <w:rFonts w:ascii="Times New Roman" w:hAnsi="Times New Roman" w:cs="Times New Roman"/>
        </w:rPr>
        <w:t>Положение</w:t>
      </w:r>
      <w:r w:rsidRPr="003A0CBC">
        <w:rPr>
          <w:rFonts w:ascii="Times New Roman" w:hAnsi="Times New Roman" w:cs="Times New Roman"/>
          <w:spacing w:val="19"/>
        </w:rPr>
        <w:t xml:space="preserve"> </w:t>
      </w:r>
      <w:r w:rsidRPr="003A0CBC">
        <w:rPr>
          <w:rFonts w:ascii="Times New Roman" w:hAnsi="Times New Roman" w:cs="Times New Roman"/>
        </w:rPr>
        <w:t>регулирует</w:t>
      </w:r>
      <w:r w:rsidRPr="003A0CBC">
        <w:rPr>
          <w:rFonts w:ascii="Times New Roman" w:hAnsi="Times New Roman" w:cs="Times New Roman"/>
          <w:spacing w:val="13"/>
        </w:rPr>
        <w:t xml:space="preserve"> </w:t>
      </w:r>
      <w:r w:rsidRPr="003A0CBC">
        <w:rPr>
          <w:rFonts w:ascii="Times New Roman" w:hAnsi="Times New Roman" w:cs="Times New Roman"/>
        </w:rPr>
        <w:t>деятельность</w:t>
      </w:r>
      <w:r w:rsidRPr="003A0CBC">
        <w:rPr>
          <w:rFonts w:ascii="Times New Roman" w:hAnsi="Times New Roman" w:cs="Times New Roman"/>
          <w:spacing w:val="30"/>
        </w:rPr>
        <w:t xml:space="preserve"> </w:t>
      </w:r>
      <w:r w:rsidR="0041317A" w:rsidRPr="003A0CBC">
        <w:rPr>
          <w:rFonts w:ascii="Times New Roman" w:hAnsi="Times New Roman" w:cs="Times New Roman"/>
        </w:rPr>
        <w:t>Агротехнологического класса</w:t>
      </w:r>
      <w:r w:rsidRPr="003A0CBC">
        <w:rPr>
          <w:rFonts w:ascii="Times New Roman" w:hAnsi="Times New Roman" w:cs="Times New Roman"/>
          <w:spacing w:val="14"/>
        </w:rPr>
        <w:t xml:space="preserve"> </w:t>
      </w:r>
      <w:proofErr w:type="gramStart"/>
      <w:r w:rsidR="0041317A" w:rsidRPr="003A0CBC">
        <w:rPr>
          <w:rFonts w:ascii="Times New Roman" w:hAnsi="Times New Roman" w:cs="Times New Roman"/>
        </w:rPr>
        <w:t>естественно-научной</w:t>
      </w:r>
      <w:proofErr w:type="gramEnd"/>
      <w:r w:rsidRPr="003A0CBC">
        <w:rPr>
          <w:rFonts w:ascii="Times New Roman" w:hAnsi="Times New Roman" w:cs="Times New Roman"/>
          <w:spacing w:val="8"/>
        </w:rPr>
        <w:t xml:space="preserve"> </w:t>
      </w:r>
      <w:r w:rsidRPr="003A0CBC">
        <w:rPr>
          <w:rFonts w:ascii="Times New Roman" w:hAnsi="Times New Roman" w:cs="Times New Roman"/>
        </w:rPr>
        <w:t>вертикали</w:t>
      </w:r>
      <w:r w:rsidRPr="003A0CBC">
        <w:rPr>
          <w:rFonts w:ascii="Times New Roman" w:hAnsi="Times New Roman" w:cs="Times New Roman"/>
          <w:spacing w:val="12"/>
        </w:rPr>
        <w:t xml:space="preserve"> </w:t>
      </w:r>
      <w:r w:rsidRPr="003A0CBC">
        <w:rPr>
          <w:rFonts w:ascii="Times New Roman" w:hAnsi="Times New Roman" w:cs="Times New Roman"/>
        </w:rPr>
        <w:t>в</w:t>
      </w:r>
      <w:r w:rsidRPr="003A0CBC">
        <w:rPr>
          <w:rFonts w:ascii="Times New Roman" w:hAnsi="Times New Roman" w:cs="Times New Roman"/>
          <w:spacing w:val="1"/>
        </w:rPr>
        <w:t xml:space="preserve"> </w:t>
      </w:r>
      <w:r w:rsidRPr="003A0CBC">
        <w:rPr>
          <w:rFonts w:ascii="Times New Roman" w:hAnsi="Times New Roman" w:cs="Times New Roman"/>
        </w:rPr>
        <w:t>Образовательном</w:t>
      </w:r>
      <w:r w:rsidRPr="003A0CBC">
        <w:rPr>
          <w:rFonts w:ascii="Times New Roman" w:hAnsi="Times New Roman" w:cs="Times New Roman"/>
          <w:spacing w:val="-3"/>
        </w:rPr>
        <w:t xml:space="preserve"> </w:t>
      </w:r>
      <w:r w:rsidRPr="003A0CBC">
        <w:rPr>
          <w:rFonts w:ascii="Times New Roman" w:hAnsi="Times New Roman" w:cs="Times New Roman"/>
        </w:rPr>
        <w:t>учреждении.</w:t>
      </w:r>
    </w:p>
    <w:p w:rsidR="00EC3C5E" w:rsidRPr="003A0CBC" w:rsidRDefault="00EC3C5E" w:rsidP="00EC3C5E">
      <w:pPr>
        <w:numPr>
          <w:ilvl w:val="1"/>
          <w:numId w:val="1"/>
        </w:numPr>
        <w:tabs>
          <w:tab w:val="left" w:pos="870"/>
        </w:tabs>
        <w:kinsoku w:val="0"/>
        <w:overflowPunct w:val="0"/>
        <w:autoSpaceDE w:val="0"/>
        <w:autoSpaceDN w:val="0"/>
        <w:adjustRightInd w:val="0"/>
        <w:spacing w:before="4" w:after="0" w:line="247" w:lineRule="auto"/>
        <w:ind w:right="106" w:firstLine="4"/>
        <w:rPr>
          <w:rFonts w:ascii="Times New Roman" w:hAnsi="Times New Roman" w:cs="Times New Roman"/>
        </w:rPr>
      </w:pPr>
      <w:r w:rsidRPr="003A0CBC">
        <w:rPr>
          <w:rFonts w:ascii="Times New Roman" w:hAnsi="Times New Roman" w:cs="Times New Roman"/>
        </w:rPr>
        <w:t>Положение</w:t>
      </w:r>
      <w:r w:rsidRPr="003A0CBC">
        <w:rPr>
          <w:rFonts w:ascii="Times New Roman" w:hAnsi="Times New Roman" w:cs="Times New Roman"/>
          <w:spacing w:val="108"/>
        </w:rPr>
        <w:t xml:space="preserve"> </w:t>
      </w:r>
      <w:r w:rsidRPr="003A0CBC">
        <w:rPr>
          <w:rFonts w:ascii="Times New Roman" w:hAnsi="Times New Roman" w:cs="Times New Roman"/>
        </w:rPr>
        <w:t>регламентирует</w:t>
      </w:r>
      <w:r w:rsidRPr="003A0CBC">
        <w:rPr>
          <w:rFonts w:ascii="Times New Roman" w:hAnsi="Times New Roman" w:cs="Times New Roman"/>
          <w:spacing w:val="66"/>
        </w:rPr>
        <w:t xml:space="preserve"> </w:t>
      </w:r>
      <w:r w:rsidRPr="003A0CBC">
        <w:rPr>
          <w:rFonts w:ascii="Times New Roman" w:hAnsi="Times New Roman" w:cs="Times New Roman"/>
        </w:rPr>
        <w:t>порядок</w:t>
      </w:r>
      <w:r w:rsidRPr="003A0CBC">
        <w:rPr>
          <w:rFonts w:ascii="Times New Roman" w:hAnsi="Times New Roman" w:cs="Times New Roman"/>
          <w:spacing w:val="95"/>
        </w:rPr>
        <w:t xml:space="preserve"> </w:t>
      </w:r>
      <w:r w:rsidRPr="003A0CBC">
        <w:rPr>
          <w:rFonts w:ascii="Times New Roman" w:hAnsi="Times New Roman" w:cs="Times New Roman"/>
        </w:rPr>
        <w:t>осуществления</w:t>
      </w:r>
      <w:r w:rsidRPr="003A0CBC">
        <w:rPr>
          <w:rFonts w:ascii="Times New Roman" w:hAnsi="Times New Roman" w:cs="Times New Roman"/>
          <w:spacing w:val="109"/>
        </w:rPr>
        <w:t xml:space="preserve"> </w:t>
      </w:r>
      <w:r w:rsidRPr="003A0CBC">
        <w:rPr>
          <w:rFonts w:ascii="Times New Roman" w:hAnsi="Times New Roman" w:cs="Times New Roman"/>
        </w:rPr>
        <w:t>образовательной</w:t>
      </w:r>
      <w:r w:rsidRPr="003A0CBC">
        <w:rPr>
          <w:rFonts w:ascii="Times New Roman" w:hAnsi="Times New Roman" w:cs="Times New Roman"/>
          <w:spacing w:val="83"/>
        </w:rPr>
        <w:t xml:space="preserve"> </w:t>
      </w:r>
      <w:r w:rsidRPr="003A0CBC">
        <w:rPr>
          <w:rFonts w:ascii="Times New Roman" w:hAnsi="Times New Roman" w:cs="Times New Roman"/>
        </w:rPr>
        <w:t>деятельности</w:t>
      </w:r>
      <w:r w:rsidRPr="003A0CBC">
        <w:rPr>
          <w:rFonts w:ascii="Times New Roman" w:hAnsi="Times New Roman" w:cs="Times New Roman"/>
          <w:spacing w:val="3"/>
        </w:rPr>
        <w:t xml:space="preserve"> </w:t>
      </w:r>
      <w:r w:rsidR="0041317A" w:rsidRPr="003A0CBC">
        <w:rPr>
          <w:rFonts w:ascii="Times New Roman" w:hAnsi="Times New Roman" w:cs="Times New Roman"/>
        </w:rPr>
        <w:t>Агротехнологического класса</w:t>
      </w:r>
      <w:proofErr w:type="gramStart"/>
      <w:r w:rsidRPr="003A0CBC">
        <w:rPr>
          <w:rFonts w:ascii="Times New Roman" w:hAnsi="Times New Roman" w:cs="Times New Roman"/>
        </w:rPr>
        <w:t xml:space="preserve">  ,</w:t>
      </w:r>
      <w:proofErr w:type="gramEnd"/>
      <w:r w:rsidRPr="003A0CBC">
        <w:rPr>
          <w:rFonts w:ascii="Times New Roman" w:hAnsi="Times New Roman" w:cs="Times New Roman"/>
          <w:spacing w:val="110"/>
        </w:rPr>
        <w:t xml:space="preserve"> </w:t>
      </w:r>
      <w:r w:rsidRPr="003A0CBC">
        <w:rPr>
          <w:rFonts w:ascii="Times New Roman" w:hAnsi="Times New Roman" w:cs="Times New Roman"/>
        </w:rPr>
        <w:t>обеспечивающих</w:t>
      </w:r>
      <w:r w:rsidRPr="003A0CBC">
        <w:rPr>
          <w:rFonts w:ascii="Times New Roman" w:hAnsi="Times New Roman" w:cs="Times New Roman"/>
          <w:spacing w:val="96"/>
        </w:rPr>
        <w:t xml:space="preserve"> </w:t>
      </w:r>
      <w:r w:rsidRPr="003A0CBC">
        <w:rPr>
          <w:rFonts w:ascii="Times New Roman" w:hAnsi="Times New Roman" w:cs="Times New Roman"/>
        </w:rPr>
        <w:t xml:space="preserve">изучение  </w:t>
      </w:r>
      <w:r w:rsidRPr="003A0CBC">
        <w:rPr>
          <w:rFonts w:ascii="Times New Roman" w:hAnsi="Times New Roman" w:cs="Times New Roman"/>
          <w:spacing w:val="11"/>
        </w:rPr>
        <w:t xml:space="preserve"> </w:t>
      </w:r>
      <w:r w:rsidRPr="003A0CBC">
        <w:rPr>
          <w:rFonts w:ascii="Times New Roman" w:hAnsi="Times New Roman" w:cs="Times New Roman"/>
        </w:rPr>
        <w:t xml:space="preserve">отдельных  </w:t>
      </w:r>
      <w:r w:rsidRPr="003A0CBC">
        <w:rPr>
          <w:rFonts w:ascii="Times New Roman" w:hAnsi="Times New Roman" w:cs="Times New Roman"/>
          <w:spacing w:val="11"/>
        </w:rPr>
        <w:t xml:space="preserve"> </w:t>
      </w:r>
      <w:r w:rsidRPr="003A0CBC">
        <w:rPr>
          <w:rFonts w:ascii="Times New Roman" w:hAnsi="Times New Roman" w:cs="Times New Roman"/>
        </w:rPr>
        <w:t xml:space="preserve">учебных  </w:t>
      </w:r>
      <w:r w:rsidRPr="003A0CBC">
        <w:rPr>
          <w:rFonts w:ascii="Times New Roman" w:hAnsi="Times New Roman" w:cs="Times New Roman"/>
          <w:spacing w:val="11"/>
        </w:rPr>
        <w:t xml:space="preserve"> </w:t>
      </w:r>
      <w:r w:rsidRPr="003A0CBC">
        <w:rPr>
          <w:rFonts w:ascii="Times New Roman" w:hAnsi="Times New Roman" w:cs="Times New Roman"/>
        </w:rPr>
        <w:t xml:space="preserve">предметов  </w:t>
      </w:r>
      <w:r w:rsidRPr="003A0CBC">
        <w:rPr>
          <w:rFonts w:ascii="Times New Roman" w:hAnsi="Times New Roman" w:cs="Times New Roman"/>
          <w:spacing w:val="20"/>
        </w:rPr>
        <w:t xml:space="preserve"> </w:t>
      </w:r>
      <w:r w:rsidRPr="003A0CBC">
        <w:rPr>
          <w:rFonts w:ascii="Times New Roman" w:hAnsi="Times New Roman" w:cs="Times New Roman"/>
        </w:rPr>
        <w:t>ю</w:t>
      </w:r>
      <w:r w:rsidRPr="003A0CBC">
        <w:rPr>
          <w:rFonts w:ascii="Times New Roman" w:hAnsi="Times New Roman" w:cs="Times New Roman"/>
          <w:spacing w:val="4"/>
        </w:rPr>
        <w:t xml:space="preserve"> </w:t>
      </w:r>
      <w:r w:rsidRPr="003A0CBC">
        <w:rPr>
          <w:rFonts w:ascii="Times New Roman" w:hAnsi="Times New Roman" w:cs="Times New Roman"/>
        </w:rPr>
        <w:t xml:space="preserve">углубленном  </w:t>
      </w:r>
      <w:r w:rsidRPr="003A0CBC">
        <w:rPr>
          <w:rFonts w:ascii="Times New Roman" w:hAnsi="Times New Roman" w:cs="Times New Roman"/>
          <w:spacing w:val="15"/>
        </w:rPr>
        <w:t xml:space="preserve"> </w:t>
      </w:r>
      <w:r w:rsidRPr="003A0CBC">
        <w:rPr>
          <w:rFonts w:ascii="Times New Roman" w:hAnsi="Times New Roman" w:cs="Times New Roman"/>
        </w:rPr>
        <w:t>уровне</w:t>
      </w:r>
      <w:r w:rsidRPr="003A0CBC">
        <w:rPr>
          <w:rFonts w:ascii="Times New Roman" w:hAnsi="Times New Roman" w:cs="Times New Roman"/>
          <w:spacing w:val="103"/>
        </w:rPr>
        <w:t xml:space="preserve"> </w:t>
      </w:r>
      <w:r w:rsidRPr="003A0CBC">
        <w:rPr>
          <w:rFonts w:ascii="Times New Roman" w:hAnsi="Times New Roman" w:cs="Times New Roman"/>
        </w:rPr>
        <w:t>(алгебра/геометрия,</w:t>
      </w:r>
      <w:r w:rsidRPr="003A0CBC">
        <w:rPr>
          <w:rFonts w:ascii="Times New Roman" w:hAnsi="Times New Roman" w:cs="Times New Roman"/>
          <w:spacing w:val="97"/>
        </w:rPr>
        <w:t xml:space="preserve"> </w:t>
      </w:r>
      <w:r w:rsidRPr="003A0CBC">
        <w:rPr>
          <w:rFonts w:ascii="Times New Roman" w:hAnsi="Times New Roman" w:cs="Times New Roman"/>
        </w:rPr>
        <w:t>физика,</w:t>
      </w:r>
      <w:r w:rsidRPr="003A0CBC">
        <w:rPr>
          <w:rFonts w:ascii="Times New Roman" w:hAnsi="Times New Roman" w:cs="Times New Roman"/>
          <w:spacing w:val="107"/>
        </w:rPr>
        <w:t xml:space="preserve"> </w:t>
      </w:r>
      <w:r w:rsidRPr="003A0CBC">
        <w:rPr>
          <w:rFonts w:ascii="Times New Roman" w:hAnsi="Times New Roman" w:cs="Times New Roman"/>
        </w:rPr>
        <w:t xml:space="preserve">информатика),  </w:t>
      </w:r>
      <w:r w:rsidRPr="003A0CBC">
        <w:rPr>
          <w:rFonts w:ascii="Times New Roman" w:hAnsi="Times New Roman" w:cs="Times New Roman"/>
          <w:spacing w:val="5"/>
        </w:rPr>
        <w:t xml:space="preserve"> </w:t>
      </w:r>
      <w:r w:rsidRPr="003A0CBC">
        <w:rPr>
          <w:rFonts w:ascii="Times New Roman" w:hAnsi="Times New Roman" w:cs="Times New Roman"/>
        </w:rPr>
        <w:t xml:space="preserve">предметных  </w:t>
      </w:r>
      <w:r w:rsidRPr="003A0CBC">
        <w:rPr>
          <w:rFonts w:ascii="Times New Roman" w:hAnsi="Times New Roman" w:cs="Times New Roman"/>
          <w:spacing w:val="18"/>
        </w:rPr>
        <w:t xml:space="preserve"> </w:t>
      </w:r>
      <w:r w:rsidRPr="003A0CBC">
        <w:rPr>
          <w:rFonts w:ascii="Times New Roman" w:hAnsi="Times New Roman" w:cs="Times New Roman"/>
        </w:rPr>
        <w:t>областей</w:t>
      </w:r>
      <w:r w:rsidRPr="003A0CBC">
        <w:rPr>
          <w:rFonts w:ascii="Times New Roman" w:hAnsi="Times New Roman" w:cs="Times New Roman"/>
          <w:spacing w:val="4"/>
        </w:rPr>
        <w:t xml:space="preserve"> </w:t>
      </w:r>
      <w:r w:rsidRPr="003A0CBC">
        <w:rPr>
          <w:rFonts w:ascii="Times New Roman" w:hAnsi="Times New Roman" w:cs="Times New Roman"/>
        </w:rPr>
        <w:t xml:space="preserve">соответствии   </w:t>
      </w:r>
      <w:r w:rsidRPr="003A0CBC">
        <w:rPr>
          <w:rFonts w:ascii="Times New Roman" w:hAnsi="Times New Roman" w:cs="Times New Roman"/>
          <w:spacing w:val="54"/>
        </w:rPr>
        <w:t xml:space="preserve"> </w:t>
      </w:r>
      <w:r w:rsidRPr="003A0CBC">
        <w:rPr>
          <w:rFonts w:ascii="Times New Roman" w:hAnsi="Times New Roman" w:cs="Times New Roman"/>
        </w:rPr>
        <w:t xml:space="preserve">с    </w:t>
      </w:r>
      <w:r w:rsidRPr="003A0CBC">
        <w:rPr>
          <w:rFonts w:ascii="Times New Roman" w:hAnsi="Times New Roman" w:cs="Times New Roman"/>
          <w:spacing w:val="6"/>
        </w:rPr>
        <w:t xml:space="preserve"> </w:t>
      </w:r>
      <w:r w:rsidRPr="003A0CBC">
        <w:rPr>
          <w:rFonts w:ascii="Times New Roman" w:hAnsi="Times New Roman" w:cs="Times New Roman"/>
        </w:rPr>
        <w:t xml:space="preserve">образовательной   </w:t>
      </w:r>
      <w:r w:rsidRPr="003A0CBC">
        <w:rPr>
          <w:rFonts w:ascii="Times New Roman" w:hAnsi="Times New Roman" w:cs="Times New Roman"/>
          <w:spacing w:val="47"/>
        </w:rPr>
        <w:t xml:space="preserve"> </w:t>
      </w:r>
      <w:r w:rsidRPr="003A0CBC">
        <w:rPr>
          <w:rFonts w:ascii="Times New Roman" w:hAnsi="Times New Roman" w:cs="Times New Roman"/>
        </w:rPr>
        <w:t xml:space="preserve">программой   </w:t>
      </w:r>
      <w:r w:rsidRPr="003A0CBC">
        <w:rPr>
          <w:rFonts w:ascii="Times New Roman" w:hAnsi="Times New Roman" w:cs="Times New Roman"/>
          <w:spacing w:val="37"/>
        </w:rPr>
        <w:t xml:space="preserve"> </w:t>
      </w:r>
      <w:r w:rsidRPr="003A0CBC">
        <w:rPr>
          <w:rFonts w:ascii="Times New Roman" w:hAnsi="Times New Roman" w:cs="Times New Roman"/>
        </w:rPr>
        <w:t xml:space="preserve">основного   </w:t>
      </w:r>
      <w:r w:rsidRPr="003A0CBC">
        <w:rPr>
          <w:rFonts w:ascii="Times New Roman" w:hAnsi="Times New Roman" w:cs="Times New Roman"/>
          <w:spacing w:val="54"/>
        </w:rPr>
        <w:t xml:space="preserve"> </w:t>
      </w:r>
      <w:r w:rsidRPr="003A0CBC">
        <w:rPr>
          <w:rFonts w:ascii="Times New Roman" w:hAnsi="Times New Roman" w:cs="Times New Roman"/>
        </w:rPr>
        <w:t xml:space="preserve">общего   </w:t>
      </w:r>
      <w:r w:rsidRPr="003A0CBC">
        <w:rPr>
          <w:rFonts w:ascii="Times New Roman" w:hAnsi="Times New Roman" w:cs="Times New Roman"/>
          <w:spacing w:val="44"/>
        </w:rPr>
        <w:t xml:space="preserve"> </w:t>
      </w:r>
      <w:r w:rsidRPr="003A0CBC">
        <w:rPr>
          <w:rFonts w:ascii="Times New Roman" w:hAnsi="Times New Roman" w:cs="Times New Roman"/>
        </w:rPr>
        <w:t xml:space="preserve">образования   </w:t>
      </w:r>
      <w:r w:rsidRPr="003A0CBC">
        <w:rPr>
          <w:rFonts w:ascii="Times New Roman" w:hAnsi="Times New Roman" w:cs="Times New Roman"/>
          <w:spacing w:val="53"/>
        </w:rPr>
        <w:t xml:space="preserve"> </w:t>
      </w:r>
      <w:r w:rsidR="0041317A" w:rsidRPr="003A0CBC">
        <w:rPr>
          <w:rFonts w:ascii="Times New Roman" w:hAnsi="Times New Roman" w:cs="Times New Roman"/>
        </w:rPr>
        <w:t>про</w:t>
      </w:r>
      <w:r w:rsidRPr="003A0CBC">
        <w:rPr>
          <w:rFonts w:ascii="Times New Roman" w:hAnsi="Times New Roman" w:cs="Times New Roman"/>
          <w:spacing w:val="-4"/>
        </w:rPr>
        <w:t xml:space="preserve"> </w:t>
      </w:r>
      <w:r w:rsidRPr="003A0CBC">
        <w:rPr>
          <w:rFonts w:ascii="Times New Roman" w:hAnsi="Times New Roman" w:cs="Times New Roman"/>
        </w:rPr>
        <w:t>дифференциации</w:t>
      </w:r>
      <w:r w:rsidRPr="003A0CBC">
        <w:rPr>
          <w:rFonts w:ascii="Times New Roman" w:hAnsi="Times New Roman" w:cs="Times New Roman"/>
          <w:spacing w:val="47"/>
        </w:rPr>
        <w:t xml:space="preserve"> </w:t>
      </w:r>
      <w:r w:rsidRPr="003A0CBC">
        <w:rPr>
          <w:rFonts w:ascii="Times New Roman" w:hAnsi="Times New Roman" w:cs="Times New Roman"/>
        </w:rPr>
        <w:t>содержания</w:t>
      </w:r>
      <w:r w:rsidRPr="003A0CBC">
        <w:rPr>
          <w:rFonts w:ascii="Times New Roman" w:hAnsi="Times New Roman" w:cs="Times New Roman"/>
          <w:spacing w:val="5"/>
        </w:rPr>
        <w:t xml:space="preserve"> </w:t>
      </w:r>
      <w:r w:rsidRPr="003A0CBC">
        <w:rPr>
          <w:rFonts w:ascii="Times New Roman" w:hAnsi="Times New Roman" w:cs="Times New Roman"/>
        </w:rPr>
        <w:t>с</w:t>
      </w:r>
      <w:r w:rsidRPr="003A0CBC">
        <w:rPr>
          <w:rFonts w:ascii="Times New Roman" w:hAnsi="Times New Roman" w:cs="Times New Roman"/>
          <w:spacing w:val="45"/>
        </w:rPr>
        <w:t xml:space="preserve"> </w:t>
      </w:r>
      <w:r w:rsidRPr="003A0CBC">
        <w:rPr>
          <w:rFonts w:ascii="Times New Roman" w:hAnsi="Times New Roman" w:cs="Times New Roman"/>
        </w:rPr>
        <w:t>учетом</w:t>
      </w:r>
      <w:r w:rsidRPr="003A0CBC">
        <w:rPr>
          <w:rFonts w:ascii="Times New Roman" w:hAnsi="Times New Roman" w:cs="Times New Roman"/>
          <w:spacing w:val="55"/>
        </w:rPr>
        <w:t xml:space="preserve"> </w:t>
      </w:r>
      <w:r w:rsidRPr="003A0CBC">
        <w:rPr>
          <w:rFonts w:ascii="Times New Roman" w:hAnsi="Times New Roman" w:cs="Times New Roman"/>
        </w:rPr>
        <w:t>образовательных</w:t>
      </w:r>
      <w:r w:rsidRPr="003A0CBC">
        <w:rPr>
          <w:rFonts w:ascii="Times New Roman" w:hAnsi="Times New Roman" w:cs="Times New Roman"/>
          <w:spacing w:val="47"/>
        </w:rPr>
        <w:t xml:space="preserve"> </w:t>
      </w:r>
      <w:r w:rsidRPr="003A0CBC">
        <w:rPr>
          <w:rFonts w:ascii="Times New Roman" w:hAnsi="Times New Roman" w:cs="Times New Roman"/>
        </w:rPr>
        <w:t>потребностей</w:t>
      </w:r>
      <w:r w:rsidRPr="003A0CBC">
        <w:rPr>
          <w:rFonts w:ascii="Times New Roman" w:hAnsi="Times New Roman" w:cs="Times New Roman"/>
          <w:spacing w:val="14"/>
        </w:rPr>
        <w:t xml:space="preserve"> </w:t>
      </w:r>
      <w:r w:rsidRPr="003A0CBC">
        <w:rPr>
          <w:rFonts w:ascii="Times New Roman" w:hAnsi="Times New Roman" w:cs="Times New Roman"/>
        </w:rPr>
        <w:t>и</w:t>
      </w:r>
      <w:r w:rsidRPr="003A0CBC">
        <w:rPr>
          <w:rFonts w:ascii="Times New Roman" w:hAnsi="Times New Roman" w:cs="Times New Roman"/>
          <w:spacing w:val="50"/>
        </w:rPr>
        <w:t xml:space="preserve"> </w:t>
      </w:r>
      <w:r w:rsidRPr="003A0CBC">
        <w:rPr>
          <w:rFonts w:ascii="Times New Roman" w:hAnsi="Times New Roman" w:cs="Times New Roman"/>
        </w:rPr>
        <w:t>интер</w:t>
      </w:r>
      <w:r w:rsidR="0041317A" w:rsidRPr="003A0CBC">
        <w:rPr>
          <w:rFonts w:ascii="Times New Roman" w:hAnsi="Times New Roman" w:cs="Times New Roman"/>
        </w:rPr>
        <w:t>е</w:t>
      </w:r>
      <w:r w:rsidRPr="003A0CBC">
        <w:rPr>
          <w:rFonts w:ascii="Times New Roman" w:hAnsi="Times New Roman" w:cs="Times New Roman"/>
        </w:rPr>
        <w:t>со</w:t>
      </w:r>
      <w:r w:rsidR="0041317A" w:rsidRPr="003A0CBC">
        <w:rPr>
          <w:rFonts w:ascii="Times New Roman" w:hAnsi="Times New Roman" w:cs="Times New Roman"/>
        </w:rPr>
        <w:t>в</w:t>
      </w:r>
      <w:r w:rsidRPr="003A0CBC">
        <w:rPr>
          <w:rFonts w:ascii="Times New Roman" w:hAnsi="Times New Roman" w:cs="Times New Roman"/>
          <w:spacing w:val="-2"/>
        </w:rPr>
        <w:t xml:space="preserve"> </w:t>
      </w:r>
      <w:r w:rsidRPr="003A0CBC">
        <w:rPr>
          <w:rFonts w:ascii="Times New Roman" w:hAnsi="Times New Roman" w:cs="Times New Roman"/>
        </w:rPr>
        <w:t>обучающихся.</w:t>
      </w:r>
    </w:p>
    <w:p w:rsidR="00EC3C5E" w:rsidRPr="003A0CBC" w:rsidRDefault="002636F8" w:rsidP="00EC3C5E">
      <w:pPr>
        <w:numPr>
          <w:ilvl w:val="1"/>
          <w:numId w:val="1"/>
        </w:numPr>
        <w:tabs>
          <w:tab w:val="left" w:pos="1555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554" w:hanging="1136"/>
        <w:rPr>
          <w:rFonts w:ascii="Times New Roman" w:hAnsi="Times New Roman" w:cs="Times New Roman"/>
        </w:rPr>
      </w:pPr>
      <w:r w:rsidRPr="003A0CBC">
        <w:rPr>
          <w:rFonts w:ascii="Times New Roman" w:hAnsi="Times New Roman" w:cs="Times New Roman"/>
        </w:rPr>
        <w:t xml:space="preserve">Агротехнологический класс </w:t>
      </w:r>
      <w:r w:rsidR="00EC3C5E" w:rsidRPr="003A0CBC">
        <w:rPr>
          <w:rFonts w:ascii="Times New Roman" w:hAnsi="Times New Roman" w:cs="Times New Roman"/>
          <w:spacing w:val="-21"/>
        </w:rPr>
        <w:t xml:space="preserve"> </w:t>
      </w:r>
      <w:r w:rsidR="00EC3C5E" w:rsidRPr="003A0CBC">
        <w:rPr>
          <w:rFonts w:ascii="Times New Roman" w:hAnsi="Times New Roman" w:cs="Times New Roman"/>
        </w:rPr>
        <w:t>организуются</w:t>
      </w:r>
      <w:r w:rsidR="00EC3C5E" w:rsidRPr="003A0CBC">
        <w:rPr>
          <w:rFonts w:ascii="Times New Roman" w:hAnsi="Times New Roman" w:cs="Times New Roman"/>
          <w:spacing w:val="6"/>
        </w:rPr>
        <w:t xml:space="preserve"> </w:t>
      </w:r>
      <w:r w:rsidR="00EC3C5E" w:rsidRPr="003A0CBC">
        <w:rPr>
          <w:rFonts w:ascii="Times New Roman" w:hAnsi="Times New Roman" w:cs="Times New Roman"/>
        </w:rPr>
        <w:t>в</w:t>
      </w:r>
      <w:r w:rsidR="00EC3C5E" w:rsidRPr="003A0CBC">
        <w:rPr>
          <w:rFonts w:ascii="Times New Roman" w:hAnsi="Times New Roman" w:cs="Times New Roman"/>
          <w:spacing w:val="-17"/>
        </w:rPr>
        <w:t xml:space="preserve"> </w:t>
      </w:r>
      <w:r w:rsidR="00EC3C5E" w:rsidRPr="003A0CBC">
        <w:rPr>
          <w:rFonts w:ascii="Times New Roman" w:hAnsi="Times New Roman" w:cs="Times New Roman"/>
        </w:rPr>
        <w:t>целях:</w:t>
      </w:r>
    </w:p>
    <w:p w:rsidR="00EC3C5E" w:rsidRPr="003A0CBC" w:rsidRDefault="00EC3C5E" w:rsidP="00EC3C5E">
      <w:pPr>
        <w:numPr>
          <w:ilvl w:val="2"/>
          <w:numId w:val="1"/>
        </w:numPr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8" w:after="0" w:line="247" w:lineRule="auto"/>
        <w:ind w:right="1215" w:firstLine="658"/>
        <w:rPr>
          <w:rFonts w:ascii="Times New Roman" w:hAnsi="Times New Roman" w:cs="Times New Roman"/>
        </w:rPr>
      </w:pPr>
      <w:r w:rsidRPr="003A0CBC">
        <w:rPr>
          <w:rFonts w:ascii="Times New Roman" w:hAnsi="Times New Roman" w:cs="Times New Roman"/>
        </w:rPr>
        <w:t>создания</w:t>
      </w:r>
      <w:r w:rsidRPr="003A0CBC">
        <w:rPr>
          <w:rFonts w:ascii="Times New Roman" w:hAnsi="Times New Roman" w:cs="Times New Roman"/>
          <w:spacing w:val="10"/>
        </w:rPr>
        <w:t xml:space="preserve"> </w:t>
      </w:r>
      <w:r w:rsidRPr="003A0CBC">
        <w:rPr>
          <w:rFonts w:ascii="Times New Roman" w:hAnsi="Times New Roman" w:cs="Times New Roman"/>
        </w:rPr>
        <w:t>системы</w:t>
      </w:r>
      <w:r w:rsidRPr="003A0CBC">
        <w:rPr>
          <w:rFonts w:ascii="Times New Roman" w:hAnsi="Times New Roman" w:cs="Times New Roman"/>
          <w:spacing w:val="12"/>
        </w:rPr>
        <w:t xml:space="preserve"> </w:t>
      </w:r>
      <w:r w:rsidRPr="003A0CBC">
        <w:rPr>
          <w:rFonts w:ascii="Times New Roman" w:hAnsi="Times New Roman" w:cs="Times New Roman"/>
        </w:rPr>
        <w:t>специализированной</w:t>
      </w:r>
      <w:r w:rsidRPr="003A0CB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A0CBC">
        <w:rPr>
          <w:rFonts w:ascii="Times New Roman" w:hAnsi="Times New Roman" w:cs="Times New Roman"/>
        </w:rPr>
        <w:t>предпрофильной</w:t>
      </w:r>
      <w:proofErr w:type="spellEnd"/>
      <w:r w:rsidRPr="003A0CBC">
        <w:rPr>
          <w:rFonts w:ascii="Times New Roman" w:hAnsi="Times New Roman" w:cs="Times New Roman"/>
          <w:spacing w:val="4"/>
        </w:rPr>
        <w:t xml:space="preserve"> </w:t>
      </w:r>
      <w:r w:rsidRPr="003A0CBC">
        <w:rPr>
          <w:rFonts w:ascii="Times New Roman" w:hAnsi="Times New Roman" w:cs="Times New Roman"/>
        </w:rPr>
        <w:t>и профильной</w:t>
      </w:r>
      <w:r w:rsidRPr="003A0CBC">
        <w:rPr>
          <w:rFonts w:ascii="Times New Roman" w:hAnsi="Times New Roman" w:cs="Times New Roman"/>
          <w:spacing w:val="-1"/>
        </w:rPr>
        <w:t xml:space="preserve"> </w:t>
      </w:r>
      <w:r w:rsidRPr="003A0CBC">
        <w:rPr>
          <w:rFonts w:ascii="Times New Roman" w:hAnsi="Times New Roman" w:cs="Times New Roman"/>
        </w:rPr>
        <w:t>подготовки</w:t>
      </w:r>
      <w:r w:rsidRPr="003A0CBC">
        <w:rPr>
          <w:rFonts w:ascii="Times New Roman" w:hAnsi="Times New Roman" w:cs="Times New Roman"/>
          <w:spacing w:val="12"/>
        </w:rPr>
        <w:t xml:space="preserve"> </w:t>
      </w:r>
      <w:proofErr w:type="gramStart"/>
      <w:r w:rsidRPr="003A0CBC">
        <w:rPr>
          <w:rFonts w:ascii="Times New Roman" w:hAnsi="Times New Roman" w:cs="Times New Roman"/>
        </w:rPr>
        <w:t>обучающихся</w:t>
      </w:r>
      <w:proofErr w:type="gramEnd"/>
      <w:r w:rsidRPr="003A0CBC">
        <w:rPr>
          <w:rFonts w:ascii="Times New Roman" w:hAnsi="Times New Roman" w:cs="Times New Roman"/>
          <w:spacing w:val="18"/>
        </w:rPr>
        <w:t xml:space="preserve"> </w:t>
      </w:r>
      <w:r w:rsidRPr="003A0CBC">
        <w:rPr>
          <w:rFonts w:ascii="Times New Roman" w:hAnsi="Times New Roman" w:cs="Times New Roman"/>
        </w:rPr>
        <w:t>для</w:t>
      </w:r>
      <w:r w:rsidRPr="003A0CBC">
        <w:rPr>
          <w:rFonts w:ascii="Times New Roman" w:hAnsi="Times New Roman" w:cs="Times New Roman"/>
          <w:spacing w:val="4"/>
        </w:rPr>
        <w:t xml:space="preserve"> </w:t>
      </w:r>
      <w:r w:rsidRPr="003A0CBC">
        <w:rPr>
          <w:rFonts w:ascii="Times New Roman" w:hAnsi="Times New Roman" w:cs="Times New Roman"/>
        </w:rPr>
        <w:t>обеспечения</w:t>
      </w:r>
      <w:r w:rsidRPr="003A0CBC">
        <w:rPr>
          <w:rFonts w:ascii="Times New Roman" w:hAnsi="Times New Roman" w:cs="Times New Roman"/>
          <w:spacing w:val="15"/>
        </w:rPr>
        <w:t xml:space="preserve"> </w:t>
      </w:r>
      <w:r w:rsidRPr="003A0CBC">
        <w:rPr>
          <w:rFonts w:ascii="Times New Roman" w:hAnsi="Times New Roman" w:cs="Times New Roman"/>
        </w:rPr>
        <w:t>дальнейшего</w:t>
      </w:r>
      <w:r w:rsidRPr="003A0CBC">
        <w:rPr>
          <w:rFonts w:ascii="Times New Roman" w:hAnsi="Times New Roman" w:cs="Times New Roman"/>
          <w:spacing w:val="25"/>
        </w:rPr>
        <w:t xml:space="preserve"> </w:t>
      </w:r>
      <w:r w:rsidRPr="003A0CBC">
        <w:rPr>
          <w:rFonts w:ascii="Times New Roman" w:hAnsi="Times New Roman" w:cs="Times New Roman"/>
        </w:rPr>
        <w:t>профессионального самоопределения;</w:t>
      </w:r>
    </w:p>
    <w:p w:rsidR="00EC3C5E" w:rsidRPr="003A0CBC" w:rsidRDefault="00EC3C5E" w:rsidP="00EC3C5E">
      <w:pPr>
        <w:numPr>
          <w:ilvl w:val="2"/>
          <w:numId w:val="1"/>
        </w:numPr>
        <w:tabs>
          <w:tab w:val="left" w:pos="1440"/>
        </w:tabs>
        <w:kinsoku w:val="0"/>
        <w:overflowPunct w:val="0"/>
        <w:autoSpaceDE w:val="0"/>
        <w:autoSpaceDN w:val="0"/>
        <w:adjustRightInd w:val="0"/>
        <w:spacing w:before="5" w:after="0" w:line="288" w:lineRule="auto"/>
        <w:ind w:right="1181" w:firstLine="658"/>
        <w:rPr>
          <w:rFonts w:ascii="Times New Roman" w:hAnsi="Times New Roman" w:cs="Times New Roman"/>
        </w:rPr>
      </w:pPr>
      <w:r w:rsidRPr="003A0CBC">
        <w:rPr>
          <w:rFonts w:ascii="Times New Roman" w:hAnsi="Times New Roman" w:cs="Times New Roman"/>
        </w:rPr>
        <w:t>создания</w:t>
      </w:r>
      <w:r w:rsidRPr="003A0CBC">
        <w:rPr>
          <w:rFonts w:ascii="Times New Roman" w:hAnsi="Times New Roman" w:cs="Times New Roman"/>
          <w:spacing w:val="20"/>
        </w:rPr>
        <w:t xml:space="preserve"> </w:t>
      </w:r>
      <w:r w:rsidRPr="003A0CBC">
        <w:rPr>
          <w:rFonts w:ascii="Times New Roman" w:hAnsi="Times New Roman" w:cs="Times New Roman"/>
        </w:rPr>
        <w:t>условий</w:t>
      </w:r>
      <w:r w:rsidRPr="003A0CBC">
        <w:rPr>
          <w:rFonts w:ascii="Times New Roman" w:hAnsi="Times New Roman" w:cs="Times New Roman"/>
          <w:spacing w:val="13"/>
        </w:rPr>
        <w:t xml:space="preserve"> </w:t>
      </w:r>
      <w:r w:rsidRPr="003A0CBC">
        <w:rPr>
          <w:rFonts w:ascii="Times New Roman" w:hAnsi="Times New Roman" w:cs="Times New Roman"/>
        </w:rPr>
        <w:t>для</w:t>
      </w:r>
      <w:r w:rsidRPr="003A0CBC">
        <w:rPr>
          <w:rFonts w:ascii="Times New Roman" w:hAnsi="Times New Roman" w:cs="Times New Roman"/>
          <w:spacing w:val="3"/>
        </w:rPr>
        <w:t xml:space="preserve"> </w:t>
      </w:r>
      <w:r w:rsidRPr="003A0CBC">
        <w:rPr>
          <w:rFonts w:ascii="Times New Roman" w:hAnsi="Times New Roman" w:cs="Times New Roman"/>
        </w:rPr>
        <w:t>повышения</w:t>
      </w:r>
      <w:r w:rsidRPr="003A0CBC">
        <w:rPr>
          <w:rFonts w:ascii="Times New Roman" w:hAnsi="Times New Roman" w:cs="Times New Roman"/>
          <w:spacing w:val="15"/>
        </w:rPr>
        <w:t xml:space="preserve"> </w:t>
      </w:r>
      <w:r w:rsidRPr="003A0CBC">
        <w:rPr>
          <w:rFonts w:ascii="Times New Roman" w:hAnsi="Times New Roman" w:cs="Times New Roman"/>
        </w:rPr>
        <w:t>качества</w:t>
      </w:r>
      <w:r w:rsidRPr="003A0CBC">
        <w:rPr>
          <w:rFonts w:ascii="Times New Roman" w:hAnsi="Times New Roman" w:cs="Times New Roman"/>
          <w:spacing w:val="12"/>
        </w:rPr>
        <w:t xml:space="preserve"> </w:t>
      </w:r>
      <w:r w:rsidRPr="003A0CBC">
        <w:rPr>
          <w:rFonts w:ascii="Times New Roman" w:hAnsi="Times New Roman" w:cs="Times New Roman"/>
        </w:rPr>
        <w:t>образовательной</w:t>
      </w:r>
      <w:r w:rsidRPr="003A0CBC">
        <w:rPr>
          <w:rFonts w:ascii="Times New Roman" w:hAnsi="Times New Roman" w:cs="Times New Roman"/>
          <w:spacing w:val="-9"/>
        </w:rPr>
        <w:t xml:space="preserve"> </w:t>
      </w:r>
      <w:r w:rsidRPr="003A0CBC">
        <w:rPr>
          <w:rFonts w:ascii="Times New Roman" w:hAnsi="Times New Roman" w:cs="Times New Roman"/>
        </w:rPr>
        <w:t>подготовки</w:t>
      </w:r>
      <w:r w:rsidRPr="003A0CBC">
        <w:rPr>
          <w:rFonts w:ascii="Times New Roman" w:hAnsi="Times New Roman" w:cs="Times New Roman"/>
          <w:spacing w:val="-1"/>
        </w:rPr>
        <w:t xml:space="preserve"> </w:t>
      </w:r>
      <w:r w:rsidRPr="003A0CBC">
        <w:rPr>
          <w:rFonts w:ascii="Times New Roman" w:hAnsi="Times New Roman" w:cs="Times New Roman"/>
        </w:rPr>
        <w:t>обучающихся</w:t>
      </w:r>
      <w:r w:rsidRPr="003A0CBC">
        <w:rPr>
          <w:rFonts w:ascii="Times New Roman" w:hAnsi="Times New Roman" w:cs="Times New Roman"/>
          <w:spacing w:val="21"/>
        </w:rPr>
        <w:t xml:space="preserve"> </w:t>
      </w:r>
      <w:r w:rsidRPr="003A0CBC">
        <w:rPr>
          <w:rFonts w:ascii="Times New Roman" w:hAnsi="Times New Roman" w:cs="Times New Roman"/>
        </w:rPr>
        <w:t>образовательной</w:t>
      </w:r>
      <w:r w:rsidRPr="003A0CBC">
        <w:rPr>
          <w:rFonts w:ascii="Times New Roman" w:hAnsi="Times New Roman" w:cs="Times New Roman"/>
          <w:spacing w:val="-8"/>
        </w:rPr>
        <w:t xml:space="preserve"> </w:t>
      </w:r>
      <w:r w:rsidRPr="003A0CBC">
        <w:rPr>
          <w:rFonts w:ascii="Times New Roman" w:hAnsi="Times New Roman" w:cs="Times New Roman"/>
        </w:rPr>
        <w:t>организации.</w:t>
      </w:r>
    </w:p>
    <w:p w:rsidR="00EC3C5E" w:rsidRPr="003A0CBC" w:rsidRDefault="00EC3C5E" w:rsidP="003A0CBC">
      <w:pPr>
        <w:numPr>
          <w:ilvl w:val="1"/>
          <w:numId w:val="1"/>
        </w:num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1557" w:hanging="1131"/>
        <w:rPr>
          <w:rFonts w:ascii="Times New Roman" w:hAnsi="Times New Roman" w:cs="Times New Roman"/>
        </w:rPr>
      </w:pPr>
      <w:r w:rsidRPr="003A0CBC">
        <w:rPr>
          <w:rFonts w:ascii="Times New Roman" w:hAnsi="Times New Roman" w:cs="Times New Roman"/>
        </w:rPr>
        <w:t>Основные</w:t>
      </w:r>
      <w:r w:rsidRPr="003A0CBC">
        <w:rPr>
          <w:rFonts w:ascii="Times New Roman" w:hAnsi="Times New Roman" w:cs="Times New Roman"/>
          <w:spacing w:val="7"/>
        </w:rPr>
        <w:t xml:space="preserve"> </w:t>
      </w:r>
      <w:r w:rsidRPr="003A0CBC">
        <w:rPr>
          <w:rFonts w:ascii="Times New Roman" w:hAnsi="Times New Roman" w:cs="Times New Roman"/>
        </w:rPr>
        <w:t>задачи:</w:t>
      </w:r>
    </w:p>
    <w:p w:rsidR="00A96707" w:rsidRPr="003A0CBC" w:rsidRDefault="00A96707"/>
    <w:p w:rsidR="00EC3C5E" w:rsidRPr="003A0CBC" w:rsidRDefault="00EC3C5E" w:rsidP="00EC3C5E">
      <w:pPr>
        <w:numPr>
          <w:ilvl w:val="2"/>
          <w:numId w:val="1"/>
        </w:numPr>
        <w:tabs>
          <w:tab w:val="left" w:pos="2437"/>
        </w:tabs>
        <w:kinsoku w:val="0"/>
        <w:overflowPunct w:val="0"/>
        <w:autoSpaceDE w:val="0"/>
        <w:autoSpaceDN w:val="0"/>
        <w:adjustRightInd w:val="0"/>
        <w:spacing w:before="160" w:after="0" w:line="278" w:lineRule="auto"/>
        <w:ind w:left="586" w:right="717" w:firstLine="664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lastRenderedPageBreak/>
        <w:t>предоставление</w:t>
      </w:r>
      <w:r w:rsidRPr="003A0CBC">
        <w:rPr>
          <w:rFonts w:ascii="Times New Roman" w:hAnsi="Times New Roman" w:cs="Times New Roman"/>
          <w:spacing w:val="-8"/>
          <w:w w:val="105"/>
          <w:sz w:val="21"/>
          <w:szCs w:val="21"/>
        </w:rPr>
        <w:t xml:space="preserve"> </w:t>
      </w:r>
      <w:proofErr w:type="gramStart"/>
      <w:r w:rsidRPr="003A0CBC">
        <w:rPr>
          <w:rFonts w:ascii="Times New Roman" w:hAnsi="Times New Roman" w:cs="Times New Roman"/>
          <w:w w:val="105"/>
          <w:sz w:val="21"/>
          <w:szCs w:val="21"/>
        </w:rPr>
        <w:t>обучающимся</w:t>
      </w:r>
      <w:proofErr w:type="gramEnd"/>
      <w:r w:rsidRPr="003A0CBC">
        <w:rPr>
          <w:rFonts w:ascii="Times New Roman" w:hAnsi="Times New Roman" w:cs="Times New Roman"/>
          <w:spacing w:val="1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возможности</w:t>
      </w:r>
      <w:r w:rsidRPr="003A0CBC">
        <w:rPr>
          <w:rFonts w:ascii="Times New Roman" w:hAnsi="Times New Roman" w:cs="Times New Roman"/>
          <w:spacing w:val="2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выбора</w:t>
      </w:r>
      <w:r w:rsidRPr="003A0CBC">
        <w:rPr>
          <w:rFonts w:ascii="Times New Roman" w:hAnsi="Times New Roman" w:cs="Times New Roman"/>
          <w:spacing w:val="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эффективных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образовательных</w:t>
      </w:r>
      <w:r w:rsidRPr="003A0CBC">
        <w:rPr>
          <w:rFonts w:ascii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программ</w:t>
      </w:r>
      <w:r w:rsidRPr="003A0CBC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разного</w:t>
      </w:r>
      <w:r w:rsidRPr="003A0CBC">
        <w:rPr>
          <w:rFonts w:ascii="Times New Roman" w:hAnsi="Times New Roman" w:cs="Times New Roman"/>
          <w:spacing w:val="1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уровня,</w:t>
      </w:r>
      <w:r w:rsidRPr="003A0CBC">
        <w:rPr>
          <w:rFonts w:ascii="Times New Roman" w:hAnsi="Times New Roman" w:cs="Times New Roman"/>
          <w:spacing w:val="1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инновационных</w:t>
      </w:r>
      <w:r w:rsidRPr="003A0CBC">
        <w:rPr>
          <w:rFonts w:ascii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технологий</w:t>
      </w:r>
      <w:r w:rsidRPr="003A0CBC">
        <w:rPr>
          <w:rFonts w:ascii="Times New Roman" w:hAnsi="Times New Roman" w:cs="Times New Roman"/>
          <w:spacing w:val="1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обучения</w:t>
      </w:r>
      <w:r w:rsidRPr="003A0CBC">
        <w:rPr>
          <w:rFonts w:ascii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</w:t>
      </w:r>
      <w:r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воспитания;</w:t>
      </w:r>
    </w:p>
    <w:p w:rsidR="00EC3C5E" w:rsidRPr="003A0CBC" w:rsidRDefault="00EC3C5E" w:rsidP="00EC3C5E">
      <w:pPr>
        <w:numPr>
          <w:ilvl w:val="2"/>
          <w:numId w:val="1"/>
        </w:numPr>
        <w:tabs>
          <w:tab w:val="left" w:pos="2438"/>
        </w:tabs>
        <w:kinsoku w:val="0"/>
        <w:overflowPunct w:val="0"/>
        <w:autoSpaceDE w:val="0"/>
        <w:autoSpaceDN w:val="0"/>
        <w:adjustRightInd w:val="0"/>
        <w:spacing w:before="20" w:after="0" w:line="261" w:lineRule="auto"/>
        <w:ind w:left="585" w:right="465" w:firstLine="671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раскрытие</w:t>
      </w:r>
      <w:r w:rsidRPr="003A0CBC">
        <w:rPr>
          <w:rFonts w:ascii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профессиональных</w:t>
      </w:r>
      <w:r w:rsidRPr="003A0CBC">
        <w:rPr>
          <w:rFonts w:ascii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склонностей</w:t>
      </w:r>
      <w:r w:rsidRPr="003A0CBC">
        <w:rPr>
          <w:rFonts w:ascii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к</w:t>
      </w:r>
      <w:r w:rsidRPr="003A0CBC">
        <w:rPr>
          <w:rFonts w:ascii="Times New Roman" w:hAnsi="Times New Roman" w:cs="Times New Roman"/>
          <w:spacing w:val="-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изучению</w:t>
      </w:r>
      <w:r w:rsidRPr="003A0CBC">
        <w:rPr>
          <w:rFonts w:ascii="Times New Roman" w:hAnsi="Times New Roman" w:cs="Times New Roman"/>
          <w:spacing w:val="1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технических наук,</w:t>
      </w:r>
      <w:r w:rsidRPr="003A0CBC">
        <w:rPr>
          <w:rFonts w:ascii="Times New Roman" w:hAnsi="Times New Roman" w:cs="Times New Roman"/>
          <w:spacing w:val="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а также</w:t>
      </w:r>
      <w:r w:rsidRPr="003A0CBC">
        <w:rPr>
          <w:rFonts w:ascii="Times New Roman" w:hAnsi="Times New Roman" w:cs="Times New Roman"/>
          <w:spacing w:val="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создание</w:t>
      </w:r>
      <w:r w:rsidRPr="003A0CBC">
        <w:rPr>
          <w:rFonts w:ascii="Times New Roman" w:hAnsi="Times New Roman" w:cs="Times New Roman"/>
          <w:spacing w:val="2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условий</w:t>
      </w:r>
      <w:r w:rsidRPr="003A0CBC">
        <w:rPr>
          <w:rFonts w:ascii="Times New Roman" w:hAnsi="Times New Roman" w:cs="Times New Roman"/>
          <w:spacing w:val="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самостоятельного</w:t>
      </w:r>
      <w:r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выбора</w:t>
      </w:r>
      <w:r w:rsidRPr="003A0CBC">
        <w:rPr>
          <w:rFonts w:ascii="Times New Roman" w:hAnsi="Times New Roman" w:cs="Times New Roman"/>
          <w:spacing w:val="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предметов</w:t>
      </w:r>
      <w:r w:rsidRPr="003A0CBC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различных</w:t>
      </w:r>
      <w:r w:rsidRPr="003A0CBC">
        <w:rPr>
          <w:rFonts w:ascii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циклов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proofErr w:type="gramStart"/>
      <w:r w:rsidRPr="003A0CBC">
        <w:rPr>
          <w:rFonts w:ascii="Times New Roman" w:hAnsi="Times New Roman" w:cs="Times New Roman"/>
          <w:w w:val="105"/>
          <w:sz w:val="21"/>
          <w:szCs w:val="21"/>
        </w:rPr>
        <w:t>обучающимися</w:t>
      </w:r>
      <w:proofErr w:type="gramEnd"/>
      <w:r w:rsidRPr="003A0CBC">
        <w:rPr>
          <w:rFonts w:ascii="Times New Roman" w:hAnsi="Times New Roman" w:cs="Times New Roman"/>
          <w:w w:val="105"/>
          <w:sz w:val="21"/>
          <w:szCs w:val="21"/>
        </w:rPr>
        <w:t>,</w:t>
      </w:r>
      <w:r w:rsidRPr="003A0CBC">
        <w:rPr>
          <w:rFonts w:ascii="Times New Roman" w:hAnsi="Times New Roman" w:cs="Times New Roman"/>
          <w:spacing w:val="1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для</w:t>
      </w:r>
      <w:r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их</w:t>
      </w:r>
      <w:r w:rsidRPr="003A0CBC">
        <w:rPr>
          <w:rFonts w:ascii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углубленного</w:t>
      </w:r>
      <w:r w:rsidRPr="003A0CBC">
        <w:rPr>
          <w:rFonts w:ascii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изучения</w:t>
      </w:r>
      <w:r w:rsidRPr="003A0CBC">
        <w:rPr>
          <w:rFonts w:ascii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целях</w:t>
      </w:r>
      <w:r w:rsidRPr="003A0CBC">
        <w:rPr>
          <w:rFonts w:ascii="Times New Roman" w:hAnsi="Times New Roman" w:cs="Times New Roman"/>
          <w:spacing w:val="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дальнейшей</w:t>
      </w:r>
      <w:r w:rsidRPr="003A0CBC">
        <w:rPr>
          <w:rFonts w:ascii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профессиональной ориентации.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18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0CBC">
        <w:rPr>
          <w:rFonts w:ascii="Times New Roman" w:hAnsi="Times New Roman" w:cs="Times New Roman"/>
          <w:b/>
          <w:bCs/>
          <w:w w:val="90"/>
          <w:sz w:val="24"/>
          <w:szCs w:val="24"/>
        </w:rPr>
        <w:t>11.</w:t>
      </w:r>
      <w:r w:rsidRPr="003A0CBC">
        <w:rPr>
          <w:rFonts w:ascii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3A0CBC">
        <w:rPr>
          <w:rFonts w:ascii="Times New Roman" w:hAnsi="Times New Roman" w:cs="Times New Roman"/>
          <w:b/>
          <w:bCs/>
          <w:spacing w:val="167"/>
          <w:sz w:val="24"/>
          <w:szCs w:val="24"/>
        </w:rPr>
        <w:t xml:space="preserve"> </w:t>
      </w:r>
      <w:r w:rsidRPr="003A0CBC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3A0CBC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3A0CBC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EC3C5E" w:rsidRPr="003A0CBC" w:rsidRDefault="00EC3C5E" w:rsidP="00EC3C5E">
      <w:pPr>
        <w:numPr>
          <w:ilvl w:val="1"/>
          <w:numId w:val="5"/>
        </w:numPr>
        <w:tabs>
          <w:tab w:val="left" w:pos="1662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right="1073" w:firstLine="658"/>
        <w:rPr>
          <w:rFonts w:ascii="Times New Roman" w:hAnsi="Times New Roman" w:cs="Times New Roman"/>
          <w:w w:val="105"/>
          <w:sz w:val="26"/>
          <w:szCs w:val="26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Деятельность</w:t>
      </w:r>
      <w:r w:rsidRPr="003A0CBC">
        <w:rPr>
          <w:rFonts w:ascii="Times New Roman" w:hAnsi="Times New Roman" w:cs="Times New Roman"/>
          <w:spacing w:val="21"/>
          <w:w w:val="105"/>
          <w:sz w:val="21"/>
          <w:szCs w:val="21"/>
        </w:rPr>
        <w:t xml:space="preserve"> </w:t>
      </w:r>
      <w:r w:rsidR="002636F8" w:rsidRPr="003A0CBC">
        <w:rPr>
          <w:rFonts w:ascii="Times New Roman" w:hAnsi="Times New Roman" w:cs="Times New Roman"/>
          <w:w w:val="105"/>
          <w:sz w:val="21"/>
          <w:szCs w:val="21"/>
        </w:rPr>
        <w:t xml:space="preserve">Агротехнологического класса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организуется</w:t>
      </w:r>
      <w:r w:rsidRPr="003A0CBC">
        <w:rPr>
          <w:rFonts w:ascii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соответствии</w:t>
      </w:r>
      <w:r w:rsidRPr="003A0CBC">
        <w:rPr>
          <w:rFonts w:ascii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 Уставом</w:t>
      </w:r>
      <w:r w:rsidRPr="003A0CBC">
        <w:rPr>
          <w:rFonts w:ascii="Times New Roman" w:hAnsi="Times New Roman" w:cs="Times New Roman"/>
          <w:spacing w:val="1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 правилами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внутреннего</w:t>
      </w:r>
      <w:r w:rsidRPr="003A0CBC">
        <w:rPr>
          <w:rFonts w:ascii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распорядка</w:t>
      </w:r>
      <w:r w:rsidRPr="003A0CBC">
        <w:rPr>
          <w:rFonts w:ascii="Times New Roman" w:hAnsi="Times New Roman" w:cs="Times New Roman"/>
          <w:spacing w:val="1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образовательной</w:t>
      </w:r>
      <w:r w:rsidRPr="003A0CBC">
        <w:rPr>
          <w:rFonts w:ascii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организации.</w:t>
      </w:r>
    </w:p>
    <w:p w:rsidR="00EC3C5E" w:rsidRPr="003A0CBC" w:rsidRDefault="00EC3C5E" w:rsidP="00EC3C5E">
      <w:pPr>
        <w:numPr>
          <w:ilvl w:val="1"/>
          <w:numId w:val="5"/>
        </w:numPr>
        <w:tabs>
          <w:tab w:val="left" w:pos="1883"/>
        </w:tabs>
        <w:kinsoku w:val="0"/>
        <w:overflowPunct w:val="0"/>
        <w:autoSpaceDE w:val="0"/>
        <w:autoSpaceDN w:val="0"/>
        <w:adjustRightInd w:val="0"/>
        <w:spacing w:before="47" w:after="0" w:line="259" w:lineRule="auto"/>
        <w:ind w:right="382" w:firstLine="659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Функционирование</w:t>
      </w:r>
      <w:r w:rsidR="002636F8" w:rsidRPr="003A0CBC">
        <w:rPr>
          <w:rFonts w:ascii="Times New Roman" w:hAnsi="Times New Roman" w:cs="Times New Roman"/>
          <w:w w:val="105"/>
          <w:sz w:val="21"/>
          <w:szCs w:val="21"/>
        </w:rPr>
        <w:t xml:space="preserve"> Агротехнологического класса</w:t>
      </w:r>
      <w:r w:rsidRPr="003A0CBC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ориентировано</w:t>
      </w:r>
      <w:r w:rsidRPr="003A0CBC">
        <w:rPr>
          <w:rFonts w:ascii="Times New Roman" w:hAnsi="Times New Roman" w:cs="Times New Roman"/>
          <w:spacing w:val="1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на</w:t>
      </w:r>
      <w:r w:rsidRPr="003A0CBC">
        <w:rPr>
          <w:rFonts w:ascii="Times New Roman" w:hAnsi="Times New Roman" w:cs="Times New Roman"/>
          <w:spacing w:val="-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обучение</w:t>
      </w:r>
      <w:r w:rsidRPr="003A0CBC">
        <w:rPr>
          <w:rFonts w:ascii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</w:t>
      </w:r>
      <w:r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воспитание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обучающихся</w:t>
      </w:r>
      <w:r w:rsidRPr="003A0CBC">
        <w:rPr>
          <w:rFonts w:ascii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на</w:t>
      </w:r>
      <w:r w:rsidRPr="003A0CBC">
        <w:rPr>
          <w:rFonts w:ascii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основе</w:t>
      </w:r>
      <w:r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дифференциации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</w:t>
      </w:r>
      <w:r w:rsidRPr="003A0CBC">
        <w:rPr>
          <w:rFonts w:ascii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индивидуализации</w:t>
      </w:r>
      <w:r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обучения,</w:t>
      </w:r>
      <w:r w:rsidRPr="003A0CBC">
        <w:rPr>
          <w:rFonts w:ascii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позволяющих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учитывать</w:t>
      </w:r>
      <w:r w:rsidRPr="003A0CBC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их</w:t>
      </w:r>
      <w:r w:rsidRPr="003A0CBC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интересы,</w:t>
      </w:r>
      <w:r w:rsidRPr="003A0CBC">
        <w:rPr>
          <w:rFonts w:ascii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склонности</w:t>
      </w:r>
      <w:r w:rsidRPr="003A0CBC">
        <w:rPr>
          <w:rFonts w:ascii="Times New Roman" w:hAnsi="Times New Roman" w:cs="Times New Roman"/>
          <w:spacing w:val="2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</w:t>
      </w:r>
      <w:r w:rsidRPr="003A0CBC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способности</w:t>
      </w:r>
      <w:r w:rsidRPr="003A0CBC">
        <w:rPr>
          <w:rFonts w:ascii="Times New Roman" w:hAnsi="Times New Roman" w:cs="Times New Roman"/>
          <w:spacing w:val="2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соответствии</w:t>
      </w:r>
      <w:r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</w:t>
      </w:r>
      <w:r w:rsidRPr="003A0CBC">
        <w:rPr>
          <w:rFonts w:ascii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профессиональными интересами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</w:t>
      </w:r>
      <w:r w:rsidRPr="003A0CBC">
        <w:rPr>
          <w:rFonts w:ascii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продолжением</w:t>
      </w:r>
      <w:r w:rsidRPr="003A0CBC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образования.</w:t>
      </w:r>
    </w:p>
    <w:p w:rsidR="00EC3C5E" w:rsidRPr="003A0CBC" w:rsidRDefault="002636F8" w:rsidP="00EC3C5E">
      <w:pPr>
        <w:numPr>
          <w:ilvl w:val="1"/>
          <w:numId w:val="5"/>
        </w:numPr>
        <w:tabs>
          <w:tab w:val="left" w:pos="1618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1617" w:hanging="419"/>
        <w:rPr>
          <w:rFonts w:ascii="Times New Roman" w:hAnsi="Times New Roman" w:cs="Times New Roman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 xml:space="preserve">Агротехнологического класса </w:t>
      </w:r>
      <w:r w:rsidR="00EC3C5E" w:rsidRPr="003A0CBC">
        <w:rPr>
          <w:rFonts w:ascii="Times New Roman" w:hAnsi="Times New Roman" w:cs="Times New Roman"/>
          <w:sz w:val="21"/>
          <w:szCs w:val="21"/>
        </w:rPr>
        <w:t>открывается</w:t>
      </w:r>
      <w:r w:rsidR="00EC3C5E" w:rsidRPr="003A0CBC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sz w:val="21"/>
          <w:szCs w:val="21"/>
        </w:rPr>
        <w:t>при</w:t>
      </w:r>
      <w:r w:rsidR="00EC3C5E" w:rsidRPr="003A0CBC">
        <w:rPr>
          <w:rFonts w:ascii="Times New Roman" w:hAnsi="Times New Roman" w:cs="Times New Roman"/>
          <w:spacing w:val="-12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sz w:val="21"/>
          <w:szCs w:val="21"/>
        </w:rPr>
        <w:t>наличии: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99"/>
        <w:jc w:val="both"/>
        <w:rPr>
          <w:rFonts w:ascii="Times New Roman" w:hAnsi="Times New Roman" w:cs="Times New Roman"/>
          <w:sz w:val="21"/>
          <w:szCs w:val="21"/>
        </w:rPr>
      </w:pPr>
      <w:r w:rsidRPr="003A0CBC">
        <w:rPr>
          <w:rFonts w:ascii="Times New Roman" w:hAnsi="Times New Roman" w:cs="Times New Roman"/>
          <w:sz w:val="21"/>
          <w:szCs w:val="21"/>
        </w:rPr>
        <w:t>-социального</w:t>
      </w:r>
      <w:r w:rsidRPr="003A0CBC"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z w:val="21"/>
          <w:szCs w:val="21"/>
        </w:rPr>
        <w:t>запроса</w:t>
      </w:r>
      <w:r w:rsidRPr="003A0CBC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z w:val="21"/>
          <w:szCs w:val="21"/>
        </w:rPr>
        <w:t>(учет</w:t>
      </w:r>
      <w:r w:rsidRPr="003A0CBC">
        <w:rPr>
          <w:rFonts w:ascii="Times New Roman" w:hAnsi="Times New Roman" w:cs="Times New Roman"/>
          <w:spacing w:val="-1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z w:val="21"/>
          <w:szCs w:val="21"/>
        </w:rPr>
        <w:t>потребностей</w:t>
      </w:r>
      <w:r w:rsidRPr="003A0CBC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z w:val="21"/>
          <w:szCs w:val="21"/>
        </w:rPr>
        <w:t>обучающихся);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20" w:after="0" w:line="252" w:lineRule="auto"/>
        <w:ind w:left="539" w:right="119" w:firstLine="660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-кадровых</w:t>
      </w:r>
      <w:r w:rsidRPr="003A0CBC">
        <w:rPr>
          <w:rFonts w:ascii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возможностей</w:t>
      </w:r>
      <w:r w:rsidRPr="003A0CBC">
        <w:rPr>
          <w:rFonts w:ascii="Times New Roman" w:hAnsi="Times New Roman" w:cs="Times New Roman"/>
          <w:spacing w:val="3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МБОУ</w:t>
      </w:r>
      <w:r w:rsidRPr="003A0CBC">
        <w:rPr>
          <w:rFonts w:ascii="Times New Roman" w:hAnsi="Times New Roman" w:cs="Times New Roman"/>
          <w:spacing w:val="46"/>
          <w:w w:val="105"/>
          <w:sz w:val="21"/>
          <w:szCs w:val="21"/>
        </w:rPr>
        <w:t xml:space="preserve"> </w:t>
      </w:r>
      <w:r w:rsidR="002636F8" w:rsidRPr="003A0CBC">
        <w:rPr>
          <w:rFonts w:ascii="Times New Roman" w:hAnsi="Times New Roman" w:cs="Times New Roman"/>
          <w:w w:val="105"/>
          <w:sz w:val="21"/>
          <w:szCs w:val="21"/>
        </w:rPr>
        <w:t>«</w:t>
      </w:r>
      <w:proofErr w:type="spellStart"/>
      <w:r w:rsidR="002636F8" w:rsidRPr="003A0CBC">
        <w:rPr>
          <w:rFonts w:ascii="Times New Roman" w:hAnsi="Times New Roman" w:cs="Times New Roman"/>
          <w:w w:val="105"/>
          <w:sz w:val="21"/>
          <w:szCs w:val="21"/>
        </w:rPr>
        <w:t>Ильичевская</w:t>
      </w:r>
      <w:proofErr w:type="spellEnd"/>
      <w:r w:rsidR="002636F8" w:rsidRPr="003A0CBC">
        <w:rPr>
          <w:rFonts w:ascii="Times New Roman" w:hAnsi="Times New Roman" w:cs="Times New Roman"/>
          <w:w w:val="105"/>
          <w:sz w:val="21"/>
          <w:szCs w:val="21"/>
        </w:rPr>
        <w:t xml:space="preserve"> СШ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»</w:t>
      </w:r>
      <w:r w:rsidRPr="003A0CBC">
        <w:rPr>
          <w:rFonts w:ascii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(наличие</w:t>
      </w:r>
      <w:r w:rsidRPr="003A0CBC">
        <w:rPr>
          <w:rFonts w:ascii="Times New Roman" w:hAnsi="Times New Roman" w:cs="Times New Roman"/>
          <w:spacing w:val="2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школе</w:t>
      </w:r>
      <w:r w:rsidRPr="003A0CBC">
        <w:rPr>
          <w:rFonts w:ascii="Times New Roman" w:hAnsi="Times New Roman" w:cs="Times New Roman"/>
          <w:spacing w:val="1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педагогов</w:t>
      </w:r>
      <w:r w:rsidRPr="003A0CBC">
        <w:rPr>
          <w:rFonts w:ascii="Times New Roman" w:hAnsi="Times New Roman" w:cs="Times New Roman"/>
          <w:spacing w:val="4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</w:t>
      </w:r>
      <w:r w:rsidRPr="003A0CBC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высшим</w:t>
      </w:r>
      <w:r w:rsidRPr="003A0CBC">
        <w:rPr>
          <w:rFonts w:ascii="Times New Roman" w:hAnsi="Times New Roman" w:cs="Times New Roman"/>
          <w:spacing w:val="1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образованием</w:t>
      </w:r>
      <w:r w:rsidRPr="003A0CBC">
        <w:rPr>
          <w:rFonts w:ascii="Times New Roman" w:hAnsi="Times New Roman" w:cs="Times New Roman"/>
          <w:spacing w:val="3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по</w:t>
      </w:r>
      <w:r w:rsidRPr="003A0CBC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="002636F8" w:rsidRPr="003A0CBC">
        <w:rPr>
          <w:rFonts w:ascii="Times New Roman" w:hAnsi="Times New Roman" w:cs="Times New Roman"/>
          <w:w w:val="105"/>
          <w:sz w:val="21"/>
          <w:szCs w:val="21"/>
        </w:rPr>
        <w:t>биологии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,</w:t>
      </w:r>
      <w:r w:rsidRPr="003A0CBC">
        <w:rPr>
          <w:rFonts w:ascii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="002636F8" w:rsidRPr="003A0CBC">
        <w:rPr>
          <w:rFonts w:ascii="Times New Roman" w:hAnsi="Times New Roman" w:cs="Times New Roman"/>
          <w:w w:val="105"/>
          <w:sz w:val="21"/>
          <w:szCs w:val="21"/>
        </w:rPr>
        <w:t>химии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,</w:t>
      </w:r>
      <w:r w:rsidRPr="003A0CBC">
        <w:rPr>
          <w:rFonts w:ascii="Times New Roman" w:hAnsi="Times New Roman" w:cs="Times New Roman"/>
          <w:spacing w:val="2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физике,</w:t>
      </w:r>
      <w:r w:rsidRPr="003A0CBC">
        <w:rPr>
          <w:rFonts w:ascii="Times New Roman" w:hAnsi="Times New Roman" w:cs="Times New Roman"/>
          <w:spacing w:val="1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квалификационной категорией,</w:t>
      </w:r>
      <w:r w:rsidRPr="003A0CBC">
        <w:rPr>
          <w:rFonts w:ascii="Times New Roman" w:hAnsi="Times New Roman" w:cs="Times New Roman"/>
          <w:spacing w:val="4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курсами</w:t>
      </w:r>
      <w:r w:rsidRPr="003A0CBC">
        <w:rPr>
          <w:rFonts w:ascii="Times New Roman" w:hAnsi="Times New Roman" w:cs="Times New Roman"/>
          <w:spacing w:val="3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повышения</w:t>
      </w:r>
      <w:r w:rsidRPr="003A0CBC">
        <w:rPr>
          <w:rFonts w:ascii="Times New Roman" w:hAnsi="Times New Roman" w:cs="Times New Roman"/>
          <w:spacing w:val="4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квалификации</w:t>
      </w:r>
      <w:r w:rsidRPr="003A0CBC">
        <w:rPr>
          <w:rFonts w:ascii="Times New Roman" w:hAnsi="Times New Roman" w:cs="Times New Roman"/>
          <w:spacing w:val="5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по</w:t>
      </w:r>
      <w:r w:rsidRPr="003A0CBC">
        <w:rPr>
          <w:rFonts w:ascii="Times New Roman" w:hAnsi="Times New Roman" w:cs="Times New Roman"/>
          <w:spacing w:val="2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профильному</w:t>
      </w:r>
      <w:r w:rsidRPr="003A0CBC">
        <w:rPr>
          <w:rFonts w:ascii="Times New Roman" w:hAnsi="Times New Roman" w:cs="Times New Roman"/>
          <w:spacing w:val="4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предмету</w:t>
      </w:r>
      <w:r w:rsidRPr="003A0CBC">
        <w:rPr>
          <w:rFonts w:ascii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2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течение</w:t>
      </w:r>
      <w:r w:rsidRPr="003A0CBC">
        <w:rPr>
          <w:rFonts w:ascii="Times New Roman" w:hAnsi="Times New Roman" w:cs="Times New Roman"/>
          <w:spacing w:val="3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трех последние</w:t>
      </w:r>
      <w:r w:rsidRPr="003A0CBC">
        <w:rPr>
          <w:rFonts w:ascii="Times New Roman" w:hAnsi="Times New Roman" w:cs="Times New Roman"/>
          <w:spacing w:val="2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лет);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35" w:after="0" w:line="249" w:lineRule="auto"/>
        <w:ind w:left="539" w:right="176" w:firstLine="660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-</w:t>
      </w:r>
      <w:r w:rsidRPr="003A0CBC">
        <w:rPr>
          <w:rFonts w:ascii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материально-технического</w:t>
      </w:r>
      <w:r w:rsidRPr="003A0CBC">
        <w:rPr>
          <w:rFonts w:ascii="Times New Roman" w:hAnsi="Times New Roman" w:cs="Times New Roman"/>
          <w:spacing w:val="-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обеспечения</w:t>
      </w:r>
      <w:r w:rsidRPr="003A0CBC">
        <w:rPr>
          <w:rFonts w:ascii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учебного</w:t>
      </w:r>
      <w:r w:rsidRPr="003A0CBC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процесса</w:t>
      </w:r>
      <w:r w:rsidRPr="003A0CBC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по</w:t>
      </w:r>
      <w:r w:rsidRPr="003A0CBC">
        <w:rPr>
          <w:rFonts w:ascii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профильным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учебным</w:t>
      </w:r>
      <w:r w:rsidRPr="003A0CBC">
        <w:rPr>
          <w:rFonts w:ascii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предметам.</w:t>
      </w:r>
    </w:p>
    <w:p w:rsidR="00EC3C5E" w:rsidRPr="003A0CBC" w:rsidRDefault="00EC3C5E" w:rsidP="00EC3C5E">
      <w:pPr>
        <w:numPr>
          <w:ilvl w:val="1"/>
          <w:numId w:val="4"/>
        </w:numPr>
        <w:tabs>
          <w:tab w:val="left" w:pos="1892"/>
        </w:tabs>
        <w:kinsoku w:val="0"/>
        <w:overflowPunct w:val="0"/>
        <w:autoSpaceDE w:val="0"/>
        <w:autoSpaceDN w:val="0"/>
        <w:adjustRightInd w:val="0"/>
        <w:spacing w:before="29" w:after="0" w:line="252" w:lineRule="auto"/>
        <w:ind w:right="837" w:firstLine="659"/>
        <w:rPr>
          <w:rFonts w:ascii="Times New Roman" w:hAnsi="Times New Roman" w:cs="Times New Roman"/>
          <w:w w:val="105"/>
          <w:sz w:val="23"/>
          <w:szCs w:val="23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Организационной</w:t>
      </w:r>
      <w:r w:rsidRPr="003A0CBC">
        <w:rPr>
          <w:rFonts w:ascii="Times New Roman" w:hAnsi="Times New Roman" w:cs="Times New Roman"/>
          <w:spacing w:val="-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основой</w:t>
      </w:r>
      <w:r w:rsidRPr="003A0CBC">
        <w:rPr>
          <w:rFonts w:ascii="Times New Roman" w:hAnsi="Times New Roman" w:cs="Times New Roman"/>
          <w:spacing w:val="1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проведения</w:t>
      </w:r>
      <w:r w:rsidRPr="003A0CBC">
        <w:rPr>
          <w:rFonts w:ascii="Times New Roman" w:hAnsi="Times New Roman" w:cs="Times New Roman"/>
          <w:spacing w:val="2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учебного</w:t>
      </w:r>
      <w:r w:rsidRPr="003A0CBC">
        <w:rPr>
          <w:rFonts w:ascii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процесса</w:t>
      </w:r>
      <w:r w:rsidRPr="003A0CBC">
        <w:rPr>
          <w:rFonts w:ascii="Times New Roman" w:hAnsi="Times New Roman" w:cs="Times New Roman"/>
          <w:spacing w:val="1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pacing w:val="7"/>
          <w:w w:val="105"/>
          <w:sz w:val="21"/>
          <w:szCs w:val="21"/>
        </w:rPr>
        <w:t xml:space="preserve"> </w:t>
      </w:r>
      <w:r w:rsidR="002636F8" w:rsidRPr="003A0CBC">
        <w:rPr>
          <w:rFonts w:ascii="Times New Roman" w:hAnsi="Times New Roman" w:cs="Times New Roman"/>
          <w:w w:val="105"/>
          <w:sz w:val="21"/>
          <w:szCs w:val="21"/>
        </w:rPr>
        <w:t>Агротехнологического класса мо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жет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являться</w:t>
      </w:r>
      <w:r w:rsidRPr="003A0CBC">
        <w:rPr>
          <w:rFonts w:ascii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договор</w:t>
      </w:r>
      <w:r w:rsidRPr="003A0CBC">
        <w:rPr>
          <w:rFonts w:ascii="Times New Roman" w:hAnsi="Times New Roman" w:cs="Times New Roman"/>
          <w:spacing w:val="1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сетевого</w:t>
      </w:r>
      <w:r w:rsidRPr="003A0CBC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взаимодействия</w:t>
      </w:r>
      <w:r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школы</w:t>
      </w:r>
      <w:r w:rsidRPr="003A0CBC">
        <w:rPr>
          <w:rFonts w:ascii="Times New Roman" w:hAnsi="Times New Roman" w:cs="Times New Roman"/>
          <w:spacing w:val="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="002636F8" w:rsidRPr="003A0CBC">
        <w:rPr>
          <w:rFonts w:ascii="Times New Roman" w:hAnsi="Times New Roman" w:cs="Times New Roman"/>
          <w:w w:val="105"/>
          <w:sz w:val="21"/>
          <w:szCs w:val="21"/>
        </w:rPr>
        <w:t>предприятием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-компанией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или</w:t>
      </w:r>
      <w:r w:rsidRPr="003A0CBC">
        <w:rPr>
          <w:rFonts w:ascii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вузом­ партнером</w:t>
      </w:r>
      <w:r w:rsidRPr="003A0CBC">
        <w:rPr>
          <w:rFonts w:ascii="Times New Roman" w:hAnsi="Times New Roman" w:cs="Times New Roman"/>
          <w:spacing w:val="1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</w:t>
      </w:r>
      <w:r w:rsidRPr="003A0CBC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взаимном</w:t>
      </w:r>
      <w:r w:rsidRPr="003A0CBC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сотрудничестве.</w:t>
      </w:r>
    </w:p>
    <w:p w:rsidR="00EC3C5E" w:rsidRPr="003A0CBC" w:rsidRDefault="00EC3C5E" w:rsidP="00EC3C5E">
      <w:pPr>
        <w:numPr>
          <w:ilvl w:val="1"/>
          <w:numId w:val="4"/>
        </w:numPr>
        <w:tabs>
          <w:tab w:val="left" w:pos="1896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left="1895" w:hanging="688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Срок</w:t>
      </w:r>
      <w:r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обучения в</w:t>
      </w:r>
      <w:r w:rsidRPr="003A0CBC">
        <w:rPr>
          <w:rFonts w:ascii="Times New Roman" w:hAnsi="Times New Roman" w:cs="Times New Roman"/>
          <w:spacing w:val="-3"/>
          <w:w w:val="105"/>
          <w:sz w:val="21"/>
          <w:szCs w:val="21"/>
        </w:rPr>
        <w:t xml:space="preserve"> </w:t>
      </w:r>
      <w:proofErr w:type="gramStart"/>
      <w:r w:rsidRPr="003A0CBC">
        <w:rPr>
          <w:rFonts w:ascii="Times New Roman" w:hAnsi="Times New Roman" w:cs="Times New Roman"/>
          <w:w w:val="105"/>
          <w:sz w:val="21"/>
          <w:szCs w:val="21"/>
        </w:rPr>
        <w:t>профильных</w:t>
      </w:r>
      <w:proofErr w:type="gramEnd"/>
      <w:r w:rsidRPr="003A0CBC">
        <w:rPr>
          <w:rFonts w:ascii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="002636F8" w:rsidRPr="003A0CBC">
        <w:rPr>
          <w:rFonts w:ascii="Times New Roman" w:hAnsi="Times New Roman" w:cs="Times New Roman"/>
          <w:w w:val="105"/>
          <w:sz w:val="21"/>
          <w:szCs w:val="21"/>
        </w:rPr>
        <w:t>Агротехнологического класса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:</w:t>
      </w:r>
    </w:p>
    <w:p w:rsidR="00EC3C5E" w:rsidRPr="003A0CBC" w:rsidRDefault="00EC3C5E" w:rsidP="00EC3C5E">
      <w:pPr>
        <w:numPr>
          <w:ilvl w:val="0"/>
          <w:numId w:val="3"/>
        </w:numPr>
        <w:tabs>
          <w:tab w:val="left" w:pos="1358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3 года</w:t>
      </w:r>
      <w:r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(7-9</w:t>
      </w:r>
      <w:r w:rsidRPr="003A0CBC">
        <w:rPr>
          <w:rFonts w:ascii="Times New Roman" w:hAnsi="Times New Roman" w:cs="Times New Roman"/>
          <w:spacing w:val="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класс);</w:t>
      </w:r>
    </w:p>
    <w:p w:rsidR="00EC3C5E" w:rsidRPr="003A0CBC" w:rsidRDefault="00EC3C5E" w:rsidP="00EC3C5E">
      <w:pPr>
        <w:numPr>
          <w:ilvl w:val="0"/>
          <w:numId w:val="3"/>
        </w:numPr>
        <w:tabs>
          <w:tab w:val="left" w:pos="1358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2</w:t>
      </w:r>
      <w:r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года</w:t>
      </w:r>
      <w:r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(10-11</w:t>
      </w:r>
      <w:r w:rsidRPr="003A0CBC">
        <w:rPr>
          <w:rFonts w:ascii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класс).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208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 xml:space="preserve">2.6.     </w:t>
      </w:r>
      <w:r w:rsidRPr="003A0CBC">
        <w:rPr>
          <w:rFonts w:ascii="Times New Roman" w:hAnsi="Times New Roman" w:cs="Times New Roman"/>
          <w:spacing w:val="2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Обучение</w:t>
      </w:r>
      <w:r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="00ED72F7" w:rsidRPr="003A0CBC">
        <w:rPr>
          <w:rFonts w:ascii="Times New Roman" w:hAnsi="Times New Roman" w:cs="Times New Roman"/>
          <w:w w:val="105"/>
          <w:sz w:val="21"/>
          <w:szCs w:val="21"/>
        </w:rPr>
        <w:t>Агротехнологического класса</w:t>
      </w:r>
      <w:r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обеспечивает</w:t>
      </w:r>
      <w:r w:rsidRPr="003A0CBC">
        <w:rPr>
          <w:rFonts w:ascii="Times New Roman" w:hAnsi="Times New Roman" w:cs="Times New Roman"/>
          <w:spacing w:val="13"/>
          <w:w w:val="105"/>
          <w:sz w:val="21"/>
          <w:szCs w:val="21"/>
        </w:rPr>
        <w:t xml:space="preserve"> </w:t>
      </w:r>
      <w:proofErr w:type="gramStart"/>
      <w:r w:rsidRPr="003A0CBC">
        <w:rPr>
          <w:rFonts w:ascii="Times New Roman" w:hAnsi="Times New Roman" w:cs="Times New Roman"/>
          <w:w w:val="105"/>
          <w:sz w:val="21"/>
          <w:szCs w:val="21"/>
        </w:rPr>
        <w:t>обучающимся</w:t>
      </w:r>
      <w:proofErr w:type="gramEnd"/>
      <w:r w:rsidRPr="003A0CBC">
        <w:rPr>
          <w:rFonts w:ascii="Times New Roman" w:hAnsi="Times New Roman" w:cs="Times New Roman"/>
          <w:w w:val="105"/>
          <w:sz w:val="21"/>
          <w:szCs w:val="21"/>
        </w:rPr>
        <w:t>: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16" w:after="0" w:line="254" w:lineRule="auto"/>
        <w:ind w:left="546" w:right="109" w:firstLine="662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-реализацию</w:t>
      </w:r>
      <w:r w:rsidRPr="003A0CBC">
        <w:rPr>
          <w:rFonts w:ascii="Times New Roman" w:hAnsi="Times New Roman" w:cs="Times New Roman"/>
          <w:spacing w:val="3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права</w:t>
      </w:r>
      <w:r w:rsidRPr="003A0CBC">
        <w:rPr>
          <w:rFonts w:ascii="Times New Roman" w:hAnsi="Times New Roman" w:cs="Times New Roman"/>
          <w:spacing w:val="2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на</w:t>
      </w:r>
      <w:r w:rsidRPr="003A0CBC">
        <w:rPr>
          <w:rFonts w:ascii="Times New Roman" w:hAnsi="Times New Roman" w:cs="Times New Roman"/>
          <w:spacing w:val="1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получение</w:t>
      </w:r>
      <w:r w:rsidRPr="003A0CBC">
        <w:rPr>
          <w:rFonts w:ascii="Times New Roman" w:hAnsi="Times New Roman" w:cs="Times New Roman"/>
          <w:spacing w:val="3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основного</w:t>
      </w:r>
      <w:r w:rsidRPr="003A0CBC">
        <w:rPr>
          <w:rFonts w:ascii="Times New Roman" w:hAnsi="Times New Roman" w:cs="Times New Roman"/>
          <w:spacing w:val="3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общего</w:t>
      </w:r>
      <w:r w:rsidRPr="003A0CBC">
        <w:rPr>
          <w:rFonts w:ascii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образования</w:t>
      </w:r>
      <w:r w:rsidRPr="003A0CBC">
        <w:rPr>
          <w:rFonts w:ascii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/</w:t>
      </w:r>
      <w:r w:rsidRPr="003A0CBC">
        <w:rPr>
          <w:rFonts w:ascii="Times New Roman" w:hAnsi="Times New Roman" w:cs="Times New Roman"/>
          <w:spacing w:val="1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среднего</w:t>
      </w:r>
      <w:r w:rsidRPr="003A0CBC">
        <w:rPr>
          <w:rFonts w:ascii="Times New Roman" w:hAnsi="Times New Roman" w:cs="Times New Roman"/>
          <w:spacing w:val="3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общего образования</w:t>
      </w:r>
      <w:r w:rsidRPr="003A0CBC">
        <w:rPr>
          <w:rFonts w:ascii="Times New Roman" w:hAnsi="Times New Roman" w:cs="Times New Roman"/>
          <w:spacing w:val="4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3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соответствии</w:t>
      </w:r>
      <w:r w:rsidRPr="003A0CBC">
        <w:rPr>
          <w:rFonts w:ascii="Times New Roman" w:hAnsi="Times New Roman" w:cs="Times New Roman"/>
          <w:spacing w:val="5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</w:t>
      </w:r>
      <w:r w:rsidRPr="003A0CBC">
        <w:rPr>
          <w:rFonts w:ascii="Times New Roman" w:hAnsi="Times New Roman" w:cs="Times New Roman"/>
          <w:spacing w:val="2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федеральными</w:t>
      </w:r>
      <w:r w:rsidRPr="003A0CBC">
        <w:rPr>
          <w:rFonts w:ascii="Times New Roman" w:hAnsi="Times New Roman" w:cs="Times New Roman"/>
          <w:spacing w:val="5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государственными</w:t>
      </w:r>
      <w:r w:rsidRPr="003A0CBC">
        <w:rPr>
          <w:rFonts w:ascii="Times New Roman" w:hAnsi="Times New Roman" w:cs="Times New Roman"/>
          <w:spacing w:val="2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образовательными</w:t>
      </w:r>
      <w:r w:rsidRPr="003A0CBC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стандартами</w:t>
      </w:r>
      <w:r w:rsidRPr="003A0CBC">
        <w:rPr>
          <w:rFonts w:ascii="Times New Roman" w:hAnsi="Times New Roman" w:cs="Times New Roman"/>
          <w:spacing w:val="2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</w:t>
      </w:r>
      <w:r w:rsidRPr="003A0CBC">
        <w:rPr>
          <w:rFonts w:ascii="Times New Roman" w:hAnsi="Times New Roman" w:cs="Times New Roman"/>
          <w:spacing w:val="1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учетом</w:t>
      </w:r>
      <w:r w:rsidRPr="003A0CBC">
        <w:rPr>
          <w:rFonts w:ascii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их</w:t>
      </w:r>
      <w:r w:rsidRPr="003A0CBC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запросов</w:t>
      </w:r>
      <w:r w:rsidRPr="003A0CBC">
        <w:rPr>
          <w:rFonts w:ascii="Times New Roman" w:hAnsi="Times New Roman" w:cs="Times New Roman"/>
          <w:spacing w:val="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</w:t>
      </w:r>
      <w:r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интересов;</w:t>
      </w:r>
    </w:p>
    <w:p w:rsidR="00EC3C5E" w:rsidRPr="003A0CBC" w:rsidRDefault="00EC3C5E" w:rsidP="00EC3C5E">
      <w:pPr>
        <w:numPr>
          <w:ilvl w:val="0"/>
          <w:numId w:val="2"/>
        </w:numPr>
        <w:tabs>
          <w:tab w:val="left" w:pos="1335"/>
        </w:tabs>
        <w:kinsoku w:val="0"/>
        <w:overflowPunct w:val="0"/>
        <w:autoSpaceDE w:val="0"/>
        <w:autoSpaceDN w:val="0"/>
        <w:adjustRightInd w:val="0"/>
        <w:spacing w:before="110" w:after="0" w:line="259" w:lineRule="auto"/>
        <w:ind w:right="174" w:firstLine="5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повышенный</w:t>
      </w:r>
      <w:r w:rsidRPr="003A0CBC">
        <w:rPr>
          <w:rFonts w:ascii="Times New Roman" w:hAnsi="Times New Roman" w:cs="Times New Roman"/>
          <w:spacing w:val="4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уровень</w:t>
      </w:r>
      <w:r w:rsidRPr="003A0CBC">
        <w:rPr>
          <w:rFonts w:ascii="Times New Roman" w:hAnsi="Times New Roman" w:cs="Times New Roman"/>
          <w:spacing w:val="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подготовки</w:t>
      </w:r>
      <w:r w:rsidRPr="003A0CBC">
        <w:rPr>
          <w:rFonts w:ascii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по</w:t>
      </w:r>
      <w:r w:rsidRPr="003A0CBC">
        <w:rPr>
          <w:rFonts w:ascii="Times New Roman" w:hAnsi="Times New Roman" w:cs="Times New Roman"/>
          <w:spacing w:val="4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учебным</w:t>
      </w:r>
      <w:r w:rsidRPr="003A0CBC">
        <w:rPr>
          <w:rFonts w:ascii="Times New Roman" w:hAnsi="Times New Roman" w:cs="Times New Roman"/>
          <w:spacing w:val="3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предметам/курсам:</w:t>
      </w:r>
      <w:r w:rsidRPr="003A0CBC">
        <w:rPr>
          <w:rFonts w:ascii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="00ED72F7" w:rsidRPr="003A0CBC">
        <w:rPr>
          <w:rFonts w:ascii="Times New Roman" w:hAnsi="Times New Roman" w:cs="Times New Roman"/>
          <w:w w:val="105"/>
          <w:sz w:val="21"/>
          <w:szCs w:val="21"/>
        </w:rPr>
        <w:t>биологии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,</w:t>
      </w:r>
      <w:r w:rsidRPr="003A0CBC">
        <w:rPr>
          <w:rFonts w:ascii="Times New Roman" w:hAnsi="Times New Roman" w:cs="Times New Roman"/>
          <w:spacing w:val="-2"/>
          <w:w w:val="105"/>
          <w:sz w:val="21"/>
          <w:szCs w:val="21"/>
        </w:rPr>
        <w:t xml:space="preserve"> </w:t>
      </w:r>
      <w:r w:rsidR="00ED72F7" w:rsidRPr="003A0CBC">
        <w:rPr>
          <w:rFonts w:ascii="Times New Roman" w:hAnsi="Times New Roman" w:cs="Times New Roman"/>
          <w:w w:val="105"/>
          <w:sz w:val="21"/>
          <w:szCs w:val="21"/>
        </w:rPr>
        <w:t>химии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,</w:t>
      </w:r>
      <w:r w:rsidRPr="003A0CBC">
        <w:rPr>
          <w:rFonts w:ascii="Times New Roman" w:hAnsi="Times New Roman" w:cs="Times New Roman"/>
          <w:spacing w:val="1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физике;</w:t>
      </w:r>
    </w:p>
    <w:p w:rsidR="00EC3C5E" w:rsidRPr="003A0CBC" w:rsidRDefault="00EC3C5E" w:rsidP="00EC3C5E">
      <w:pPr>
        <w:numPr>
          <w:ilvl w:val="0"/>
          <w:numId w:val="2"/>
        </w:numPr>
        <w:tabs>
          <w:tab w:val="left" w:pos="1439"/>
        </w:tabs>
        <w:kinsoku w:val="0"/>
        <w:overflowPunct w:val="0"/>
        <w:autoSpaceDE w:val="0"/>
        <w:autoSpaceDN w:val="0"/>
        <w:adjustRightInd w:val="0"/>
        <w:spacing w:before="37" w:after="0" w:line="259" w:lineRule="auto"/>
        <w:ind w:left="549" w:right="994" w:firstLine="659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выбор</w:t>
      </w:r>
      <w:r w:rsidRPr="003A0CBC">
        <w:rPr>
          <w:rFonts w:ascii="Times New Roman" w:hAnsi="Times New Roman" w:cs="Times New Roman"/>
          <w:spacing w:val="4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предметов</w:t>
      </w:r>
      <w:r w:rsidRPr="003A0CBC">
        <w:rPr>
          <w:rFonts w:ascii="Times New Roman" w:hAnsi="Times New Roman" w:cs="Times New Roman"/>
          <w:spacing w:val="5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инженерной</w:t>
      </w:r>
      <w:r w:rsidRPr="003A0CBC">
        <w:rPr>
          <w:rFonts w:ascii="Times New Roman" w:hAnsi="Times New Roman" w:cs="Times New Roman"/>
          <w:spacing w:val="5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направленности</w:t>
      </w:r>
      <w:r w:rsidRPr="003A0CBC">
        <w:rPr>
          <w:rFonts w:ascii="Times New Roman" w:hAnsi="Times New Roman" w:cs="Times New Roman"/>
          <w:spacing w:val="4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части</w:t>
      </w:r>
      <w:r w:rsidRPr="003A0CBC">
        <w:rPr>
          <w:rFonts w:ascii="Times New Roman" w:hAnsi="Times New Roman" w:cs="Times New Roman"/>
          <w:spacing w:val="4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учебного</w:t>
      </w:r>
      <w:r w:rsidRPr="003A0CBC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плана,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формируемой</w:t>
      </w:r>
      <w:r w:rsidRPr="003A0CBC">
        <w:rPr>
          <w:rFonts w:ascii="Times New Roman" w:hAnsi="Times New Roman" w:cs="Times New Roman"/>
          <w:spacing w:val="3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участниками</w:t>
      </w:r>
      <w:r w:rsidRPr="003A0CBC">
        <w:rPr>
          <w:rFonts w:ascii="Times New Roman" w:hAnsi="Times New Roman" w:cs="Times New Roman"/>
          <w:spacing w:val="2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образовательных</w:t>
      </w:r>
      <w:r w:rsidRPr="003A0CBC">
        <w:rPr>
          <w:rFonts w:ascii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отношений;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550" w:right="176" w:firstLine="657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-развитие</w:t>
      </w:r>
      <w:r w:rsidRPr="003A0CBC">
        <w:rPr>
          <w:rFonts w:ascii="Times New Roman" w:hAnsi="Times New Roman" w:cs="Times New Roman"/>
          <w:spacing w:val="4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творческих</w:t>
      </w:r>
      <w:r w:rsidRPr="003A0CBC">
        <w:rPr>
          <w:rFonts w:ascii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способностей</w:t>
      </w:r>
      <w:r w:rsidRPr="003A0CBC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3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соответствии</w:t>
      </w:r>
      <w:r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</w:t>
      </w:r>
      <w:r w:rsidRPr="003A0CBC">
        <w:rPr>
          <w:rFonts w:ascii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их</w:t>
      </w:r>
      <w:r w:rsidRPr="003A0CBC">
        <w:rPr>
          <w:rFonts w:ascii="Times New Roman" w:hAnsi="Times New Roman" w:cs="Times New Roman"/>
          <w:spacing w:val="3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интересами</w:t>
      </w:r>
      <w:r w:rsidRPr="003A0CBC">
        <w:rPr>
          <w:rFonts w:ascii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</w:t>
      </w:r>
      <w:r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склонностями;</w:t>
      </w:r>
    </w:p>
    <w:p w:rsidR="00EC3C5E" w:rsidRPr="003A0CBC" w:rsidRDefault="00EC3C5E" w:rsidP="00EC3C5E">
      <w:pPr>
        <w:numPr>
          <w:ilvl w:val="0"/>
          <w:numId w:val="2"/>
        </w:numPr>
        <w:tabs>
          <w:tab w:val="left" w:pos="1429"/>
        </w:tabs>
        <w:kinsoku w:val="0"/>
        <w:overflowPunct w:val="0"/>
        <w:autoSpaceDE w:val="0"/>
        <w:autoSpaceDN w:val="0"/>
        <w:adjustRightInd w:val="0"/>
        <w:spacing w:before="20" w:after="0" w:line="268" w:lineRule="auto"/>
        <w:ind w:left="553" w:right="498" w:firstLine="655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участие</w:t>
      </w:r>
      <w:r w:rsidRPr="003A0CBC">
        <w:rPr>
          <w:rFonts w:ascii="Times New Roman" w:hAnsi="Times New Roman" w:cs="Times New Roman"/>
          <w:spacing w:val="5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олимпиадах</w:t>
      </w:r>
      <w:r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по</w:t>
      </w:r>
      <w:r w:rsidRPr="003A0CBC">
        <w:rPr>
          <w:rFonts w:ascii="Times New Roman" w:hAnsi="Times New Roman" w:cs="Times New Roman"/>
          <w:spacing w:val="4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профильным</w:t>
      </w:r>
      <w:r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предметам</w:t>
      </w:r>
      <w:r w:rsidRPr="003A0CBC">
        <w:rPr>
          <w:rFonts w:ascii="Times New Roman" w:hAnsi="Times New Roman" w:cs="Times New Roman"/>
          <w:spacing w:val="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</w:t>
      </w:r>
      <w:r w:rsidRPr="003A0CBC">
        <w:rPr>
          <w:rFonts w:ascii="Times New Roman" w:hAnsi="Times New Roman" w:cs="Times New Roman"/>
          <w:spacing w:val="4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предметам</w:t>
      </w:r>
      <w:r w:rsidRPr="003A0CBC">
        <w:rPr>
          <w:rFonts w:ascii="Times New Roman" w:hAnsi="Times New Roman" w:cs="Times New Roman"/>
          <w:spacing w:val="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инженерной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направленности;</w:t>
      </w:r>
    </w:p>
    <w:p w:rsidR="00EC3C5E" w:rsidRPr="003A0CBC" w:rsidRDefault="00EC3C5E" w:rsidP="00EC3C5E">
      <w:pPr>
        <w:numPr>
          <w:ilvl w:val="0"/>
          <w:numId w:val="2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left="1360" w:hanging="148"/>
        <w:rPr>
          <w:rFonts w:ascii="Times New Roman" w:hAnsi="Times New Roman" w:cs="Times New Roman"/>
          <w:sz w:val="21"/>
          <w:szCs w:val="21"/>
        </w:rPr>
      </w:pPr>
      <w:r w:rsidRPr="003A0CBC">
        <w:rPr>
          <w:rFonts w:ascii="Times New Roman" w:hAnsi="Times New Roman" w:cs="Times New Roman"/>
          <w:sz w:val="21"/>
          <w:szCs w:val="21"/>
        </w:rPr>
        <w:t>участие</w:t>
      </w:r>
      <w:r w:rsidRPr="003A0CBC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-14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z w:val="21"/>
          <w:szCs w:val="21"/>
        </w:rPr>
        <w:t>конкурсных</w:t>
      </w:r>
      <w:r w:rsidRPr="003A0CBC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z w:val="21"/>
          <w:szCs w:val="21"/>
        </w:rPr>
        <w:t>мероприятиях</w:t>
      </w:r>
      <w:r w:rsidRPr="003A0CBC"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z w:val="21"/>
          <w:szCs w:val="21"/>
        </w:rPr>
        <w:t>различного</w:t>
      </w:r>
      <w:r w:rsidRPr="003A0CBC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z w:val="21"/>
          <w:szCs w:val="21"/>
        </w:rPr>
        <w:t>уровня.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542"/>
        <w:outlineLvl w:val="0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3A0CBC">
        <w:rPr>
          <w:rFonts w:ascii="Times New Roman" w:hAnsi="Times New Roman" w:cs="Times New Roman"/>
          <w:b/>
          <w:bCs/>
          <w:w w:val="85"/>
          <w:sz w:val="24"/>
          <w:szCs w:val="24"/>
        </w:rPr>
        <w:t>111.</w:t>
      </w:r>
      <w:r w:rsidRPr="003A0CBC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            </w:t>
      </w:r>
      <w:r w:rsidRPr="003A0CBC">
        <w:rPr>
          <w:rFonts w:ascii="Times New Roman" w:hAnsi="Times New Roman" w:cs="Times New Roman"/>
          <w:b/>
          <w:bCs/>
          <w:w w:val="105"/>
          <w:sz w:val="24"/>
          <w:szCs w:val="24"/>
        </w:rPr>
        <w:t>СОДЕРЖАНИЕ</w:t>
      </w:r>
      <w:r w:rsidRPr="003A0CBC">
        <w:rPr>
          <w:rFonts w:ascii="Times New Roman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3A0CBC">
        <w:rPr>
          <w:rFonts w:ascii="Times New Roman" w:hAnsi="Times New Roman" w:cs="Times New Roman"/>
          <w:b/>
          <w:bCs/>
          <w:w w:val="105"/>
          <w:sz w:val="24"/>
          <w:szCs w:val="24"/>
        </w:rPr>
        <w:t>И</w:t>
      </w:r>
      <w:r w:rsidRPr="003A0CBC">
        <w:rPr>
          <w:rFonts w:ascii="Times New Roman" w:hAnsi="Times New Roman" w:cs="Times New Roman"/>
          <w:b/>
          <w:bCs/>
          <w:spacing w:val="-28"/>
          <w:w w:val="105"/>
          <w:sz w:val="24"/>
          <w:szCs w:val="24"/>
        </w:rPr>
        <w:t xml:space="preserve"> </w:t>
      </w:r>
      <w:r w:rsidRPr="003A0CBC">
        <w:rPr>
          <w:rFonts w:ascii="Times New Roman" w:hAnsi="Times New Roman" w:cs="Times New Roman"/>
          <w:b/>
          <w:bCs/>
          <w:w w:val="105"/>
          <w:sz w:val="24"/>
          <w:szCs w:val="24"/>
        </w:rPr>
        <w:t>ОРГАНИЗАЦИЯ</w:t>
      </w:r>
      <w:r w:rsidRPr="003A0CBC">
        <w:rPr>
          <w:rFonts w:ascii="Times New Roman" w:hAnsi="Times New Roman" w:cs="Times New Roman"/>
          <w:b/>
          <w:bCs/>
          <w:spacing w:val="41"/>
          <w:w w:val="105"/>
          <w:sz w:val="24"/>
          <w:szCs w:val="24"/>
        </w:rPr>
        <w:t xml:space="preserve"> </w:t>
      </w:r>
      <w:r w:rsidRPr="003A0CBC">
        <w:rPr>
          <w:rFonts w:ascii="Times New Roman" w:hAnsi="Times New Roman" w:cs="Times New Roman"/>
          <w:b/>
          <w:bCs/>
          <w:w w:val="105"/>
          <w:sz w:val="24"/>
          <w:szCs w:val="24"/>
        </w:rPr>
        <w:t>ОБУЧЕНИЯ</w:t>
      </w:r>
      <w:r w:rsidRPr="003A0CBC">
        <w:rPr>
          <w:rFonts w:ascii="Times New Roman" w:hAnsi="Times New Roman" w:cs="Times New Roman"/>
          <w:b/>
          <w:bCs/>
          <w:spacing w:val="7"/>
          <w:w w:val="105"/>
          <w:sz w:val="24"/>
          <w:szCs w:val="24"/>
        </w:rPr>
        <w:t xml:space="preserve"> </w:t>
      </w:r>
    </w:p>
    <w:p w:rsidR="00EC3C5E" w:rsidRPr="003A0CBC" w:rsidRDefault="00EC3C5E" w:rsidP="003A0CB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567"/>
        <w:rPr>
          <w:rFonts w:ascii="Times New Roman" w:hAnsi="Times New Roman" w:cs="Times New Roman"/>
          <w:b/>
          <w:bCs/>
          <w:sz w:val="34"/>
          <w:szCs w:val="34"/>
        </w:rPr>
      </w:pPr>
    </w:p>
    <w:p w:rsidR="00EC3C5E" w:rsidRPr="003A0CBC" w:rsidRDefault="00EC3C5E" w:rsidP="003A0CB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567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95"/>
          <w:sz w:val="21"/>
          <w:szCs w:val="21"/>
        </w:rPr>
        <w:t>3.1.</w:t>
      </w:r>
      <w:r w:rsidRPr="003A0CBC">
        <w:rPr>
          <w:rFonts w:ascii="Times New Roman" w:hAnsi="Times New Roman" w:cs="Times New Roman"/>
          <w:spacing w:val="78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pacing w:val="208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Организация</w:t>
      </w:r>
      <w:r w:rsidRPr="003A0CBC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образовательного</w:t>
      </w:r>
      <w:r w:rsidRPr="003A0CBC">
        <w:rPr>
          <w:rFonts w:ascii="Times New Roman" w:hAnsi="Times New Roman" w:cs="Times New Roman"/>
          <w:spacing w:val="-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процесса</w:t>
      </w:r>
      <w:r w:rsidRPr="003A0CBC">
        <w:rPr>
          <w:rFonts w:ascii="Times New Roman" w:hAnsi="Times New Roman" w:cs="Times New Roman"/>
          <w:spacing w:val="1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="00EF4F1C" w:rsidRPr="003A0CBC">
        <w:rPr>
          <w:rFonts w:ascii="Times New Roman" w:hAnsi="Times New Roman" w:cs="Times New Roman"/>
          <w:w w:val="105"/>
          <w:sz w:val="21"/>
          <w:szCs w:val="21"/>
        </w:rPr>
        <w:t>Агротехнологического класса</w:t>
      </w:r>
      <w:r w:rsidRPr="003A0CBC">
        <w:rPr>
          <w:rFonts w:ascii="Times New Roman" w:hAnsi="Times New Roman" w:cs="Times New Roman"/>
          <w:spacing w:val="1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реализуется</w:t>
      </w:r>
      <w:r w:rsidRPr="003A0CBC">
        <w:rPr>
          <w:rFonts w:ascii="Times New Roman" w:hAnsi="Times New Roman" w:cs="Times New Roman"/>
          <w:spacing w:val="1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посредством:</w:t>
      </w:r>
    </w:p>
    <w:p w:rsidR="00EC3C5E" w:rsidRPr="003A0CBC" w:rsidRDefault="00EC3C5E" w:rsidP="003A0CBC">
      <w:pPr>
        <w:kinsoku w:val="0"/>
        <w:overflowPunct w:val="0"/>
        <w:autoSpaceDE w:val="0"/>
        <w:autoSpaceDN w:val="0"/>
        <w:adjustRightInd w:val="0"/>
        <w:spacing w:before="19" w:after="0" w:line="254" w:lineRule="auto"/>
        <w:ind w:left="567" w:right="176" w:firstLine="662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-</w:t>
      </w:r>
      <w:r w:rsidRPr="003A0CBC">
        <w:rPr>
          <w:rFonts w:ascii="Times New Roman" w:hAnsi="Times New Roman" w:cs="Times New Roman"/>
          <w:spacing w:val="2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учебного</w:t>
      </w:r>
      <w:r w:rsidRPr="003A0CBC">
        <w:rPr>
          <w:rFonts w:ascii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плана</w:t>
      </w:r>
      <w:r w:rsidRPr="003A0CBC">
        <w:rPr>
          <w:rFonts w:ascii="Times New Roman" w:hAnsi="Times New Roman" w:cs="Times New Roman"/>
          <w:spacing w:val="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образовательной</w:t>
      </w:r>
      <w:r w:rsidRPr="003A0CBC">
        <w:rPr>
          <w:rFonts w:ascii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организации,</w:t>
      </w:r>
      <w:r w:rsidRPr="003A0CBC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который</w:t>
      </w:r>
      <w:r w:rsidRPr="003A0CBC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формируется</w:t>
      </w:r>
      <w:r w:rsidRPr="003A0CBC">
        <w:rPr>
          <w:rFonts w:ascii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соответствии</w:t>
      </w:r>
      <w:r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</w:t>
      </w:r>
      <w:r w:rsidRPr="003A0CBC">
        <w:rPr>
          <w:rFonts w:ascii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федеральным</w:t>
      </w:r>
      <w:r w:rsidRPr="003A0CBC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государственным</w:t>
      </w:r>
      <w:r w:rsidRPr="003A0CBC">
        <w:rPr>
          <w:rFonts w:ascii="Times New Roman" w:hAnsi="Times New Roman" w:cs="Times New Roman"/>
          <w:spacing w:val="-1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образовательным</w:t>
      </w:r>
      <w:r w:rsidRPr="003A0CBC">
        <w:rPr>
          <w:rFonts w:ascii="Times New Roman" w:hAnsi="Times New Roman" w:cs="Times New Roman"/>
          <w:spacing w:val="-2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стандартом</w:t>
      </w:r>
      <w:r w:rsidRPr="003A0CBC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основного общего</w:t>
      </w:r>
      <w:r w:rsidRPr="003A0CBC">
        <w:rPr>
          <w:rFonts w:ascii="Times New Roman" w:hAnsi="Times New Roman" w:cs="Times New Roman"/>
          <w:spacing w:val="1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образования</w:t>
      </w:r>
      <w:r w:rsidRPr="003A0CBC">
        <w:rPr>
          <w:rFonts w:ascii="Times New Roman" w:hAnsi="Times New Roman" w:cs="Times New Roman"/>
          <w:spacing w:val="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/</w:t>
      </w:r>
      <w:r w:rsidRPr="003A0CBC">
        <w:rPr>
          <w:rFonts w:ascii="Times New Roman" w:hAnsi="Times New Roman" w:cs="Times New Roman"/>
          <w:spacing w:val="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среднего</w:t>
      </w:r>
      <w:r w:rsidRPr="003A0CBC">
        <w:rPr>
          <w:rFonts w:ascii="Times New Roman" w:hAnsi="Times New Roman" w:cs="Times New Roman"/>
          <w:spacing w:val="1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общего</w:t>
      </w:r>
      <w:r w:rsidRPr="003A0CBC">
        <w:rPr>
          <w:rFonts w:ascii="Times New Roman" w:hAnsi="Times New Roman" w:cs="Times New Roman"/>
          <w:spacing w:val="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образования;</w:t>
      </w:r>
    </w:p>
    <w:p w:rsidR="00EC3C5E" w:rsidRPr="003A0CBC" w:rsidRDefault="00EC3C5E" w:rsidP="003A0CBC">
      <w:pPr>
        <w:ind w:left="567"/>
      </w:pPr>
    </w:p>
    <w:p w:rsidR="00EC3C5E" w:rsidRPr="003A0CBC" w:rsidRDefault="00EC3C5E" w:rsidP="003A0CBC">
      <w:pPr>
        <w:ind w:left="567"/>
      </w:pPr>
    </w:p>
    <w:p w:rsidR="00EC3C5E" w:rsidRPr="003A0CBC" w:rsidRDefault="00EF4F1C" w:rsidP="003A0CBC">
      <w:pPr>
        <w:tabs>
          <w:tab w:val="left" w:pos="1366"/>
        </w:tabs>
        <w:kinsoku w:val="0"/>
        <w:overflowPunct w:val="0"/>
        <w:autoSpaceDE w:val="0"/>
        <w:autoSpaceDN w:val="0"/>
        <w:adjustRightInd w:val="0"/>
        <w:spacing w:after="0" w:line="233" w:lineRule="exact"/>
        <w:ind w:left="567"/>
        <w:rPr>
          <w:rFonts w:ascii="Times New Roman" w:hAnsi="Times New Roman" w:cs="Times New Roman"/>
          <w:sz w:val="21"/>
          <w:szCs w:val="21"/>
        </w:rPr>
      </w:pPr>
      <w:r w:rsidRPr="003A0CBC">
        <w:rPr>
          <w:rFonts w:ascii="Times New Roman" w:hAnsi="Times New Roman" w:cs="Times New Roman"/>
          <w:sz w:val="21"/>
          <w:szCs w:val="21"/>
        </w:rPr>
        <w:t xml:space="preserve">- </w:t>
      </w:r>
      <w:r w:rsidR="00EC3C5E" w:rsidRPr="003A0CBC">
        <w:rPr>
          <w:rFonts w:ascii="Times New Roman" w:hAnsi="Times New Roman" w:cs="Times New Roman"/>
          <w:sz w:val="21"/>
          <w:szCs w:val="21"/>
        </w:rPr>
        <w:t>внеурочной</w:t>
      </w:r>
      <w:r w:rsidR="00EC3C5E" w:rsidRPr="003A0CBC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sz w:val="21"/>
          <w:szCs w:val="21"/>
        </w:rPr>
        <w:t>деятельности</w:t>
      </w:r>
      <w:r w:rsidR="00EC3C5E" w:rsidRPr="003A0CBC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proofErr w:type="gramStart"/>
      <w:r w:rsidR="00EC3C5E" w:rsidRPr="003A0CBC">
        <w:rPr>
          <w:rFonts w:ascii="Times New Roman" w:hAnsi="Times New Roman" w:cs="Times New Roman"/>
          <w:sz w:val="21"/>
          <w:szCs w:val="21"/>
        </w:rPr>
        <w:t>обучающихся</w:t>
      </w:r>
      <w:proofErr w:type="gramEnd"/>
      <w:r w:rsidR="00EC3C5E" w:rsidRPr="003A0CBC">
        <w:rPr>
          <w:rFonts w:ascii="Times New Roman" w:hAnsi="Times New Roman" w:cs="Times New Roman"/>
          <w:sz w:val="21"/>
          <w:szCs w:val="21"/>
        </w:rPr>
        <w:t>;</w:t>
      </w:r>
    </w:p>
    <w:p w:rsidR="00EC3C5E" w:rsidRPr="003A0CBC" w:rsidRDefault="00EF4F1C" w:rsidP="003A0CBC">
      <w:pPr>
        <w:tabs>
          <w:tab w:val="left" w:pos="1364"/>
        </w:tabs>
        <w:kinsoku w:val="0"/>
        <w:overflowPunct w:val="0"/>
        <w:autoSpaceDE w:val="0"/>
        <w:autoSpaceDN w:val="0"/>
        <w:adjustRightInd w:val="0"/>
        <w:spacing w:before="15" w:after="0" w:line="240" w:lineRule="auto"/>
        <w:ind w:left="567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-дополни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тельного образования;</w:t>
      </w:r>
    </w:p>
    <w:p w:rsidR="00EC3C5E" w:rsidRPr="003A0CBC" w:rsidRDefault="00EF4F1C" w:rsidP="003A0CBC">
      <w:pPr>
        <w:tabs>
          <w:tab w:val="left" w:pos="1472"/>
        </w:tabs>
        <w:kinsoku w:val="0"/>
        <w:overflowPunct w:val="0"/>
        <w:autoSpaceDE w:val="0"/>
        <w:autoSpaceDN w:val="0"/>
        <w:adjustRightInd w:val="0"/>
        <w:spacing w:before="25" w:after="0" w:line="252" w:lineRule="auto"/>
        <w:ind w:left="567" w:right="1193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 xml:space="preserve"> -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организации</w:t>
      </w:r>
      <w:r w:rsidR="00EC3C5E" w:rsidRPr="003A0CBC">
        <w:rPr>
          <w:rFonts w:ascii="Times New Roman" w:hAnsi="Times New Roman" w:cs="Times New Roman"/>
          <w:spacing w:val="14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и</w:t>
      </w:r>
      <w:r w:rsidR="00EC3C5E" w:rsidRPr="003A0CBC">
        <w:rPr>
          <w:rFonts w:ascii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проведения</w:t>
      </w:r>
      <w:r w:rsidR="00EC3C5E" w:rsidRPr="003A0CBC">
        <w:rPr>
          <w:rFonts w:ascii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проектной,</w:t>
      </w:r>
      <w:r w:rsidR="00EC3C5E" w:rsidRPr="003A0CBC">
        <w:rPr>
          <w:rFonts w:ascii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исследовательской</w:t>
      </w:r>
      <w:r w:rsidR="00EC3C5E" w:rsidRPr="003A0CBC">
        <w:rPr>
          <w:rFonts w:ascii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и</w:t>
      </w:r>
      <w:r w:rsidR="00EC3C5E" w:rsidRPr="003A0CBC">
        <w:rPr>
          <w:rFonts w:ascii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творческой деятельности</w:t>
      </w:r>
      <w:r w:rsidR="00EC3C5E" w:rsidRPr="003A0CBC">
        <w:rPr>
          <w:rFonts w:ascii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обучающихся</w:t>
      </w:r>
      <w:r w:rsidR="00EC3C5E" w:rsidRPr="003A0CBC">
        <w:rPr>
          <w:rFonts w:ascii="Times New Roman" w:hAnsi="Times New Roman" w:cs="Times New Roman"/>
          <w:spacing w:val="18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по</w:t>
      </w:r>
      <w:r w:rsidR="00EC3C5E" w:rsidRPr="003A0CBC">
        <w:rPr>
          <w:rFonts w:ascii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плану</w:t>
      </w:r>
      <w:r w:rsidR="00EC3C5E" w:rsidRPr="003A0CBC">
        <w:rPr>
          <w:rFonts w:ascii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мероприятий</w:t>
      </w:r>
      <w:r w:rsidR="00EC3C5E" w:rsidRPr="003A0CBC">
        <w:rPr>
          <w:rFonts w:ascii="Times New Roman" w:hAnsi="Times New Roman" w:cs="Times New Roman"/>
          <w:spacing w:val="2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Агротехнологического класса</w:t>
      </w:r>
      <w:r w:rsidR="00EC3C5E" w:rsidRPr="003A0CBC">
        <w:rPr>
          <w:rFonts w:ascii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на</w:t>
      </w:r>
      <w:r w:rsidR="00EC3C5E" w:rsidRPr="003A0CBC">
        <w:rPr>
          <w:rFonts w:ascii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текущий</w:t>
      </w:r>
      <w:r w:rsidR="00EC3C5E" w:rsidRPr="003A0CBC">
        <w:rPr>
          <w:rFonts w:ascii="Times New Roman" w:hAnsi="Times New Roman" w:cs="Times New Roman"/>
          <w:spacing w:val="1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учебный</w:t>
      </w:r>
      <w:r w:rsidR="00EC3C5E" w:rsidRPr="003A0CBC">
        <w:rPr>
          <w:rFonts w:ascii="Times New Roman" w:hAnsi="Times New Roman" w:cs="Times New Roman"/>
          <w:spacing w:val="18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год.</w:t>
      </w:r>
    </w:p>
    <w:p w:rsidR="00EC3C5E" w:rsidRPr="003A0CBC" w:rsidRDefault="003A0CBC" w:rsidP="003A0CBC">
      <w:pPr>
        <w:tabs>
          <w:tab w:val="left" w:pos="1869"/>
        </w:tabs>
        <w:kinsoku w:val="0"/>
        <w:overflowPunct w:val="0"/>
        <w:autoSpaceDE w:val="0"/>
        <w:autoSpaceDN w:val="0"/>
        <w:adjustRightInd w:val="0"/>
        <w:spacing w:before="2" w:after="0" w:line="254" w:lineRule="auto"/>
        <w:ind w:left="567" w:right="801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3.2.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Режим</w:t>
      </w:r>
      <w:r w:rsidR="00EC3C5E" w:rsidRPr="003A0CBC">
        <w:rPr>
          <w:rFonts w:ascii="Times New Roman" w:hAnsi="Times New Roman" w:cs="Times New Roman"/>
          <w:spacing w:val="1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занятий</w:t>
      </w:r>
      <w:r w:rsidR="00EC3C5E" w:rsidRPr="003A0CBC">
        <w:rPr>
          <w:rFonts w:ascii="Times New Roman" w:hAnsi="Times New Roman" w:cs="Times New Roman"/>
          <w:spacing w:val="12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обучающихся</w:t>
      </w:r>
      <w:r w:rsidR="00EC3C5E" w:rsidRPr="003A0CBC">
        <w:rPr>
          <w:rFonts w:ascii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="00EC3C5E" w:rsidRPr="003A0CBC">
        <w:rPr>
          <w:rFonts w:ascii="Times New Roman" w:hAnsi="Times New Roman" w:cs="Times New Roman"/>
          <w:spacing w:val="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Агротехнологического класса</w:t>
      </w:r>
      <w:r w:rsidR="00EC3C5E" w:rsidRPr="003A0CBC">
        <w:rPr>
          <w:rFonts w:ascii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определяется</w:t>
      </w:r>
      <w:r w:rsidR="00EC3C5E" w:rsidRPr="003A0CBC">
        <w:rPr>
          <w:rFonts w:ascii="Times New Roman" w:hAnsi="Times New Roman" w:cs="Times New Roman"/>
          <w:spacing w:val="2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pacing w:val="29"/>
          <w:w w:val="105"/>
          <w:sz w:val="21"/>
          <w:szCs w:val="21"/>
        </w:rPr>
        <w:t xml:space="preserve">   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расписанием</w:t>
      </w:r>
      <w:r w:rsidR="00EC3C5E" w:rsidRPr="003A0CBC">
        <w:rPr>
          <w:rFonts w:ascii="Times New Roman" w:hAnsi="Times New Roman" w:cs="Times New Roman"/>
          <w:spacing w:val="32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учебных</w:t>
      </w:r>
      <w:r w:rsidR="00EC3C5E"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занятий.</w:t>
      </w:r>
    </w:p>
    <w:p w:rsidR="00EC3C5E" w:rsidRPr="003A0CBC" w:rsidRDefault="003A0CBC" w:rsidP="003A0CBC">
      <w:pPr>
        <w:tabs>
          <w:tab w:val="left" w:pos="1639"/>
        </w:tabs>
        <w:kinsoku w:val="0"/>
        <w:overflowPunct w:val="0"/>
        <w:autoSpaceDE w:val="0"/>
        <w:autoSpaceDN w:val="0"/>
        <w:adjustRightInd w:val="0"/>
        <w:spacing w:before="47" w:after="0" w:line="273" w:lineRule="auto"/>
        <w:ind w:left="567" w:right="317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3.3.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Содержание</w:t>
      </w:r>
      <w:r w:rsidR="00EC3C5E" w:rsidRPr="003A0CBC">
        <w:rPr>
          <w:rFonts w:ascii="Times New Roman" w:hAnsi="Times New Roman" w:cs="Times New Roman"/>
          <w:spacing w:val="14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обучения</w:t>
      </w:r>
      <w:r w:rsidR="00EC3C5E" w:rsidRPr="003A0CBC">
        <w:rPr>
          <w:rFonts w:ascii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="00EC3C5E" w:rsidRPr="003A0CBC">
        <w:rPr>
          <w:rFonts w:ascii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Агротехнологического класса</w:t>
      </w:r>
      <w:r w:rsidR="00EC3C5E" w:rsidRPr="003A0CBC">
        <w:rPr>
          <w:rFonts w:ascii="Times New Roman" w:hAnsi="Times New Roman" w:cs="Times New Roman"/>
          <w:spacing w:val="6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обеспечивается</w:t>
      </w:r>
      <w:r w:rsidR="00EC3C5E" w:rsidRPr="003A0CBC">
        <w:rPr>
          <w:rFonts w:ascii="Times New Roman" w:hAnsi="Times New Roman" w:cs="Times New Roman"/>
          <w:spacing w:val="-3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за</w:t>
      </w:r>
      <w:r w:rsidR="00EC3C5E"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счет</w:t>
      </w:r>
      <w:r w:rsidR="00EC3C5E" w:rsidRPr="003A0CBC">
        <w:rPr>
          <w:rFonts w:ascii="Times New Roman" w:hAnsi="Times New Roman" w:cs="Times New Roman"/>
          <w:spacing w:val="8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углубленного</w:t>
      </w:r>
      <w:r w:rsidR="00EC3C5E" w:rsidRPr="003A0CBC">
        <w:rPr>
          <w:rFonts w:ascii="Times New Roman" w:hAnsi="Times New Roman" w:cs="Times New Roman"/>
          <w:spacing w:val="30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изучения</w:t>
      </w:r>
      <w:r w:rsidR="00EC3C5E"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отдельных</w:t>
      </w:r>
      <w:r w:rsidR="00EC3C5E" w:rsidRPr="003A0CBC">
        <w:rPr>
          <w:rFonts w:ascii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учебных</w:t>
      </w:r>
      <w:r w:rsidR="00EC3C5E" w:rsidRPr="003A0CBC">
        <w:rPr>
          <w:rFonts w:ascii="Times New Roman" w:hAnsi="Times New Roman" w:cs="Times New Roman"/>
          <w:spacing w:val="12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предметов,</w:t>
      </w:r>
      <w:r w:rsidR="00EC3C5E" w:rsidRPr="003A0CBC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а</w:t>
      </w:r>
      <w:r w:rsidR="00EC3C5E"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также</w:t>
      </w:r>
      <w:r w:rsidR="00EC3C5E" w:rsidRPr="003A0CBC">
        <w:rPr>
          <w:rFonts w:ascii="Times New Roman" w:hAnsi="Times New Roman" w:cs="Times New Roman"/>
          <w:spacing w:val="3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за</w:t>
      </w:r>
      <w:r w:rsidR="00EC3C5E"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счет</w:t>
      </w:r>
      <w:r w:rsidR="00EC3C5E"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преемственности</w:t>
      </w:r>
      <w:r w:rsidR="00EC3C5E" w:rsidRPr="003A0CBC">
        <w:rPr>
          <w:rFonts w:ascii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между</w:t>
      </w:r>
      <w:r w:rsidR="00EC3C5E" w:rsidRPr="003A0CBC">
        <w:rPr>
          <w:rFonts w:ascii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основным</w:t>
      </w:r>
      <w:r w:rsidR="00EC3C5E" w:rsidRPr="003A0CBC">
        <w:rPr>
          <w:rFonts w:ascii="Times New Roman" w:hAnsi="Times New Roman" w:cs="Times New Roman"/>
          <w:spacing w:val="1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общим, среднем</w:t>
      </w:r>
      <w:r w:rsidR="00EC3C5E" w:rsidRPr="003A0CBC">
        <w:rPr>
          <w:rFonts w:ascii="Times New Roman" w:hAnsi="Times New Roman" w:cs="Times New Roman"/>
          <w:spacing w:val="6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общим</w:t>
      </w:r>
      <w:r w:rsidR="00EC3C5E"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и</w:t>
      </w:r>
      <w:r w:rsidR="00EC3C5E"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профессиональным</w:t>
      </w:r>
      <w:r w:rsidR="00EC3C5E" w:rsidRPr="003A0CBC">
        <w:rPr>
          <w:rFonts w:ascii="Times New Roman" w:hAnsi="Times New Roman" w:cs="Times New Roman"/>
          <w:spacing w:val="-2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образованием.</w:t>
      </w:r>
    </w:p>
    <w:p w:rsidR="00EC3C5E" w:rsidRPr="003A0CBC" w:rsidRDefault="003A0CBC" w:rsidP="003A0CBC">
      <w:pPr>
        <w:tabs>
          <w:tab w:val="left" w:pos="1627"/>
        </w:tabs>
        <w:kinsoku w:val="0"/>
        <w:overflowPunct w:val="0"/>
        <w:autoSpaceDE w:val="0"/>
        <w:autoSpaceDN w:val="0"/>
        <w:adjustRightInd w:val="0"/>
        <w:spacing w:after="0" w:line="222" w:lineRule="exact"/>
        <w:ind w:left="567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3.4.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Текущий</w:t>
      </w:r>
      <w:r w:rsidR="00EC3C5E" w:rsidRPr="003A0CBC">
        <w:rPr>
          <w:rFonts w:ascii="Times New Roman" w:hAnsi="Times New Roman" w:cs="Times New Roman"/>
          <w:spacing w:val="1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контроль</w:t>
      </w:r>
      <w:r w:rsidR="00EC3C5E" w:rsidRPr="003A0CBC">
        <w:rPr>
          <w:rFonts w:ascii="Times New Roman" w:hAnsi="Times New Roman" w:cs="Times New Roman"/>
          <w:spacing w:val="1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успеваемости</w:t>
      </w:r>
      <w:r w:rsidR="00EC3C5E" w:rsidRPr="003A0CBC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по</w:t>
      </w:r>
      <w:r w:rsidR="00EC3C5E" w:rsidRPr="003A0CBC">
        <w:rPr>
          <w:rFonts w:ascii="Times New Roman" w:hAnsi="Times New Roman" w:cs="Times New Roman"/>
          <w:spacing w:val="3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учебным</w:t>
      </w:r>
      <w:r w:rsidR="00EC3C5E" w:rsidRPr="003A0CBC">
        <w:rPr>
          <w:rFonts w:ascii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предметам</w:t>
      </w:r>
      <w:r w:rsidR="00EC3C5E" w:rsidRPr="003A0CBC">
        <w:rPr>
          <w:rFonts w:ascii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 xml:space="preserve">осуществляется </w:t>
      </w:r>
      <w:proofErr w:type="gramStart"/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по</w:t>
      </w:r>
      <w:proofErr w:type="gramEnd"/>
    </w:p>
    <w:p w:rsidR="00EC3C5E" w:rsidRPr="003A0CBC" w:rsidRDefault="00EC3C5E" w:rsidP="003A0CBC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567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итогам</w:t>
      </w:r>
      <w:r w:rsidRPr="003A0CBC">
        <w:rPr>
          <w:rFonts w:ascii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четвертей</w:t>
      </w:r>
      <w:r w:rsidRPr="003A0CBC">
        <w:rPr>
          <w:rFonts w:ascii="Times New Roman" w:hAnsi="Times New Roman" w:cs="Times New Roman"/>
          <w:spacing w:val="2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</w:t>
      </w:r>
      <w:r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выставлением</w:t>
      </w:r>
      <w:r w:rsidRPr="003A0CBC">
        <w:rPr>
          <w:rFonts w:ascii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отметки</w:t>
      </w:r>
      <w:r w:rsidRPr="003A0CBC">
        <w:rPr>
          <w:rFonts w:ascii="Times New Roman" w:hAnsi="Times New Roman" w:cs="Times New Roman"/>
          <w:spacing w:val="1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электронный</w:t>
      </w:r>
      <w:r w:rsidRPr="003A0CBC">
        <w:rPr>
          <w:rFonts w:ascii="Times New Roman" w:hAnsi="Times New Roman" w:cs="Times New Roman"/>
          <w:spacing w:val="2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журнал.</w:t>
      </w:r>
    </w:p>
    <w:p w:rsidR="00EC3C5E" w:rsidRPr="003A0CBC" w:rsidRDefault="003A0CBC" w:rsidP="003A0CBC">
      <w:pPr>
        <w:tabs>
          <w:tab w:val="left" w:pos="1657"/>
        </w:tabs>
        <w:kinsoku w:val="0"/>
        <w:overflowPunct w:val="0"/>
        <w:autoSpaceDE w:val="0"/>
        <w:autoSpaceDN w:val="0"/>
        <w:adjustRightInd w:val="0"/>
        <w:spacing w:before="15" w:after="0" w:line="252" w:lineRule="auto"/>
        <w:ind w:left="567" w:right="198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3.5.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Обучающимся,</w:t>
      </w:r>
      <w:r w:rsidR="00EC3C5E" w:rsidRPr="003A0CBC">
        <w:rPr>
          <w:rFonts w:ascii="Times New Roman" w:hAnsi="Times New Roman" w:cs="Times New Roman"/>
          <w:spacing w:val="28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освоившим</w:t>
      </w:r>
      <w:r w:rsidR="00EC3C5E" w:rsidRPr="003A0CBC">
        <w:rPr>
          <w:rFonts w:ascii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программы</w:t>
      </w:r>
      <w:r w:rsidR="00EC3C5E" w:rsidRPr="003A0CBC">
        <w:rPr>
          <w:rFonts w:ascii="Times New Roman" w:hAnsi="Times New Roman" w:cs="Times New Roman"/>
          <w:spacing w:val="2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основного</w:t>
      </w:r>
      <w:r w:rsidR="00EC3C5E" w:rsidRPr="003A0CBC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общего</w:t>
      </w:r>
      <w:r w:rsidR="00EC3C5E" w:rsidRPr="003A0CBC">
        <w:rPr>
          <w:rFonts w:ascii="Times New Roman" w:hAnsi="Times New Roman" w:cs="Times New Roman"/>
          <w:spacing w:val="12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образования/</w:t>
      </w:r>
      <w:r w:rsidR="00EC3C5E" w:rsidRPr="003A0CBC">
        <w:rPr>
          <w:rFonts w:ascii="Times New Roman" w:hAnsi="Times New Roman" w:cs="Times New Roman"/>
          <w:spacing w:val="3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среднего</w:t>
      </w:r>
      <w:r w:rsidR="00EC3C5E" w:rsidRPr="003A0CBC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общего</w:t>
      </w:r>
      <w:r w:rsidR="00EC3C5E" w:rsidRPr="003A0CBC">
        <w:rPr>
          <w:rFonts w:ascii="Times New Roman" w:hAnsi="Times New Roman" w:cs="Times New Roman"/>
          <w:spacing w:val="12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образования</w:t>
      </w:r>
      <w:r w:rsidR="00EC3C5E" w:rsidRPr="003A0CBC">
        <w:rPr>
          <w:rFonts w:ascii="Times New Roman" w:hAnsi="Times New Roman" w:cs="Times New Roman"/>
          <w:spacing w:val="24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="00EC3C5E" w:rsidRPr="003A0CBC">
        <w:rPr>
          <w:rFonts w:ascii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Агротехнологического класса</w:t>
      </w:r>
      <w:r w:rsidR="00EC3C5E" w:rsidRPr="003A0CBC">
        <w:rPr>
          <w:rFonts w:ascii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и</w:t>
      </w:r>
      <w:r w:rsidR="00EC3C5E" w:rsidRPr="003A0CBC">
        <w:rPr>
          <w:rFonts w:ascii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прошедшим</w:t>
      </w:r>
      <w:r w:rsidR="00EC3C5E" w:rsidRPr="003A0CBC">
        <w:rPr>
          <w:rFonts w:ascii="Times New Roman" w:hAnsi="Times New Roman" w:cs="Times New Roman"/>
          <w:spacing w:val="2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государственную</w:t>
      </w:r>
      <w:r w:rsidR="00EC3C5E" w:rsidRPr="003A0CBC">
        <w:rPr>
          <w:rFonts w:ascii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итоговую</w:t>
      </w:r>
      <w:r w:rsidR="00EC3C5E" w:rsidRPr="003A0CBC">
        <w:rPr>
          <w:rFonts w:ascii="Times New Roman" w:hAnsi="Times New Roman" w:cs="Times New Roman"/>
          <w:spacing w:val="18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аттестация</w:t>
      </w:r>
      <w:r w:rsidR="00EC3C5E" w:rsidRPr="003A0CBC">
        <w:rPr>
          <w:rFonts w:ascii="Times New Roman" w:hAnsi="Times New Roman" w:cs="Times New Roman"/>
          <w:spacing w:val="24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="00EC3C5E"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установленном</w:t>
      </w:r>
      <w:r w:rsidR="00EC3C5E" w:rsidRPr="003A0CBC">
        <w:rPr>
          <w:rFonts w:ascii="Times New Roman" w:hAnsi="Times New Roman" w:cs="Times New Roman"/>
          <w:spacing w:val="2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порядке,</w:t>
      </w:r>
      <w:r w:rsidR="00EC3C5E" w:rsidRPr="003A0CBC">
        <w:rPr>
          <w:rFonts w:ascii="Times New Roman" w:hAnsi="Times New Roman" w:cs="Times New Roman"/>
          <w:spacing w:val="7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выдается</w:t>
      </w:r>
      <w:r w:rsidR="00EC3C5E" w:rsidRPr="003A0CBC">
        <w:rPr>
          <w:rFonts w:ascii="Times New Roman" w:hAnsi="Times New Roman" w:cs="Times New Roman"/>
          <w:spacing w:val="14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аттестат</w:t>
      </w:r>
      <w:r w:rsidR="00EC3C5E" w:rsidRPr="003A0CBC">
        <w:rPr>
          <w:rFonts w:ascii="Times New Roman" w:hAnsi="Times New Roman" w:cs="Times New Roman"/>
          <w:spacing w:val="8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соответствующего</w:t>
      </w:r>
      <w:r w:rsidR="00EC3C5E" w:rsidRPr="003A0CBC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уровня.</w:t>
      </w:r>
    </w:p>
    <w:p w:rsidR="00EC3C5E" w:rsidRPr="003A0CBC" w:rsidRDefault="003A0CBC" w:rsidP="003A0CBC">
      <w:pPr>
        <w:tabs>
          <w:tab w:val="left" w:pos="1761"/>
        </w:tabs>
        <w:kinsoku w:val="0"/>
        <w:overflowPunct w:val="0"/>
        <w:autoSpaceDE w:val="0"/>
        <w:autoSpaceDN w:val="0"/>
        <w:adjustRightInd w:val="0"/>
        <w:spacing w:before="78" w:after="0" w:line="252" w:lineRule="auto"/>
        <w:ind w:left="567" w:right="563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3.6.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Образовательный процесс</w:t>
      </w:r>
      <w:r w:rsidR="00EC3C5E" w:rsidRPr="003A0CBC">
        <w:rPr>
          <w:rFonts w:ascii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 xml:space="preserve">в </w:t>
      </w:r>
      <w:r w:rsidR="00EC3C5E" w:rsidRPr="003A0CBC">
        <w:rPr>
          <w:rFonts w:ascii="Times New Roman" w:hAnsi="Times New Roman" w:cs="Times New Roman"/>
          <w:spacing w:val="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 xml:space="preserve"> Агротехнологического класса ос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уществляется</w:t>
      </w:r>
      <w:r w:rsidR="00EC3C5E" w:rsidRPr="003A0CBC">
        <w:rPr>
          <w:rFonts w:ascii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как</w:t>
      </w:r>
      <w:r w:rsidR="00EC3C5E" w:rsidRPr="003A0CBC">
        <w:rPr>
          <w:rFonts w:ascii="Times New Roman" w:hAnsi="Times New Roman" w:cs="Times New Roman"/>
          <w:spacing w:val="7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педагогическими работниками</w:t>
      </w:r>
      <w:r w:rsidR="00EC3C5E" w:rsidRPr="003A0CBC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школы,</w:t>
      </w:r>
      <w:r w:rsidR="00EC3C5E" w:rsidRPr="003A0CBC">
        <w:rPr>
          <w:rFonts w:ascii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так</w:t>
      </w:r>
      <w:r w:rsidR="00EC3C5E" w:rsidRPr="003A0CBC">
        <w:rPr>
          <w:rFonts w:ascii="Times New Roman" w:hAnsi="Times New Roman" w:cs="Times New Roman"/>
          <w:spacing w:val="7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и</w:t>
      </w:r>
      <w:r w:rsidR="00EC3C5E"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сотрудниками</w:t>
      </w:r>
      <w:r w:rsidR="00EC3C5E" w:rsidRPr="003A0CBC">
        <w:rPr>
          <w:rFonts w:ascii="Times New Roman" w:hAnsi="Times New Roman" w:cs="Times New Roman"/>
          <w:spacing w:val="30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вузов-партнеров</w:t>
      </w:r>
      <w:r w:rsidR="00EC3C5E"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="00EC3C5E"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соответствии</w:t>
      </w:r>
      <w:r w:rsidR="00EC3C5E" w:rsidRPr="003A0CBC">
        <w:rPr>
          <w:rFonts w:ascii="Times New Roman" w:hAnsi="Times New Roman" w:cs="Times New Roman"/>
          <w:spacing w:val="1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с</w:t>
      </w:r>
      <w:r w:rsidR="00EC3C5E" w:rsidRPr="003A0CBC">
        <w:rPr>
          <w:rFonts w:ascii="Times New Roman" w:hAnsi="Times New Roman" w:cs="Times New Roman"/>
          <w:spacing w:val="3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договором</w:t>
      </w:r>
      <w:r w:rsidR="00EC3C5E"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сетевого</w:t>
      </w:r>
      <w:r w:rsidR="00EC3C5E"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взаимодействия</w:t>
      </w:r>
      <w:r w:rsidR="00EC3C5E" w:rsidRPr="003A0CBC">
        <w:rPr>
          <w:rFonts w:ascii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</w:t>
      </w:r>
      <w:r w:rsidR="00EC3C5E" w:rsidRPr="003A0CBC">
        <w:rPr>
          <w:rFonts w:ascii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сотрудничестве</w:t>
      </w:r>
      <w:r w:rsidR="00EC3C5E" w:rsidRPr="003A0CBC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pacing w:val="1"/>
          <w:w w:val="105"/>
          <w:sz w:val="21"/>
          <w:szCs w:val="21"/>
        </w:rPr>
        <w:t>(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при</w:t>
      </w:r>
      <w:r w:rsidR="00EC3C5E" w:rsidRPr="003A0CBC">
        <w:rPr>
          <w:rFonts w:ascii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наличии).</w:t>
      </w:r>
      <w:r w:rsidR="00EC3C5E" w:rsidRPr="003A0CBC">
        <w:rPr>
          <w:rFonts w:ascii="Times New Roman" w:hAnsi="Times New Roman" w:cs="Times New Roman"/>
          <w:spacing w:val="53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При</w:t>
      </w:r>
      <w:r w:rsidR="00EC3C5E" w:rsidRPr="003A0CBC">
        <w:rPr>
          <w:rFonts w:ascii="Times New Roman" w:hAnsi="Times New Roman" w:cs="Times New Roman"/>
          <w:spacing w:val="14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этом</w:t>
      </w:r>
      <w:r w:rsidR="00EC3C5E" w:rsidRPr="003A0CBC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приоритетными</w:t>
      </w:r>
      <w:r w:rsidR="00EC3C5E"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направлениями</w:t>
      </w:r>
      <w:r w:rsidR="00EC3C5E" w:rsidRPr="003A0CBC">
        <w:rPr>
          <w:rFonts w:ascii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="00EC3C5E" w:rsidRPr="003A0CBC">
        <w:rPr>
          <w:rFonts w:ascii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деятельности</w:t>
      </w:r>
      <w:r w:rsidR="00EC3C5E" w:rsidRPr="003A0CBC">
        <w:rPr>
          <w:rFonts w:ascii="Times New Roman" w:hAnsi="Times New Roman" w:cs="Times New Roman"/>
          <w:spacing w:val="22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педагогов</w:t>
      </w:r>
      <w:r w:rsidR="00EC3C5E" w:rsidRPr="003A0CBC">
        <w:rPr>
          <w:rFonts w:ascii="Times New Roman" w:hAnsi="Times New Roman" w:cs="Times New Roman"/>
          <w:spacing w:val="3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являются:</w:t>
      </w:r>
    </w:p>
    <w:p w:rsidR="003A0CBC" w:rsidRDefault="00EC3C5E" w:rsidP="003A0CBC">
      <w:pPr>
        <w:numPr>
          <w:ilvl w:val="2"/>
          <w:numId w:val="5"/>
        </w:numPr>
        <w:tabs>
          <w:tab w:val="left" w:pos="13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140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наличие</w:t>
      </w:r>
      <w:r w:rsidRPr="003A0CBC">
        <w:rPr>
          <w:rFonts w:ascii="Times New Roman" w:hAnsi="Times New Roman" w:cs="Times New Roman"/>
          <w:spacing w:val="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высшей</w:t>
      </w:r>
      <w:r w:rsidRPr="003A0CBC">
        <w:rPr>
          <w:rFonts w:ascii="Times New Roman" w:hAnsi="Times New Roman" w:cs="Times New Roman"/>
          <w:spacing w:val="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квалификационной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категории;</w:t>
      </w:r>
    </w:p>
    <w:p w:rsidR="00EC3C5E" w:rsidRPr="003A0CBC" w:rsidRDefault="00EC3C5E" w:rsidP="003A0CBC">
      <w:pPr>
        <w:numPr>
          <w:ilvl w:val="2"/>
          <w:numId w:val="5"/>
        </w:numPr>
        <w:tabs>
          <w:tab w:val="left" w:pos="13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140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прохождение</w:t>
      </w:r>
      <w:r w:rsidRPr="003A0CBC">
        <w:rPr>
          <w:rFonts w:ascii="Times New Roman" w:hAnsi="Times New Roman" w:cs="Times New Roman"/>
          <w:spacing w:val="1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профессиональных</w:t>
      </w:r>
      <w:r w:rsidRPr="003A0CBC">
        <w:rPr>
          <w:rFonts w:ascii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курсов</w:t>
      </w:r>
      <w:r w:rsidRPr="003A0CBC">
        <w:rPr>
          <w:rFonts w:ascii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повышения</w:t>
      </w:r>
      <w:r w:rsidRPr="003A0CBC">
        <w:rPr>
          <w:rFonts w:ascii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квалификации</w:t>
      </w:r>
      <w:r w:rsidRPr="003A0CBC">
        <w:rPr>
          <w:rFonts w:ascii="Times New Roman" w:hAnsi="Times New Roman" w:cs="Times New Roman"/>
          <w:spacing w:val="4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течение последних</w:t>
      </w:r>
      <w:r w:rsidRPr="003A0CBC">
        <w:rPr>
          <w:rFonts w:ascii="Times New Roman" w:hAnsi="Times New Roman" w:cs="Times New Roman"/>
          <w:spacing w:val="1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трех</w:t>
      </w:r>
      <w:r w:rsidRPr="003A0CBC">
        <w:rPr>
          <w:rFonts w:ascii="Times New Roman" w:hAnsi="Times New Roman" w:cs="Times New Roman"/>
          <w:spacing w:val="1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лет;</w:t>
      </w:r>
    </w:p>
    <w:p w:rsidR="00EC3C5E" w:rsidRPr="003A0CBC" w:rsidRDefault="00EC3C5E" w:rsidP="003A0CBC">
      <w:pPr>
        <w:numPr>
          <w:ilvl w:val="2"/>
          <w:numId w:val="5"/>
        </w:numPr>
        <w:tabs>
          <w:tab w:val="left" w:pos="1362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left="567" w:hanging="136"/>
        <w:rPr>
          <w:rFonts w:ascii="Times New Roman" w:hAnsi="Times New Roman" w:cs="Times New Roman"/>
          <w:sz w:val="21"/>
          <w:szCs w:val="21"/>
        </w:rPr>
      </w:pPr>
      <w:r w:rsidRPr="003A0CBC">
        <w:rPr>
          <w:rFonts w:ascii="Times New Roman" w:hAnsi="Times New Roman" w:cs="Times New Roman"/>
          <w:sz w:val="21"/>
          <w:szCs w:val="21"/>
        </w:rPr>
        <w:t>использование</w:t>
      </w:r>
      <w:r w:rsidRPr="003A0CBC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z w:val="21"/>
          <w:szCs w:val="21"/>
        </w:rPr>
        <w:t>современных</w:t>
      </w:r>
      <w:r w:rsidRPr="003A0CBC"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z w:val="21"/>
          <w:szCs w:val="21"/>
        </w:rPr>
        <w:t>технологий</w:t>
      </w:r>
      <w:r w:rsidRPr="003A0CBC"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z w:val="21"/>
          <w:szCs w:val="21"/>
        </w:rPr>
        <w:t>обучения.</w:t>
      </w:r>
    </w:p>
    <w:p w:rsidR="00EC3C5E" w:rsidRPr="003A0CBC" w:rsidRDefault="003A0CBC" w:rsidP="003A0CBC">
      <w:pPr>
        <w:tabs>
          <w:tab w:val="left" w:pos="782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426"/>
        <w:rPr>
          <w:rFonts w:ascii="Times New Roman" w:hAnsi="Times New Roman" w:cs="Times New Roman"/>
          <w:sz w:val="21"/>
          <w:szCs w:val="21"/>
        </w:rPr>
      </w:pPr>
      <w:r w:rsidRPr="003A0CBC">
        <w:rPr>
          <w:rFonts w:ascii="Times New Roman" w:hAnsi="Times New Roman" w:cs="Times New Roman"/>
          <w:sz w:val="21"/>
          <w:szCs w:val="21"/>
        </w:rPr>
        <w:t>3.7.</w:t>
      </w:r>
      <w:r w:rsidR="00EC3C5E" w:rsidRPr="003A0CBC">
        <w:rPr>
          <w:rFonts w:ascii="Times New Roman" w:hAnsi="Times New Roman" w:cs="Times New Roman"/>
          <w:sz w:val="21"/>
          <w:szCs w:val="21"/>
        </w:rPr>
        <w:t>Основанием</w:t>
      </w:r>
      <w:r w:rsidR="00EC3C5E" w:rsidRPr="003A0CBC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sz w:val="21"/>
          <w:szCs w:val="21"/>
        </w:rPr>
        <w:t>для</w:t>
      </w:r>
      <w:r w:rsidR="00EC3C5E" w:rsidRPr="003A0CBC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sz w:val="21"/>
          <w:szCs w:val="21"/>
        </w:rPr>
        <w:t>реорганизации</w:t>
      </w:r>
      <w:r w:rsidR="00EC3C5E" w:rsidRPr="003A0CBC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sz w:val="21"/>
          <w:szCs w:val="21"/>
        </w:rPr>
        <w:t>или</w:t>
      </w:r>
      <w:r w:rsidR="00EC3C5E" w:rsidRPr="003A0CBC">
        <w:rPr>
          <w:rFonts w:ascii="Times New Roman" w:hAnsi="Times New Roman" w:cs="Times New Roman"/>
          <w:spacing w:val="-12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z w:val="21"/>
          <w:szCs w:val="21"/>
        </w:rPr>
        <w:t>закрыт</w:t>
      </w:r>
      <w:r w:rsidR="00EC3C5E" w:rsidRPr="003A0CBC">
        <w:rPr>
          <w:rFonts w:ascii="Times New Roman" w:hAnsi="Times New Roman" w:cs="Times New Roman"/>
          <w:sz w:val="21"/>
          <w:szCs w:val="21"/>
        </w:rPr>
        <w:t>ия</w:t>
      </w:r>
      <w:r w:rsidR="00EC3C5E" w:rsidRPr="003A0CBC"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Агротехнологического класса</w:t>
      </w:r>
      <w:r w:rsidR="00EC3C5E" w:rsidRPr="003A0CBC">
        <w:rPr>
          <w:rFonts w:ascii="Times New Roman" w:hAnsi="Times New Roman" w:cs="Times New Roman"/>
          <w:spacing w:val="-12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sz w:val="21"/>
          <w:szCs w:val="21"/>
        </w:rPr>
        <w:t>является:</w:t>
      </w:r>
    </w:p>
    <w:p w:rsidR="00EC3C5E" w:rsidRPr="003A0CBC" w:rsidRDefault="00EC3C5E" w:rsidP="003A0CBC">
      <w:pPr>
        <w:kinsoku w:val="0"/>
        <w:overflowPunct w:val="0"/>
        <w:autoSpaceDE w:val="0"/>
        <w:autoSpaceDN w:val="0"/>
        <w:adjustRightInd w:val="0"/>
        <w:spacing w:before="20" w:after="0" w:line="264" w:lineRule="auto"/>
        <w:ind w:left="567" w:right="451" w:firstLine="130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отсутствие</w:t>
      </w:r>
      <w:r w:rsidRPr="003A0CBC">
        <w:rPr>
          <w:rFonts w:ascii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социального</w:t>
      </w:r>
      <w:r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proofErr w:type="gramStart"/>
      <w:r w:rsidRPr="003A0CBC">
        <w:rPr>
          <w:rFonts w:ascii="Times New Roman" w:hAnsi="Times New Roman" w:cs="Times New Roman"/>
          <w:w w:val="105"/>
          <w:sz w:val="21"/>
          <w:szCs w:val="21"/>
        </w:rPr>
        <w:t>заказана</w:t>
      </w:r>
      <w:proofErr w:type="gramEnd"/>
      <w:r w:rsidRPr="003A0CBC">
        <w:rPr>
          <w:rFonts w:ascii="Times New Roman" w:hAnsi="Times New Roman" w:cs="Times New Roman"/>
          <w:spacing w:val="-2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осуществление</w:t>
      </w:r>
      <w:r w:rsidRPr="003A0CBC">
        <w:rPr>
          <w:rFonts w:ascii="Times New Roman" w:hAnsi="Times New Roman" w:cs="Times New Roman"/>
          <w:spacing w:val="1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обучения</w:t>
      </w:r>
      <w:r w:rsidRPr="003A0CBC">
        <w:rPr>
          <w:rFonts w:ascii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по</w:t>
      </w:r>
      <w:r w:rsidRPr="003A0CBC">
        <w:rPr>
          <w:rFonts w:ascii="Times New Roman" w:hAnsi="Times New Roman" w:cs="Times New Roman"/>
          <w:spacing w:val="-1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данному</w:t>
      </w:r>
      <w:r w:rsidRPr="003A0CBC">
        <w:rPr>
          <w:rFonts w:ascii="Times New Roman" w:hAnsi="Times New Roman" w:cs="Times New Roman"/>
          <w:spacing w:val="1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профилю;, отсутствие</w:t>
      </w:r>
      <w:r w:rsidRPr="003A0CBC">
        <w:rPr>
          <w:rFonts w:ascii="Times New Roman" w:hAnsi="Times New Roman" w:cs="Times New Roman"/>
          <w:spacing w:val="1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условий</w:t>
      </w:r>
      <w:r w:rsidRPr="003A0CBC">
        <w:rPr>
          <w:rFonts w:ascii="Times New Roman" w:hAnsi="Times New Roman" w:cs="Times New Roman"/>
          <w:spacing w:val="-2"/>
          <w:w w:val="105"/>
          <w:sz w:val="21"/>
          <w:szCs w:val="21"/>
        </w:rPr>
        <w:t xml:space="preserve"> </w:t>
      </w:r>
      <w:r w:rsidR="003A0CBC" w:rsidRPr="003A0CBC">
        <w:rPr>
          <w:rFonts w:ascii="Arial" w:hAnsi="Arial" w:cs="Arial"/>
          <w:w w:val="105"/>
          <w:sz w:val="18"/>
          <w:szCs w:val="18"/>
        </w:rPr>
        <w:t xml:space="preserve">для </w:t>
      </w:r>
      <w:r w:rsidRPr="003A0CBC">
        <w:rPr>
          <w:rFonts w:ascii="Arial" w:hAnsi="Arial" w:cs="Arial"/>
          <w:spacing w:val="-32"/>
          <w:w w:val="105"/>
          <w:sz w:val="18"/>
          <w:szCs w:val="18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реализации</w:t>
      </w:r>
      <w:r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программ</w:t>
      </w:r>
      <w:r w:rsidRPr="003A0CBC">
        <w:rPr>
          <w:rFonts w:ascii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обучения</w:t>
      </w:r>
      <w:r w:rsidRPr="003A0CBC">
        <w:rPr>
          <w:rFonts w:ascii="Times New Roman" w:hAnsi="Times New Roman" w:cs="Times New Roman"/>
          <w:spacing w:val="2"/>
          <w:w w:val="105"/>
          <w:sz w:val="21"/>
          <w:szCs w:val="21"/>
        </w:rPr>
        <w:t xml:space="preserve"> </w:t>
      </w:r>
      <w:r w:rsidR="003A0CBC" w:rsidRPr="003A0CBC">
        <w:rPr>
          <w:rFonts w:ascii="Times New Roman" w:hAnsi="Times New Roman" w:cs="Times New Roman"/>
          <w:w w:val="105"/>
          <w:sz w:val="21"/>
          <w:szCs w:val="21"/>
        </w:rPr>
        <w:t>Агротехнологического класса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;</w:t>
      </w:r>
    </w:p>
    <w:p w:rsidR="00EC3C5E" w:rsidRPr="003A0CBC" w:rsidRDefault="00EC3C5E" w:rsidP="003A0CBC">
      <w:pPr>
        <w:numPr>
          <w:ilvl w:val="2"/>
          <w:numId w:val="5"/>
        </w:numPr>
        <w:tabs>
          <w:tab w:val="left" w:pos="1336"/>
        </w:tabs>
        <w:kinsoku w:val="0"/>
        <w:overflowPunct w:val="0"/>
        <w:autoSpaceDE w:val="0"/>
        <w:autoSpaceDN w:val="0"/>
        <w:adjustRightInd w:val="0"/>
        <w:spacing w:after="0" w:line="254" w:lineRule="auto"/>
        <w:ind w:left="567" w:right="970" w:firstLine="657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расторжение</w:t>
      </w:r>
      <w:r w:rsidRPr="003A0CBC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договора</w:t>
      </w:r>
      <w:r w:rsidRPr="003A0CBC">
        <w:rPr>
          <w:rFonts w:ascii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сетевого</w:t>
      </w:r>
      <w:r w:rsidRPr="003A0CBC">
        <w:rPr>
          <w:rFonts w:ascii="Times New Roman" w:hAnsi="Times New Roman" w:cs="Times New Roman"/>
          <w:spacing w:val="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взаимодействия</w:t>
      </w:r>
      <w:r w:rsidRPr="003A0CBC">
        <w:rPr>
          <w:rFonts w:ascii="Times New Roman" w:hAnsi="Times New Roman" w:cs="Times New Roman"/>
          <w:spacing w:val="-2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школы</w:t>
      </w:r>
      <w:r w:rsidRPr="003A0CBC">
        <w:rPr>
          <w:rFonts w:ascii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</w:t>
      </w:r>
      <w:r w:rsidRPr="003A0CBC">
        <w:rPr>
          <w:rFonts w:ascii="Times New Roman" w:hAnsi="Times New Roman" w:cs="Times New Roman"/>
          <w:spacing w:val="-1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академическим</w:t>
      </w:r>
      <w:r w:rsidRPr="003A0CBC">
        <w:rPr>
          <w:rFonts w:ascii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или</w:t>
      </w:r>
      <w:r w:rsidRPr="003A0CBC">
        <w:rPr>
          <w:rFonts w:ascii="Times New Roman" w:hAnsi="Times New Roman" w:cs="Times New Roman"/>
          <w:spacing w:val="-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отраслевым</w:t>
      </w:r>
      <w:r w:rsidRPr="003A0CBC">
        <w:rPr>
          <w:rFonts w:ascii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(индустриальным)</w:t>
      </w:r>
      <w:r w:rsidRPr="003A0CBC">
        <w:rPr>
          <w:rFonts w:ascii="Times New Roman" w:hAnsi="Times New Roman" w:cs="Times New Roman"/>
          <w:spacing w:val="-1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партнёром.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1" w:after="0" w:line="295" w:lineRule="auto"/>
        <w:ind w:left="1094" w:right="218" w:hanging="672"/>
        <w:outlineLvl w:val="0"/>
        <w:rPr>
          <w:rFonts w:ascii="Times New Roman" w:hAnsi="Times New Roman" w:cs="Times New Roman"/>
          <w:b/>
          <w:bCs/>
        </w:rPr>
      </w:pPr>
      <w:r w:rsidRPr="003A0CBC">
        <w:rPr>
          <w:rFonts w:ascii="Times New Roman" w:hAnsi="Times New Roman" w:cs="Times New Roman"/>
          <w:b/>
          <w:bCs/>
          <w:w w:val="95"/>
        </w:rPr>
        <w:t>IV.</w:t>
      </w:r>
      <w:r w:rsidRPr="003A0CBC">
        <w:rPr>
          <w:rFonts w:ascii="Times New Roman" w:hAnsi="Times New Roman" w:cs="Times New Roman"/>
          <w:b/>
          <w:bCs/>
          <w:spacing w:val="55"/>
        </w:rPr>
        <w:t xml:space="preserve">               </w:t>
      </w:r>
      <w:r w:rsidRPr="003A0CBC">
        <w:rPr>
          <w:rFonts w:ascii="Times New Roman" w:hAnsi="Times New Roman" w:cs="Times New Roman"/>
          <w:b/>
          <w:bCs/>
        </w:rPr>
        <w:t>ПРАВА</w:t>
      </w:r>
      <w:r w:rsidRPr="003A0CBC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3A0CBC">
        <w:rPr>
          <w:rFonts w:ascii="Times New Roman" w:hAnsi="Times New Roman" w:cs="Times New Roman"/>
          <w:b/>
          <w:bCs/>
        </w:rPr>
        <w:t>И</w:t>
      </w:r>
      <w:r w:rsidRPr="003A0CBC">
        <w:rPr>
          <w:rFonts w:ascii="Times New Roman" w:hAnsi="Times New Roman" w:cs="Times New Roman"/>
          <w:b/>
          <w:bCs/>
          <w:spacing w:val="-20"/>
        </w:rPr>
        <w:t xml:space="preserve"> </w:t>
      </w:r>
      <w:r w:rsidRPr="003A0CBC">
        <w:rPr>
          <w:rFonts w:ascii="Times New Roman" w:hAnsi="Times New Roman" w:cs="Times New Roman"/>
          <w:b/>
          <w:bCs/>
        </w:rPr>
        <w:t>ОБЯЗАННОСТИ</w:t>
      </w:r>
      <w:r w:rsidRPr="003A0CBC">
        <w:rPr>
          <w:rFonts w:ascii="Times New Roman" w:hAnsi="Times New Roman" w:cs="Times New Roman"/>
          <w:b/>
          <w:bCs/>
          <w:spacing w:val="23"/>
        </w:rPr>
        <w:t xml:space="preserve"> </w:t>
      </w:r>
      <w:r w:rsidRPr="003A0CBC">
        <w:rPr>
          <w:rFonts w:ascii="Times New Roman" w:hAnsi="Times New Roman" w:cs="Times New Roman"/>
          <w:b/>
          <w:bCs/>
        </w:rPr>
        <w:t>ОБУЧАЮЩИХСЯ,</w:t>
      </w:r>
      <w:r w:rsidRPr="003A0CBC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3A0CBC">
        <w:rPr>
          <w:rFonts w:ascii="Times New Roman" w:hAnsi="Times New Roman" w:cs="Times New Roman"/>
          <w:b/>
          <w:bCs/>
        </w:rPr>
        <w:t>ИХ РОДИТЕЛЕЙ</w:t>
      </w:r>
      <w:r w:rsidRPr="003A0CBC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3A0CBC">
        <w:rPr>
          <w:rFonts w:ascii="Times New Roman" w:hAnsi="Times New Roman" w:cs="Times New Roman"/>
          <w:b/>
          <w:bCs/>
        </w:rPr>
        <w:t>(ЗАКОННЫХ</w:t>
      </w:r>
      <w:r w:rsidRPr="003A0CBC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3A0CBC">
        <w:rPr>
          <w:rFonts w:ascii="Times New Roman" w:hAnsi="Times New Roman" w:cs="Times New Roman"/>
          <w:b/>
          <w:bCs/>
        </w:rPr>
        <w:t>ПРЕДСТАВИТЕЛЕЙ)</w:t>
      </w:r>
      <w:r w:rsidRPr="003A0CB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3A0CBC">
        <w:rPr>
          <w:rFonts w:ascii="Times New Roman" w:hAnsi="Times New Roman" w:cs="Times New Roman"/>
          <w:b/>
          <w:bCs/>
        </w:rPr>
        <w:t>И</w:t>
      </w:r>
      <w:r w:rsidRPr="003A0CBC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3A0CBC">
        <w:rPr>
          <w:rFonts w:ascii="Times New Roman" w:hAnsi="Times New Roman" w:cs="Times New Roman"/>
          <w:b/>
          <w:bCs/>
        </w:rPr>
        <w:t>УЧИТЕЛЕЙ</w:t>
      </w:r>
    </w:p>
    <w:p w:rsidR="00EC3C5E" w:rsidRPr="003A0CBC" w:rsidRDefault="003A0CBC" w:rsidP="003A0CBC">
      <w:pPr>
        <w:tabs>
          <w:tab w:val="left" w:pos="1644"/>
        </w:tabs>
        <w:kinsoku w:val="0"/>
        <w:overflowPunct w:val="0"/>
        <w:autoSpaceDE w:val="0"/>
        <w:autoSpaceDN w:val="0"/>
        <w:adjustRightInd w:val="0"/>
        <w:spacing w:after="0" w:line="256" w:lineRule="auto"/>
        <w:ind w:left="426" w:right="108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</w:rPr>
        <w:t>4.1.</w:t>
      </w:r>
      <w:r w:rsidR="00EC3C5E" w:rsidRPr="003A0CBC">
        <w:rPr>
          <w:rFonts w:ascii="Times New Roman" w:hAnsi="Times New Roman" w:cs="Times New Roman"/>
          <w:sz w:val="24"/>
          <w:szCs w:val="24"/>
        </w:rPr>
        <w:tab/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Обучающиеся,</w:t>
      </w:r>
      <w:r w:rsidR="00EC3C5E" w:rsidRPr="003A0CBC">
        <w:rPr>
          <w:rFonts w:ascii="Times New Roman" w:hAnsi="Times New Roman" w:cs="Times New Roman"/>
          <w:spacing w:val="1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их</w:t>
      </w:r>
      <w:r w:rsidR="00EC3C5E" w:rsidRPr="003A0CBC">
        <w:rPr>
          <w:rFonts w:ascii="Times New Roman" w:hAnsi="Times New Roman" w:cs="Times New Roman"/>
          <w:spacing w:val="28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родители</w:t>
      </w:r>
      <w:r w:rsidR="00EC3C5E" w:rsidRPr="003A0CBC">
        <w:rPr>
          <w:rFonts w:ascii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(законные</w:t>
      </w:r>
      <w:r w:rsidR="00EC3C5E" w:rsidRPr="003A0CBC">
        <w:rPr>
          <w:rFonts w:ascii="Times New Roman" w:hAnsi="Times New Roman" w:cs="Times New Roman"/>
          <w:spacing w:val="3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представители)</w:t>
      </w:r>
      <w:r w:rsidR="00EC3C5E" w:rsidRPr="003A0CBC">
        <w:rPr>
          <w:rFonts w:ascii="Times New Roman" w:hAnsi="Times New Roman" w:cs="Times New Roman"/>
          <w:spacing w:val="18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обязаны</w:t>
      </w:r>
      <w:r w:rsidR="00EC3C5E" w:rsidRPr="003A0CBC">
        <w:rPr>
          <w:rFonts w:ascii="Times New Roman" w:hAnsi="Times New Roman" w:cs="Times New Roman"/>
          <w:spacing w:val="3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ознакомиться</w:t>
      </w:r>
      <w:r w:rsidR="00EC3C5E" w:rsidRPr="003A0CBC">
        <w:rPr>
          <w:rFonts w:ascii="Times New Roman" w:hAnsi="Times New Roman" w:cs="Times New Roman"/>
          <w:spacing w:val="46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с Уставом</w:t>
      </w:r>
      <w:r w:rsidR="00EC3C5E" w:rsidRPr="003A0CBC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образовательной</w:t>
      </w:r>
      <w:r w:rsidR="00EC3C5E" w:rsidRPr="003A0CBC">
        <w:rPr>
          <w:rFonts w:ascii="Times New Roman" w:hAnsi="Times New Roman" w:cs="Times New Roman"/>
          <w:spacing w:val="4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организации,</w:t>
      </w:r>
      <w:r w:rsidR="00EC3C5E" w:rsidRPr="003A0CBC">
        <w:rPr>
          <w:rFonts w:ascii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лицензией</w:t>
      </w:r>
      <w:r w:rsidR="00EC3C5E" w:rsidRPr="003A0CBC">
        <w:rPr>
          <w:rFonts w:ascii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на</w:t>
      </w:r>
      <w:r w:rsidR="00EC3C5E" w:rsidRPr="003A0CBC">
        <w:rPr>
          <w:rFonts w:ascii="Times New Roman" w:hAnsi="Times New Roman" w:cs="Times New Roman"/>
          <w:spacing w:val="51"/>
          <w:w w:val="105"/>
          <w:sz w:val="21"/>
          <w:szCs w:val="21"/>
        </w:rPr>
        <w:t xml:space="preserve"> </w:t>
      </w:r>
      <w:proofErr w:type="gramStart"/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право</w:t>
      </w:r>
      <w:r w:rsidR="00EC3C5E" w:rsidRPr="003A0CBC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ведения</w:t>
      </w:r>
      <w:proofErr w:type="gramEnd"/>
      <w:r w:rsidR="00EC3C5E" w:rsidRPr="003A0CBC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образовательной</w:t>
      </w:r>
      <w:r w:rsidR="00EC3C5E" w:rsidRPr="003A0CBC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деятельности,</w:t>
      </w:r>
      <w:r w:rsidR="00EC3C5E" w:rsidRPr="003A0CBC">
        <w:rPr>
          <w:rFonts w:ascii="Times New Roman" w:hAnsi="Times New Roman" w:cs="Times New Roman"/>
          <w:spacing w:val="2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свидетельством</w:t>
      </w:r>
      <w:r w:rsidR="00EC3C5E" w:rsidRPr="003A0CBC">
        <w:rPr>
          <w:rFonts w:ascii="Times New Roman" w:hAnsi="Times New Roman" w:cs="Times New Roman"/>
          <w:spacing w:val="5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</w:t>
      </w:r>
      <w:r w:rsidR="00EC3C5E" w:rsidRPr="003A0CBC">
        <w:rPr>
          <w:rFonts w:ascii="Times New Roman" w:hAnsi="Times New Roman" w:cs="Times New Roman"/>
          <w:spacing w:val="1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государственной</w:t>
      </w:r>
      <w:r w:rsidR="00EC3C5E" w:rsidRPr="003A0CBC">
        <w:rPr>
          <w:rFonts w:ascii="Times New Roman" w:hAnsi="Times New Roman" w:cs="Times New Roman"/>
          <w:spacing w:val="8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аккредитации,</w:t>
      </w:r>
      <w:r w:rsidR="00EC3C5E" w:rsidRPr="003A0CBC">
        <w:rPr>
          <w:rFonts w:ascii="Times New Roman" w:hAnsi="Times New Roman" w:cs="Times New Roman"/>
          <w:spacing w:val="30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учебным</w:t>
      </w:r>
      <w:r w:rsidR="00EC3C5E" w:rsidRPr="003A0CBC">
        <w:rPr>
          <w:rFonts w:ascii="Times New Roman" w:hAnsi="Times New Roman" w:cs="Times New Roman"/>
          <w:spacing w:val="2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планом, локальными</w:t>
      </w:r>
      <w:r w:rsidR="00EC3C5E" w:rsidRPr="003A0CBC">
        <w:rPr>
          <w:rFonts w:ascii="Times New Roman" w:hAnsi="Times New Roman" w:cs="Times New Roman"/>
          <w:spacing w:val="1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актами,</w:t>
      </w:r>
      <w:r w:rsidR="00EC3C5E" w:rsidRPr="003A0CBC">
        <w:rPr>
          <w:rFonts w:ascii="Times New Roman" w:hAnsi="Times New Roman" w:cs="Times New Roman"/>
          <w:spacing w:val="12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регламентирующими</w:t>
      </w:r>
      <w:r w:rsidR="00EC3C5E" w:rsidRPr="003A0CBC">
        <w:rPr>
          <w:rFonts w:ascii="Times New Roman" w:hAnsi="Times New Roman" w:cs="Times New Roman"/>
          <w:spacing w:val="-3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организацию</w:t>
      </w:r>
      <w:r w:rsidR="00EC3C5E" w:rsidRPr="003A0CBC">
        <w:rPr>
          <w:rFonts w:ascii="Times New Roman" w:hAnsi="Times New Roman" w:cs="Times New Roman"/>
          <w:spacing w:val="2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образовательного</w:t>
      </w:r>
      <w:r w:rsidR="00EC3C5E" w:rsidRPr="003A0CBC">
        <w:rPr>
          <w:rFonts w:ascii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процесса.</w:t>
      </w:r>
    </w:p>
    <w:p w:rsidR="00EC3C5E" w:rsidRPr="003A0CBC" w:rsidRDefault="003A0CBC" w:rsidP="003A0CBC">
      <w:pPr>
        <w:tabs>
          <w:tab w:val="left" w:pos="1635"/>
        </w:tabs>
        <w:kinsoku w:val="0"/>
        <w:overflowPunct w:val="0"/>
        <w:autoSpaceDE w:val="0"/>
        <w:autoSpaceDN w:val="0"/>
        <w:adjustRightInd w:val="0"/>
        <w:spacing w:before="25" w:after="0" w:line="240" w:lineRule="auto"/>
        <w:ind w:left="426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4.2.</w:t>
      </w:r>
      <w:proofErr w:type="gramStart"/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Обучающиеся</w:t>
      </w:r>
      <w:proofErr w:type="gramEnd"/>
      <w:r w:rsidR="00EC3C5E" w:rsidRPr="003A0CBC">
        <w:rPr>
          <w:rFonts w:ascii="Times New Roman" w:hAnsi="Times New Roman" w:cs="Times New Roman"/>
          <w:spacing w:val="9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имеют</w:t>
      </w:r>
      <w:r w:rsidR="00EC3C5E" w:rsidRPr="003A0CBC">
        <w:rPr>
          <w:rFonts w:ascii="Times New Roman" w:hAnsi="Times New Roman" w:cs="Times New Roman"/>
          <w:spacing w:val="-21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право</w:t>
      </w:r>
      <w:r w:rsidR="00EC3C5E" w:rsidRPr="003A0CBC">
        <w:rPr>
          <w:rFonts w:ascii="Times New Roman" w:hAnsi="Times New Roman" w:cs="Times New Roman"/>
          <w:spacing w:val="-17"/>
          <w:w w:val="105"/>
          <w:sz w:val="21"/>
          <w:szCs w:val="21"/>
        </w:rPr>
        <w:t xml:space="preserve"> </w:t>
      </w:r>
      <w:r w:rsidR="00EC3C5E" w:rsidRPr="003A0CBC">
        <w:rPr>
          <w:rFonts w:ascii="Times New Roman" w:hAnsi="Times New Roman" w:cs="Times New Roman"/>
          <w:w w:val="105"/>
          <w:sz w:val="21"/>
          <w:szCs w:val="21"/>
        </w:rPr>
        <w:t>на:</w:t>
      </w:r>
    </w:p>
    <w:p w:rsidR="00EC3C5E" w:rsidRPr="003A0CBC" w:rsidRDefault="00EC3C5E" w:rsidP="00EC3C5E">
      <w:pPr>
        <w:numPr>
          <w:ilvl w:val="2"/>
          <w:numId w:val="4"/>
        </w:numPr>
        <w:tabs>
          <w:tab w:val="left" w:pos="1791"/>
        </w:tabs>
        <w:kinsoku w:val="0"/>
        <w:overflowPunct w:val="0"/>
        <w:autoSpaceDE w:val="0"/>
        <w:autoSpaceDN w:val="0"/>
        <w:adjustRightInd w:val="0"/>
        <w:spacing w:before="29" w:after="0" w:line="254" w:lineRule="auto"/>
        <w:ind w:left="442" w:right="319" w:firstLine="658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выбор</w:t>
      </w:r>
      <w:r w:rsidRPr="003A0CBC">
        <w:rPr>
          <w:rFonts w:ascii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индивидуальной</w:t>
      </w:r>
      <w:r w:rsidRPr="003A0CBC">
        <w:rPr>
          <w:rFonts w:ascii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траектории</w:t>
      </w:r>
      <w:r w:rsidRPr="003A0CBC">
        <w:rPr>
          <w:rFonts w:ascii="Times New Roman" w:hAnsi="Times New Roman" w:cs="Times New Roman"/>
          <w:spacing w:val="2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образовательного</w:t>
      </w:r>
      <w:r w:rsidRPr="003A0CBC">
        <w:rPr>
          <w:rFonts w:ascii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маршрута</w:t>
      </w:r>
      <w:r w:rsidRPr="003A0CBC">
        <w:rPr>
          <w:rFonts w:ascii="Times New Roman" w:hAnsi="Times New Roman" w:cs="Times New Roman"/>
          <w:spacing w:val="1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при</w:t>
      </w:r>
      <w:r w:rsidRPr="003A0CBC">
        <w:rPr>
          <w:rFonts w:ascii="Times New Roman" w:hAnsi="Times New Roman" w:cs="Times New Roman"/>
          <w:spacing w:val="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наличии соответствующих</w:t>
      </w:r>
      <w:r w:rsidRPr="003A0CBC">
        <w:rPr>
          <w:rFonts w:ascii="Times New Roman" w:hAnsi="Times New Roman" w:cs="Times New Roman"/>
          <w:spacing w:val="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возможностей</w:t>
      </w:r>
      <w:r w:rsidRPr="003A0CBC">
        <w:rPr>
          <w:rFonts w:ascii="Times New Roman" w:hAnsi="Times New Roman" w:cs="Times New Roman"/>
          <w:spacing w:val="2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образовательной</w:t>
      </w:r>
      <w:r w:rsidRPr="003A0CBC">
        <w:rPr>
          <w:rFonts w:ascii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организации;</w:t>
      </w:r>
    </w:p>
    <w:p w:rsidR="00EC3C5E" w:rsidRPr="003A0CBC" w:rsidRDefault="00EC3C5E" w:rsidP="00EC3C5E">
      <w:pPr>
        <w:numPr>
          <w:ilvl w:val="2"/>
          <w:numId w:val="4"/>
        </w:numPr>
        <w:tabs>
          <w:tab w:val="left" w:pos="1797"/>
        </w:tabs>
        <w:kinsoku w:val="0"/>
        <w:overflowPunct w:val="0"/>
        <w:autoSpaceDE w:val="0"/>
        <w:autoSpaceDN w:val="0"/>
        <w:adjustRightInd w:val="0"/>
        <w:spacing w:before="2" w:after="0" w:line="254" w:lineRule="auto"/>
        <w:ind w:left="445" w:right="707" w:firstLine="660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работу</w:t>
      </w:r>
      <w:r w:rsidRPr="003A0CBC">
        <w:rPr>
          <w:rFonts w:ascii="Times New Roman" w:hAnsi="Times New Roman" w:cs="Times New Roman"/>
          <w:spacing w:val="1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профильных</w:t>
      </w:r>
      <w:r w:rsidRPr="003A0CBC">
        <w:rPr>
          <w:rFonts w:ascii="Times New Roman" w:hAnsi="Times New Roman" w:cs="Times New Roman"/>
          <w:spacing w:val="2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лабораториях,</w:t>
      </w:r>
      <w:r w:rsidRPr="003A0CBC">
        <w:rPr>
          <w:rFonts w:ascii="Times New Roman" w:hAnsi="Times New Roman" w:cs="Times New Roman"/>
          <w:spacing w:val="1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компьютерных</w:t>
      </w:r>
      <w:r w:rsidRPr="003A0CBC">
        <w:rPr>
          <w:rFonts w:ascii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классах</w:t>
      </w:r>
      <w:r w:rsidRPr="003A0CBC">
        <w:rPr>
          <w:rFonts w:ascii="Times New Roman" w:hAnsi="Times New Roman" w:cs="Times New Roman"/>
          <w:spacing w:val="1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при</w:t>
      </w:r>
      <w:r w:rsidRPr="003A0CBC">
        <w:rPr>
          <w:rFonts w:ascii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участии преподавателя;</w:t>
      </w:r>
    </w:p>
    <w:p w:rsidR="00EC3C5E" w:rsidRPr="003A0CBC" w:rsidRDefault="00EC3C5E" w:rsidP="00EC3C5E">
      <w:pPr>
        <w:numPr>
          <w:ilvl w:val="2"/>
          <w:numId w:val="4"/>
        </w:numPr>
        <w:tabs>
          <w:tab w:val="left" w:pos="1799"/>
        </w:tabs>
        <w:kinsoku w:val="0"/>
        <w:overflowPunct w:val="0"/>
        <w:autoSpaceDE w:val="0"/>
        <w:autoSpaceDN w:val="0"/>
        <w:adjustRightInd w:val="0"/>
        <w:spacing w:before="7" w:after="0" w:line="259" w:lineRule="auto"/>
        <w:ind w:left="445" w:right="693" w:firstLine="660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участие</w:t>
      </w:r>
      <w:r w:rsidRPr="003A0CBC">
        <w:rPr>
          <w:rFonts w:ascii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</w:t>
      </w:r>
      <w:r w:rsidRPr="003A0CBC">
        <w:rPr>
          <w:rFonts w:ascii="Times New Roman" w:hAnsi="Times New Roman" w:cs="Times New Roman"/>
          <w:spacing w:val="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профильных</w:t>
      </w:r>
      <w:r w:rsidRPr="003A0CBC">
        <w:rPr>
          <w:rFonts w:ascii="Times New Roman" w:hAnsi="Times New Roman" w:cs="Times New Roman"/>
          <w:spacing w:val="1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олимпиадах,</w:t>
      </w:r>
      <w:r w:rsidRPr="003A0CBC">
        <w:rPr>
          <w:rFonts w:ascii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научно-практических</w:t>
      </w:r>
      <w:r w:rsidRPr="003A0CBC">
        <w:rPr>
          <w:rFonts w:ascii="Times New Roman" w:hAnsi="Times New Roman" w:cs="Times New Roman"/>
          <w:spacing w:val="1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конференциях, проектной</w:t>
      </w:r>
      <w:r w:rsidRPr="003A0CBC">
        <w:rPr>
          <w:rFonts w:ascii="Times New Roman" w:hAnsi="Times New Roman" w:cs="Times New Roman"/>
          <w:spacing w:val="1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деятельности.</w:t>
      </w:r>
    </w:p>
    <w:p w:rsidR="00EC3C5E" w:rsidRPr="003A0CBC" w:rsidRDefault="00EC3C5E" w:rsidP="00EC3C5E">
      <w:pPr>
        <w:numPr>
          <w:ilvl w:val="1"/>
          <w:numId w:val="3"/>
        </w:numPr>
        <w:tabs>
          <w:tab w:val="left" w:pos="1649"/>
        </w:tabs>
        <w:kinsoku w:val="0"/>
        <w:overflowPunct w:val="0"/>
        <w:autoSpaceDE w:val="0"/>
        <w:autoSpaceDN w:val="0"/>
        <w:adjustRightInd w:val="0"/>
        <w:spacing w:before="28" w:after="0" w:line="240" w:lineRule="auto"/>
        <w:ind w:left="1648" w:hanging="408"/>
        <w:rPr>
          <w:rFonts w:ascii="Times New Roman" w:hAnsi="Times New Roman" w:cs="Times New Roman"/>
          <w:sz w:val="21"/>
          <w:szCs w:val="21"/>
        </w:rPr>
      </w:pPr>
      <w:r w:rsidRPr="003A0CBC">
        <w:rPr>
          <w:rFonts w:ascii="Times New Roman" w:hAnsi="Times New Roman" w:cs="Times New Roman"/>
          <w:sz w:val="21"/>
          <w:szCs w:val="21"/>
        </w:rPr>
        <w:t>Учитель-</w:t>
      </w:r>
      <w:proofErr w:type="spellStart"/>
      <w:r w:rsidRPr="003A0CBC">
        <w:rPr>
          <w:rFonts w:ascii="Times New Roman" w:hAnsi="Times New Roman" w:cs="Times New Roman"/>
          <w:sz w:val="21"/>
          <w:szCs w:val="21"/>
        </w:rPr>
        <w:t>предметникимеет</w:t>
      </w:r>
      <w:proofErr w:type="spellEnd"/>
      <w:r w:rsidRPr="003A0CBC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sz w:val="21"/>
          <w:szCs w:val="21"/>
        </w:rPr>
        <w:t>право</w:t>
      </w:r>
      <w:r w:rsidRPr="003A0CBC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proofErr w:type="gramStart"/>
      <w:r w:rsidRPr="003A0CBC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3A0CBC">
        <w:rPr>
          <w:rFonts w:ascii="Times New Roman" w:hAnsi="Times New Roman" w:cs="Times New Roman"/>
          <w:sz w:val="21"/>
          <w:szCs w:val="21"/>
        </w:rPr>
        <w:t>:</w:t>
      </w:r>
    </w:p>
    <w:p w:rsidR="00EC3C5E" w:rsidRPr="003A0CBC" w:rsidRDefault="00EC3C5E" w:rsidP="00EC3C5E">
      <w:pPr>
        <w:numPr>
          <w:ilvl w:val="2"/>
          <w:numId w:val="3"/>
        </w:numPr>
        <w:tabs>
          <w:tab w:val="left" w:pos="1793"/>
        </w:tabs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792" w:hanging="552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самостоятельный</w:t>
      </w:r>
      <w:r w:rsidRPr="003A0CBC">
        <w:rPr>
          <w:rFonts w:ascii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выбор</w:t>
      </w:r>
      <w:r w:rsidRPr="003A0CBC">
        <w:rPr>
          <w:rFonts w:ascii="Times New Roman" w:hAnsi="Times New Roman" w:cs="Times New Roman"/>
          <w:spacing w:val="-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</w:t>
      </w:r>
      <w:r w:rsidRPr="003A0CBC">
        <w:rPr>
          <w:rFonts w:ascii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использование</w:t>
      </w:r>
      <w:r w:rsidRPr="003A0CBC">
        <w:rPr>
          <w:rFonts w:ascii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методика</w:t>
      </w:r>
      <w:r w:rsidRPr="003A0CBC">
        <w:rPr>
          <w:rFonts w:ascii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обучения.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46"/>
        <w:outlineLvl w:val="0"/>
        <w:rPr>
          <w:rFonts w:ascii="Times New Roman" w:hAnsi="Times New Roman" w:cs="Times New Roman"/>
          <w:b/>
          <w:bCs/>
        </w:rPr>
      </w:pPr>
      <w:r w:rsidRPr="003A0CBC">
        <w:rPr>
          <w:rFonts w:ascii="Times New Roman" w:hAnsi="Times New Roman" w:cs="Times New Roman"/>
          <w:b/>
          <w:bCs/>
        </w:rPr>
        <w:t xml:space="preserve">V.        </w:t>
      </w:r>
      <w:r w:rsidRPr="003A0CBC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3A0CBC">
        <w:rPr>
          <w:rFonts w:ascii="Times New Roman" w:hAnsi="Times New Roman" w:cs="Times New Roman"/>
          <w:b/>
          <w:bCs/>
        </w:rPr>
        <w:t>ЗАКЛЮЧИТЕЛЬНЫЕ</w:t>
      </w:r>
      <w:r w:rsidRPr="003A0CBC">
        <w:rPr>
          <w:rFonts w:ascii="Times New Roman" w:hAnsi="Times New Roman" w:cs="Times New Roman"/>
          <w:b/>
          <w:bCs/>
          <w:spacing w:val="-16"/>
        </w:rPr>
        <w:t xml:space="preserve"> </w:t>
      </w:r>
      <w:r w:rsidRPr="003A0CBC">
        <w:rPr>
          <w:rFonts w:ascii="Times New Roman" w:hAnsi="Times New Roman" w:cs="Times New Roman"/>
          <w:b/>
          <w:bCs/>
        </w:rPr>
        <w:t>ПОЛОЖЕНИЯ</w:t>
      </w:r>
    </w:p>
    <w:p w:rsidR="00EC3C5E" w:rsidRPr="003A0CBC" w:rsidRDefault="00EC3C5E" w:rsidP="00EC3C5E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580" w:firstLine="793"/>
        <w:rPr>
          <w:rFonts w:ascii="Times New Roman" w:hAnsi="Times New Roman" w:cs="Times New Roman"/>
          <w:w w:val="105"/>
          <w:sz w:val="21"/>
          <w:szCs w:val="21"/>
        </w:rPr>
      </w:pPr>
      <w:r w:rsidRPr="003A0CBC">
        <w:rPr>
          <w:rFonts w:ascii="Times New Roman" w:hAnsi="Times New Roman" w:cs="Times New Roman"/>
          <w:w w:val="105"/>
          <w:sz w:val="21"/>
          <w:szCs w:val="21"/>
        </w:rPr>
        <w:t>5.1.</w:t>
      </w:r>
      <w:r w:rsidRPr="003A0CBC">
        <w:rPr>
          <w:rFonts w:ascii="Times New Roman" w:hAnsi="Times New Roman" w:cs="Times New Roman"/>
          <w:spacing w:val="19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Настоящее</w:t>
      </w:r>
      <w:r w:rsidRPr="003A0CBC">
        <w:rPr>
          <w:rFonts w:ascii="Times New Roman" w:hAnsi="Times New Roman" w:cs="Times New Roman"/>
          <w:spacing w:val="36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Положение</w:t>
      </w:r>
      <w:r w:rsidRPr="003A0CBC">
        <w:rPr>
          <w:rFonts w:ascii="Times New Roman" w:hAnsi="Times New Roman" w:cs="Times New Roman"/>
          <w:spacing w:val="3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действует</w:t>
      </w:r>
      <w:r w:rsidRPr="003A0CBC">
        <w:rPr>
          <w:rFonts w:ascii="Times New Roman" w:hAnsi="Times New Roman" w:cs="Times New Roman"/>
          <w:spacing w:val="32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с</w:t>
      </w:r>
      <w:r w:rsidRPr="003A0CBC">
        <w:rPr>
          <w:rFonts w:ascii="Times New Roman" w:hAnsi="Times New Roman" w:cs="Times New Roman"/>
          <w:spacing w:val="2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момента</w:t>
      </w:r>
      <w:r w:rsidRPr="003A0CBC">
        <w:rPr>
          <w:rFonts w:ascii="Times New Roman" w:hAnsi="Times New Roman" w:cs="Times New Roman"/>
          <w:spacing w:val="27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его</w:t>
      </w:r>
      <w:r w:rsidRPr="003A0CBC">
        <w:rPr>
          <w:rFonts w:ascii="Times New Roman" w:hAnsi="Times New Roman" w:cs="Times New Roman"/>
          <w:spacing w:val="2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утверждения</w:t>
      </w:r>
      <w:r w:rsidRPr="003A0CBC">
        <w:rPr>
          <w:rFonts w:ascii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</w:t>
      </w:r>
      <w:r w:rsidRPr="003A0CBC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до</w:t>
      </w:r>
      <w:r w:rsidRPr="003A0CBC">
        <w:rPr>
          <w:rFonts w:ascii="Times New Roman" w:hAnsi="Times New Roman" w:cs="Times New Roman"/>
          <w:spacing w:val="2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замены</w:t>
      </w:r>
      <w:r w:rsidRPr="003A0CBC">
        <w:rPr>
          <w:rFonts w:ascii="Times New Roman" w:hAnsi="Times New Roman" w:cs="Times New Roman"/>
          <w:spacing w:val="30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его</w:t>
      </w:r>
      <w:r w:rsidRPr="003A0CBC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новым</w:t>
      </w:r>
      <w:r w:rsidRPr="003A0CBC">
        <w:rPr>
          <w:rFonts w:ascii="Times New Roman" w:hAnsi="Times New Roman" w:cs="Times New Roman"/>
          <w:spacing w:val="4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или</w:t>
      </w:r>
      <w:r w:rsidRPr="003A0CBC">
        <w:rPr>
          <w:rFonts w:ascii="Times New Roman" w:hAnsi="Times New Roman" w:cs="Times New Roman"/>
          <w:spacing w:val="3"/>
          <w:w w:val="105"/>
          <w:sz w:val="21"/>
          <w:szCs w:val="21"/>
        </w:rPr>
        <w:t xml:space="preserve"> </w:t>
      </w:r>
      <w:r w:rsidRPr="003A0CBC">
        <w:rPr>
          <w:rFonts w:ascii="Times New Roman" w:hAnsi="Times New Roman" w:cs="Times New Roman"/>
          <w:w w:val="105"/>
          <w:sz w:val="21"/>
          <w:szCs w:val="21"/>
        </w:rPr>
        <w:t>отмены.</w:t>
      </w:r>
    </w:p>
    <w:p w:rsidR="00EC3C5E" w:rsidRPr="003A0CBC" w:rsidRDefault="00EC3C5E"/>
    <w:sectPr w:rsidR="00EC3C5E" w:rsidRPr="003A0CBC" w:rsidSect="00EC3C5E">
      <w:pgSz w:w="12240" w:h="15840"/>
      <w:pgMar w:top="1100" w:right="9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410" w:hanging="455"/>
      </w:pPr>
    </w:lvl>
    <w:lvl w:ilvl="1">
      <w:start w:val="2"/>
      <w:numFmt w:val="decimal"/>
      <w:lvlText w:val="%1.%2."/>
      <w:lvlJc w:val="left"/>
      <w:pPr>
        <w:ind w:left="410" w:hanging="455"/>
      </w:pPr>
      <w:rPr>
        <w:rFonts w:ascii="Times New Roman" w:hAnsi="Times New Roman" w:cs="Times New Roman"/>
        <w:b w:val="0"/>
        <w:bCs w:val="0"/>
        <w:i w:val="0"/>
        <w:iCs w:val="0"/>
        <w:color w:val="5D6472"/>
        <w:w w:val="100"/>
        <w:sz w:val="22"/>
        <w:szCs w:val="22"/>
      </w:rPr>
    </w:lvl>
    <w:lvl w:ilvl="2">
      <w:numFmt w:val="bullet"/>
      <w:lvlText w:val="-"/>
      <w:lvlJc w:val="left"/>
      <w:pPr>
        <w:ind w:left="550" w:hanging="268"/>
      </w:pPr>
      <w:rPr>
        <w:rFonts w:ascii="Times New Roman" w:hAnsi="Times New Roman" w:cs="Times New Roman"/>
        <w:b w:val="0"/>
        <w:bCs w:val="0"/>
        <w:i w:val="0"/>
        <w:iCs w:val="0"/>
        <w:color w:val="5D6472"/>
        <w:w w:val="99"/>
        <w:sz w:val="22"/>
        <w:szCs w:val="22"/>
      </w:rPr>
    </w:lvl>
    <w:lvl w:ilvl="3">
      <w:numFmt w:val="bullet"/>
      <w:lvlText w:val="•"/>
      <w:lvlJc w:val="left"/>
      <w:pPr>
        <w:ind w:left="2568" w:hanging="268"/>
      </w:pPr>
    </w:lvl>
    <w:lvl w:ilvl="4">
      <w:numFmt w:val="bullet"/>
      <w:lvlText w:val="•"/>
      <w:lvlJc w:val="left"/>
      <w:pPr>
        <w:ind w:left="3573" w:hanging="268"/>
      </w:pPr>
    </w:lvl>
    <w:lvl w:ilvl="5">
      <w:numFmt w:val="bullet"/>
      <w:lvlText w:val="•"/>
      <w:lvlJc w:val="left"/>
      <w:pPr>
        <w:ind w:left="4577" w:hanging="268"/>
      </w:pPr>
    </w:lvl>
    <w:lvl w:ilvl="6">
      <w:numFmt w:val="bullet"/>
      <w:lvlText w:val="•"/>
      <w:lvlJc w:val="left"/>
      <w:pPr>
        <w:ind w:left="5582" w:hanging="268"/>
      </w:pPr>
    </w:lvl>
    <w:lvl w:ilvl="7">
      <w:numFmt w:val="bullet"/>
      <w:lvlText w:val="•"/>
      <w:lvlJc w:val="left"/>
      <w:pPr>
        <w:ind w:left="6586" w:hanging="268"/>
      </w:pPr>
    </w:lvl>
    <w:lvl w:ilvl="8">
      <w:numFmt w:val="bullet"/>
      <w:lvlText w:val="•"/>
      <w:lvlJc w:val="left"/>
      <w:pPr>
        <w:ind w:left="7591" w:hanging="268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530" w:hanging="473"/>
      </w:pPr>
    </w:lvl>
    <w:lvl w:ilvl="1">
      <w:start w:val="1"/>
      <w:numFmt w:val="decimal"/>
      <w:lvlText w:val="%1.%2."/>
      <w:lvlJc w:val="left"/>
      <w:pPr>
        <w:ind w:left="530" w:hanging="473"/>
      </w:pPr>
      <w:rPr>
        <w:w w:val="93"/>
      </w:rPr>
    </w:lvl>
    <w:lvl w:ilvl="2">
      <w:numFmt w:val="bullet"/>
      <w:lvlText w:val="•"/>
      <w:lvlJc w:val="left"/>
      <w:pPr>
        <w:ind w:left="2340" w:hanging="473"/>
      </w:pPr>
    </w:lvl>
    <w:lvl w:ilvl="3">
      <w:numFmt w:val="bullet"/>
      <w:lvlText w:val="•"/>
      <w:lvlJc w:val="left"/>
      <w:pPr>
        <w:ind w:left="3240" w:hanging="473"/>
      </w:pPr>
    </w:lvl>
    <w:lvl w:ilvl="4">
      <w:numFmt w:val="bullet"/>
      <w:lvlText w:val="•"/>
      <w:lvlJc w:val="left"/>
      <w:pPr>
        <w:ind w:left="4140" w:hanging="473"/>
      </w:pPr>
    </w:lvl>
    <w:lvl w:ilvl="5">
      <w:numFmt w:val="bullet"/>
      <w:lvlText w:val="•"/>
      <w:lvlJc w:val="left"/>
      <w:pPr>
        <w:ind w:left="5040" w:hanging="473"/>
      </w:pPr>
    </w:lvl>
    <w:lvl w:ilvl="6">
      <w:numFmt w:val="bullet"/>
      <w:lvlText w:val="•"/>
      <w:lvlJc w:val="left"/>
      <w:pPr>
        <w:ind w:left="5940" w:hanging="473"/>
      </w:pPr>
    </w:lvl>
    <w:lvl w:ilvl="7">
      <w:numFmt w:val="bullet"/>
      <w:lvlText w:val="•"/>
      <w:lvlJc w:val="left"/>
      <w:pPr>
        <w:ind w:left="6840" w:hanging="473"/>
      </w:pPr>
    </w:lvl>
    <w:lvl w:ilvl="8">
      <w:numFmt w:val="bullet"/>
      <w:lvlText w:val="•"/>
      <w:lvlJc w:val="left"/>
      <w:pPr>
        <w:ind w:left="7740" w:hanging="473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539" w:hanging="693"/>
      </w:pPr>
    </w:lvl>
    <w:lvl w:ilvl="1">
      <w:start w:val="4"/>
      <w:numFmt w:val="decimal"/>
      <w:lvlText w:val="%1.%2."/>
      <w:lvlJc w:val="left"/>
      <w:pPr>
        <w:ind w:left="539" w:hanging="693"/>
      </w:pPr>
      <w:rPr>
        <w:w w:val="105"/>
      </w:rPr>
    </w:lvl>
    <w:lvl w:ilvl="2">
      <w:numFmt w:val="bullet"/>
      <w:lvlText w:val="•"/>
      <w:lvlJc w:val="left"/>
      <w:pPr>
        <w:ind w:left="2340" w:hanging="693"/>
      </w:pPr>
    </w:lvl>
    <w:lvl w:ilvl="3">
      <w:numFmt w:val="bullet"/>
      <w:lvlText w:val="•"/>
      <w:lvlJc w:val="left"/>
      <w:pPr>
        <w:ind w:left="3240" w:hanging="693"/>
      </w:pPr>
    </w:lvl>
    <w:lvl w:ilvl="4">
      <w:numFmt w:val="bullet"/>
      <w:lvlText w:val="•"/>
      <w:lvlJc w:val="left"/>
      <w:pPr>
        <w:ind w:left="4140" w:hanging="693"/>
      </w:pPr>
    </w:lvl>
    <w:lvl w:ilvl="5">
      <w:numFmt w:val="bullet"/>
      <w:lvlText w:val="•"/>
      <w:lvlJc w:val="left"/>
      <w:pPr>
        <w:ind w:left="5040" w:hanging="693"/>
      </w:pPr>
    </w:lvl>
    <w:lvl w:ilvl="6">
      <w:numFmt w:val="bullet"/>
      <w:lvlText w:val="•"/>
      <w:lvlJc w:val="left"/>
      <w:pPr>
        <w:ind w:left="5940" w:hanging="693"/>
      </w:pPr>
    </w:lvl>
    <w:lvl w:ilvl="7">
      <w:numFmt w:val="bullet"/>
      <w:lvlText w:val="•"/>
      <w:lvlJc w:val="left"/>
      <w:pPr>
        <w:ind w:left="6840" w:hanging="693"/>
      </w:pPr>
    </w:lvl>
    <w:lvl w:ilvl="8">
      <w:numFmt w:val="bullet"/>
      <w:lvlText w:val="•"/>
      <w:lvlJc w:val="left"/>
      <w:pPr>
        <w:ind w:left="7740" w:hanging="693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357" w:hanging="154"/>
      </w:pPr>
      <w:rPr>
        <w:rFonts w:ascii="Times New Roman" w:hAnsi="Times New Roman" w:cs="Times New Roman"/>
        <w:b w:val="0"/>
        <w:bCs w:val="0"/>
        <w:i w:val="0"/>
        <w:iCs w:val="0"/>
        <w:color w:val="5D6272"/>
        <w:w w:val="103"/>
        <w:sz w:val="21"/>
        <w:szCs w:val="21"/>
      </w:rPr>
    </w:lvl>
    <w:lvl w:ilvl="1">
      <w:numFmt w:val="bullet"/>
      <w:lvlText w:val="•"/>
      <w:lvlJc w:val="left"/>
      <w:pPr>
        <w:ind w:left="2178" w:hanging="154"/>
      </w:pPr>
    </w:lvl>
    <w:lvl w:ilvl="2">
      <w:numFmt w:val="bullet"/>
      <w:lvlText w:val="•"/>
      <w:lvlJc w:val="left"/>
      <w:pPr>
        <w:ind w:left="2996" w:hanging="154"/>
      </w:pPr>
    </w:lvl>
    <w:lvl w:ilvl="3">
      <w:numFmt w:val="bullet"/>
      <w:lvlText w:val="•"/>
      <w:lvlJc w:val="left"/>
      <w:pPr>
        <w:ind w:left="3814" w:hanging="154"/>
      </w:pPr>
    </w:lvl>
    <w:lvl w:ilvl="4">
      <w:numFmt w:val="bullet"/>
      <w:lvlText w:val="•"/>
      <w:lvlJc w:val="left"/>
      <w:pPr>
        <w:ind w:left="4632" w:hanging="154"/>
      </w:pPr>
    </w:lvl>
    <w:lvl w:ilvl="5">
      <w:numFmt w:val="bullet"/>
      <w:lvlText w:val="•"/>
      <w:lvlJc w:val="left"/>
      <w:pPr>
        <w:ind w:left="5450" w:hanging="154"/>
      </w:pPr>
    </w:lvl>
    <w:lvl w:ilvl="6">
      <w:numFmt w:val="bullet"/>
      <w:lvlText w:val="•"/>
      <w:lvlJc w:val="left"/>
      <w:pPr>
        <w:ind w:left="6268" w:hanging="154"/>
      </w:pPr>
    </w:lvl>
    <w:lvl w:ilvl="7">
      <w:numFmt w:val="bullet"/>
      <w:lvlText w:val="•"/>
      <w:lvlJc w:val="left"/>
      <w:pPr>
        <w:ind w:left="7086" w:hanging="154"/>
      </w:pPr>
    </w:lvl>
    <w:lvl w:ilvl="8">
      <w:numFmt w:val="bullet"/>
      <w:lvlText w:val="•"/>
      <w:lvlJc w:val="left"/>
      <w:pPr>
        <w:ind w:left="7904" w:hanging="154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208" w:hanging="122"/>
      </w:pPr>
      <w:rPr>
        <w:rFonts w:ascii="Times New Roman" w:hAnsi="Times New Roman" w:cs="Times New Roman"/>
        <w:b w:val="0"/>
        <w:bCs w:val="0"/>
        <w:i w:val="0"/>
        <w:iCs w:val="0"/>
        <w:color w:val="5D6272"/>
        <w:w w:val="104"/>
        <w:sz w:val="21"/>
        <w:szCs w:val="21"/>
      </w:rPr>
    </w:lvl>
    <w:lvl w:ilvl="1">
      <w:numFmt w:val="bullet"/>
      <w:lvlText w:val="•"/>
      <w:lvlJc w:val="left"/>
      <w:pPr>
        <w:ind w:left="2034" w:hanging="122"/>
      </w:pPr>
    </w:lvl>
    <w:lvl w:ilvl="2">
      <w:numFmt w:val="bullet"/>
      <w:lvlText w:val="•"/>
      <w:lvlJc w:val="left"/>
      <w:pPr>
        <w:ind w:left="2868" w:hanging="122"/>
      </w:pPr>
    </w:lvl>
    <w:lvl w:ilvl="3">
      <w:numFmt w:val="bullet"/>
      <w:lvlText w:val="•"/>
      <w:lvlJc w:val="left"/>
      <w:pPr>
        <w:ind w:left="3702" w:hanging="122"/>
      </w:pPr>
    </w:lvl>
    <w:lvl w:ilvl="4">
      <w:numFmt w:val="bullet"/>
      <w:lvlText w:val="•"/>
      <w:lvlJc w:val="left"/>
      <w:pPr>
        <w:ind w:left="4536" w:hanging="122"/>
      </w:pPr>
    </w:lvl>
    <w:lvl w:ilvl="5">
      <w:numFmt w:val="bullet"/>
      <w:lvlText w:val="•"/>
      <w:lvlJc w:val="left"/>
      <w:pPr>
        <w:ind w:left="5370" w:hanging="122"/>
      </w:pPr>
    </w:lvl>
    <w:lvl w:ilvl="6">
      <w:numFmt w:val="bullet"/>
      <w:lvlText w:val="•"/>
      <w:lvlJc w:val="left"/>
      <w:pPr>
        <w:ind w:left="6204" w:hanging="122"/>
      </w:pPr>
    </w:lvl>
    <w:lvl w:ilvl="7">
      <w:numFmt w:val="bullet"/>
      <w:lvlText w:val="•"/>
      <w:lvlJc w:val="left"/>
      <w:pPr>
        <w:ind w:left="7038" w:hanging="122"/>
      </w:pPr>
    </w:lvl>
    <w:lvl w:ilvl="8">
      <w:numFmt w:val="bullet"/>
      <w:lvlText w:val="•"/>
      <w:lvlJc w:val="left"/>
      <w:pPr>
        <w:ind w:left="7872" w:hanging="122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CB"/>
    <w:rsid w:val="002636F8"/>
    <w:rsid w:val="003A0CBC"/>
    <w:rsid w:val="0041317A"/>
    <w:rsid w:val="00A96707"/>
    <w:rsid w:val="00BF5DC8"/>
    <w:rsid w:val="00C01ACB"/>
    <w:rsid w:val="00EC3C5E"/>
    <w:rsid w:val="00ED72F7"/>
    <w:rsid w:val="00EF4F1C"/>
    <w:rsid w:val="00F6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1317A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1317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1317A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1317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2025-09-11T05:53:00Z</cp:lastPrinted>
  <dcterms:created xsi:type="dcterms:W3CDTF">2025-09-11T03:17:00Z</dcterms:created>
  <dcterms:modified xsi:type="dcterms:W3CDTF">2025-09-11T05:58:00Z</dcterms:modified>
</cp:coreProperties>
</file>