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37E" w:rsidRDefault="004B037E" w:rsidP="004B037E">
      <w:pPr>
        <w:jc w:val="center"/>
      </w:pPr>
      <w:r w:rsidRPr="00B912AD">
        <w:t xml:space="preserve">МУНИЦИПАЛЬНОЕ ДОШКОЛЬНОЕ ОБРАЗОВАТЕЛЬНОЕ УЧРЕЖДЕНИЕ </w:t>
      </w:r>
      <w:r>
        <w:t>«ПОБЕДНЕНСКИЙ ДЕТСКИЙ САД  «ИСКОРКА»  ДЖАНКОЙСКОГО РАЙОНА РЕСПУБЛИКИ КРЫМ</w:t>
      </w:r>
    </w:p>
    <w:p w:rsidR="004B037E" w:rsidRDefault="004B037E" w:rsidP="004B037E">
      <w:pPr>
        <w:jc w:val="center"/>
      </w:pPr>
      <w:r>
        <w:t>__________________________________________________________________________</w:t>
      </w:r>
    </w:p>
    <w:p w:rsidR="004B037E" w:rsidRPr="00AB0E94" w:rsidRDefault="004B037E" w:rsidP="004B037E">
      <w:pPr>
        <w:tabs>
          <w:tab w:val="left" w:pos="339"/>
        </w:tabs>
      </w:pPr>
      <w:r>
        <w:tab/>
        <w:t xml:space="preserve">296167,Республика </w:t>
      </w:r>
      <w:proofErr w:type="spellStart"/>
      <w:r>
        <w:t>Крым,Джанкойский</w:t>
      </w:r>
      <w:proofErr w:type="spellEnd"/>
      <w:r>
        <w:t xml:space="preserve"> район,с</w:t>
      </w:r>
      <w:proofErr w:type="gramStart"/>
      <w:r>
        <w:t>.П</w:t>
      </w:r>
      <w:proofErr w:type="gramEnd"/>
      <w:r>
        <w:t>обедное,ул.Победы,75</w:t>
      </w:r>
    </w:p>
    <w:p w:rsidR="004B037E" w:rsidRPr="009C762D" w:rsidRDefault="004B037E" w:rsidP="004B037E"/>
    <w:p w:rsidR="004B037E" w:rsidRPr="009C762D" w:rsidRDefault="004B037E" w:rsidP="004B037E">
      <w:r w:rsidRPr="009C762D">
        <w:t xml:space="preserve">Согласовано: ____________                                    </w:t>
      </w:r>
      <w:r w:rsidRPr="009C762D">
        <w:rPr>
          <w:u w:val="single"/>
        </w:rPr>
        <w:t xml:space="preserve">Утверждаю: </w:t>
      </w:r>
      <w:proofErr w:type="spellStart"/>
      <w:r w:rsidRPr="009C762D">
        <w:rPr>
          <w:u w:val="single"/>
        </w:rPr>
        <w:t>______Л.А.Дидус</w:t>
      </w:r>
      <w:proofErr w:type="spellEnd"/>
    </w:p>
    <w:p w:rsidR="004B037E" w:rsidRPr="009C762D" w:rsidRDefault="004B037E" w:rsidP="004B037E">
      <w:r w:rsidRPr="009C762D">
        <w:rPr>
          <w:u w:val="single"/>
        </w:rPr>
        <w:t xml:space="preserve">Пр. ПК </w:t>
      </w:r>
      <w:proofErr w:type="spellStart"/>
      <w:r w:rsidRPr="009C762D">
        <w:rPr>
          <w:u w:val="single"/>
        </w:rPr>
        <w:t>Чушева</w:t>
      </w:r>
      <w:proofErr w:type="spellEnd"/>
      <w:r w:rsidRPr="009C762D">
        <w:rPr>
          <w:u w:val="single"/>
        </w:rPr>
        <w:t xml:space="preserve"> Т.Н. </w:t>
      </w:r>
      <w:r w:rsidRPr="009C762D">
        <w:t xml:space="preserve">                                                 </w:t>
      </w:r>
      <w:r w:rsidRPr="009C762D">
        <w:rPr>
          <w:u w:val="single"/>
        </w:rPr>
        <w:t>Заведующий МДОУ «</w:t>
      </w:r>
      <w:proofErr w:type="spellStart"/>
      <w:r w:rsidRPr="009C762D">
        <w:rPr>
          <w:u w:val="single"/>
        </w:rPr>
        <w:t>Победнен</w:t>
      </w:r>
      <w:proofErr w:type="spellEnd"/>
      <w:r w:rsidRPr="009C762D">
        <w:rPr>
          <w:u w:val="single"/>
        </w:rPr>
        <w:t>-</w:t>
      </w:r>
    </w:p>
    <w:p w:rsidR="004B037E" w:rsidRPr="009C762D" w:rsidRDefault="004B037E" w:rsidP="004B037E">
      <w:pPr>
        <w:tabs>
          <w:tab w:val="left" w:pos="5240"/>
        </w:tabs>
        <w:rPr>
          <w:u w:val="single"/>
        </w:rPr>
      </w:pPr>
      <w:r w:rsidRPr="009C762D">
        <w:t xml:space="preserve">                                                                                     </w:t>
      </w:r>
      <w:proofErr w:type="spellStart"/>
      <w:r w:rsidRPr="009C762D">
        <w:rPr>
          <w:u w:val="single"/>
        </w:rPr>
        <w:t>ский</w:t>
      </w:r>
      <w:proofErr w:type="spellEnd"/>
      <w:r w:rsidRPr="009C762D">
        <w:rPr>
          <w:u w:val="single"/>
        </w:rPr>
        <w:t xml:space="preserve"> детский сад «Искорка»</w:t>
      </w:r>
    </w:p>
    <w:p w:rsidR="004B037E" w:rsidRPr="00E846D6" w:rsidRDefault="004B037E" w:rsidP="004B037E">
      <w:r w:rsidRPr="00E846D6">
        <w:t xml:space="preserve">                              </w:t>
      </w:r>
      <w:r>
        <w:t xml:space="preserve">  </w:t>
      </w:r>
    </w:p>
    <w:p w:rsidR="004B037E" w:rsidRPr="009C762D" w:rsidRDefault="004B037E" w:rsidP="004B037E">
      <w:pPr>
        <w:rPr>
          <w:sz w:val="28"/>
          <w:szCs w:val="28"/>
          <w:u w:val="single"/>
        </w:rPr>
      </w:pPr>
      <w:r w:rsidRPr="00E846D6">
        <w:t xml:space="preserve">                                                                                      </w:t>
      </w:r>
      <w:r w:rsidRPr="009C762D">
        <w:rPr>
          <w:u w:val="single"/>
        </w:rPr>
        <w:t>Пр.54/2от 06</w:t>
      </w:r>
      <w:r>
        <w:rPr>
          <w:u w:val="single"/>
        </w:rPr>
        <w:t>.08</w:t>
      </w:r>
      <w:r w:rsidRPr="009C762D">
        <w:rPr>
          <w:u w:val="single"/>
        </w:rPr>
        <w:t>.2018</w:t>
      </w:r>
    </w:p>
    <w:p w:rsidR="004B037E" w:rsidRDefault="004B037E" w:rsidP="004B037E"/>
    <w:p w:rsidR="004B037E" w:rsidRDefault="004B037E" w:rsidP="004B037E"/>
    <w:p w:rsidR="004B037E" w:rsidRDefault="004B037E" w:rsidP="004B037E"/>
    <w:p w:rsidR="004B037E" w:rsidRDefault="004B037E" w:rsidP="004B037E">
      <w:pPr>
        <w:pStyle w:val="a4"/>
        <w:spacing w:after="0" w:line="285" w:lineRule="atLeast"/>
        <w:jc w:val="center"/>
        <w:rPr>
          <w:rStyle w:val="a3"/>
          <w:color w:val="000000"/>
        </w:rPr>
      </w:pPr>
      <w:r>
        <w:rPr>
          <w:rStyle w:val="a3"/>
          <w:color w:val="000000"/>
        </w:rPr>
        <w:t>Кодекс</w:t>
      </w:r>
    </w:p>
    <w:p w:rsidR="004B037E" w:rsidRDefault="004B037E" w:rsidP="004B037E">
      <w:pPr>
        <w:pStyle w:val="a4"/>
        <w:spacing w:after="0" w:line="285" w:lineRule="atLeast"/>
        <w:jc w:val="center"/>
        <w:rPr>
          <w:rStyle w:val="a3"/>
          <w:color w:val="000000"/>
        </w:rPr>
      </w:pPr>
      <w:r>
        <w:rPr>
          <w:rStyle w:val="a3"/>
          <w:color w:val="000000"/>
        </w:rPr>
        <w:t xml:space="preserve">этики, служебного поведения  работников </w:t>
      </w:r>
    </w:p>
    <w:p w:rsidR="004B037E" w:rsidRDefault="004B037E" w:rsidP="004B037E">
      <w:pPr>
        <w:pStyle w:val="a4"/>
        <w:spacing w:after="0"/>
        <w:rPr>
          <w:color w:val="000000"/>
        </w:rPr>
      </w:pPr>
      <w:r>
        <w:rPr>
          <w:rStyle w:val="a3"/>
          <w:color w:val="000000"/>
        </w:rPr>
        <w:t>1. Общие положения.</w:t>
      </w:r>
      <w:r>
        <w:rPr>
          <w:color w:val="000000"/>
        </w:rPr>
        <w:br/>
        <w:t xml:space="preserve">         Для того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 чтобы иметь безупречную репутацию Учреждению необходимы не только профессиональный рост сотрудников, но и постоянное строгое соблюдение норм и стандартов деловой служебной этики. В Кодексе   этики, служебного поведения работников   сформулированы и систематизированы нормы и принципы поведения, которым должны следовать</w:t>
      </w:r>
      <w:r>
        <w:rPr>
          <w:b/>
          <w:bCs/>
          <w:color w:val="000000"/>
        </w:rPr>
        <w:t xml:space="preserve"> все сотрудники</w:t>
      </w:r>
      <w:r>
        <w:rPr>
          <w:color w:val="000000"/>
        </w:rPr>
        <w:t xml:space="preserve"> Учреждения.</w:t>
      </w:r>
      <w:r>
        <w:rPr>
          <w:color w:val="000000"/>
        </w:rPr>
        <w:br/>
        <w:t>1.1. Кодекс  этики устанавливает принципы и нормы поведения должностных лиц и других работников детского сада, определяет правила взаимоотношений внутри ДОУ, а также взаимоотношений с родителями, органами власти, юридическими и физическими лицами.</w:t>
      </w:r>
    </w:p>
    <w:p w:rsidR="004B037E" w:rsidRDefault="004B037E" w:rsidP="004B037E">
      <w:pPr>
        <w:pStyle w:val="a4"/>
        <w:spacing w:after="0"/>
        <w:jc w:val="both"/>
        <w:rPr>
          <w:rStyle w:val="a3"/>
          <w:b w:val="0"/>
          <w:bCs w:val="0"/>
          <w:color w:val="000000"/>
        </w:rPr>
      </w:pPr>
      <w:r>
        <w:rPr>
          <w:rStyle w:val="a3"/>
          <w:color w:val="000000"/>
        </w:rPr>
        <w:t xml:space="preserve">        Задача заключается в объединении усилий ДОУ и семьи для создания условий, раскрывающих индивидуальность ребенка и способствующих формированию компетенций, которые обеспечивают ему успешность сегодня и будущем.</w:t>
      </w:r>
    </w:p>
    <w:p w:rsidR="004B037E" w:rsidRDefault="004B037E" w:rsidP="004B037E">
      <w:pPr>
        <w:pStyle w:val="a4"/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К ценностям детского сада относятся:</w:t>
      </w:r>
    </w:p>
    <w:p w:rsidR="004B037E" w:rsidRDefault="004B037E" w:rsidP="004B037E">
      <w:pPr>
        <w:pStyle w:val="a4"/>
        <w:spacing w:after="0"/>
        <w:jc w:val="both"/>
        <w:rPr>
          <w:rStyle w:val="a3"/>
          <w:color w:val="000000"/>
        </w:rPr>
      </w:pPr>
      <w:r>
        <w:rPr>
          <w:rStyle w:val="a3"/>
          <w:color w:val="000000"/>
        </w:rPr>
        <w:t>1. Открытость, поддержка и сотрудничество.</w:t>
      </w:r>
    </w:p>
    <w:p w:rsidR="004B037E" w:rsidRDefault="004B037E" w:rsidP="004B037E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Сотрудники  в ДОУ делятся опытом, информацией, идеями, открыто обсуждают проблемы и находят вместе решения, их действия корректны и носят поддерживающий характер.</w:t>
      </w:r>
    </w:p>
    <w:p w:rsidR="004B037E" w:rsidRDefault="004B037E" w:rsidP="004B037E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 xml:space="preserve">Педагоги и родители открыто делятся информацией, обсуждают проблемы, соблюдая </w:t>
      </w:r>
      <w:r>
        <w:rPr>
          <w:rStyle w:val="a3"/>
          <w:color w:val="000000"/>
        </w:rPr>
        <w:t>конфиденциальность.</w:t>
      </w:r>
      <w:r>
        <w:rPr>
          <w:color w:val="000000"/>
        </w:rPr>
        <w:t> Комментарии педагогов корректны и носят оптимистичный, позитивный характер.</w:t>
      </w:r>
    </w:p>
    <w:p w:rsidR="004B037E" w:rsidRDefault="004B037E" w:rsidP="004B037E">
      <w:pPr>
        <w:pStyle w:val="a4"/>
        <w:spacing w:after="0"/>
        <w:jc w:val="both"/>
        <w:rPr>
          <w:rStyle w:val="a3"/>
          <w:color w:val="000000"/>
        </w:rPr>
      </w:pPr>
      <w:r>
        <w:rPr>
          <w:rStyle w:val="a3"/>
          <w:color w:val="000000"/>
        </w:rPr>
        <w:t xml:space="preserve">2. </w:t>
      </w:r>
      <w:proofErr w:type="spellStart"/>
      <w:r>
        <w:rPr>
          <w:rStyle w:val="a3"/>
          <w:color w:val="000000"/>
        </w:rPr>
        <w:t>Инновационность</w:t>
      </w:r>
      <w:proofErr w:type="spellEnd"/>
      <w:r>
        <w:rPr>
          <w:rStyle w:val="a3"/>
          <w:color w:val="000000"/>
        </w:rPr>
        <w:t>.</w:t>
      </w:r>
    </w:p>
    <w:p w:rsidR="004B037E" w:rsidRDefault="004B037E" w:rsidP="004B037E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Сотрудники стремятся узнавать и осваивать новые, современные технологии уместно, деликатно, квалифицированно их интегрировать в жизнедеятельность ДОУ.</w:t>
      </w:r>
    </w:p>
    <w:p w:rsidR="004B037E" w:rsidRDefault="004B037E" w:rsidP="004B037E">
      <w:pPr>
        <w:pStyle w:val="a4"/>
        <w:spacing w:after="0"/>
        <w:jc w:val="both"/>
        <w:rPr>
          <w:rStyle w:val="a3"/>
          <w:color w:val="000000"/>
        </w:rPr>
      </w:pPr>
      <w:r>
        <w:rPr>
          <w:rStyle w:val="a3"/>
          <w:color w:val="000000"/>
        </w:rPr>
        <w:t>3. Индивидуализация</w:t>
      </w:r>
    </w:p>
    <w:p w:rsidR="004B037E" w:rsidRDefault="004B037E" w:rsidP="004B037E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Каждый участник образовательного процесса  рассматривается как уникальная, неповторимая, своеобразная личность со своими особенностями, возможностями и интересами, поэтому мы стремимся создавать условия для раскрытия потенциала и индивидуальных особенностей каждой личности.</w:t>
      </w:r>
    </w:p>
    <w:p w:rsidR="004B037E" w:rsidRDefault="004B037E" w:rsidP="004B037E">
      <w:pPr>
        <w:pStyle w:val="a4"/>
        <w:spacing w:after="0"/>
        <w:jc w:val="both"/>
        <w:rPr>
          <w:rStyle w:val="a3"/>
          <w:color w:val="000000"/>
        </w:rPr>
      </w:pPr>
      <w:r>
        <w:rPr>
          <w:rStyle w:val="a3"/>
          <w:color w:val="000000"/>
        </w:rPr>
        <w:t>4. Преемственность.</w:t>
      </w:r>
    </w:p>
    <w:p w:rsidR="004B037E" w:rsidRDefault="004B037E" w:rsidP="004B037E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Цели, задачи, содержание стиль взаимоотношения с ребенком согласуются между педагогами ступеней образования и между педагогами и специалистами ДОУ.</w:t>
      </w:r>
    </w:p>
    <w:p w:rsidR="004B037E" w:rsidRDefault="004B037E" w:rsidP="004B037E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 xml:space="preserve">Традиции и стили семейного и общественного воспитания </w:t>
      </w:r>
      <w:proofErr w:type="gramStart"/>
      <w:r>
        <w:rPr>
          <w:color w:val="000000"/>
        </w:rPr>
        <w:t>являются для нас равноценными и уникальный опыт каждой из сторон используется</w:t>
      </w:r>
      <w:proofErr w:type="gramEnd"/>
      <w:r>
        <w:rPr>
          <w:color w:val="000000"/>
        </w:rPr>
        <w:t xml:space="preserve"> для обогащения практики воспитания в семье и ДОУ.</w:t>
      </w:r>
    </w:p>
    <w:p w:rsidR="004B037E" w:rsidRDefault="004B037E" w:rsidP="004B037E">
      <w:pPr>
        <w:pStyle w:val="a4"/>
        <w:spacing w:after="0"/>
        <w:jc w:val="both"/>
        <w:rPr>
          <w:rStyle w:val="a3"/>
          <w:color w:val="000000"/>
        </w:rPr>
      </w:pPr>
      <w:r>
        <w:rPr>
          <w:rStyle w:val="a3"/>
          <w:color w:val="000000"/>
        </w:rPr>
        <w:t>5. Здоровье</w:t>
      </w:r>
    </w:p>
    <w:p w:rsidR="004B037E" w:rsidRDefault="004B037E" w:rsidP="004B037E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 xml:space="preserve">  Здоровье – мы понимаем как, гармонию психического, физического и эмоционального </w:t>
      </w:r>
      <w:r>
        <w:rPr>
          <w:color w:val="000000"/>
        </w:rPr>
        <w:lastRenderedPageBreak/>
        <w:t>состояния человека. Мы стремимся, чтобы здоровый образ жизни стал стилем жизни</w:t>
      </w:r>
    </w:p>
    <w:p w:rsidR="004B037E" w:rsidRDefault="004B037E" w:rsidP="004B037E">
      <w:pPr>
        <w:jc w:val="both"/>
        <w:rPr>
          <w:color w:val="000000"/>
        </w:rPr>
      </w:pPr>
      <w:r>
        <w:rPr>
          <w:color w:val="000000"/>
        </w:rPr>
        <w:t xml:space="preserve">каждого участника образовательного процесса. Это обеспечивается </w:t>
      </w:r>
      <w:proofErr w:type="spellStart"/>
      <w:r>
        <w:rPr>
          <w:color w:val="000000"/>
        </w:rPr>
        <w:t>здоровьесберегающими</w:t>
      </w:r>
      <w:proofErr w:type="spellEnd"/>
      <w:r>
        <w:rPr>
          <w:color w:val="000000"/>
        </w:rPr>
        <w:t xml:space="preserve"> технологиями, разработкой и реализацией новых программ и проектов.</w:t>
      </w:r>
    </w:p>
    <w:p w:rsidR="004B037E" w:rsidRDefault="004B037E" w:rsidP="004B037E">
      <w:pPr>
        <w:pStyle w:val="a4"/>
        <w:spacing w:after="0"/>
        <w:jc w:val="both"/>
        <w:rPr>
          <w:rStyle w:val="a3"/>
          <w:color w:val="000000"/>
        </w:rPr>
      </w:pPr>
      <w:r>
        <w:rPr>
          <w:rStyle w:val="a3"/>
          <w:color w:val="000000"/>
        </w:rPr>
        <w:t>6. Профессионализм и высокое качество образовательных услуг.</w:t>
      </w:r>
    </w:p>
    <w:p w:rsidR="004B037E" w:rsidRDefault="004B037E" w:rsidP="004B037E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 xml:space="preserve">Сотрудники стремятся в совершенстве овладеть профессиональными знаниями и умениями. </w:t>
      </w:r>
    </w:p>
    <w:p w:rsidR="004B037E" w:rsidRDefault="004B037E" w:rsidP="004B037E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 Принципы, нормы и правила, установленные настоящим Кодексом, имеют общий характер и могут получить свое развитие и детализацию в стандартах служебного поведения, правилах внутреннего распорядка и других внутренних документах учреждения.</w:t>
      </w:r>
    </w:p>
    <w:p w:rsidR="004B037E" w:rsidRDefault="004B037E" w:rsidP="004B037E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. Действие настоящего Кодекса распространяется на всех должностных лиц и других работников Учреждения.</w:t>
      </w:r>
    </w:p>
    <w:p w:rsidR="004B037E" w:rsidRDefault="004B037E" w:rsidP="004B037E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 Должностные лица и другие работники учреждения в своей служебной деятельности должны быть добропорядочны и честны, обязаны соблюдать правила  этики, установленные настоящим Кодексом, иными внутренними локальными актами Учреждения.</w:t>
      </w:r>
    </w:p>
    <w:p w:rsidR="004B037E" w:rsidRDefault="004B037E" w:rsidP="004B037E">
      <w:pPr>
        <w:pStyle w:val="a4"/>
        <w:spacing w:after="0"/>
        <w:jc w:val="both"/>
        <w:rPr>
          <w:rStyle w:val="a3"/>
          <w:color w:val="000000"/>
        </w:rPr>
      </w:pPr>
      <w:r>
        <w:rPr>
          <w:rStyle w:val="a3"/>
          <w:color w:val="000000"/>
        </w:rPr>
        <w:t>7. Взаимоотношения сотрудников в учреждении.</w:t>
      </w:r>
    </w:p>
    <w:p w:rsidR="004B037E" w:rsidRDefault="004B037E" w:rsidP="004B037E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 xml:space="preserve">  Сотрудники учреждения – основа его репутации. Поэтому они должны сознавать, что любые неэтичные или антиобщественные действия, совершенные на рабочем месте или в свободное время, могут нанести ущерб репутации Учреждения.</w:t>
      </w:r>
    </w:p>
    <w:p w:rsidR="004B037E" w:rsidRDefault="004B037E" w:rsidP="004B037E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Взаимоотношения между сотрудниками, вне зависимости от занимаемой должности или сферы деятельности, строятся на принципах:</w:t>
      </w:r>
    </w:p>
    <w:p w:rsidR="004B037E" w:rsidRDefault="004B037E" w:rsidP="004B037E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взаимного уважения и взаимопомощи;</w:t>
      </w:r>
    </w:p>
    <w:p w:rsidR="004B037E" w:rsidRDefault="004B037E" w:rsidP="004B037E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открытости и доброжелательности;</w:t>
      </w:r>
    </w:p>
    <w:p w:rsidR="004B037E" w:rsidRDefault="004B037E" w:rsidP="004B037E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командной работы и ориентации на сотрудничество.</w:t>
      </w:r>
    </w:p>
    <w:p w:rsidR="004B037E" w:rsidRDefault="004B037E" w:rsidP="004B037E">
      <w:pPr>
        <w:pStyle w:val="a4"/>
        <w:spacing w:after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Любые формы пренебрежительного или оскорбительного отношения друг к другу являются недопустимыми.</w:t>
      </w:r>
    </w:p>
    <w:p w:rsidR="004B037E" w:rsidRDefault="004B037E" w:rsidP="004B037E">
      <w:pPr>
        <w:pStyle w:val="a4"/>
        <w:spacing w:after="0"/>
        <w:rPr>
          <w:color w:val="000000"/>
        </w:rPr>
      </w:pPr>
      <w:r>
        <w:rPr>
          <w:rStyle w:val="a3"/>
          <w:color w:val="000000"/>
        </w:rPr>
        <w:t>8. Взаимоотношения с родителями (законными представителями) воспитанников и иными посетителями Учреждения. </w:t>
      </w:r>
      <w:r>
        <w:rPr>
          <w:rStyle w:val="a3"/>
          <w:color w:val="000000"/>
        </w:rPr>
        <w:br/>
      </w:r>
      <w:r>
        <w:rPr>
          <w:color w:val="000000"/>
        </w:rPr>
        <w:t>Во взаимоотношениях с родителями и иными посетителями сотрудники должны руководствоваться принципами:</w:t>
      </w:r>
    </w:p>
    <w:p w:rsidR="004B037E" w:rsidRDefault="004B037E" w:rsidP="004B037E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уважения, доброжелательности и корректности;</w:t>
      </w:r>
    </w:p>
    <w:p w:rsidR="004B037E" w:rsidRDefault="004B037E" w:rsidP="004B037E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сотрудники в любой ситуации должны воздерживаться от действий и заявлений, выходящих за пределы их компетенции и полномочий, в том числе, во избежание случайного предоставления ложной информации, от консультирования родителей по вопросам, требующим специальных знаний и выходящих за пределы их компетенции;</w:t>
      </w:r>
    </w:p>
    <w:p w:rsidR="004B037E" w:rsidRDefault="004B037E" w:rsidP="004B037E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сотрудники не должны разглашать информацию, которая может нанести им или</w:t>
      </w:r>
    </w:p>
    <w:p w:rsidR="004B037E" w:rsidRDefault="004B037E" w:rsidP="004B037E">
      <w:pPr>
        <w:jc w:val="both"/>
        <w:rPr>
          <w:color w:val="000000"/>
        </w:rPr>
      </w:pPr>
      <w:r>
        <w:rPr>
          <w:color w:val="000000"/>
        </w:rPr>
        <w:t>учреждению материальный или иной ущерб, кроме случаев, когда разглашение подобной информации предусмотрено законодательством.</w:t>
      </w:r>
    </w:p>
    <w:p w:rsidR="004B037E" w:rsidRDefault="004B037E" w:rsidP="004B037E">
      <w:pPr>
        <w:rPr>
          <w:b/>
        </w:rPr>
      </w:pPr>
      <w:r>
        <w:rPr>
          <w:b/>
        </w:rPr>
        <w:t>9. Взаимоотношения с Администрацией.</w:t>
      </w:r>
    </w:p>
    <w:p w:rsidR="004B037E" w:rsidRDefault="004B037E" w:rsidP="004B037E">
      <w:pPr>
        <w:jc w:val="both"/>
      </w:pPr>
      <w:r>
        <w:t>- Образовательное  учреждение базируется на принципах свободы слова и убеждений, терпимости, демократичности и справедливости.</w:t>
      </w:r>
    </w:p>
    <w:p w:rsidR="004B037E" w:rsidRDefault="004B037E" w:rsidP="004B037E">
      <w:pPr>
        <w:jc w:val="both"/>
      </w:pPr>
      <w:r>
        <w:t xml:space="preserve">-  В </w:t>
      </w:r>
      <w:r>
        <w:rPr>
          <w:color w:val="000000"/>
        </w:rPr>
        <w:t xml:space="preserve">ДОУ </w:t>
      </w:r>
      <w:r>
        <w:t>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заведующий ДОУ.</w:t>
      </w:r>
    </w:p>
    <w:p w:rsidR="004B037E" w:rsidRDefault="004B037E" w:rsidP="004B037E">
      <w:pPr>
        <w:jc w:val="both"/>
      </w:pPr>
      <w:r>
        <w:t xml:space="preserve">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4B037E" w:rsidRDefault="004B037E" w:rsidP="004B037E">
      <w:pPr>
        <w:jc w:val="both"/>
      </w:pPr>
      <w:r>
        <w:t>-  Администрация не может требовать или собирать информацию о личной жизни педагога, не связанной с выполнением им своих трудовых обязанностей.</w:t>
      </w:r>
    </w:p>
    <w:p w:rsidR="004B037E" w:rsidRDefault="004B037E" w:rsidP="004B037E">
      <w:pPr>
        <w:jc w:val="both"/>
      </w:pPr>
      <w:r>
        <w:t>-  Оценки и решения  заведующего ДОУ  должны быть беспристрастными и основываться на фактах и реальных заслугах педагогов. Претенденты на более высокую квалификационную категорию должны отбираться и поддерживаться независимо от их личной близости или покорности  Администрации.</w:t>
      </w:r>
    </w:p>
    <w:p w:rsidR="004B037E" w:rsidRDefault="004B037E" w:rsidP="004B037E">
      <w:pPr>
        <w:jc w:val="both"/>
      </w:pPr>
      <w:r>
        <w:t>-  Сотрудники имеют право получать от Администрации информацию, имеющую значение для работы их учреждения.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4B037E" w:rsidRDefault="004B037E" w:rsidP="004B037E">
      <w:pPr>
        <w:numPr>
          <w:ilvl w:val="0"/>
          <w:numId w:val="1"/>
        </w:numPr>
        <w:tabs>
          <w:tab w:val="left" w:pos="0"/>
          <w:tab w:val="left" w:pos="360"/>
        </w:tabs>
        <w:suppressAutoHyphens/>
        <w:ind w:left="0"/>
        <w:jc w:val="both"/>
      </w:pPr>
      <w:r>
        <w:t xml:space="preserve">Интриги, непреодолимые конфликты, вредительство коллегам и раскол в педагогическом сообществе мешают образовательному и воспитательному учреждению выполнять свои непосредственные функции. </w:t>
      </w:r>
    </w:p>
    <w:p w:rsidR="004B037E" w:rsidRDefault="004B037E" w:rsidP="004B037E">
      <w:pPr>
        <w:pStyle w:val="a4"/>
        <w:spacing w:after="0"/>
        <w:jc w:val="both"/>
        <w:rPr>
          <w:rStyle w:val="a3"/>
          <w:color w:val="000000"/>
        </w:rPr>
      </w:pPr>
      <w:r>
        <w:rPr>
          <w:rStyle w:val="a3"/>
          <w:color w:val="000000"/>
        </w:rPr>
        <w:t>10. Поддержание и укрепление имиджа Учреждения.</w:t>
      </w:r>
    </w:p>
    <w:p w:rsidR="004B037E" w:rsidRDefault="004B037E" w:rsidP="004B037E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Для поддержания и укрепления имиджа ДОУ Учреждение осуществляет следующие основные мероприятия:</w:t>
      </w:r>
    </w:p>
    <w:p w:rsidR="004B037E" w:rsidRDefault="004B037E" w:rsidP="004B037E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информирование всех работников о миссии учреждения и его ценностях для обеспечения понимания каждым работником учреждения необходимости его труда в общем итоге деятельности, его роли и значения в реализации миссии учреждения;</w:t>
      </w:r>
    </w:p>
    <w:p w:rsidR="004B037E" w:rsidRDefault="004B037E" w:rsidP="004B037E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 xml:space="preserve">- повышение престижа профессий работников учреждения  </w:t>
      </w:r>
      <w:proofErr w:type="gramStart"/>
      <w:r>
        <w:rPr>
          <w:color w:val="000000"/>
        </w:rPr>
        <w:t>через</w:t>
      </w:r>
      <w:proofErr w:type="gramEnd"/>
      <w:r>
        <w:rPr>
          <w:color w:val="000000"/>
        </w:rPr>
        <w:t>:</w:t>
      </w:r>
    </w:p>
    <w:p w:rsidR="004B037E" w:rsidRDefault="004B037E" w:rsidP="004B037E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конкурсы педагогического мастерства,</w:t>
      </w:r>
    </w:p>
    <w:p w:rsidR="004B037E" w:rsidRDefault="004B037E" w:rsidP="004B037E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открытые конференции и семинары для других учреждений,</w:t>
      </w:r>
    </w:p>
    <w:p w:rsidR="004B037E" w:rsidRDefault="004B037E" w:rsidP="004B037E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 xml:space="preserve">- публикация опыта работы в </w:t>
      </w:r>
      <w:proofErr w:type="gramStart"/>
      <w:r>
        <w:rPr>
          <w:color w:val="000000"/>
        </w:rPr>
        <w:t>научных</w:t>
      </w:r>
      <w:proofErr w:type="gramEnd"/>
      <w:r>
        <w:rPr>
          <w:color w:val="000000"/>
        </w:rPr>
        <w:t xml:space="preserve"> и сайта Учреждения.</w:t>
      </w:r>
    </w:p>
    <w:p w:rsidR="004B037E" w:rsidRDefault="004B037E" w:rsidP="004B037E">
      <w:pPr>
        <w:pStyle w:val="a4"/>
        <w:spacing w:after="0"/>
        <w:jc w:val="both"/>
        <w:rPr>
          <w:rStyle w:val="a3"/>
          <w:color w:val="000000"/>
        </w:rPr>
      </w:pPr>
      <w:r>
        <w:rPr>
          <w:rStyle w:val="a3"/>
          <w:color w:val="000000"/>
        </w:rPr>
        <w:t>11. Формирование и развитие стиля Учреждения.</w:t>
      </w:r>
    </w:p>
    <w:p w:rsidR="004B037E" w:rsidRDefault="004B037E" w:rsidP="004B037E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Стиль Учреждения формируется с учетом миссии, стратегических целей и задач в соответствии с основными принципами, правилами и нормами деловой этики.</w:t>
      </w:r>
    </w:p>
    <w:p w:rsidR="004B037E" w:rsidRDefault="004B037E" w:rsidP="004B037E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Внешним элементом стиля является:</w:t>
      </w:r>
    </w:p>
    <w:p w:rsidR="004B037E" w:rsidRDefault="004B037E" w:rsidP="004B037E">
      <w:pPr>
        <w:pStyle w:val="a4"/>
        <w:spacing w:after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 Деловой стиль в одежде, который предполагает:</w:t>
      </w:r>
    </w:p>
    <w:p w:rsidR="004B037E" w:rsidRDefault="004B037E" w:rsidP="004B037E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Аккуратность. Работник  ДОУ всегда должен выглядеть аккуратно, быть одет в чистую, выглаженную, неизношенную одежду.</w:t>
      </w:r>
    </w:p>
    <w:p w:rsidR="004B037E" w:rsidRDefault="004B037E" w:rsidP="004B037E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Адекватность. Внешний вид должен соответствовать стилю образовательного учреждения.</w:t>
      </w:r>
    </w:p>
    <w:p w:rsidR="004B037E" w:rsidRDefault="004B037E" w:rsidP="004B037E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Длина одежды должна быть комфортной, закрывающей обнаженные части тела (особенно живот и спину) и элементы нижнего белья. Оптимальная длина юбки – до середины колена (+ - 10 см.).</w:t>
      </w:r>
    </w:p>
    <w:p w:rsidR="004B037E" w:rsidRDefault="004B037E" w:rsidP="004B037E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Независимо от времени года необходимо носить сменную обувь</w:t>
      </w:r>
      <w:proofErr w:type="gramStart"/>
      <w:r>
        <w:rPr>
          <w:color w:val="000000"/>
        </w:rPr>
        <w:t>.(</w:t>
      </w:r>
      <w:proofErr w:type="gramEnd"/>
      <w:r>
        <w:rPr>
          <w:color w:val="000000"/>
        </w:rPr>
        <w:t>Не допускается: сланцы, домашняя, массивная обувь, изношенная, потерявшая форму, грязная обувь.).</w:t>
      </w:r>
    </w:p>
    <w:p w:rsidR="004B037E" w:rsidRDefault="004B037E" w:rsidP="004B037E">
      <w:pPr>
        <w:pStyle w:val="a4"/>
        <w:spacing w:after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Помимо этого важнейшим элементом стиля учреждения является культура речи сотрудников. </w:t>
      </w:r>
    </w:p>
    <w:p w:rsidR="004B037E" w:rsidRDefault="004B037E" w:rsidP="004B037E">
      <w:pPr>
        <w:pStyle w:val="a4"/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12.Требования к речи педагога:</w:t>
      </w:r>
    </w:p>
    <w:p w:rsidR="004B037E" w:rsidRDefault="004B037E" w:rsidP="004B037E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 Правильность – соответствие речи языковым нормам. Педагогу необходимо знать и выполнять в общении с детьми основные нормы русского языка: орфоэпические нормы (правила литературного произношения), а также нормы образования и изменения слов.</w:t>
      </w:r>
    </w:p>
    <w:p w:rsidR="004B037E" w:rsidRDefault="004B037E" w:rsidP="004B037E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 Точность – соответствие смыслового содержания речи и информация, которая лежит в ее основе. Особое внимание педагогу следует обратить на семантическую (смысловую) сторону речи, что способствует формированию у детей навыков точности словоупотребления.</w:t>
      </w:r>
    </w:p>
    <w:p w:rsidR="004B037E" w:rsidRDefault="004B037E" w:rsidP="004B037E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 xml:space="preserve">-  Логичность – выражение в смысловых связях компонентов речи и отношений между частями и компонентами мысли. Педагогу следует учитывать, что именно в дошкольном возрасте закладываются представления о структурных компонентах связанного высказывания, формируются навыки использования различных способов </w:t>
      </w:r>
      <w:proofErr w:type="spellStart"/>
      <w:r>
        <w:rPr>
          <w:color w:val="000000"/>
        </w:rPr>
        <w:t>внутритекстовой</w:t>
      </w:r>
      <w:proofErr w:type="spellEnd"/>
      <w:r>
        <w:rPr>
          <w:color w:val="000000"/>
        </w:rPr>
        <w:t xml:space="preserve"> связи.</w:t>
      </w:r>
    </w:p>
    <w:p w:rsidR="004B037E" w:rsidRDefault="004B037E" w:rsidP="004B037E">
      <w:pPr>
        <w:pStyle w:val="a4"/>
        <w:widowControl/>
        <w:numPr>
          <w:ilvl w:val="0"/>
          <w:numId w:val="2"/>
        </w:numPr>
        <w:tabs>
          <w:tab w:val="left" w:pos="0"/>
          <w:tab w:val="left" w:pos="360"/>
        </w:tabs>
        <w:spacing w:after="0"/>
        <w:ind w:left="0"/>
        <w:jc w:val="both"/>
        <w:rPr>
          <w:color w:val="000000"/>
        </w:rPr>
      </w:pPr>
      <w:r>
        <w:rPr>
          <w:color w:val="000000"/>
        </w:rPr>
        <w:t>Чистота – отсутствие в речи элементов, чуждых литературному языку. Устранение нелитературной лексики – одна из задач речевого развития детей дошкольного возраста. Решая данную задачу, принимая во внимание ведущий механизм речевого развития дошкольников (подражание), педагогу необходимо заботиться о чистоте собственной речи: недопустимо использование слов-паразитов, диалектных и жаргонных слов.</w:t>
      </w:r>
    </w:p>
    <w:p w:rsidR="004B037E" w:rsidRDefault="004B037E" w:rsidP="004B037E">
      <w:pPr>
        <w:pStyle w:val="a4"/>
        <w:widowControl/>
        <w:numPr>
          <w:ilvl w:val="0"/>
          <w:numId w:val="2"/>
        </w:numPr>
        <w:tabs>
          <w:tab w:val="left" w:pos="0"/>
          <w:tab w:val="left" w:pos="360"/>
        </w:tabs>
        <w:spacing w:after="0"/>
        <w:ind w:left="0"/>
        <w:jc w:val="both"/>
        <w:rPr>
          <w:color w:val="000000"/>
        </w:rPr>
      </w:pPr>
      <w:r>
        <w:rPr>
          <w:color w:val="000000"/>
        </w:rPr>
        <w:t>Выразительность – особенность речи, захватывающая внимание и создающая атмосферу эмоционального сопереживания. Выразительность речи педагога является мощным орудием воздействия на ребенка. Владение педагогом различными средствами выразительности речи (интонация, темп речи, сила, высота голоса и др.) способствует не только формированию произвольности выразительности речи ребенка, но и более полному осознанию им содержания речи взрослого, формированию умения выражать свое отношение к предмету разговора.</w:t>
      </w:r>
    </w:p>
    <w:p w:rsidR="004B037E" w:rsidRDefault="004B037E" w:rsidP="004B037E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 Богатство – умение использовать все языковые единицы с целью оптимального выражения информации. Педагогу следует учитывать, что в дошкольном возрасте формируется основы лексического запаса ребенка, поэтому богатый лексикон самого педагога способствует не только расширению словарного запаса ребенка, но и помогает сформировать у него навыки точности словоупотребления, выразительности и образованности речи.</w:t>
      </w:r>
    </w:p>
    <w:p w:rsidR="004B037E" w:rsidRDefault="004B037E" w:rsidP="004B037E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 Уместность – употребление в речи единиц, соответствующих ситуации и условиям общения. Уместность речи педагога предполагает, прежде всего, обладанием чувством стиля. Учет специфики дошкольного возраста нацеливает педагога на формирование у детей культуры речевого поведения (навыков общения, умения пользоваться разнообразными формулами речевого этикета, ориентироваться на ситуацию общения, собеседника и др.).</w:t>
      </w:r>
    </w:p>
    <w:p w:rsidR="004B037E" w:rsidRDefault="004B037E" w:rsidP="004B037E">
      <w:pPr>
        <w:pStyle w:val="a4"/>
        <w:spacing w:after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Поведение сотрудников на рабочем месте является так же одним из важных элементов стиля Учреждения.</w:t>
      </w:r>
    </w:p>
    <w:p w:rsidR="004B037E" w:rsidRDefault="004B037E" w:rsidP="004B037E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 xml:space="preserve"> На рабочем месте запрещено заниматься посторонними делами, не связанными со служебными вопросами. На всей территории детского сада строго запрещено принятие спиртных напитков и курение.</w:t>
      </w:r>
    </w:p>
    <w:p w:rsidR="004B037E" w:rsidRDefault="004B037E" w:rsidP="004B037E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В Учреждении приветствуется здоровый образ жизни!</w:t>
      </w:r>
    </w:p>
    <w:p w:rsidR="004B037E" w:rsidRDefault="004B037E" w:rsidP="004B037E">
      <w:pPr>
        <w:jc w:val="both"/>
        <w:rPr>
          <w:b/>
          <w:color w:val="008000"/>
        </w:rPr>
      </w:pPr>
      <w:r>
        <w:rPr>
          <w:b/>
          <w:color w:val="000000"/>
        </w:rPr>
        <w:t>13.Правила пользования средствами мобильной связи в ДОУ</w:t>
      </w:r>
      <w:r>
        <w:rPr>
          <w:b/>
          <w:color w:val="008000"/>
        </w:rPr>
        <w:t xml:space="preserve"> </w:t>
      </w:r>
    </w:p>
    <w:p w:rsidR="004B037E" w:rsidRDefault="004B037E" w:rsidP="004B037E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ind w:left="0"/>
        <w:jc w:val="both"/>
      </w:pPr>
      <w:r>
        <w:t>Во время непосредственной деятельности с детьми, совещаний, педсоветов, собраний, праздников, сна детей звук мобильного телефона необходимо переводить в беззвучный режим.</w:t>
      </w:r>
    </w:p>
    <w:p w:rsidR="004B037E" w:rsidRDefault="004B037E" w:rsidP="004B037E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ind w:left="0"/>
        <w:jc w:val="both"/>
      </w:pPr>
      <w:r>
        <w:t>Рекомендуется использовать  мобильный телефон при нахождении в ДОУ либо стандартный звонок телефона, либо классическую музыку. Запрещается использование в ДОУ гарнитуры мобильных телефонов.</w:t>
      </w:r>
    </w:p>
    <w:p w:rsidR="004B037E" w:rsidRDefault="004B037E" w:rsidP="004B037E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ind w:left="0"/>
        <w:jc w:val="both"/>
      </w:pPr>
      <w:r>
        <w:t>На время телефонного разговора запрещено оставлять воспитанников без присмотра</w:t>
      </w:r>
    </w:p>
    <w:p w:rsidR="004B037E" w:rsidRDefault="004B037E" w:rsidP="004B037E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ind w:left="0"/>
        <w:jc w:val="both"/>
      </w:pPr>
      <w:r>
        <w:t>Разговор по мобильному телефону не должен быть длительным.</w:t>
      </w:r>
    </w:p>
    <w:p w:rsidR="004B037E" w:rsidRDefault="004B037E" w:rsidP="004B037E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14.Использование информационных ресурсов </w:t>
      </w:r>
    </w:p>
    <w:p w:rsidR="004B037E" w:rsidRDefault="004B037E" w:rsidP="004B037E">
      <w:pPr>
        <w:jc w:val="both"/>
        <w:rPr>
          <w:color w:val="000000"/>
        </w:rPr>
      </w:pPr>
      <w:r>
        <w:rPr>
          <w:color w:val="000000"/>
        </w:rPr>
        <w:t xml:space="preserve">-   Работники   и Административные работники должны бережно и обоснованно расходовать материальные и другие ресурсы. </w:t>
      </w:r>
      <w:proofErr w:type="gramStart"/>
      <w:r>
        <w:rPr>
          <w:color w:val="000000"/>
        </w:rPr>
        <w:t>Они не должны использовать имущество  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 рабочее время для личных нужд.</w:t>
      </w:r>
      <w:proofErr w:type="gramEnd"/>
      <w:r>
        <w:rPr>
          <w:color w:val="000000"/>
        </w:rPr>
        <w:t xml:space="preserve"> Случаи, в которых педагогам разрешается пользоваться вещами и рабочим временем, должны регламентироваться правилами сохранности имущества учреждения.</w:t>
      </w:r>
    </w:p>
    <w:p w:rsidR="004B037E" w:rsidRDefault="004B037E" w:rsidP="004B037E">
      <w:pPr>
        <w:pStyle w:val="a4"/>
        <w:spacing w:after="0"/>
        <w:jc w:val="both"/>
        <w:rPr>
          <w:rStyle w:val="a3"/>
          <w:color w:val="000000"/>
        </w:rPr>
      </w:pPr>
      <w:r>
        <w:rPr>
          <w:rStyle w:val="a3"/>
          <w:color w:val="000000"/>
        </w:rPr>
        <w:t>15 . Конфликт интересов</w:t>
      </w:r>
    </w:p>
    <w:p w:rsidR="004B037E" w:rsidRDefault="004B037E" w:rsidP="004B037E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Сотрудники должны избегать ситуаций, которые могут привести к конфликту личных интересов и интересов учреждения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>спользование имени Учреждения, его репутации, материальных, финансовых или иных ресурсов, конфиденциальной информации с целью получения собственной выгоды;</w:t>
      </w:r>
    </w:p>
    <w:p w:rsidR="004B037E" w:rsidRDefault="004B037E" w:rsidP="004B037E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других ситуаций, которые могут привести к неблагоприятным для Учреждения последствиям.</w:t>
      </w:r>
    </w:p>
    <w:p w:rsidR="004B037E" w:rsidRDefault="004B037E" w:rsidP="004B037E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В случае возникновения конфликта интересов или возможности такого конфликта, сотрудник должен обратиться за помощью в разрешении ситуации к своему непосредственному руководителю. При невозможности разрешения конфликта интересов непосредственным руководителем, сотрудник вправе обратиться за помощью к вышестоящему руководителю.</w:t>
      </w:r>
    </w:p>
    <w:p w:rsidR="004B037E" w:rsidRDefault="004B037E" w:rsidP="004B037E">
      <w:pPr>
        <w:jc w:val="both"/>
        <w:rPr>
          <w:b/>
          <w:color w:val="000000"/>
        </w:rPr>
      </w:pPr>
      <w:r>
        <w:rPr>
          <w:b/>
          <w:color w:val="000000"/>
        </w:rPr>
        <w:t>16. Подарки и помощь ДОУ</w:t>
      </w:r>
    </w:p>
    <w:p w:rsidR="004B037E" w:rsidRDefault="004B037E" w:rsidP="004B037E">
      <w:pPr>
        <w:jc w:val="both"/>
      </w:pPr>
      <w:r>
        <w:t>- Сотрудник ДОУ  является честным человеком и строго соблюдает законодательство. С профессиональной этикой педагога не сочетаются ни получение взятки, ни ее дача.</w:t>
      </w:r>
    </w:p>
    <w:p w:rsidR="004B037E" w:rsidRDefault="004B037E" w:rsidP="004B037E">
      <w:pPr>
        <w:jc w:val="both"/>
      </w:pPr>
      <w:r>
        <w:t>- В некоторых случаях, видя уважение со стороны воспитанников, их родителей или опекунов и их желание выразить ему свою благодарность, педагог может принять от них подарки.</w:t>
      </w:r>
    </w:p>
    <w:p w:rsidR="004B037E" w:rsidRDefault="004B037E" w:rsidP="004B037E">
      <w:pPr>
        <w:jc w:val="both"/>
      </w:pPr>
      <w:r>
        <w:t xml:space="preserve">- Работник  может принимать лишь те подарки, которые: </w:t>
      </w:r>
    </w:p>
    <w:p w:rsidR="004B037E" w:rsidRDefault="004B037E" w:rsidP="004B037E">
      <w:pPr>
        <w:jc w:val="both"/>
      </w:pPr>
      <w:r>
        <w:t xml:space="preserve">1) преподносятся </w:t>
      </w:r>
      <w:proofErr w:type="gramStart"/>
      <w:r>
        <w:t>совершенно  добровольно</w:t>
      </w:r>
      <w:proofErr w:type="gramEnd"/>
      <w:r>
        <w:t xml:space="preserve">; </w:t>
      </w:r>
    </w:p>
    <w:p w:rsidR="004B037E" w:rsidRDefault="004B037E" w:rsidP="004B037E">
      <w:pPr>
        <w:jc w:val="both"/>
      </w:pPr>
      <w:r>
        <w:t xml:space="preserve">2) не имеют и не могут иметь своей целью подкуп сотрудника; </w:t>
      </w:r>
    </w:p>
    <w:p w:rsidR="004B037E" w:rsidRDefault="004B037E" w:rsidP="004B037E">
      <w:pPr>
        <w:jc w:val="both"/>
      </w:pPr>
      <w:r>
        <w:t>3) достаточно скромны, т. е. это вещи, сделанные руками самих воспитанников или их родителей, созданные ими произведения, цветы, сладости, сувениры или другие недорогие вещи.</w:t>
      </w:r>
    </w:p>
    <w:p w:rsidR="004B037E" w:rsidRDefault="004B037E" w:rsidP="004B037E">
      <w:pPr>
        <w:jc w:val="both"/>
      </w:pPr>
      <w:r>
        <w:t>- Работник не делает намеков, не выражает пожеланий, не договаривается с другими педагогами, чтобы они организовали воспитанников или их родителей для вручения таких подарков или подготовки угощения.</w:t>
      </w:r>
    </w:p>
    <w:p w:rsidR="004B037E" w:rsidRDefault="004B037E" w:rsidP="004B037E">
      <w:pPr>
        <w:jc w:val="both"/>
        <w:rPr>
          <w:color w:val="000000"/>
        </w:rPr>
      </w:pPr>
      <w:r>
        <w:rPr>
          <w:color w:val="000000"/>
        </w:rPr>
        <w:t xml:space="preserve">-  </w:t>
      </w:r>
      <w:proofErr w:type="gramStart"/>
      <w:r>
        <w:rPr>
          <w:color w:val="000000"/>
        </w:rPr>
        <w:t>Заведующий  Учреждения</w:t>
      </w:r>
      <w:proofErr w:type="gramEnd"/>
      <w:r>
        <w:rPr>
          <w:color w:val="000000"/>
        </w:rPr>
        <w:t xml:space="preserve"> или педагог может принять от родителей  воспитанников  любую бескорыстную помощь, предназначенную  Учреждению. О предоставлении такой помощи необходимо поставить в известность общественность и выразить публично от ее лица благодарность.</w:t>
      </w:r>
    </w:p>
    <w:p w:rsidR="004B037E" w:rsidRDefault="004B037E" w:rsidP="004B037E">
      <w:pPr>
        <w:pStyle w:val="a4"/>
        <w:spacing w:after="0"/>
        <w:jc w:val="both"/>
        <w:rPr>
          <w:rStyle w:val="a3"/>
          <w:color w:val="000000"/>
        </w:rPr>
      </w:pPr>
      <w:r>
        <w:rPr>
          <w:rStyle w:val="a3"/>
          <w:color w:val="000000"/>
        </w:rPr>
        <w:t>17. Порядок присоединения к Кодексу деловой этики.</w:t>
      </w:r>
    </w:p>
    <w:p w:rsidR="004B037E" w:rsidRDefault="004B037E" w:rsidP="004B037E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Сотрудники Учреждения, присоединившиеся к настоящему Кодексу, принимают на себя добровольные обязательства применять изложенные в нем нормы и принципы деловой этики в своей повседневной практике, добиваться признания их частью деловой культуры организации.</w:t>
      </w:r>
    </w:p>
    <w:p w:rsidR="004B037E" w:rsidRDefault="004B037E" w:rsidP="004B037E">
      <w:pPr>
        <w:pStyle w:val="a4"/>
        <w:spacing w:after="0"/>
        <w:jc w:val="both"/>
        <w:rPr>
          <w:rStyle w:val="a3"/>
          <w:color w:val="000000"/>
        </w:rPr>
      </w:pPr>
      <w:r>
        <w:rPr>
          <w:rStyle w:val="a3"/>
          <w:color w:val="000000"/>
        </w:rPr>
        <w:t>18. Меры, принимаемые к нарушителям правил и норм деловой этики.</w:t>
      </w:r>
    </w:p>
    <w:p w:rsidR="004B037E" w:rsidRDefault="004B037E" w:rsidP="004B037E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Нарушение правил и норм деловой этики, содержащихся в настоящем Кодексе, иных внутренних документах Учреждения, или являющихся общепринятыми, может являться основанием для неприменения меры стимулирующего характера (премии), не повышения в должности, рассмотрения информации о нарушении на собрании трудового коллектива и принятия иных мер к нарушителю.</w:t>
      </w:r>
    </w:p>
    <w:p w:rsidR="004B037E" w:rsidRDefault="004B037E" w:rsidP="004B037E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 xml:space="preserve">Качество реализации настоящего Кодекса будет обсуждаться в рамках общего собрания трудового </w:t>
      </w:r>
      <w:proofErr w:type="gramStart"/>
      <w:r>
        <w:rPr>
          <w:color w:val="000000"/>
        </w:rPr>
        <w:t>коллектива</w:t>
      </w:r>
      <w:proofErr w:type="gramEnd"/>
      <w:r>
        <w:rPr>
          <w:color w:val="000000"/>
        </w:rPr>
        <w:t xml:space="preserve"> и отслеживаться через систему обратной связи (анкетирование).</w:t>
      </w:r>
    </w:p>
    <w:p w:rsidR="004B037E" w:rsidRDefault="004B037E" w:rsidP="004B037E">
      <w:pPr>
        <w:pStyle w:val="a4"/>
        <w:spacing w:after="0"/>
        <w:jc w:val="both"/>
        <w:rPr>
          <w:rStyle w:val="a3"/>
          <w:color w:val="000000"/>
        </w:rPr>
      </w:pPr>
      <w:r>
        <w:rPr>
          <w:rStyle w:val="a3"/>
          <w:color w:val="000000"/>
        </w:rPr>
        <w:t>19. Заключительные положения.</w:t>
      </w:r>
    </w:p>
    <w:p w:rsidR="004B037E" w:rsidRDefault="004B037E" w:rsidP="004B037E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Коллектив Учреждения утверждает настоящий Кодекс, вносит в него изменения и дополнения, а также определяет основные направления реализации настоящего Кодекса.</w:t>
      </w:r>
    </w:p>
    <w:p w:rsidR="004B037E" w:rsidRDefault="004B037E" w:rsidP="004B037E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Текст настоящего Кодекса размещается на сайте учреждения и должен находиться во всех подразделениях Учреждения в виде отдельного издания.</w:t>
      </w:r>
    </w:p>
    <w:p w:rsidR="007B00CF" w:rsidRDefault="007B00CF"/>
    <w:sectPr w:rsidR="007B00CF" w:rsidSect="007B0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4B037E"/>
    <w:rsid w:val="004B037E"/>
    <w:rsid w:val="007B0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B037E"/>
    <w:rPr>
      <w:b/>
      <w:bCs/>
    </w:rPr>
  </w:style>
  <w:style w:type="paragraph" w:styleId="a4">
    <w:name w:val="Body Text"/>
    <w:basedOn w:val="a"/>
    <w:link w:val="a5"/>
    <w:semiHidden/>
    <w:rsid w:val="004B037E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4B037E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2304</Words>
  <Characters>13137</Characters>
  <Application>Microsoft Office Word</Application>
  <DocSecurity>0</DocSecurity>
  <Lines>109</Lines>
  <Paragraphs>30</Paragraphs>
  <ScaleCrop>false</ScaleCrop>
  <Company>Reanimator Extreme Edition</Company>
  <LinksUpToDate>false</LinksUpToDate>
  <CharactersWithSpaces>15411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2019-01-31T06:39:00Z</dcterms:created>
  <dcterms:modified xsi:type="dcterms:W3CDTF">2019-01-31T06:39:00Z</dcterms:modified>
</cp:coreProperties>
</file>