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160" w:vertAnchor="text" w:horzAnchor="margin" w:tblpY="-172"/>
        <w:tblW w:w="9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A61E84" w14:paraId="66227DBD" w14:textId="77777777" w:rsidTr="00A61E84">
        <w:trPr>
          <w:trHeight w:val="14150"/>
        </w:trPr>
        <w:tc>
          <w:tcPr>
            <w:tcW w:w="9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A9A843" w14:textId="77777777" w:rsidR="00A61E84" w:rsidRDefault="00A61E84" w:rsidP="000879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5A8C78A" w14:textId="77777777" w:rsidR="00A61E84" w:rsidRDefault="00A61E84" w:rsidP="000879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РЕСПУБЛИКА КРЫМ</w:t>
            </w:r>
          </w:p>
          <w:p w14:paraId="26FBD1A0" w14:textId="77777777" w:rsidR="00A61E84" w:rsidRDefault="00A61E84" w:rsidP="000879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ДЖАНКОЙСКИЙ РАЙОН</w:t>
            </w:r>
          </w:p>
          <w:p w14:paraId="25A5AE75" w14:textId="77777777" w:rsidR="00A61E84" w:rsidRDefault="00A61E84" w:rsidP="000879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МУНИЦИПАЛЬНОЕ ДОШКОЛЬНОЕ ОБРАЗОВАТЕЛЬНОЕ УЧРЕЖДЕНИЕ</w:t>
            </w:r>
          </w:p>
          <w:p w14:paraId="60229558" w14:textId="77777777" w:rsidR="00A61E84" w:rsidRDefault="00A61E84" w:rsidP="000879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«НОВОКРЫМСКИЙ ДЕТСКИЙ САД «РОМАШКА»</w:t>
            </w:r>
          </w:p>
          <w:tbl>
            <w:tblPr>
              <w:tblW w:w="0" w:type="auto"/>
              <w:tblInd w:w="162" w:type="dxa"/>
              <w:tblBorders>
                <w:top w:val="thickThinSmallGap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9195"/>
            </w:tblGrid>
            <w:tr w:rsidR="00A61E84" w:rsidRPr="00A61E84" w14:paraId="75BC6FC8" w14:textId="77777777">
              <w:trPr>
                <w:trHeight w:val="640"/>
              </w:trPr>
              <w:tc>
                <w:tcPr>
                  <w:tcW w:w="9195" w:type="dxa"/>
                  <w:tcBorders>
                    <w:top w:val="thickThinSmallGap" w:sz="12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29C83ED1" w14:textId="77777777" w:rsidR="00A61E84" w:rsidRDefault="00A61E84" w:rsidP="000879FF">
                  <w:pPr>
                    <w:keepNext/>
                    <w:framePr w:hSpace="180" w:wrap="around" w:vAnchor="text" w:hAnchor="margin" w:y="-172"/>
                    <w:tabs>
                      <w:tab w:val="left" w:pos="0"/>
                    </w:tabs>
                    <w:suppressAutoHyphens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i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Cs w:val="24"/>
                    </w:rPr>
                    <w:t>296133, Российская Федерация, Республика Крым, Джанкойский район,</w:t>
                  </w:r>
                </w:p>
                <w:p w14:paraId="021E9658" w14:textId="77777777" w:rsidR="00A61E84" w:rsidRDefault="00A61E84" w:rsidP="000879FF">
                  <w:pPr>
                    <w:keepNext/>
                    <w:framePr w:hSpace="180" w:wrap="around" w:vAnchor="text" w:hAnchor="margin" w:y="-172"/>
                    <w:tabs>
                      <w:tab w:val="left" w:pos="0"/>
                    </w:tabs>
                    <w:suppressAutoHyphens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i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Cs w:val="24"/>
                    </w:rPr>
                    <w:t xml:space="preserve">с. </w:t>
                  </w:r>
                  <w:proofErr w:type="spellStart"/>
                  <w:r>
                    <w:rPr>
                      <w:rFonts w:ascii="Times New Roman" w:hAnsi="Times New Roman"/>
                      <w:b/>
                      <w:i/>
                      <w:szCs w:val="24"/>
                    </w:rPr>
                    <w:t>Новокрымское</w:t>
                  </w:r>
                  <w:proofErr w:type="spellEnd"/>
                  <w:r>
                    <w:rPr>
                      <w:rFonts w:ascii="Times New Roman" w:hAnsi="Times New Roman"/>
                      <w:b/>
                      <w:i/>
                      <w:szCs w:val="24"/>
                    </w:rPr>
                    <w:t xml:space="preserve">, ул. Крымская, д.37 </w:t>
                  </w:r>
                </w:p>
                <w:p w14:paraId="6A7A6D35" w14:textId="77777777" w:rsidR="00A61E84" w:rsidRDefault="00A61E84" w:rsidP="000879FF">
                  <w:pPr>
                    <w:keepNext/>
                    <w:framePr w:hSpace="180" w:wrap="around" w:vAnchor="text" w:hAnchor="margin" w:y="-172"/>
                    <w:tabs>
                      <w:tab w:val="left" w:pos="0"/>
                    </w:tabs>
                    <w:suppressAutoHyphens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i/>
                      <w:sz w:val="18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i/>
                      <w:szCs w:val="24"/>
                      <w:lang w:val="en-US"/>
                    </w:rPr>
                    <w:t>e-mail:</w:t>
                  </w:r>
                  <w:r>
                    <w:rPr>
                      <w:rFonts w:ascii="Times New Roman" w:hAnsi="Times New Roman"/>
                      <w:b/>
                      <w:i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lang w:val="en-US"/>
                    </w:rPr>
                    <w:t>sadik_novokrimsky-djanoyrayon@crimeaedu.ru</w:t>
                  </w:r>
                </w:p>
              </w:tc>
            </w:tr>
          </w:tbl>
          <w:p w14:paraId="59194138" w14:textId="77777777" w:rsidR="00A61E84" w:rsidRDefault="00A61E84" w:rsidP="000879FF">
            <w:pPr>
              <w:spacing w:after="0"/>
              <w:rPr>
                <w:vanish/>
                <w:lang w:val="en-US"/>
              </w:rPr>
            </w:pPr>
          </w:p>
          <w:tbl>
            <w:tblPr>
              <w:tblpPr w:leftFromText="180" w:rightFromText="180" w:bottomFromText="160" w:vertAnchor="text" w:horzAnchor="margin" w:tblpX="127" w:tblpY="334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521"/>
              <w:gridCol w:w="4678"/>
            </w:tblGrid>
            <w:tr w:rsidR="00A61E84" w14:paraId="0FB4C9AB" w14:textId="77777777">
              <w:trPr>
                <w:trHeight w:val="1529"/>
              </w:trPr>
              <w:tc>
                <w:tcPr>
                  <w:tcW w:w="45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38E7DB09" w14:textId="77777777" w:rsidR="00A61E84" w:rsidRDefault="00A61E84" w:rsidP="000879F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24"/>
                    </w:rPr>
                    <w:t>ПРИНЯТО</w:t>
                  </w:r>
                </w:p>
              </w:tc>
              <w:tc>
                <w:tcPr>
                  <w:tcW w:w="467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1CAAC02" w14:textId="77777777" w:rsidR="00A61E84" w:rsidRDefault="00A61E84" w:rsidP="000879F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eastAsia="ru-RU"/>
                    </w:rPr>
                    <w:t>УТВЕРЖДЕНО</w:t>
                  </w:r>
                </w:p>
                <w:p w14:paraId="473583FF" w14:textId="77777777" w:rsidR="00A61E84" w:rsidRDefault="00A61E84" w:rsidP="000879F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lang w:eastAsia="ru-RU"/>
                    </w:rPr>
                    <w:t>Заведующий МДОУ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lang w:eastAsia="ru-RU"/>
                    </w:rPr>
                    <w:t>Новокрымский</w:t>
                  </w:r>
                  <w:proofErr w:type="spellEnd"/>
                </w:p>
                <w:p w14:paraId="6B159B1C" w14:textId="77777777" w:rsidR="00A61E84" w:rsidRDefault="00A61E84" w:rsidP="000879F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lang w:eastAsia="ru-RU"/>
                    </w:rPr>
                    <w:t>детский сад «Ромашка»</w:t>
                  </w:r>
                </w:p>
                <w:p w14:paraId="36EC7A55" w14:textId="77777777" w:rsidR="00A61E84" w:rsidRDefault="00A61E84" w:rsidP="000879F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lang w:eastAsia="ru-RU"/>
                    </w:rPr>
                    <w:t>_______________________ Ильясова В.В.</w:t>
                  </w:r>
                </w:p>
                <w:p w14:paraId="291DDDC8" w14:textId="77777777" w:rsidR="00A61E84" w:rsidRDefault="00A61E84" w:rsidP="000879F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eastAsia="ru-RU"/>
                    </w:rPr>
                  </w:pPr>
                </w:p>
                <w:p w14:paraId="79D1FF65" w14:textId="77777777" w:rsidR="00A61E84" w:rsidRDefault="00A61E84" w:rsidP="000879F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lang w:eastAsia="ru-RU"/>
                    </w:rPr>
                    <w:t>____________________________________</w:t>
                  </w:r>
                </w:p>
                <w:p w14:paraId="083FB94F" w14:textId="77777777" w:rsidR="00A61E84" w:rsidRDefault="00A61E84" w:rsidP="000879F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eastAsia="ru-RU"/>
                    </w:rPr>
                  </w:pPr>
                </w:p>
              </w:tc>
            </w:tr>
          </w:tbl>
          <w:p w14:paraId="25A960EA" w14:textId="77777777" w:rsidR="00A61E84" w:rsidRDefault="00A61E84" w:rsidP="000879F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b/>
                <w:bCs/>
                <w:sz w:val="32"/>
                <w:szCs w:val="32"/>
                <w:lang w:eastAsia="ar-SA"/>
              </w:rPr>
            </w:pPr>
          </w:p>
          <w:p w14:paraId="6DF7C8E5" w14:textId="77777777" w:rsidR="00A61E84" w:rsidRDefault="00A61E84" w:rsidP="000879F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b/>
                <w:bCs/>
                <w:sz w:val="32"/>
                <w:szCs w:val="32"/>
                <w:lang w:eastAsia="ar-SA"/>
              </w:rPr>
            </w:pPr>
          </w:p>
          <w:p w14:paraId="55E2FBDE" w14:textId="77777777" w:rsidR="00A61E84" w:rsidRDefault="00A61E84" w:rsidP="000879F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b/>
                <w:bCs/>
                <w:sz w:val="32"/>
                <w:szCs w:val="32"/>
                <w:lang w:eastAsia="ar-SA"/>
              </w:rPr>
            </w:pPr>
          </w:p>
          <w:p w14:paraId="7FE54518" w14:textId="05EE71C6" w:rsidR="00A61E84" w:rsidRDefault="00A61E84" w:rsidP="0008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ГОДОВОЙ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ПЛАН</w:t>
            </w:r>
          </w:p>
          <w:p w14:paraId="19989492" w14:textId="77777777" w:rsidR="00A61E84" w:rsidRDefault="00A61E84" w:rsidP="0008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дошкольного образовательного учреждения</w:t>
            </w:r>
          </w:p>
          <w:p w14:paraId="0D88596B" w14:textId="77777777" w:rsidR="00A61E84" w:rsidRDefault="00A61E84" w:rsidP="0008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Новокрымский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детский сад «Ромашка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42DB1013" w14:textId="77777777" w:rsidR="00A61E84" w:rsidRDefault="00A61E84" w:rsidP="0008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Джанкойский район Республика Крым</w:t>
            </w:r>
          </w:p>
          <w:p w14:paraId="69047733" w14:textId="77777777" w:rsidR="00A61E84" w:rsidRDefault="00A61E84" w:rsidP="0008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учебный год</w:t>
            </w:r>
          </w:p>
          <w:p w14:paraId="6B5DD89C" w14:textId="77777777" w:rsidR="00A61E84" w:rsidRDefault="00A61E84" w:rsidP="0008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 сентября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 по 31 августа 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14:paraId="0A4BC6E5" w14:textId="77777777" w:rsidR="00A61E84" w:rsidRDefault="00A61E84" w:rsidP="000879FF">
            <w:pPr>
              <w:suppressAutoHyphens/>
              <w:spacing w:after="0" w:line="100" w:lineRule="atLeast"/>
              <w:rPr>
                <w:rFonts w:ascii="Times New Roman" w:eastAsia="Calibri" w:hAnsi="Times New Roman"/>
                <w:bCs/>
                <w:sz w:val="36"/>
                <w:szCs w:val="36"/>
                <w:lang w:eastAsia="ar-SA"/>
              </w:rPr>
            </w:pPr>
          </w:p>
          <w:tbl>
            <w:tblPr>
              <w:tblpPr w:leftFromText="180" w:rightFromText="180" w:bottomFromText="160" w:vertAnchor="text" w:horzAnchor="margin" w:tblpX="127" w:tblpY="36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416"/>
              <w:gridCol w:w="4641"/>
            </w:tblGrid>
            <w:tr w:rsidR="00A61E84" w14:paraId="609366BE" w14:textId="77777777">
              <w:trPr>
                <w:trHeight w:val="1388"/>
              </w:trPr>
              <w:tc>
                <w:tcPr>
                  <w:tcW w:w="44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1819FA2A" w14:textId="77777777" w:rsidR="00A61E84" w:rsidRDefault="00A61E84" w:rsidP="000879FF">
                  <w:pPr>
                    <w:rPr>
                      <w:rFonts w:ascii="Times New Roman" w:eastAsia="Calibri" w:hAnsi="Times New Roman"/>
                      <w:bCs/>
                      <w:sz w:val="36"/>
                      <w:szCs w:val="36"/>
                      <w:lang w:eastAsia="ar-SA"/>
                    </w:rPr>
                  </w:pPr>
                </w:p>
              </w:tc>
              <w:tc>
                <w:tcPr>
                  <w:tcW w:w="46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79ECEDC" w14:textId="77777777" w:rsidR="00A61E84" w:rsidRDefault="00A61E84" w:rsidP="000879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Адрес:</w:t>
                  </w:r>
                </w:p>
                <w:p w14:paraId="6272B133" w14:textId="77777777" w:rsidR="00A61E84" w:rsidRDefault="00A61E84" w:rsidP="000879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296153 Республика Крым </w:t>
                  </w:r>
                </w:p>
                <w:p w14:paraId="6504E537" w14:textId="77777777" w:rsidR="00A61E84" w:rsidRDefault="00A61E84" w:rsidP="000879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Джанкойский район</w:t>
                  </w:r>
                </w:p>
                <w:p w14:paraId="07DA5A35" w14:textId="77777777" w:rsidR="00A61E84" w:rsidRDefault="00A61E84" w:rsidP="000879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с.Новокрымское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Крымская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д.37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5EC353F5" w14:textId="77777777" w:rsidR="00A61E84" w:rsidRDefault="00A61E84" w:rsidP="000879FF">
                  <w:pPr>
                    <w:jc w:val="right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14:paraId="0678BA65" w14:textId="77777777" w:rsidR="00A61E84" w:rsidRDefault="00A61E84" w:rsidP="000879FF">
                  <w:pPr>
                    <w:jc w:val="right"/>
                    <w:rPr>
                      <w:rFonts w:ascii="Times New Roman" w:eastAsia="Calibri" w:hAnsi="Times New Roman"/>
                      <w:b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11D96DC1" w14:textId="77777777" w:rsidR="00A61E84" w:rsidRDefault="00A61E84" w:rsidP="000879FF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  <w:p w14:paraId="5D5439B6" w14:textId="77777777" w:rsidR="00A61E84" w:rsidRDefault="00A61E84" w:rsidP="000879FF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  <w:p w14:paraId="0336E897" w14:textId="77777777" w:rsidR="00A61E84" w:rsidRDefault="00A61E84" w:rsidP="000879FF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  <w:p w14:paraId="6C85AACA" w14:textId="77777777" w:rsidR="00A61E84" w:rsidRDefault="00A61E84" w:rsidP="000879FF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  <w:p w14:paraId="5EF60197" w14:textId="77777777" w:rsidR="00A61E84" w:rsidRDefault="00A61E84" w:rsidP="000879FF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  <w:p w14:paraId="1EA7F884" w14:textId="77777777" w:rsidR="00A61E84" w:rsidRDefault="00A61E84" w:rsidP="000879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</w:p>
          <w:p w14:paraId="2CF5A0B1" w14:textId="77777777" w:rsidR="00A61E84" w:rsidRDefault="00A61E84" w:rsidP="000879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4"/>
              </w:rPr>
              <w:t>2022</w:t>
            </w:r>
          </w:p>
        </w:tc>
      </w:tr>
    </w:tbl>
    <w:p w14:paraId="6CDD7EDA" w14:textId="77777777" w:rsidR="00A61E84" w:rsidRDefault="00A61E84" w:rsidP="00A61E84">
      <w:pPr>
        <w:pStyle w:val="ad"/>
        <w:rPr>
          <w:b/>
        </w:rPr>
      </w:pPr>
    </w:p>
    <w:p w14:paraId="64EBB864" w14:textId="77777777" w:rsidR="00A61E84" w:rsidRDefault="00A61E84" w:rsidP="00926651">
      <w:pPr>
        <w:pStyle w:val="ad"/>
        <w:ind w:firstLine="709"/>
        <w:jc w:val="center"/>
        <w:rPr>
          <w:b/>
        </w:rPr>
      </w:pPr>
    </w:p>
    <w:p w14:paraId="4C7A096B" w14:textId="3D2238D9" w:rsidR="009F33DE" w:rsidRPr="008F195D" w:rsidRDefault="009F33DE" w:rsidP="00926651">
      <w:pPr>
        <w:pStyle w:val="ad"/>
        <w:ind w:firstLine="709"/>
        <w:jc w:val="center"/>
        <w:rPr>
          <w:b/>
        </w:rPr>
      </w:pPr>
      <w:r w:rsidRPr="008F195D">
        <w:rPr>
          <w:b/>
        </w:rPr>
        <w:t>Структура годового плана на 202</w:t>
      </w:r>
      <w:r w:rsidR="00541464">
        <w:rPr>
          <w:b/>
        </w:rPr>
        <w:t>2</w:t>
      </w:r>
      <w:r w:rsidRPr="008F195D">
        <w:rPr>
          <w:b/>
        </w:rPr>
        <w:t>-202</w:t>
      </w:r>
      <w:r w:rsidR="00541464">
        <w:rPr>
          <w:b/>
        </w:rPr>
        <w:t>3</w:t>
      </w:r>
      <w:r w:rsidRPr="008F195D">
        <w:rPr>
          <w:b/>
        </w:rPr>
        <w:t xml:space="preserve"> учебный год</w:t>
      </w:r>
    </w:p>
    <w:p w14:paraId="00C824B8" w14:textId="77777777" w:rsidR="009F33DE" w:rsidRPr="008F195D" w:rsidRDefault="009F33DE" w:rsidP="00926651">
      <w:pPr>
        <w:pStyle w:val="ad"/>
        <w:ind w:firstLine="709"/>
        <w:jc w:val="center"/>
        <w:rPr>
          <w:b/>
        </w:rPr>
      </w:pPr>
      <w:r w:rsidRPr="008F195D">
        <w:rPr>
          <w:b/>
        </w:rPr>
        <w:t>Содержание</w:t>
      </w:r>
    </w:p>
    <w:p w14:paraId="193547F7" w14:textId="77777777" w:rsidR="009F33DE" w:rsidRPr="008F195D" w:rsidRDefault="00261A45" w:rsidP="00926651">
      <w:pPr>
        <w:pStyle w:val="ad"/>
        <w:ind w:firstLine="709"/>
        <w:jc w:val="both"/>
        <w:rPr>
          <w:b/>
        </w:rPr>
      </w:pPr>
      <w:r w:rsidRPr="008F195D">
        <w:rPr>
          <w:b/>
        </w:rPr>
        <w:t xml:space="preserve">1.   </w:t>
      </w:r>
      <w:r w:rsidR="009F33DE" w:rsidRPr="008F195D">
        <w:rPr>
          <w:b/>
        </w:rPr>
        <w:t>Проблемно – ориентированный анализ педагогической деятельности МДОУ за 20</w:t>
      </w:r>
      <w:r w:rsidR="0069190D">
        <w:rPr>
          <w:b/>
        </w:rPr>
        <w:t>21</w:t>
      </w:r>
      <w:r w:rsidR="009F33DE" w:rsidRPr="008F195D">
        <w:rPr>
          <w:b/>
        </w:rPr>
        <w:t xml:space="preserve"> – 202</w:t>
      </w:r>
      <w:r w:rsidR="0069190D">
        <w:rPr>
          <w:b/>
        </w:rPr>
        <w:t>2</w:t>
      </w:r>
      <w:r w:rsidR="009F33DE" w:rsidRPr="008F195D">
        <w:rPr>
          <w:b/>
        </w:rPr>
        <w:t xml:space="preserve"> учебный год</w:t>
      </w:r>
    </w:p>
    <w:p w14:paraId="2C168D26" w14:textId="77777777" w:rsidR="009F33DE" w:rsidRPr="008F195D" w:rsidRDefault="00261A45" w:rsidP="00926651">
      <w:pPr>
        <w:pStyle w:val="ad"/>
        <w:ind w:firstLine="709"/>
        <w:jc w:val="both"/>
      </w:pPr>
      <w:r w:rsidRPr="008F195D">
        <w:t xml:space="preserve">1.2. </w:t>
      </w:r>
      <w:r w:rsidR="009F33DE" w:rsidRPr="008F195D">
        <w:t>Общая характеристика МДОУ</w:t>
      </w:r>
    </w:p>
    <w:p w14:paraId="7831B58B" w14:textId="77777777" w:rsidR="009F33DE" w:rsidRPr="008F195D" w:rsidRDefault="00261A45" w:rsidP="00926651">
      <w:pPr>
        <w:pStyle w:val="ad"/>
        <w:ind w:firstLine="709"/>
        <w:jc w:val="both"/>
      </w:pPr>
      <w:r w:rsidRPr="008F195D">
        <w:t xml:space="preserve">1.3. </w:t>
      </w:r>
      <w:r w:rsidR="009F33DE" w:rsidRPr="008F195D">
        <w:t>Особенности воспитательно – образовательного процесса</w:t>
      </w:r>
    </w:p>
    <w:p w14:paraId="260E89AD" w14:textId="77777777" w:rsidR="009F33DE" w:rsidRPr="008F195D" w:rsidRDefault="00261A45" w:rsidP="00926651">
      <w:pPr>
        <w:pStyle w:val="ad"/>
        <w:ind w:firstLine="709"/>
        <w:jc w:val="both"/>
      </w:pPr>
      <w:r w:rsidRPr="008F195D">
        <w:t xml:space="preserve">1.4. </w:t>
      </w:r>
      <w:r w:rsidR="009F33DE" w:rsidRPr="008F195D">
        <w:t>Условия осуществления образовательного процесса</w:t>
      </w:r>
    </w:p>
    <w:p w14:paraId="16C46A92" w14:textId="77777777" w:rsidR="009F33DE" w:rsidRPr="008F195D" w:rsidRDefault="00261A45" w:rsidP="00926651">
      <w:pPr>
        <w:pStyle w:val="ad"/>
        <w:ind w:firstLine="709"/>
        <w:jc w:val="both"/>
      </w:pPr>
      <w:r w:rsidRPr="008F195D">
        <w:t>1.5.</w:t>
      </w:r>
      <w:r w:rsidR="009F33DE" w:rsidRPr="008F195D">
        <w:t>Результаты деятельности МДОУ</w:t>
      </w:r>
    </w:p>
    <w:p w14:paraId="083929C6" w14:textId="77777777" w:rsidR="009F33DE" w:rsidRPr="008F195D" w:rsidRDefault="00261A45" w:rsidP="00926651">
      <w:pPr>
        <w:pStyle w:val="ad"/>
        <w:ind w:firstLine="709"/>
        <w:jc w:val="both"/>
      </w:pPr>
      <w:r w:rsidRPr="008F195D">
        <w:t xml:space="preserve">1.6. </w:t>
      </w:r>
      <w:r w:rsidR="009F33DE" w:rsidRPr="008F195D">
        <w:t>Кадровый потенциал</w:t>
      </w:r>
    </w:p>
    <w:p w14:paraId="14045664" w14:textId="77777777" w:rsidR="009F33DE" w:rsidRPr="008F195D" w:rsidRDefault="00261A45" w:rsidP="00926651">
      <w:pPr>
        <w:pStyle w:val="ad"/>
        <w:ind w:firstLine="709"/>
        <w:jc w:val="both"/>
      </w:pPr>
      <w:r w:rsidRPr="008F195D">
        <w:t xml:space="preserve">1.7. </w:t>
      </w:r>
      <w:r w:rsidR="009F33DE" w:rsidRPr="008F195D">
        <w:t>Финансовые ресурсы</w:t>
      </w:r>
    </w:p>
    <w:p w14:paraId="0572FC6B" w14:textId="77777777" w:rsidR="009F33DE" w:rsidRPr="008F195D" w:rsidRDefault="00261A45" w:rsidP="00926651">
      <w:pPr>
        <w:pStyle w:val="ad"/>
        <w:ind w:firstLine="709"/>
        <w:jc w:val="both"/>
      </w:pPr>
      <w:r w:rsidRPr="008F195D">
        <w:t xml:space="preserve">1.8. </w:t>
      </w:r>
      <w:r w:rsidR="009F33DE" w:rsidRPr="008F195D">
        <w:t>Заключение. Перспективы и планы развития</w:t>
      </w:r>
    </w:p>
    <w:p w14:paraId="274A504B" w14:textId="77777777" w:rsidR="009F33DE" w:rsidRPr="008F195D" w:rsidRDefault="00261A45" w:rsidP="00926651">
      <w:pPr>
        <w:pStyle w:val="ad"/>
        <w:ind w:firstLine="709"/>
        <w:jc w:val="both"/>
        <w:rPr>
          <w:b/>
        </w:rPr>
      </w:pPr>
      <w:r w:rsidRPr="008F195D">
        <w:rPr>
          <w:b/>
        </w:rPr>
        <w:t xml:space="preserve">2. </w:t>
      </w:r>
      <w:r w:rsidR="009F33DE" w:rsidRPr="008F195D">
        <w:rPr>
          <w:b/>
        </w:rPr>
        <w:t>Повышение квалификации и профессионального мастерства педагогов в 202</w:t>
      </w:r>
      <w:r w:rsidR="00541464">
        <w:rPr>
          <w:b/>
        </w:rPr>
        <w:t>2</w:t>
      </w:r>
      <w:r w:rsidR="009F33DE" w:rsidRPr="008F195D">
        <w:rPr>
          <w:b/>
        </w:rPr>
        <w:t xml:space="preserve"> – 202</w:t>
      </w:r>
      <w:r w:rsidR="00541464">
        <w:rPr>
          <w:b/>
        </w:rPr>
        <w:t>3</w:t>
      </w:r>
      <w:r w:rsidR="009F33DE" w:rsidRPr="008F195D">
        <w:rPr>
          <w:b/>
        </w:rPr>
        <w:t xml:space="preserve"> учебном году</w:t>
      </w:r>
    </w:p>
    <w:p w14:paraId="68F7024B" w14:textId="77777777" w:rsidR="009F33DE" w:rsidRPr="008F195D" w:rsidRDefault="00261A45" w:rsidP="00926651">
      <w:pPr>
        <w:pStyle w:val="ad"/>
        <w:ind w:firstLine="709"/>
        <w:jc w:val="both"/>
      </w:pPr>
      <w:r w:rsidRPr="008F195D">
        <w:t xml:space="preserve">2.1. </w:t>
      </w:r>
      <w:r w:rsidR="009F33DE" w:rsidRPr="008F195D">
        <w:t>Обучение на курсах повышения квалификации (для разных категорий педагогов)</w:t>
      </w:r>
    </w:p>
    <w:p w14:paraId="671FE829" w14:textId="77777777" w:rsidR="009F33DE" w:rsidRPr="008F195D" w:rsidRDefault="00261A45" w:rsidP="00926651">
      <w:pPr>
        <w:pStyle w:val="ad"/>
        <w:ind w:firstLine="709"/>
        <w:jc w:val="both"/>
      </w:pPr>
      <w:r w:rsidRPr="008F195D">
        <w:t xml:space="preserve">2.2. </w:t>
      </w:r>
      <w:r w:rsidR="009F33DE" w:rsidRPr="008F195D">
        <w:t>Подготовка к аттестации педагогических работников и её проведение</w:t>
      </w:r>
    </w:p>
    <w:p w14:paraId="4E1A62D5" w14:textId="77777777" w:rsidR="009F33DE" w:rsidRPr="008F195D" w:rsidRDefault="00261A45" w:rsidP="00926651">
      <w:pPr>
        <w:pStyle w:val="ad"/>
        <w:ind w:firstLine="709"/>
        <w:jc w:val="both"/>
      </w:pPr>
      <w:r w:rsidRPr="008F195D">
        <w:t xml:space="preserve">2.3. </w:t>
      </w:r>
      <w:r w:rsidR="009F33DE" w:rsidRPr="008F195D">
        <w:t xml:space="preserve">Посещение педагогами методических объединений, конференций, круглых </w:t>
      </w:r>
      <w:r w:rsidRPr="008F195D">
        <w:t xml:space="preserve">- </w:t>
      </w:r>
      <w:r w:rsidR="009F33DE" w:rsidRPr="008F195D">
        <w:t>столов и т.д. с целью повышения профессионального мастерства</w:t>
      </w:r>
    </w:p>
    <w:p w14:paraId="654E5B78" w14:textId="77777777" w:rsidR="009F33DE" w:rsidRPr="008F195D" w:rsidRDefault="00261A45" w:rsidP="00926651">
      <w:pPr>
        <w:pStyle w:val="ad"/>
        <w:ind w:firstLine="709"/>
        <w:jc w:val="both"/>
      </w:pPr>
      <w:r w:rsidRPr="008F195D">
        <w:t xml:space="preserve">2.4. </w:t>
      </w:r>
      <w:r w:rsidR="009F33DE" w:rsidRPr="008F195D">
        <w:t>Самообразование педагогов</w:t>
      </w:r>
    </w:p>
    <w:p w14:paraId="0A17FF7C" w14:textId="77777777" w:rsidR="009F33DE" w:rsidRPr="008F195D" w:rsidRDefault="00261A45" w:rsidP="00926651">
      <w:pPr>
        <w:pStyle w:val="ad"/>
        <w:ind w:firstLine="709"/>
        <w:jc w:val="both"/>
        <w:rPr>
          <w:b/>
        </w:rPr>
      </w:pPr>
      <w:r w:rsidRPr="008F195D">
        <w:rPr>
          <w:b/>
        </w:rPr>
        <w:t xml:space="preserve">3. </w:t>
      </w:r>
      <w:r w:rsidR="009F33DE" w:rsidRPr="008F195D">
        <w:rPr>
          <w:b/>
        </w:rPr>
        <w:t>Организационно – педагогическая работа</w:t>
      </w:r>
    </w:p>
    <w:p w14:paraId="55B0F94F" w14:textId="77777777" w:rsidR="009F33DE" w:rsidRPr="008F195D" w:rsidRDefault="00261A45" w:rsidP="00926651">
      <w:pPr>
        <w:pStyle w:val="ad"/>
        <w:ind w:firstLine="709"/>
        <w:jc w:val="both"/>
      </w:pPr>
      <w:r w:rsidRPr="008F195D">
        <w:t xml:space="preserve">3.1. </w:t>
      </w:r>
      <w:r w:rsidR="009F33DE" w:rsidRPr="008F195D">
        <w:t>Система методической поддержки педагогов</w:t>
      </w:r>
    </w:p>
    <w:p w14:paraId="01592D8F" w14:textId="77777777" w:rsidR="009F33DE" w:rsidRPr="008F195D" w:rsidRDefault="00261A45" w:rsidP="00926651">
      <w:pPr>
        <w:pStyle w:val="ad"/>
        <w:ind w:firstLine="709"/>
        <w:jc w:val="both"/>
      </w:pPr>
      <w:r w:rsidRPr="008F195D">
        <w:t xml:space="preserve">3.2. </w:t>
      </w:r>
      <w:r w:rsidR="009F33DE" w:rsidRPr="008F195D">
        <w:t>Выставки, конкурсы, смотры</w:t>
      </w:r>
    </w:p>
    <w:p w14:paraId="553582F7" w14:textId="77777777" w:rsidR="009F33DE" w:rsidRPr="008F195D" w:rsidRDefault="00261A45" w:rsidP="00926651">
      <w:pPr>
        <w:pStyle w:val="ad"/>
        <w:ind w:firstLine="709"/>
        <w:jc w:val="both"/>
      </w:pPr>
      <w:r w:rsidRPr="008F195D">
        <w:t xml:space="preserve">3.3. </w:t>
      </w:r>
      <w:r w:rsidR="009F33DE" w:rsidRPr="008F195D">
        <w:t>Открытые просмотры</w:t>
      </w:r>
    </w:p>
    <w:p w14:paraId="00EE2A88" w14:textId="77777777" w:rsidR="009F33DE" w:rsidRPr="008F195D" w:rsidRDefault="00261A45" w:rsidP="00926651">
      <w:pPr>
        <w:pStyle w:val="ad"/>
        <w:ind w:firstLine="709"/>
        <w:jc w:val="both"/>
      </w:pPr>
      <w:r w:rsidRPr="008F195D">
        <w:t xml:space="preserve">3.4.  </w:t>
      </w:r>
      <w:r w:rsidR="009F33DE" w:rsidRPr="008F195D">
        <w:t>Работа творческих групп</w:t>
      </w:r>
    </w:p>
    <w:p w14:paraId="4BE25875" w14:textId="77777777" w:rsidR="009F33DE" w:rsidRPr="008F195D" w:rsidRDefault="00261A45" w:rsidP="00926651">
      <w:pPr>
        <w:pStyle w:val="ad"/>
        <w:ind w:firstLine="709"/>
        <w:jc w:val="both"/>
      </w:pPr>
      <w:r w:rsidRPr="008F195D">
        <w:t xml:space="preserve">3.5. </w:t>
      </w:r>
      <w:r w:rsidR="009F33DE" w:rsidRPr="008F195D">
        <w:t>Подготовка и проведение педаг</w:t>
      </w:r>
      <w:r w:rsidR="00541464">
        <w:t>огических совещаний МДОУ на 2022- 2023</w:t>
      </w:r>
      <w:r w:rsidR="009F33DE" w:rsidRPr="008F195D">
        <w:t xml:space="preserve"> учебный год</w:t>
      </w:r>
    </w:p>
    <w:p w14:paraId="45684B0F" w14:textId="77777777" w:rsidR="009F33DE" w:rsidRPr="008F195D" w:rsidRDefault="00261A45" w:rsidP="00926651">
      <w:pPr>
        <w:pStyle w:val="ad"/>
        <w:ind w:firstLine="709"/>
        <w:jc w:val="both"/>
      </w:pPr>
      <w:r w:rsidRPr="008F195D">
        <w:t xml:space="preserve">3.6. </w:t>
      </w:r>
      <w:r w:rsidR="009F33DE" w:rsidRPr="008F195D">
        <w:t>Изучение, обобщение, внедрение, распространение передового педагогиче</w:t>
      </w:r>
      <w:r w:rsidR="0069190D">
        <w:t>ского опыта педагогов МДОУ в 2022</w:t>
      </w:r>
      <w:r w:rsidR="009F33DE" w:rsidRPr="008F195D">
        <w:t>– 202</w:t>
      </w:r>
      <w:r w:rsidR="0069190D">
        <w:t>3</w:t>
      </w:r>
      <w:r w:rsidR="009F33DE" w:rsidRPr="008F195D">
        <w:t xml:space="preserve"> учебном году</w:t>
      </w:r>
    </w:p>
    <w:p w14:paraId="4D14597D" w14:textId="77777777" w:rsidR="009F33DE" w:rsidRPr="008F195D" w:rsidRDefault="00261A45" w:rsidP="00926651">
      <w:pPr>
        <w:pStyle w:val="ad"/>
        <w:ind w:firstLine="709"/>
        <w:jc w:val="both"/>
      </w:pPr>
      <w:r w:rsidRPr="008F195D">
        <w:t xml:space="preserve">3.7.  </w:t>
      </w:r>
      <w:r w:rsidR="009F33DE" w:rsidRPr="008F195D">
        <w:t>Участие в конкурсах и смотрах муниципального уровня в 202</w:t>
      </w:r>
      <w:r w:rsidR="00541464">
        <w:t>2</w:t>
      </w:r>
      <w:r w:rsidR="009F33DE" w:rsidRPr="008F195D">
        <w:t>-202</w:t>
      </w:r>
      <w:r w:rsidR="00541464">
        <w:t>3</w:t>
      </w:r>
      <w:r w:rsidR="009F33DE" w:rsidRPr="008F195D">
        <w:t xml:space="preserve"> учебном году</w:t>
      </w:r>
    </w:p>
    <w:p w14:paraId="20B9DE7D" w14:textId="77777777" w:rsidR="009F33DE" w:rsidRPr="008F195D" w:rsidRDefault="00261A45" w:rsidP="00926651">
      <w:pPr>
        <w:pStyle w:val="ad"/>
        <w:ind w:firstLine="709"/>
        <w:jc w:val="both"/>
      </w:pPr>
      <w:r w:rsidRPr="008F195D">
        <w:t xml:space="preserve">3.8.  </w:t>
      </w:r>
      <w:r w:rsidR="009F33DE" w:rsidRPr="008F195D">
        <w:t>Оснащение и пополнение методического кабинета МДОУ</w:t>
      </w:r>
    </w:p>
    <w:p w14:paraId="15991F3B" w14:textId="77777777" w:rsidR="009F33DE" w:rsidRPr="008F195D" w:rsidRDefault="00261A45" w:rsidP="00926651">
      <w:pPr>
        <w:pStyle w:val="ad"/>
        <w:ind w:firstLine="709"/>
        <w:jc w:val="both"/>
        <w:rPr>
          <w:b/>
        </w:rPr>
      </w:pPr>
      <w:r w:rsidRPr="008F195D">
        <w:rPr>
          <w:b/>
        </w:rPr>
        <w:t xml:space="preserve">4. </w:t>
      </w:r>
      <w:r w:rsidR="009F33DE" w:rsidRPr="008F195D">
        <w:rPr>
          <w:b/>
        </w:rPr>
        <w:t>Система внутреннего мониторинга</w:t>
      </w:r>
    </w:p>
    <w:p w14:paraId="2E4FC84B" w14:textId="77777777" w:rsidR="009F33DE" w:rsidRPr="008F195D" w:rsidRDefault="00261A45" w:rsidP="00926651">
      <w:pPr>
        <w:pStyle w:val="ad"/>
        <w:ind w:firstLine="709"/>
        <w:jc w:val="both"/>
      </w:pPr>
      <w:r w:rsidRPr="008F195D">
        <w:t xml:space="preserve">4.1. </w:t>
      </w:r>
      <w:r w:rsidR="009F33DE" w:rsidRPr="008F195D">
        <w:t>Контроль образовательно – воспитательного процесса</w:t>
      </w:r>
    </w:p>
    <w:p w14:paraId="45C39F04" w14:textId="77777777" w:rsidR="009F33DE" w:rsidRPr="008F195D" w:rsidRDefault="00261A45" w:rsidP="00926651">
      <w:pPr>
        <w:pStyle w:val="ad"/>
        <w:ind w:firstLine="709"/>
        <w:jc w:val="both"/>
      </w:pPr>
      <w:r w:rsidRPr="008F195D">
        <w:t xml:space="preserve">4.2. </w:t>
      </w:r>
      <w:r w:rsidR="009F33DE" w:rsidRPr="008F195D">
        <w:t>Производственный контроль</w:t>
      </w:r>
    </w:p>
    <w:p w14:paraId="7CB83803" w14:textId="77777777" w:rsidR="009F33DE" w:rsidRPr="008F195D" w:rsidRDefault="00261A45" w:rsidP="00926651">
      <w:pPr>
        <w:pStyle w:val="ad"/>
        <w:ind w:firstLine="709"/>
        <w:jc w:val="both"/>
        <w:rPr>
          <w:b/>
        </w:rPr>
      </w:pPr>
      <w:r w:rsidRPr="008F195D">
        <w:rPr>
          <w:b/>
        </w:rPr>
        <w:t xml:space="preserve">5. </w:t>
      </w:r>
      <w:r w:rsidR="009F33DE" w:rsidRPr="008F195D">
        <w:rPr>
          <w:b/>
        </w:rPr>
        <w:t>Взаимодействие в работе с семьёй, школой и другими организациями</w:t>
      </w:r>
    </w:p>
    <w:p w14:paraId="4249C9F2" w14:textId="77777777" w:rsidR="009F33DE" w:rsidRPr="008F195D" w:rsidRDefault="00261A45" w:rsidP="00926651">
      <w:pPr>
        <w:pStyle w:val="ad"/>
        <w:ind w:firstLine="709"/>
        <w:jc w:val="both"/>
      </w:pPr>
      <w:r w:rsidRPr="008F195D">
        <w:t xml:space="preserve">5.1. </w:t>
      </w:r>
      <w:r w:rsidR="009F33DE" w:rsidRPr="008F195D">
        <w:t>Работа по повышению педагогической компетентности родителей в 202</w:t>
      </w:r>
      <w:r w:rsidR="00541464">
        <w:t>2</w:t>
      </w:r>
      <w:r w:rsidR="009F33DE" w:rsidRPr="008F195D">
        <w:t>-202</w:t>
      </w:r>
      <w:r w:rsidR="00541464">
        <w:t>3</w:t>
      </w:r>
      <w:r w:rsidR="009F33DE" w:rsidRPr="008F195D">
        <w:t xml:space="preserve"> учебном году</w:t>
      </w:r>
    </w:p>
    <w:p w14:paraId="23D51053" w14:textId="77777777" w:rsidR="009F33DE" w:rsidRPr="008F195D" w:rsidRDefault="00261A45" w:rsidP="00926651">
      <w:pPr>
        <w:pStyle w:val="ad"/>
        <w:ind w:firstLine="709"/>
        <w:jc w:val="both"/>
      </w:pPr>
      <w:r w:rsidRPr="008F195D">
        <w:t xml:space="preserve">5.2. </w:t>
      </w:r>
      <w:r w:rsidR="009F33DE" w:rsidRPr="008F195D">
        <w:t>Совместное творчество родителей и педагогов</w:t>
      </w:r>
    </w:p>
    <w:p w14:paraId="3FDFF79A" w14:textId="77777777" w:rsidR="009F33DE" w:rsidRPr="008F195D" w:rsidRDefault="00261A45" w:rsidP="00926651">
      <w:pPr>
        <w:pStyle w:val="ad"/>
        <w:ind w:firstLine="709"/>
        <w:jc w:val="both"/>
      </w:pPr>
      <w:r w:rsidRPr="008F195D">
        <w:t xml:space="preserve">5.3. </w:t>
      </w:r>
      <w:r w:rsidR="009F33DE" w:rsidRPr="008F195D">
        <w:t>Преемственность в работе со школой</w:t>
      </w:r>
    </w:p>
    <w:p w14:paraId="0E2A924F" w14:textId="77777777" w:rsidR="004B10AB" w:rsidRPr="008F195D" w:rsidRDefault="00261A45" w:rsidP="008F195D">
      <w:pPr>
        <w:pStyle w:val="ad"/>
        <w:ind w:firstLine="709"/>
        <w:jc w:val="both"/>
      </w:pPr>
      <w:r w:rsidRPr="008F195D">
        <w:t xml:space="preserve">5.4. </w:t>
      </w:r>
      <w:r w:rsidR="009F33DE" w:rsidRPr="008F195D">
        <w:t>Взаимодействие МДОУ с организациями и учреждениями ближайшего окружения</w:t>
      </w:r>
      <w:r w:rsidR="004B10AB" w:rsidRPr="008F195D">
        <w:t>/</w:t>
      </w:r>
    </w:p>
    <w:p w14:paraId="123B9F7E" w14:textId="77777777" w:rsidR="009F33DE" w:rsidRPr="008F195D" w:rsidRDefault="00261A45" w:rsidP="00926651">
      <w:pPr>
        <w:pStyle w:val="ad"/>
        <w:ind w:firstLine="709"/>
        <w:jc w:val="both"/>
        <w:rPr>
          <w:b/>
        </w:rPr>
      </w:pPr>
      <w:r w:rsidRPr="008F195D">
        <w:rPr>
          <w:b/>
        </w:rPr>
        <w:t xml:space="preserve">6. </w:t>
      </w:r>
      <w:r w:rsidR="009F33DE" w:rsidRPr="008F195D">
        <w:rPr>
          <w:b/>
        </w:rPr>
        <w:t>Административно – хозяйственная работа</w:t>
      </w:r>
    </w:p>
    <w:p w14:paraId="1462607F" w14:textId="77777777" w:rsidR="009F33DE" w:rsidRPr="008F195D" w:rsidRDefault="00261A45" w:rsidP="00926651">
      <w:pPr>
        <w:pStyle w:val="ad"/>
        <w:ind w:firstLine="709"/>
        <w:jc w:val="both"/>
      </w:pPr>
      <w:r w:rsidRPr="008F195D">
        <w:t xml:space="preserve">6.1. </w:t>
      </w:r>
      <w:r w:rsidR="009F33DE" w:rsidRPr="008F195D">
        <w:t>Создание развивающей предметно – пространственной среды для реализации основной образовательной программы МДОУ</w:t>
      </w:r>
    </w:p>
    <w:p w14:paraId="1D1C92B3" w14:textId="77777777" w:rsidR="009F33DE" w:rsidRPr="008F195D" w:rsidRDefault="00261A45" w:rsidP="00926651">
      <w:pPr>
        <w:pStyle w:val="ad"/>
        <w:ind w:firstLine="709"/>
        <w:jc w:val="both"/>
      </w:pPr>
      <w:r w:rsidRPr="008F195D">
        <w:t xml:space="preserve">6.2. </w:t>
      </w:r>
      <w:r w:rsidR="009F33DE" w:rsidRPr="008F195D">
        <w:t>Общие сборы (конференции) коллектива, совета дошкольного учреждения, производственные совещания</w:t>
      </w:r>
    </w:p>
    <w:p w14:paraId="6C349718" w14:textId="77777777" w:rsidR="009F33DE" w:rsidRPr="008F195D" w:rsidRDefault="00261A45" w:rsidP="00926651">
      <w:pPr>
        <w:pStyle w:val="ad"/>
        <w:ind w:firstLine="709"/>
        <w:jc w:val="both"/>
      </w:pPr>
      <w:r w:rsidRPr="008F195D">
        <w:t xml:space="preserve">6.3. </w:t>
      </w:r>
      <w:r w:rsidR="009F33DE" w:rsidRPr="008F195D">
        <w:t>Инструктажи</w:t>
      </w:r>
    </w:p>
    <w:p w14:paraId="38956B28" w14:textId="77777777" w:rsidR="009F33DE" w:rsidRDefault="00261A45" w:rsidP="00926651">
      <w:pPr>
        <w:pStyle w:val="ad"/>
        <w:ind w:firstLine="709"/>
        <w:jc w:val="both"/>
      </w:pPr>
      <w:r w:rsidRPr="008F195D">
        <w:t xml:space="preserve">6.4. </w:t>
      </w:r>
      <w:r w:rsidR="009F33DE" w:rsidRPr="008F195D">
        <w:t>Консультации для технического персонала</w:t>
      </w:r>
      <w:r w:rsidR="008F195D">
        <w:t>.</w:t>
      </w:r>
    </w:p>
    <w:p w14:paraId="573CA5B0" w14:textId="77777777" w:rsidR="008F195D" w:rsidRDefault="008F195D" w:rsidP="00926651">
      <w:pPr>
        <w:pStyle w:val="ad"/>
        <w:ind w:firstLine="709"/>
        <w:jc w:val="both"/>
      </w:pPr>
    </w:p>
    <w:p w14:paraId="4CAD27B4" w14:textId="77777777" w:rsidR="008F195D" w:rsidRDefault="008F195D" w:rsidP="00926651">
      <w:pPr>
        <w:pStyle w:val="ad"/>
        <w:ind w:firstLine="709"/>
        <w:jc w:val="both"/>
      </w:pPr>
    </w:p>
    <w:p w14:paraId="29D90B45" w14:textId="77777777" w:rsidR="008F195D" w:rsidRPr="008F195D" w:rsidRDefault="008F195D" w:rsidP="00926651">
      <w:pPr>
        <w:pStyle w:val="ad"/>
        <w:ind w:firstLine="709"/>
        <w:jc w:val="both"/>
      </w:pPr>
    </w:p>
    <w:p w14:paraId="0692189B" w14:textId="77777777" w:rsidR="009F33DE" w:rsidRPr="008F195D" w:rsidRDefault="009F33DE" w:rsidP="00926651">
      <w:pPr>
        <w:pStyle w:val="ad"/>
        <w:ind w:firstLine="709"/>
        <w:jc w:val="both"/>
      </w:pPr>
    </w:p>
    <w:p w14:paraId="2DC6B12D" w14:textId="77777777" w:rsidR="00CB6005" w:rsidRPr="008F195D" w:rsidRDefault="009F33DE" w:rsidP="00CB6005">
      <w:pPr>
        <w:pStyle w:val="ad"/>
        <w:ind w:firstLine="709"/>
        <w:jc w:val="center"/>
        <w:rPr>
          <w:b/>
        </w:rPr>
      </w:pPr>
      <w:r w:rsidRPr="008F195D">
        <w:rPr>
          <w:b/>
        </w:rPr>
        <w:t>Приоритетные направления работы МДОУ</w:t>
      </w:r>
    </w:p>
    <w:p w14:paraId="3A87CE09" w14:textId="77777777" w:rsidR="009F33DE" w:rsidRPr="008F195D" w:rsidRDefault="009F33DE" w:rsidP="00CB6005">
      <w:pPr>
        <w:pStyle w:val="ad"/>
        <w:ind w:firstLine="709"/>
        <w:jc w:val="center"/>
        <w:rPr>
          <w:b/>
        </w:rPr>
      </w:pPr>
      <w:r w:rsidRPr="008F195D">
        <w:rPr>
          <w:b/>
        </w:rPr>
        <w:t>на 202</w:t>
      </w:r>
      <w:r w:rsidR="00541464">
        <w:rPr>
          <w:b/>
        </w:rPr>
        <w:t>2</w:t>
      </w:r>
      <w:r w:rsidRPr="008F195D">
        <w:rPr>
          <w:b/>
        </w:rPr>
        <w:t>-202</w:t>
      </w:r>
      <w:r w:rsidR="00541464">
        <w:rPr>
          <w:b/>
        </w:rPr>
        <w:t>3</w:t>
      </w:r>
      <w:r w:rsidRPr="008F195D">
        <w:rPr>
          <w:b/>
        </w:rPr>
        <w:t xml:space="preserve"> учебный год</w:t>
      </w:r>
    </w:p>
    <w:p w14:paraId="06F7FC13" w14:textId="77777777" w:rsidR="00261A45" w:rsidRPr="008F195D" w:rsidRDefault="00261A45" w:rsidP="00926651">
      <w:pPr>
        <w:pStyle w:val="ad"/>
        <w:ind w:firstLine="709"/>
        <w:jc w:val="both"/>
        <w:rPr>
          <w:b/>
          <w:i/>
        </w:rPr>
      </w:pPr>
    </w:p>
    <w:p w14:paraId="728E1F58" w14:textId="77777777" w:rsidR="009F33DE" w:rsidRPr="008F195D" w:rsidRDefault="00261A45" w:rsidP="00926651">
      <w:pPr>
        <w:pStyle w:val="ad"/>
        <w:ind w:firstLine="709"/>
        <w:jc w:val="both"/>
        <w:rPr>
          <w:b/>
          <w:i/>
        </w:rPr>
      </w:pPr>
      <w:r w:rsidRPr="008F195D">
        <w:rPr>
          <w:b/>
          <w:i/>
        </w:rPr>
        <w:t xml:space="preserve">     </w:t>
      </w:r>
      <w:r w:rsidR="008F195D">
        <w:rPr>
          <w:b/>
          <w:i/>
        </w:rPr>
        <w:t xml:space="preserve">1. </w:t>
      </w:r>
      <w:r w:rsidR="00626CF9" w:rsidRPr="008F195D">
        <w:rPr>
          <w:b/>
          <w:i/>
        </w:rPr>
        <w:t>Продолжать с</w:t>
      </w:r>
      <w:r w:rsidR="009F33DE" w:rsidRPr="008F195D">
        <w:rPr>
          <w:b/>
          <w:i/>
        </w:rPr>
        <w:t>овершенствовать работу МДОУ по с</w:t>
      </w:r>
      <w:r w:rsidR="004B10AB" w:rsidRPr="008F195D">
        <w:rPr>
          <w:b/>
          <w:i/>
        </w:rPr>
        <w:t>охранению здоровья воспитанников,</w:t>
      </w:r>
      <w:r w:rsidR="009F33DE" w:rsidRPr="008F195D">
        <w:rPr>
          <w:b/>
          <w:i/>
        </w:rPr>
        <w:t xml:space="preserve"> посредств</w:t>
      </w:r>
      <w:r w:rsidR="004B10AB" w:rsidRPr="008F195D">
        <w:rPr>
          <w:b/>
          <w:i/>
        </w:rPr>
        <w:t>а</w:t>
      </w:r>
      <w:r w:rsidR="009F33DE" w:rsidRPr="008F195D">
        <w:rPr>
          <w:b/>
          <w:i/>
        </w:rPr>
        <w:t>м создания системы формирования культуры здоровья и безопасного образа жизни у всех участников образовательного процесса (педагоги, дети, родители (законные представители) в соответствии с требованиями ФГОС ДО.</w:t>
      </w:r>
    </w:p>
    <w:p w14:paraId="515566E2" w14:textId="77777777" w:rsidR="00BF4356" w:rsidRDefault="00BF4356" w:rsidP="00926651">
      <w:pPr>
        <w:pStyle w:val="ad"/>
        <w:ind w:firstLine="709"/>
        <w:jc w:val="both"/>
        <w:rPr>
          <w:u w:val="single"/>
        </w:rPr>
      </w:pPr>
    </w:p>
    <w:p w14:paraId="5458C5F1" w14:textId="77777777" w:rsidR="009F33DE" w:rsidRPr="008F195D" w:rsidRDefault="009F33DE" w:rsidP="00926651">
      <w:pPr>
        <w:pStyle w:val="ad"/>
        <w:ind w:firstLine="709"/>
        <w:jc w:val="both"/>
        <w:rPr>
          <w:u w:val="single"/>
        </w:rPr>
      </w:pPr>
      <w:r w:rsidRPr="008F195D">
        <w:rPr>
          <w:u w:val="single"/>
        </w:rPr>
        <w:t>Целевая установка</w:t>
      </w:r>
    </w:p>
    <w:p w14:paraId="6CAE8038" w14:textId="77777777" w:rsidR="009F33DE" w:rsidRPr="008F195D" w:rsidRDefault="00261A45" w:rsidP="00926651">
      <w:pPr>
        <w:pStyle w:val="ad"/>
        <w:ind w:firstLine="709"/>
        <w:jc w:val="both"/>
      </w:pPr>
      <w:r w:rsidRPr="008F195D">
        <w:t xml:space="preserve">- </w:t>
      </w:r>
      <w:r w:rsidR="009F33DE" w:rsidRPr="008F195D">
        <w:t xml:space="preserve">Качественное сопровождение «формирования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качеств…» (ФГОС ДО 1.6.6)  </w:t>
      </w:r>
    </w:p>
    <w:p w14:paraId="7D79E418" w14:textId="77777777" w:rsidR="009F33DE" w:rsidRPr="008F195D" w:rsidRDefault="00261A45" w:rsidP="00926651">
      <w:pPr>
        <w:pStyle w:val="ad"/>
        <w:ind w:firstLine="709"/>
        <w:jc w:val="both"/>
      </w:pPr>
      <w:r w:rsidRPr="008F195D">
        <w:t xml:space="preserve">- </w:t>
      </w:r>
      <w:r w:rsidR="009F33DE" w:rsidRPr="008F195D">
        <w:t xml:space="preserve">Создание социальной ситуации развития для участников образовательных отношений, включая создание образовательной среды, которая: 1) гарантирует охрану и укрепление физического и психического здоровья детей; 2) обеспечивает эмоциональное благополучие детей. (ФГОС ДО 3.1)  </w:t>
      </w:r>
    </w:p>
    <w:p w14:paraId="48306162" w14:textId="77777777" w:rsidR="009F33DE" w:rsidRPr="008F195D" w:rsidRDefault="00261A45" w:rsidP="00926651">
      <w:pPr>
        <w:pStyle w:val="ad"/>
        <w:ind w:firstLine="709"/>
        <w:jc w:val="both"/>
      </w:pPr>
      <w:r w:rsidRPr="008F195D">
        <w:t xml:space="preserve">- </w:t>
      </w:r>
      <w:r w:rsidR="009F33DE" w:rsidRPr="008F195D">
        <w:t xml:space="preserve">Создание достаточных материально-технических условий реализации основной общеобразовательной программы, включающих в себя требования, определяемые в соответствии с санитарно-эпидемиологическими правилами и нормативами. (ФГОС ДО 3.5.1) </w:t>
      </w:r>
    </w:p>
    <w:p w14:paraId="0314BF67" w14:textId="77777777" w:rsidR="009F33DE" w:rsidRPr="008F195D" w:rsidRDefault="00261A45" w:rsidP="00926651">
      <w:pPr>
        <w:pStyle w:val="ad"/>
        <w:ind w:firstLine="709"/>
        <w:jc w:val="both"/>
        <w:rPr>
          <w:b/>
          <w:i/>
        </w:rPr>
      </w:pPr>
      <w:r w:rsidRPr="008F195D">
        <w:rPr>
          <w:b/>
          <w:i/>
        </w:rPr>
        <w:t xml:space="preserve">       </w:t>
      </w:r>
      <w:r w:rsidR="008F195D">
        <w:rPr>
          <w:b/>
          <w:i/>
        </w:rPr>
        <w:t xml:space="preserve">2. </w:t>
      </w:r>
      <w:r w:rsidR="009F33DE" w:rsidRPr="008F195D">
        <w:rPr>
          <w:b/>
          <w:i/>
        </w:rPr>
        <w:t xml:space="preserve">Развивать педагогическое мастерство педагогов: владение инновационными технологиями с ориентированием на личность ребёнка и </w:t>
      </w:r>
      <w:proofErr w:type="spellStart"/>
      <w:r w:rsidR="009F33DE" w:rsidRPr="008F195D">
        <w:rPr>
          <w:b/>
          <w:i/>
        </w:rPr>
        <w:t>психолого</w:t>
      </w:r>
      <w:proofErr w:type="spellEnd"/>
      <w:r w:rsidR="009F33DE" w:rsidRPr="008F195D">
        <w:rPr>
          <w:b/>
          <w:i/>
        </w:rPr>
        <w:t xml:space="preserve"> – педагогическую поддержку родителей (законных представителей), как основу качества дошкольного образования.</w:t>
      </w:r>
    </w:p>
    <w:p w14:paraId="4DFF7AE1" w14:textId="77777777" w:rsidR="00BF4356" w:rsidRDefault="00BF4356" w:rsidP="00926651">
      <w:pPr>
        <w:pStyle w:val="ad"/>
        <w:ind w:firstLine="709"/>
        <w:jc w:val="both"/>
        <w:rPr>
          <w:u w:val="single"/>
        </w:rPr>
      </w:pPr>
    </w:p>
    <w:p w14:paraId="5D19E6E0" w14:textId="77777777" w:rsidR="009F33DE" w:rsidRPr="008F195D" w:rsidRDefault="009F33DE" w:rsidP="00926651">
      <w:pPr>
        <w:pStyle w:val="ad"/>
        <w:ind w:firstLine="709"/>
        <w:jc w:val="both"/>
        <w:rPr>
          <w:u w:val="single"/>
        </w:rPr>
      </w:pPr>
      <w:r w:rsidRPr="008F195D">
        <w:rPr>
          <w:u w:val="single"/>
        </w:rPr>
        <w:t>Целевая установка</w:t>
      </w:r>
    </w:p>
    <w:p w14:paraId="45BB07C0" w14:textId="77777777" w:rsidR="009F33DE" w:rsidRPr="008F195D" w:rsidRDefault="00261A45" w:rsidP="00926651">
      <w:pPr>
        <w:pStyle w:val="ad"/>
        <w:ind w:firstLine="709"/>
        <w:jc w:val="both"/>
      </w:pPr>
      <w:r w:rsidRPr="008F195D">
        <w:t xml:space="preserve">- </w:t>
      </w:r>
      <w:r w:rsidR="009F33DE" w:rsidRPr="008F195D">
        <w:t xml:space="preserve">создание организационного обеспечения реализации ФГОС ДО, организация условий для приведения в соответствие требованиям ФГОС ДО: </w:t>
      </w:r>
    </w:p>
    <w:p w14:paraId="33252B90" w14:textId="77777777" w:rsidR="009F33DE" w:rsidRPr="008F195D" w:rsidRDefault="009F33DE" w:rsidP="00926651">
      <w:pPr>
        <w:pStyle w:val="ad"/>
        <w:ind w:firstLine="709"/>
        <w:jc w:val="both"/>
      </w:pPr>
      <w:r w:rsidRPr="008F195D">
        <w:t>образовательного процесса, обеспечивающего «формирование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деятельности» (ФГОС ДО 1.6.6);</w:t>
      </w:r>
    </w:p>
    <w:p w14:paraId="340512D9" w14:textId="77777777" w:rsidR="009F33DE" w:rsidRPr="008F195D" w:rsidRDefault="00261A45" w:rsidP="00926651">
      <w:pPr>
        <w:pStyle w:val="ad"/>
        <w:ind w:firstLine="709"/>
        <w:jc w:val="both"/>
      </w:pPr>
      <w:r w:rsidRPr="008F195D">
        <w:t xml:space="preserve">- </w:t>
      </w:r>
      <w:r w:rsidR="009F33DE" w:rsidRPr="008F195D">
        <w:t xml:space="preserve">«построения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(индивидуализация дошкольного образования)» (ФГОС ДО 1.4.2); </w:t>
      </w:r>
    </w:p>
    <w:p w14:paraId="41B0D903" w14:textId="77777777" w:rsidR="009F33DE" w:rsidRPr="008F195D" w:rsidRDefault="00261A45" w:rsidP="00926651">
      <w:pPr>
        <w:pStyle w:val="ad"/>
        <w:ind w:firstLine="709"/>
        <w:jc w:val="both"/>
      </w:pPr>
      <w:r w:rsidRPr="008F195D">
        <w:t xml:space="preserve">- </w:t>
      </w:r>
      <w:r w:rsidR="009F33DE" w:rsidRPr="008F195D">
        <w:t>«содействия и сотрудничества детей и взрослых, признание ребенка полноценным участником (субъектом) образовательных отношений» (ФГОС ДО 1.4.3);</w:t>
      </w:r>
    </w:p>
    <w:p w14:paraId="38821B30" w14:textId="77777777" w:rsidR="009F33DE" w:rsidRPr="008F195D" w:rsidRDefault="00D05879" w:rsidP="00926651">
      <w:pPr>
        <w:pStyle w:val="ad"/>
        <w:ind w:firstLine="709"/>
        <w:jc w:val="both"/>
      </w:pPr>
      <w:r w:rsidRPr="008F195D">
        <w:t>-</w:t>
      </w:r>
      <w:r w:rsidR="009F33DE" w:rsidRPr="008F195D">
        <w:t xml:space="preserve">«формирования познавательных интересов и познавательных действий ребенка в различных видах деятельности» (ФГОС ДО 1.4.7); </w:t>
      </w:r>
    </w:p>
    <w:p w14:paraId="7259C4C5" w14:textId="77777777" w:rsidR="009F33DE" w:rsidRDefault="009F33DE" w:rsidP="00926651">
      <w:pPr>
        <w:pStyle w:val="ad"/>
        <w:ind w:firstLine="709"/>
        <w:jc w:val="both"/>
      </w:pPr>
      <w:r w:rsidRPr="008F195D">
        <w:t>«создания развивающей образовательной среды, которая представляет собой систему условий социализации и индивидуализации детей» (ФГОС ДО 2.4).</w:t>
      </w:r>
    </w:p>
    <w:p w14:paraId="78DEAC94" w14:textId="77777777" w:rsidR="008F195D" w:rsidRPr="008F195D" w:rsidRDefault="008F195D" w:rsidP="00926651">
      <w:pPr>
        <w:pStyle w:val="ad"/>
        <w:ind w:firstLine="709"/>
        <w:jc w:val="both"/>
      </w:pPr>
    </w:p>
    <w:p w14:paraId="118FA314" w14:textId="77777777" w:rsidR="009F33DE" w:rsidRPr="008F195D" w:rsidRDefault="00261A45" w:rsidP="00926651">
      <w:pPr>
        <w:pStyle w:val="ad"/>
        <w:ind w:firstLine="709"/>
        <w:jc w:val="both"/>
        <w:rPr>
          <w:b/>
          <w:i/>
        </w:rPr>
      </w:pPr>
      <w:r w:rsidRPr="008F195D">
        <w:rPr>
          <w:b/>
          <w:i/>
        </w:rPr>
        <w:t xml:space="preserve">      </w:t>
      </w:r>
      <w:r w:rsidR="008F195D">
        <w:rPr>
          <w:b/>
          <w:i/>
        </w:rPr>
        <w:t xml:space="preserve">3. </w:t>
      </w:r>
      <w:r w:rsidRPr="008F195D">
        <w:rPr>
          <w:b/>
          <w:i/>
        </w:rPr>
        <w:t xml:space="preserve"> </w:t>
      </w:r>
      <w:r w:rsidR="009F33DE" w:rsidRPr="008F195D">
        <w:rPr>
          <w:b/>
          <w:i/>
        </w:rPr>
        <w:t>Развивать ответственные и взаимозависимые отношения с семьями воспитанников, обеспечивающие развитие личности ребёнка и нравственные эталоны в процессе реализации региональной программы нравственно – патриотического воспитания детей дошкольного возраста «Крымский веночек».</w:t>
      </w:r>
    </w:p>
    <w:p w14:paraId="4E6FECBD" w14:textId="77777777" w:rsidR="00BF4356" w:rsidRDefault="00BF4356" w:rsidP="00926651">
      <w:pPr>
        <w:pStyle w:val="ad"/>
        <w:ind w:firstLine="709"/>
        <w:jc w:val="both"/>
        <w:rPr>
          <w:u w:val="single"/>
        </w:rPr>
      </w:pPr>
    </w:p>
    <w:p w14:paraId="36D9EA86" w14:textId="77777777" w:rsidR="00BF4356" w:rsidRDefault="00BF4356" w:rsidP="00926651">
      <w:pPr>
        <w:pStyle w:val="ad"/>
        <w:ind w:firstLine="709"/>
        <w:jc w:val="both"/>
        <w:rPr>
          <w:u w:val="single"/>
        </w:rPr>
      </w:pPr>
    </w:p>
    <w:p w14:paraId="6106E4AE" w14:textId="77777777" w:rsidR="00BF4356" w:rsidRDefault="00BF4356" w:rsidP="00926651">
      <w:pPr>
        <w:pStyle w:val="ad"/>
        <w:ind w:firstLine="709"/>
        <w:jc w:val="both"/>
        <w:rPr>
          <w:u w:val="single"/>
        </w:rPr>
      </w:pPr>
    </w:p>
    <w:p w14:paraId="607FC46C" w14:textId="77777777" w:rsidR="009F33DE" w:rsidRPr="008F195D" w:rsidRDefault="009F33DE" w:rsidP="00926651">
      <w:pPr>
        <w:pStyle w:val="ad"/>
        <w:ind w:firstLine="709"/>
        <w:jc w:val="both"/>
        <w:rPr>
          <w:u w:val="single"/>
        </w:rPr>
      </w:pPr>
      <w:r w:rsidRPr="008F195D">
        <w:rPr>
          <w:u w:val="single"/>
        </w:rPr>
        <w:t>Целевая установка</w:t>
      </w:r>
    </w:p>
    <w:p w14:paraId="209F3B94" w14:textId="77777777" w:rsidR="009F33DE" w:rsidRPr="008F195D" w:rsidRDefault="00261A45" w:rsidP="00926651">
      <w:pPr>
        <w:pStyle w:val="ad"/>
        <w:ind w:firstLine="709"/>
        <w:jc w:val="both"/>
      </w:pPr>
      <w:r w:rsidRPr="008F195D">
        <w:t xml:space="preserve">- </w:t>
      </w:r>
      <w:r w:rsidR="009F33DE" w:rsidRPr="008F195D">
        <w:t>Воспитание основ духовной культуры, формирование морально – этического отношения, гражданской позиции;</w:t>
      </w:r>
    </w:p>
    <w:p w14:paraId="17BD562A" w14:textId="77777777" w:rsidR="009F33DE" w:rsidRPr="008F195D" w:rsidRDefault="00261A45" w:rsidP="00926651">
      <w:pPr>
        <w:pStyle w:val="ad"/>
        <w:ind w:firstLine="709"/>
        <w:jc w:val="both"/>
      </w:pPr>
      <w:r w:rsidRPr="008F195D">
        <w:t xml:space="preserve">- </w:t>
      </w:r>
      <w:r w:rsidR="009F33DE" w:rsidRPr="008F195D">
        <w:t>Воспитание чувства собственного достоинства, уважительное отношение не только к своей этнической группе, но и уважения, симпатии, добрых чувств</w:t>
      </w:r>
      <w:r w:rsidR="00626CF9" w:rsidRPr="008F195D">
        <w:t>,</w:t>
      </w:r>
      <w:r w:rsidR="009F33DE" w:rsidRPr="008F195D">
        <w:t xml:space="preserve"> к людям других национальностей;</w:t>
      </w:r>
    </w:p>
    <w:p w14:paraId="559F41FA" w14:textId="77777777" w:rsidR="009F33DE" w:rsidRPr="008F195D" w:rsidRDefault="00926651" w:rsidP="00926651">
      <w:pPr>
        <w:pStyle w:val="ad"/>
        <w:ind w:firstLine="709"/>
        <w:jc w:val="both"/>
      </w:pPr>
      <w:r w:rsidRPr="008F195D">
        <w:t xml:space="preserve">- </w:t>
      </w:r>
      <w:r w:rsidR="009F33DE" w:rsidRPr="008F195D">
        <w:t>Ознакомление детей с историей, природой Крыма, историей города, села, в котором они живут, с людьми, прославившими эти места;</w:t>
      </w:r>
    </w:p>
    <w:p w14:paraId="59B300EA" w14:textId="77777777" w:rsidR="009F33DE" w:rsidRPr="008F195D" w:rsidRDefault="00926651" w:rsidP="00926651">
      <w:pPr>
        <w:pStyle w:val="ad"/>
        <w:ind w:firstLine="709"/>
        <w:jc w:val="both"/>
      </w:pPr>
      <w:r w:rsidRPr="008F195D">
        <w:t xml:space="preserve">- </w:t>
      </w:r>
      <w:r w:rsidR="009F33DE" w:rsidRPr="008F195D">
        <w:t>Создание условий для краеведческой и народоведческой работы в дошкольном образовательном учреждении</w:t>
      </w:r>
      <w:r w:rsidRPr="008F195D">
        <w:t>;</w:t>
      </w:r>
    </w:p>
    <w:p w14:paraId="4336FCD4" w14:textId="77777777" w:rsidR="009F33DE" w:rsidRDefault="00926651" w:rsidP="00926651">
      <w:pPr>
        <w:pStyle w:val="ad"/>
        <w:ind w:firstLine="709"/>
        <w:jc w:val="both"/>
      </w:pPr>
      <w:r w:rsidRPr="008F195D">
        <w:t xml:space="preserve">- </w:t>
      </w:r>
      <w:r w:rsidR="009F33DE" w:rsidRPr="008F195D">
        <w:t>Формирование активной гражданской позиции, чувства патриотизма и национальной гордости, позитивного отношения к разнообразию культур</w:t>
      </w:r>
      <w:r w:rsidRPr="008F195D">
        <w:t>.</w:t>
      </w:r>
    </w:p>
    <w:p w14:paraId="2F8E3978" w14:textId="77777777" w:rsidR="008F195D" w:rsidRDefault="008F195D" w:rsidP="00926651">
      <w:pPr>
        <w:pStyle w:val="ad"/>
        <w:ind w:firstLine="709"/>
        <w:jc w:val="both"/>
      </w:pPr>
    </w:p>
    <w:p w14:paraId="7E3F6C02" w14:textId="77777777" w:rsidR="008F195D" w:rsidRPr="00BF4356" w:rsidRDefault="008F195D" w:rsidP="008F195D">
      <w:pPr>
        <w:pStyle w:val="ad"/>
        <w:ind w:firstLine="709"/>
        <w:jc w:val="both"/>
        <w:rPr>
          <w:b/>
          <w:i/>
        </w:rPr>
      </w:pPr>
      <w:r w:rsidRPr="00BF4356">
        <w:rPr>
          <w:b/>
          <w:i/>
        </w:rPr>
        <w:t>4.</w:t>
      </w:r>
      <w:r w:rsidRPr="00BF4356">
        <w:rPr>
          <w:b/>
          <w:i/>
        </w:rPr>
        <w:tab/>
        <w:t xml:space="preserve">Развитие социально - коммуникативных навыков и умений у детей старшего дошкольного возраста во время реализации основной образовательной программы дошкольного учреждения. </w:t>
      </w:r>
    </w:p>
    <w:p w14:paraId="621F8A80" w14:textId="77777777" w:rsidR="00BF4356" w:rsidRDefault="00BF4356" w:rsidP="008F195D">
      <w:pPr>
        <w:pStyle w:val="ad"/>
        <w:ind w:firstLine="709"/>
        <w:jc w:val="both"/>
        <w:rPr>
          <w:u w:val="single"/>
        </w:rPr>
      </w:pPr>
    </w:p>
    <w:p w14:paraId="6F11416A" w14:textId="77777777" w:rsidR="008F195D" w:rsidRPr="008F195D" w:rsidRDefault="008F195D" w:rsidP="008F195D">
      <w:pPr>
        <w:pStyle w:val="ad"/>
        <w:ind w:firstLine="709"/>
        <w:jc w:val="both"/>
        <w:rPr>
          <w:u w:val="single"/>
        </w:rPr>
      </w:pPr>
      <w:r>
        <w:rPr>
          <w:u w:val="single"/>
        </w:rPr>
        <w:t>Целевая установка</w:t>
      </w:r>
    </w:p>
    <w:p w14:paraId="04077573" w14:textId="77777777" w:rsidR="008F195D" w:rsidRDefault="008F195D" w:rsidP="008F195D">
      <w:pPr>
        <w:pStyle w:val="ad"/>
        <w:ind w:firstLine="709"/>
        <w:jc w:val="both"/>
      </w:pPr>
      <w:r>
        <w:t>-   Развитие общительности, умение контактировать с окружающими людьми</w:t>
      </w:r>
    </w:p>
    <w:p w14:paraId="2D316CA8" w14:textId="77777777" w:rsidR="008F195D" w:rsidRDefault="008F195D" w:rsidP="008F195D">
      <w:pPr>
        <w:pStyle w:val="ad"/>
        <w:ind w:firstLine="709"/>
        <w:jc w:val="both"/>
      </w:pPr>
      <w:r>
        <w:t>-  Освоение ребёнком культуры, общечеловеческого опыта, понимание социально обусловленного процесса передачи и восприятия информации в условиях межличностного и массового общения по различным каналам с помощью разных коммуникативных средств</w:t>
      </w:r>
    </w:p>
    <w:p w14:paraId="5C22457E" w14:textId="77777777" w:rsidR="00BF4356" w:rsidRPr="00541464" w:rsidRDefault="008F195D" w:rsidP="00541464">
      <w:pPr>
        <w:pStyle w:val="ad"/>
        <w:ind w:firstLine="709"/>
        <w:jc w:val="both"/>
      </w:pPr>
      <w:r>
        <w:t>-  Организация игровой деятельности как средство социально – коммуникативного развития ребёнка для возможности воспроизводить взрослый мир и учувствовать в воображаемой социальной жизни.</w:t>
      </w:r>
    </w:p>
    <w:p w14:paraId="29D0D229" w14:textId="77777777" w:rsidR="009F33DE" w:rsidRPr="008F195D" w:rsidRDefault="004B10AB" w:rsidP="00926651">
      <w:pPr>
        <w:pStyle w:val="ad"/>
        <w:ind w:firstLine="709"/>
        <w:jc w:val="both"/>
        <w:rPr>
          <w:b/>
        </w:rPr>
      </w:pPr>
      <w:r w:rsidRPr="008F195D">
        <w:rPr>
          <w:b/>
        </w:rPr>
        <w:t>1</w:t>
      </w:r>
      <w:r w:rsidR="009F33DE" w:rsidRPr="008F195D">
        <w:rPr>
          <w:b/>
        </w:rPr>
        <w:t>. Проблемно – ориентированный анализ педагогической деятельности дошкольной образовательной организации за 20</w:t>
      </w:r>
      <w:r w:rsidR="00626CF9" w:rsidRPr="008F195D">
        <w:rPr>
          <w:b/>
        </w:rPr>
        <w:t>20</w:t>
      </w:r>
      <w:r w:rsidR="009F33DE" w:rsidRPr="008F195D">
        <w:rPr>
          <w:b/>
        </w:rPr>
        <w:t>-202</w:t>
      </w:r>
      <w:r w:rsidR="00626CF9" w:rsidRPr="008F195D">
        <w:rPr>
          <w:b/>
        </w:rPr>
        <w:t>1</w:t>
      </w:r>
      <w:r w:rsidR="009F33DE" w:rsidRPr="008F195D">
        <w:rPr>
          <w:b/>
        </w:rPr>
        <w:t xml:space="preserve"> учебный год.</w:t>
      </w:r>
    </w:p>
    <w:p w14:paraId="4B1B2B23" w14:textId="77777777" w:rsidR="00FB2DBD" w:rsidRPr="008F195D" w:rsidRDefault="00FB2DBD" w:rsidP="00926651">
      <w:pPr>
        <w:pStyle w:val="ad"/>
        <w:ind w:firstLine="709"/>
        <w:jc w:val="both"/>
        <w:rPr>
          <w:b/>
        </w:rPr>
      </w:pPr>
    </w:p>
    <w:p w14:paraId="6C52B90D" w14:textId="77777777" w:rsidR="009F33DE" w:rsidRPr="008F195D" w:rsidRDefault="009F33DE" w:rsidP="00FB2DBD">
      <w:pPr>
        <w:pStyle w:val="ad"/>
        <w:ind w:firstLine="709"/>
        <w:jc w:val="both"/>
      </w:pPr>
      <w:r w:rsidRPr="008F195D">
        <w:rPr>
          <w:b/>
          <w:bCs/>
          <w:bdr w:val="none" w:sz="0" w:space="0" w:color="auto" w:frame="1"/>
        </w:rPr>
        <w:t>1.1. Общая характеристика МДОУ</w:t>
      </w:r>
    </w:p>
    <w:p w14:paraId="3C9211AC" w14:textId="77777777" w:rsidR="009F33DE" w:rsidRPr="008F195D" w:rsidRDefault="009F33DE" w:rsidP="00926651">
      <w:pPr>
        <w:pStyle w:val="ad"/>
        <w:ind w:firstLine="709"/>
        <w:jc w:val="both"/>
        <w:rPr>
          <w:bdr w:val="none" w:sz="0" w:space="0" w:color="auto" w:frame="1"/>
        </w:rPr>
      </w:pPr>
      <w:r w:rsidRPr="008F195D">
        <w:rPr>
          <w:b/>
          <w:bCs/>
          <w:bdr w:val="none" w:sz="0" w:space="0" w:color="auto" w:frame="1"/>
        </w:rPr>
        <w:t>Наименование учреждения: </w:t>
      </w:r>
      <w:r w:rsidRPr="008F195D">
        <w:rPr>
          <w:bdr w:val="none" w:sz="0" w:space="0" w:color="auto" w:frame="1"/>
        </w:rPr>
        <w:t>Муниципальное дошкольное образовательное учреждение «Новокрымский детский сад «Ромашка» Джанкойского района Республики Крым</w:t>
      </w:r>
    </w:p>
    <w:p w14:paraId="4ABCC754" w14:textId="77777777" w:rsidR="009F33DE" w:rsidRPr="008F195D" w:rsidRDefault="009F33DE" w:rsidP="00926651">
      <w:pPr>
        <w:pStyle w:val="ad"/>
        <w:ind w:firstLine="709"/>
        <w:jc w:val="both"/>
        <w:rPr>
          <w:bdr w:val="none" w:sz="0" w:space="0" w:color="auto" w:frame="1"/>
        </w:rPr>
      </w:pPr>
      <w:r w:rsidRPr="008F195D">
        <w:rPr>
          <w:b/>
          <w:bdr w:val="none" w:sz="0" w:space="0" w:color="auto" w:frame="1"/>
        </w:rPr>
        <w:t xml:space="preserve">Тип учреждения: </w:t>
      </w:r>
      <w:r w:rsidRPr="008F195D">
        <w:rPr>
          <w:bdr w:val="none" w:sz="0" w:space="0" w:color="auto" w:frame="1"/>
        </w:rPr>
        <w:t>дошкольная образовательная организация</w:t>
      </w:r>
    </w:p>
    <w:p w14:paraId="4737C52C" w14:textId="77777777" w:rsidR="009F33DE" w:rsidRPr="008F195D" w:rsidRDefault="009F33DE" w:rsidP="00926651">
      <w:pPr>
        <w:pStyle w:val="ad"/>
        <w:ind w:firstLine="709"/>
        <w:jc w:val="both"/>
        <w:rPr>
          <w:bdr w:val="none" w:sz="0" w:space="0" w:color="auto" w:frame="1"/>
        </w:rPr>
      </w:pPr>
      <w:r w:rsidRPr="008F195D">
        <w:rPr>
          <w:b/>
          <w:bdr w:val="none" w:sz="0" w:space="0" w:color="auto" w:frame="1"/>
        </w:rPr>
        <w:t xml:space="preserve">Вид учреждения: </w:t>
      </w:r>
      <w:r w:rsidRPr="008F195D">
        <w:rPr>
          <w:bdr w:val="none" w:sz="0" w:space="0" w:color="auto" w:frame="1"/>
        </w:rPr>
        <w:t>дошкольная образовательная организация с группами общеразвивающей направленности</w:t>
      </w:r>
    </w:p>
    <w:p w14:paraId="4193F2CA" w14:textId="77777777" w:rsidR="009F33DE" w:rsidRPr="008F195D" w:rsidRDefault="009F33DE" w:rsidP="00926651">
      <w:pPr>
        <w:pStyle w:val="ad"/>
        <w:ind w:firstLine="709"/>
        <w:jc w:val="both"/>
      </w:pPr>
      <w:r w:rsidRPr="008F195D">
        <w:rPr>
          <w:b/>
          <w:bCs/>
          <w:bdr w:val="none" w:sz="0" w:space="0" w:color="auto" w:frame="1"/>
        </w:rPr>
        <w:t>Год основания</w:t>
      </w:r>
      <w:r w:rsidRPr="008F195D">
        <w:rPr>
          <w:bdr w:val="none" w:sz="0" w:space="0" w:color="auto" w:frame="1"/>
        </w:rPr>
        <w:t>: 1991 год.</w:t>
      </w:r>
    </w:p>
    <w:p w14:paraId="63D60600" w14:textId="77777777" w:rsidR="009F33DE" w:rsidRPr="008F195D" w:rsidRDefault="009F33DE" w:rsidP="00926651">
      <w:pPr>
        <w:pStyle w:val="ad"/>
        <w:ind w:firstLine="709"/>
        <w:jc w:val="both"/>
      </w:pPr>
      <w:r w:rsidRPr="008F195D">
        <w:rPr>
          <w:b/>
          <w:bCs/>
          <w:bdr w:val="none" w:sz="0" w:space="0" w:color="auto" w:frame="1"/>
        </w:rPr>
        <w:t>Учредительные документы</w:t>
      </w:r>
      <w:r w:rsidRPr="008F195D">
        <w:rPr>
          <w:bdr w:val="none" w:sz="0" w:space="0" w:color="auto" w:frame="1"/>
        </w:rPr>
        <w:t>:</w:t>
      </w:r>
    </w:p>
    <w:p w14:paraId="24B106F1" w14:textId="77777777" w:rsidR="009F33DE" w:rsidRPr="008F195D" w:rsidRDefault="009F33DE" w:rsidP="00926651">
      <w:pPr>
        <w:pStyle w:val="ad"/>
        <w:ind w:firstLine="709"/>
        <w:jc w:val="both"/>
      </w:pPr>
      <w:r w:rsidRPr="008F195D">
        <w:rPr>
          <w:b/>
          <w:bCs/>
          <w:bdr w:val="none" w:sz="0" w:space="0" w:color="auto" w:frame="1"/>
        </w:rPr>
        <w:t>Свидетельство о постановке на учет</w:t>
      </w:r>
      <w:r w:rsidRPr="008F195D">
        <w:rPr>
          <w:bdr w:val="none" w:sz="0" w:space="0" w:color="auto" w:frame="1"/>
        </w:rPr>
        <w:t> российской организации в налоговом органе по месту ее нахождения Серия </w:t>
      </w:r>
      <w:r w:rsidRPr="008F195D">
        <w:rPr>
          <w:u w:val="single"/>
          <w:bdr w:val="none" w:sz="0" w:space="0" w:color="auto" w:frame="1"/>
        </w:rPr>
        <w:t>91</w:t>
      </w:r>
      <w:r w:rsidRPr="008F195D">
        <w:rPr>
          <w:bdr w:val="none" w:sz="0" w:space="0" w:color="auto" w:frame="1"/>
        </w:rPr>
        <w:t> № </w:t>
      </w:r>
      <w:r w:rsidRPr="008F195D">
        <w:rPr>
          <w:u w:val="single"/>
          <w:bdr w:val="none" w:sz="0" w:space="0" w:color="auto" w:frame="1"/>
        </w:rPr>
        <w:t>000509473</w:t>
      </w:r>
    </w:p>
    <w:p w14:paraId="36641655" w14:textId="77777777" w:rsidR="009F33DE" w:rsidRPr="008F195D" w:rsidRDefault="009F33DE" w:rsidP="00926651">
      <w:pPr>
        <w:pStyle w:val="ad"/>
        <w:ind w:firstLine="709"/>
        <w:jc w:val="both"/>
      </w:pPr>
      <w:r w:rsidRPr="008F195D">
        <w:rPr>
          <w:b/>
          <w:bCs/>
          <w:bdr w:val="none" w:sz="0" w:space="0" w:color="auto" w:frame="1"/>
        </w:rPr>
        <w:t>Свидетельство о внесении записи</w:t>
      </w:r>
      <w:r w:rsidRPr="008F195D">
        <w:rPr>
          <w:bdr w:val="none" w:sz="0" w:space="0" w:color="auto" w:frame="1"/>
        </w:rPr>
        <w:t> в Единый государственный реестр юридических лиц от </w:t>
      </w:r>
      <w:r w:rsidRPr="008F195D">
        <w:rPr>
          <w:u w:val="single"/>
          <w:bdr w:val="none" w:sz="0" w:space="0" w:color="auto" w:frame="1"/>
        </w:rPr>
        <w:t xml:space="preserve">04.01.2015  </w:t>
      </w:r>
      <w:r w:rsidRPr="008F195D">
        <w:rPr>
          <w:bdr w:val="none" w:sz="0" w:space="0" w:color="auto" w:frame="1"/>
        </w:rPr>
        <w:t>Серия </w:t>
      </w:r>
      <w:r w:rsidRPr="008F195D">
        <w:rPr>
          <w:u w:val="single"/>
          <w:bdr w:val="none" w:sz="0" w:space="0" w:color="auto" w:frame="1"/>
        </w:rPr>
        <w:t>91</w:t>
      </w:r>
      <w:r w:rsidRPr="008F195D">
        <w:rPr>
          <w:bdr w:val="none" w:sz="0" w:space="0" w:color="auto" w:frame="1"/>
        </w:rPr>
        <w:t>№ 000537347</w:t>
      </w:r>
    </w:p>
    <w:p w14:paraId="38B978FF" w14:textId="77777777" w:rsidR="009F33DE" w:rsidRPr="008F195D" w:rsidRDefault="009F33DE" w:rsidP="00926651">
      <w:pPr>
        <w:pStyle w:val="ad"/>
        <w:ind w:firstLine="709"/>
        <w:jc w:val="both"/>
        <w:rPr>
          <w:bdr w:val="none" w:sz="0" w:space="0" w:color="auto" w:frame="1"/>
        </w:rPr>
      </w:pPr>
      <w:r w:rsidRPr="008F195D">
        <w:rPr>
          <w:b/>
          <w:bCs/>
          <w:bdr w:val="none" w:sz="0" w:space="0" w:color="auto" w:frame="1"/>
        </w:rPr>
        <w:t>Устав МДОУ</w:t>
      </w:r>
      <w:r w:rsidRPr="008F195D">
        <w:rPr>
          <w:bdr w:val="none" w:sz="0" w:space="0" w:color="auto" w:frame="1"/>
        </w:rPr>
        <w:t xml:space="preserve"> «Новокрымский детский сад «Ромашка» Джанкойского района Республики Крым утвержден приказом управления образования, молодежи и спорта администрации Джанкойского района Республики Крым от 23.01.2015 года № 17/01-03, изменения в Устав МДОУ «Новокрымский детский сад «Ромашка» Джанкойского района Республики Крым утвержден приказом управления образования, молодежи и спорта администрации Джанкойского района Республики </w:t>
      </w:r>
      <w:proofErr w:type="gramStart"/>
      <w:r w:rsidRPr="008F195D">
        <w:rPr>
          <w:bdr w:val="none" w:sz="0" w:space="0" w:color="auto" w:frame="1"/>
        </w:rPr>
        <w:t>Крым  от</w:t>
      </w:r>
      <w:proofErr w:type="gramEnd"/>
      <w:r w:rsidRPr="008F195D">
        <w:rPr>
          <w:bdr w:val="none" w:sz="0" w:space="0" w:color="auto" w:frame="1"/>
        </w:rPr>
        <w:t xml:space="preserve"> 02.10.2016 года № 485/01-03</w:t>
      </w:r>
    </w:p>
    <w:p w14:paraId="3E63985E" w14:textId="77777777" w:rsidR="009F33DE" w:rsidRPr="008F195D" w:rsidRDefault="009F33DE" w:rsidP="00926651">
      <w:pPr>
        <w:pStyle w:val="ad"/>
        <w:ind w:firstLine="709"/>
        <w:jc w:val="both"/>
        <w:rPr>
          <w:b/>
          <w:bdr w:val="none" w:sz="0" w:space="0" w:color="auto" w:frame="1"/>
        </w:rPr>
      </w:pPr>
      <w:r w:rsidRPr="008F195D">
        <w:rPr>
          <w:b/>
          <w:bdr w:val="none" w:sz="0" w:space="0" w:color="auto" w:frame="1"/>
        </w:rPr>
        <w:t>Лицензия на осуществление образовательной деятельности:</w:t>
      </w:r>
    </w:p>
    <w:p w14:paraId="0DD91DCD" w14:textId="77777777" w:rsidR="009F33DE" w:rsidRPr="008F195D" w:rsidRDefault="00926651" w:rsidP="00926651">
      <w:pPr>
        <w:pStyle w:val="ad"/>
        <w:ind w:firstLine="709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lastRenderedPageBreak/>
        <w:t xml:space="preserve">- </w:t>
      </w:r>
      <w:r w:rsidR="009F33DE" w:rsidRPr="008F195D">
        <w:rPr>
          <w:bdr w:val="none" w:sz="0" w:space="0" w:color="auto" w:frame="1"/>
        </w:rPr>
        <w:t>Лицензия на осуществление образовательной деятельности №1165 от 12.09.2017 серия 82Л01 №0001215;</w:t>
      </w:r>
    </w:p>
    <w:p w14:paraId="5D58F82B" w14:textId="77777777" w:rsidR="009F33DE" w:rsidRPr="008F195D" w:rsidRDefault="00926651" w:rsidP="00926651">
      <w:pPr>
        <w:pStyle w:val="ad"/>
        <w:ind w:firstLine="709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 xml:space="preserve">- </w:t>
      </w:r>
      <w:r w:rsidR="009F33DE" w:rsidRPr="008F195D">
        <w:rPr>
          <w:bdr w:val="none" w:sz="0" w:space="0" w:color="auto" w:frame="1"/>
        </w:rPr>
        <w:t>Приложение № 1 к лицензии на осуществления образовательной деятельности от 12.09.2017 №2238, общее образование серия 82П01 №0001355;</w:t>
      </w:r>
    </w:p>
    <w:p w14:paraId="39357A64" w14:textId="77777777" w:rsidR="009F33DE" w:rsidRPr="008F195D" w:rsidRDefault="00926651" w:rsidP="00926651">
      <w:pPr>
        <w:pStyle w:val="ad"/>
        <w:ind w:firstLine="709"/>
        <w:jc w:val="both"/>
      </w:pPr>
      <w:r w:rsidRPr="008F195D">
        <w:rPr>
          <w:bdr w:val="none" w:sz="0" w:space="0" w:color="auto" w:frame="1"/>
        </w:rPr>
        <w:t xml:space="preserve">- </w:t>
      </w:r>
      <w:r w:rsidR="009F33DE" w:rsidRPr="008F195D">
        <w:rPr>
          <w:bdr w:val="none" w:sz="0" w:space="0" w:color="auto" w:frame="1"/>
        </w:rPr>
        <w:t>Приложение № 2 к лицензии на осуществления образовательной деятельности от 12.09.2017 №2238, дополнительное образование для детей и взрослых серия 82П01 №0001737.</w:t>
      </w:r>
    </w:p>
    <w:p w14:paraId="53A50FF7" w14:textId="77777777" w:rsidR="009F33DE" w:rsidRPr="008F195D" w:rsidRDefault="00926651" w:rsidP="00926651">
      <w:pPr>
        <w:pStyle w:val="ad"/>
        <w:ind w:firstLine="709"/>
        <w:jc w:val="both"/>
      </w:pPr>
      <w:r w:rsidRPr="008F195D">
        <w:rPr>
          <w:b/>
          <w:bCs/>
          <w:bdr w:val="none" w:sz="0" w:space="0" w:color="auto" w:frame="1"/>
        </w:rPr>
        <w:t xml:space="preserve">  </w:t>
      </w:r>
      <w:r w:rsidR="009F33DE" w:rsidRPr="008F195D">
        <w:rPr>
          <w:b/>
          <w:bCs/>
          <w:bdr w:val="none" w:sz="0" w:space="0" w:color="auto" w:frame="1"/>
        </w:rPr>
        <w:t>Фамилия, имя, отчество руководителя</w:t>
      </w:r>
      <w:r w:rsidR="009F33DE" w:rsidRPr="008F195D">
        <w:rPr>
          <w:bdr w:val="none" w:sz="0" w:space="0" w:color="auto" w:frame="1"/>
        </w:rPr>
        <w:t xml:space="preserve">: </w:t>
      </w:r>
      <w:r w:rsidR="00541464">
        <w:rPr>
          <w:bdr w:val="none" w:sz="0" w:space="0" w:color="auto" w:frame="1"/>
        </w:rPr>
        <w:t>Ильясова Валерия Витальевна</w:t>
      </w:r>
      <w:r w:rsidRPr="008F195D">
        <w:rPr>
          <w:shd w:val="clear" w:color="auto" w:fill="FFFFFF"/>
        </w:rPr>
        <w:t xml:space="preserve"> </w:t>
      </w:r>
      <w:r w:rsidR="009F33DE" w:rsidRPr="008F195D">
        <w:rPr>
          <w:bdr w:val="none" w:sz="0" w:space="0" w:color="auto" w:frame="1"/>
        </w:rPr>
        <w:t xml:space="preserve">Образование высшее. </w:t>
      </w:r>
      <w:r w:rsidR="00541464">
        <w:rPr>
          <w:shd w:val="clear" w:color="auto" w:fill="FFFFFF"/>
        </w:rPr>
        <w:t>В должности  заведующего  1 год</w:t>
      </w:r>
      <w:r w:rsidR="009F33DE" w:rsidRPr="008F195D">
        <w:rPr>
          <w:shd w:val="clear" w:color="auto" w:fill="FFFFFF"/>
        </w:rPr>
        <w:t>. </w:t>
      </w:r>
    </w:p>
    <w:p w14:paraId="7E625510" w14:textId="77777777" w:rsidR="009F33DE" w:rsidRPr="008F195D" w:rsidRDefault="009F33DE" w:rsidP="00926651">
      <w:pPr>
        <w:pStyle w:val="ad"/>
        <w:ind w:firstLine="709"/>
        <w:jc w:val="both"/>
      </w:pPr>
      <w:r w:rsidRPr="008F195D">
        <w:rPr>
          <w:bdr w:val="none" w:sz="0" w:space="0" w:color="auto" w:frame="1"/>
        </w:rPr>
        <w:t> </w:t>
      </w:r>
      <w:r w:rsidRPr="008F195D">
        <w:rPr>
          <w:b/>
          <w:bCs/>
          <w:bdr w:val="none" w:sz="0" w:space="0" w:color="auto" w:frame="1"/>
        </w:rPr>
        <w:t>Юридический и фактический адрес:</w:t>
      </w:r>
      <w:r w:rsidRPr="008F195D">
        <w:rPr>
          <w:bdr w:val="none" w:sz="0" w:space="0" w:color="auto" w:frame="1"/>
        </w:rPr>
        <w:t> 296133, Республика Крым, Джанкойский район, село Новокрымское, улица Крымская, дом 37</w:t>
      </w:r>
      <w:r w:rsidRPr="008F195D">
        <w:t xml:space="preserve">, </w:t>
      </w:r>
      <w:r w:rsidRPr="008F195D">
        <w:rPr>
          <w:bdr w:val="none" w:sz="0" w:space="0" w:color="auto" w:frame="1"/>
          <w:lang w:val="en-US"/>
        </w:rPr>
        <w:t>e</w:t>
      </w:r>
      <w:r w:rsidRPr="008F195D">
        <w:rPr>
          <w:bdr w:val="none" w:sz="0" w:space="0" w:color="auto" w:frame="1"/>
        </w:rPr>
        <w:t>-</w:t>
      </w:r>
      <w:r w:rsidRPr="008F195D">
        <w:rPr>
          <w:bdr w:val="none" w:sz="0" w:space="0" w:color="auto" w:frame="1"/>
          <w:lang w:val="en-US"/>
        </w:rPr>
        <w:t>mail</w:t>
      </w:r>
      <w:r w:rsidRPr="008F195D">
        <w:rPr>
          <w:bdr w:val="none" w:sz="0" w:space="0" w:color="auto" w:frame="1"/>
        </w:rPr>
        <w:t xml:space="preserve">: </w:t>
      </w:r>
      <w:r w:rsidRPr="008F195D">
        <w:t>novokrymskoe_duz_romashka@mail.ru.</w:t>
      </w:r>
      <w:r w:rsidRPr="008F195D">
        <w:rPr>
          <w:bdr w:val="none" w:sz="0" w:space="0" w:color="auto" w:frame="1"/>
        </w:rPr>
        <w:t xml:space="preserve"> </w:t>
      </w:r>
    </w:p>
    <w:p w14:paraId="1D663AF4" w14:textId="77777777" w:rsidR="009F33DE" w:rsidRPr="008F195D" w:rsidRDefault="00926651" w:rsidP="00926651">
      <w:pPr>
        <w:pStyle w:val="ad"/>
        <w:ind w:firstLine="709"/>
        <w:jc w:val="both"/>
      </w:pPr>
      <w:r w:rsidRPr="008F195D">
        <w:rPr>
          <w:b/>
          <w:bCs/>
          <w:bdr w:val="none" w:sz="0" w:space="0" w:color="auto" w:frame="1"/>
        </w:rPr>
        <w:t xml:space="preserve">   </w:t>
      </w:r>
      <w:r w:rsidR="009F33DE" w:rsidRPr="008F195D">
        <w:rPr>
          <w:b/>
          <w:bCs/>
          <w:bdr w:val="none" w:sz="0" w:space="0" w:color="auto" w:frame="1"/>
        </w:rPr>
        <w:t>Учредитель дошкольного учреждения</w:t>
      </w:r>
      <w:r w:rsidR="009F33DE" w:rsidRPr="008F195D">
        <w:rPr>
          <w:bdr w:val="none" w:sz="0" w:space="0" w:color="auto" w:frame="1"/>
        </w:rPr>
        <w:t>: администрация Джанкойского района Республики Крым</w:t>
      </w:r>
      <w:r w:rsidR="009F33DE" w:rsidRPr="008F195D">
        <w:t xml:space="preserve"> </w:t>
      </w:r>
      <w:r w:rsidR="009F33DE" w:rsidRPr="008F195D">
        <w:rPr>
          <w:bdr w:val="none" w:sz="0" w:space="0" w:color="auto" w:frame="1"/>
        </w:rPr>
        <w:t xml:space="preserve">Дошкольное учреждение расположено в двухэтажном типовом здании, в котором функционирует  4 групп для </w:t>
      </w:r>
      <w:r w:rsidR="00541464">
        <w:rPr>
          <w:bdr w:val="none" w:sz="0" w:space="0" w:color="auto" w:frame="1"/>
        </w:rPr>
        <w:t>детей дошкольного возраста с 10 мес.</w:t>
      </w:r>
      <w:r w:rsidR="009F33DE" w:rsidRPr="008F195D">
        <w:rPr>
          <w:bdr w:val="none" w:sz="0" w:space="0" w:color="auto" w:frame="1"/>
        </w:rPr>
        <w:t xml:space="preserve"> до 7 лет. Проектная мощность дошкольного учреждения - 140 детей. Напол</w:t>
      </w:r>
      <w:r w:rsidR="00541464">
        <w:rPr>
          <w:bdr w:val="none" w:sz="0" w:space="0" w:color="auto" w:frame="1"/>
        </w:rPr>
        <w:t>няемость МДОУ в 2022 – 2023 учебном   году составила 90 детей</w:t>
      </w:r>
      <w:r w:rsidR="009F33DE" w:rsidRPr="008F195D">
        <w:rPr>
          <w:bdr w:val="none" w:sz="0" w:space="0" w:color="auto" w:frame="1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95"/>
        <w:gridCol w:w="2269"/>
      </w:tblGrid>
      <w:tr w:rsidR="009F33DE" w:rsidRPr="008F195D" w14:paraId="528221F7" w14:textId="77777777" w:rsidTr="009F33DE">
        <w:trPr>
          <w:jc w:val="center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6B18" w14:textId="77777777" w:rsidR="009F33DE" w:rsidRPr="008F195D" w:rsidRDefault="009F33DE" w:rsidP="00926651">
            <w:pPr>
              <w:pStyle w:val="ad"/>
              <w:ind w:firstLine="709"/>
              <w:jc w:val="both"/>
              <w:rPr>
                <w:b/>
              </w:rPr>
            </w:pPr>
            <w:r w:rsidRPr="008F195D">
              <w:rPr>
                <w:b/>
              </w:rPr>
              <w:t xml:space="preserve">Группа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6A5C" w14:textId="77777777" w:rsidR="009F33DE" w:rsidRPr="008F195D" w:rsidRDefault="009F33DE" w:rsidP="00926651">
            <w:pPr>
              <w:pStyle w:val="ad"/>
              <w:ind w:firstLine="709"/>
              <w:jc w:val="both"/>
              <w:rPr>
                <w:b/>
              </w:rPr>
            </w:pPr>
            <w:r w:rsidRPr="008F195D">
              <w:rPr>
                <w:b/>
              </w:rPr>
              <w:t>Количество детей</w:t>
            </w:r>
          </w:p>
        </w:tc>
      </w:tr>
      <w:tr w:rsidR="009F33DE" w:rsidRPr="008F195D" w14:paraId="68EF84FC" w14:textId="77777777" w:rsidTr="009F33DE">
        <w:trPr>
          <w:jc w:val="center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D2B3" w14:textId="77777777" w:rsidR="009F33DE" w:rsidRPr="008F195D" w:rsidRDefault="009F33DE" w:rsidP="008D0A36">
            <w:pPr>
              <w:pStyle w:val="ad"/>
              <w:ind w:firstLine="281"/>
              <w:jc w:val="both"/>
            </w:pPr>
            <w:r w:rsidRPr="008F195D">
              <w:t>Группа раннего возраста «Солнышко»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124A" w14:textId="77777777" w:rsidR="009F33DE" w:rsidRPr="00134D13" w:rsidRDefault="00541464" w:rsidP="00926651">
            <w:pPr>
              <w:pStyle w:val="ad"/>
              <w:ind w:firstLine="709"/>
              <w:jc w:val="both"/>
            </w:pPr>
            <w:r>
              <w:t>23</w:t>
            </w:r>
          </w:p>
        </w:tc>
      </w:tr>
      <w:tr w:rsidR="009F33DE" w:rsidRPr="008F195D" w14:paraId="110D14FF" w14:textId="77777777" w:rsidTr="009F33DE">
        <w:trPr>
          <w:jc w:val="center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AB29" w14:textId="77777777" w:rsidR="009F33DE" w:rsidRPr="008F195D" w:rsidRDefault="009F33DE" w:rsidP="008D0A36">
            <w:pPr>
              <w:pStyle w:val="ad"/>
              <w:ind w:firstLine="281"/>
              <w:jc w:val="both"/>
            </w:pPr>
            <w:r w:rsidRPr="008F195D">
              <w:t>Младшая - средняя группа «Василек»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2826" w14:textId="77777777" w:rsidR="009F33DE" w:rsidRPr="00134D13" w:rsidRDefault="00541464" w:rsidP="00926651">
            <w:pPr>
              <w:pStyle w:val="ad"/>
              <w:ind w:firstLine="709"/>
              <w:jc w:val="both"/>
            </w:pPr>
            <w:r>
              <w:t>20</w:t>
            </w:r>
          </w:p>
        </w:tc>
      </w:tr>
      <w:tr w:rsidR="009F33DE" w:rsidRPr="008F195D" w14:paraId="0B24297A" w14:textId="77777777" w:rsidTr="009F33DE">
        <w:trPr>
          <w:jc w:val="center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B3049" w14:textId="77777777" w:rsidR="009F33DE" w:rsidRPr="008F195D" w:rsidRDefault="009F33DE" w:rsidP="008D0A36">
            <w:pPr>
              <w:pStyle w:val="ad"/>
              <w:ind w:firstLine="281"/>
              <w:jc w:val="both"/>
            </w:pPr>
            <w:r w:rsidRPr="008F195D">
              <w:t>Средняя - старшая группа «Сказка»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3C76" w14:textId="77777777" w:rsidR="009F33DE" w:rsidRPr="00134D13" w:rsidRDefault="00541464" w:rsidP="00926651">
            <w:pPr>
              <w:pStyle w:val="ad"/>
              <w:ind w:firstLine="709"/>
              <w:jc w:val="both"/>
            </w:pPr>
            <w:r>
              <w:t>22</w:t>
            </w:r>
          </w:p>
        </w:tc>
      </w:tr>
      <w:tr w:rsidR="009F33DE" w:rsidRPr="008F195D" w14:paraId="51B0A274" w14:textId="77777777" w:rsidTr="009F33DE">
        <w:trPr>
          <w:jc w:val="center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E00E" w14:textId="77777777" w:rsidR="009F33DE" w:rsidRPr="008F195D" w:rsidRDefault="009F33DE" w:rsidP="008D0A36">
            <w:pPr>
              <w:pStyle w:val="ad"/>
              <w:ind w:firstLine="281"/>
              <w:jc w:val="both"/>
            </w:pPr>
            <w:r w:rsidRPr="008F195D">
              <w:t>Подготовительная группа «Капитошк</w:t>
            </w:r>
            <w:r w:rsidR="004B10AB" w:rsidRPr="008F195D">
              <w:t>и</w:t>
            </w:r>
            <w:r w:rsidRPr="008F195D"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1C12" w14:textId="77777777" w:rsidR="009F33DE" w:rsidRPr="00134D13" w:rsidRDefault="00541464" w:rsidP="00D03B11">
            <w:pPr>
              <w:pStyle w:val="ad"/>
              <w:ind w:firstLine="709"/>
              <w:jc w:val="both"/>
            </w:pPr>
            <w:r>
              <w:t>25</w:t>
            </w:r>
          </w:p>
        </w:tc>
      </w:tr>
      <w:tr w:rsidR="009F33DE" w:rsidRPr="008F195D" w14:paraId="3B4D3D66" w14:textId="77777777" w:rsidTr="009F33DE">
        <w:trPr>
          <w:jc w:val="center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0CC5" w14:textId="77777777" w:rsidR="009F33DE" w:rsidRPr="008F195D" w:rsidRDefault="009F33DE" w:rsidP="00926651">
            <w:pPr>
              <w:pStyle w:val="ad"/>
              <w:ind w:firstLine="709"/>
              <w:jc w:val="both"/>
              <w:rPr>
                <w:b/>
              </w:rPr>
            </w:pPr>
            <w:r w:rsidRPr="008F195D">
              <w:rPr>
                <w:b/>
              </w:rPr>
              <w:t>ИТОГО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77FC3" w14:textId="77777777" w:rsidR="009F33DE" w:rsidRPr="00134D13" w:rsidRDefault="009F33DE" w:rsidP="00D03B11">
            <w:pPr>
              <w:pStyle w:val="ad"/>
              <w:ind w:firstLine="709"/>
              <w:jc w:val="both"/>
              <w:rPr>
                <w:b/>
              </w:rPr>
            </w:pPr>
            <w:r w:rsidRPr="00134D13">
              <w:rPr>
                <w:b/>
              </w:rPr>
              <w:t>9</w:t>
            </w:r>
            <w:r w:rsidR="00541464">
              <w:rPr>
                <w:b/>
              </w:rPr>
              <w:t>0</w:t>
            </w:r>
          </w:p>
        </w:tc>
      </w:tr>
    </w:tbl>
    <w:p w14:paraId="1D3946F3" w14:textId="77777777" w:rsidR="009F33DE" w:rsidRPr="008F195D" w:rsidRDefault="009F33DE" w:rsidP="00926651">
      <w:pPr>
        <w:pStyle w:val="ad"/>
        <w:ind w:firstLine="709"/>
        <w:jc w:val="both"/>
      </w:pPr>
      <w:r w:rsidRPr="008F195D">
        <w:rPr>
          <w:bdr w:val="none" w:sz="0" w:space="0" w:color="auto" w:frame="1"/>
        </w:rPr>
        <w:t>Режим работы МДОУ по графику пятидневной рабочей недели с двумя выходными днями – суббота, воскресенье, праздничные дни. Время пребывания в группах 10,5 часов с 07.30 до 18.00.</w:t>
      </w:r>
    </w:p>
    <w:p w14:paraId="3963AA66" w14:textId="77777777" w:rsidR="00DE3633" w:rsidRPr="008F195D" w:rsidRDefault="009F33DE" w:rsidP="008D0A36">
      <w:pPr>
        <w:pStyle w:val="ad"/>
        <w:ind w:firstLine="709"/>
        <w:jc w:val="both"/>
      </w:pPr>
      <w:r w:rsidRPr="008F195D">
        <w:rPr>
          <w:bdr w:val="none" w:sz="0" w:space="0" w:color="auto" w:frame="1"/>
        </w:rPr>
        <w:t>Правила приема на обучение по образовательным программам дошкольного образования в </w:t>
      </w:r>
      <w:r w:rsidR="00541464">
        <w:rPr>
          <w:b/>
          <w:bCs/>
          <w:bdr w:val="none" w:sz="0" w:space="0" w:color="auto" w:frame="1"/>
        </w:rPr>
        <w:t>Муниципальное </w:t>
      </w:r>
      <w:r w:rsidRPr="008F195D">
        <w:rPr>
          <w:b/>
          <w:bCs/>
          <w:bdr w:val="none" w:sz="0" w:space="0" w:color="auto" w:frame="1"/>
        </w:rPr>
        <w:t>дошкольное образовательное учреждение «Новокрымский детский сад «Ромашка» Джан</w:t>
      </w:r>
      <w:r w:rsidR="00541464">
        <w:rPr>
          <w:b/>
          <w:bCs/>
          <w:bdr w:val="none" w:sz="0" w:space="0" w:color="auto" w:frame="1"/>
        </w:rPr>
        <w:t>койского района Республики Крым</w:t>
      </w:r>
      <w:r w:rsidRPr="008F195D">
        <w:rPr>
          <w:b/>
          <w:bCs/>
          <w:bdr w:val="none" w:sz="0" w:space="0" w:color="auto" w:frame="1"/>
        </w:rPr>
        <w:t> </w:t>
      </w:r>
      <w:r w:rsidRPr="008F195D">
        <w:rPr>
          <w:bdr w:val="none" w:sz="0" w:space="0" w:color="auto" w:frame="1"/>
        </w:rPr>
        <w:t>разработаны в соответствии с Федеральным законом «Об образовании в Российской Федерации» от 29.12.2012 № 273-ФЗ, приказом Минобрнауки России от 08.04.2014 № 293 «Об утверждении Порядка приема на обучение по образовательным программам дошкольного образования». </w:t>
      </w:r>
    </w:p>
    <w:p w14:paraId="3F8CE7E4" w14:textId="77777777" w:rsidR="005C4DAA" w:rsidRPr="008F195D" w:rsidRDefault="005C4DAA" w:rsidP="00CC1EFC">
      <w:pPr>
        <w:pStyle w:val="ad"/>
        <w:ind w:firstLine="709"/>
        <w:jc w:val="both"/>
        <w:rPr>
          <w:b/>
          <w:bdr w:val="none" w:sz="0" w:space="0" w:color="auto" w:frame="1"/>
        </w:rPr>
      </w:pPr>
      <w:r w:rsidRPr="008F195D">
        <w:rPr>
          <w:b/>
          <w:bdr w:val="none" w:sz="0" w:space="0" w:color="auto" w:frame="1"/>
        </w:rPr>
        <w:t>Характеристика системы управления МДОУ</w:t>
      </w:r>
    </w:p>
    <w:p w14:paraId="1BA8F1B1" w14:textId="77777777" w:rsidR="005C4DAA" w:rsidRPr="008F195D" w:rsidRDefault="005C4DAA" w:rsidP="00CC1EFC">
      <w:pPr>
        <w:pStyle w:val="ad"/>
        <w:ind w:firstLine="709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Единоличным исполнительным органом Учреждения является</w:t>
      </w:r>
    </w:p>
    <w:p w14:paraId="3B4CE14D" w14:textId="77777777" w:rsidR="005C4DAA" w:rsidRPr="008F195D" w:rsidRDefault="005C4DAA" w:rsidP="00CC1EFC">
      <w:pPr>
        <w:pStyle w:val="ad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заведующий, к компетенции которого относится осуществление текущего</w:t>
      </w:r>
    </w:p>
    <w:p w14:paraId="0F6C2430" w14:textId="77777777" w:rsidR="005C4DAA" w:rsidRPr="008F195D" w:rsidRDefault="005C4DAA" w:rsidP="00CC1EFC">
      <w:pPr>
        <w:pStyle w:val="ad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руководства его деятельностью, в том числе:</w:t>
      </w:r>
    </w:p>
    <w:p w14:paraId="42B4F76A" w14:textId="77777777" w:rsidR="005C4DAA" w:rsidRPr="008F195D" w:rsidRDefault="005C4DAA" w:rsidP="00CC1EFC">
      <w:pPr>
        <w:pStyle w:val="ad"/>
        <w:ind w:firstLine="709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-</w:t>
      </w:r>
      <w:r w:rsidR="00CC1EFC" w:rsidRPr="008F195D">
        <w:rPr>
          <w:bdr w:val="none" w:sz="0" w:space="0" w:color="auto" w:frame="1"/>
        </w:rPr>
        <w:t xml:space="preserve"> </w:t>
      </w:r>
      <w:r w:rsidRPr="008F195D">
        <w:rPr>
          <w:bdr w:val="none" w:sz="0" w:space="0" w:color="auto" w:frame="1"/>
        </w:rPr>
        <w:t>организация осуществления в соответс</w:t>
      </w:r>
      <w:r w:rsidR="00CC1EFC" w:rsidRPr="008F195D">
        <w:rPr>
          <w:bdr w:val="none" w:sz="0" w:space="0" w:color="auto" w:frame="1"/>
        </w:rPr>
        <w:t xml:space="preserve">твии с требованиями нормативных </w:t>
      </w:r>
      <w:r w:rsidRPr="008F195D">
        <w:rPr>
          <w:bdr w:val="none" w:sz="0" w:space="0" w:color="auto" w:frame="1"/>
        </w:rPr>
        <w:t>правовых актов образовательной и иной деятельности Учреждения;</w:t>
      </w:r>
    </w:p>
    <w:p w14:paraId="33847D44" w14:textId="77777777" w:rsidR="005C4DAA" w:rsidRPr="008F195D" w:rsidRDefault="005C4DAA" w:rsidP="00CC1EFC">
      <w:pPr>
        <w:pStyle w:val="ad"/>
        <w:ind w:firstLine="709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-</w:t>
      </w:r>
      <w:r w:rsidR="00CC1EFC" w:rsidRPr="008F195D">
        <w:rPr>
          <w:bdr w:val="none" w:sz="0" w:space="0" w:color="auto" w:frame="1"/>
        </w:rPr>
        <w:t xml:space="preserve"> </w:t>
      </w:r>
      <w:r w:rsidRPr="008F195D">
        <w:rPr>
          <w:bdr w:val="none" w:sz="0" w:space="0" w:color="auto" w:frame="1"/>
        </w:rPr>
        <w:t>организация обеспечения прав участников образовательного процесса</w:t>
      </w:r>
    </w:p>
    <w:p w14:paraId="7CC678C9" w14:textId="77777777" w:rsidR="005C4DAA" w:rsidRPr="008F195D" w:rsidRDefault="005C4DAA" w:rsidP="00CC1EFC">
      <w:pPr>
        <w:pStyle w:val="ad"/>
        <w:ind w:firstLine="709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Учреждения;</w:t>
      </w:r>
    </w:p>
    <w:p w14:paraId="6514A41D" w14:textId="77777777" w:rsidR="005C4DAA" w:rsidRPr="008F195D" w:rsidRDefault="005C4DAA" w:rsidP="00CC1EFC">
      <w:pPr>
        <w:pStyle w:val="ad"/>
        <w:ind w:firstLine="709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-</w:t>
      </w:r>
      <w:r w:rsidR="00CC1EFC" w:rsidRPr="008F195D">
        <w:rPr>
          <w:bdr w:val="none" w:sz="0" w:space="0" w:color="auto" w:frame="1"/>
        </w:rPr>
        <w:t xml:space="preserve"> </w:t>
      </w:r>
      <w:r w:rsidRPr="008F195D">
        <w:rPr>
          <w:bdr w:val="none" w:sz="0" w:space="0" w:color="auto" w:frame="1"/>
        </w:rPr>
        <w:t>организация разработки и принятие локальных нормативных актов,</w:t>
      </w:r>
    </w:p>
    <w:p w14:paraId="63E8D85B" w14:textId="77777777" w:rsidR="005C4DAA" w:rsidRPr="008F195D" w:rsidRDefault="005C4DAA" w:rsidP="00CC1EFC">
      <w:pPr>
        <w:pStyle w:val="ad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индивидуальных распорядительных актов;</w:t>
      </w:r>
    </w:p>
    <w:p w14:paraId="76C10381" w14:textId="77777777" w:rsidR="005C4DAA" w:rsidRPr="008F195D" w:rsidRDefault="005C4DAA" w:rsidP="00CC1EFC">
      <w:pPr>
        <w:pStyle w:val="ad"/>
        <w:ind w:firstLine="709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-</w:t>
      </w:r>
      <w:r w:rsidR="00CC1EFC" w:rsidRPr="008F195D">
        <w:rPr>
          <w:bdr w:val="none" w:sz="0" w:space="0" w:color="auto" w:frame="1"/>
        </w:rPr>
        <w:t xml:space="preserve"> </w:t>
      </w:r>
      <w:r w:rsidRPr="008F195D">
        <w:rPr>
          <w:bdr w:val="none" w:sz="0" w:space="0" w:color="auto" w:frame="1"/>
        </w:rPr>
        <w:t>организация и контроль работы административно-управленческого</w:t>
      </w:r>
    </w:p>
    <w:p w14:paraId="65B07402" w14:textId="77777777" w:rsidR="005C4DAA" w:rsidRPr="008F195D" w:rsidRDefault="005C4DAA" w:rsidP="00CC1EFC">
      <w:pPr>
        <w:pStyle w:val="ad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аппарата;</w:t>
      </w:r>
    </w:p>
    <w:p w14:paraId="3D5F4C37" w14:textId="77777777" w:rsidR="005C4DAA" w:rsidRPr="008F195D" w:rsidRDefault="005C4DAA" w:rsidP="00CC1EFC">
      <w:pPr>
        <w:pStyle w:val="ad"/>
        <w:ind w:firstLine="709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-</w:t>
      </w:r>
      <w:r w:rsidR="00CC1EFC" w:rsidRPr="008F195D">
        <w:rPr>
          <w:bdr w:val="none" w:sz="0" w:space="0" w:color="auto" w:frame="1"/>
        </w:rPr>
        <w:t xml:space="preserve"> </w:t>
      </w:r>
      <w:r w:rsidRPr="008F195D">
        <w:rPr>
          <w:bdr w:val="none" w:sz="0" w:space="0" w:color="auto" w:frame="1"/>
        </w:rPr>
        <w:t>установление штатного расписания Учреждения; распред</w:t>
      </w:r>
      <w:r w:rsidR="00CC1EFC" w:rsidRPr="008F195D">
        <w:rPr>
          <w:bdr w:val="none" w:sz="0" w:space="0" w:color="auto" w:frame="1"/>
        </w:rPr>
        <w:t xml:space="preserve">еление учебной </w:t>
      </w:r>
      <w:r w:rsidRPr="008F195D">
        <w:rPr>
          <w:bdr w:val="none" w:sz="0" w:space="0" w:color="auto" w:frame="1"/>
        </w:rPr>
        <w:t>нагрузки, прием на работу работников, заключение и расторжение с ними</w:t>
      </w:r>
      <w:r w:rsidR="00CC1EFC" w:rsidRPr="008F195D">
        <w:rPr>
          <w:bdr w:val="none" w:sz="0" w:space="0" w:color="auto" w:frame="1"/>
        </w:rPr>
        <w:t xml:space="preserve"> </w:t>
      </w:r>
      <w:r w:rsidRPr="008F195D">
        <w:rPr>
          <w:bdr w:val="none" w:sz="0" w:space="0" w:color="auto" w:frame="1"/>
        </w:rPr>
        <w:t>трудовых договоров, распределение должностных обязанностей, создание</w:t>
      </w:r>
      <w:r w:rsidR="00CC1EFC" w:rsidRPr="008F195D">
        <w:rPr>
          <w:bdr w:val="none" w:sz="0" w:space="0" w:color="auto" w:frame="1"/>
        </w:rPr>
        <w:t xml:space="preserve"> </w:t>
      </w:r>
      <w:r w:rsidRPr="008F195D">
        <w:rPr>
          <w:bdr w:val="none" w:sz="0" w:space="0" w:color="auto" w:frame="1"/>
        </w:rPr>
        <w:t>условий и организация дополнительного профессионального образования</w:t>
      </w:r>
      <w:r w:rsidR="00CC1EFC" w:rsidRPr="008F195D">
        <w:rPr>
          <w:bdr w:val="none" w:sz="0" w:space="0" w:color="auto" w:frame="1"/>
        </w:rPr>
        <w:t xml:space="preserve"> </w:t>
      </w:r>
      <w:r w:rsidRPr="008F195D">
        <w:rPr>
          <w:bdr w:val="none" w:sz="0" w:space="0" w:color="auto" w:frame="1"/>
        </w:rPr>
        <w:t>работников;</w:t>
      </w:r>
    </w:p>
    <w:p w14:paraId="0BFBAB82" w14:textId="77777777" w:rsidR="005C4DAA" w:rsidRPr="008F195D" w:rsidRDefault="005C4DAA" w:rsidP="00CC1EFC">
      <w:pPr>
        <w:pStyle w:val="ad"/>
        <w:ind w:firstLine="709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-</w:t>
      </w:r>
      <w:r w:rsidR="00CC1EFC" w:rsidRPr="008F195D">
        <w:rPr>
          <w:bdr w:val="none" w:sz="0" w:space="0" w:color="auto" w:frame="1"/>
        </w:rPr>
        <w:t xml:space="preserve"> </w:t>
      </w:r>
      <w:r w:rsidRPr="008F195D">
        <w:rPr>
          <w:bdr w:val="none" w:sz="0" w:space="0" w:color="auto" w:frame="1"/>
        </w:rPr>
        <w:t>утверждение графиков работы и расписания занятий;</w:t>
      </w:r>
    </w:p>
    <w:p w14:paraId="50EF3F51" w14:textId="77777777" w:rsidR="005C4DAA" w:rsidRPr="008F195D" w:rsidRDefault="005C4DAA" w:rsidP="00CC1EFC">
      <w:pPr>
        <w:pStyle w:val="ad"/>
        <w:ind w:firstLine="709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-</w:t>
      </w:r>
      <w:r w:rsidR="00CC1EFC" w:rsidRPr="008F195D">
        <w:rPr>
          <w:bdr w:val="none" w:sz="0" w:space="0" w:color="auto" w:frame="1"/>
        </w:rPr>
        <w:t xml:space="preserve"> </w:t>
      </w:r>
      <w:r w:rsidRPr="008F195D">
        <w:rPr>
          <w:bdr w:val="none" w:sz="0" w:space="0" w:color="auto" w:frame="1"/>
        </w:rPr>
        <w:t>утверждение должностных инструкций;</w:t>
      </w:r>
    </w:p>
    <w:p w14:paraId="055CDCE6" w14:textId="77777777" w:rsidR="005C4DAA" w:rsidRPr="008F195D" w:rsidRDefault="005C4DAA" w:rsidP="00CC1EFC">
      <w:pPr>
        <w:pStyle w:val="ad"/>
        <w:ind w:firstLine="709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lastRenderedPageBreak/>
        <w:t>-</w:t>
      </w:r>
      <w:r w:rsidR="00CC1EFC" w:rsidRPr="008F195D">
        <w:rPr>
          <w:bdr w:val="none" w:sz="0" w:space="0" w:color="auto" w:frame="1"/>
        </w:rPr>
        <w:t xml:space="preserve"> </w:t>
      </w:r>
      <w:r w:rsidRPr="008F195D">
        <w:rPr>
          <w:bdr w:val="none" w:sz="0" w:space="0" w:color="auto" w:frame="1"/>
        </w:rPr>
        <w:t>право приостановления выполнения решений коллегиальных органов</w:t>
      </w:r>
    </w:p>
    <w:p w14:paraId="56930832" w14:textId="77777777" w:rsidR="005C4DAA" w:rsidRPr="008F195D" w:rsidRDefault="005C4DAA" w:rsidP="00CC1EFC">
      <w:pPr>
        <w:pStyle w:val="ad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управления или наложения вет</w:t>
      </w:r>
      <w:r w:rsidR="00CC1EFC" w:rsidRPr="008F195D">
        <w:rPr>
          <w:bdr w:val="none" w:sz="0" w:space="0" w:color="auto" w:frame="1"/>
        </w:rPr>
        <w:t xml:space="preserve">о на их решения, противоречащие </w:t>
      </w:r>
      <w:r w:rsidRPr="008F195D">
        <w:rPr>
          <w:bdr w:val="none" w:sz="0" w:space="0" w:color="auto" w:frame="1"/>
        </w:rPr>
        <w:t>законодательству, уставу и иным локальным нормативным актам;</w:t>
      </w:r>
    </w:p>
    <w:p w14:paraId="61AE392F" w14:textId="77777777" w:rsidR="005C4DAA" w:rsidRPr="008F195D" w:rsidRDefault="005C4DAA" w:rsidP="00CC1EFC">
      <w:pPr>
        <w:pStyle w:val="ad"/>
        <w:ind w:firstLine="709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-</w:t>
      </w:r>
      <w:r w:rsidR="00CC1EFC" w:rsidRPr="008F195D">
        <w:rPr>
          <w:bdr w:val="none" w:sz="0" w:space="0" w:color="auto" w:frame="1"/>
        </w:rPr>
        <w:t xml:space="preserve"> </w:t>
      </w:r>
      <w:r w:rsidRPr="008F195D">
        <w:rPr>
          <w:bdr w:val="none" w:sz="0" w:space="0" w:color="auto" w:frame="1"/>
        </w:rPr>
        <w:t>представление отчета по итогам финансового и учебного года</w:t>
      </w:r>
    </w:p>
    <w:p w14:paraId="73D4A3CD" w14:textId="77777777" w:rsidR="005C4DAA" w:rsidRPr="008F195D" w:rsidRDefault="005C4DAA" w:rsidP="00CC1EFC">
      <w:pPr>
        <w:pStyle w:val="ad"/>
        <w:ind w:firstLine="709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общественности и Учредителю;</w:t>
      </w:r>
    </w:p>
    <w:p w14:paraId="3F9CE69C" w14:textId="77777777" w:rsidR="005C4DAA" w:rsidRPr="008F195D" w:rsidRDefault="005C4DAA" w:rsidP="00CC1EFC">
      <w:pPr>
        <w:pStyle w:val="ad"/>
        <w:ind w:firstLine="709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-</w:t>
      </w:r>
      <w:r w:rsidR="00CC1EFC" w:rsidRPr="008F195D">
        <w:rPr>
          <w:bdr w:val="none" w:sz="0" w:space="0" w:color="auto" w:frame="1"/>
        </w:rPr>
        <w:t xml:space="preserve"> </w:t>
      </w:r>
      <w:r w:rsidRPr="008F195D">
        <w:rPr>
          <w:bdr w:val="none" w:sz="0" w:space="0" w:color="auto" w:frame="1"/>
        </w:rPr>
        <w:t>утверждение приказов и распоряжений, обя</w:t>
      </w:r>
      <w:r w:rsidR="00CC1EFC" w:rsidRPr="008F195D">
        <w:rPr>
          <w:bdr w:val="none" w:sz="0" w:space="0" w:color="auto" w:frame="1"/>
        </w:rPr>
        <w:t xml:space="preserve">зательных для всех работников и </w:t>
      </w:r>
      <w:r w:rsidRPr="008F195D">
        <w:rPr>
          <w:bdr w:val="none" w:sz="0" w:space="0" w:color="auto" w:frame="1"/>
        </w:rPr>
        <w:t>обучающихся Учреждения;</w:t>
      </w:r>
    </w:p>
    <w:p w14:paraId="0147C152" w14:textId="77777777" w:rsidR="005C4DAA" w:rsidRPr="008F195D" w:rsidRDefault="005C4DAA" w:rsidP="00CC1EFC">
      <w:pPr>
        <w:pStyle w:val="ad"/>
        <w:ind w:firstLine="709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-</w:t>
      </w:r>
      <w:r w:rsidR="00CC1EFC" w:rsidRPr="008F195D">
        <w:rPr>
          <w:bdr w:val="none" w:sz="0" w:space="0" w:color="auto" w:frame="1"/>
        </w:rPr>
        <w:t xml:space="preserve"> </w:t>
      </w:r>
      <w:r w:rsidRPr="008F195D">
        <w:rPr>
          <w:bdr w:val="none" w:sz="0" w:space="0" w:color="auto" w:frame="1"/>
        </w:rPr>
        <w:t xml:space="preserve">установление должностных окладов (ставок заработной </w:t>
      </w:r>
      <w:r w:rsidR="00CC1EFC" w:rsidRPr="008F195D">
        <w:rPr>
          <w:bdr w:val="none" w:sz="0" w:space="0" w:color="auto" w:frame="1"/>
        </w:rPr>
        <w:t xml:space="preserve">платы) работникам </w:t>
      </w:r>
      <w:r w:rsidRPr="008F195D">
        <w:rPr>
          <w:bdr w:val="none" w:sz="0" w:space="0" w:color="auto" w:frame="1"/>
        </w:rPr>
        <w:t xml:space="preserve">Учреждения в пределах финансовых </w:t>
      </w:r>
      <w:r w:rsidR="00CC1EFC" w:rsidRPr="008F195D">
        <w:rPr>
          <w:bdr w:val="none" w:sz="0" w:space="0" w:color="auto" w:frame="1"/>
        </w:rPr>
        <w:t xml:space="preserve">средств и с учётом ограничений, </w:t>
      </w:r>
      <w:r w:rsidRPr="008F195D">
        <w:rPr>
          <w:bdr w:val="none" w:sz="0" w:space="0" w:color="auto" w:frame="1"/>
        </w:rPr>
        <w:t>установленных федеральными и местными нормативами;</w:t>
      </w:r>
    </w:p>
    <w:p w14:paraId="38D027AD" w14:textId="77777777" w:rsidR="005C4DAA" w:rsidRPr="008F195D" w:rsidRDefault="005C4DAA" w:rsidP="00CC1EFC">
      <w:pPr>
        <w:pStyle w:val="ad"/>
        <w:ind w:firstLine="709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-</w:t>
      </w:r>
      <w:r w:rsidR="00CC1EFC" w:rsidRPr="008F195D">
        <w:rPr>
          <w:bdr w:val="none" w:sz="0" w:space="0" w:color="auto" w:frame="1"/>
        </w:rPr>
        <w:t xml:space="preserve"> </w:t>
      </w:r>
      <w:r w:rsidRPr="008F195D">
        <w:rPr>
          <w:bdr w:val="none" w:sz="0" w:space="0" w:color="auto" w:frame="1"/>
        </w:rPr>
        <w:t>решение иных вопросов, которые не составляют исключительную</w:t>
      </w:r>
    </w:p>
    <w:p w14:paraId="248EFD3B" w14:textId="77777777" w:rsidR="005C4DAA" w:rsidRPr="008F195D" w:rsidRDefault="005C4DAA" w:rsidP="008D0A36">
      <w:pPr>
        <w:pStyle w:val="ad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 xml:space="preserve">компетенцию коллегиальных </w:t>
      </w:r>
      <w:r w:rsidR="00CC1EFC" w:rsidRPr="008F195D">
        <w:rPr>
          <w:bdr w:val="none" w:sz="0" w:space="0" w:color="auto" w:frame="1"/>
        </w:rPr>
        <w:t xml:space="preserve">органов управления Учреждением, </w:t>
      </w:r>
      <w:r w:rsidRPr="008F195D">
        <w:rPr>
          <w:bdr w:val="none" w:sz="0" w:space="0" w:color="auto" w:frame="1"/>
        </w:rPr>
        <w:t>определенную настоящим Уставом.</w:t>
      </w:r>
    </w:p>
    <w:p w14:paraId="1C957629" w14:textId="77777777" w:rsidR="00CC1EFC" w:rsidRPr="008F195D" w:rsidRDefault="00CC1EFC" w:rsidP="00926651">
      <w:pPr>
        <w:pStyle w:val="ad"/>
        <w:ind w:firstLine="709"/>
        <w:jc w:val="both"/>
        <w:rPr>
          <w:b/>
          <w:u w:val="single"/>
          <w:bdr w:val="none" w:sz="0" w:space="0" w:color="auto" w:frame="1"/>
        </w:rPr>
      </w:pPr>
      <w:r w:rsidRPr="008F195D">
        <w:rPr>
          <w:b/>
        </w:rPr>
        <w:t>Структура управления, включая коллегиальные органы управления МДОУ</w:t>
      </w:r>
    </w:p>
    <w:p w14:paraId="2CE2BF70" w14:textId="77777777" w:rsidR="00CC1EFC" w:rsidRPr="008F195D" w:rsidRDefault="00CC1EFC" w:rsidP="00CC1EFC">
      <w:pPr>
        <w:pStyle w:val="ad"/>
        <w:ind w:firstLine="709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Органами коллегиального управления Учреждения являются: общее</w:t>
      </w:r>
    </w:p>
    <w:p w14:paraId="11D6FC8A" w14:textId="77777777" w:rsidR="00CC1EFC" w:rsidRPr="008F195D" w:rsidRDefault="00CC1EFC" w:rsidP="00CC1EFC">
      <w:pPr>
        <w:pStyle w:val="ad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собрание работников Учреждения; педагогический совет.</w:t>
      </w:r>
    </w:p>
    <w:p w14:paraId="7FA2ED3B" w14:textId="77777777" w:rsidR="00CC1EFC" w:rsidRPr="008F195D" w:rsidRDefault="00CC1EFC" w:rsidP="00CC1EFC">
      <w:pPr>
        <w:pStyle w:val="ad"/>
        <w:ind w:firstLine="709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Общее собрание работников Учреждения является постоянно действующим высшим органом коллегиального управления.</w:t>
      </w:r>
    </w:p>
    <w:p w14:paraId="2873EBFE" w14:textId="77777777" w:rsidR="00CC1EFC" w:rsidRPr="008F195D" w:rsidRDefault="00CC1EFC" w:rsidP="00CC1EFC">
      <w:pPr>
        <w:pStyle w:val="ad"/>
        <w:ind w:firstLine="709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В общем собрании работников участвуют все работники, работающие в</w:t>
      </w:r>
    </w:p>
    <w:p w14:paraId="023136FC" w14:textId="77777777" w:rsidR="00CC1EFC" w:rsidRPr="008F195D" w:rsidRDefault="00CC1EFC" w:rsidP="00CC1EFC">
      <w:pPr>
        <w:pStyle w:val="ad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Учреждении по основному месту работы.</w:t>
      </w:r>
    </w:p>
    <w:p w14:paraId="35170E81" w14:textId="77777777" w:rsidR="00CC1EFC" w:rsidRPr="008F195D" w:rsidRDefault="00CC1EFC" w:rsidP="00CC1EFC">
      <w:pPr>
        <w:pStyle w:val="ad"/>
        <w:ind w:firstLine="709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Общее собрание работников действует бессрочно. Собрание созывается по мере надобности, но не реже одного раза в год. Общее</w:t>
      </w:r>
    </w:p>
    <w:p w14:paraId="5094441B" w14:textId="77777777" w:rsidR="00CC1EFC" w:rsidRPr="008F195D" w:rsidRDefault="00CC1EFC" w:rsidP="00CC1EFC">
      <w:pPr>
        <w:pStyle w:val="ad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собрание может собираться по инициативе директора, либо по инициативе не</w:t>
      </w:r>
    </w:p>
    <w:p w14:paraId="63059719" w14:textId="77777777" w:rsidR="00CC1EFC" w:rsidRPr="008F195D" w:rsidRDefault="00CC1EFC" w:rsidP="00CC1EFC">
      <w:pPr>
        <w:pStyle w:val="ad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менее четверти членов общего собрания.</w:t>
      </w:r>
    </w:p>
    <w:p w14:paraId="68828B5F" w14:textId="77777777" w:rsidR="00CC1EFC" w:rsidRPr="008F195D" w:rsidRDefault="00CC1EFC" w:rsidP="00CC1EFC">
      <w:pPr>
        <w:pStyle w:val="ad"/>
        <w:ind w:firstLine="709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Педагогический совет Учреждения является постоянно действующим</w:t>
      </w:r>
    </w:p>
    <w:p w14:paraId="7329ADED" w14:textId="77777777" w:rsidR="00CC1EFC" w:rsidRPr="008F195D" w:rsidRDefault="00CC1EFC" w:rsidP="00CC1EFC">
      <w:pPr>
        <w:pStyle w:val="ad"/>
        <w:ind w:firstLine="709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органом коллегиального управления, осуществляющим общее руководство образовательным процессом.</w:t>
      </w:r>
    </w:p>
    <w:p w14:paraId="210244F3" w14:textId="77777777" w:rsidR="00CC1EFC" w:rsidRPr="008F195D" w:rsidRDefault="00CC1EFC" w:rsidP="00CC1EFC">
      <w:pPr>
        <w:pStyle w:val="ad"/>
        <w:ind w:firstLine="709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В Педагогический совет входят все педагогические работники,</w:t>
      </w:r>
    </w:p>
    <w:p w14:paraId="6F1BEED3" w14:textId="77777777" w:rsidR="00CC1EFC" w:rsidRPr="008F195D" w:rsidRDefault="00CC1EFC" w:rsidP="00CC1EFC">
      <w:pPr>
        <w:pStyle w:val="ad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осуществляющие педагогическую деятельность в Учреждении на основании</w:t>
      </w:r>
    </w:p>
    <w:p w14:paraId="1DA5F89C" w14:textId="77777777" w:rsidR="00CC1EFC" w:rsidRPr="008F195D" w:rsidRDefault="00CC1EFC" w:rsidP="00CC1EFC">
      <w:pPr>
        <w:pStyle w:val="ad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трудовых и гражданско-правовых договоров. Педагогический совет действует бессрочно. Совет собирается по мере надобности, но не реже</w:t>
      </w:r>
    </w:p>
    <w:p w14:paraId="033F3824" w14:textId="77777777" w:rsidR="00CC1EFC" w:rsidRPr="008F195D" w:rsidRDefault="00CC1EFC" w:rsidP="00CC1EFC">
      <w:pPr>
        <w:pStyle w:val="ad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четырех раз в год.</w:t>
      </w:r>
    </w:p>
    <w:p w14:paraId="2B596AC9" w14:textId="77777777" w:rsidR="00CC1EFC" w:rsidRPr="008F195D" w:rsidRDefault="00CC1EFC" w:rsidP="00CC1EFC">
      <w:pPr>
        <w:pStyle w:val="ad"/>
        <w:ind w:firstLine="709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В Учреждении по инициативе родителей создан представительный</w:t>
      </w:r>
    </w:p>
    <w:p w14:paraId="20627338" w14:textId="77777777" w:rsidR="00CC1EFC" w:rsidRPr="008F195D" w:rsidRDefault="00CC1EFC" w:rsidP="00CC1EFC">
      <w:pPr>
        <w:pStyle w:val="ad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орган - Родительский комитет, который действует на основании Положения.</w:t>
      </w:r>
    </w:p>
    <w:p w14:paraId="7BEAFFC9" w14:textId="77777777" w:rsidR="00CC1EFC" w:rsidRPr="008F195D" w:rsidRDefault="00CC1EFC" w:rsidP="00CC1EFC">
      <w:pPr>
        <w:pStyle w:val="ad"/>
        <w:ind w:firstLine="709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Родительский комитет имеет право обсуждения вопросов жизни</w:t>
      </w:r>
    </w:p>
    <w:p w14:paraId="0163B710" w14:textId="77777777" w:rsidR="00CC1EFC" w:rsidRPr="008F195D" w:rsidRDefault="00CC1EFC" w:rsidP="00CC1EFC">
      <w:pPr>
        <w:pStyle w:val="ad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Учреждения и принятия решений в форме предложений. Эти предложения</w:t>
      </w:r>
    </w:p>
    <w:p w14:paraId="697289CC" w14:textId="77777777" w:rsidR="00CC1EFC" w:rsidRPr="008F195D" w:rsidRDefault="00CC1EFC" w:rsidP="00CC1EFC">
      <w:pPr>
        <w:pStyle w:val="ad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должны быть рассмотрены должностными лицами Учреждения с последующим сообщением о результатах рассмотрения.</w:t>
      </w:r>
    </w:p>
    <w:p w14:paraId="6A1D3EA9" w14:textId="77777777" w:rsidR="00CC1EFC" w:rsidRPr="008F195D" w:rsidRDefault="00CC1EFC" w:rsidP="00CC1EFC">
      <w:pPr>
        <w:pStyle w:val="ad"/>
        <w:ind w:firstLine="709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Управление осуществляется в режиме функционирования и проектном</w:t>
      </w:r>
    </w:p>
    <w:p w14:paraId="7EF9BFBE" w14:textId="77777777" w:rsidR="00CC1EFC" w:rsidRPr="008F195D" w:rsidRDefault="00CC1EFC" w:rsidP="00CC1EFC">
      <w:pPr>
        <w:pStyle w:val="ad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управлении.</w:t>
      </w:r>
    </w:p>
    <w:p w14:paraId="4E3DE0DF" w14:textId="77777777" w:rsidR="00CC1EFC" w:rsidRPr="008F195D" w:rsidRDefault="00CC1EFC" w:rsidP="00CC1EFC">
      <w:pPr>
        <w:pStyle w:val="ad"/>
        <w:ind w:firstLine="709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В коллективе создана атмосфера творческого сотрудничества. Стиль</w:t>
      </w:r>
    </w:p>
    <w:p w14:paraId="36E8A6CD" w14:textId="77777777" w:rsidR="00CC1EFC" w:rsidRPr="008F195D" w:rsidRDefault="00CC1EFC" w:rsidP="00CC1EFC">
      <w:pPr>
        <w:pStyle w:val="ad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руководства – демократический, но он может меняться в зависимости от</w:t>
      </w:r>
    </w:p>
    <w:p w14:paraId="1653CD82" w14:textId="77777777" w:rsidR="00CC1EFC" w:rsidRPr="008F195D" w:rsidRDefault="00CC1EFC" w:rsidP="00CC1EFC">
      <w:pPr>
        <w:pStyle w:val="ad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конкретных субъектов руководства, а также от конкретной ситуации.</w:t>
      </w:r>
    </w:p>
    <w:p w14:paraId="27FFAF32" w14:textId="77777777" w:rsidR="00CC1EFC" w:rsidRPr="008F195D" w:rsidRDefault="00CC1EFC" w:rsidP="00CC1EFC">
      <w:pPr>
        <w:pStyle w:val="ad"/>
        <w:ind w:firstLine="709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Реализуя функцию планирования, администрация детского сада</w:t>
      </w:r>
    </w:p>
    <w:p w14:paraId="16F0E922" w14:textId="77777777" w:rsidR="00CC1EFC" w:rsidRPr="008F195D" w:rsidRDefault="00CC1EFC" w:rsidP="00CC1EFC">
      <w:pPr>
        <w:pStyle w:val="ad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непрерывно устанавливает и конкретизирует цели самой организации и</w:t>
      </w:r>
    </w:p>
    <w:p w14:paraId="332C7A45" w14:textId="77777777" w:rsidR="00CC1EFC" w:rsidRPr="008F195D" w:rsidRDefault="00CC1EFC" w:rsidP="00CC1EFC">
      <w:pPr>
        <w:pStyle w:val="ad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структурных подразделений, определяет средства их достижения, сроки,</w:t>
      </w:r>
    </w:p>
    <w:p w14:paraId="4C5B7664" w14:textId="77777777" w:rsidR="00CC1EFC" w:rsidRPr="008F195D" w:rsidRDefault="00CC1EFC" w:rsidP="00CC1EFC">
      <w:pPr>
        <w:pStyle w:val="ad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последовательность их реализации, распределяет ресурсы.</w:t>
      </w:r>
    </w:p>
    <w:p w14:paraId="6BD9C58C" w14:textId="77777777" w:rsidR="00CC1EFC" w:rsidRPr="008F195D" w:rsidRDefault="00CC1EFC" w:rsidP="00CC1EFC">
      <w:pPr>
        <w:pStyle w:val="ad"/>
        <w:ind w:firstLine="709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Администрация дошкольного учреждения стремится к тому, чтобы</w:t>
      </w:r>
    </w:p>
    <w:p w14:paraId="1C7C894B" w14:textId="77777777" w:rsidR="00CC1EFC" w:rsidRPr="008F195D" w:rsidRDefault="00CC1EFC" w:rsidP="00CC1EFC">
      <w:pPr>
        <w:pStyle w:val="ad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воздействие приводило к эффективному взаимодействию всех участников</w:t>
      </w:r>
    </w:p>
    <w:p w14:paraId="70ABB86B" w14:textId="77777777" w:rsidR="00CC1EFC" w:rsidRPr="008F195D" w:rsidRDefault="00CC1EFC" w:rsidP="00CC1EFC">
      <w:pPr>
        <w:pStyle w:val="ad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образовательных отношений.</w:t>
      </w:r>
    </w:p>
    <w:p w14:paraId="06CEC73A" w14:textId="77777777" w:rsidR="00CC1EFC" w:rsidRPr="008F195D" w:rsidRDefault="00CC1EFC" w:rsidP="00CC1EFC">
      <w:pPr>
        <w:pStyle w:val="ad"/>
        <w:ind w:firstLine="709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Планирование и анализ образовательной деятельности осуществляется</w:t>
      </w:r>
    </w:p>
    <w:p w14:paraId="45BDB457" w14:textId="77777777" w:rsidR="00CC1EFC" w:rsidRPr="008F195D" w:rsidRDefault="00CC1EFC" w:rsidP="003B2564">
      <w:pPr>
        <w:pStyle w:val="ad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lastRenderedPageBreak/>
        <w:t>на основе локальных актов дошкольного учреждения, регламентирующих</w:t>
      </w:r>
    </w:p>
    <w:p w14:paraId="19BC5742" w14:textId="77777777" w:rsidR="005C4DAA" w:rsidRPr="008F195D" w:rsidRDefault="00CC1EFC" w:rsidP="003B2564">
      <w:pPr>
        <w:pStyle w:val="ad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организацию воспитательно – образовательного процесса.</w:t>
      </w:r>
    </w:p>
    <w:p w14:paraId="696C36CC" w14:textId="77777777" w:rsidR="003B2564" w:rsidRPr="008F195D" w:rsidRDefault="003B2564" w:rsidP="003B2564">
      <w:pPr>
        <w:pStyle w:val="ad"/>
        <w:ind w:firstLine="709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В результате построения такой модели управленческой деятельности в</w:t>
      </w:r>
    </w:p>
    <w:p w14:paraId="777F164F" w14:textId="77777777" w:rsidR="003B2564" w:rsidRPr="008F195D" w:rsidRDefault="003B2564" w:rsidP="003B2564">
      <w:pPr>
        <w:pStyle w:val="ad"/>
        <w:ind w:firstLine="709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коллективе присутствуют:</w:t>
      </w:r>
    </w:p>
    <w:p w14:paraId="6187CB9C" w14:textId="77777777" w:rsidR="003B2564" w:rsidRPr="008F195D" w:rsidRDefault="003B2564" w:rsidP="003B2564">
      <w:pPr>
        <w:pStyle w:val="ad"/>
        <w:ind w:firstLine="709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• творчество педагогов;</w:t>
      </w:r>
    </w:p>
    <w:p w14:paraId="319B03B4" w14:textId="77777777" w:rsidR="003B2564" w:rsidRPr="008F195D" w:rsidRDefault="003B2564" w:rsidP="003B2564">
      <w:pPr>
        <w:pStyle w:val="ad"/>
        <w:ind w:firstLine="709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• инициатива всех сотрудников;</w:t>
      </w:r>
    </w:p>
    <w:p w14:paraId="22E9D6AD" w14:textId="77777777" w:rsidR="003B2564" w:rsidRPr="008F195D" w:rsidRDefault="003B2564" w:rsidP="003B2564">
      <w:pPr>
        <w:pStyle w:val="ad"/>
        <w:ind w:firstLine="709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• желание сделать жизнь воспитанников интересной и содержательной;</w:t>
      </w:r>
    </w:p>
    <w:p w14:paraId="7FDD6CDB" w14:textId="77777777" w:rsidR="003B2564" w:rsidRPr="008F195D" w:rsidRDefault="003B2564" w:rsidP="003B2564">
      <w:pPr>
        <w:pStyle w:val="ad"/>
        <w:ind w:firstLine="709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• желание в полной мере удовлетворить запросы родителей в воспитании детей.</w:t>
      </w:r>
    </w:p>
    <w:p w14:paraId="6CA60EBC" w14:textId="77777777" w:rsidR="003B2564" w:rsidRPr="008F195D" w:rsidRDefault="003B2564" w:rsidP="003B2564">
      <w:pPr>
        <w:pStyle w:val="ad"/>
        <w:ind w:firstLine="709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Основными приоритетами развития системы управления дошкольным</w:t>
      </w:r>
    </w:p>
    <w:p w14:paraId="399021D5" w14:textId="77777777" w:rsidR="00CC1EFC" w:rsidRPr="008F195D" w:rsidRDefault="003B2564" w:rsidP="003B2564">
      <w:pPr>
        <w:pStyle w:val="ad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учреждением являются учет запросов и ожиданий потребителей, демократизация и усиление роли работников в управлении МДОУ.</w:t>
      </w:r>
    </w:p>
    <w:p w14:paraId="696EB2A1" w14:textId="77777777" w:rsidR="009F33DE" w:rsidRPr="008F195D" w:rsidRDefault="009F33DE" w:rsidP="00926651">
      <w:pPr>
        <w:pStyle w:val="ad"/>
        <w:ind w:firstLine="709"/>
        <w:jc w:val="both"/>
      </w:pPr>
      <w:r w:rsidRPr="008F195D">
        <w:rPr>
          <w:bdr w:val="none" w:sz="0" w:space="0" w:color="auto" w:frame="1"/>
        </w:rPr>
        <w:t>В рамках общественного самоуправления, расширения коллегиальных, демократических форм управления в детском саду </w:t>
      </w:r>
      <w:r w:rsidR="00541464">
        <w:rPr>
          <w:iCs/>
          <w:bdr w:val="none" w:sz="0" w:space="0" w:color="auto" w:frame="1"/>
        </w:rPr>
        <w:t>действует </w:t>
      </w:r>
      <w:r w:rsidRPr="008F195D">
        <w:rPr>
          <w:iCs/>
          <w:bdr w:val="none" w:sz="0" w:space="0" w:color="auto" w:frame="1"/>
        </w:rPr>
        <w:t>родительский комитет</w:t>
      </w:r>
      <w:r w:rsidRPr="008F195D">
        <w:rPr>
          <w:i/>
          <w:iCs/>
          <w:bdr w:val="none" w:sz="0" w:space="0" w:color="auto" w:frame="1"/>
        </w:rPr>
        <w:t>. </w:t>
      </w:r>
      <w:r w:rsidRPr="008F195D">
        <w:rPr>
          <w:bdr w:val="none" w:sz="0" w:space="0" w:color="auto" w:frame="1"/>
        </w:rPr>
        <w:t>Его деятельность осуществляется в соответствии с законами и нормативными правовыми актами Российской Федерации и Республики Кр</w:t>
      </w:r>
      <w:r w:rsidR="00541464">
        <w:rPr>
          <w:bdr w:val="none" w:sz="0" w:space="0" w:color="auto" w:frame="1"/>
        </w:rPr>
        <w:t>ым, Уставом МДОУ, Положением о </w:t>
      </w:r>
      <w:r w:rsidRPr="008F195D">
        <w:rPr>
          <w:bdr w:val="none" w:sz="0" w:space="0" w:color="auto" w:frame="1"/>
        </w:rPr>
        <w:t>Родительском комитете, иными локальными актами Учреждения.</w:t>
      </w:r>
    </w:p>
    <w:p w14:paraId="56C7CAEA" w14:textId="77777777" w:rsidR="009F33DE" w:rsidRPr="008F195D" w:rsidRDefault="009F33DE" w:rsidP="00926651">
      <w:pPr>
        <w:pStyle w:val="ad"/>
        <w:ind w:firstLine="709"/>
        <w:jc w:val="both"/>
      </w:pPr>
      <w:r w:rsidRPr="008F195D">
        <w:t> Основными задачами Родительского комитета являются:</w:t>
      </w:r>
    </w:p>
    <w:p w14:paraId="49C05996" w14:textId="77777777" w:rsidR="009F33DE" w:rsidRPr="008F195D" w:rsidRDefault="009F33DE" w:rsidP="00926651">
      <w:pPr>
        <w:pStyle w:val="ad"/>
        <w:ind w:firstLine="709"/>
        <w:jc w:val="both"/>
      </w:pPr>
      <w:r w:rsidRPr="008F195D">
        <w:t>   -  защита прав и интересов воспитанников Учреждения;</w:t>
      </w:r>
    </w:p>
    <w:p w14:paraId="73399C84" w14:textId="77777777" w:rsidR="009F33DE" w:rsidRPr="008F195D" w:rsidRDefault="009F33DE" w:rsidP="00926651">
      <w:pPr>
        <w:pStyle w:val="ad"/>
        <w:ind w:firstLine="709"/>
        <w:jc w:val="both"/>
      </w:pPr>
      <w:r w:rsidRPr="008F195D">
        <w:t>   -  защита прав и интересов родителей (законных представителей);</w:t>
      </w:r>
    </w:p>
    <w:p w14:paraId="043669AB" w14:textId="77777777" w:rsidR="009F33DE" w:rsidRPr="008F195D" w:rsidRDefault="00926651" w:rsidP="00926651">
      <w:pPr>
        <w:pStyle w:val="ad"/>
        <w:ind w:firstLine="709"/>
        <w:jc w:val="both"/>
      </w:pPr>
      <w:r w:rsidRPr="008F195D">
        <w:t>  </w:t>
      </w:r>
      <w:r w:rsidR="009F33DE" w:rsidRPr="008F195D">
        <w:t>-  рассмотрение и обсуждение основных направлений развития Учреждения:</w:t>
      </w:r>
    </w:p>
    <w:p w14:paraId="36808662" w14:textId="77777777" w:rsidR="009F33DE" w:rsidRPr="008F195D" w:rsidRDefault="00541464" w:rsidP="00926651">
      <w:pPr>
        <w:pStyle w:val="ad"/>
        <w:ind w:firstLine="709"/>
        <w:jc w:val="both"/>
      </w:pPr>
      <w:r>
        <w:t xml:space="preserve">   -  обсуждение </w:t>
      </w:r>
      <w:r w:rsidR="009F33DE" w:rsidRPr="008F195D">
        <w:t>дополнительных образовательных услуг;</w:t>
      </w:r>
    </w:p>
    <w:p w14:paraId="7BB03F74" w14:textId="77777777" w:rsidR="009F33DE" w:rsidRPr="008F195D" w:rsidRDefault="009F33DE" w:rsidP="00926651">
      <w:pPr>
        <w:pStyle w:val="ad"/>
        <w:ind w:firstLine="709"/>
        <w:jc w:val="both"/>
      </w:pPr>
      <w:r w:rsidRPr="008F195D">
        <w:t>   -  оказание посильной помощи в материально-техническом оснащении.</w:t>
      </w:r>
    </w:p>
    <w:p w14:paraId="337F4DE3" w14:textId="77777777" w:rsidR="003B2564" w:rsidRPr="008F195D" w:rsidRDefault="003B2564" w:rsidP="003B2564">
      <w:pPr>
        <w:pStyle w:val="ad"/>
        <w:ind w:firstLine="709"/>
        <w:jc w:val="both"/>
      </w:pPr>
      <w:r w:rsidRPr="008F195D">
        <w:t>Система управления в МДОУ обеспечивает оптимальное сочетание</w:t>
      </w:r>
    </w:p>
    <w:p w14:paraId="35DBC3F9" w14:textId="77777777" w:rsidR="003B2564" w:rsidRPr="008F195D" w:rsidRDefault="003B2564" w:rsidP="003B2564">
      <w:pPr>
        <w:pStyle w:val="ad"/>
        <w:jc w:val="both"/>
      </w:pPr>
      <w:r w:rsidRPr="008F195D">
        <w:t>традиционных и современных тенденций: программирование деятельности</w:t>
      </w:r>
    </w:p>
    <w:p w14:paraId="4AF9FE60" w14:textId="77777777" w:rsidR="003B2564" w:rsidRPr="008F195D" w:rsidRDefault="003B2564" w:rsidP="003B2564">
      <w:pPr>
        <w:pStyle w:val="ad"/>
        <w:jc w:val="both"/>
      </w:pPr>
      <w:r w:rsidRPr="008F195D">
        <w:t>МДОУ в режиме развития, обеспечение инновационного процесса в МДОУ,</w:t>
      </w:r>
    </w:p>
    <w:p w14:paraId="73A07752" w14:textId="77777777" w:rsidR="003B2564" w:rsidRPr="008F195D" w:rsidRDefault="003B2564" w:rsidP="003B2564">
      <w:pPr>
        <w:pStyle w:val="ad"/>
        <w:jc w:val="both"/>
      </w:pPr>
      <w:r w:rsidRPr="008F195D">
        <w:t>комплексное сопровождение развития участников инновационной</w:t>
      </w:r>
    </w:p>
    <w:p w14:paraId="6E0E8BCF" w14:textId="77777777" w:rsidR="003B2564" w:rsidRPr="008F195D" w:rsidRDefault="003B2564" w:rsidP="003B2564">
      <w:pPr>
        <w:pStyle w:val="ad"/>
        <w:jc w:val="both"/>
      </w:pPr>
      <w:r w:rsidRPr="008F195D">
        <w:t>деятельности, что позволяет эффективно организовывать образовательное</w:t>
      </w:r>
    </w:p>
    <w:p w14:paraId="3F166A54" w14:textId="77777777" w:rsidR="009F33DE" w:rsidRPr="008F195D" w:rsidRDefault="003B2564" w:rsidP="008D0A36">
      <w:pPr>
        <w:pStyle w:val="ad"/>
        <w:jc w:val="both"/>
      </w:pPr>
      <w:r w:rsidRPr="008F195D">
        <w:t>пространство МДОУ</w:t>
      </w:r>
    </w:p>
    <w:p w14:paraId="59F9E22B" w14:textId="77777777" w:rsidR="00AA3642" w:rsidRDefault="00AA3642" w:rsidP="003B2564">
      <w:pPr>
        <w:pStyle w:val="ad"/>
        <w:jc w:val="both"/>
        <w:rPr>
          <w:u w:val="single"/>
          <w:bdr w:val="none" w:sz="0" w:space="0" w:color="auto" w:frame="1"/>
        </w:rPr>
      </w:pPr>
    </w:p>
    <w:p w14:paraId="62667AAA" w14:textId="77777777" w:rsidR="00AA3642" w:rsidRDefault="00AA3642" w:rsidP="003B2564">
      <w:pPr>
        <w:pStyle w:val="ad"/>
        <w:jc w:val="both"/>
        <w:rPr>
          <w:u w:val="single"/>
          <w:bdr w:val="none" w:sz="0" w:space="0" w:color="auto" w:frame="1"/>
        </w:rPr>
      </w:pPr>
    </w:p>
    <w:p w14:paraId="107CACF1" w14:textId="77777777" w:rsidR="009F33DE" w:rsidRPr="008F195D" w:rsidRDefault="009F33DE" w:rsidP="003B2564">
      <w:pPr>
        <w:pStyle w:val="ad"/>
        <w:jc w:val="both"/>
      </w:pPr>
      <w:r w:rsidRPr="008F195D">
        <w:rPr>
          <w:u w:val="single"/>
          <w:bdr w:val="none" w:sz="0" w:space="0" w:color="auto" w:frame="1"/>
        </w:rPr>
        <w:t>Контактная информация</w:t>
      </w:r>
    </w:p>
    <w:p w14:paraId="1A036395" w14:textId="77777777" w:rsidR="009F33DE" w:rsidRPr="008F195D" w:rsidRDefault="009F33DE" w:rsidP="00926651">
      <w:pPr>
        <w:pStyle w:val="ad"/>
        <w:ind w:firstLine="709"/>
        <w:jc w:val="both"/>
        <w:rPr>
          <w:b/>
        </w:rPr>
      </w:pPr>
      <w:r w:rsidRPr="008F195D">
        <w:rPr>
          <w:b/>
          <w:bdr w:val="none" w:sz="0" w:space="0" w:color="auto" w:frame="1"/>
        </w:rPr>
        <w:t xml:space="preserve">Заведующий </w:t>
      </w:r>
      <w:r w:rsidRPr="008F195D">
        <w:rPr>
          <w:bdr w:val="none" w:sz="0" w:space="0" w:color="auto" w:frame="1"/>
        </w:rPr>
        <w:t xml:space="preserve">– </w:t>
      </w:r>
      <w:r w:rsidR="00E52E8F" w:rsidRPr="008F195D">
        <w:rPr>
          <w:b/>
          <w:bdr w:val="none" w:sz="0" w:space="0" w:color="auto" w:frame="1"/>
        </w:rPr>
        <w:t>Ильясова Валерия Витальевна</w:t>
      </w:r>
    </w:p>
    <w:p w14:paraId="0F10104B" w14:textId="77777777" w:rsidR="009F33DE" w:rsidRPr="00E0141F" w:rsidRDefault="009F33DE" w:rsidP="00926651">
      <w:pPr>
        <w:pStyle w:val="ad"/>
        <w:ind w:firstLine="709"/>
        <w:jc w:val="both"/>
        <w:rPr>
          <w:lang w:val="en-US"/>
        </w:rPr>
      </w:pPr>
      <w:r w:rsidRPr="008F195D">
        <w:rPr>
          <w:bdr w:val="none" w:sz="0" w:space="0" w:color="auto" w:frame="1"/>
        </w:rPr>
        <w:t>Тел</w:t>
      </w:r>
      <w:r w:rsidRPr="00E0141F">
        <w:rPr>
          <w:bdr w:val="none" w:sz="0" w:space="0" w:color="auto" w:frame="1"/>
          <w:lang w:val="en-US"/>
        </w:rPr>
        <w:t>.: +7978</w:t>
      </w:r>
      <w:r w:rsidR="00E52E8F" w:rsidRPr="00E0141F">
        <w:rPr>
          <w:bdr w:val="none" w:sz="0" w:space="0" w:color="auto" w:frame="1"/>
          <w:lang w:val="en-US"/>
        </w:rPr>
        <w:t>7378619</w:t>
      </w:r>
    </w:p>
    <w:p w14:paraId="764DB375" w14:textId="77777777" w:rsidR="009F33DE" w:rsidRPr="008F195D" w:rsidRDefault="009F33DE" w:rsidP="00926651">
      <w:pPr>
        <w:pStyle w:val="ad"/>
        <w:ind w:firstLine="709"/>
        <w:jc w:val="both"/>
        <w:rPr>
          <w:lang w:val="en-US"/>
        </w:rPr>
      </w:pPr>
      <w:r w:rsidRPr="008F195D">
        <w:rPr>
          <w:b/>
          <w:bCs/>
          <w:bdr w:val="none" w:sz="0" w:space="0" w:color="auto" w:frame="1"/>
          <w:lang w:val="en-US"/>
        </w:rPr>
        <w:t>e-mail:</w:t>
      </w:r>
      <w:r w:rsidRPr="008F195D">
        <w:rPr>
          <w:lang w:val="en-US"/>
        </w:rPr>
        <w:t xml:space="preserve"> </w:t>
      </w:r>
      <w:r w:rsidRPr="008F195D">
        <w:rPr>
          <w:b/>
          <w:bCs/>
          <w:bdr w:val="none" w:sz="0" w:space="0" w:color="auto" w:frame="1"/>
          <w:lang w:val="en-US"/>
        </w:rPr>
        <w:t>novokrymskoe_duz_romashka@mail.ru.</w:t>
      </w:r>
    </w:p>
    <w:p w14:paraId="1DEA81C6" w14:textId="77777777" w:rsidR="009F33DE" w:rsidRPr="008F195D" w:rsidRDefault="009F33DE" w:rsidP="00926651">
      <w:pPr>
        <w:pStyle w:val="ad"/>
        <w:ind w:firstLine="709"/>
        <w:jc w:val="both"/>
        <w:rPr>
          <w:b/>
          <w:bCs/>
          <w:bdr w:val="none" w:sz="0" w:space="0" w:color="auto" w:frame="1"/>
        </w:rPr>
      </w:pPr>
      <w:r w:rsidRPr="008F195D">
        <w:rPr>
          <w:bdr w:val="none" w:sz="0" w:space="0" w:color="auto" w:frame="1"/>
        </w:rPr>
        <w:t>В детском саду функционирует сайт </w:t>
      </w:r>
      <w:hyperlink r:id="rId7" w:history="1">
        <w:r w:rsidRPr="008F195D">
          <w:rPr>
            <w:b/>
            <w:bCs/>
            <w:bdr w:val="none" w:sz="0" w:space="0" w:color="auto" w:frame="1"/>
          </w:rPr>
          <w:t>http://www.ds-novokrymskoe.ru</w:t>
        </w:r>
      </w:hyperlink>
    </w:p>
    <w:p w14:paraId="48813C8E" w14:textId="77777777" w:rsidR="009F33DE" w:rsidRPr="008F195D" w:rsidRDefault="009F33DE" w:rsidP="00926651">
      <w:pPr>
        <w:pStyle w:val="ad"/>
        <w:ind w:firstLine="709"/>
        <w:jc w:val="both"/>
      </w:pPr>
      <w:r w:rsidRPr="008F195D">
        <w:rPr>
          <w:bdr w:val="none" w:sz="0" w:space="0" w:color="auto" w:frame="1"/>
        </w:rPr>
        <w:t>  Целевая аудитория сайта - работники образования, родители и дети.             </w:t>
      </w:r>
    </w:p>
    <w:p w14:paraId="20FCF332" w14:textId="77777777" w:rsidR="009F33DE" w:rsidRPr="008F195D" w:rsidRDefault="009F33DE" w:rsidP="00926651">
      <w:pPr>
        <w:pStyle w:val="ad"/>
        <w:ind w:firstLine="709"/>
        <w:jc w:val="both"/>
      </w:pPr>
      <w:r w:rsidRPr="008F195D">
        <w:rPr>
          <w:b/>
          <w:bCs/>
          <w:bdr w:val="none" w:sz="0" w:space="0" w:color="auto" w:frame="1"/>
        </w:rPr>
        <w:t>Цели:</w:t>
      </w:r>
      <w:r w:rsidRPr="008F195D">
        <w:rPr>
          <w:bdr w:val="none" w:sz="0" w:space="0" w:color="auto" w:frame="1"/>
        </w:rPr>
        <w:t> поддержка процесса информатизации в МДОУ путем развития единого образовательного информационного пространства образовательного учреждения; представление образовательного учреждения в Интернет-сообществе.</w:t>
      </w:r>
    </w:p>
    <w:p w14:paraId="230A9650" w14:textId="77777777" w:rsidR="009F33DE" w:rsidRPr="008F195D" w:rsidRDefault="009F33DE" w:rsidP="00926651">
      <w:pPr>
        <w:pStyle w:val="ad"/>
        <w:ind w:firstLine="709"/>
        <w:jc w:val="both"/>
      </w:pPr>
      <w:r w:rsidRPr="008F195D">
        <w:rPr>
          <w:b/>
          <w:bCs/>
          <w:bdr w:val="none" w:sz="0" w:space="0" w:color="auto" w:frame="1"/>
        </w:rPr>
        <w:t>Задачи:</w:t>
      </w:r>
    </w:p>
    <w:p w14:paraId="68354A09" w14:textId="77777777" w:rsidR="009F33DE" w:rsidRPr="008F195D" w:rsidRDefault="009F33DE" w:rsidP="00926651">
      <w:pPr>
        <w:pStyle w:val="ad"/>
        <w:ind w:firstLine="709"/>
        <w:jc w:val="both"/>
      </w:pPr>
      <w:r w:rsidRPr="008F195D">
        <w:t>-     обеспечение открытости деятельности образовательного учреждения;</w:t>
      </w:r>
    </w:p>
    <w:p w14:paraId="5F662657" w14:textId="77777777" w:rsidR="009F33DE" w:rsidRPr="008F195D" w:rsidRDefault="009F33DE" w:rsidP="00926651">
      <w:pPr>
        <w:pStyle w:val="ad"/>
        <w:ind w:firstLine="709"/>
        <w:jc w:val="both"/>
      </w:pPr>
      <w:r w:rsidRPr="008F195D">
        <w:t>-     реализация прав граждан на доступ к открытой информации при соблюдении норм</w:t>
      </w:r>
    </w:p>
    <w:p w14:paraId="6CD9C719" w14:textId="77777777" w:rsidR="009F33DE" w:rsidRPr="008F195D" w:rsidRDefault="009F33DE" w:rsidP="00926651">
      <w:pPr>
        <w:pStyle w:val="ad"/>
        <w:ind w:firstLine="709"/>
        <w:jc w:val="both"/>
      </w:pPr>
      <w:r w:rsidRPr="008F195D">
        <w:t>профессиональной этики педагогической деятельности и норм информационной безопасности;</w:t>
      </w:r>
    </w:p>
    <w:p w14:paraId="79B7EEB5" w14:textId="77777777" w:rsidR="009F33DE" w:rsidRPr="008F195D" w:rsidRDefault="009F33DE" w:rsidP="00926651">
      <w:pPr>
        <w:pStyle w:val="ad"/>
        <w:ind w:firstLine="709"/>
        <w:jc w:val="both"/>
      </w:pPr>
      <w:r w:rsidRPr="008F195D">
        <w:t>-    информирование общественности о развитии и результатах уставной деятельности образовательного учреждения, внутренних и внешних событиях ДОУ.</w:t>
      </w:r>
    </w:p>
    <w:p w14:paraId="204D93DC" w14:textId="77777777" w:rsidR="009F33DE" w:rsidRPr="008F195D" w:rsidRDefault="009F33DE" w:rsidP="008D0A36">
      <w:pPr>
        <w:pStyle w:val="ad"/>
        <w:jc w:val="both"/>
      </w:pPr>
    </w:p>
    <w:p w14:paraId="5B2E2D5F" w14:textId="77777777" w:rsidR="009F33DE" w:rsidRPr="008F195D" w:rsidRDefault="009F33DE" w:rsidP="00DE3633">
      <w:pPr>
        <w:pStyle w:val="ad"/>
        <w:ind w:firstLine="709"/>
        <w:jc w:val="both"/>
        <w:rPr>
          <w:b/>
          <w:bCs/>
          <w:bdr w:val="none" w:sz="0" w:space="0" w:color="auto" w:frame="1"/>
        </w:rPr>
      </w:pPr>
      <w:r w:rsidRPr="008F195D">
        <w:rPr>
          <w:b/>
          <w:bCs/>
          <w:bdr w:val="none" w:sz="0" w:space="0" w:color="auto" w:frame="1"/>
        </w:rPr>
        <w:t>1.2. Особенности воспитательно-образовательного процесса</w:t>
      </w:r>
    </w:p>
    <w:p w14:paraId="158F762C" w14:textId="77777777" w:rsidR="00DE3633" w:rsidRPr="008F195D" w:rsidRDefault="00DE3633" w:rsidP="00DE3633">
      <w:pPr>
        <w:pStyle w:val="ad"/>
        <w:ind w:firstLine="709"/>
        <w:jc w:val="both"/>
        <w:rPr>
          <w:b/>
        </w:rPr>
      </w:pPr>
      <w:r w:rsidRPr="008F195D">
        <w:rPr>
          <w:b/>
          <w:u w:val="single"/>
          <w:bdr w:val="none" w:sz="0" w:space="0" w:color="auto" w:frame="1"/>
        </w:rPr>
        <w:t>Программное обеспечение МДОУ:</w:t>
      </w:r>
    </w:p>
    <w:p w14:paraId="3BB53599" w14:textId="77777777" w:rsidR="002C31F9" w:rsidRPr="008F195D" w:rsidRDefault="00DE3633" w:rsidP="00DE3633">
      <w:pPr>
        <w:pStyle w:val="ad"/>
        <w:ind w:firstLine="709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 xml:space="preserve">Содержание и организация образовательной деятельности определяется основной образовательной программой муниципального дошкольного </w:t>
      </w:r>
      <w:r w:rsidR="00541464">
        <w:rPr>
          <w:bdr w:val="none" w:sz="0" w:space="0" w:color="auto" w:frame="1"/>
        </w:rPr>
        <w:lastRenderedPageBreak/>
        <w:t>образовательного</w:t>
      </w:r>
      <w:r w:rsidRPr="008F195D">
        <w:rPr>
          <w:bdr w:val="none" w:sz="0" w:space="0" w:color="auto" w:frame="1"/>
        </w:rPr>
        <w:t> учреждения «Новокрымский детский сад «Ромашка», разработанной педагогическим коллективом МДОУ на основе примерной основной общеобразовательной программы  дошкольного образования </w:t>
      </w:r>
      <w:r w:rsidRPr="008F195D">
        <w:rPr>
          <w:bCs/>
          <w:bdr w:val="none" w:sz="0" w:space="0" w:color="auto" w:frame="1"/>
        </w:rPr>
        <w:t>«От рождения до школы»</w:t>
      </w:r>
      <w:r w:rsidRPr="008F195D">
        <w:rPr>
          <w:bdr w:val="none" w:sz="0" w:space="0" w:color="auto" w:frame="1"/>
        </w:rPr>
        <w:t xml:space="preserve"> /Под ред. Н.Е. </w:t>
      </w:r>
      <w:proofErr w:type="spellStart"/>
      <w:r w:rsidRPr="008F195D">
        <w:rPr>
          <w:bdr w:val="none" w:sz="0" w:space="0" w:color="auto" w:frame="1"/>
        </w:rPr>
        <w:t>Вераксы</w:t>
      </w:r>
      <w:proofErr w:type="spellEnd"/>
      <w:r w:rsidRPr="008F195D">
        <w:rPr>
          <w:bdr w:val="none" w:sz="0" w:space="0" w:color="auto" w:frame="1"/>
        </w:rPr>
        <w:t xml:space="preserve">, Т.С. Комаровой, М.А. Васильевой.- М.: МОЗАИКА-СИНТЕЗ, 2017год и региональной программы «Крымский веночек». / Авт.-сост.: Л.Г. </w:t>
      </w:r>
      <w:proofErr w:type="spellStart"/>
      <w:r w:rsidRPr="008F195D">
        <w:rPr>
          <w:bdr w:val="none" w:sz="0" w:space="0" w:color="auto" w:frame="1"/>
        </w:rPr>
        <w:t>Мухоморина</w:t>
      </w:r>
      <w:proofErr w:type="spellEnd"/>
      <w:r w:rsidRPr="008F195D">
        <w:rPr>
          <w:bdr w:val="none" w:sz="0" w:space="0" w:color="auto" w:frame="1"/>
        </w:rPr>
        <w:t xml:space="preserve">, </w:t>
      </w:r>
      <w:proofErr w:type="spellStart"/>
      <w:r w:rsidRPr="008F195D">
        <w:rPr>
          <w:bdr w:val="none" w:sz="0" w:space="0" w:color="auto" w:frame="1"/>
        </w:rPr>
        <w:t>Э.Ф.Кемилева</w:t>
      </w:r>
      <w:proofErr w:type="spellEnd"/>
      <w:r w:rsidRPr="008F195D">
        <w:rPr>
          <w:bdr w:val="none" w:sz="0" w:space="0" w:color="auto" w:frame="1"/>
        </w:rPr>
        <w:t xml:space="preserve">, Л.М. </w:t>
      </w:r>
      <w:proofErr w:type="spellStart"/>
      <w:r w:rsidRPr="008F195D">
        <w:rPr>
          <w:bdr w:val="none" w:sz="0" w:space="0" w:color="auto" w:frame="1"/>
        </w:rPr>
        <w:t>Тригуб</w:t>
      </w:r>
      <w:proofErr w:type="spellEnd"/>
      <w:r w:rsidRPr="008F195D">
        <w:rPr>
          <w:bdr w:val="none" w:sz="0" w:space="0" w:color="auto" w:frame="1"/>
        </w:rPr>
        <w:t xml:space="preserve">, Е.В. Феклисова – издательство «Наша школа», 2017. </w:t>
      </w:r>
    </w:p>
    <w:p w14:paraId="31D61097" w14:textId="77777777" w:rsidR="00DE3633" w:rsidRPr="008F195D" w:rsidRDefault="00DE3633" w:rsidP="00DE3633">
      <w:pPr>
        <w:pStyle w:val="ad"/>
        <w:ind w:firstLine="709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Цель ДОУ: построение работы МДОУ в соответствии с ФГОС,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14:paraId="7C473ACE" w14:textId="77777777" w:rsidR="00DE3633" w:rsidRPr="008F195D" w:rsidRDefault="00DE3633" w:rsidP="00DE3633">
      <w:pPr>
        <w:pStyle w:val="ad"/>
        <w:ind w:firstLine="709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Стратегические задачи ДОУ:</w:t>
      </w:r>
    </w:p>
    <w:p w14:paraId="53A7FBC1" w14:textId="77777777" w:rsidR="00DE3633" w:rsidRPr="008F195D" w:rsidRDefault="00DE3633" w:rsidP="00DE3633">
      <w:pPr>
        <w:pStyle w:val="ad"/>
        <w:ind w:firstLine="709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• охрана жизни и здоровья воспитанников</w:t>
      </w:r>
    </w:p>
    <w:p w14:paraId="6E71EBF5" w14:textId="77777777" w:rsidR="00DE3633" w:rsidRPr="008F195D" w:rsidRDefault="00DE3633" w:rsidP="00DE3633">
      <w:pPr>
        <w:pStyle w:val="ad"/>
        <w:ind w:firstLine="709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• поддержка разнообразия детства; сохранение уникальности и самоценности детства как важного этапа в общем развитии человека,</w:t>
      </w:r>
    </w:p>
    <w:p w14:paraId="237615D5" w14:textId="77777777" w:rsidR="00DE3633" w:rsidRPr="008F195D" w:rsidRDefault="00DE3633" w:rsidP="00DE3633">
      <w:pPr>
        <w:pStyle w:val="ad"/>
        <w:ind w:firstLine="709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• личностно-развивающий и гуманистический характер взаимодействия</w:t>
      </w:r>
    </w:p>
    <w:p w14:paraId="043061BA" w14:textId="77777777" w:rsidR="00DE3633" w:rsidRPr="008F195D" w:rsidRDefault="00DE3633" w:rsidP="00DE3633">
      <w:pPr>
        <w:pStyle w:val="ad"/>
        <w:ind w:firstLine="709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взрослых законных представителей, педагогических работников и детей;</w:t>
      </w:r>
    </w:p>
    <w:p w14:paraId="4F21CBC6" w14:textId="77777777" w:rsidR="00DE3633" w:rsidRPr="008F195D" w:rsidRDefault="00DE3633" w:rsidP="00DE3633">
      <w:pPr>
        <w:pStyle w:val="ad"/>
        <w:ind w:firstLine="709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•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14:paraId="5E935567" w14:textId="77777777" w:rsidR="00DE3633" w:rsidRPr="008F195D" w:rsidRDefault="00DE3633" w:rsidP="00DE3633">
      <w:pPr>
        <w:pStyle w:val="ad"/>
        <w:ind w:firstLine="709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• построение образовательной деятельности на основе индивидуальных</w:t>
      </w:r>
    </w:p>
    <w:p w14:paraId="55402E87" w14:textId="77777777" w:rsidR="00DE3633" w:rsidRPr="008F195D" w:rsidRDefault="00DE3633" w:rsidP="00DE3633">
      <w:pPr>
        <w:pStyle w:val="ad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особенностей каждого ребенка, при котором сам ребенок становится</w:t>
      </w:r>
    </w:p>
    <w:p w14:paraId="1A45D048" w14:textId="77777777" w:rsidR="00DE3633" w:rsidRPr="008F195D" w:rsidRDefault="00DE3633" w:rsidP="00DE3633">
      <w:pPr>
        <w:pStyle w:val="ad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активным в выборе содержания своего образования, становится субъектом</w:t>
      </w:r>
    </w:p>
    <w:p w14:paraId="03540877" w14:textId="77777777" w:rsidR="00DE3633" w:rsidRPr="008F195D" w:rsidRDefault="00DE3633" w:rsidP="00DE3633">
      <w:pPr>
        <w:pStyle w:val="ad"/>
        <w:jc w:val="both"/>
      </w:pPr>
      <w:r w:rsidRPr="008F195D">
        <w:rPr>
          <w:bdr w:val="none" w:sz="0" w:space="0" w:color="auto" w:frame="1"/>
        </w:rPr>
        <w:t>образования (далее - индивидуализация дошкольного образования); </w:t>
      </w:r>
    </w:p>
    <w:p w14:paraId="49D57A72" w14:textId="77777777" w:rsidR="00DE3633" w:rsidRPr="008F195D" w:rsidRDefault="00DE3633" w:rsidP="00DE3633">
      <w:pPr>
        <w:pStyle w:val="ad"/>
        <w:ind w:firstLine="709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• содействие и сотрудничество детей и взрослых, признание ребенка</w:t>
      </w:r>
    </w:p>
    <w:p w14:paraId="1DC7509E" w14:textId="77777777" w:rsidR="00DE3633" w:rsidRPr="008F195D" w:rsidRDefault="00DE3633" w:rsidP="00DE3633">
      <w:pPr>
        <w:pStyle w:val="ad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полноценным участником (субъектом) образовательных отношений;</w:t>
      </w:r>
    </w:p>
    <w:p w14:paraId="026C88C8" w14:textId="77777777" w:rsidR="00DE3633" w:rsidRPr="008F195D" w:rsidRDefault="00DE3633" w:rsidP="00DE3633">
      <w:pPr>
        <w:pStyle w:val="ad"/>
        <w:ind w:firstLine="709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• поддержка инициативы детей в различных видах деятельности;</w:t>
      </w:r>
    </w:p>
    <w:p w14:paraId="18C809CB" w14:textId="77777777" w:rsidR="00DE3633" w:rsidRPr="008F195D" w:rsidRDefault="00DE3633" w:rsidP="00DE3633">
      <w:pPr>
        <w:pStyle w:val="ad"/>
        <w:ind w:firstLine="709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• сотрудничество ДОУ с семьей;</w:t>
      </w:r>
    </w:p>
    <w:p w14:paraId="4D2C7FDF" w14:textId="77777777" w:rsidR="00DE3633" w:rsidRPr="008F195D" w:rsidRDefault="00DE3633" w:rsidP="00DE3633">
      <w:pPr>
        <w:pStyle w:val="ad"/>
        <w:ind w:firstLine="709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• приобщение детей к социокультурным нормам, традициям семьи, общества и государства;</w:t>
      </w:r>
    </w:p>
    <w:p w14:paraId="3F3277A9" w14:textId="77777777" w:rsidR="00DE3633" w:rsidRPr="008F195D" w:rsidRDefault="00DE3633" w:rsidP="00DE3633">
      <w:pPr>
        <w:pStyle w:val="ad"/>
        <w:ind w:firstLine="709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• формирование познавательных интересов и познавательных действий</w:t>
      </w:r>
    </w:p>
    <w:p w14:paraId="0E256C95" w14:textId="77777777" w:rsidR="00DE3633" w:rsidRPr="008F195D" w:rsidRDefault="00DE3633" w:rsidP="00DE3633">
      <w:pPr>
        <w:pStyle w:val="ad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ребенка в различных видах деятельности;</w:t>
      </w:r>
    </w:p>
    <w:p w14:paraId="4CC34FF8" w14:textId="77777777" w:rsidR="00DE3633" w:rsidRPr="008F195D" w:rsidRDefault="00DE3633" w:rsidP="00DE3633">
      <w:pPr>
        <w:pStyle w:val="ad"/>
        <w:ind w:firstLine="709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• возрастная адекватность дошкольного образования (соответствие условий, требований, методов возрасту и особенностям развития).</w:t>
      </w:r>
    </w:p>
    <w:p w14:paraId="7BDFADA3" w14:textId="77777777" w:rsidR="00DE3633" w:rsidRPr="008F195D" w:rsidRDefault="00DE3633" w:rsidP="00DE3633">
      <w:pPr>
        <w:pStyle w:val="ad"/>
        <w:ind w:firstLine="709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Вывод: ДОУ функционирует в соответствии с действующим</w:t>
      </w:r>
    </w:p>
    <w:p w14:paraId="4F155088" w14:textId="77777777" w:rsidR="00DE3633" w:rsidRPr="008F195D" w:rsidRDefault="00DE3633" w:rsidP="008D0A36">
      <w:pPr>
        <w:pStyle w:val="ad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законодательством Российской Федерации.</w:t>
      </w:r>
    </w:p>
    <w:p w14:paraId="7FBF573B" w14:textId="77777777" w:rsidR="009F33DE" w:rsidRPr="008F195D" w:rsidRDefault="009F33DE" w:rsidP="00926651">
      <w:pPr>
        <w:pStyle w:val="ad"/>
        <w:ind w:firstLine="709"/>
        <w:jc w:val="both"/>
      </w:pPr>
      <w:r w:rsidRPr="008F195D">
        <w:rPr>
          <w:u w:val="single"/>
          <w:bdr w:val="none" w:sz="0" w:space="0" w:color="auto" w:frame="1"/>
        </w:rPr>
        <w:t xml:space="preserve"> Охрана и укрепление здоровья детей</w:t>
      </w:r>
    </w:p>
    <w:p w14:paraId="6A826CDD" w14:textId="77777777" w:rsidR="009F33DE" w:rsidRPr="008F195D" w:rsidRDefault="009F33DE" w:rsidP="00926651">
      <w:pPr>
        <w:pStyle w:val="ad"/>
        <w:ind w:firstLine="709"/>
        <w:jc w:val="both"/>
      </w:pPr>
      <w:r w:rsidRPr="008F195D">
        <w:rPr>
          <w:bdr w:val="none" w:sz="0" w:space="0" w:color="auto" w:frame="1"/>
        </w:rPr>
        <w:t>На протяжении многих лет существования МДОУ ведется комплексная работа по сохранению и укреплению здоровья воспитанников.</w:t>
      </w:r>
    </w:p>
    <w:p w14:paraId="289752FF" w14:textId="77777777" w:rsidR="009F33DE" w:rsidRPr="008F195D" w:rsidRDefault="009F33DE" w:rsidP="00926651">
      <w:pPr>
        <w:pStyle w:val="ad"/>
        <w:ind w:firstLine="709"/>
        <w:jc w:val="both"/>
      </w:pPr>
      <w:r w:rsidRPr="008F195D">
        <w:rPr>
          <w:bdr w:val="none" w:sz="0" w:space="0" w:color="auto" w:frame="1"/>
        </w:rPr>
        <w:t>Система физкультурно-оздоровительной работы МДОУ: </w:t>
      </w:r>
    </w:p>
    <w:p w14:paraId="5057CC04" w14:textId="77777777" w:rsidR="009F33DE" w:rsidRPr="008F195D" w:rsidRDefault="009F33DE" w:rsidP="00926651">
      <w:pPr>
        <w:pStyle w:val="ad"/>
        <w:ind w:firstLine="709"/>
        <w:jc w:val="both"/>
      </w:pPr>
      <w:r w:rsidRPr="008F195D">
        <w:t xml:space="preserve"> 3 физкультурны</w:t>
      </w:r>
      <w:r w:rsidR="00FB2DBD" w:rsidRPr="008F195D">
        <w:t>х</w:t>
      </w:r>
      <w:r w:rsidRPr="008F195D">
        <w:t xml:space="preserve"> занятия в неделю, 1 из них на воздухе</w:t>
      </w:r>
    </w:p>
    <w:p w14:paraId="533A84F4" w14:textId="77777777" w:rsidR="009F33DE" w:rsidRPr="008F195D" w:rsidRDefault="00626CF9" w:rsidP="00926651">
      <w:pPr>
        <w:pStyle w:val="ad"/>
        <w:ind w:firstLine="709"/>
        <w:jc w:val="both"/>
      </w:pPr>
      <w:r w:rsidRPr="008F195D">
        <w:t xml:space="preserve">- </w:t>
      </w:r>
      <w:r w:rsidR="009F33DE" w:rsidRPr="008F195D">
        <w:t xml:space="preserve"> утренняя гимнастика (ежедневно)</w:t>
      </w:r>
    </w:p>
    <w:p w14:paraId="070B53C5" w14:textId="77777777" w:rsidR="009F33DE" w:rsidRPr="008F195D" w:rsidRDefault="009F33DE" w:rsidP="00926651">
      <w:pPr>
        <w:pStyle w:val="ad"/>
        <w:ind w:firstLine="709"/>
        <w:jc w:val="both"/>
      </w:pPr>
      <w:r w:rsidRPr="008F195D">
        <w:t xml:space="preserve"> </w:t>
      </w:r>
      <w:r w:rsidR="00626CF9" w:rsidRPr="008F195D">
        <w:t xml:space="preserve">- </w:t>
      </w:r>
      <w:r w:rsidRPr="008F195D">
        <w:t>упражнения после сна (ежедневно)</w:t>
      </w:r>
    </w:p>
    <w:p w14:paraId="589958D9" w14:textId="77777777" w:rsidR="009F33DE" w:rsidRPr="008F195D" w:rsidRDefault="009F33DE" w:rsidP="00926651">
      <w:pPr>
        <w:pStyle w:val="ad"/>
        <w:ind w:firstLine="709"/>
        <w:jc w:val="both"/>
      </w:pPr>
      <w:r w:rsidRPr="008F195D">
        <w:t xml:space="preserve"> </w:t>
      </w:r>
      <w:r w:rsidR="00626CF9" w:rsidRPr="008F195D">
        <w:t xml:space="preserve">- </w:t>
      </w:r>
      <w:r w:rsidRPr="008F195D">
        <w:t>пальчиковая гимнастика</w:t>
      </w:r>
    </w:p>
    <w:p w14:paraId="0DF26416" w14:textId="77777777" w:rsidR="009F33DE" w:rsidRPr="008F195D" w:rsidRDefault="009F33DE" w:rsidP="00926651">
      <w:pPr>
        <w:pStyle w:val="ad"/>
        <w:ind w:firstLine="709"/>
        <w:jc w:val="both"/>
      </w:pPr>
      <w:r w:rsidRPr="008F195D">
        <w:t xml:space="preserve"> </w:t>
      </w:r>
      <w:r w:rsidR="00626CF9" w:rsidRPr="008F195D">
        <w:t xml:space="preserve">- </w:t>
      </w:r>
      <w:r w:rsidRPr="008F195D">
        <w:t>хождение по массажным коврикам</w:t>
      </w:r>
    </w:p>
    <w:p w14:paraId="26F65F02" w14:textId="77777777" w:rsidR="009F33DE" w:rsidRPr="008F195D" w:rsidRDefault="009F33DE" w:rsidP="00926651">
      <w:pPr>
        <w:pStyle w:val="ad"/>
        <w:ind w:firstLine="709"/>
        <w:jc w:val="both"/>
      </w:pPr>
      <w:r w:rsidRPr="008F195D">
        <w:t xml:space="preserve"> </w:t>
      </w:r>
      <w:r w:rsidR="00626CF9" w:rsidRPr="008F195D">
        <w:t xml:space="preserve">- </w:t>
      </w:r>
      <w:r w:rsidRPr="008F195D">
        <w:t>физкультминутки и паузы на малоподвижных занятиях</w:t>
      </w:r>
    </w:p>
    <w:p w14:paraId="54A7A059" w14:textId="77777777" w:rsidR="009F33DE" w:rsidRPr="008F195D" w:rsidRDefault="009F33DE" w:rsidP="00926651">
      <w:pPr>
        <w:pStyle w:val="ad"/>
        <w:ind w:firstLine="709"/>
        <w:jc w:val="both"/>
      </w:pPr>
      <w:r w:rsidRPr="008F195D">
        <w:t xml:space="preserve"> </w:t>
      </w:r>
      <w:r w:rsidR="00626CF9" w:rsidRPr="008F195D">
        <w:t xml:space="preserve">- </w:t>
      </w:r>
      <w:r w:rsidRPr="008F195D">
        <w:t>зрительная, дыхательная гимнастика</w:t>
      </w:r>
    </w:p>
    <w:p w14:paraId="3DBF6141" w14:textId="77777777" w:rsidR="009F33DE" w:rsidRPr="008F195D" w:rsidRDefault="009F33DE" w:rsidP="00926651">
      <w:pPr>
        <w:pStyle w:val="ad"/>
        <w:ind w:firstLine="709"/>
        <w:jc w:val="both"/>
      </w:pPr>
      <w:r w:rsidRPr="008F195D">
        <w:t xml:space="preserve"> </w:t>
      </w:r>
      <w:r w:rsidR="00626CF9" w:rsidRPr="008F195D">
        <w:t xml:space="preserve">- </w:t>
      </w:r>
      <w:r w:rsidRPr="008F195D">
        <w:t>проведение закаливающих процедур</w:t>
      </w:r>
    </w:p>
    <w:p w14:paraId="7202DC2B" w14:textId="77777777" w:rsidR="009F33DE" w:rsidRPr="008F195D" w:rsidRDefault="009F33DE" w:rsidP="00926651">
      <w:pPr>
        <w:pStyle w:val="ad"/>
        <w:ind w:firstLine="709"/>
        <w:jc w:val="both"/>
      </w:pPr>
      <w:r w:rsidRPr="008F195D">
        <w:t xml:space="preserve"> </w:t>
      </w:r>
      <w:r w:rsidR="00626CF9" w:rsidRPr="008F195D">
        <w:t xml:space="preserve">- </w:t>
      </w:r>
      <w:r w:rsidRPr="008F195D">
        <w:t>обеспечение рационального калорийного питания и др.</w:t>
      </w:r>
    </w:p>
    <w:p w14:paraId="72C54A7D" w14:textId="77777777" w:rsidR="009F33DE" w:rsidRPr="008F195D" w:rsidRDefault="009F33DE" w:rsidP="00926651">
      <w:pPr>
        <w:pStyle w:val="ad"/>
        <w:ind w:firstLine="709"/>
        <w:jc w:val="both"/>
      </w:pPr>
      <w:r w:rsidRPr="008F195D">
        <w:t xml:space="preserve"> </w:t>
      </w:r>
      <w:r w:rsidR="00626CF9" w:rsidRPr="008F195D">
        <w:t xml:space="preserve">- </w:t>
      </w:r>
      <w:r w:rsidRPr="008F195D">
        <w:t xml:space="preserve">контроль за соблюдением СанПиН в детском саду и на территории </w:t>
      </w:r>
      <w:r w:rsidR="00AE008A" w:rsidRPr="008F195D">
        <w:t>М</w:t>
      </w:r>
      <w:r w:rsidRPr="008F195D">
        <w:t>ДОУ.</w:t>
      </w:r>
    </w:p>
    <w:p w14:paraId="15C79AC5" w14:textId="77777777" w:rsidR="009F33DE" w:rsidRPr="008F195D" w:rsidRDefault="009F33DE" w:rsidP="00926651">
      <w:pPr>
        <w:pStyle w:val="ad"/>
        <w:ind w:firstLine="709"/>
        <w:jc w:val="both"/>
      </w:pPr>
      <w:r w:rsidRPr="008F195D">
        <w:t xml:space="preserve"> </w:t>
      </w:r>
      <w:r w:rsidR="00626CF9" w:rsidRPr="008F195D">
        <w:t xml:space="preserve">- </w:t>
      </w:r>
      <w:r w:rsidRPr="008F195D">
        <w:t>профилактика травматизма, педикулёза, отравлений и др.</w:t>
      </w:r>
    </w:p>
    <w:p w14:paraId="258926B3" w14:textId="77777777" w:rsidR="009F33DE" w:rsidRPr="008F195D" w:rsidRDefault="009F33DE" w:rsidP="00926651">
      <w:pPr>
        <w:pStyle w:val="ad"/>
        <w:ind w:firstLine="709"/>
        <w:jc w:val="both"/>
      </w:pPr>
      <w:r w:rsidRPr="008F195D">
        <w:t xml:space="preserve"> </w:t>
      </w:r>
      <w:r w:rsidR="00626CF9" w:rsidRPr="008F195D">
        <w:t xml:space="preserve">- </w:t>
      </w:r>
      <w:r w:rsidRPr="008F195D">
        <w:t>спортивные досуги, праздники</w:t>
      </w:r>
    </w:p>
    <w:p w14:paraId="199E5E2C" w14:textId="77777777" w:rsidR="009F33DE" w:rsidRPr="008F195D" w:rsidRDefault="009F33DE" w:rsidP="00926651">
      <w:pPr>
        <w:pStyle w:val="ad"/>
        <w:ind w:firstLine="709"/>
        <w:jc w:val="both"/>
      </w:pPr>
      <w:r w:rsidRPr="008F195D">
        <w:rPr>
          <w:i/>
          <w:iCs/>
          <w:bdr w:val="none" w:sz="0" w:space="0" w:color="auto" w:frame="1"/>
        </w:rPr>
        <w:lastRenderedPageBreak/>
        <w:t>Физкультурно-оздоровительная работа</w:t>
      </w:r>
      <w:r w:rsidRPr="008F195D">
        <w:rPr>
          <w:bdr w:val="none" w:sz="0" w:space="0" w:color="auto" w:frame="1"/>
        </w:rPr>
        <w:t> направлена на:</w:t>
      </w:r>
    </w:p>
    <w:p w14:paraId="6B8F79DA" w14:textId="77777777" w:rsidR="009F33DE" w:rsidRPr="008F195D" w:rsidRDefault="009F33DE" w:rsidP="00926651">
      <w:pPr>
        <w:pStyle w:val="ad"/>
        <w:ind w:firstLine="709"/>
        <w:jc w:val="both"/>
      </w:pPr>
      <w:r w:rsidRPr="008F195D">
        <w:t>-     решение программных задач физического воспитания и развития;</w:t>
      </w:r>
    </w:p>
    <w:p w14:paraId="7A427F0D" w14:textId="77777777" w:rsidR="009F33DE" w:rsidRPr="008F195D" w:rsidRDefault="009F33DE" w:rsidP="00926651">
      <w:pPr>
        <w:pStyle w:val="ad"/>
        <w:ind w:firstLine="709"/>
        <w:jc w:val="both"/>
      </w:pPr>
      <w:r w:rsidRPr="008F195D">
        <w:t>-     обеспечение двигательного режима и активности;</w:t>
      </w:r>
    </w:p>
    <w:p w14:paraId="6411146D" w14:textId="77777777" w:rsidR="009F33DE" w:rsidRPr="008F195D" w:rsidRDefault="009F33DE" w:rsidP="008D0A36">
      <w:pPr>
        <w:pStyle w:val="ad"/>
        <w:ind w:firstLine="709"/>
        <w:jc w:val="both"/>
      </w:pPr>
      <w:r w:rsidRPr="008F195D">
        <w:t>-     сохранение и укрепление психического здоровья.</w:t>
      </w:r>
    </w:p>
    <w:p w14:paraId="7E49796D" w14:textId="77777777" w:rsidR="009F33DE" w:rsidRPr="008F195D" w:rsidRDefault="009F33DE" w:rsidP="00926651">
      <w:pPr>
        <w:pStyle w:val="ad"/>
        <w:ind w:firstLine="709"/>
        <w:jc w:val="both"/>
        <w:rPr>
          <w:color w:val="FF0000"/>
        </w:rPr>
      </w:pPr>
      <w:r w:rsidRPr="008F195D">
        <w:rPr>
          <w:color w:val="FF0000"/>
        </w:rPr>
        <w:t>Сведения об уровне здоровья воспитанников</w:t>
      </w:r>
    </w:p>
    <w:tbl>
      <w:tblPr>
        <w:tblW w:w="7916" w:type="dxa"/>
        <w:tblInd w:w="30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45"/>
        <w:gridCol w:w="975"/>
        <w:gridCol w:w="1188"/>
        <w:gridCol w:w="992"/>
        <w:gridCol w:w="851"/>
        <w:gridCol w:w="1141"/>
        <w:gridCol w:w="1824"/>
      </w:tblGrid>
      <w:tr w:rsidR="002C31F9" w:rsidRPr="008F195D" w14:paraId="44D55C5B" w14:textId="77777777" w:rsidTr="00AA3642">
        <w:tc>
          <w:tcPr>
            <w:tcW w:w="9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45703" w14:textId="77777777" w:rsidR="002C31F9" w:rsidRPr="008F195D" w:rsidRDefault="002C31F9" w:rsidP="00926651">
            <w:pPr>
              <w:pStyle w:val="ad"/>
              <w:jc w:val="both"/>
              <w:rPr>
                <w:color w:val="FF0000"/>
              </w:rPr>
            </w:pPr>
            <w:r w:rsidRPr="008F195D">
              <w:rPr>
                <w:color w:val="FF0000"/>
              </w:rPr>
              <w:t>год</w:t>
            </w:r>
          </w:p>
        </w:tc>
        <w:tc>
          <w:tcPr>
            <w:tcW w:w="9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AF736" w14:textId="77777777" w:rsidR="002C31F9" w:rsidRPr="008F195D" w:rsidRDefault="002C31F9" w:rsidP="00926651">
            <w:pPr>
              <w:pStyle w:val="ad"/>
              <w:jc w:val="both"/>
              <w:rPr>
                <w:color w:val="FF0000"/>
              </w:rPr>
            </w:pPr>
            <w:r w:rsidRPr="008F195D">
              <w:rPr>
                <w:color w:val="FF0000"/>
              </w:rPr>
              <w:t>Всего детей</w:t>
            </w:r>
          </w:p>
        </w:tc>
        <w:tc>
          <w:tcPr>
            <w:tcW w:w="41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ACCC1" w14:textId="77777777" w:rsidR="002C31F9" w:rsidRPr="008F195D" w:rsidRDefault="002C31F9" w:rsidP="00926651">
            <w:pPr>
              <w:pStyle w:val="ad"/>
              <w:jc w:val="both"/>
              <w:rPr>
                <w:color w:val="FF0000"/>
              </w:rPr>
            </w:pPr>
            <w:r w:rsidRPr="008F195D">
              <w:rPr>
                <w:color w:val="FF0000"/>
              </w:rPr>
              <w:t>Количество детей по группам здоровья</w:t>
            </w:r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DBE96" w14:textId="77777777" w:rsidR="002C31F9" w:rsidRPr="008F195D" w:rsidRDefault="002C31F9" w:rsidP="00926651">
            <w:pPr>
              <w:pStyle w:val="ad"/>
              <w:jc w:val="both"/>
              <w:rPr>
                <w:color w:val="FF0000"/>
              </w:rPr>
            </w:pPr>
            <w:r w:rsidRPr="008F195D">
              <w:rPr>
                <w:color w:val="FF0000"/>
              </w:rPr>
              <w:t>% заболеваемости</w:t>
            </w:r>
          </w:p>
        </w:tc>
      </w:tr>
      <w:tr w:rsidR="002C31F9" w:rsidRPr="008F195D" w14:paraId="00C9886D" w14:textId="77777777" w:rsidTr="00AA3642">
        <w:tc>
          <w:tcPr>
            <w:tcW w:w="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44DD0F" w14:textId="77777777" w:rsidR="002C31F9" w:rsidRPr="008F195D" w:rsidRDefault="002C31F9" w:rsidP="00926651">
            <w:pPr>
              <w:pStyle w:val="ad"/>
              <w:ind w:firstLine="709"/>
              <w:jc w:val="both"/>
              <w:rPr>
                <w:color w:val="FF0000"/>
              </w:rPr>
            </w:pPr>
          </w:p>
        </w:tc>
        <w:tc>
          <w:tcPr>
            <w:tcW w:w="9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E165AA" w14:textId="77777777" w:rsidR="002C31F9" w:rsidRPr="008F195D" w:rsidRDefault="002C31F9" w:rsidP="00926651">
            <w:pPr>
              <w:pStyle w:val="ad"/>
              <w:ind w:firstLine="709"/>
              <w:jc w:val="both"/>
              <w:rPr>
                <w:color w:val="FF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5DCBD" w14:textId="77777777" w:rsidR="002C31F9" w:rsidRPr="008F195D" w:rsidRDefault="002C31F9" w:rsidP="00926651">
            <w:pPr>
              <w:pStyle w:val="ad"/>
              <w:ind w:firstLine="709"/>
              <w:jc w:val="both"/>
              <w:rPr>
                <w:color w:val="FF0000"/>
              </w:rPr>
            </w:pPr>
            <w:r w:rsidRPr="008F195D">
              <w:rPr>
                <w:color w:val="FF0000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1F80E" w14:textId="77777777" w:rsidR="002C31F9" w:rsidRPr="008F195D" w:rsidRDefault="002C31F9" w:rsidP="00926651">
            <w:pPr>
              <w:pStyle w:val="ad"/>
              <w:ind w:firstLine="709"/>
              <w:jc w:val="both"/>
              <w:rPr>
                <w:color w:val="FF0000"/>
              </w:rPr>
            </w:pPr>
            <w:r w:rsidRPr="008F195D">
              <w:rPr>
                <w:color w:val="FF0000"/>
                <w:bdr w:val="none" w:sz="0" w:space="0" w:color="auto" w:frame="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6102B" w14:textId="77777777" w:rsidR="002C31F9" w:rsidRPr="008F195D" w:rsidRDefault="002C31F9" w:rsidP="00926651">
            <w:pPr>
              <w:pStyle w:val="ad"/>
              <w:jc w:val="both"/>
              <w:rPr>
                <w:color w:val="FF0000"/>
              </w:rPr>
            </w:pPr>
            <w:r w:rsidRPr="008F195D">
              <w:rPr>
                <w:color w:val="FF0000"/>
                <w:bdr w:val="none" w:sz="0" w:space="0" w:color="auto" w:frame="1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72EB7" w14:textId="77777777" w:rsidR="002C31F9" w:rsidRPr="008F195D" w:rsidRDefault="002C31F9" w:rsidP="00926651">
            <w:pPr>
              <w:pStyle w:val="ad"/>
              <w:jc w:val="both"/>
              <w:rPr>
                <w:color w:val="FF0000"/>
              </w:rPr>
            </w:pPr>
            <w:r w:rsidRPr="008F195D">
              <w:rPr>
                <w:color w:val="FF0000"/>
                <w:bdr w:val="none" w:sz="0" w:space="0" w:color="auto" w:frame="1"/>
              </w:rPr>
              <w:t>5</w:t>
            </w:r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780E4E" w14:textId="77777777" w:rsidR="002C31F9" w:rsidRPr="008F195D" w:rsidRDefault="002C31F9" w:rsidP="00926651">
            <w:pPr>
              <w:pStyle w:val="ad"/>
              <w:ind w:firstLine="709"/>
              <w:jc w:val="both"/>
              <w:rPr>
                <w:color w:val="FF0000"/>
              </w:rPr>
            </w:pPr>
          </w:p>
        </w:tc>
      </w:tr>
      <w:tr w:rsidR="002C31F9" w:rsidRPr="008F195D" w14:paraId="4C0537B3" w14:textId="77777777" w:rsidTr="00AA3642"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37904" w14:textId="77777777" w:rsidR="002C31F9" w:rsidRPr="008F195D" w:rsidRDefault="00541464" w:rsidP="00926651">
            <w:pPr>
              <w:pStyle w:val="ad"/>
              <w:rPr>
                <w:color w:val="FF0000"/>
              </w:rPr>
            </w:pPr>
            <w:r>
              <w:rPr>
                <w:color w:val="FF0000"/>
                <w:bdr w:val="none" w:sz="0" w:space="0" w:color="auto" w:frame="1"/>
              </w:rPr>
              <w:t>2021-2022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669DE" w14:textId="77777777" w:rsidR="002C31F9" w:rsidRPr="008F195D" w:rsidRDefault="00541464" w:rsidP="00926651">
            <w:pPr>
              <w:pStyle w:val="ad"/>
              <w:rPr>
                <w:color w:val="FF0000"/>
              </w:rPr>
            </w:pPr>
            <w:r>
              <w:rPr>
                <w:color w:val="FF0000"/>
              </w:rPr>
              <w:t>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83FAA" w14:textId="77777777" w:rsidR="002C31F9" w:rsidRPr="008F195D" w:rsidRDefault="00541464" w:rsidP="00926651">
            <w:pPr>
              <w:pStyle w:val="ad"/>
              <w:rPr>
                <w:color w:val="FF0000"/>
              </w:rPr>
            </w:pPr>
            <w:r>
              <w:rPr>
                <w:color w:val="FF0000"/>
                <w:bdr w:val="none" w:sz="0" w:space="0" w:color="auto" w:frame="1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F4AAE" w14:textId="77777777" w:rsidR="002C31F9" w:rsidRPr="008F195D" w:rsidRDefault="002C31F9" w:rsidP="00926651">
            <w:pPr>
              <w:pStyle w:val="ad"/>
              <w:rPr>
                <w:color w:val="FF0000"/>
              </w:rPr>
            </w:pPr>
            <w:r w:rsidRPr="008F195D">
              <w:rPr>
                <w:color w:val="FF0000"/>
                <w:bdr w:val="none" w:sz="0" w:space="0" w:color="auto" w:frame="1"/>
              </w:rPr>
              <w:t xml:space="preserve">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0BAAC" w14:textId="77777777" w:rsidR="002C31F9" w:rsidRPr="008F195D" w:rsidRDefault="002C31F9" w:rsidP="00926651">
            <w:pPr>
              <w:pStyle w:val="ad"/>
              <w:rPr>
                <w:color w:val="FF0000"/>
              </w:rPr>
            </w:pPr>
            <w:r w:rsidRPr="008F195D">
              <w:rPr>
                <w:color w:val="FF0000"/>
                <w:bdr w:val="none" w:sz="0" w:space="0" w:color="auto" w:frame="1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61A92" w14:textId="77777777" w:rsidR="002C31F9" w:rsidRPr="008F195D" w:rsidRDefault="00541464" w:rsidP="00926651">
            <w:pPr>
              <w:pStyle w:val="ad"/>
              <w:rPr>
                <w:color w:val="FF0000"/>
              </w:rPr>
            </w:pPr>
            <w:r>
              <w:rPr>
                <w:color w:val="FF0000"/>
                <w:bdr w:val="none" w:sz="0" w:space="0" w:color="auto" w:frame="1"/>
              </w:rPr>
              <w:t>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634D2" w14:textId="77777777" w:rsidR="002C31F9" w:rsidRPr="008F195D" w:rsidRDefault="002C31F9" w:rsidP="00926651">
            <w:pPr>
              <w:pStyle w:val="ad"/>
              <w:rPr>
                <w:color w:val="FF0000"/>
              </w:rPr>
            </w:pPr>
            <w:r w:rsidRPr="008F195D">
              <w:rPr>
                <w:color w:val="FF0000"/>
                <w:bdr w:val="none" w:sz="0" w:space="0" w:color="auto" w:frame="1"/>
              </w:rPr>
              <w:t>13,3%</w:t>
            </w:r>
          </w:p>
        </w:tc>
      </w:tr>
    </w:tbl>
    <w:p w14:paraId="7F36BEF1" w14:textId="77777777" w:rsidR="009F33DE" w:rsidRPr="008F195D" w:rsidRDefault="009F33DE" w:rsidP="00926651">
      <w:pPr>
        <w:pStyle w:val="ad"/>
        <w:ind w:firstLine="709"/>
        <w:jc w:val="both"/>
      </w:pPr>
      <w:r w:rsidRPr="008F195D">
        <w:t>                              </w:t>
      </w:r>
    </w:p>
    <w:p w14:paraId="7248197C" w14:textId="77777777" w:rsidR="009F33DE" w:rsidRPr="008F195D" w:rsidRDefault="009F33DE" w:rsidP="00926651">
      <w:pPr>
        <w:pStyle w:val="ad"/>
        <w:ind w:firstLine="709"/>
        <w:jc w:val="both"/>
      </w:pPr>
      <w:r w:rsidRPr="008F195D">
        <w:rPr>
          <w:bdr w:val="none" w:sz="0" w:space="0" w:color="auto" w:frame="1"/>
        </w:rPr>
        <w:t> </w:t>
      </w:r>
      <w:r w:rsidRPr="008F195D">
        <w:rPr>
          <w:u w:val="single"/>
          <w:bdr w:val="none" w:sz="0" w:space="0" w:color="auto" w:frame="1"/>
        </w:rPr>
        <w:t>Социальное партнерство учреждения. </w:t>
      </w:r>
      <w:r w:rsidRPr="008F195D">
        <w:rPr>
          <w:b/>
          <w:bCs/>
          <w:bdr w:val="none" w:sz="0" w:space="0" w:color="auto" w:frame="1"/>
        </w:rPr>
        <w:t> </w:t>
      </w:r>
    </w:p>
    <w:p w14:paraId="5306A6A7" w14:textId="77777777" w:rsidR="009F33DE" w:rsidRPr="008F195D" w:rsidRDefault="009F33DE" w:rsidP="00926651">
      <w:pPr>
        <w:pStyle w:val="ad"/>
        <w:ind w:firstLine="709"/>
        <w:jc w:val="both"/>
      </w:pPr>
      <w:r w:rsidRPr="008F195D">
        <w:rPr>
          <w:bdr w:val="none" w:sz="0" w:space="0" w:color="auto" w:frame="1"/>
        </w:rPr>
        <w:t>Удачное расположение МДОУ в инфраструктуре села позволяет тесно сотрудничать с различными учреждениями, расположенными в ближайшем окружении.</w:t>
      </w:r>
    </w:p>
    <w:p w14:paraId="41343134" w14:textId="77777777" w:rsidR="009F33DE" w:rsidRPr="008F195D" w:rsidRDefault="009F33DE" w:rsidP="00926651">
      <w:pPr>
        <w:pStyle w:val="ad"/>
        <w:ind w:firstLine="709"/>
        <w:jc w:val="both"/>
      </w:pPr>
      <w:r w:rsidRPr="008F195D">
        <w:rPr>
          <w:bdr w:val="none" w:sz="0" w:space="0" w:color="auto" w:frame="1"/>
        </w:rPr>
        <w:t>На протяжении нескольких лет детский сад использует разнообразные формы социального партнерства с различными организациями.</w:t>
      </w:r>
    </w:p>
    <w:p w14:paraId="0A507E3F" w14:textId="77777777" w:rsidR="009F33DE" w:rsidRPr="008F195D" w:rsidRDefault="009F33DE" w:rsidP="00926651">
      <w:pPr>
        <w:pStyle w:val="ad"/>
        <w:ind w:firstLine="709"/>
        <w:jc w:val="both"/>
        <w:rPr>
          <w:b/>
          <w:bCs/>
          <w:bdr w:val="none" w:sz="0" w:space="0" w:color="auto" w:frame="1"/>
        </w:rPr>
      </w:pPr>
      <w:r w:rsidRPr="008F195D">
        <w:rPr>
          <w:b/>
          <w:bCs/>
          <w:bdr w:val="none" w:sz="0" w:space="0" w:color="auto" w:frame="1"/>
        </w:rPr>
        <w:t>Взаимодействие с социальными структурами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9"/>
        <w:gridCol w:w="2523"/>
        <w:gridCol w:w="4136"/>
      </w:tblGrid>
      <w:tr w:rsidR="009F33DE" w:rsidRPr="008F195D" w14:paraId="598FE3FD" w14:textId="77777777" w:rsidTr="00233F6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7EF02" w14:textId="77777777" w:rsidR="009F33DE" w:rsidRPr="008F195D" w:rsidRDefault="009F33DE" w:rsidP="00233F6B">
            <w:pPr>
              <w:pStyle w:val="ad"/>
              <w:ind w:firstLine="709"/>
              <w:jc w:val="both"/>
            </w:pPr>
            <w:r w:rsidRPr="008F195D">
              <w:t xml:space="preserve">Учреждения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FB70" w14:textId="77777777" w:rsidR="009F33DE" w:rsidRPr="008F195D" w:rsidRDefault="009F33DE" w:rsidP="00233F6B">
            <w:pPr>
              <w:pStyle w:val="ad"/>
              <w:jc w:val="both"/>
            </w:pPr>
            <w:r w:rsidRPr="008F195D">
              <w:rPr>
                <w:b/>
                <w:bCs/>
                <w:bdr w:val="none" w:sz="0" w:space="0" w:color="auto" w:frame="1"/>
              </w:rPr>
              <w:t>Цели, задачи взаимодействия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DE1E" w14:textId="77777777" w:rsidR="009F33DE" w:rsidRPr="008F195D" w:rsidRDefault="009F33DE" w:rsidP="00233F6B">
            <w:pPr>
              <w:pStyle w:val="ad"/>
              <w:ind w:firstLine="709"/>
              <w:jc w:val="both"/>
            </w:pPr>
            <w:r w:rsidRPr="008F195D">
              <w:rPr>
                <w:b/>
                <w:bCs/>
                <w:bdr w:val="none" w:sz="0" w:space="0" w:color="auto" w:frame="1"/>
              </w:rPr>
              <w:t>Формы работы</w:t>
            </w:r>
          </w:p>
        </w:tc>
      </w:tr>
      <w:tr w:rsidR="009F33DE" w:rsidRPr="008F195D" w14:paraId="42C1EBF9" w14:textId="77777777" w:rsidTr="00233F6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3881" w14:textId="77777777" w:rsidR="009F33DE" w:rsidRPr="008F195D" w:rsidRDefault="009F33DE" w:rsidP="00233F6B">
            <w:pPr>
              <w:pStyle w:val="ad"/>
              <w:jc w:val="both"/>
              <w:rPr>
                <w:bdr w:val="none" w:sz="0" w:space="0" w:color="auto" w:frame="1"/>
              </w:rPr>
            </w:pPr>
            <w:r w:rsidRPr="008F195D">
              <w:rPr>
                <w:bdr w:val="none" w:sz="0" w:space="0" w:color="auto" w:frame="1"/>
              </w:rPr>
              <w:t xml:space="preserve">МОУ </w:t>
            </w:r>
          </w:p>
          <w:p w14:paraId="6EC66D4D" w14:textId="77777777" w:rsidR="009F33DE" w:rsidRPr="008F195D" w:rsidRDefault="009F33DE" w:rsidP="00233F6B">
            <w:pPr>
              <w:pStyle w:val="ad"/>
              <w:jc w:val="both"/>
            </w:pPr>
            <w:r w:rsidRPr="008F195D">
              <w:rPr>
                <w:bdr w:val="none" w:sz="0" w:space="0" w:color="auto" w:frame="1"/>
              </w:rPr>
              <w:t>«Новокрымская школа»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04E8" w14:textId="77777777" w:rsidR="009F33DE" w:rsidRPr="008F195D" w:rsidRDefault="00233F6B" w:rsidP="00233F6B">
            <w:pPr>
              <w:pStyle w:val="ad"/>
              <w:jc w:val="both"/>
              <w:rPr>
                <w:bdr w:val="none" w:sz="0" w:space="0" w:color="auto" w:frame="1"/>
              </w:rPr>
            </w:pPr>
            <w:r w:rsidRPr="008F195D">
              <w:rPr>
                <w:bdr w:val="none" w:sz="0" w:space="0" w:color="auto" w:frame="1"/>
              </w:rPr>
              <w:t xml:space="preserve">Решение </w:t>
            </w:r>
            <w:r w:rsidR="009F33DE" w:rsidRPr="008F195D">
              <w:rPr>
                <w:bdr w:val="none" w:sz="0" w:space="0" w:color="auto" w:frame="1"/>
              </w:rPr>
              <w:t xml:space="preserve">задач преемственности </w:t>
            </w:r>
          </w:p>
          <w:p w14:paraId="5E3509BA" w14:textId="77777777" w:rsidR="009F33DE" w:rsidRPr="008F195D" w:rsidRDefault="009F33DE" w:rsidP="00233F6B">
            <w:pPr>
              <w:pStyle w:val="ad"/>
              <w:jc w:val="both"/>
            </w:pPr>
            <w:r w:rsidRPr="008F195D">
              <w:rPr>
                <w:bdr w:val="none" w:sz="0" w:space="0" w:color="auto" w:frame="1"/>
              </w:rPr>
              <w:t>МДОУ и МОУ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30F6B" w14:textId="77777777" w:rsidR="009F33DE" w:rsidRPr="008F195D" w:rsidRDefault="009F33DE" w:rsidP="00233F6B">
            <w:pPr>
              <w:pStyle w:val="ad"/>
              <w:ind w:firstLine="34"/>
              <w:jc w:val="both"/>
            </w:pPr>
            <w:r w:rsidRPr="008F195D">
              <w:rPr>
                <w:bdr w:val="none" w:sz="0" w:space="0" w:color="auto" w:frame="1"/>
              </w:rPr>
              <w:t>-</w:t>
            </w:r>
            <w:proofErr w:type="spellStart"/>
            <w:r w:rsidRPr="008F195D">
              <w:rPr>
                <w:bdr w:val="none" w:sz="0" w:space="0" w:color="auto" w:frame="1"/>
              </w:rPr>
              <w:t>взаимопосещение</w:t>
            </w:r>
            <w:proofErr w:type="spellEnd"/>
          </w:p>
          <w:p w14:paraId="5D335675" w14:textId="77777777" w:rsidR="009F33DE" w:rsidRPr="008F195D" w:rsidRDefault="009F33DE" w:rsidP="00233F6B">
            <w:pPr>
              <w:pStyle w:val="ad"/>
              <w:ind w:firstLine="34"/>
              <w:jc w:val="both"/>
            </w:pPr>
            <w:r w:rsidRPr="008F195D">
              <w:rPr>
                <w:bdr w:val="none" w:sz="0" w:space="0" w:color="auto" w:frame="1"/>
              </w:rPr>
              <w:t>-экскурсии</w:t>
            </w:r>
          </w:p>
          <w:p w14:paraId="1588B780" w14:textId="77777777" w:rsidR="009F33DE" w:rsidRPr="008F195D" w:rsidRDefault="009F33DE" w:rsidP="00233F6B">
            <w:pPr>
              <w:pStyle w:val="ad"/>
              <w:ind w:firstLine="34"/>
              <w:jc w:val="both"/>
              <w:rPr>
                <w:bdr w:val="none" w:sz="0" w:space="0" w:color="auto" w:frame="1"/>
              </w:rPr>
            </w:pPr>
            <w:r w:rsidRPr="008F195D">
              <w:rPr>
                <w:bdr w:val="none" w:sz="0" w:space="0" w:color="auto" w:frame="1"/>
              </w:rPr>
              <w:t xml:space="preserve">- участие педагогов </w:t>
            </w:r>
          </w:p>
          <w:p w14:paraId="38F459AE" w14:textId="77777777" w:rsidR="009F33DE" w:rsidRPr="008F195D" w:rsidRDefault="009F33DE" w:rsidP="00233F6B">
            <w:pPr>
              <w:pStyle w:val="ad"/>
              <w:ind w:firstLine="34"/>
              <w:jc w:val="both"/>
              <w:rPr>
                <w:bdr w:val="none" w:sz="0" w:space="0" w:color="auto" w:frame="1"/>
              </w:rPr>
            </w:pPr>
            <w:r w:rsidRPr="008F195D">
              <w:rPr>
                <w:bdr w:val="none" w:sz="0" w:space="0" w:color="auto" w:frame="1"/>
              </w:rPr>
              <w:t xml:space="preserve">школы в родительских </w:t>
            </w:r>
          </w:p>
          <w:p w14:paraId="11213A30" w14:textId="77777777" w:rsidR="009F33DE" w:rsidRPr="008F195D" w:rsidRDefault="009F33DE" w:rsidP="00233F6B">
            <w:pPr>
              <w:pStyle w:val="ad"/>
              <w:ind w:firstLine="34"/>
              <w:jc w:val="both"/>
            </w:pPr>
            <w:r w:rsidRPr="008F195D">
              <w:rPr>
                <w:bdr w:val="none" w:sz="0" w:space="0" w:color="auto" w:frame="1"/>
              </w:rPr>
              <w:t>собраниях</w:t>
            </w:r>
            <w:r w:rsidR="00233F6B" w:rsidRPr="008F195D">
              <w:rPr>
                <w:bdr w:val="none" w:sz="0" w:space="0" w:color="auto" w:frame="1"/>
              </w:rPr>
              <w:t>.</w:t>
            </w:r>
          </w:p>
        </w:tc>
      </w:tr>
      <w:tr w:rsidR="009F33DE" w:rsidRPr="008F195D" w14:paraId="63A23786" w14:textId="77777777" w:rsidTr="00233F6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9390" w14:textId="77777777" w:rsidR="009F33DE" w:rsidRPr="008F195D" w:rsidRDefault="009F33DE" w:rsidP="00233F6B">
            <w:pPr>
              <w:pStyle w:val="ad"/>
              <w:jc w:val="both"/>
              <w:rPr>
                <w:bdr w:val="none" w:sz="0" w:space="0" w:color="auto" w:frame="1"/>
              </w:rPr>
            </w:pPr>
            <w:r w:rsidRPr="008F195D">
              <w:rPr>
                <w:bdr w:val="none" w:sz="0" w:space="0" w:color="auto" w:frame="1"/>
              </w:rPr>
              <w:t xml:space="preserve">Врачебная амбулатория </w:t>
            </w:r>
          </w:p>
          <w:p w14:paraId="59D7C890" w14:textId="77777777" w:rsidR="009F33DE" w:rsidRPr="008F195D" w:rsidRDefault="009F33DE" w:rsidP="00233F6B">
            <w:pPr>
              <w:pStyle w:val="ad"/>
              <w:jc w:val="both"/>
              <w:rPr>
                <w:bdr w:val="none" w:sz="0" w:space="0" w:color="auto" w:frame="1"/>
              </w:rPr>
            </w:pPr>
            <w:r w:rsidRPr="008F195D">
              <w:rPr>
                <w:bdr w:val="none" w:sz="0" w:space="0" w:color="auto" w:frame="1"/>
              </w:rPr>
              <w:t xml:space="preserve">ГБУЗ РК </w:t>
            </w:r>
          </w:p>
          <w:p w14:paraId="46362091" w14:textId="77777777" w:rsidR="009F33DE" w:rsidRPr="008F195D" w:rsidRDefault="009F33DE" w:rsidP="00233F6B">
            <w:pPr>
              <w:pStyle w:val="ad"/>
              <w:jc w:val="both"/>
            </w:pPr>
            <w:r w:rsidRPr="008F195D">
              <w:rPr>
                <w:bdr w:val="none" w:sz="0" w:space="0" w:color="auto" w:frame="1"/>
              </w:rPr>
              <w:t>(Джанкойская ЦРБ)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C35DE" w14:textId="77777777" w:rsidR="009F33DE" w:rsidRPr="008F195D" w:rsidRDefault="009F33DE" w:rsidP="00233F6B">
            <w:pPr>
              <w:pStyle w:val="ad"/>
              <w:jc w:val="both"/>
              <w:rPr>
                <w:bdr w:val="none" w:sz="0" w:space="0" w:color="auto" w:frame="1"/>
              </w:rPr>
            </w:pPr>
            <w:r w:rsidRPr="008F195D">
              <w:rPr>
                <w:bdr w:val="none" w:sz="0" w:space="0" w:color="auto" w:frame="1"/>
              </w:rPr>
              <w:t xml:space="preserve">обеспечение медицинского </w:t>
            </w:r>
          </w:p>
          <w:p w14:paraId="0EFB3B4D" w14:textId="77777777" w:rsidR="009F33DE" w:rsidRPr="008F195D" w:rsidRDefault="009F33DE" w:rsidP="00233F6B">
            <w:pPr>
              <w:pStyle w:val="ad"/>
              <w:jc w:val="both"/>
              <w:rPr>
                <w:bdr w:val="none" w:sz="0" w:space="0" w:color="auto" w:frame="1"/>
              </w:rPr>
            </w:pPr>
            <w:r w:rsidRPr="008F195D">
              <w:rPr>
                <w:bdr w:val="none" w:sz="0" w:space="0" w:color="auto" w:frame="1"/>
              </w:rPr>
              <w:t xml:space="preserve">контроля над </w:t>
            </w:r>
          </w:p>
          <w:p w14:paraId="571EAE8C" w14:textId="77777777" w:rsidR="009F33DE" w:rsidRPr="008F195D" w:rsidRDefault="009F33DE" w:rsidP="00233F6B">
            <w:pPr>
              <w:pStyle w:val="ad"/>
              <w:jc w:val="both"/>
            </w:pPr>
            <w:r w:rsidRPr="008F195D">
              <w:rPr>
                <w:bdr w:val="none" w:sz="0" w:space="0" w:color="auto" w:frame="1"/>
              </w:rPr>
              <w:t>здоровьем воспитанников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05D4" w14:textId="77777777" w:rsidR="009F33DE" w:rsidRPr="008F195D" w:rsidRDefault="009F33DE" w:rsidP="00233F6B">
            <w:pPr>
              <w:pStyle w:val="ad"/>
              <w:ind w:firstLine="34"/>
              <w:jc w:val="both"/>
            </w:pPr>
            <w:r w:rsidRPr="008F195D">
              <w:t xml:space="preserve">плановое обследование </w:t>
            </w:r>
          </w:p>
          <w:p w14:paraId="5ABB6F1B" w14:textId="77777777" w:rsidR="009F33DE" w:rsidRPr="008F195D" w:rsidRDefault="009F33DE" w:rsidP="00233F6B">
            <w:pPr>
              <w:pStyle w:val="ad"/>
              <w:ind w:firstLine="34"/>
              <w:jc w:val="both"/>
            </w:pPr>
            <w:r w:rsidRPr="008F195D">
              <w:t>детей специалистами</w:t>
            </w:r>
          </w:p>
        </w:tc>
      </w:tr>
      <w:tr w:rsidR="009F33DE" w:rsidRPr="008F195D" w14:paraId="24FA6317" w14:textId="77777777" w:rsidTr="00233F6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EBEA" w14:textId="77777777" w:rsidR="009F33DE" w:rsidRPr="008F195D" w:rsidRDefault="009F33DE" w:rsidP="00233F6B">
            <w:pPr>
              <w:pStyle w:val="ad"/>
              <w:jc w:val="both"/>
            </w:pPr>
            <w:r w:rsidRPr="008F195D">
              <w:t xml:space="preserve">Дом культуры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60D9" w14:textId="77777777" w:rsidR="009F33DE" w:rsidRPr="008F195D" w:rsidRDefault="009F33DE" w:rsidP="00233F6B">
            <w:pPr>
              <w:pStyle w:val="ad"/>
              <w:jc w:val="both"/>
            </w:pPr>
            <w:r w:rsidRPr="008F195D">
              <w:rPr>
                <w:bdr w:val="none" w:sz="0" w:space="0" w:color="auto" w:frame="1"/>
              </w:rPr>
              <w:t>оптимизация воспитательно-образовательного процесса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53CD" w14:textId="77777777" w:rsidR="009F33DE" w:rsidRPr="008F195D" w:rsidRDefault="009F33DE" w:rsidP="00233F6B">
            <w:pPr>
              <w:pStyle w:val="ad"/>
              <w:jc w:val="both"/>
            </w:pPr>
            <w:r w:rsidRPr="008F195D">
              <w:t xml:space="preserve">участие в концертах, </w:t>
            </w:r>
          </w:p>
          <w:p w14:paraId="50E2B9B0" w14:textId="77777777" w:rsidR="009F33DE" w:rsidRPr="008F195D" w:rsidRDefault="009F33DE" w:rsidP="00233F6B">
            <w:pPr>
              <w:pStyle w:val="ad"/>
              <w:jc w:val="both"/>
            </w:pPr>
            <w:r w:rsidRPr="008F195D">
              <w:t>праздниках</w:t>
            </w:r>
            <w:r w:rsidR="002C31F9" w:rsidRPr="008F195D">
              <w:t>.</w:t>
            </w:r>
          </w:p>
        </w:tc>
      </w:tr>
      <w:tr w:rsidR="009F33DE" w:rsidRPr="008F195D" w14:paraId="6FA1113C" w14:textId="77777777" w:rsidTr="00233F6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2E24" w14:textId="77777777" w:rsidR="009F33DE" w:rsidRPr="008F195D" w:rsidRDefault="009F33DE" w:rsidP="00233F6B">
            <w:pPr>
              <w:pStyle w:val="ad"/>
              <w:jc w:val="both"/>
            </w:pPr>
            <w:r w:rsidRPr="008F195D">
              <w:t xml:space="preserve">Библиотека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EB2E" w14:textId="77777777" w:rsidR="009F33DE" w:rsidRPr="008F195D" w:rsidRDefault="009F33DE" w:rsidP="00233F6B">
            <w:pPr>
              <w:pStyle w:val="ad"/>
              <w:jc w:val="both"/>
            </w:pPr>
            <w:r w:rsidRPr="008F195D">
              <w:rPr>
                <w:bdr w:val="none" w:sz="0" w:space="0" w:color="auto" w:frame="1"/>
              </w:rPr>
              <w:t>оптимизация воспитательно-образовательного процесса</w:t>
            </w:r>
          </w:p>
          <w:p w14:paraId="5520FDDB" w14:textId="77777777" w:rsidR="009F33DE" w:rsidRPr="008F195D" w:rsidRDefault="009F33DE" w:rsidP="00233F6B">
            <w:pPr>
              <w:pStyle w:val="ad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79299" w14:textId="77777777" w:rsidR="009F33DE" w:rsidRPr="008F195D" w:rsidRDefault="009F33DE" w:rsidP="00233F6B">
            <w:pPr>
              <w:pStyle w:val="ad"/>
              <w:jc w:val="both"/>
            </w:pPr>
            <w:r w:rsidRPr="008F195D">
              <w:rPr>
                <w:bdr w:val="none" w:sz="0" w:space="0" w:color="auto" w:frame="1"/>
              </w:rPr>
              <w:t>-посещение тематических выставок;</w:t>
            </w:r>
          </w:p>
          <w:p w14:paraId="367FE1D5" w14:textId="77777777" w:rsidR="009F33DE" w:rsidRPr="008F195D" w:rsidRDefault="009F33DE" w:rsidP="00233F6B">
            <w:pPr>
              <w:pStyle w:val="ad"/>
              <w:jc w:val="both"/>
            </w:pPr>
            <w:r w:rsidRPr="008F195D">
              <w:t>-</w:t>
            </w:r>
            <w:r w:rsidRPr="008F195D">
              <w:rPr>
                <w:bdr w:val="none" w:sz="0" w:space="0" w:color="auto" w:frame="1"/>
              </w:rPr>
              <w:t>экскурсии в библиотеку</w:t>
            </w:r>
          </w:p>
          <w:p w14:paraId="630771BB" w14:textId="77777777" w:rsidR="009F33DE" w:rsidRPr="008F195D" w:rsidRDefault="009F33DE" w:rsidP="00233F6B">
            <w:pPr>
              <w:pStyle w:val="ad"/>
              <w:jc w:val="both"/>
              <w:rPr>
                <w:bdr w:val="none" w:sz="0" w:space="0" w:color="auto" w:frame="1"/>
              </w:rPr>
            </w:pPr>
            <w:r w:rsidRPr="008F195D">
              <w:rPr>
                <w:bdr w:val="none" w:sz="0" w:space="0" w:color="auto" w:frame="1"/>
              </w:rPr>
              <w:t xml:space="preserve">- консультации, </w:t>
            </w:r>
          </w:p>
          <w:p w14:paraId="2FA30C78" w14:textId="77777777" w:rsidR="009F33DE" w:rsidRPr="008F195D" w:rsidRDefault="009F33DE" w:rsidP="00233F6B">
            <w:pPr>
              <w:pStyle w:val="ad"/>
              <w:jc w:val="both"/>
              <w:rPr>
                <w:bdr w:val="none" w:sz="0" w:space="0" w:color="auto" w:frame="1"/>
              </w:rPr>
            </w:pPr>
            <w:r w:rsidRPr="008F195D">
              <w:rPr>
                <w:bdr w:val="none" w:sz="0" w:space="0" w:color="auto" w:frame="1"/>
              </w:rPr>
              <w:t xml:space="preserve">работа с литературой разного </w:t>
            </w:r>
          </w:p>
          <w:p w14:paraId="1D2222E6" w14:textId="77777777" w:rsidR="009F33DE" w:rsidRPr="008F195D" w:rsidRDefault="009F33DE" w:rsidP="00233F6B">
            <w:pPr>
              <w:pStyle w:val="ad"/>
              <w:jc w:val="both"/>
              <w:rPr>
                <w:bdr w:val="none" w:sz="0" w:space="0" w:color="auto" w:frame="1"/>
              </w:rPr>
            </w:pPr>
            <w:r w:rsidRPr="008F195D">
              <w:rPr>
                <w:bdr w:val="none" w:sz="0" w:space="0" w:color="auto" w:frame="1"/>
              </w:rPr>
              <w:t xml:space="preserve">направления, использование </w:t>
            </w:r>
          </w:p>
          <w:p w14:paraId="41A19A16" w14:textId="77777777" w:rsidR="009F33DE" w:rsidRPr="008F195D" w:rsidRDefault="009F33DE" w:rsidP="00233F6B">
            <w:pPr>
              <w:pStyle w:val="ad"/>
              <w:jc w:val="both"/>
            </w:pPr>
            <w:r w:rsidRPr="008F195D">
              <w:rPr>
                <w:bdr w:val="none" w:sz="0" w:space="0" w:color="auto" w:frame="1"/>
              </w:rPr>
              <w:t>библиотечных фондов</w:t>
            </w:r>
            <w:r w:rsidR="00014489" w:rsidRPr="008F195D">
              <w:rPr>
                <w:bdr w:val="none" w:sz="0" w:space="0" w:color="auto" w:frame="1"/>
              </w:rPr>
              <w:t>.</w:t>
            </w:r>
          </w:p>
        </w:tc>
      </w:tr>
      <w:tr w:rsidR="002C31F9" w:rsidRPr="008F195D" w14:paraId="6E3CD193" w14:textId="77777777" w:rsidTr="00233F6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236F" w14:textId="77777777" w:rsidR="002C31F9" w:rsidRPr="008F195D" w:rsidRDefault="002C31F9" w:rsidP="002C31F9">
            <w:pPr>
              <w:pStyle w:val="ad"/>
              <w:jc w:val="both"/>
            </w:pPr>
            <w:r w:rsidRPr="008F195D">
              <w:t>Оздоровительный центр для пожилых людей «Уют»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1DE1" w14:textId="77777777" w:rsidR="002C31F9" w:rsidRPr="008F195D" w:rsidRDefault="002C31F9" w:rsidP="00233F6B">
            <w:pPr>
              <w:pStyle w:val="ad"/>
              <w:jc w:val="both"/>
              <w:rPr>
                <w:bdr w:val="none" w:sz="0" w:space="0" w:color="auto" w:frame="1"/>
              </w:rPr>
            </w:pPr>
            <w:r w:rsidRPr="008F195D">
              <w:rPr>
                <w:bdr w:val="none" w:sz="0" w:space="0" w:color="auto" w:frame="1"/>
              </w:rPr>
              <w:t>оптимизация воспитательно-образовательного процесса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48A8" w14:textId="77777777" w:rsidR="002C31F9" w:rsidRPr="008F195D" w:rsidRDefault="002C31F9" w:rsidP="00233F6B">
            <w:pPr>
              <w:pStyle w:val="ad"/>
              <w:jc w:val="both"/>
              <w:rPr>
                <w:bdr w:val="none" w:sz="0" w:space="0" w:color="auto" w:frame="1"/>
              </w:rPr>
            </w:pPr>
            <w:r w:rsidRPr="008F195D">
              <w:rPr>
                <w:bdr w:val="none" w:sz="0" w:space="0" w:color="auto" w:frame="1"/>
              </w:rPr>
              <w:t>- выступление детей МДОУ на 9 мая, на День пожилого человек;</w:t>
            </w:r>
          </w:p>
          <w:p w14:paraId="05D2420E" w14:textId="77777777" w:rsidR="00014489" w:rsidRPr="008F195D" w:rsidRDefault="00014489" w:rsidP="00233F6B">
            <w:pPr>
              <w:pStyle w:val="ad"/>
              <w:jc w:val="both"/>
              <w:rPr>
                <w:bdr w:val="none" w:sz="0" w:space="0" w:color="auto" w:frame="1"/>
              </w:rPr>
            </w:pPr>
            <w:r w:rsidRPr="008F195D">
              <w:rPr>
                <w:bdr w:val="none" w:sz="0" w:space="0" w:color="auto" w:frame="1"/>
              </w:rPr>
              <w:t>- встречи с заслуженными людьми села.</w:t>
            </w:r>
          </w:p>
        </w:tc>
      </w:tr>
    </w:tbl>
    <w:p w14:paraId="2E40E0FA" w14:textId="77777777" w:rsidR="009F33DE" w:rsidRPr="008F195D" w:rsidRDefault="009F33DE" w:rsidP="00926651">
      <w:pPr>
        <w:pStyle w:val="ad"/>
        <w:ind w:firstLine="709"/>
        <w:jc w:val="both"/>
      </w:pPr>
      <w:r w:rsidRPr="008F195D">
        <w:rPr>
          <w:b/>
          <w:bCs/>
          <w:bdr w:val="none" w:sz="0" w:space="0" w:color="auto" w:frame="1"/>
        </w:rPr>
        <w:t> </w:t>
      </w:r>
      <w:r w:rsidRPr="008F195D">
        <w:rPr>
          <w:bdr w:val="none" w:sz="0" w:space="0" w:color="auto" w:frame="1"/>
        </w:rPr>
        <w:t>На основании совместной работы обогащается образовательный процесс по всем направлениям развития детей.</w:t>
      </w:r>
    </w:p>
    <w:p w14:paraId="0A0391F1" w14:textId="77777777" w:rsidR="009C202C" w:rsidRPr="008F195D" w:rsidRDefault="009C202C" w:rsidP="00926651">
      <w:pPr>
        <w:pStyle w:val="ad"/>
        <w:ind w:firstLine="709"/>
        <w:jc w:val="both"/>
        <w:rPr>
          <w:b/>
          <w:bCs/>
          <w:bdr w:val="none" w:sz="0" w:space="0" w:color="auto" w:frame="1"/>
        </w:rPr>
      </w:pPr>
    </w:p>
    <w:p w14:paraId="46028A17" w14:textId="77777777" w:rsidR="009F33DE" w:rsidRPr="008F195D" w:rsidRDefault="009F33DE" w:rsidP="009C202C">
      <w:pPr>
        <w:pStyle w:val="ad"/>
        <w:ind w:firstLine="709"/>
        <w:jc w:val="both"/>
      </w:pPr>
      <w:r w:rsidRPr="008F195D">
        <w:rPr>
          <w:b/>
          <w:bCs/>
          <w:bdr w:val="none" w:sz="0" w:space="0" w:color="auto" w:frame="1"/>
        </w:rPr>
        <w:t>1.3. Условия осуществления образовательного процесса</w:t>
      </w:r>
      <w:r w:rsidR="009C202C" w:rsidRPr="008F195D">
        <w:t>.</w:t>
      </w:r>
    </w:p>
    <w:p w14:paraId="6A786F64" w14:textId="77777777" w:rsidR="009F33DE" w:rsidRPr="008F195D" w:rsidRDefault="009F33DE" w:rsidP="00926651">
      <w:pPr>
        <w:pStyle w:val="ad"/>
        <w:ind w:firstLine="709"/>
        <w:jc w:val="both"/>
      </w:pPr>
      <w:r w:rsidRPr="008F195D">
        <w:rPr>
          <w:u w:val="single"/>
          <w:bdr w:val="none" w:sz="0" w:space="0" w:color="auto" w:frame="1"/>
        </w:rPr>
        <w:t>Характеристика территории МДОУ. Организация развивающей предметно- пространственной среды</w:t>
      </w:r>
    </w:p>
    <w:p w14:paraId="295643C5" w14:textId="77777777" w:rsidR="009F33DE" w:rsidRPr="008F195D" w:rsidRDefault="009F33DE" w:rsidP="00926651">
      <w:pPr>
        <w:pStyle w:val="ad"/>
        <w:ind w:firstLine="709"/>
        <w:jc w:val="both"/>
        <w:rPr>
          <w:bdr w:val="none" w:sz="0" w:space="0" w:color="auto" w:frame="1"/>
        </w:rPr>
      </w:pPr>
    </w:p>
    <w:p w14:paraId="6D729A61" w14:textId="77777777" w:rsidR="009F33DE" w:rsidRPr="008F195D" w:rsidRDefault="009F33DE" w:rsidP="00926651">
      <w:pPr>
        <w:pStyle w:val="ad"/>
        <w:ind w:firstLine="709"/>
        <w:jc w:val="both"/>
      </w:pPr>
      <w:r w:rsidRPr="008F195D">
        <w:rPr>
          <w:bdr w:val="none" w:sz="0" w:space="0" w:color="auto" w:frame="1"/>
        </w:rPr>
        <w:lastRenderedPageBreak/>
        <w:t>Детский сад располагается в  двухэтажном  здании, построенном в 1991 году. Территория детского сада имеет ограждение и разбита на следующие участки:</w:t>
      </w:r>
    </w:p>
    <w:p w14:paraId="609975D2" w14:textId="77777777" w:rsidR="009F33DE" w:rsidRPr="008F195D" w:rsidRDefault="009F33DE" w:rsidP="00926651">
      <w:pPr>
        <w:pStyle w:val="ad"/>
        <w:ind w:firstLine="709"/>
        <w:jc w:val="both"/>
      </w:pPr>
      <w:r w:rsidRPr="008F195D">
        <w:t>-     спортивная площадка  – 2 шт. оснащённая спортивным оборудованием для проведения физкультурных занятий;</w:t>
      </w:r>
    </w:p>
    <w:p w14:paraId="7A49D96B" w14:textId="77777777" w:rsidR="009F33DE" w:rsidRPr="008F195D" w:rsidRDefault="009F33DE" w:rsidP="00926651">
      <w:pPr>
        <w:pStyle w:val="ad"/>
        <w:ind w:firstLine="709"/>
        <w:jc w:val="both"/>
      </w:pPr>
      <w:r w:rsidRPr="008F195D">
        <w:t>-     4 прогулочных участков, соответствующих СанПиН, оборудованных песочницами, столами и скамейками, горками, качелями.</w:t>
      </w:r>
    </w:p>
    <w:p w14:paraId="7E26DFCB" w14:textId="77777777" w:rsidR="009F33DE" w:rsidRPr="008F195D" w:rsidRDefault="009F33DE" w:rsidP="00926651">
      <w:pPr>
        <w:pStyle w:val="ad"/>
        <w:ind w:firstLine="709"/>
        <w:jc w:val="both"/>
      </w:pPr>
      <w:r w:rsidRPr="008F195D">
        <w:rPr>
          <w:bdr w:val="none" w:sz="0" w:space="0" w:color="auto" w:frame="1"/>
        </w:rPr>
        <w:t xml:space="preserve">Общая площадь территории </w:t>
      </w:r>
      <w:r w:rsidR="00AE008A" w:rsidRPr="008F195D">
        <w:rPr>
          <w:bdr w:val="none" w:sz="0" w:space="0" w:color="auto" w:frame="1"/>
        </w:rPr>
        <w:t>М</w:t>
      </w:r>
      <w:r w:rsidRPr="008F195D">
        <w:rPr>
          <w:bdr w:val="none" w:sz="0" w:space="0" w:color="auto" w:frame="1"/>
        </w:rPr>
        <w:t>ДОУ, составляет </w:t>
      </w:r>
      <w:r w:rsidRPr="008F195D">
        <w:rPr>
          <w:b/>
          <w:bCs/>
          <w:bdr w:val="none" w:sz="0" w:space="0" w:color="auto" w:frame="1"/>
        </w:rPr>
        <w:t xml:space="preserve">2032 </w:t>
      </w:r>
      <w:proofErr w:type="spellStart"/>
      <w:r w:rsidRPr="008F195D">
        <w:rPr>
          <w:b/>
          <w:bCs/>
          <w:bdr w:val="none" w:sz="0" w:space="0" w:color="auto" w:frame="1"/>
        </w:rPr>
        <w:t>кв.м</w:t>
      </w:r>
      <w:proofErr w:type="spellEnd"/>
      <w:r w:rsidRPr="008F195D">
        <w:rPr>
          <w:b/>
          <w:bCs/>
          <w:bdr w:val="none" w:sz="0" w:space="0" w:color="auto" w:frame="1"/>
        </w:rPr>
        <w:t>.</w:t>
      </w:r>
      <w:r w:rsidRPr="008F195D">
        <w:rPr>
          <w:bdr w:val="none" w:sz="0" w:space="0" w:color="auto" w:frame="1"/>
        </w:rPr>
        <w:t> Детский сад имеет  холодное водоснабжение, отопление.</w:t>
      </w:r>
    </w:p>
    <w:p w14:paraId="34646DC0" w14:textId="77777777" w:rsidR="009F33DE" w:rsidRPr="008F195D" w:rsidRDefault="009F33DE" w:rsidP="00926651">
      <w:pPr>
        <w:pStyle w:val="ad"/>
        <w:ind w:firstLine="709"/>
        <w:jc w:val="both"/>
      </w:pPr>
      <w:r w:rsidRPr="008F195D">
        <w:rPr>
          <w:bdr w:val="none" w:sz="0" w:space="0" w:color="auto" w:frame="1"/>
        </w:rPr>
        <w:t>Детский сад имеет площади, сданные в безвозмездное пользование.</w:t>
      </w:r>
    </w:p>
    <w:p w14:paraId="0BD33419" w14:textId="77777777" w:rsidR="009F33DE" w:rsidRPr="008F195D" w:rsidRDefault="009F33DE" w:rsidP="00926651">
      <w:pPr>
        <w:pStyle w:val="ad"/>
        <w:ind w:firstLine="709"/>
        <w:jc w:val="both"/>
      </w:pPr>
      <w:r w:rsidRPr="008F195D">
        <w:rPr>
          <w:bdr w:val="none" w:sz="0" w:space="0" w:color="auto" w:frame="1"/>
        </w:rPr>
        <w:t>Материально-техническая и развивающая среда МДОУ соответствует всем санитарно-гигиеническим требованиям.</w:t>
      </w:r>
    </w:p>
    <w:p w14:paraId="4082524A" w14:textId="77777777" w:rsidR="009F33DE" w:rsidRPr="008F195D" w:rsidRDefault="009F33DE" w:rsidP="00926651">
      <w:pPr>
        <w:pStyle w:val="ad"/>
        <w:ind w:firstLine="709"/>
        <w:jc w:val="both"/>
      </w:pPr>
      <w:r w:rsidRPr="008F195D">
        <w:rPr>
          <w:bdr w:val="none" w:sz="0" w:space="0" w:color="auto" w:frame="1"/>
        </w:rPr>
        <w:t>Познавательное и социально-личностное развитие ребенка осуществляется в следующих помещениях:</w:t>
      </w:r>
    </w:p>
    <w:p w14:paraId="629BA4FE" w14:textId="77777777" w:rsidR="009F33DE" w:rsidRPr="008F195D" w:rsidRDefault="009F33DE" w:rsidP="00926651">
      <w:pPr>
        <w:pStyle w:val="ad"/>
        <w:ind w:firstLine="709"/>
        <w:jc w:val="both"/>
      </w:pPr>
      <w:r w:rsidRPr="008F195D">
        <w:t xml:space="preserve">-     Групповые комнаты. Во всех группах детского сада  созданы условия для разнообразных видов активной деятельности детей – игровой, познавательной, трудовой, творческой и исследовательской.  Группы </w:t>
      </w:r>
      <w:proofErr w:type="gramStart"/>
      <w:r w:rsidRPr="008F195D">
        <w:t>оснащены  игрушками</w:t>
      </w:r>
      <w:proofErr w:type="gramEnd"/>
      <w:r w:rsidRPr="008F195D">
        <w:t xml:space="preserve"> и пособиями в соответствие с возрастными особенностями детей и требования ФГОС ДО (по пяти областям: социально – коммуникативное, речевое, познавательное, художественно – эстетическое и физическое развитие детей). Эстетическое оформление групповых комнат способствует благоприятному психологическому климату, эмоциональному благополучию детей.</w:t>
      </w:r>
    </w:p>
    <w:p w14:paraId="08158263" w14:textId="77777777" w:rsidR="009F33DE" w:rsidRPr="008F195D" w:rsidRDefault="009F33DE" w:rsidP="00926651">
      <w:pPr>
        <w:pStyle w:val="ad"/>
        <w:ind w:firstLine="709"/>
        <w:jc w:val="both"/>
      </w:pPr>
      <w:r w:rsidRPr="008F195D">
        <w:t>-     Художественно-эстетическое направление работы проходит в музыкальном зале, оснащенным пианино, музыкальным центром.</w:t>
      </w:r>
    </w:p>
    <w:p w14:paraId="3C37C8D6" w14:textId="77777777" w:rsidR="009F33DE" w:rsidRDefault="009F33DE" w:rsidP="008D0A36">
      <w:pPr>
        <w:pStyle w:val="ad"/>
        <w:ind w:firstLine="709"/>
        <w:jc w:val="both"/>
      </w:pPr>
      <w:r w:rsidRPr="008F195D">
        <w:t>Программно-методическое обеспечение педагогов осуществляется в методическом кабинете, где имеется необходимая методическая и художественная литература.</w:t>
      </w:r>
    </w:p>
    <w:p w14:paraId="43208E69" w14:textId="77777777" w:rsidR="00EF4050" w:rsidRPr="008F195D" w:rsidRDefault="00EF4050" w:rsidP="008D0A36">
      <w:pPr>
        <w:pStyle w:val="ad"/>
        <w:ind w:firstLine="709"/>
        <w:jc w:val="both"/>
      </w:pPr>
    </w:p>
    <w:p w14:paraId="530435B9" w14:textId="77777777" w:rsidR="009F33DE" w:rsidRPr="008F195D" w:rsidRDefault="009F33DE" w:rsidP="00926651">
      <w:pPr>
        <w:pStyle w:val="ad"/>
        <w:ind w:firstLine="709"/>
        <w:jc w:val="both"/>
      </w:pPr>
      <w:r w:rsidRPr="008F195D">
        <w:rPr>
          <w:u w:val="single"/>
          <w:bdr w:val="none" w:sz="0" w:space="0" w:color="auto" w:frame="1"/>
        </w:rPr>
        <w:t>Организация питания, состояние обеспечения безопасности.</w:t>
      </w:r>
    </w:p>
    <w:p w14:paraId="638DE368" w14:textId="77777777" w:rsidR="009F33DE" w:rsidRPr="008F195D" w:rsidRDefault="009F33DE" w:rsidP="00926651">
      <w:pPr>
        <w:pStyle w:val="ad"/>
        <w:ind w:firstLine="709"/>
        <w:jc w:val="both"/>
      </w:pPr>
      <w:r w:rsidRPr="008F195D">
        <w:rPr>
          <w:bdr w:val="none" w:sz="0" w:space="0" w:color="auto" w:frame="1"/>
        </w:rPr>
        <w:t>Правильное питание - это основа длительной и плодотворной жизни, залог здоровья. Поэтому в плане работы детского сада вопрос о правильном питании занимает одно из важнейших мест.</w:t>
      </w:r>
    </w:p>
    <w:p w14:paraId="5559E785" w14:textId="77777777" w:rsidR="009F33DE" w:rsidRPr="008F195D" w:rsidRDefault="009F33DE" w:rsidP="00926651">
      <w:pPr>
        <w:pStyle w:val="ad"/>
        <w:ind w:firstLine="709"/>
        <w:jc w:val="both"/>
      </w:pPr>
      <w:r w:rsidRPr="008F195D">
        <w:rPr>
          <w:bdr w:val="none" w:sz="0" w:space="0" w:color="auto" w:frame="1"/>
        </w:rPr>
        <w:t xml:space="preserve">Весь цикл приготовления блюд происходит на пищеблоке. Пищеблок на 100% укомплектован кадрами. Помещение пищеблока размещается на первом этаже, имеет отдельный выход. Санитарное состояние пищеблока соответствует требованиям Сан </w:t>
      </w:r>
      <w:proofErr w:type="spellStart"/>
      <w:r w:rsidRPr="008F195D">
        <w:rPr>
          <w:bdr w:val="none" w:sz="0" w:space="0" w:color="auto" w:frame="1"/>
        </w:rPr>
        <w:t>ПиН</w:t>
      </w:r>
      <w:proofErr w:type="spellEnd"/>
      <w:r w:rsidRPr="008F195D">
        <w:rPr>
          <w:bdr w:val="none" w:sz="0" w:space="0" w:color="auto" w:frame="1"/>
        </w:rPr>
        <w:t>.</w:t>
      </w:r>
    </w:p>
    <w:p w14:paraId="7513B1E1" w14:textId="77777777" w:rsidR="009F33DE" w:rsidRPr="008F195D" w:rsidRDefault="009F33DE" w:rsidP="00926651">
      <w:pPr>
        <w:pStyle w:val="ad"/>
        <w:ind w:firstLine="709"/>
        <w:jc w:val="both"/>
      </w:pPr>
      <w:r w:rsidRPr="008F195D">
        <w:rPr>
          <w:bdr w:val="none" w:sz="0" w:space="0" w:color="auto" w:frame="1"/>
        </w:rPr>
        <w:t>Транспортирование пищевых продуктов осуществляется специальным автотранспортом поставщиков. Имеется десятидневное меню. При составлении меню используется разработанная картотека блюд, что обеспечивает сбалансированность питания по белкам, жирам, углеводам.</w:t>
      </w:r>
    </w:p>
    <w:p w14:paraId="0F9BF968" w14:textId="77777777" w:rsidR="009F33DE" w:rsidRPr="008F195D" w:rsidRDefault="009F33DE" w:rsidP="00926651">
      <w:pPr>
        <w:pStyle w:val="ad"/>
        <w:ind w:firstLine="709"/>
        <w:jc w:val="both"/>
      </w:pPr>
      <w:r w:rsidRPr="008F195D">
        <w:rPr>
          <w:bdr w:val="none" w:sz="0" w:space="0" w:color="auto" w:frame="1"/>
        </w:rPr>
        <w:t>Продукты, включенные в питание разнообразны:</w:t>
      </w:r>
    </w:p>
    <w:p w14:paraId="6DBBB736" w14:textId="77777777" w:rsidR="009F33DE" w:rsidRPr="008F195D" w:rsidRDefault="009F33DE" w:rsidP="00926651">
      <w:pPr>
        <w:pStyle w:val="ad"/>
        <w:ind w:firstLine="709"/>
        <w:jc w:val="both"/>
      </w:pPr>
      <w:r w:rsidRPr="008F195D">
        <w:t>-     8 видов круп;</w:t>
      </w:r>
    </w:p>
    <w:p w14:paraId="557087CE" w14:textId="77777777" w:rsidR="009F33DE" w:rsidRPr="008F195D" w:rsidRDefault="009F33DE" w:rsidP="00926651">
      <w:pPr>
        <w:pStyle w:val="ad"/>
        <w:ind w:firstLine="709"/>
        <w:jc w:val="both"/>
      </w:pPr>
      <w:r w:rsidRPr="008F195D">
        <w:t xml:space="preserve">-     из овощей: капуста, лук, морковь, свекла, картофель, </w:t>
      </w:r>
      <w:r w:rsidR="00A73067">
        <w:t>зеленый горошек</w:t>
      </w:r>
      <w:r w:rsidRPr="008F195D">
        <w:t>;</w:t>
      </w:r>
    </w:p>
    <w:p w14:paraId="5916C6F8" w14:textId="77777777" w:rsidR="009F33DE" w:rsidRPr="008F195D" w:rsidRDefault="009F33DE" w:rsidP="00926651">
      <w:pPr>
        <w:pStyle w:val="ad"/>
        <w:ind w:firstLine="709"/>
        <w:jc w:val="both"/>
      </w:pPr>
      <w:r w:rsidRPr="008F195D">
        <w:t>-     мясная продукция: куриное филе, филе говядины;</w:t>
      </w:r>
    </w:p>
    <w:p w14:paraId="59DC0FD4" w14:textId="77777777" w:rsidR="009F33DE" w:rsidRPr="008F195D" w:rsidRDefault="009F33DE" w:rsidP="00926651">
      <w:pPr>
        <w:pStyle w:val="ad"/>
        <w:ind w:firstLine="709"/>
        <w:jc w:val="both"/>
      </w:pPr>
      <w:r w:rsidRPr="008F195D">
        <w:t>-     ф</w:t>
      </w:r>
      <w:r w:rsidR="00A73067">
        <w:t>рукты: лимоны, яблоки</w:t>
      </w:r>
      <w:r w:rsidRPr="008F195D">
        <w:t>;</w:t>
      </w:r>
    </w:p>
    <w:p w14:paraId="6A581BE5" w14:textId="77777777" w:rsidR="009F33DE" w:rsidRPr="008F195D" w:rsidRDefault="009F33DE" w:rsidP="00926651">
      <w:pPr>
        <w:pStyle w:val="ad"/>
        <w:ind w:firstLine="709"/>
        <w:jc w:val="both"/>
      </w:pPr>
      <w:r w:rsidRPr="008F195D">
        <w:t>-     рыба морская: минтай;</w:t>
      </w:r>
    </w:p>
    <w:p w14:paraId="5132FEE6" w14:textId="77777777" w:rsidR="009F33DE" w:rsidRPr="008F195D" w:rsidRDefault="009F33DE" w:rsidP="00926651">
      <w:pPr>
        <w:pStyle w:val="ad"/>
        <w:ind w:firstLine="709"/>
        <w:jc w:val="both"/>
      </w:pPr>
      <w:r w:rsidRPr="008F195D">
        <w:t>-     молочная продукция: творог, сметана, молоко;</w:t>
      </w:r>
    </w:p>
    <w:p w14:paraId="2C69AE2C" w14:textId="77777777" w:rsidR="009F33DE" w:rsidRPr="008F195D" w:rsidRDefault="009F33DE" w:rsidP="00926651">
      <w:pPr>
        <w:pStyle w:val="ad"/>
        <w:ind w:firstLine="709"/>
        <w:jc w:val="both"/>
      </w:pPr>
      <w:r w:rsidRPr="008F195D">
        <w:t>-     разные виды напитков: компоты из сухофруктов, свежих фруктов, кисель, со</w:t>
      </w:r>
      <w:r w:rsidR="00A73067">
        <w:t>ки, чай</w:t>
      </w:r>
      <w:r w:rsidRPr="008F195D">
        <w:t>;</w:t>
      </w:r>
    </w:p>
    <w:p w14:paraId="6D4BA80C" w14:textId="77777777" w:rsidR="009F33DE" w:rsidRPr="008F195D" w:rsidRDefault="009F33DE" w:rsidP="00926651">
      <w:pPr>
        <w:pStyle w:val="ad"/>
        <w:ind w:firstLine="709"/>
        <w:jc w:val="both"/>
      </w:pPr>
      <w:r w:rsidRPr="008F195D">
        <w:t>-     хлеб ржаной и белый;</w:t>
      </w:r>
    </w:p>
    <w:p w14:paraId="0A7ABAF1" w14:textId="77777777" w:rsidR="009F33DE" w:rsidRPr="008F195D" w:rsidRDefault="00A73067" w:rsidP="00926651">
      <w:pPr>
        <w:pStyle w:val="ad"/>
        <w:ind w:firstLine="709"/>
        <w:jc w:val="both"/>
      </w:pPr>
      <w:r>
        <w:t>-к</w:t>
      </w:r>
      <w:r w:rsidR="009F33DE" w:rsidRPr="008F195D">
        <w:t>омпоты ежеднев</w:t>
      </w:r>
      <w:r>
        <w:t>но витаминизируются витамином C.</w:t>
      </w:r>
    </w:p>
    <w:p w14:paraId="2162564A" w14:textId="77777777" w:rsidR="009F33DE" w:rsidRPr="008F195D" w:rsidRDefault="009F33DE" w:rsidP="008D0A36">
      <w:pPr>
        <w:pStyle w:val="ad"/>
        <w:ind w:firstLine="709"/>
        <w:jc w:val="both"/>
      </w:pPr>
      <w:r w:rsidRPr="008F195D">
        <w:t xml:space="preserve">Готовая пища выдается только после снятия пробы медработником и соответствующей записи в Журнале бракеража готовых блюд. Организация питания </w:t>
      </w:r>
      <w:r w:rsidRPr="008F195D">
        <w:lastRenderedPageBreak/>
        <w:t>постоянно находится под контролем администрации. Ежедневно проводится бракераж готовой и сырой продукции.</w:t>
      </w:r>
    </w:p>
    <w:p w14:paraId="54952B33" w14:textId="77777777" w:rsidR="009F33DE" w:rsidRPr="008F195D" w:rsidRDefault="009F33DE" w:rsidP="00926651">
      <w:pPr>
        <w:pStyle w:val="ad"/>
        <w:ind w:firstLine="709"/>
        <w:jc w:val="both"/>
      </w:pPr>
      <w:r w:rsidRPr="008F195D">
        <w:rPr>
          <w:i/>
          <w:iCs/>
          <w:bdr w:val="none" w:sz="0" w:space="0" w:color="auto" w:frame="1"/>
        </w:rPr>
        <w:t>Обеспечение безопасности жизни и деятельности детей.</w:t>
      </w:r>
    </w:p>
    <w:p w14:paraId="79A726F4" w14:textId="77777777" w:rsidR="009F33DE" w:rsidRPr="008F195D" w:rsidRDefault="009F33DE" w:rsidP="00926651">
      <w:pPr>
        <w:pStyle w:val="ad"/>
        <w:ind w:firstLine="709"/>
        <w:jc w:val="both"/>
      </w:pPr>
      <w:r w:rsidRPr="008F195D">
        <w:rPr>
          <w:bdr w:val="none" w:sz="0" w:space="0" w:color="auto" w:frame="1"/>
        </w:rPr>
        <w:t>В детском саду систематически отслеживается:</w:t>
      </w:r>
    </w:p>
    <w:p w14:paraId="1C8E6045" w14:textId="77777777" w:rsidR="009F33DE" w:rsidRPr="008F195D" w:rsidRDefault="009F33DE" w:rsidP="00926651">
      <w:pPr>
        <w:pStyle w:val="ad"/>
        <w:ind w:firstLine="709"/>
        <w:jc w:val="both"/>
      </w:pPr>
      <w:r w:rsidRPr="008F195D">
        <w:t>-     состояние мебели в группах;</w:t>
      </w:r>
    </w:p>
    <w:p w14:paraId="1D0FF3D6" w14:textId="77777777" w:rsidR="009F33DE" w:rsidRPr="008F195D" w:rsidRDefault="009F33DE" w:rsidP="00926651">
      <w:pPr>
        <w:pStyle w:val="ad"/>
        <w:ind w:firstLine="709"/>
        <w:jc w:val="both"/>
      </w:pPr>
      <w:r w:rsidRPr="008F195D">
        <w:t>-     освещенность в групповых комнатах и кабинетах;</w:t>
      </w:r>
    </w:p>
    <w:p w14:paraId="080A1823" w14:textId="77777777" w:rsidR="009F33DE" w:rsidRPr="008F195D" w:rsidRDefault="009F33DE" w:rsidP="00926651">
      <w:pPr>
        <w:pStyle w:val="ad"/>
        <w:ind w:firstLine="709"/>
        <w:jc w:val="both"/>
      </w:pPr>
      <w:r w:rsidRPr="008F195D">
        <w:t>-     санитарное состояние всех помещений МДОУ и его территории;</w:t>
      </w:r>
    </w:p>
    <w:p w14:paraId="064C9D75" w14:textId="77777777" w:rsidR="009F33DE" w:rsidRPr="008F195D" w:rsidRDefault="009F33DE" w:rsidP="00926651">
      <w:pPr>
        <w:pStyle w:val="ad"/>
        <w:ind w:firstLine="709"/>
        <w:jc w:val="both"/>
      </w:pPr>
      <w:r w:rsidRPr="008F195D">
        <w:t>-     соблюдение режимных моментов, организация двигательного режима.</w:t>
      </w:r>
    </w:p>
    <w:p w14:paraId="44414175" w14:textId="77777777" w:rsidR="009F33DE" w:rsidRPr="008F195D" w:rsidRDefault="009F33DE" w:rsidP="00926651">
      <w:pPr>
        <w:pStyle w:val="ad"/>
        <w:ind w:firstLine="709"/>
        <w:jc w:val="both"/>
      </w:pPr>
      <w:r w:rsidRPr="008F195D">
        <w:rPr>
          <w:bdr w:val="none" w:sz="0" w:space="0" w:color="auto" w:frame="1"/>
        </w:rPr>
        <w:t>Разработан гибкий режим реализации двигательной активности при неблагоприятных погодных условиях и холодном температурном режиме.</w:t>
      </w:r>
    </w:p>
    <w:p w14:paraId="167908F0" w14:textId="77777777" w:rsidR="009F33DE" w:rsidRPr="008F195D" w:rsidRDefault="009F33DE" w:rsidP="00926651">
      <w:pPr>
        <w:pStyle w:val="ad"/>
        <w:ind w:firstLine="709"/>
        <w:jc w:val="both"/>
      </w:pPr>
      <w:r w:rsidRPr="008F195D">
        <w:rPr>
          <w:bdr w:val="none" w:sz="0" w:space="0" w:color="auto" w:frame="1"/>
        </w:rPr>
        <w:t>Проходят учения по эвакуации детей в случае чрезвычайных ситуации.</w:t>
      </w:r>
    </w:p>
    <w:p w14:paraId="3C589416" w14:textId="77777777" w:rsidR="009F33DE" w:rsidRPr="008F195D" w:rsidRDefault="009F33DE" w:rsidP="00926651">
      <w:pPr>
        <w:pStyle w:val="ad"/>
        <w:ind w:firstLine="709"/>
        <w:jc w:val="both"/>
      </w:pPr>
      <w:r w:rsidRPr="008F195D">
        <w:rPr>
          <w:bdr w:val="none" w:sz="0" w:space="0" w:color="auto" w:frame="1"/>
        </w:rPr>
        <w:t xml:space="preserve">Территория МДОУ частично освещена с фасада и тыльной стороны здания, подъездные пути закрыты, регулярно осматривается на предмет безопасности. Разработан паспорт дорожной безопасности, паспорт антитеррористической защищенности. </w:t>
      </w:r>
      <w:r w:rsidRPr="008F195D">
        <w:rPr>
          <w:shd w:val="clear" w:color="auto" w:fill="FFFFFF"/>
        </w:rPr>
        <w:t>Учреждение оборудовано: «тревожной» кнопкой (кнопкой экстренного вызова полиции), сигнал которой выведен на пульт ПЦО.</w:t>
      </w:r>
    </w:p>
    <w:p w14:paraId="2D35F2F9" w14:textId="77777777" w:rsidR="009F33DE" w:rsidRPr="008F195D" w:rsidRDefault="009F33DE" w:rsidP="00926651">
      <w:pPr>
        <w:pStyle w:val="ad"/>
        <w:ind w:firstLine="709"/>
        <w:jc w:val="both"/>
      </w:pPr>
      <w:r w:rsidRPr="008F195D">
        <w:t xml:space="preserve">В МДОУ имеется медицинский кабинет (не оборудованный), состоящий из медицинской комнаты, процедурного кабинета, изолятора. Медицинское обслуживание детей в Учреждении обеспечивается внештатным медицинским персоналом  (медицинской сестрой).  Медицинская сестра наряду с администрацией Учреждения несет ответственность за здоровье и физическое развитие детей, проведение </w:t>
      </w:r>
      <w:proofErr w:type="spellStart"/>
      <w:r w:rsidRPr="008F195D">
        <w:t>лечебно</w:t>
      </w:r>
      <w:proofErr w:type="spellEnd"/>
      <w:r w:rsidRPr="008F195D">
        <w:t xml:space="preserve"> - профилактических мероприятий, соблюдение </w:t>
      </w:r>
      <w:proofErr w:type="spellStart"/>
      <w:r w:rsidRPr="008F195D">
        <w:t>санитарно</w:t>
      </w:r>
      <w:proofErr w:type="spellEnd"/>
      <w:r w:rsidRPr="008F195D">
        <w:t xml:space="preserve"> - гигиенических норм, режима и обеспечение качества питания.</w:t>
      </w:r>
    </w:p>
    <w:p w14:paraId="09B71247" w14:textId="77777777" w:rsidR="009F33DE" w:rsidRDefault="009F33DE" w:rsidP="00926651">
      <w:pPr>
        <w:pStyle w:val="ad"/>
        <w:ind w:firstLine="709"/>
        <w:jc w:val="both"/>
      </w:pPr>
      <w:r w:rsidRPr="008F195D">
        <w:t>    Одним из показателей работы по охране жизни и здоровья детей является то, что в 20</w:t>
      </w:r>
      <w:r w:rsidR="00233F6B" w:rsidRPr="008F195D">
        <w:t>20</w:t>
      </w:r>
      <w:r w:rsidRPr="008F195D">
        <w:t xml:space="preserve"> – 202</w:t>
      </w:r>
      <w:r w:rsidR="00233F6B" w:rsidRPr="008F195D">
        <w:t>1</w:t>
      </w:r>
      <w:r w:rsidRPr="008F195D">
        <w:t xml:space="preserve"> учебном году не зафиксировано ни одного случая травматизма воспитанников и персонала на занятиях, прогулках и во время проведения режимных моментов.</w:t>
      </w:r>
    </w:p>
    <w:p w14:paraId="4F44DCC6" w14:textId="77777777" w:rsidR="00EF4050" w:rsidRPr="008F195D" w:rsidRDefault="00EF4050" w:rsidP="00926651">
      <w:pPr>
        <w:pStyle w:val="ad"/>
        <w:ind w:firstLine="709"/>
        <w:jc w:val="both"/>
      </w:pPr>
    </w:p>
    <w:p w14:paraId="1FD66D80" w14:textId="77777777" w:rsidR="00DE3633" w:rsidRPr="008F195D" w:rsidRDefault="009F33DE" w:rsidP="00140C4B">
      <w:pPr>
        <w:pStyle w:val="ad"/>
        <w:ind w:firstLine="709"/>
        <w:jc w:val="both"/>
        <w:rPr>
          <w:b/>
          <w:bCs/>
          <w:bdr w:val="none" w:sz="0" w:space="0" w:color="auto" w:frame="1"/>
        </w:rPr>
      </w:pPr>
      <w:r w:rsidRPr="008F195D">
        <w:rPr>
          <w:b/>
          <w:bCs/>
          <w:bdr w:val="none" w:sz="0" w:space="0" w:color="auto" w:frame="1"/>
        </w:rPr>
        <w:t>1.4. Результаты деятельности МДОУ</w:t>
      </w:r>
    </w:p>
    <w:p w14:paraId="00338B9D" w14:textId="77777777" w:rsidR="00DE3633" w:rsidRPr="008F195D" w:rsidRDefault="00DE3633" w:rsidP="00DE3633">
      <w:pPr>
        <w:pStyle w:val="ad"/>
        <w:ind w:firstLine="709"/>
        <w:jc w:val="both"/>
        <w:rPr>
          <w:b/>
        </w:rPr>
      </w:pPr>
      <w:r w:rsidRPr="008F195D">
        <w:rPr>
          <w:b/>
        </w:rPr>
        <w:t>Содержание и качество подготовки воспитанников</w:t>
      </w:r>
    </w:p>
    <w:p w14:paraId="547FBDC8" w14:textId="77777777" w:rsidR="00DE3633" w:rsidRPr="008F195D" w:rsidRDefault="00DE3633" w:rsidP="00DE3633">
      <w:pPr>
        <w:pStyle w:val="ad"/>
        <w:ind w:firstLine="709"/>
        <w:jc w:val="both"/>
        <w:rPr>
          <w:b/>
        </w:rPr>
      </w:pPr>
      <w:r w:rsidRPr="008F195D">
        <w:rPr>
          <w:b/>
        </w:rPr>
        <w:t>Анализ реализации образовательной программы дошкольного образования</w:t>
      </w:r>
    </w:p>
    <w:p w14:paraId="43A080E4" w14:textId="77777777" w:rsidR="00624C92" w:rsidRPr="008F195D" w:rsidRDefault="00DE3633" w:rsidP="00EF4050">
      <w:pPr>
        <w:pStyle w:val="ad"/>
        <w:ind w:firstLine="709"/>
        <w:jc w:val="both"/>
      </w:pPr>
      <w:r w:rsidRPr="008F195D">
        <w:t>В ДОУ реализуются основная образо</w:t>
      </w:r>
      <w:r w:rsidR="00EF4050">
        <w:t xml:space="preserve">вательная программа дошкольного </w:t>
      </w:r>
      <w:r w:rsidRPr="008F195D">
        <w:t>образования МДОУ «Новокрымский детский сад «Ромашка» и методики</w:t>
      </w:r>
      <w:r w:rsidR="00624C92" w:rsidRPr="008F195D">
        <w:t xml:space="preserve"> дошкольного образования, используются информационные технологии, создана комплексно-тематическая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которая позволяет поддерживать качество подготовки воспитанников к школе. Содержание программы соответствует основным положениям возрастной психологии и дошкольной педагогики, выстроено с учетом принципа интеграции образовательных областей в соответствии с возрастными возможностями и особенност</w:t>
      </w:r>
      <w:r w:rsidR="00AA3642">
        <w:t xml:space="preserve">ями воспитанников, спецификой и </w:t>
      </w:r>
      <w:r w:rsidR="00624C92" w:rsidRPr="008F195D">
        <w:t>возможностями ДОУ. Программа осно</w:t>
      </w:r>
      <w:r w:rsidR="00AA3642">
        <w:t xml:space="preserve">вана на комплексно-тематическом </w:t>
      </w:r>
      <w:r w:rsidR="00624C92" w:rsidRPr="008F195D">
        <w:t>принципе построения образовател</w:t>
      </w:r>
      <w:r w:rsidR="00AA3642">
        <w:t xml:space="preserve">ьного процесса. Образовательная </w:t>
      </w:r>
      <w:r w:rsidR="00624C92" w:rsidRPr="008F195D">
        <w:t>деятельность осуществляется в проце</w:t>
      </w:r>
      <w:r w:rsidR="00EF4050">
        <w:t xml:space="preserve">ссе организации различных видов </w:t>
      </w:r>
      <w:r w:rsidR="00624C92" w:rsidRPr="008F195D">
        <w:t>детской деятельности: образовательной</w:t>
      </w:r>
      <w:r w:rsidR="00EF4050">
        <w:t xml:space="preserve"> деятельности, осуществляемой в </w:t>
      </w:r>
      <w:r w:rsidR="00624C92" w:rsidRPr="008F195D">
        <w:t>ходе режимных моментов, самостоятельн</w:t>
      </w:r>
      <w:r w:rsidR="00EF4050">
        <w:t xml:space="preserve">ой деятельности, организованной </w:t>
      </w:r>
      <w:r w:rsidR="00624C92" w:rsidRPr="008F195D">
        <w:t>образовательной деятельности, взаимодействия с семьями воспитанников.</w:t>
      </w:r>
    </w:p>
    <w:p w14:paraId="7F7D8DE1" w14:textId="77777777" w:rsidR="00624C92" w:rsidRPr="008F195D" w:rsidRDefault="00624C92" w:rsidP="00624C92">
      <w:pPr>
        <w:pStyle w:val="ad"/>
        <w:ind w:firstLine="709"/>
        <w:jc w:val="both"/>
      </w:pPr>
      <w:r w:rsidRPr="008F195D">
        <w:t>Программа составлена в соответствии с направлениями развития детей:</w:t>
      </w:r>
    </w:p>
    <w:p w14:paraId="0EB8F5E4" w14:textId="77777777" w:rsidR="00624C92" w:rsidRPr="008F195D" w:rsidRDefault="00624C92" w:rsidP="00624C92">
      <w:pPr>
        <w:pStyle w:val="ad"/>
        <w:jc w:val="both"/>
      </w:pPr>
      <w:r w:rsidRPr="008F195D">
        <w:t>«Физическое развитие», «Социально-коммуникативное развитие»,</w:t>
      </w:r>
    </w:p>
    <w:p w14:paraId="68BDD6C3" w14:textId="77777777" w:rsidR="00624C92" w:rsidRPr="008F195D" w:rsidRDefault="00624C92" w:rsidP="00624C92">
      <w:pPr>
        <w:pStyle w:val="ad"/>
        <w:jc w:val="both"/>
      </w:pPr>
      <w:r w:rsidRPr="008F195D">
        <w:t>«Познавательное развитие», «Художественно эстетическое развитие»,</w:t>
      </w:r>
    </w:p>
    <w:p w14:paraId="55E4D3C0" w14:textId="77777777" w:rsidR="00624C92" w:rsidRPr="008F195D" w:rsidRDefault="00624C92" w:rsidP="00624C92">
      <w:pPr>
        <w:pStyle w:val="ad"/>
        <w:jc w:val="both"/>
      </w:pPr>
      <w:r w:rsidRPr="008F195D">
        <w:t>«Речевое развитие». Реализация каждого направления предполагает решение</w:t>
      </w:r>
    </w:p>
    <w:p w14:paraId="469C4F95" w14:textId="77777777" w:rsidR="00624C92" w:rsidRPr="008F195D" w:rsidRDefault="00624C92" w:rsidP="00624C92">
      <w:pPr>
        <w:pStyle w:val="ad"/>
        <w:jc w:val="both"/>
      </w:pPr>
      <w:r w:rsidRPr="008F195D">
        <w:t>образовательных задач во всех видах детской деятельности, имеющих место</w:t>
      </w:r>
    </w:p>
    <w:p w14:paraId="75A5D101" w14:textId="77777777" w:rsidR="00624C92" w:rsidRPr="008F195D" w:rsidRDefault="00624C92" w:rsidP="00624C92">
      <w:pPr>
        <w:pStyle w:val="ad"/>
        <w:jc w:val="both"/>
      </w:pPr>
      <w:r w:rsidRPr="008F195D">
        <w:lastRenderedPageBreak/>
        <w:t>в режиме дня дошкольного образовательного учреждения. Педагоги</w:t>
      </w:r>
    </w:p>
    <w:p w14:paraId="7550174F" w14:textId="77777777" w:rsidR="00624C92" w:rsidRPr="008F195D" w:rsidRDefault="00624C92" w:rsidP="00624C92">
      <w:pPr>
        <w:pStyle w:val="ad"/>
        <w:jc w:val="both"/>
      </w:pPr>
      <w:r w:rsidRPr="008F195D">
        <w:t>используют личностно-ориентированный подход при планировании и</w:t>
      </w:r>
    </w:p>
    <w:p w14:paraId="1C9B2CF5" w14:textId="77777777" w:rsidR="00624C92" w:rsidRPr="008F195D" w:rsidRDefault="00624C92" w:rsidP="00624C92">
      <w:pPr>
        <w:pStyle w:val="ad"/>
        <w:jc w:val="both"/>
      </w:pPr>
      <w:r w:rsidRPr="008F195D">
        <w:t xml:space="preserve">организации работы с детьми. </w:t>
      </w:r>
    </w:p>
    <w:p w14:paraId="08188534" w14:textId="77777777" w:rsidR="00624C92" w:rsidRPr="008F195D" w:rsidRDefault="00624C92" w:rsidP="00624C92">
      <w:pPr>
        <w:pStyle w:val="ad"/>
        <w:ind w:firstLine="709"/>
        <w:jc w:val="both"/>
      </w:pPr>
      <w:r w:rsidRPr="008F195D">
        <w:t>В ДОУ составлена и реализуется адаптированная основная</w:t>
      </w:r>
    </w:p>
    <w:p w14:paraId="2FBAD955" w14:textId="77777777" w:rsidR="00624C92" w:rsidRPr="008F195D" w:rsidRDefault="00624C92" w:rsidP="00624C92">
      <w:pPr>
        <w:pStyle w:val="ad"/>
        <w:jc w:val="both"/>
      </w:pPr>
      <w:r w:rsidRPr="008F195D">
        <w:t>образовательная программа для детей с задержкой психического развития.</w:t>
      </w:r>
    </w:p>
    <w:p w14:paraId="2E30699F" w14:textId="77777777" w:rsidR="00624C92" w:rsidRPr="008F195D" w:rsidRDefault="00624C92" w:rsidP="00624C92">
      <w:pPr>
        <w:pStyle w:val="ad"/>
        <w:ind w:firstLine="709"/>
        <w:jc w:val="both"/>
      </w:pPr>
      <w:r w:rsidRPr="008F195D">
        <w:t>Показатели выполнения программы за 2020-2021 учебный год</w:t>
      </w:r>
    </w:p>
    <w:p w14:paraId="1250C724" w14:textId="77777777" w:rsidR="00624C92" w:rsidRPr="008F195D" w:rsidRDefault="00624C92" w:rsidP="00624C92">
      <w:pPr>
        <w:pStyle w:val="ad"/>
        <w:jc w:val="both"/>
      </w:pPr>
      <w:r w:rsidRPr="008F195D">
        <w:t>приведены в таблице.</w:t>
      </w:r>
    </w:p>
    <w:p w14:paraId="3FF46368" w14:textId="77777777" w:rsidR="00624C92" w:rsidRPr="008F195D" w:rsidRDefault="00624C92" w:rsidP="00624C92">
      <w:pPr>
        <w:pStyle w:val="ad"/>
        <w:ind w:firstLine="709"/>
        <w:jc w:val="both"/>
      </w:pPr>
      <w:r w:rsidRPr="008F195D">
        <w:t>Мониторинг реализации ООП дошкольного учреждения младший</w:t>
      </w:r>
    </w:p>
    <w:p w14:paraId="1D965085" w14:textId="77777777" w:rsidR="00624C92" w:rsidRPr="008F195D" w:rsidRDefault="00624C92" w:rsidP="00624C92">
      <w:pPr>
        <w:pStyle w:val="ad"/>
        <w:jc w:val="both"/>
      </w:pPr>
      <w:r w:rsidRPr="008F195D">
        <w:t>дошкольный возраст.</w:t>
      </w:r>
    </w:p>
    <w:tbl>
      <w:tblPr>
        <w:tblStyle w:val="af0"/>
        <w:tblpPr w:leftFromText="180" w:rightFromText="180" w:vertAnchor="text" w:horzAnchor="margin" w:tblpXSpec="center" w:tblpY="231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534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425"/>
      </w:tblGrid>
      <w:tr w:rsidR="00D27895" w:rsidRPr="008F195D" w14:paraId="695DD659" w14:textId="77777777" w:rsidTr="00D27895">
        <w:trPr>
          <w:cantSplit/>
          <w:trHeight w:val="16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9BB996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2B7CF8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6608E4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6FE1A7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  <w:p w14:paraId="6630A0CD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D035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14:paraId="78616521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71A823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1803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14:paraId="1C420801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39CAD5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271742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1C90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14:paraId="36B89522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3E0481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3FA9D3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B8C7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14:paraId="57577BD1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35DAC4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62DF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14:paraId="30DC04C4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AFA182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D3A497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</w:tr>
      <w:tr w:rsidR="00D27895" w:rsidRPr="008F195D" w14:paraId="10F0DE74" w14:textId="77777777" w:rsidTr="00D27895">
        <w:trPr>
          <w:cantSplit/>
          <w:trHeight w:val="3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F597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72DB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FC99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4688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BE26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A37A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59E8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0A46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F5F8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236E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01DD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3907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8ECC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E600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6930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3272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41B6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</w:tr>
      <w:tr w:rsidR="00D27895" w:rsidRPr="008F195D" w14:paraId="11A36714" w14:textId="77777777" w:rsidTr="00D278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BADF" w14:textId="77777777" w:rsidR="00D27895" w:rsidRPr="008F195D" w:rsidRDefault="00D27895" w:rsidP="00D27895">
            <w:pPr>
              <w:numPr>
                <w:ilvl w:val="0"/>
                <w:numId w:val="25"/>
              </w:numPr>
              <w:ind w:left="3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AF5D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AF5F06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  <w:p w14:paraId="74DD33A8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A300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114A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1900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FC08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6904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9B71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017D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DE2A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F594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2693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C053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11B6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39A1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860B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2273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D27895" w:rsidRPr="008F195D" w14:paraId="581C2BC0" w14:textId="77777777" w:rsidTr="00D278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20D0" w14:textId="77777777" w:rsidR="00D27895" w:rsidRPr="008F195D" w:rsidRDefault="00D27895" w:rsidP="00D27895">
            <w:pPr>
              <w:numPr>
                <w:ilvl w:val="0"/>
                <w:numId w:val="25"/>
              </w:numPr>
              <w:ind w:left="284" w:hanging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5AE65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D02292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14:paraId="67CB189F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86F1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BD11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1635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1B7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00AA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79E4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DB40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DB4E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FA87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F9E9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5CEC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BE8D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E197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4ACD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785B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</w:tbl>
    <w:p w14:paraId="4BC745C8" w14:textId="77777777" w:rsidR="00D27895" w:rsidRPr="008F195D" w:rsidRDefault="00624C92" w:rsidP="00140C4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195D">
        <w:rPr>
          <w:sz w:val="24"/>
          <w:szCs w:val="24"/>
        </w:rPr>
        <w:cr/>
      </w:r>
      <w:r w:rsidR="00D27895" w:rsidRPr="008F195D">
        <w:rPr>
          <w:rFonts w:ascii="Times New Roman" w:hAnsi="Times New Roman" w:cs="Times New Roman"/>
          <w:sz w:val="24"/>
          <w:szCs w:val="24"/>
        </w:rPr>
        <w:t>Мониторинг воспитанников старшего дошкольного возраста</w:t>
      </w:r>
      <w:r w:rsidR="00140C4B" w:rsidRPr="008F195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11"/>
        <w:tblW w:w="95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418"/>
        <w:gridCol w:w="992"/>
        <w:gridCol w:w="1134"/>
        <w:gridCol w:w="1151"/>
        <w:gridCol w:w="1275"/>
        <w:gridCol w:w="1134"/>
      </w:tblGrid>
      <w:tr w:rsidR="00D27895" w:rsidRPr="008F195D" w14:paraId="5503A83D" w14:textId="77777777" w:rsidTr="009C202C">
        <w:trPr>
          <w:cantSplit/>
          <w:trHeight w:val="16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CCEC1D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8AE1EF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0A8003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  <w:p w14:paraId="6ADDEC65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E1D0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sz w:val="24"/>
                <w:szCs w:val="24"/>
              </w:rPr>
              <w:t>Приобщение к искусству, изобразительная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E3F7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sz w:val="24"/>
                <w:szCs w:val="24"/>
              </w:rPr>
              <w:t>Формирование начальных представлений о здоровом образе жизни.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8127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A89EA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9A32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2EE1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48D9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sz w:val="24"/>
                <w:szCs w:val="24"/>
              </w:rPr>
              <w:t>Формирование представления об окружающем мире</w:t>
            </w:r>
          </w:p>
        </w:tc>
      </w:tr>
      <w:tr w:rsidR="00D27895" w:rsidRPr="008F195D" w14:paraId="3E9D3878" w14:textId="77777777" w:rsidTr="009C20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0C39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9394F1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  <w:p w14:paraId="15C597CD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5A6E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06313D4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705A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66EF959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9E34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7A206AF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4096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BA5B29B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65%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9E62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4E5C050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8511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770CC60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2145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8D215DA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70%</w:t>
            </w:r>
          </w:p>
        </w:tc>
      </w:tr>
      <w:tr w:rsidR="00D27895" w:rsidRPr="008F195D" w14:paraId="4544ED24" w14:textId="77777777" w:rsidTr="009C20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1921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ACD00C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  <w:p w14:paraId="45B613A8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EFD1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2291251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B51F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2213E4E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FA39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D0F25EA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473D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F6FE912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62%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1F51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0B76713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3F76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9615994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2FB8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651A572" w14:textId="77777777" w:rsidR="00D27895" w:rsidRPr="008F195D" w:rsidRDefault="00D27895" w:rsidP="00D278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19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65%</w:t>
            </w:r>
          </w:p>
        </w:tc>
      </w:tr>
    </w:tbl>
    <w:p w14:paraId="004A590C" w14:textId="77777777" w:rsidR="00D27895" w:rsidRPr="008F195D" w:rsidRDefault="00D27895" w:rsidP="00D27895">
      <w:pPr>
        <w:pStyle w:val="ad"/>
        <w:ind w:firstLine="709"/>
        <w:jc w:val="both"/>
      </w:pPr>
      <w:r w:rsidRPr="008F195D">
        <w:t>В результате проведённого мониторинга освоения программы детьми</w:t>
      </w:r>
    </w:p>
    <w:p w14:paraId="3F46C21A" w14:textId="77777777" w:rsidR="00D27895" w:rsidRPr="008F195D" w:rsidRDefault="00D27895" w:rsidP="00D27895">
      <w:pPr>
        <w:pStyle w:val="ad"/>
        <w:jc w:val="both"/>
      </w:pPr>
      <w:r w:rsidRPr="008F195D">
        <w:t>старшего дошкольного возраста по диагностическим картам показал, что просматривается положительная динамика результатов образования детей в соответствии с показателями. Результаты педагогического анализа</w:t>
      </w:r>
    </w:p>
    <w:p w14:paraId="189147C0" w14:textId="77777777" w:rsidR="00D27895" w:rsidRPr="008F195D" w:rsidRDefault="00D27895" w:rsidP="00D27895">
      <w:pPr>
        <w:pStyle w:val="ad"/>
        <w:jc w:val="both"/>
      </w:pPr>
      <w:r w:rsidRPr="008F195D">
        <w:t xml:space="preserve">показывают преобладание детей с усвоением программного материала на достаточном уровне. Отмечается качественная работа по социально-коммуникативному развитию так как формирование представлений о здоровом образе жизни и правилам безопасного поведения, воспитание культурно-гигиенических навыков тесно связаны с другими образовательными областями. Использование оптимальных форм взаимодействия педагогов и воспитанников в совместной деятельности и в режимные моменты позволили достичь неплохих результатов усвоения программного содержания в познавательном развитии, достаточно стабильный результат освоения программы получился в художественно эстетическом развитии (обратить внимание на знакомство </w:t>
      </w:r>
      <w:r w:rsidRPr="008F195D">
        <w:lastRenderedPageBreak/>
        <w:t>техниками лепки, аппликации и рисования). Результаты речевого развития детей на достаточном уровне, но необходимо обратить внимание на умение внимательно слушать словесное указание взрослого, а так же дети испытывают трудности в последовательности выполнения действий (использование несколько цветов для обозначения ответа). В связи с вышесказанным необходимо спланировать индивидуальную работу с воспитанниками по данным направлениям, а в работе с родителями (законными представителями) организовать консультативную помощь в</w:t>
      </w:r>
    </w:p>
    <w:p w14:paraId="187A4C9F" w14:textId="77777777" w:rsidR="00D27895" w:rsidRPr="008F195D" w:rsidRDefault="00D27895" w:rsidP="00154377">
      <w:pPr>
        <w:pStyle w:val="ad"/>
        <w:jc w:val="both"/>
      </w:pPr>
      <w:r w:rsidRPr="008F195D">
        <w:t>организации индивидуальной работы с ребёнком дома.</w:t>
      </w:r>
    </w:p>
    <w:p w14:paraId="26DA2842" w14:textId="77777777" w:rsidR="00D27895" w:rsidRPr="008F195D" w:rsidRDefault="00D27895" w:rsidP="00D27895">
      <w:pPr>
        <w:pStyle w:val="ad"/>
        <w:ind w:firstLine="709"/>
        <w:jc w:val="both"/>
      </w:pPr>
      <w:r w:rsidRPr="008F195D">
        <w:t>Результаты освоения ООП ДОУ соответствуют требованиям ФГОС. Для детей, имеющих трудности в усвоении программы, разрабатываются</w:t>
      </w:r>
    </w:p>
    <w:p w14:paraId="1A47442B" w14:textId="77777777" w:rsidR="00D27895" w:rsidRPr="008F195D" w:rsidRDefault="00D27895" w:rsidP="00D27895">
      <w:pPr>
        <w:pStyle w:val="ad"/>
        <w:jc w:val="both"/>
      </w:pPr>
      <w:r w:rsidRPr="008F195D">
        <w:t>индивидуальные маршруты, оказывается педагогическое сопровождение.</w:t>
      </w:r>
    </w:p>
    <w:p w14:paraId="3B0EF772" w14:textId="77777777" w:rsidR="00D27895" w:rsidRPr="008F195D" w:rsidRDefault="00D27895" w:rsidP="00D27895">
      <w:pPr>
        <w:pStyle w:val="ad"/>
        <w:ind w:firstLine="709"/>
        <w:jc w:val="both"/>
      </w:pPr>
      <w:r w:rsidRPr="008F195D">
        <w:t xml:space="preserve"> По итогам педагогического наблюдения выпускники ДОУ имеют</w:t>
      </w:r>
    </w:p>
    <w:p w14:paraId="48379160" w14:textId="77777777" w:rsidR="00D27895" w:rsidRPr="008F195D" w:rsidRDefault="00D27895" w:rsidP="00D27895">
      <w:pPr>
        <w:pStyle w:val="ad"/>
        <w:jc w:val="both"/>
      </w:pPr>
      <w:r w:rsidRPr="008F195D">
        <w:t>следующие уровни готовности к обучению в школе: — 85% выпускников ДОУ освоили образовательную программу дошкольного образования на среднем уровне.</w:t>
      </w:r>
    </w:p>
    <w:p w14:paraId="16D0FC39" w14:textId="77777777" w:rsidR="00F76E10" w:rsidRPr="008F195D" w:rsidRDefault="00D27895" w:rsidP="00D27895">
      <w:pPr>
        <w:pStyle w:val="ad"/>
        <w:ind w:firstLine="709"/>
        <w:jc w:val="both"/>
      </w:pPr>
      <w:r w:rsidRPr="008F195D">
        <w:t>- 15% выпускников не усвоили программу в полном объёме</w:t>
      </w:r>
      <w:r w:rsidR="00F76E10" w:rsidRPr="008F195D">
        <w:t xml:space="preserve">. </w:t>
      </w:r>
    </w:p>
    <w:p w14:paraId="6A68E335" w14:textId="77777777" w:rsidR="00D27895" w:rsidRPr="008F195D" w:rsidRDefault="00D27895" w:rsidP="00D27895">
      <w:pPr>
        <w:pStyle w:val="ad"/>
        <w:ind w:firstLine="709"/>
        <w:jc w:val="both"/>
      </w:pPr>
      <w:r w:rsidRPr="008F195D">
        <w:t>Все режимные моменты соблюдаются гибкий режим дня в период</w:t>
      </w:r>
    </w:p>
    <w:p w14:paraId="54E1538D" w14:textId="77777777" w:rsidR="00624C92" w:rsidRPr="008F195D" w:rsidRDefault="00D27895" w:rsidP="00F76E10">
      <w:pPr>
        <w:pStyle w:val="ad"/>
        <w:jc w:val="both"/>
      </w:pPr>
      <w:r w:rsidRPr="008F195D">
        <w:t>адаптации ребенка в дошкольном учреждении.</w:t>
      </w:r>
    </w:p>
    <w:p w14:paraId="634F2641" w14:textId="77777777" w:rsidR="009F33DE" w:rsidRPr="008F195D" w:rsidRDefault="009F33DE" w:rsidP="00926651">
      <w:pPr>
        <w:pStyle w:val="ad"/>
        <w:ind w:firstLine="709"/>
        <w:jc w:val="both"/>
        <w:rPr>
          <w:highlight w:val="yellow"/>
        </w:rPr>
      </w:pPr>
      <w:r w:rsidRPr="008F195D">
        <w:rPr>
          <w:u w:val="single"/>
          <w:bdr w:val="none" w:sz="0" w:space="0" w:color="auto" w:frame="1"/>
        </w:rPr>
        <w:t>Достижения МДОУ</w:t>
      </w:r>
    </w:p>
    <w:p w14:paraId="6E7B8A3D" w14:textId="77777777" w:rsidR="00D2780F" w:rsidRPr="008F195D" w:rsidRDefault="009F33DE" w:rsidP="00AE008A">
      <w:pPr>
        <w:pStyle w:val="ad"/>
        <w:ind w:firstLine="709"/>
        <w:jc w:val="both"/>
      </w:pPr>
      <w:r w:rsidRPr="008F195D">
        <w:t xml:space="preserve">Педагоги МДОУ принимают активное участие в районных конференциях, методических объединениях, конкурсах: муниципальный этап республиканского конкурса детского рисунка «Мир глазами детей». </w:t>
      </w:r>
      <w:r w:rsidR="00AE008A" w:rsidRPr="008F195D">
        <w:t xml:space="preserve">Также принимают активное участие во Всероссийских онлайн конкурсах, </w:t>
      </w:r>
      <w:proofErr w:type="spellStart"/>
      <w:r w:rsidR="00AE008A" w:rsidRPr="008F195D">
        <w:t>вебенарах</w:t>
      </w:r>
      <w:proofErr w:type="spellEnd"/>
      <w:r w:rsidR="00AE008A" w:rsidRPr="008F195D">
        <w:t>, других мероприятиях.</w:t>
      </w:r>
      <w:r w:rsidR="00A73067">
        <w:t xml:space="preserve"> В марте </w:t>
      </w:r>
      <w:r w:rsidRPr="008F195D">
        <w:t>20</w:t>
      </w:r>
      <w:r w:rsidR="00A73067">
        <w:t>22</w:t>
      </w:r>
      <w:r w:rsidRPr="008F195D">
        <w:t xml:space="preserve"> года</w:t>
      </w:r>
      <w:r w:rsidR="00D2780F" w:rsidRPr="008F195D">
        <w:t>,</w:t>
      </w:r>
      <w:r w:rsidRPr="008F195D">
        <w:t xml:space="preserve"> </w:t>
      </w:r>
      <w:r w:rsidR="00A73067">
        <w:t>на базе МДОУ</w:t>
      </w:r>
      <w:r w:rsidR="00AE008A" w:rsidRPr="008F195D">
        <w:t xml:space="preserve"> </w:t>
      </w:r>
      <w:proofErr w:type="gramStart"/>
      <w:r w:rsidR="00AE008A" w:rsidRPr="008F195D">
        <w:t xml:space="preserve">-  </w:t>
      </w:r>
      <w:r w:rsidR="00D2780F" w:rsidRPr="008F195D">
        <w:t>проведен</w:t>
      </w:r>
      <w:proofErr w:type="gramEnd"/>
      <w:r w:rsidR="00D2780F" w:rsidRPr="008F195D">
        <w:t xml:space="preserve"> ММО по тема: «</w:t>
      </w:r>
      <w:r w:rsidR="00A73067">
        <w:t>Безопасность как одно из направлений социально-коммуникативного развития детей дошкольного возраста</w:t>
      </w:r>
      <w:r w:rsidR="00D2780F" w:rsidRPr="008F195D">
        <w:t>»</w:t>
      </w:r>
      <w:r w:rsidR="00AE008A" w:rsidRPr="008F195D">
        <w:t>.</w:t>
      </w:r>
      <w:r w:rsidR="00D2780F" w:rsidRPr="008F195D">
        <w:t xml:space="preserve"> </w:t>
      </w:r>
    </w:p>
    <w:p w14:paraId="14734551" w14:textId="77777777" w:rsidR="009F33DE" w:rsidRPr="008F195D" w:rsidRDefault="009F33DE" w:rsidP="00D2780F">
      <w:pPr>
        <w:pStyle w:val="ad"/>
        <w:ind w:firstLine="709"/>
        <w:jc w:val="both"/>
      </w:pPr>
      <w:r w:rsidRPr="008F195D">
        <w:rPr>
          <w:bdr w:val="none" w:sz="0" w:space="0" w:color="auto" w:frame="1"/>
        </w:rPr>
        <w:t>Кроме того, все педагоги детского сада приняли участие в мероприятиях, организованных в МДОУ:</w:t>
      </w:r>
    </w:p>
    <w:p w14:paraId="2536F158" w14:textId="77777777" w:rsidR="009F33DE" w:rsidRPr="008F195D" w:rsidRDefault="009F33DE" w:rsidP="00926651">
      <w:pPr>
        <w:pStyle w:val="ad"/>
        <w:ind w:firstLine="709"/>
        <w:jc w:val="both"/>
      </w:pPr>
      <w:r w:rsidRPr="008F195D">
        <w:rPr>
          <w:b/>
          <w:bCs/>
          <w:bdr w:val="none" w:sz="0" w:space="0" w:color="auto" w:frame="1"/>
        </w:rPr>
        <w:t>Праздники:</w:t>
      </w:r>
      <w:r w:rsidRPr="008F195D">
        <w:rPr>
          <w:bdr w:val="none" w:sz="0" w:space="0" w:color="auto" w:frame="1"/>
        </w:rPr>
        <w:t> </w:t>
      </w:r>
      <w:r w:rsidRPr="008F195D">
        <w:rPr>
          <w:b/>
          <w:bCs/>
          <w:bdr w:val="none" w:sz="0" w:space="0" w:color="auto" w:frame="1"/>
        </w:rPr>
        <w:t>  </w:t>
      </w:r>
      <w:r w:rsidRPr="008F195D">
        <w:rPr>
          <w:bdr w:val="none" w:sz="0" w:space="0" w:color="auto" w:frame="1"/>
        </w:rPr>
        <w:t> </w:t>
      </w:r>
    </w:p>
    <w:p w14:paraId="47D58A4B" w14:textId="77777777" w:rsidR="009F33DE" w:rsidRPr="008F195D" w:rsidRDefault="009F33DE" w:rsidP="00926651">
      <w:pPr>
        <w:pStyle w:val="ad"/>
        <w:ind w:firstLine="709"/>
        <w:jc w:val="both"/>
      </w:pPr>
      <w:r w:rsidRPr="008F195D">
        <w:rPr>
          <w:bdr w:val="none" w:sz="0" w:space="0" w:color="auto" w:frame="1"/>
        </w:rPr>
        <w:t>«День знаний», «Осень золот</w:t>
      </w:r>
      <w:r w:rsidR="00A73067">
        <w:rPr>
          <w:bdr w:val="none" w:sz="0" w:space="0" w:color="auto" w:frame="1"/>
        </w:rPr>
        <w:t>ая», «Новогодние приключения», </w:t>
      </w:r>
      <w:r w:rsidRPr="008F195D">
        <w:rPr>
          <w:bdr w:val="none" w:sz="0" w:space="0" w:color="auto" w:frame="1"/>
        </w:rPr>
        <w:t>«Мамин праздник»,  «Наша армия», Выпуск детей в школу.</w:t>
      </w:r>
    </w:p>
    <w:p w14:paraId="66274A77" w14:textId="77777777" w:rsidR="009F33DE" w:rsidRPr="008F195D" w:rsidRDefault="009F33DE" w:rsidP="00926651">
      <w:pPr>
        <w:pStyle w:val="ad"/>
        <w:ind w:firstLine="709"/>
        <w:jc w:val="both"/>
      </w:pPr>
      <w:r w:rsidRPr="008F195D">
        <w:rPr>
          <w:b/>
          <w:bCs/>
          <w:bdr w:val="none" w:sz="0" w:space="0" w:color="auto" w:frame="1"/>
        </w:rPr>
        <w:t>Выставки:</w:t>
      </w:r>
    </w:p>
    <w:p w14:paraId="0C60B4AA" w14:textId="77777777" w:rsidR="009F33DE" w:rsidRPr="008F195D" w:rsidRDefault="009F33DE" w:rsidP="00926651">
      <w:pPr>
        <w:pStyle w:val="ad"/>
        <w:ind w:firstLine="709"/>
        <w:jc w:val="both"/>
      </w:pPr>
      <w:r w:rsidRPr="008F195D">
        <w:rPr>
          <w:b/>
          <w:bCs/>
          <w:bdr w:val="none" w:sz="0" w:space="0" w:color="auto" w:frame="1"/>
        </w:rPr>
        <w:t>- рисунков: </w:t>
      </w:r>
      <w:r w:rsidRPr="008F195D">
        <w:rPr>
          <w:bdr w:val="none" w:sz="0" w:space="0" w:color="auto" w:frame="1"/>
        </w:rPr>
        <w:t>Осень, Зима, Весна, Лето, 23 февраля, День Победы, моя любимая мамочка</w:t>
      </w:r>
      <w:r w:rsidR="00D2780F" w:rsidRPr="008F195D">
        <w:rPr>
          <w:bdr w:val="none" w:sz="0" w:space="0" w:color="auto" w:frame="1"/>
        </w:rPr>
        <w:t>.</w:t>
      </w:r>
    </w:p>
    <w:p w14:paraId="74FF93C7" w14:textId="77777777" w:rsidR="009F33DE" w:rsidRDefault="009F33DE" w:rsidP="008D0A36">
      <w:pPr>
        <w:pStyle w:val="ad"/>
        <w:ind w:firstLine="709"/>
        <w:jc w:val="both"/>
        <w:rPr>
          <w:b/>
          <w:bCs/>
          <w:bdr w:val="none" w:sz="0" w:space="0" w:color="auto" w:frame="1"/>
        </w:rPr>
      </w:pPr>
      <w:r w:rsidRPr="008F195D">
        <w:rPr>
          <w:bdr w:val="none" w:sz="0" w:space="0" w:color="auto" w:frame="1"/>
        </w:rPr>
        <w:t>- </w:t>
      </w:r>
      <w:r w:rsidRPr="008F195D">
        <w:rPr>
          <w:b/>
          <w:bCs/>
          <w:bdr w:val="none" w:sz="0" w:space="0" w:color="auto" w:frame="1"/>
        </w:rPr>
        <w:t>поделок: </w:t>
      </w:r>
      <w:r w:rsidRPr="008F195D">
        <w:rPr>
          <w:bdr w:val="none" w:sz="0" w:space="0" w:color="auto" w:frame="1"/>
        </w:rPr>
        <w:t>«Дары осени», «</w:t>
      </w:r>
      <w:r w:rsidR="008101F1" w:rsidRPr="008F195D">
        <w:rPr>
          <w:bdr w:val="none" w:sz="0" w:space="0" w:color="auto" w:frame="1"/>
        </w:rPr>
        <w:t>Символ Нового года</w:t>
      </w:r>
      <w:proofErr w:type="gramStart"/>
      <w:r w:rsidRPr="008F195D">
        <w:rPr>
          <w:bdr w:val="none" w:sz="0" w:space="0" w:color="auto" w:frame="1"/>
        </w:rPr>
        <w:t>»</w:t>
      </w:r>
      <w:r w:rsidR="00A73067">
        <w:rPr>
          <w:bdr w:val="none" w:sz="0" w:space="0" w:color="auto" w:frame="1"/>
        </w:rPr>
        <w:t xml:space="preserve"> ,</w:t>
      </w:r>
      <w:proofErr w:type="gramEnd"/>
      <w:r w:rsidR="00A73067">
        <w:rPr>
          <w:bdr w:val="none" w:sz="0" w:space="0" w:color="auto" w:frame="1"/>
        </w:rPr>
        <w:t xml:space="preserve"> «23 февраля-мой папа и дед»</w:t>
      </w:r>
      <w:r w:rsidRPr="008F195D">
        <w:rPr>
          <w:bdr w:val="none" w:sz="0" w:space="0" w:color="auto" w:frame="1"/>
        </w:rPr>
        <w:t>.</w:t>
      </w:r>
      <w:r w:rsidRPr="008F195D">
        <w:rPr>
          <w:b/>
          <w:bCs/>
          <w:bdr w:val="none" w:sz="0" w:space="0" w:color="auto" w:frame="1"/>
        </w:rPr>
        <w:t> </w:t>
      </w:r>
    </w:p>
    <w:p w14:paraId="0BD53813" w14:textId="77777777" w:rsidR="00146E1D" w:rsidRPr="008F195D" w:rsidRDefault="00146E1D" w:rsidP="008D0A36">
      <w:pPr>
        <w:pStyle w:val="ad"/>
        <w:ind w:firstLine="709"/>
        <w:jc w:val="both"/>
      </w:pPr>
    </w:p>
    <w:p w14:paraId="0DD4F145" w14:textId="77777777" w:rsidR="009F33DE" w:rsidRPr="008F195D" w:rsidRDefault="00A73067" w:rsidP="00926651">
      <w:pPr>
        <w:pStyle w:val="ad"/>
        <w:ind w:firstLine="709"/>
        <w:jc w:val="both"/>
      </w:pPr>
      <w:r>
        <w:rPr>
          <w:u w:val="single"/>
          <w:bdr w:val="none" w:sz="0" w:space="0" w:color="auto" w:frame="1"/>
        </w:rPr>
        <w:t>Реализация</w:t>
      </w:r>
      <w:r w:rsidR="009F33DE" w:rsidRPr="008F195D">
        <w:rPr>
          <w:u w:val="single"/>
          <w:bdr w:val="none" w:sz="0" w:space="0" w:color="auto" w:frame="1"/>
        </w:rPr>
        <w:t xml:space="preserve"> годового плана работы МДОУ</w:t>
      </w:r>
    </w:p>
    <w:p w14:paraId="3D3898AB" w14:textId="77777777" w:rsidR="009F33DE" w:rsidRPr="008F195D" w:rsidRDefault="009F33DE" w:rsidP="00926651">
      <w:pPr>
        <w:pStyle w:val="ad"/>
        <w:ind w:firstLine="709"/>
        <w:jc w:val="both"/>
      </w:pPr>
      <w:r w:rsidRPr="008F195D">
        <w:rPr>
          <w:bCs/>
          <w:bdr w:val="none" w:sz="0" w:space="0" w:color="auto" w:frame="1"/>
        </w:rPr>
        <w:t>Задачи:</w:t>
      </w:r>
    </w:p>
    <w:p w14:paraId="3F459F3A" w14:textId="77777777" w:rsidR="009F33DE" w:rsidRPr="008F195D" w:rsidRDefault="009F33DE" w:rsidP="00926651">
      <w:pPr>
        <w:pStyle w:val="ad"/>
        <w:ind w:firstLine="709"/>
        <w:jc w:val="both"/>
      </w:pPr>
      <w:r w:rsidRPr="008F195D">
        <w:t xml:space="preserve">1. </w:t>
      </w:r>
      <w:r w:rsidR="00D2780F" w:rsidRPr="008F195D">
        <w:t>Продолжать</w:t>
      </w:r>
      <w:r w:rsidRPr="008F195D">
        <w:t xml:space="preserve"> работу МДОУ по сохранению здоровья воспитанников посредством создания системы формирования культуры здоровья и безопасного образа жизни у всех участников образовательного процесса (педагоги, дети, родители (законные представители) в соответствии с требованиями ФГОС ДО.</w:t>
      </w:r>
    </w:p>
    <w:p w14:paraId="6CFA5C5E" w14:textId="77777777" w:rsidR="009F33DE" w:rsidRPr="008F195D" w:rsidRDefault="009F33DE" w:rsidP="00926651">
      <w:pPr>
        <w:pStyle w:val="ad"/>
        <w:ind w:firstLine="709"/>
        <w:jc w:val="both"/>
      </w:pPr>
      <w:r w:rsidRPr="008F195D">
        <w:t xml:space="preserve">2. Развивать педагогическое мастерство педагогов: владение инновационными технологиями с ориентированием на личность ребёнка и </w:t>
      </w:r>
      <w:proofErr w:type="spellStart"/>
      <w:r w:rsidRPr="008F195D">
        <w:t>психолого</w:t>
      </w:r>
      <w:proofErr w:type="spellEnd"/>
      <w:r w:rsidRPr="008F195D">
        <w:t xml:space="preserve"> – педагогическую поддержку родителей (законных представителей), как основу качества дошкольного образования.</w:t>
      </w:r>
    </w:p>
    <w:p w14:paraId="5BB67C5B" w14:textId="77777777" w:rsidR="00C53F4D" w:rsidRPr="008F195D" w:rsidRDefault="009F33DE" w:rsidP="008D0A36">
      <w:pPr>
        <w:pStyle w:val="ad"/>
        <w:ind w:firstLine="709"/>
        <w:jc w:val="both"/>
      </w:pPr>
      <w:r w:rsidRPr="008F195D">
        <w:t xml:space="preserve">3. </w:t>
      </w:r>
      <w:r w:rsidR="004B2394" w:rsidRPr="008F195D">
        <w:t>Восстанавливать</w:t>
      </w:r>
      <w:r w:rsidRPr="008F195D">
        <w:t xml:space="preserve"> ответственные и взаимозависимые отношения с семьями воспитанников, обеспечивающие развитие личности ребёнка и нравственные эталоны в процессе реализации региональной программы нравственно – патриотического воспитания детей дошкольного возраста «Крымский веночек».</w:t>
      </w:r>
    </w:p>
    <w:p w14:paraId="02CD92CB" w14:textId="77777777" w:rsidR="009F33DE" w:rsidRPr="008F195D" w:rsidRDefault="009F33DE" w:rsidP="00926651">
      <w:pPr>
        <w:pStyle w:val="ad"/>
        <w:ind w:firstLine="709"/>
        <w:jc w:val="both"/>
        <w:rPr>
          <w:i/>
        </w:rPr>
      </w:pPr>
      <w:r w:rsidRPr="008F195D">
        <w:rPr>
          <w:i/>
        </w:rPr>
        <w:t>Формы работы:</w:t>
      </w:r>
    </w:p>
    <w:p w14:paraId="23852028" w14:textId="77777777" w:rsidR="009F33DE" w:rsidRPr="008F195D" w:rsidRDefault="009F33DE" w:rsidP="00926651">
      <w:pPr>
        <w:pStyle w:val="ad"/>
        <w:ind w:firstLine="709"/>
        <w:jc w:val="both"/>
        <w:rPr>
          <w:u w:val="single"/>
        </w:rPr>
      </w:pPr>
      <w:r w:rsidRPr="008F195D">
        <w:rPr>
          <w:u w:val="single"/>
        </w:rPr>
        <w:t>Традиционные:</w:t>
      </w:r>
    </w:p>
    <w:p w14:paraId="452F7108" w14:textId="77777777" w:rsidR="009F33DE" w:rsidRPr="008F195D" w:rsidRDefault="009F33DE" w:rsidP="00926651">
      <w:pPr>
        <w:pStyle w:val="ad"/>
        <w:ind w:firstLine="709"/>
        <w:jc w:val="both"/>
      </w:pPr>
      <w:r w:rsidRPr="008F195D">
        <w:t>-     тематические педсоветы;</w:t>
      </w:r>
    </w:p>
    <w:p w14:paraId="481009DC" w14:textId="77777777" w:rsidR="009F33DE" w:rsidRPr="008F195D" w:rsidRDefault="009F33DE" w:rsidP="00926651">
      <w:pPr>
        <w:pStyle w:val="ad"/>
        <w:ind w:firstLine="709"/>
        <w:jc w:val="both"/>
      </w:pPr>
      <w:r w:rsidRPr="008F195D">
        <w:t>-     теоретические семинары;</w:t>
      </w:r>
    </w:p>
    <w:p w14:paraId="2A57217A" w14:textId="77777777" w:rsidR="009F33DE" w:rsidRPr="008F195D" w:rsidRDefault="009F33DE" w:rsidP="00926651">
      <w:pPr>
        <w:pStyle w:val="ad"/>
        <w:ind w:firstLine="709"/>
        <w:jc w:val="both"/>
      </w:pPr>
      <w:r w:rsidRPr="008F195D">
        <w:lastRenderedPageBreak/>
        <w:t>-     семинары-практикумы;</w:t>
      </w:r>
    </w:p>
    <w:p w14:paraId="6BAC1604" w14:textId="77777777" w:rsidR="009F33DE" w:rsidRPr="008F195D" w:rsidRDefault="009F33DE" w:rsidP="00926651">
      <w:pPr>
        <w:pStyle w:val="ad"/>
        <w:ind w:firstLine="709"/>
        <w:jc w:val="both"/>
      </w:pPr>
      <w:r w:rsidRPr="008F195D">
        <w:t>-     дни открытых дверей;</w:t>
      </w:r>
    </w:p>
    <w:p w14:paraId="43D58958" w14:textId="77777777" w:rsidR="009F33DE" w:rsidRPr="008F195D" w:rsidRDefault="009F33DE" w:rsidP="00926651">
      <w:pPr>
        <w:pStyle w:val="ad"/>
        <w:ind w:firstLine="709"/>
        <w:jc w:val="both"/>
      </w:pPr>
      <w:r w:rsidRPr="008F195D">
        <w:t>-     повышение квалификации;</w:t>
      </w:r>
    </w:p>
    <w:p w14:paraId="7202D267" w14:textId="77777777" w:rsidR="009F33DE" w:rsidRPr="008F195D" w:rsidRDefault="009F33DE" w:rsidP="00926651">
      <w:pPr>
        <w:pStyle w:val="ad"/>
        <w:ind w:firstLine="709"/>
        <w:jc w:val="both"/>
      </w:pPr>
      <w:r w:rsidRPr="008F195D">
        <w:t>-     работа педагогов над темами самообразования;</w:t>
      </w:r>
    </w:p>
    <w:p w14:paraId="714EA6A9" w14:textId="77777777" w:rsidR="009F33DE" w:rsidRPr="008F195D" w:rsidRDefault="009F33DE" w:rsidP="00926651">
      <w:pPr>
        <w:pStyle w:val="ad"/>
        <w:ind w:firstLine="709"/>
        <w:jc w:val="both"/>
      </w:pPr>
      <w:r w:rsidRPr="008F195D">
        <w:t>-     работа творческих групп;</w:t>
      </w:r>
    </w:p>
    <w:p w14:paraId="715C9B4D" w14:textId="77777777" w:rsidR="009F33DE" w:rsidRPr="008F195D" w:rsidRDefault="009F33DE" w:rsidP="00926651">
      <w:pPr>
        <w:pStyle w:val="ad"/>
        <w:ind w:firstLine="709"/>
        <w:jc w:val="both"/>
      </w:pPr>
      <w:r w:rsidRPr="008F195D">
        <w:t>-     открытые мероприятия и их анализ;</w:t>
      </w:r>
    </w:p>
    <w:p w14:paraId="08BEC732" w14:textId="77777777" w:rsidR="009F33DE" w:rsidRPr="008F195D" w:rsidRDefault="009F33DE" w:rsidP="00926651">
      <w:pPr>
        <w:pStyle w:val="ad"/>
        <w:ind w:firstLine="709"/>
        <w:jc w:val="both"/>
      </w:pPr>
      <w:r w:rsidRPr="008F195D">
        <w:t>-    участие в конкурсах;</w:t>
      </w:r>
    </w:p>
    <w:p w14:paraId="19EC8423" w14:textId="77777777" w:rsidR="009F33DE" w:rsidRPr="008F195D" w:rsidRDefault="009F33DE" w:rsidP="00926651">
      <w:pPr>
        <w:pStyle w:val="ad"/>
        <w:ind w:firstLine="709"/>
        <w:jc w:val="both"/>
      </w:pPr>
      <w:r w:rsidRPr="008F195D">
        <w:t>-     организация консультативной подготовки педагогов.</w:t>
      </w:r>
    </w:p>
    <w:p w14:paraId="2195E452" w14:textId="77777777" w:rsidR="009F33DE" w:rsidRPr="008F195D" w:rsidRDefault="009F33DE" w:rsidP="00926651">
      <w:pPr>
        <w:pStyle w:val="ad"/>
        <w:ind w:firstLine="709"/>
        <w:jc w:val="both"/>
        <w:rPr>
          <w:u w:val="single"/>
        </w:rPr>
      </w:pPr>
      <w:r w:rsidRPr="008F195D">
        <w:rPr>
          <w:u w:val="single"/>
        </w:rPr>
        <w:t>Инновационные:</w:t>
      </w:r>
    </w:p>
    <w:p w14:paraId="0E64DAB6" w14:textId="77777777" w:rsidR="009F33DE" w:rsidRPr="008F195D" w:rsidRDefault="00A73067" w:rsidP="00926651">
      <w:pPr>
        <w:pStyle w:val="ad"/>
        <w:ind w:firstLine="709"/>
        <w:jc w:val="both"/>
      </w:pPr>
      <w:r>
        <w:t>- </w:t>
      </w:r>
      <w:proofErr w:type="gramStart"/>
      <w:r>
        <w:t>   </w:t>
      </w:r>
      <w:r w:rsidR="009F33DE" w:rsidRPr="008F195D">
        <w:t>«</w:t>
      </w:r>
      <w:proofErr w:type="gramEnd"/>
      <w:r w:rsidR="009F33DE" w:rsidRPr="008F195D">
        <w:t>Методическое портфолио педагогов»;</w:t>
      </w:r>
    </w:p>
    <w:p w14:paraId="4E271F14" w14:textId="77777777" w:rsidR="009F33DE" w:rsidRPr="008F195D" w:rsidRDefault="009F33DE" w:rsidP="00926651">
      <w:pPr>
        <w:pStyle w:val="ad"/>
        <w:ind w:firstLine="709"/>
        <w:jc w:val="both"/>
      </w:pPr>
      <w:r w:rsidRPr="008F195D">
        <w:t>-     мастер-классы;</w:t>
      </w:r>
    </w:p>
    <w:p w14:paraId="4DE02D7D" w14:textId="77777777" w:rsidR="009F33DE" w:rsidRPr="008F195D" w:rsidRDefault="009F33DE" w:rsidP="00926651">
      <w:pPr>
        <w:pStyle w:val="ad"/>
        <w:ind w:firstLine="709"/>
        <w:jc w:val="both"/>
      </w:pPr>
      <w:r w:rsidRPr="008F195D">
        <w:t>-     проектная деятельность;</w:t>
      </w:r>
    </w:p>
    <w:p w14:paraId="2C3DEB7A" w14:textId="77777777" w:rsidR="009F33DE" w:rsidRPr="008F195D" w:rsidRDefault="009F33DE" w:rsidP="008D0A36">
      <w:pPr>
        <w:pStyle w:val="ad"/>
        <w:ind w:firstLine="709"/>
        <w:jc w:val="both"/>
      </w:pPr>
      <w:r w:rsidRPr="008F195D">
        <w:t>-     тренинги.</w:t>
      </w:r>
    </w:p>
    <w:p w14:paraId="5E7F83B5" w14:textId="77777777" w:rsidR="009F33DE" w:rsidRPr="008F195D" w:rsidRDefault="009F33DE" w:rsidP="00926651">
      <w:pPr>
        <w:pStyle w:val="ad"/>
        <w:ind w:firstLine="709"/>
        <w:jc w:val="both"/>
      </w:pPr>
      <w:r w:rsidRPr="008F195D">
        <w:rPr>
          <w:bdr w:val="none" w:sz="0" w:space="0" w:color="auto" w:frame="1"/>
        </w:rPr>
        <w:t xml:space="preserve"> Высшей формой методической работы является </w:t>
      </w:r>
      <w:r w:rsidRPr="008F195D">
        <w:rPr>
          <w:b/>
          <w:bCs/>
          <w:bdr w:val="none" w:sz="0" w:space="0" w:color="auto" w:frame="1"/>
        </w:rPr>
        <w:t>педагогический совет.</w:t>
      </w:r>
      <w:r w:rsidRPr="008F195D">
        <w:rPr>
          <w:bdr w:val="none" w:sz="0" w:space="0" w:color="auto" w:frame="1"/>
        </w:rPr>
        <w:t> В МДОУ проводятся педагогические советы, которые включают теоретический</w:t>
      </w:r>
      <w:r w:rsidR="00A73067">
        <w:rPr>
          <w:bdr w:val="none" w:sz="0" w:space="0" w:color="auto" w:frame="1"/>
        </w:rPr>
        <w:t xml:space="preserve"> материал (доклады, сообщения</w:t>
      </w:r>
      <w:proofErr w:type="gramStart"/>
      <w:r w:rsidR="00A73067">
        <w:rPr>
          <w:bdr w:val="none" w:sz="0" w:space="0" w:color="auto" w:frame="1"/>
        </w:rPr>
        <w:t>),</w:t>
      </w:r>
      <w:r w:rsidRPr="008F195D">
        <w:rPr>
          <w:bdr w:val="none" w:sz="0" w:space="0" w:color="auto" w:frame="1"/>
        </w:rPr>
        <w:t>аналитический</w:t>
      </w:r>
      <w:proofErr w:type="gramEnd"/>
      <w:r w:rsidRPr="008F195D">
        <w:rPr>
          <w:bdr w:val="none" w:sz="0" w:space="0" w:color="auto" w:frame="1"/>
        </w:rPr>
        <w:t>  материал (анализ состояния работы по направлениям, итоги мониторинга), тренинги для педагогов (выработка методических рекомендаций).</w:t>
      </w:r>
    </w:p>
    <w:p w14:paraId="5CEC8F2B" w14:textId="77777777" w:rsidR="009F33DE" w:rsidRPr="008F195D" w:rsidRDefault="009F33DE" w:rsidP="00926651">
      <w:pPr>
        <w:pStyle w:val="ad"/>
        <w:ind w:firstLine="709"/>
        <w:jc w:val="both"/>
      </w:pPr>
      <w:r w:rsidRPr="008F195D">
        <w:rPr>
          <w:bCs/>
          <w:bdr w:val="none" w:sz="0" w:space="0" w:color="auto" w:frame="1"/>
        </w:rPr>
        <w:t> Для повышения педагогического мастерства педагогов проведены:</w:t>
      </w:r>
    </w:p>
    <w:p w14:paraId="7A3D4B58" w14:textId="77777777" w:rsidR="009F33DE" w:rsidRPr="008F195D" w:rsidRDefault="009F33DE" w:rsidP="00926651">
      <w:pPr>
        <w:pStyle w:val="ad"/>
        <w:ind w:firstLine="709"/>
        <w:jc w:val="both"/>
        <w:rPr>
          <w:bCs/>
          <w:bdr w:val="none" w:sz="0" w:space="0" w:color="auto" w:frame="1"/>
        </w:rPr>
      </w:pPr>
      <w:r w:rsidRPr="008F195D">
        <w:rPr>
          <w:bdr w:val="none" w:sz="0" w:space="0" w:color="auto" w:frame="1"/>
        </w:rPr>
        <w:t>-  </w:t>
      </w:r>
      <w:r w:rsidRPr="008F195D">
        <w:rPr>
          <w:bCs/>
          <w:bdr w:val="none" w:sz="0" w:space="0" w:color="auto" w:frame="1"/>
        </w:rPr>
        <w:t>консультации</w:t>
      </w:r>
    </w:p>
    <w:p w14:paraId="1C80704C" w14:textId="77777777" w:rsidR="009F33DE" w:rsidRPr="008F195D" w:rsidRDefault="009F33DE" w:rsidP="008D0A36">
      <w:pPr>
        <w:pStyle w:val="ad"/>
        <w:ind w:firstLine="709"/>
        <w:jc w:val="both"/>
      </w:pPr>
      <w:r w:rsidRPr="008F195D">
        <w:rPr>
          <w:bdr w:val="none" w:sz="0" w:space="0" w:color="auto" w:frame="1"/>
        </w:rPr>
        <w:t>-</w:t>
      </w:r>
      <w:r w:rsidR="004B2394" w:rsidRPr="008F195D">
        <w:rPr>
          <w:bdr w:val="none" w:sz="0" w:space="0" w:color="auto" w:frame="1"/>
        </w:rPr>
        <w:t xml:space="preserve">  </w:t>
      </w:r>
      <w:r w:rsidRPr="008F195D">
        <w:rPr>
          <w:bdr w:val="none" w:sz="0" w:space="0" w:color="auto" w:frame="1"/>
        </w:rPr>
        <w:t>коллективные просмотры</w:t>
      </w:r>
    </w:p>
    <w:p w14:paraId="0660DADF" w14:textId="77777777" w:rsidR="009F33DE" w:rsidRPr="008F195D" w:rsidRDefault="009F33DE" w:rsidP="00926651">
      <w:pPr>
        <w:pStyle w:val="ad"/>
        <w:ind w:firstLine="709"/>
        <w:jc w:val="both"/>
        <w:rPr>
          <w:i/>
          <w:iCs/>
          <w:u w:val="single"/>
          <w:bdr w:val="none" w:sz="0" w:space="0" w:color="auto" w:frame="1"/>
        </w:rPr>
      </w:pPr>
      <w:r w:rsidRPr="008F195D">
        <w:rPr>
          <w:bdr w:val="none" w:sz="0" w:space="0" w:color="auto" w:frame="1"/>
        </w:rPr>
        <w:t>Для выявления проблем, в работе воспитателей и специалистов, и своевременной коррекции воспитательно-образовательной работы в МДОУ методической службой использовались разные виды </w:t>
      </w:r>
      <w:r w:rsidR="00591F6B" w:rsidRPr="00A73067">
        <w:rPr>
          <w:iCs/>
          <w:u w:val="single"/>
          <w:bdr w:val="none" w:sz="0" w:space="0" w:color="auto" w:frame="1"/>
        </w:rPr>
        <w:t>контрол</w:t>
      </w:r>
      <w:r w:rsidR="00B52B3A" w:rsidRPr="00A73067">
        <w:rPr>
          <w:iCs/>
          <w:u w:val="single"/>
          <w:bdr w:val="none" w:sz="0" w:space="0" w:color="auto" w:frame="1"/>
        </w:rPr>
        <w:t>я</w:t>
      </w:r>
      <w:r w:rsidR="00591F6B" w:rsidRPr="008F195D">
        <w:rPr>
          <w:i/>
          <w:iCs/>
          <w:u w:val="single"/>
          <w:bdr w:val="none" w:sz="0" w:space="0" w:color="auto" w:frame="1"/>
        </w:rPr>
        <w:t>:</w:t>
      </w:r>
    </w:p>
    <w:p w14:paraId="4CB94686" w14:textId="77777777" w:rsidR="00591F6B" w:rsidRPr="008F195D" w:rsidRDefault="00591F6B" w:rsidP="00926651">
      <w:pPr>
        <w:pStyle w:val="ad"/>
        <w:ind w:firstLine="709"/>
        <w:jc w:val="both"/>
        <w:rPr>
          <w:iCs/>
          <w:bdr w:val="none" w:sz="0" w:space="0" w:color="auto" w:frame="1"/>
        </w:rPr>
      </w:pPr>
      <w:r w:rsidRPr="008F195D">
        <w:rPr>
          <w:iCs/>
          <w:bdr w:val="none" w:sz="0" w:space="0" w:color="auto" w:frame="1"/>
        </w:rPr>
        <w:t>- оперативный;</w:t>
      </w:r>
    </w:p>
    <w:p w14:paraId="7AD34E47" w14:textId="77777777" w:rsidR="00591F6B" w:rsidRPr="008F195D" w:rsidRDefault="00591F6B" w:rsidP="00926651">
      <w:pPr>
        <w:pStyle w:val="ad"/>
        <w:ind w:firstLine="709"/>
        <w:jc w:val="both"/>
        <w:rPr>
          <w:iCs/>
          <w:bdr w:val="none" w:sz="0" w:space="0" w:color="auto" w:frame="1"/>
        </w:rPr>
      </w:pPr>
      <w:r w:rsidRPr="008F195D">
        <w:rPr>
          <w:iCs/>
          <w:bdr w:val="none" w:sz="0" w:space="0" w:color="auto" w:frame="1"/>
        </w:rPr>
        <w:t>- текущий;</w:t>
      </w:r>
    </w:p>
    <w:p w14:paraId="176F0490" w14:textId="77777777" w:rsidR="00591F6B" w:rsidRPr="008F195D" w:rsidRDefault="00591F6B" w:rsidP="00926651">
      <w:pPr>
        <w:pStyle w:val="ad"/>
        <w:ind w:firstLine="709"/>
        <w:jc w:val="both"/>
        <w:rPr>
          <w:iCs/>
          <w:bdr w:val="none" w:sz="0" w:space="0" w:color="auto" w:frame="1"/>
        </w:rPr>
      </w:pPr>
      <w:r w:rsidRPr="008F195D">
        <w:rPr>
          <w:iCs/>
          <w:bdr w:val="none" w:sz="0" w:space="0" w:color="auto" w:frame="1"/>
        </w:rPr>
        <w:t>- выборочный;</w:t>
      </w:r>
    </w:p>
    <w:p w14:paraId="190ECB14" w14:textId="77777777" w:rsidR="00591F6B" w:rsidRPr="008F195D" w:rsidRDefault="00591F6B" w:rsidP="008F195D">
      <w:pPr>
        <w:pStyle w:val="ad"/>
        <w:ind w:firstLine="709"/>
        <w:jc w:val="both"/>
      </w:pPr>
      <w:r w:rsidRPr="008F195D">
        <w:rPr>
          <w:iCs/>
          <w:bdr w:val="none" w:sz="0" w:space="0" w:color="auto" w:frame="1"/>
        </w:rPr>
        <w:t>-тематический</w:t>
      </w:r>
    </w:p>
    <w:p w14:paraId="67916BAC" w14:textId="77777777" w:rsidR="009F33DE" w:rsidRPr="008F195D" w:rsidRDefault="009F33DE" w:rsidP="00926651">
      <w:pPr>
        <w:pStyle w:val="ad"/>
        <w:ind w:firstLine="709"/>
        <w:jc w:val="both"/>
      </w:pPr>
      <w:r w:rsidRPr="008F195D">
        <w:rPr>
          <w:bdr w:val="none" w:sz="0" w:space="0" w:color="auto" w:frame="1"/>
        </w:rPr>
        <w:t> </w:t>
      </w:r>
      <w:r w:rsidRPr="008F195D">
        <w:rPr>
          <w:u w:val="single"/>
          <w:bdr w:val="none" w:sz="0" w:space="0" w:color="auto" w:frame="1"/>
        </w:rPr>
        <w:t xml:space="preserve"> Работа МДОУ с родителями воспитанников.</w:t>
      </w:r>
    </w:p>
    <w:p w14:paraId="50DC822C" w14:textId="77777777" w:rsidR="009F33DE" w:rsidRPr="008F195D" w:rsidRDefault="009F33DE" w:rsidP="00926651">
      <w:pPr>
        <w:pStyle w:val="ad"/>
        <w:ind w:firstLine="709"/>
        <w:jc w:val="both"/>
      </w:pPr>
      <w:r w:rsidRPr="008F195D">
        <w:rPr>
          <w:bdr w:val="none" w:sz="0" w:space="0" w:color="auto" w:frame="1"/>
        </w:rPr>
        <w:t>В соответствии с требованиями Федерального государственного образовательного стандарта дошкольного образования в 20</w:t>
      </w:r>
      <w:r w:rsidR="00054D56" w:rsidRPr="008F195D">
        <w:rPr>
          <w:bdr w:val="none" w:sz="0" w:space="0" w:color="auto" w:frame="1"/>
        </w:rPr>
        <w:t>20</w:t>
      </w:r>
      <w:r w:rsidRPr="008F195D">
        <w:rPr>
          <w:bdr w:val="none" w:sz="0" w:space="0" w:color="auto" w:frame="1"/>
        </w:rPr>
        <w:t>-20</w:t>
      </w:r>
      <w:r w:rsidR="00054D56" w:rsidRPr="008F195D">
        <w:rPr>
          <w:bdr w:val="none" w:sz="0" w:space="0" w:color="auto" w:frame="1"/>
        </w:rPr>
        <w:t>21</w:t>
      </w:r>
      <w:r w:rsidRPr="008F195D">
        <w:rPr>
          <w:bdr w:val="none" w:sz="0" w:space="0" w:color="auto" w:frame="1"/>
        </w:rPr>
        <w:t xml:space="preserve"> учебном году в МДОУ проводилась активная работа с родителями. </w:t>
      </w:r>
      <w:r w:rsidRPr="008F195D">
        <w:rPr>
          <w:b/>
          <w:bCs/>
          <w:bdr w:val="none" w:sz="0" w:space="0" w:color="auto" w:frame="1"/>
        </w:rPr>
        <w:t> </w:t>
      </w:r>
      <w:r w:rsidRPr="008F195D">
        <w:rPr>
          <w:bdr w:val="none" w:sz="0" w:space="0" w:color="auto" w:frame="1"/>
        </w:rPr>
        <w:t> Родители являются основными социальными заказчиками МДОУ, поэтому взаимодействие педагогов с ними просто невозможно без учета интересов и запросов семьи.</w:t>
      </w:r>
    </w:p>
    <w:p w14:paraId="367A9FE9" w14:textId="77777777" w:rsidR="009F33DE" w:rsidRPr="008F195D" w:rsidRDefault="009F33DE" w:rsidP="00926651">
      <w:pPr>
        <w:pStyle w:val="ad"/>
        <w:ind w:firstLine="709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     Работе с семьей в МДОУ уделялось серьезное внимание. Строилась эта работа на принципах партнерства, сотрудничества, взаимодействия.</w:t>
      </w:r>
    </w:p>
    <w:p w14:paraId="195583E4" w14:textId="77777777" w:rsidR="00054D56" w:rsidRPr="008F195D" w:rsidRDefault="00054D56" w:rsidP="00926651">
      <w:pPr>
        <w:pStyle w:val="ad"/>
        <w:ind w:firstLine="709"/>
        <w:jc w:val="both"/>
      </w:pPr>
      <w:r w:rsidRPr="008F195D">
        <w:rPr>
          <w:bdr w:val="none" w:sz="0" w:space="0" w:color="auto" w:frame="1"/>
        </w:rPr>
        <w:t xml:space="preserve">В связи с пандемией, </w:t>
      </w:r>
      <w:r w:rsidR="00273754" w:rsidRPr="008F195D">
        <w:rPr>
          <w:bdr w:val="none" w:sz="0" w:space="0" w:color="auto" w:frame="1"/>
        </w:rPr>
        <w:t>работа с родителями проводилась без коллективных мероприятий. Работа велась индивидуально, дистанционно, по телефону.</w:t>
      </w:r>
      <w:r w:rsidRPr="008F195D">
        <w:rPr>
          <w:bdr w:val="none" w:sz="0" w:space="0" w:color="auto" w:frame="1"/>
        </w:rPr>
        <w:t xml:space="preserve"> </w:t>
      </w:r>
    </w:p>
    <w:p w14:paraId="00B177EE" w14:textId="77777777" w:rsidR="009F33DE" w:rsidRPr="008F195D" w:rsidRDefault="00273754" w:rsidP="00555BEB">
      <w:pPr>
        <w:pStyle w:val="ad"/>
        <w:ind w:firstLine="709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   О</w:t>
      </w:r>
      <w:r w:rsidR="009F33DE" w:rsidRPr="008F195D">
        <w:rPr>
          <w:bdr w:val="none" w:sz="0" w:space="0" w:color="auto" w:frame="1"/>
        </w:rPr>
        <w:t>бщие родительские собрания</w:t>
      </w:r>
      <w:r w:rsidRPr="008F195D">
        <w:rPr>
          <w:bdr w:val="none" w:sz="0" w:space="0" w:color="auto" w:frame="1"/>
        </w:rPr>
        <w:t xml:space="preserve"> не проводились</w:t>
      </w:r>
      <w:r w:rsidR="009F33DE" w:rsidRPr="008F195D">
        <w:rPr>
          <w:bdr w:val="none" w:sz="0" w:space="0" w:color="auto" w:frame="1"/>
        </w:rPr>
        <w:t>.</w:t>
      </w:r>
      <w:r w:rsidRPr="008F195D">
        <w:rPr>
          <w:bdr w:val="none" w:sz="0" w:space="0" w:color="auto" w:frame="1"/>
        </w:rPr>
        <w:t xml:space="preserve"> Необходимая информация </w:t>
      </w:r>
      <w:r w:rsidR="00555BEB" w:rsidRPr="008F195D">
        <w:rPr>
          <w:bdr w:val="none" w:sz="0" w:space="0" w:color="auto" w:frame="1"/>
        </w:rPr>
        <w:t xml:space="preserve">доносилась педагогами через </w:t>
      </w:r>
      <w:r w:rsidR="009F33DE" w:rsidRPr="008F195D">
        <w:rPr>
          <w:bdr w:val="none" w:sz="0" w:space="0" w:color="auto" w:frame="1"/>
        </w:rPr>
        <w:t xml:space="preserve">индивидуальные беседы и консультации.         </w:t>
      </w:r>
    </w:p>
    <w:p w14:paraId="33529E7C" w14:textId="77777777" w:rsidR="009F33DE" w:rsidRPr="008F195D" w:rsidRDefault="009F33DE" w:rsidP="008F195D">
      <w:pPr>
        <w:pStyle w:val="ad"/>
        <w:ind w:firstLine="709"/>
        <w:jc w:val="both"/>
      </w:pPr>
      <w:r w:rsidRPr="008F195D">
        <w:rPr>
          <w:bdr w:val="none" w:sz="0" w:space="0" w:color="auto" w:frame="1"/>
        </w:rPr>
        <w:t xml:space="preserve">  С родителями (законными представителями) вновь поступающих детей проводились беседы, заключались договора, проводилась экскурсия по детскому саду, ознакомительная работа с нормативно – правовыми документами регламентирующие образовательную деятельность дошкольного учреждения, а также с локальными актами по организации </w:t>
      </w:r>
      <w:r w:rsidR="00A73067">
        <w:rPr>
          <w:bdr w:val="none" w:sz="0" w:space="0" w:color="auto" w:frame="1"/>
        </w:rPr>
        <w:t>воспитательно - образовательной</w:t>
      </w:r>
      <w:r w:rsidRPr="008F195D">
        <w:rPr>
          <w:bdr w:val="none" w:sz="0" w:space="0" w:color="auto" w:frame="1"/>
        </w:rPr>
        <w:t xml:space="preserve"> работы (ООП, рабочие программы, планы работы с родителями и т.д.).</w:t>
      </w:r>
    </w:p>
    <w:p w14:paraId="0396B74B" w14:textId="77777777" w:rsidR="008F195D" w:rsidRPr="008F195D" w:rsidRDefault="008F195D" w:rsidP="00926651">
      <w:pPr>
        <w:pStyle w:val="ad"/>
        <w:ind w:firstLine="709"/>
        <w:jc w:val="both"/>
        <w:rPr>
          <w:b/>
          <w:bCs/>
          <w:bdr w:val="none" w:sz="0" w:space="0" w:color="auto" w:frame="1"/>
        </w:rPr>
      </w:pPr>
    </w:p>
    <w:p w14:paraId="480278B9" w14:textId="77777777" w:rsidR="009F33DE" w:rsidRPr="008F195D" w:rsidRDefault="009F33DE" w:rsidP="00926651">
      <w:pPr>
        <w:pStyle w:val="ad"/>
        <w:ind w:firstLine="709"/>
        <w:jc w:val="both"/>
      </w:pPr>
      <w:r w:rsidRPr="008F195D">
        <w:rPr>
          <w:b/>
          <w:bCs/>
          <w:bdr w:val="none" w:sz="0" w:space="0" w:color="auto" w:frame="1"/>
        </w:rPr>
        <w:t>1.5. Кадровый потенциал</w:t>
      </w:r>
    </w:p>
    <w:p w14:paraId="21DE2371" w14:textId="77777777" w:rsidR="00B52B3A" w:rsidRPr="008F195D" w:rsidRDefault="009F33DE" w:rsidP="00E96E27">
      <w:pPr>
        <w:pStyle w:val="ad"/>
        <w:ind w:firstLine="709"/>
        <w:jc w:val="both"/>
        <w:rPr>
          <w:u w:val="single"/>
          <w:bdr w:val="none" w:sz="0" w:space="0" w:color="auto" w:frame="1"/>
        </w:rPr>
      </w:pPr>
      <w:r w:rsidRPr="008F195D">
        <w:rPr>
          <w:u w:val="single"/>
          <w:bdr w:val="none" w:sz="0" w:space="0" w:color="auto" w:frame="1"/>
        </w:rPr>
        <w:t xml:space="preserve"> Количественный и качественный состав</w:t>
      </w:r>
    </w:p>
    <w:p w14:paraId="62027A1E" w14:textId="77777777" w:rsidR="009F33DE" w:rsidRPr="008F195D" w:rsidRDefault="009F33DE" w:rsidP="00926651">
      <w:pPr>
        <w:pStyle w:val="ad"/>
        <w:ind w:firstLine="709"/>
        <w:jc w:val="both"/>
      </w:pPr>
      <w:r w:rsidRPr="008F195D">
        <w:t>Адми</w:t>
      </w:r>
      <w:r w:rsidR="00C53F4D" w:rsidRPr="008F195D">
        <w:t>нистративный персонал:</w:t>
      </w:r>
    </w:p>
    <w:p w14:paraId="1413C976" w14:textId="77777777" w:rsidR="00B52B3A" w:rsidRPr="008F195D" w:rsidRDefault="009F33DE" w:rsidP="00E96E27">
      <w:pPr>
        <w:pStyle w:val="ad"/>
        <w:ind w:firstLine="709"/>
        <w:jc w:val="both"/>
      </w:pPr>
      <w:r w:rsidRPr="008F195D">
        <w:t>-     заведующий – 1</w:t>
      </w:r>
    </w:p>
    <w:p w14:paraId="5624714F" w14:textId="77777777" w:rsidR="009F33DE" w:rsidRPr="008F195D" w:rsidRDefault="00C53F4D" w:rsidP="00926651">
      <w:pPr>
        <w:pStyle w:val="ad"/>
        <w:ind w:firstLine="709"/>
        <w:jc w:val="both"/>
      </w:pPr>
      <w:r w:rsidRPr="008F195D">
        <w:t>Педагогический персонал:</w:t>
      </w:r>
      <w:r w:rsidR="009F33DE" w:rsidRPr="008F195D">
        <w:t> </w:t>
      </w:r>
    </w:p>
    <w:p w14:paraId="4F1BBB71" w14:textId="77777777" w:rsidR="009F33DE" w:rsidRPr="008F195D" w:rsidRDefault="009F33DE" w:rsidP="00926651">
      <w:pPr>
        <w:pStyle w:val="ad"/>
        <w:ind w:firstLine="709"/>
        <w:jc w:val="both"/>
      </w:pPr>
      <w:r w:rsidRPr="008F195D">
        <w:lastRenderedPageBreak/>
        <w:t xml:space="preserve">-     воспитатель – </w:t>
      </w:r>
      <w:r w:rsidR="00C53F4D" w:rsidRPr="008F195D">
        <w:t>6</w:t>
      </w:r>
    </w:p>
    <w:p w14:paraId="75F2AC6C" w14:textId="77777777" w:rsidR="00555BEB" w:rsidRPr="008F195D" w:rsidRDefault="009F33DE" w:rsidP="00A73067">
      <w:pPr>
        <w:pStyle w:val="ad"/>
        <w:ind w:firstLine="709"/>
        <w:jc w:val="both"/>
      </w:pPr>
      <w:r w:rsidRPr="008F195D">
        <w:t xml:space="preserve">-     старший </w:t>
      </w:r>
      <w:r w:rsidR="00A73067">
        <w:t>воспитатель – 0,5 (</w:t>
      </w:r>
      <w:proofErr w:type="spellStart"/>
      <w:r w:rsidR="00A73067">
        <w:t>внут</w:t>
      </w:r>
      <w:proofErr w:type="spellEnd"/>
      <w:r w:rsidR="00A73067">
        <w:t>. совм.)</w:t>
      </w:r>
    </w:p>
    <w:p w14:paraId="79CDAB49" w14:textId="77777777" w:rsidR="00B52B3A" w:rsidRPr="008F195D" w:rsidRDefault="00B52B3A" w:rsidP="00E96E27">
      <w:pPr>
        <w:pStyle w:val="ad"/>
        <w:ind w:firstLine="709"/>
        <w:jc w:val="both"/>
      </w:pPr>
      <w:r w:rsidRPr="008F195D">
        <w:t>-    музыкальный руководитель – 0,5 (вакансия)</w:t>
      </w:r>
    </w:p>
    <w:p w14:paraId="6230F9B1" w14:textId="77777777" w:rsidR="009F33DE" w:rsidRPr="008F195D" w:rsidRDefault="009F33DE" w:rsidP="00926651">
      <w:pPr>
        <w:pStyle w:val="ad"/>
        <w:ind w:firstLine="709"/>
        <w:jc w:val="both"/>
      </w:pPr>
      <w:proofErr w:type="spellStart"/>
      <w:r w:rsidRPr="008F195D">
        <w:t>Учебно</w:t>
      </w:r>
      <w:proofErr w:type="spellEnd"/>
      <w:r w:rsidRPr="008F195D">
        <w:t xml:space="preserve"> - вспомогательный персонал </w:t>
      </w:r>
    </w:p>
    <w:p w14:paraId="0BE7E3FB" w14:textId="77777777" w:rsidR="009F33DE" w:rsidRPr="008F195D" w:rsidRDefault="009F33DE" w:rsidP="00926651">
      <w:pPr>
        <w:pStyle w:val="ad"/>
        <w:ind w:firstLine="709"/>
        <w:jc w:val="both"/>
      </w:pPr>
      <w:r w:rsidRPr="008F195D">
        <w:t>-     помощник воспитателя – 4</w:t>
      </w:r>
    </w:p>
    <w:p w14:paraId="5A21BE24" w14:textId="77777777" w:rsidR="009F33DE" w:rsidRPr="008F195D" w:rsidRDefault="009F33DE" w:rsidP="00926651">
      <w:pPr>
        <w:pStyle w:val="ad"/>
        <w:ind w:firstLine="709"/>
        <w:jc w:val="both"/>
      </w:pPr>
      <w:r w:rsidRPr="008F195D">
        <w:t xml:space="preserve">-     делопроизводитель – 1 </w:t>
      </w:r>
    </w:p>
    <w:p w14:paraId="5B88607D" w14:textId="77777777" w:rsidR="00B52B3A" w:rsidRPr="008F195D" w:rsidRDefault="009F33DE" w:rsidP="00E96E27">
      <w:pPr>
        <w:pStyle w:val="ad"/>
        <w:ind w:firstLine="709"/>
        <w:jc w:val="both"/>
      </w:pPr>
      <w:r w:rsidRPr="008F195D">
        <w:t xml:space="preserve">-     заведующий хозяйством – 1 </w:t>
      </w:r>
    </w:p>
    <w:p w14:paraId="19EA8D74" w14:textId="77777777" w:rsidR="009F33DE" w:rsidRPr="008F195D" w:rsidRDefault="009F33DE" w:rsidP="00926651">
      <w:pPr>
        <w:pStyle w:val="ad"/>
        <w:ind w:firstLine="709"/>
        <w:jc w:val="both"/>
      </w:pPr>
      <w:r w:rsidRPr="008F195D">
        <w:t xml:space="preserve">Обслуживающий персонал </w:t>
      </w:r>
    </w:p>
    <w:p w14:paraId="56416026" w14:textId="77777777" w:rsidR="009F33DE" w:rsidRPr="008F195D" w:rsidRDefault="009F33DE" w:rsidP="00926651">
      <w:pPr>
        <w:pStyle w:val="ad"/>
        <w:ind w:firstLine="709"/>
        <w:jc w:val="both"/>
      </w:pPr>
      <w:r w:rsidRPr="008F195D">
        <w:t>-     рабочий по стирке спецодежды и белья – 0, 5</w:t>
      </w:r>
    </w:p>
    <w:p w14:paraId="251276CF" w14:textId="77777777" w:rsidR="00555BEB" w:rsidRPr="008F195D" w:rsidRDefault="00555BEB" w:rsidP="00926651">
      <w:pPr>
        <w:pStyle w:val="ad"/>
        <w:ind w:firstLine="709"/>
        <w:jc w:val="both"/>
      </w:pPr>
      <w:r w:rsidRPr="008F195D">
        <w:t>-     уборщик технических и служебных помещений – 0,5</w:t>
      </w:r>
    </w:p>
    <w:p w14:paraId="5064B758" w14:textId="77777777" w:rsidR="009F33DE" w:rsidRPr="008F195D" w:rsidRDefault="009F33DE" w:rsidP="00926651">
      <w:pPr>
        <w:pStyle w:val="ad"/>
        <w:ind w:firstLine="709"/>
        <w:jc w:val="both"/>
      </w:pPr>
      <w:r w:rsidRPr="008F195D">
        <w:t>-     сторож – 3</w:t>
      </w:r>
    </w:p>
    <w:p w14:paraId="42DA8422" w14:textId="77777777" w:rsidR="009F33DE" w:rsidRPr="008F195D" w:rsidRDefault="009F33DE" w:rsidP="00926651">
      <w:pPr>
        <w:pStyle w:val="ad"/>
        <w:ind w:firstLine="709"/>
        <w:jc w:val="both"/>
      </w:pPr>
      <w:r w:rsidRPr="008F195D">
        <w:t>-     повар - 2</w:t>
      </w:r>
    </w:p>
    <w:p w14:paraId="540BEC09" w14:textId="77777777" w:rsidR="009F33DE" w:rsidRPr="008F195D" w:rsidRDefault="009F33DE" w:rsidP="00926651">
      <w:pPr>
        <w:pStyle w:val="ad"/>
        <w:ind w:firstLine="709"/>
        <w:jc w:val="both"/>
      </w:pPr>
      <w:r w:rsidRPr="008F195D">
        <w:t>-     машинист (кочегар) котельной – 0,5</w:t>
      </w:r>
    </w:p>
    <w:p w14:paraId="686AED62" w14:textId="77777777" w:rsidR="009F33DE" w:rsidRPr="008F195D" w:rsidRDefault="009F33DE" w:rsidP="00926651">
      <w:pPr>
        <w:pStyle w:val="ad"/>
        <w:ind w:firstLine="709"/>
        <w:jc w:val="both"/>
      </w:pPr>
    </w:p>
    <w:p w14:paraId="6921B9D1" w14:textId="77777777" w:rsidR="009F33DE" w:rsidRPr="008F195D" w:rsidRDefault="009F33DE" w:rsidP="00926651">
      <w:pPr>
        <w:pStyle w:val="ad"/>
        <w:ind w:firstLine="709"/>
        <w:jc w:val="both"/>
      </w:pPr>
      <w:r w:rsidRPr="008F195D">
        <w:rPr>
          <w:b/>
          <w:bCs/>
          <w:bdr w:val="none" w:sz="0" w:space="0" w:color="auto" w:frame="1"/>
        </w:rPr>
        <w:t>Качественный состав педагогического коллектива</w:t>
      </w:r>
    </w:p>
    <w:p w14:paraId="4DE2725F" w14:textId="77777777" w:rsidR="009F33DE" w:rsidRDefault="009F33DE" w:rsidP="00B034BA">
      <w:pPr>
        <w:pStyle w:val="ad"/>
        <w:ind w:firstLine="709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Кадровый потенциал МДОУ играет решающую роль в обеспечении качества образовательного процесса. В 20</w:t>
      </w:r>
      <w:r w:rsidR="00DE6E07" w:rsidRPr="008F195D">
        <w:rPr>
          <w:bdr w:val="none" w:sz="0" w:space="0" w:color="auto" w:frame="1"/>
        </w:rPr>
        <w:t>2</w:t>
      </w:r>
      <w:r w:rsidR="00A73067">
        <w:rPr>
          <w:bdr w:val="none" w:sz="0" w:space="0" w:color="auto" w:frame="1"/>
        </w:rPr>
        <w:t>1</w:t>
      </w:r>
      <w:r w:rsidRPr="008F195D">
        <w:rPr>
          <w:bdr w:val="none" w:sz="0" w:space="0" w:color="auto" w:frame="1"/>
        </w:rPr>
        <w:t>-202</w:t>
      </w:r>
      <w:r w:rsidR="00A73067">
        <w:rPr>
          <w:bdr w:val="none" w:sz="0" w:space="0" w:color="auto" w:frame="1"/>
        </w:rPr>
        <w:t>2</w:t>
      </w:r>
      <w:r w:rsidRPr="008F195D">
        <w:rPr>
          <w:bdr w:val="none" w:sz="0" w:space="0" w:color="auto" w:frame="1"/>
        </w:rPr>
        <w:t xml:space="preserve"> учебном году воспитательно-образовательный процесс осуществляли 6 </w:t>
      </w:r>
      <w:r w:rsidR="00A73067">
        <w:rPr>
          <w:bdr w:val="none" w:sz="0" w:space="0" w:color="auto" w:frame="1"/>
        </w:rPr>
        <w:t>воспитателей.</w:t>
      </w:r>
    </w:p>
    <w:p w14:paraId="034A927D" w14:textId="77777777" w:rsidR="00EF4050" w:rsidRPr="008F195D" w:rsidRDefault="00EF4050" w:rsidP="00B034BA">
      <w:pPr>
        <w:pStyle w:val="ad"/>
        <w:ind w:firstLine="709"/>
        <w:jc w:val="both"/>
        <w:rPr>
          <w:bdr w:val="none" w:sz="0" w:space="0" w:color="auto" w:frame="1"/>
        </w:rPr>
      </w:pPr>
    </w:p>
    <w:p w14:paraId="5EE26F12" w14:textId="77777777" w:rsidR="00B034BA" w:rsidRPr="008F195D" w:rsidRDefault="00B034BA" w:rsidP="00B034BA">
      <w:pPr>
        <w:pStyle w:val="ad"/>
        <w:ind w:firstLine="709"/>
        <w:jc w:val="both"/>
        <w:rPr>
          <w:bdr w:val="none" w:sz="0" w:space="0" w:color="auto" w:frame="1"/>
        </w:rPr>
      </w:pPr>
    </w:p>
    <w:p w14:paraId="2FCBDF15" w14:textId="77777777" w:rsidR="009F33DE" w:rsidRPr="008F195D" w:rsidRDefault="009F33DE" w:rsidP="00B034BA">
      <w:pPr>
        <w:pStyle w:val="ad"/>
        <w:ind w:firstLine="709"/>
        <w:jc w:val="both"/>
        <w:rPr>
          <w:b/>
          <w:bCs/>
          <w:bdr w:val="none" w:sz="0" w:space="0" w:color="auto" w:frame="1"/>
        </w:rPr>
      </w:pPr>
      <w:r w:rsidRPr="008F195D">
        <w:rPr>
          <w:b/>
          <w:bCs/>
          <w:bdr w:val="none" w:sz="0" w:space="0" w:color="auto" w:frame="1"/>
        </w:rPr>
        <w:t xml:space="preserve">Образовательный </w:t>
      </w:r>
      <w:r w:rsidR="00B034BA" w:rsidRPr="008F195D">
        <w:rPr>
          <w:b/>
          <w:bCs/>
          <w:bdr w:val="none" w:sz="0" w:space="0" w:color="auto" w:frame="1"/>
        </w:rPr>
        <w:t>уровень педагогического состава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3"/>
        <w:gridCol w:w="1495"/>
        <w:gridCol w:w="1496"/>
        <w:gridCol w:w="1496"/>
        <w:gridCol w:w="2195"/>
      </w:tblGrid>
      <w:tr w:rsidR="009F33DE" w:rsidRPr="008F195D" w14:paraId="3B4684AA" w14:textId="77777777" w:rsidTr="009F33DE">
        <w:trPr>
          <w:trHeight w:val="345"/>
        </w:trPr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F56E" w14:textId="77777777" w:rsidR="009F33DE" w:rsidRPr="008F195D" w:rsidRDefault="009F33DE" w:rsidP="00926651">
            <w:pPr>
              <w:pStyle w:val="ad"/>
              <w:ind w:firstLine="709"/>
              <w:jc w:val="both"/>
            </w:pPr>
            <w:r w:rsidRPr="008F195D">
              <w:t>Всего педагогических работников</w:t>
            </w:r>
          </w:p>
        </w:tc>
        <w:tc>
          <w:tcPr>
            <w:tcW w:w="4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5DC5" w14:textId="77777777" w:rsidR="009F33DE" w:rsidRPr="008F195D" w:rsidRDefault="009F33DE" w:rsidP="00926651">
            <w:pPr>
              <w:pStyle w:val="ad"/>
              <w:ind w:firstLine="709"/>
              <w:jc w:val="both"/>
            </w:pPr>
            <w:r w:rsidRPr="008F195D">
              <w:t>Из них имеют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1C1D" w14:textId="77777777" w:rsidR="009F33DE" w:rsidRPr="008F195D" w:rsidRDefault="009F33DE" w:rsidP="00DE6E07">
            <w:pPr>
              <w:pStyle w:val="ad"/>
              <w:jc w:val="both"/>
            </w:pPr>
            <w:r w:rsidRPr="008F195D">
              <w:t>Обучаются по профессии  в МДОУ</w:t>
            </w:r>
          </w:p>
        </w:tc>
      </w:tr>
      <w:tr w:rsidR="009F33DE" w:rsidRPr="008F195D" w14:paraId="58ABCE8C" w14:textId="77777777" w:rsidTr="009F33DE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3877" w14:textId="77777777" w:rsidR="009F33DE" w:rsidRPr="008F195D" w:rsidRDefault="009F33DE" w:rsidP="00926651">
            <w:pPr>
              <w:pStyle w:val="ad"/>
              <w:ind w:firstLine="709"/>
              <w:jc w:val="both"/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E461" w14:textId="77777777" w:rsidR="009F33DE" w:rsidRPr="008F195D" w:rsidRDefault="009F33DE" w:rsidP="00DE6E07">
            <w:pPr>
              <w:pStyle w:val="ad"/>
              <w:jc w:val="both"/>
            </w:pPr>
            <w:r w:rsidRPr="008F195D">
              <w:t>Высшее образование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2B16" w14:textId="77777777" w:rsidR="009F33DE" w:rsidRPr="008F195D" w:rsidRDefault="009F33DE" w:rsidP="00DE6E07">
            <w:pPr>
              <w:pStyle w:val="ad"/>
              <w:jc w:val="both"/>
            </w:pPr>
            <w:r w:rsidRPr="008F195D">
              <w:t>Средне - спец. образование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DE0A2" w14:textId="77777777" w:rsidR="009F33DE" w:rsidRPr="008F195D" w:rsidRDefault="009F33DE" w:rsidP="00DE6E07">
            <w:pPr>
              <w:pStyle w:val="ad"/>
              <w:jc w:val="both"/>
            </w:pPr>
            <w:r w:rsidRPr="008F195D">
              <w:t>Средне общее образование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6111" w14:textId="77777777" w:rsidR="009F33DE" w:rsidRPr="008F195D" w:rsidRDefault="009F33DE" w:rsidP="00926651">
            <w:pPr>
              <w:pStyle w:val="ad"/>
              <w:ind w:firstLine="709"/>
              <w:jc w:val="both"/>
            </w:pPr>
          </w:p>
        </w:tc>
      </w:tr>
      <w:tr w:rsidR="009F33DE" w:rsidRPr="008F195D" w14:paraId="00354D61" w14:textId="77777777" w:rsidTr="009F33DE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B6FC" w14:textId="77777777" w:rsidR="009F33DE" w:rsidRPr="008F195D" w:rsidRDefault="00AE008A" w:rsidP="00926651">
            <w:pPr>
              <w:pStyle w:val="ad"/>
              <w:ind w:firstLine="709"/>
              <w:jc w:val="both"/>
              <w:rPr>
                <w:color w:val="FF0000"/>
              </w:rPr>
            </w:pPr>
            <w:r w:rsidRPr="008F195D">
              <w:rPr>
                <w:color w:val="FF0000"/>
              </w:rPr>
              <w:t>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D17E" w14:textId="77777777" w:rsidR="009F33DE" w:rsidRPr="008F195D" w:rsidRDefault="00E96E27" w:rsidP="00926651">
            <w:pPr>
              <w:pStyle w:val="ad"/>
              <w:ind w:firstLine="709"/>
              <w:jc w:val="both"/>
              <w:rPr>
                <w:color w:val="FF0000"/>
              </w:rPr>
            </w:pPr>
            <w:r w:rsidRPr="008F195D">
              <w:rPr>
                <w:color w:val="FF0000"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907D" w14:textId="77777777" w:rsidR="009F33DE" w:rsidRPr="008F195D" w:rsidRDefault="00AE008A" w:rsidP="00926651">
            <w:pPr>
              <w:pStyle w:val="ad"/>
              <w:ind w:firstLine="709"/>
              <w:jc w:val="both"/>
              <w:rPr>
                <w:color w:val="FF0000"/>
              </w:rPr>
            </w:pPr>
            <w:r w:rsidRPr="008F195D">
              <w:rPr>
                <w:color w:val="FF0000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CA59" w14:textId="77777777" w:rsidR="009F33DE" w:rsidRPr="008F195D" w:rsidRDefault="009F33DE" w:rsidP="00926651">
            <w:pPr>
              <w:pStyle w:val="ad"/>
              <w:ind w:firstLine="709"/>
              <w:jc w:val="both"/>
              <w:rPr>
                <w:color w:val="FF0000"/>
              </w:rPr>
            </w:pPr>
            <w:r w:rsidRPr="008F195D">
              <w:rPr>
                <w:color w:val="FF0000"/>
              </w:rPr>
              <w:t>-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A85A" w14:textId="77777777" w:rsidR="009F33DE" w:rsidRPr="008F195D" w:rsidRDefault="009F33DE" w:rsidP="00926651">
            <w:pPr>
              <w:pStyle w:val="ad"/>
              <w:ind w:firstLine="709"/>
              <w:jc w:val="both"/>
              <w:rPr>
                <w:color w:val="FF0000"/>
              </w:rPr>
            </w:pPr>
            <w:r w:rsidRPr="008F195D">
              <w:rPr>
                <w:color w:val="FF0000"/>
              </w:rPr>
              <w:t>-</w:t>
            </w:r>
          </w:p>
        </w:tc>
      </w:tr>
    </w:tbl>
    <w:p w14:paraId="17E63D0F" w14:textId="77777777" w:rsidR="00B034BA" w:rsidRPr="008F195D" w:rsidRDefault="00B034BA" w:rsidP="00B034BA">
      <w:pPr>
        <w:pStyle w:val="ad"/>
        <w:jc w:val="both"/>
        <w:rPr>
          <w:b/>
          <w:bCs/>
          <w:bdr w:val="none" w:sz="0" w:space="0" w:color="auto" w:frame="1"/>
        </w:rPr>
      </w:pPr>
    </w:p>
    <w:p w14:paraId="76C1327A" w14:textId="77777777" w:rsidR="009F33DE" w:rsidRPr="008F195D" w:rsidRDefault="009F33DE" w:rsidP="00926651">
      <w:pPr>
        <w:pStyle w:val="ad"/>
        <w:ind w:firstLine="709"/>
        <w:jc w:val="both"/>
      </w:pPr>
      <w:r w:rsidRPr="008F195D">
        <w:rPr>
          <w:b/>
          <w:bCs/>
          <w:bdr w:val="none" w:sz="0" w:space="0" w:color="auto" w:frame="1"/>
        </w:rPr>
        <w:t>Квалификационный уровень педагогического состава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989"/>
        <w:gridCol w:w="1138"/>
        <w:gridCol w:w="1417"/>
        <w:gridCol w:w="881"/>
        <w:gridCol w:w="1418"/>
        <w:gridCol w:w="992"/>
        <w:gridCol w:w="851"/>
      </w:tblGrid>
      <w:tr w:rsidR="00D03B11" w:rsidRPr="008F195D" w14:paraId="5AD5B692" w14:textId="77777777" w:rsidTr="001903C5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6C35" w14:textId="77777777" w:rsidR="00D03B11" w:rsidRPr="008F195D" w:rsidRDefault="00D03B11" w:rsidP="00926651">
            <w:pPr>
              <w:pStyle w:val="ad"/>
              <w:ind w:firstLine="709"/>
              <w:jc w:val="both"/>
            </w:pPr>
          </w:p>
          <w:p w14:paraId="46D62344" w14:textId="77777777" w:rsidR="00D03B11" w:rsidRPr="008F195D" w:rsidRDefault="00D03B11" w:rsidP="00D03B11">
            <w:pPr>
              <w:pStyle w:val="ad"/>
              <w:jc w:val="both"/>
            </w:pPr>
            <w:r w:rsidRPr="008F195D">
              <w:rPr>
                <w:b/>
                <w:bCs/>
                <w:bdr w:val="none" w:sz="0" w:space="0" w:color="auto" w:frame="1"/>
              </w:rPr>
              <w:t>Педагогический состав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3C4D7" w14:textId="77777777" w:rsidR="001903C5" w:rsidRPr="008F195D" w:rsidRDefault="001903C5" w:rsidP="001903C5">
            <w:pPr>
              <w:pStyle w:val="ad"/>
              <w:jc w:val="both"/>
              <w:rPr>
                <w:b/>
                <w:bCs/>
                <w:bdr w:val="none" w:sz="0" w:space="0" w:color="auto" w:frame="1"/>
              </w:rPr>
            </w:pPr>
          </w:p>
          <w:p w14:paraId="31733D7B" w14:textId="77777777" w:rsidR="001903C5" w:rsidRPr="008F195D" w:rsidRDefault="001903C5" w:rsidP="001903C5">
            <w:pPr>
              <w:pStyle w:val="ad"/>
              <w:jc w:val="both"/>
              <w:rPr>
                <w:b/>
                <w:bCs/>
                <w:bdr w:val="none" w:sz="0" w:space="0" w:color="auto" w:frame="1"/>
              </w:rPr>
            </w:pPr>
          </w:p>
          <w:p w14:paraId="2D0A5534" w14:textId="77777777" w:rsidR="00D03B11" w:rsidRPr="008F195D" w:rsidRDefault="00D03B11" w:rsidP="001903C5">
            <w:pPr>
              <w:pStyle w:val="ad"/>
              <w:jc w:val="both"/>
            </w:pPr>
            <w:r w:rsidRPr="008F195D">
              <w:rPr>
                <w:b/>
                <w:bCs/>
                <w:bdr w:val="none" w:sz="0" w:space="0" w:color="auto" w:frame="1"/>
              </w:rPr>
              <w:t>всего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643E" w14:textId="77777777" w:rsidR="00D03B11" w:rsidRPr="008F195D" w:rsidRDefault="00D03B11" w:rsidP="00926651">
            <w:pPr>
              <w:pStyle w:val="ad"/>
              <w:ind w:firstLine="709"/>
              <w:jc w:val="both"/>
            </w:pPr>
            <w:r w:rsidRPr="008F195D">
              <w:rPr>
                <w:b/>
                <w:bCs/>
                <w:bdr w:val="none" w:sz="0" w:space="0" w:color="auto" w:frame="1"/>
              </w:rPr>
              <w:t>Аттестованы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426A" w14:textId="77777777" w:rsidR="00D03B11" w:rsidRPr="008F195D" w:rsidRDefault="00D03B11" w:rsidP="00DE6E07">
            <w:pPr>
              <w:pStyle w:val="ad"/>
              <w:jc w:val="both"/>
              <w:rPr>
                <w:b/>
                <w:bCs/>
                <w:bdr w:val="none" w:sz="0" w:space="0" w:color="auto" w:frame="1"/>
              </w:rPr>
            </w:pPr>
            <w:r w:rsidRPr="008F195D">
              <w:rPr>
                <w:b/>
                <w:bCs/>
                <w:bdr w:val="none" w:sz="0" w:space="0" w:color="auto" w:frame="1"/>
              </w:rPr>
              <w:t>Аттестованы в 2020-2021 уч. году</w:t>
            </w:r>
          </w:p>
        </w:tc>
      </w:tr>
      <w:tr w:rsidR="00D03B11" w:rsidRPr="008F195D" w14:paraId="5809C9FF" w14:textId="77777777" w:rsidTr="001903C5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9F114" w14:textId="77777777" w:rsidR="00D03B11" w:rsidRPr="008F195D" w:rsidRDefault="00D03B11" w:rsidP="00926651">
            <w:pPr>
              <w:pStyle w:val="ad"/>
              <w:ind w:firstLine="709"/>
              <w:jc w:val="both"/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77A4" w14:textId="77777777" w:rsidR="00D03B11" w:rsidRPr="008F195D" w:rsidRDefault="00D03B11" w:rsidP="00926651">
            <w:pPr>
              <w:pStyle w:val="ad"/>
              <w:ind w:firstLine="709"/>
              <w:jc w:val="both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48D37" w14:textId="77777777" w:rsidR="00D03B11" w:rsidRPr="008F195D" w:rsidRDefault="00D03B11" w:rsidP="00DE6E07">
            <w:pPr>
              <w:pStyle w:val="ad"/>
              <w:jc w:val="both"/>
            </w:pPr>
            <w:r w:rsidRPr="008F195D">
              <w:rPr>
                <w:b/>
                <w:bCs/>
                <w:bdr w:val="none" w:sz="0" w:space="0" w:color="auto" w:frame="1"/>
              </w:rPr>
              <w:t>высшая 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A717E" w14:textId="77777777" w:rsidR="00D03B11" w:rsidRPr="008F195D" w:rsidRDefault="00D03B11" w:rsidP="00DE6E07">
            <w:pPr>
              <w:pStyle w:val="ad"/>
              <w:jc w:val="both"/>
            </w:pPr>
            <w:r w:rsidRPr="008F195D">
              <w:rPr>
                <w:b/>
                <w:bCs/>
                <w:bdr w:val="none" w:sz="0" w:space="0" w:color="auto" w:frame="1"/>
              </w:rPr>
              <w:t>1 категория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A1A6" w14:textId="77777777" w:rsidR="00D03B11" w:rsidRPr="008F195D" w:rsidRDefault="00D03B11" w:rsidP="00DE6E07">
            <w:pPr>
              <w:pStyle w:val="ad"/>
              <w:jc w:val="both"/>
            </w:pPr>
            <w:r w:rsidRPr="008F195D">
              <w:rPr>
                <w:b/>
                <w:bCs/>
                <w:bdr w:val="none" w:sz="0" w:space="0" w:color="auto" w:frame="1"/>
              </w:rPr>
              <w:t>СЗД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43F6" w14:textId="77777777" w:rsidR="00D03B11" w:rsidRPr="008F195D" w:rsidRDefault="00D03B11" w:rsidP="00A73067">
            <w:pPr>
              <w:pStyle w:val="ad"/>
              <w:jc w:val="both"/>
            </w:pPr>
            <w:r w:rsidRPr="008F195D">
              <w:rPr>
                <w:b/>
                <w:bCs/>
                <w:bdr w:val="none" w:sz="0" w:space="0" w:color="auto" w:frame="1"/>
              </w:rPr>
              <w:t>высшая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E201" w14:textId="77777777" w:rsidR="00D03B11" w:rsidRPr="008F195D" w:rsidRDefault="00D03B11" w:rsidP="00DE6E07">
            <w:pPr>
              <w:pStyle w:val="ad"/>
              <w:jc w:val="both"/>
            </w:pPr>
            <w:r w:rsidRPr="008F195D">
              <w:rPr>
                <w:b/>
                <w:bCs/>
                <w:bdr w:val="none" w:sz="0" w:space="0" w:color="auto" w:frame="1"/>
              </w:rPr>
              <w:t>1 категория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E53B" w14:textId="77777777" w:rsidR="00D03B11" w:rsidRPr="008F195D" w:rsidRDefault="00D03B11" w:rsidP="00DE6E07">
            <w:pPr>
              <w:pStyle w:val="ad"/>
              <w:jc w:val="both"/>
              <w:rPr>
                <w:b/>
                <w:bCs/>
                <w:bdr w:val="none" w:sz="0" w:space="0" w:color="auto" w:frame="1"/>
              </w:rPr>
            </w:pPr>
            <w:r w:rsidRPr="008F195D">
              <w:rPr>
                <w:b/>
                <w:bCs/>
                <w:bdr w:val="none" w:sz="0" w:space="0" w:color="auto" w:frame="1"/>
              </w:rPr>
              <w:t>СЗД</w:t>
            </w:r>
          </w:p>
        </w:tc>
      </w:tr>
      <w:tr w:rsidR="009F33DE" w:rsidRPr="008F195D" w14:paraId="2A9E96E6" w14:textId="77777777" w:rsidTr="001903C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1302" w14:textId="77777777" w:rsidR="009F33DE" w:rsidRPr="008F195D" w:rsidRDefault="009F33DE" w:rsidP="00DE6E07">
            <w:pPr>
              <w:pStyle w:val="ad"/>
              <w:jc w:val="both"/>
            </w:pPr>
            <w:r w:rsidRPr="008F195D">
              <w:rPr>
                <w:bdr w:val="none" w:sz="0" w:space="0" w:color="auto" w:frame="1"/>
              </w:rPr>
              <w:t>всего педагогов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0DF42" w14:textId="77777777" w:rsidR="009F33DE" w:rsidRPr="008F195D" w:rsidRDefault="001903C5" w:rsidP="00D03B11">
            <w:pPr>
              <w:pStyle w:val="ad"/>
              <w:jc w:val="both"/>
            </w:pPr>
            <w:r w:rsidRPr="008F195D">
              <w:rPr>
                <w:bdr w:val="none" w:sz="0" w:space="0" w:color="auto" w:frame="1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D545" w14:textId="77777777" w:rsidR="009F33DE" w:rsidRPr="008F195D" w:rsidRDefault="00D03B11" w:rsidP="00926651">
            <w:pPr>
              <w:pStyle w:val="ad"/>
              <w:ind w:firstLine="709"/>
              <w:jc w:val="both"/>
            </w:pPr>
            <w:r w:rsidRPr="008F195D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A04B" w14:textId="77777777" w:rsidR="009F33DE" w:rsidRPr="008F195D" w:rsidRDefault="00D03B11" w:rsidP="00926651">
            <w:pPr>
              <w:pStyle w:val="ad"/>
              <w:ind w:firstLine="709"/>
              <w:jc w:val="both"/>
            </w:pPr>
            <w:r w:rsidRPr="008F195D"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2A20" w14:textId="77777777" w:rsidR="009F33DE" w:rsidRPr="008F195D" w:rsidRDefault="009F33DE" w:rsidP="00D03B11">
            <w:pPr>
              <w:pStyle w:val="ad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CF09" w14:textId="77777777" w:rsidR="009F33DE" w:rsidRPr="008F195D" w:rsidRDefault="009F33DE" w:rsidP="00D03B11">
            <w:pPr>
              <w:pStyle w:val="ad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7C0F" w14:textId="77777777" w:rsidR="009F33DE" w:rsidRPr="008F195D" w:rsidRDefault="009F33DE" w:rsidP="00D03B11">
            <w:pPr>
              <w:pStyle w:val="ad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4BF3" w14:textId="77777777" w:rsidR="009F33DE" w:rsidRPr="008F195D" w:rsidRDefault="00D03B11" w:rsidP="00DE6E07">
            <w:pPr>
              <w:pStyle w:val="ad"/>
              <w:jc w:val="both"/>
            </w:pPr>
            <w:r w:rsidRPr="008F195D">
              <w:t>3</w:t>
            </w:r>
          </w:p>
        </w:tc>
      </w:tr>
      <w:tr w:rsidR="009F33DE" w:rsidRPr="008F195D" w14:paraId="1D96308A" w14:textId="77777777" w:rsidTr="001903C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FC581" w14:textId="77777777" w:rsidR="009F33DE" w:rsidRPr="008F195D" w:rsidRDefault="009F33DE" w:rsidP="00DE6E07">
            <w:pPr>
              <w:pStyle w:val="ad"/>
              <w:jc w:val="both"/>
            </w:pPr>
            <w:r w:rsidRPr="008F195D">
              <w:rPr>
                <w:bdr w:val="none" w:sz="0" w:space="0" w:color="auto" w:frame="1"/>
              </w:rPr>
              <w:t>воспитатели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B86E" w14:textId="77777777" w:rsidR="009F33DE" w:rsidRPr="008F195D" w:rsidRDefault="009F33DE" w:rsidP="00D03B11">
            <w:pPr>
              <w:pStyle w:val="ad"/>
              <w:jc w:val="both"/>
            </w:pPr>
            <w:r w:rsidRPr="008F195D">
              <w:rPr>
                <w:bdr w:val="none" w:sz="0" w:space="0" w:color="auto" w:frame="1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5A9B" w14:textId="77777777" w:rsidR="009F33DE" w:rsidRPr="008F195D" w:rsidRDefault="00D03B11" w:rsidP="00926651">
            <w:pPr>
              <w:pStyle w:val="ad"/>
              <w:ind w:firstLine="709"/>
              <w:jc w:val="both"/>
            </w:pPr>
            <w:r w:rsidRPr="008F195D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D5E2" w14:textId="77777777" w:rsidR="009F33DE" w:rsidRPr="008F195D" w:rsidRDefault="00D03B11" w:rsidP="00926651">
            <w:pPr>
              <w:pStyle w:val="ad"/>
              <w:ind w:firstLine="709"/>
              <w:jc w:val="both"/>
            </w:pPr>
            <w:r w:rsidRPr="008F195D"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21652" w14:textId="77777777" w:rsidR="009F33DE" w:rsidRPr="008F195D" w:rsidRDefault="009F33DE" w:rsidP="00D03B11">
            <w:pPr>
              <w:pStyle w:val="ad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0BC0" w14:textId="77777777" w:rsidR="009F33DE" w:rsidRPr="008F195D" w:rsidRDefault="00E96E27" w:rsidP="00D03B11">
            <w:pPr>
              <w:pStyle w:val="ad"/>
              <w:jc w:val="both"/>
            </w:pPr>
            <w:r w:rsidRPr="008F195D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94ED" w14:textId="77777777" w:rsidR="009F33DE" w:rsidRPr="008F195D" w:rsidRDefault="009F33DE" w:rsidP="00D03B11">
            <w:pPr>
              <w:pStyle w:val="ad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0936" w14:textId="77777777" w:rsidR="009F33DE" w:rsidRPr="008F195D" w:rsidRDefault="00D03B11" w:rsidP="00D03B11">
            <w:pPr>
              <w:pStyle w:val="ad"/>
              <w:jc w:val="both"/>
            </w:pPr>
            <w:r w:rsidRPr="008F195D">
              <w:t>3</w:t>
            </w:r>
          </w:p>
        </w:tc>
      </w:tr>
      <w:tr w:rsidR="009F33DE" w:rsidRPr="008F195D" w14:paraId="584C1E2D" w14:textId="77777777" w:rsidTr="001903C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E265" w14:textId="77777777" w:rsidR="009F33DE" w:rsidRPr="008F195D" w:rsidRDefault="009F33DE" w:rsidP="00D03B11">
            <w:pPr>
              <w:pStyle w:val="ad"/>
              <w:jc w:val="both"/>
              <w:rPr>
                <w:bdr w:val="none" w:sz="0" w:space="0" w:color="auto" w:frame="1"/>
              </w:rPr>
            </w:pPr>
            <w:r w:rsidRPr="008F195D">
              <w:rPr>
                <w:bdr w:val="none" w:sz="0" w:space="0" w:color="auto" w:frame="1"/>
              </w:rPr>
              <w:t>Старший воспитатель</w:t>
            </w:r>
            <w:r w:rsidR="00D03B11" w:rsidRPr="008F195D">
              <w:rPr>
                <w:bdr w:val="none" w:sz="0" w:space="0" w:color="auto" w:frame="1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0260" w14:textId="77777777" w:rsidR="009F33DE" w:rsidRPr="008F195D" w:rsidRDefault="00D03B11" w:rsidP="00D03B11">
            <w:pPr>
              <w:pStyle w:val="ad"/>
              <w:jc w:val="both"/>
              <w:rPr>
                <w:bdr w:val="none" w:sz="0" w:space="0" w:color="auto" w:frame="1"/>
              </w:rPr>
            </w:pPr>
            <w:r w:rsidRPr="008F195D">
              <w:rPr>
                <w:bdr w:val="none" w:sz="0" w:space="0" w:color="auto" w:frame="1"/>
              </w:rPr>
              <w:t>(</w:t>
            </w:r>
            <w:proofErr w:type="spellStart"/>
            <w:r w:rsidRPr="008F195D">
              <w:rPr>
                <w:bdr w:val="none" w:sz="0" w:space="0" w:color="auto" w:frame="1"/>
              </w:rPr>
              <w:t>вн</w:t>
            </w:r>
            <w:proofErr w:type="spellEnd"/>
            <w:r w:rsidRPr="008F195D">
              <w:rPr>
                <w:bdr w:val="none" w:sz="0" w:space="0" w:color="auto" w:frame="1"/>
              </w:rPr>
              <w:t>. сов.)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F3DE" w14:textId="77777777" w:rsidR="009F33DE" w:rsidRPr="008F195D" w:rsidRDefault="00D03B11" w:rsidP="00926651">
            <w:pPr>
              <w:pStyle w:val="ad"/>
              <w:ind w:firstLine="709"/>
              <w:jc w:val="both"/>
              <w:rPr>
                <w:bdr w:val="none" w:sz="0" w:space="0" w:color="auto" w:frame="1"/>
              </w:rPr>
            </w:pPr>
            <w:r w:rsidRPr="008F195D">
              <w:rPr>
                <w:bdr w:val="none" w:sz="0" w:space="0" w:color="auto" w:frame="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6111" w14:textId="77777777" w:rsidR="009F33DE" w:rsidRPr="008F195D" w:rsidRDefault="00D03B11" w:rsidP="00926651">
            <w:pPr>
              <w:pStyle w:val="ad"/>
              <w:ind w:firstLine="709"/>
              <w:jc w:val="both"/>
              <w:rPr>
                <w:bdr w:val="none" w:sz="0" w:space="0" w:color="auto" w:frame="1"/>
              </w:rPr>
            </w:pPr>
            <w:r w:rsidRPr="008F195D">
              <w:rPr>
                <w:bdr w:val="none" w:sz="0" w:space="0" w:color="auto" w:frame="1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A5B6" w14:textId="77777777" w:rsidR="009F33DE" w:rsidRPr="008F195D" w:rsidRDefault="009F33DE" w:rsidP="00D03B11">
            <w:pPr>
              <w:pStyle w:val="ad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1D79" w14:textId="77777777" w:rsidR="009F33DE" w:rsidRPr="008F195D" w:rsidRDefault="009F33DE" w:rsidP="00926651">
            <w:pPr>
              <w:pStyle w:val="ad"/>
              <w:ind w:firstLine="709"/>
              <w:jc w:val="both"/>
              <w:rPr>
                <w:bdr w:val="none" w:sz="0" w:space="0" w:color="auto" w:frame="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633A" w14:textId="77777777" w:rsidR="009F33DE" w:rsidRPr="008F195D" w:rsidRDefault="009F33DE" w:rsidP="00D03B11">
            <w:pPr>
              <w:pStyle w:val="ad"/>
              <w:jc w:val="both"/>
              <w:rPr>
                <w:bdr w:val="none" w:sz="0" w:space="0" w:color="auto" w:frame="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91B8" w14:textId="77777777" w:rsidR="009F33DE" w:rsidRPr="008F195D" w:rsidRDefault="009F33DE" w:rsidP="001903C5">
            <w:pPr>
              <w:pStyle w:val="ad"/>
              <w:jc w:val="both"/>
              <w:rPr>
                <w:bdr w:val="none" w:sz="0" w:space="0" w:color="auto" w:frame="1"/>
              </w:rPr>
            </w:pPr>
          </w:p>
        </w:tc>
      </w:tr>
    </w:tbl>
    <w:p w14:paraId="7B2E987C" w14:textId="77777777" w:rsidR="00140C4B" w:rsidRPr="008F195D" w:rsidRDefault="00140C4B" w:rsidP="00926651">
      <w:pPr>
        <w:pStyle w:val="ad"/>
        <w:ind w:firstLine="709"/>
        <w:jc w:val="both"/>
        <w:rPr>
          <w:b/>
          <w:bCs/>
          <w:bdr w:val="none" w:sz="0" w:space="0" w:color="auto" w:frame="1"/>
        </w:rPr>
      </w:pPr>
    </w:p>
    <w:p w14:paraId="459CBBB7" w14:textId="77777777" w:rsidR="009F33DE" w:rsidRPr="008F195D" w:rsidRDefault="009F33DE" w:rsidP="00926651">
      <w:pPr>
        <w:pStyle w:val="ad"/>
        <w:ind w:firstLine="709"/>
        <w:jc w:val="both"/>
      </w:pPr>
      <w:r w:rsidRPr="008F195D">
        <w:rPr>
          <w:b/>
          <w:bCs/>
          <w:bdr w:val="none" w:sz="0" w:space="0" w:color="auto" w:frame="1"/>
        </w:rPr>
        <w:t>Стаж работы и возраст педагогического состава</w:t>
      </w:r>
    </w:p>
    <w:p w14:paraId="28DA4043" w14:textId="77777777" w:rsidR="009F33DE" w:rsidRPr="008F195D" w:rsidRDefault="009F33DE" w:rsidP="00926651">
      <w:pPr>
        <w:pStyle w:val="ad"/>
        <w:ind w:firstLine="709"/>
        <w:jc w:val="both"/>
      </w:pPr>
      <w:r w:rsidRPr="008F195D">
        <w:rPr>
          <w:b/>
          <w:bCs/>
          <w:bdr w:val="none" w:sz="0" w:space="0" w:color="auto" w:frame="1"/>
        </w:rPr>
        <w:t> 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9"/>
        <w:gridCol w:w="1490"/>
        <w:gridCol w:w="4677"/>
        <w:gridCol w:w="1284"/>
      </w:tblGrid>
      <w:tr w:rsidR="00543F51" w:rsidRPr="008F195D" w14:paraId="4895B242" w14:textId="77777777" w:rsidTr="00543F51">
        <w:trPr>
          <w:jc w:val="center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0994" w14:textId="77777777" w:rsidR="009F33DE" w:rsidRPr="008F195D" w:rsidRDefault="009F33DE" w:rsidP="00926651">
            <w:pPr>
              <w:pStyle w:val="ad"/>
              <w:ind w:firstLine="709"/>
              <w:jc w:val="both"/>
              <w:rPr>
                <w:b/>
              </w:rPr>
            </w:pPr>
            <w:r w:rsidRPr="008F195D">
              <w:rPr>
                <w:b/>
                <w:bCs/>
                <w:bdr w:val="none" w:sz="0" w:space="0" w:color="auto" w:frame="1"/>
              </w:rPr>
              <w:t>Стаж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584B" w14:textId="77777777" w:rsidR="009F33DE" w:rsidRPr="008F195D" w:rsidRDefault="009F33DE" w:rsidP="00DE6E07">
            <w:pPr>
              <w:pStyle w:val="ad"/>
              <w:jc w:val="both"/>
              <w:rPr>
                <w:b/>
              </w:rPr>
            </w:pPr>
            <w:r w:rsidRPr="008F195D">
              <w:rPr>
                <w:b/>
                <w:bdr w:val="none" w:sz="0" w:space="0" w:color="auto" w:frame="1"/>
              </w:rPr>
              <w:t>кол-во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13CE" w14:textId="77777777" w:rsidR="009F33DE" w:rsidRPr="008F195D" w:rsidRDefault="00A73067" w:rsidP="00DE6E07">
            <w:pPr>
              <w:pStyle w:val="ad"/>
              <w:jc w:val="both"/>
              <w:rPr>
                <w:b/>
              </w:rPr>
            </w:pPr>
            <w:r>
              <w:rPr>
                <w:b/>
                <w:bCs/>
                <w:bdr w:val="none" w:sz="0" w:space="0" w:color="auto" w:frame="1"/>
              </w:rPr>
              <w:t xml:space="preserve">Возрастные </w:t>
            </w:r>
            <w:r w:rsidR="009F33DE" w:rsidRPr="008F195D">
              <w:rPr>
                <w:b/>
                <w:bCs/>
                <w:bdr w:val="none" w:sz="0" w:space="0" w:color="auto" w:frame="1"/>
              </w:rPr>
              <w:t>характеристики педагогического состава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A885" w14:textId="77777777" w:rsidR="009F33DE" w:rsidRPr="008F195D" w:rsidRDefault="009F33DE" w:rsidP="001903C5">
            <w:pPr>
              <w:pStyle w:val="ad"/>
              <w:jc w:val="both"/>
              <w:rPr>
                <w:b/>
              </w:rPr>
            </w:pPr>
            <w:r w:rsidRPr="008F195D">
              <w:rPr>
                <w:b/>
                <w:bdr w:val="none" w:sz="0" w:space="0" w:color="auto" w:frame="1"/>
              </w:rPr>
              <w:t>кол-во</w:t>
            </w:r>
          </w:p>
        </w:tc>
      </w:tr>
      <w:tr w:rsidR="00543F51" w:rsidRPr="008F195D" w14:paraId="60B8C25D" w14:textId="77777777" w:rsidTr="00543F51">
        <w:trPr>
          <w:jc w:val="center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73CE" w14:textId="77777777" w:rsidR="009F33DE" w:rsidRPr="008F195D" w:rsidRDefault="009F33DE" w:rsidP="00DE6E07">
            <w:pPr>
              <w:pStyle w:val="ad"/>
              <w:jc w:val="both"/>
            </w:pPr>
            <w:r w:rsidRPr="008F195D">
              <w:rPr>
                <w:bdr w:val="none" w:sz="0" w:space="0" w:color="auto" w:frame="1"/>
              </w:rPr>
              <w:t>от 0 до 5 лет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79E8" w14:textId="77777777" w:rsidR="009F33DE" w:rsidRPr="008F195D" w:rsidRDefault="00E96E27" w:rsidP="00926651">
            <w:pPr>
              <w:pStyle w:val="ad"/>
              <w:ind w:firstLine="709"/>
              <w:jc w:val="both"/>
            </w:pPr>
            <w:r w:rsidRPr="008F195D"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8B7B" w14:textId="77777777" w:rsidR="009F33DE" w:rsidRPr="008F195D" w:rsidRDefault="009F33DE" w:rsidP="00926651">
            <w:pPr>
              <w:pStyle w:val="ad"/>
              <w:ind w:firstLine="709"/>
              <w:jc w:val="both"/>
            </w:pPr>
            <w:r w:rsidRPr="008F195D">
              <w:rPr>
                <w:bdr w:val="none" w:sz="0" w:space="0" w:color="auto" w:frame="1"/>
              </w:rPr>
              <w:t>20-30 лет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AB20" w14:textId="77777777" w:rsidR="009F33DE" w:rsidRPr="008F195D" w:rsidRDefault="009F33DE" w:rsidP="00926651">
            <w:pPr>
              <w:pStyle w:val="ad"/>
              <w:ind w:firstLine="709"/>
              <w:jc w:val="both"/>
            </w:pPr>
            <w:r w:rsidRPr="008F195D">
              <w:t>1</w:t>
            </w:r>
          </w:p>
        </w:tc>
      </w:tr>
      <w:tr w:rsidR="00543F51" w:rsidRPr="008F195D" w14:paraId="6D63E9CA" w14:textId="77777777" w:rsidTr="00543F51">
        <w:trPr>
          <w:jc w:val="center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5E86" w14:textId="77777777" w:rsidR="009F33DE" w:rsidRPr="008F195D" w:rsidRDefault="009F33DE" w:rsidP="00DE6E07">
            <w:pPr>
              <w:pStyle w:val="ad"/>
              <w:jc w:val="both"/>
            </w:pPr>
            <w:r w:rsidRPr="008F195D">
              <w:rPr>
                <w:bdr w:val="none" w:sz="0" w:space="0" w:color="auto" w:frame="1"/>
              </w:rPr>
              <w:t>от 5 до 10 лет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145F" w14:textId="77777777" w:rsidR="009F33DE" w:rsidRPr="008F195D" w:rsidRDefault="001903C5" w:rsidP="00926651">
            <w:pPr>
              <w:pStyle w:val="ad"/>
              <w:ind w:firstLine="709"/>
              <w:jc w:val="both"/>
            </w:pPr>
            <w:r w:rsidRPr="008F195D">
              <w:rPr>
                <w:bdr w:val="none" w:sz="0" w:space="0" w:color="auto" w:frame="1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2443F" w14:textId="77777777" w:rsidR="009F33DE" w:rsidRPr="008F195D" w:rsidRDefault="009F33DE" w:rsidP="00926651">
            <w:pPr>
              <w:pStyle w:val="ad"/>
              <w:ind w:firstLine="709"/>
              <w:jc w:val="both"/>
            </w:pPr>
            <w:r w:rsidRPr="008F195D">
              <w:rPr>
                <w:bdr w:val="none" w:sz="0" w:space="0" w:color="auto" w:frame="1"/>
              </w:rPr>
              <w:t>30-40 лет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0685" w14:textId="77777777" w:rsidR="009F33DE" w:rsidRPr="008F195D" w:rsidRDefault="009F33DE" w:rsidP="00926651">
            <w:pPr>
              <w:pStyle w:val="ad"/>
              <w:ind w:firstLine="709"/>
              <w:jc w:val="both"/>
            </w:pPr>
            <w:r w:rsidRPr="008F195D">
              <w:t>2</w:t>
            </w:r>
          </w:p>
        </w:tc>
      </w:tr>
      <w:tr w:rsidR="00543F51" w:rsidRPr="008F195D" w14:paraId="5C3F68AD" w14:textId="77777777" w:rsidTr="00543F51">
        <w:trPr>
          <w:jc w:val="center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E38B" w14:textId="77777777" w:rsidR="009F33DE" w:rsidRPr="008F195D" w:rsidRDefault="009F33DE" w:rsidP="00DE6E07">
            <w:pPr>
              <w:pStyle w:val="ad"/>
              <w:jc w:val="both"/>
            </w:pPr>
            <w:r w:rsidRPr="008F195D">
              <w:rPr>
                <w:bdr w:val="none" w:sz="0" w:space="0" w:color="auto" w:frame="1"/>
              </w:rPr>
              <w:t>от 10 до 15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21A65" w14:textId="77777777" w:rsidR="009F33DE" w:rsidRPr="008F195D" w:rsidRDefault="00080B55" w:rsidP="00926651">
            <w:pPr>
              <w:pStyle w:val="ad"/>
              <w:ind w:firstLine="709"/>
              <w:jc w:val="both"/>
            </w:pPr>
            <w:r w:rsidRPr="008F195D"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78CC" w14:textId="77777777" w:rsidR="009F33DE" w:rsidRPr="008F195D" w:rsidRDefault="009F33DE" w:rsidP="00926651">
            <w:pPr>
              <w:pStyle w:val="ad"/>
              <w:ind w:firstLine="709"/>
              <w:jc w:val="both"/>
            </w:pPr>
            <w:r w:rsidRPr="008F195D">
              <w:rPr>
                <w:bdr w:val="none" w:sz="0" w:space="0" w:color="auto" w:frame="1"/>
              </w:rPr>
              <w:t>40-50 лет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F75C" w14:textId="77777777" w:rsidR="009F33DE" w:rsidRPr="008F195D" w:rsidRDefault="001903C5" w:rsidP="00926651">
            <w:pPr>
              <w:pStyle w:val="ad"/>
              <w:ind w:firstLine="709"/>
              <w:jc w:val="both"/>
            </w:pPr>
            <w:r w:rsidRPr="008F195D">
              <w:t>1</w:t>
            </w:r>
          </w:p>
        </w:tc>
      </w:tr>
      <w:tr w:rsidR="00543F51" w:rsidRPr="008F195D" w14:paraId="314FC107" w14:textId="77777777" w:rsidTr="00543F51">
        <w:trPr>
          <w:jc w:val="center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F900A" w14:textId="77777777" w:rsidR="009F33DE" w:rsidRPr="008F195D" w:rsidRDefault="009F33DE" w:rsidP="00DE6E07">
            <w:pPr>
              <w:pStyle w:val="ad"/>
              <w:jc w:val="both"/>
            </w:pPr>
            <w:r w:rsidRPr="008F195D">
              <w:rPr>
                <w:bdr w:val="none" w:sz="0" w:space="0" w:color="auto" w:frame="1"/>
              </w:rPr>
              <w:t>от 15 до 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8549" w14:textId="77777777" w:rsidR="009F33DE" w:rsidRPr="008F195D" w:rsidRDefault="009F33DE" w:rsidP="00926651">
            <w:pPr>
              <w:pStyle w:val="ad"/>
              <w:ind w:firstLine="709"/>
              <w:jc w:val="both"/>
            </w:pPr>
            <w:r w:rsidRPr="008F195D">
              <w:rPr>
                <w:bdr w:val="none" w:sz="0" w:space="0" w:color="auto" w:frame="1"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F718" w14:textId="77777777" w:rsidR="009F33DE" w:rsidRPr="008F195D" w:rsidRDefault="009F33DE" w:rsidP="00926651">
            <w:pPr>
              <w:pStyle w:val="ad"/>
              <w:ind w:firstLine="709"/>
              <w:jc w:val="both"/>
            </w:pPr>
            <w:r w:rsidRPr="008F195D">
              <w:rPr>
                <w:bdr w:val="none" w:sz="0" w:space="0" w:color="auto" w:frame="1"/>
              </w:rPr>
              <w:t>50-55 лет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28B0" w14:textId="77777777" w:rsidR="009F33DE" w:rsidRPr="008F195D" w:rsidRDefault="001903C5" w:rsidP="00926651">
            <w:pPr>
              <w:pStyle w:val="ad"/>
              <w:ind w:firstLine="709"/>
              <w:jc w:val="both"/>
            </w:pPr>
            <w:r w:rsidRPr="008F195D">
              <w:t>2</w:t>
            </w:r>
          </w:p>
        </w:tc>
      </w:tr>
      <w:tr w:rsidR="00543F51" w:rsidRPr="008F195D" w14:paraId="7EC3E12B" w14:textId="77777777" w:rsidTr="00543F51">
        <w:trPr>
          <w:jc w:val="center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D0242" w14:textId="77777777" w:rsidR="009F33DE" w:rsidRPr="008F195D" w:rsidRDefault="009F33DE" w:rsidP="00DE6E07">
            <w:pPr>
              <w:pStyle w:val="ad"/>
              <w:jc w:val="both"/>
            </w:pPr>
            <w:r w:rsidRPr="008F195D">
              <w:rPr>
                <w:bdr w:val="none" w:sz="0" w:space="0" w:color="auto" w:frame="1"/>
              </w:rPr>
              <w:t>свыше 20 лет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7A37" w14:textId="77777777" w:rsidR="009F33DE" w:rsidRPr="008F195D" w:rsidRDefault="001903C5" w:rsidP="00926651">
            <w:pPr>
              <w:pStyle w:val="ad"/>
              <w:ind w:firstLine="709"/>
              <w:jc w:val="both"/>
            </w:pPr>
            <w:r w:rsidRPr="008F195D"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5A77" w14:textId="77777777" w:rsidR="009F33DE" w:rsidRPr="008F195D" w:rsidRDefault="009F33DE" w:rsidP="001903C5">
            <w:pPr>
              <w:pStyle w:val="ad"/>
              <w:jc w:val="both"/>
            </w:pPr>
            <w:r w:rsidRPr="008F195D">
              <w:rPr>
                <w:bdr w:val="none" w:sz="0" w:space="0" w:color="auto" w:frame="1"/>
              </w:rPr>
              <w:t>свыше 55 лет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2978" w14:textId="77777777" w:rsidR="009F33DE" w:rsidRPr="008F195D" w:rsidRDefault="001903C5" w:rsidP="00926651">
            <w:pPr>
              <w:pStyle w:val="ad"/>
              <w:ind w:firstLine="709"/>
              <w:jc w:val="both"/>
            </w:pPr>
            <w:r w:rsidRPr="008F195D">
              <w:t>0</w:t>
            </w:r>
          </w:p>
        </w:tc>
      </w:tr>
    </w:tbl>
    <w:p w14:paraId="3BA22323" w14:textId="77777777" w:rsidR="009F33DE" w:rsidRPr="008F195D" w:rsidRDefault="009F33DE" w:rsidP="00926651">
      <w:pPr>
        <w:pStyle w:val="ad"/>
        <w:ind w:firstLine="709"/>
        <w:jc w:val="both"/>
        <w:rPr>
          <w:color w:val="FF0000"/>
        </w:rPr>
      </w:pPr>
      <w:r w:rsidRPr="008F195D">
        <w:rPr>
          <w:b/>
          <w:bCs/>
          <w:color w:val="FF0000"/>
          <w:bdr w:val="none" w:sz="0" w:space="0" w:color="auto" w:frame="1"/>
        </w:rPr>
        <w:t> </w:t>
      </w:r>
    </w:p>
    <w:p w14:paraId="562ABA93" w14:textId="77777777" w:rsidR="009F33DE" w:rsidRPr="008F195D" w:rsidRDefault="009F33DE" w:rsidP="00926651">
      <w:pPr>
        <w:pStyle w:val="ad"/>
        <w:ind w:firstLine="709"/>
        <w:jc w:val="both"/>
      </w:pPr>
      <w:r w:rsidRPr="008F195D">
        <w:rPr>
          <w:u w:val="single"/>
          <w:bdr w:val="none" w:sz="0" w:space="0" w:color="auto" w:frame="1"/>
        </w:rPr>
        <w:lastRenderedPageBreak/>
        <w:t>Развитие кадрового потенциала</w:t>
      </w:r>
    </w:p>
    <w:p w14:paraId="40447078" w14:textId="77777777" w:rsidR="009F33DE" w:rsidRPr="008F195D" w:rsidRDefault="009F33DE" w:rsidP="00926651">
      <w:pPr>
        <w:pStyle w:val="ad"/>
        <w:ind w:firstLine="709"/>
        <w:jc w:val="both"/>
      </w:pPr>
      <w:r w:rsidRPr="008F195D">
        <w:rPr>
          <w:b/>
          <w:bCs/>
          <w:bdr w:val="none" w:sz="0" w:space="0" w:color="auto" w:frame="1"/>
        </w:rPr>
        <w:t>Курсы повышения квалификации:</w:t>
      </w:r>
    </w:p>
    <w:p w14:paraId="1C9B87FC" w14:textId="77777777" w:rsidR="009F33DE" w:rsidRPr="008F195D" w:rsidRDefault="009F33DE" w:rsidP="00926651">
      <w:pPr>
        <w:pStyle w:val="ad"/>
        <w:ind w:firstLine="709"/>
        <w:jc w:val="both"/>
      </w:pPr>
      <w:r w:rsidRPr="008F195D">
        <w:rPr>
          <w:bdr w:val="none" w:sz="0" w:space="0" w:color="auto" w:frame="1"/>
        </w:rPr>
        <w:t>Процесс повышения квалификации педагогов является непрерывным.</w:t>
      </w:r>
    </w:p>
    <w:p w14:paraId="15BC809A" w14:textId="77777777" w:rsidR="009F33DE" w:rsidRPr="008F195D" w:rsidRDefault="009F33DE" w:rsidP="00926651">
      <w:pPr>
        <w:pStyle w:val="ad"/>
        <w:ind w:firstLine="709"/>
        <w:jc w:val="both"/>
      </w:pPr>
      <w:r w:rsidRPr="008F195D">
        <w:rPr>
          <w:bdr w:val="none" w:sz="0" w:space="0" w:color="auto" w:frame="1"/>
        </w:rPr>
        <w:t>Совершенствование уровня профессионально-педагогической квалификации педагогов осуществляется через посещение курсов повышения квалификации, проводимых КРИППО</w:t>
      </w:r>
      <w:r w:rsidR="001C1DC3">
        <w:rPr>
          <w:bdr w:val="none" w:sz="0" w:space="0" w:color="auto" w:frame="1"/>
        </w:rPr>
        <w:t xml:space="preserve"> и других </w:t>
      </w:r>
      <w:r w:rsidR="000A0605" w:rsidRPr="008F195D">
        <w:rPr>
          <w:bdr w:val="none" w:sz="0" w:space="0" w:color="auto" w:frame="1"/>
        </w:rPr>
        <w:t>коммерческих</w:t>
      </w:r>
      <w:r w:rsidR="00A73067">
        <w:rPr>
          <w:bdr w:val="none" w:sz="0" w:space="0" w:color="auto" w:frame="1"/>
        </w:rPr>
        <w:t xml:space="preserve"> образовательных </w:t>
      </w:r>
      <w:r w:rsidR="000A0605" w:rsidRPr="008F195D">
        <w:rPr>
          <w:bdr w:val="none" w:sz="0" w:space="0" w:color="auto" w:frame="1"/>
        </w:rPr>
        <w:t>организациях предоставляющих услуги по повышению квалификации педагогов</w:t>
      </w:r>
      <w:r w:rsidRPr="008F195D">
        <w:rPr>
          <w:bdr w:val="none" w:sz="0" w:space="0" w:color="auto" w:frame="1"/>
        </w:rPr>
        <w:t>.</w:t>
      </w:r>
    </w:p>
    <w:p w14:paraId="7B9E544E" w14:textId="77777777" w:rsidR="009F33DE" w:rsidRPr="008F195D" w:rsidRDefault="009F33DE" w:rsidP="00926651">
      <w:pPr>
        <w:pStyle w:val="ad"/>
        <w:ind w:firstLine="709"/>
        <w:jc w:val="both"/>
      </w:pPr>
      <w:r w:rsidRPr="008F195D">
        <w:rPr>
          <w:bdr w:val="none" w:sz="0" w:space="0" w:color="auto" w:frame="1"/>
        </w:rPr>
        <w:t>Из общего количества педагогов 3 человека в этом учебном году прошли курсы повышения квалификации, что составляет 50 % от общего количества педагогов.</w:t>
      </w:r>
    </w:p>
    <w:p w14:paraId="041535AB" w14:textId="77777777" w:rsidR="009F33DE" w:rsidRPr="008F195D" w:rsidRDefault="009F33DE" w:rsidP="00926651">
      <w:pPr>
        <w:pStyle w:val="ad"/>
        <w:ind w:firstLine="709"/>
        <w:jc w:val="both"/>
        <w:rPr>
          <w:color w:val="FF0000"/>
        </w:rPr>
      </w:pPr>
      <w:r w:rsidRPr="008F195D">
        <w:rPr>
          <w:color w:val="FF0000"/>
          <w:bdr w:val="none" w:sz="0" w:space="0" w:color="auto" w:frame="1"/>
        </w:rPr>
        <w:t> </w:t>
      </w:r>
    </w:p>
    <w:p w14:paraId="3CB88204" w14:textId="77777777" w:rsidR="009F33DE" w:rsidRPr="008F195D" w:rsidRDefault="009F33DE" w:rsidP="00926651">
      <w:pPr>
        <w:pStyle w:val="ad"/>
        <w:ind w:firstLine="709"/>
        <w:jc w:val="both"/>
      </w:pPr>
      <w:r w:rsidRPr="008F195D">
        <w:rPr>
          <w:b/>
          <w:bCs/>
          <w:bdr w:val="none" w:sz="0" w:space="0" w:color="auto" w:frame="1"/>
        </w:rPr>
        <w:t>1.6. Финансовые ресурсы</w:t>
      </w:r>
    </w:p>
    <w:p w14:paraId="0D60A355" w14:textId="77777777" w:rsidR="009F33DE" w:rsidRPr="008F195D" w:rsidRDefault="009F33DE" w:rsidP="00926651">
      <w:pPr>
        <w:pStyle w:val="ad"/>
        <w:ind w:firstLine="709"/>
        <w:jc w:val="both"/>
      </w:pPr>
      <w:r w:rsidRPr="008F195D">
        <w:rPr>
          <w:bdr w:val="none" w:sz="0" w:space="0" w:color="auto" w:frame="1"/>
        </w:rPr>
        <w:t>Как и все муниципальные образовательные учреждения, наше дошкольное учреждение получает бюджетное финансирование, которое распределяется следующим образом:</w:t>
      </w:r>
    </w:p>
    <w:p w14:paraId="4F66991E" w14:textId="77777777" w:rsidR="009F33DE" w:rsidRPr="008F195D" w:rsidRDefault="009F33DE" w:rsidP="00926651">
      <w:pPr>
        <w:pStyle w:val="ad"/>
        <w:ind w:firstLine="709"/>
        <w:jc w:val="both"/>
      </w:pPr>
      <w:r w:rsidRPr="008F195D">
        <w:rPr>
          <w:bdr w:val="none" w:sz="0" w:space="0" w:color="auto" w:frame="1"/>
        </w:rPr>
        <w:t>-</w:t>
      </w:r>
      <w:r w:rsidR="00DE6E07" w:rsidRPr="008F195D">
        <w:rPr>
          <w:bdr w:val="none" w:sz="0" w:space="0" w:color="auto" w:frame="1"/>
        </w:rPr>
        <w:t xml:space="preserve"> </w:t>
      </w:r>
      <w:r w:rsidRPr="008F195D">
        <w:rPr>
          <w:bdr w:val="none" w:sz="0" w:space="0" w:color="auto" w:frame="1"/>
        </w:rPr>
        <w:t>заработная плата сотрудников – Федеральный бюджет;</w:t>
      </w:r>
    </w:p>
    <w:p w14:paraId="2E0CF84E" w14:textId="77777777" w:rsidR="009F33DE" w:rsidRPr="008F195D" w:rsidRDefault="009F33DE" w:rsidP="00926651">
      <w:pPr>
        <w:pStyle w:val="ad"/>
        <w:ind w:firstLine="709"/>
        <w:jc w:val="both"/>
      </w:pPr>
      <w:r w:rsidRPr="008F195D">
        <w:rPr>
          <w:bdr w:val="none" w:sz="0" w:space="0" w:color="auto" w:frame="1"/>
        </w:rPr>
        <w:t xml:space="preserve">- расходы на содержание детей в </w:t>
      </w:r>
      <w:r w:rsidR="00362439" w:rsidRPr="008F195D">
        <w:rPr>
          <w:bdr w:val="none" w:sz="0" w:space="0" w:color="auto" w:frame="1"/>
        </w:rPr>
        <w:t>М</w:t>
      </w:r>
      <w:r w:rsidRPr="008F195D">
        <w:rPr>
          <w:bdr w:val="none" w:sz="0" w:space="0" w:color="auto" w:frame="1"/>
        </w:rPr>
        <w:t>ДОУ – внебюджетные средства (родительская плата); </w:t>
      </w:r>
    </w:p>
    <w:p w14:paraId="429E8B19" w14:textId="77777777" w:rsidR="009F33DE" w:rsidRPr="008F195D" w:rsidRDefault="009F33DE" w:rsidP="00926651">
      <w:pPr>
        <w:pStyle w:val="ad"/>
        <w:ind w:firstLine="709"/>
        <w:jc w:val="both"/>
        <w:rPr>
          <w:bdr w:val="none" w:sz="0" w:space="0" w:color="auto" w:frame="1"/>
        </w:rPr>
      </w:pPr>
      <w:r w:rsidRPr="008F195D">
        <w:rPr>
          <w:bdr w:val="none" w:sz="0" w:space="0" w:color="auto" w:frame="1"/>
        </w:rPr>
        <w:t>- расходы на коммунальные платежи – местный бюджет;</w:t>
      </w:r>
    </w:p>
    <w:p w14:paraId="574B11DA" w14:textId="77777777" w:rsidR="009F33DE" w:rsidRPr="008F195D" w:rsidRDefault="009F33DE" w:rsidP="00926651">
      <w:pPr>
        <w:pStyle w:val="ad"/>
        <w:ind w:firstLine="709"/>
        <w:jc w:val="both"/>
      </w:pPr>
      <w:r w:rsidRPr="008F195D">
        <w:rPr>
          <w:bdr w:val="none" w:sz="0" w:space="0" w:color="auto" w:frame="1"/>
        </w:rPr>
        <w:t>- организация развивающей предметно – пространств</w:t>
      </w:r>
      <w:r w:rsidR="00DE6E07" w:rsidRPr="008F195D">
        <w:rPr>
          <w:bdr w:val="none" w:sz="0" w:space="0" w:color="auto" w:frame="1"/>
        </w:rPr>
        <w:t>енной среды и воспитательно-</w:t>
      </w:r>
      <w:r w:rsidRPr="008F195D">
        <w:rPr>
          <w:bdr w:val="none" w:sz="0" w:space="0" w:color="auto" w:frame="1"/>
        </w:rPr>
        <w:t>образовательного процесса – Федеральный бюджет.</w:t>
      </w:r>
    </w:p>
    <w:p w14:paraId="75F8B4E1" w14:textId="77777777" w:rsidR="009F33DE" w:rsidRPr="008F195D" w:rsidRDefault="009F33DE" w:rsidP="00926651">
      <w:pPr>
        <w:pStyle w:val="ad"/>
        <w:ind w:firstLine="709"/>
        <w:jc w:val="both"/>
        <w:rPr>
          <w:rFonts w:eastAsia="Calibri"/>
        </w:rPr>
      </w:pPr>
      <w:r w:rsidRPr="008F195D">
        <w:rPr>
          <w:rFonts w:eastAsia="Calibri"/>
        </w:rPr>
        <w:t>В детском саду создана разнообразная по содержанию предметная образовательная среда, которая постоянно пополняется и обновляется. Развивающая предметно-пространственная среда способствует совместной (партнерской) деятельности взрослого и детей, свободной самостоятельной деятельности самих детей, обеспечивающая выбор каждым ребенком деятельности по интересам и позволяющая ему взаимодействовать со сверстниками, развитию личности ребенка, совершенствованию у него исследовательской, созидательной и познавательной деятельности, помещения соответствуют нормам СанПиН.2.4.1.3049-13.</w:t>
      </w:r>
    </w:p>
    <w:p w14:paraId="61401006" w14:textId="77777777" w:rsidR="009F33DE" w:rsidRPr="008F195D" w:rsidRDefault="00362439" w:rsidP="00926651">
      <w:pPr>
        <w:pStyle w:val="ad"/>
        <w:ind w:firstLine="709"/>
        <w:jc w:val="both"/>
        <w:rPr>
          <w:rFonts w:eastAsia="Calibri"/>
        </w:rPr>
      </w:pPr>
      <w:r w:rsidRPr="008F195D">
        <w:rPr>
          <w:rFonts w:eastAsia="Calibri"/>
        </w:rPr>
        <w:t>М</w:t>
      </w:r>
      <w:r w:rsidR="009F33DE" w:rsidRPr="008F195D">
        <w:rPr>
          <w:rFonts w:eastAsia="Calibri"/>
        </w:rPr>
        <w:t xml:space="preserve">ДОУ обеспечено учебными материалами, наглядными пособиями, игрушками и игровыми предметами на сумму 317802 р. </w:t>
      </w:r>
    </w:p>
    <w:p w14:paraId="71B3B2C8" w14:textId="77777777" w:rsidR="009F33DE" w:rsidRPr="008F195D" w:rsidRDefault="009F33DE" w:rsidP="00926651">
      <w:pPr>
        <w:pStyle w:val="ad"/>
        <w:ind w:firstLine="709"/>
        <w:jc w:val="both"/>
        <w:rPr>
          <w:rFonts w:eastAsia="Calibri"/>
        </w:rPr>
      </w:pPr>
      <w:r w:rsidRPr="008F195D">
        <w:rPr>
          <w:rFonts w:eastAsia="Calibri"/>
        </w:rPr>
        <w:t xml:space="preserve">В образовательной деятельности с детьми педагоги используют ИКТ (информационно-коммуникативные технологии), самостоятельно разрабатывают и используют ЭОР (электронные образовательные ресурсы). </w:t>
      </w:r>
    </w:p>
    <w:p w14:paraId="15DEA57C" w14:textId="77777777" w:rsidR="009F33DE" w:rsidRPr="008F195D" w:rsidRDefault="009F33DE" w:rsidP="00926651">
      <w:pPr>
        <w:pStyle w:val="ad"/>
        <w:ind w:firstLine="709"/>
        <w:jc w:val="both"/>
        <w:rPr>
          <w:rFonts w:eastAsia="Calibri"/>
        </w:rPr>
      </w:pPr>
      <w:r w:rsidRPr="008F195D">
        <w:rPr>
          <w:rFonts w:eastAsia="Calibri"/>
        </w:rPr>
        <w:t xml:space="preserve"> В МДОУ в наличии мультимедийн</w:t>
      </w:r>
      <w:r w:rsidR="00362439" w:rsidRPr="008F195D">
        <w:rPr>
          <w:rFonts w:eastAsia="Calibri"/>
        </w:rPr>
        <w:t>ый комплекс</w:t>
      </w:r>
      <w:r w:rsidRPr="008F195D">
        <w:rPr>
          <w:rFonts w:eastAsia="Calibri"/>
        </w:rPr>
        <w:t xml:space="preserve"> (проектор), 5 н</w:t>
      </w:r>
      <w:r w:rsidR="001903C5" w:rsidRPr="008F195D">
        <w:rPr>
          <w:rFonts w:eastAsia="Calibri"/>
        </w:rPr>
        <w:t xml:space="preserve">оутбуков, 2 принтера, ламинатор, </w:t>
      </w:r>
      <w:r w:rsidR="00362439" w:rsidRPr="008F195D">
        <w:rPr>
          <w:rFonts w:eastAsia="Calibri"/>
        </w:rPr>
        <w:t>переплетный аппарат</w:t>
      </w:r>
      <w:r w:rsidR="001903C5" w:rsidRPr="008F195D">
        <w:rPr>
          <w:rFonts w:eastAsia="Calibri"/>
        </w:rPr>
        <w:t>.</w:t>
      </w:r>
    </w:p>
    <w:p w14:paraId="197F3F38" w14:textId="77777777" w:rsidR="009F33DE" w:rsidRPr="008F195D" w:rsidRDefault="009F33DE" w:rsidP="00926651">
      <w:pPr>
        <w:pStyle w:val="ad"/>
        <w:ind w:firstLine="709"/>
        <w:jc w:val="both"/>
      </w:pPr>
    </w:p>
    <w:p w14:paraId="41A91186" w14:textId="77777777" w:rsidR="009F33DE" w:rsidRPr="008F195D" w:rsidRDefault="009F33DE" w:rsidP="00B034BA">
      <w:pPr>
        <w:pStyle w:val="ad"/>
        <w:ind w:firstLine="709"/>
        <w:jc w:val="both"/>
      </w:pPr>
      <w:r w:rsidRPr="008F195D">
        <w:rPr>
          <w:b/>
          <w:bCs/>
          <w:bdr w:val="none" w:sz="0" w:space="0" w:color="auto" w:frame="1"/>
        </w:rPr>
        <w:t>1.7. Заключение. Перспективы и планы развития</w:t>
      </w:r>
    </w:p>
    <w:p w14:paraId="0E1214C7" w14:textId="77777777" w:rsidR="009F33DE" w:rsidRPr="008F195D" w:rsidRDefault="009F33DE" w:rsidP="00926651">
      <w:pPr>
        <w:pStyle w:val="ad"/>
        <w:ind w:firstLine="709"/>
        <w:jc w:val="both"/>
      </w:pPr>
      <w:r w:rsidRPr="008F195D">
        <w:rPr>
          <w:b/>
          <w:bCs/>
          <w:bdr w:val="none" w:sz="0" w:space="0" w:color="auto" w:frame="1"/>
        </w:rPr>
        <w:t>     </w:t>
      </w:r>
      <w:r w:rsidRPr="008F195D">
        <w:rPr>
          <w:bdr w:val="none" w:sz="0" w:space="0" w:color="auto" w:frame="1"/>
        </w:rPr>
        <w:t>Анализ деятельности дошкольного учреждения  за 20</w:t>
      </w:r>
      <w:r w:rsidR="001C1DC3">
        <w:rPr>
          <w:bdr w:val="none" w:sz="0" w:space="0" w:color="auto" w:frame="1"/>
        </w:rPr>
        <w:t>21</w:t>
      </w:r>
      <w:r w:rsidRPr="008F195D">
        <w:rPr>
          <w:bdr w:val="none" w:sz="0" w:space="0" w:color="auto" w:frame="1"/>
        </w:rPr>
        <w:t>-202</w:t>
      </w:r>
      <w:r w:rsidR="001C1DC3">
        <w:rPr>
          <w:bdr w:val="none" w:sz="0" w:space="0" w:color="auto" w:frame="1"/>
        </w:rPr>
        <w:t>2</w:t>
      </w:r>
      <w:r w:rsidRPr="008F195D">
        <w:rPr>
          <w:bdr w:val="none" w:sz="0" w:space="0" w:color="auto" w:frame="1"/>
        </w:rPr>
        <w:t xml:space="preserve"> учебный год показал, что учреждение имеет стабильный уровень функционирования. Наиболее успешными направлениями в деятельности дошкольного учреждения за 20</w:t>
      </w:r>
      <w:r w:rsidR="00DE6E07" w:rsidRPr="008F195D">
        <w:rPr>
          <w:bdr w:val="none" w:sz="0" w:space="0" w:color="auto" w:frame="1"/>
        </w:rPr>
        <w:t>2</w:t>
      </w:r>
      <w:r w:rsidR="00362439" w:rsidRPr="008F195D">
        <w:rPr>
          <w:bdr w:val="none" w:sz="0" w:space="0" w:color="auto" w:frame="1"/>
        </w:rPr>
        <w:t>1</w:t>
      </w:r>
      <w:r w:rsidRPr="008F195D">
        <w:rPr>
          <w:bdr w:val="none" w:sz="0" w:space="0" w:color="auto" w:frame="1"/>
        </w:rPr>
        <w:t xml:space="preserve"> – 202</w:t>
      </w:r>
      <w:r w:rsidR="00362439" w:rsidRPr="008F195D">
        <w:rPr>
          <w:bdr w:val="none" w:sz="0" w:space="0" w:color="auto" w:frame="1"/>
        </w:rPr>
        <w:t>2</w:t>
      </w:r>
      <w:r w:rsidRPr="008F195D">
        <w:rPr>
          <w:bdr w:val="none" w:sz="0" w:space="0" w:color="auto" w:frame="1"/>
        </w:rPr>
        <w:t xml:space="preserve"> учебный год можно обозначить следующие показатели:</w:t>
      </w:r>
    </w:p>
    <w:p w14:paraId="66B3DAA0" w14:textId="77777777" w:rsidR="009F33DE" w:rsidRPr="008F195D" w:rsidRDefault="006B0DBA" w:rsidP="00926651">
      <w:pPr>
        <w:pStyle w:val="ad"/>
        <w:ind w:firstLine="709"/>
        <w:jc w:val="both"/>
      </w:pPr>
      <w:r w:rsidRPr="008F195D">
        <w:t xml:space="preserve">- </w:t>
      </w:r>
      <w:r w:rsidR="009F33DE" w:rsidRPr="008F195D">
        <w:t>Приведение нормативно-правовой базы в соответствие действующему законодательству РФ;</w:t>
      </w:r>
    </w:p>
    <w:p w14:paraId="1CD71F24" w14:textId="77777777" w:rsidR="009F33DE" w:rsidRPr="008F195D" w:rsidRDefault="006B0DBA" w:rsidP="00926651">
      <w:pPr>
        <w:pStyle w:val="ad"/>
        <w:ind w:firstLine="709"/>
        <w:jc w:val="both"/>
      </w:pPr>
      <w:r w:rsidRPr="008F195D">
        <w:t xml:space="preserve">- </w:t>
      </w:r>
      <w:r w:rsidR="009F33DE" w:rsidRPr="008F195D">
        <w:t>Методическая работа с педагогическими кадрами;</w:t>
      </w:r>
    </w:p>
    <w:p w14:paraId="03D27AF4" w14:textId="77777777" w:rsidR="009F33DE" w:rsidRPr="008F195D" w:rsidRDefault="006B0DBA" w:rsidP="00926651">
      <w:pPr>
        <w:pStyle w:val="ad"/>
        <w:ind w:firstLine="709"/>
        <w:jc w:val="both"/>
      </w:pPr>
      <w:r w:rsidRPr="008F195D">
        <w:t xml:space="preserve">- </w:t>
      </w:r>
      <w:r w:rsidR="009F33DE" w:rsidRPr="008F195D">
        <w:t>Работа с родителями;</w:t>
      </w:r>
    </w:p>
    <w:p w14:paraId="3CC39212" w14:textId="77777777" w:rsidR="009F33DE" w:rsidRPr="008F195D" w:rsidRDefault="006B0DBA" w:rsidP="00926651">
      <w:pPr>
        <w:pStyle w:val="ad"/>
        <w:ind w:firstLine="709"/>
        <w:jc w:val="both"/>
      </w:pPr>
      <w:r w:rsidRPr="008F195D">
        <w:t xml:space="preserve">- </w:t>
      </w:r>
      <w:r w:rsidR="009F33DE" w:rsidRPr="008F195D">
        <w:t>Стабильно положительные результаты освоения детьми основной образовательной программы.</w:t>
      </w:r>
    </w:p>
    <w:p w14:paraId="35C7958E" w14:textId="77777777" w:rsidR="009F33DE" w:rsidRPr="008F195D" w:rsidRDefault="006B0DBA" w:rsidP="00926651">
      <w:pPr>
        <w:pStyle w:val="ad"/>
        <w:ind w:firstLine="709"/>
        <w:jc w:val="both"/>
      </w:pPr>
      <w:r w:rsidRPr="008F195D">
        <w:t xml:space="preserve">- </w:t>
      </w:r>
      <w:r w:rsidR="009F33DE" w:rsidRPr="008F195D">
        <w:t xml:space="preserve">Создание развивающей предметно – пространственной среды в соответствии с требованиями ФГОС ДО и ООП дошкольного учреждения. </w:t>
      </w:r>
    </w:p>
    <w:p w14:paraId="44C13A55" w14:textId="77777777" w:rsidR="009F33DE" w:rsidRPr="008F195D" w:rsidRDefault="006B0DBA" w:rsidP="00926651">
      <w:pPr>
        <w:pStyle w:val="ad"/>
        <w:ind w:firstLine="709"/>
        <w:jc w:val="both"/>
      </w:pPr>
      <w:r w:rsidRPr="008F195D">
        <w:t xml:space="preserve">- </w:t>
      </w:r>
      <w:r w:rsidR="009F33DE" w:rsidRPr="008F195D">
        <w:t>Повышение уровня профессионального мастерства педагогов через курсы повышения квалификации и аттестации на квалификационную категорию.</w:t>
      </w:r>
    </w:p>
    <w:p w14:paraId="43E7AF3D" w14:textId="77777777" w:rsidR="008F195D" w:rsidRPr="008F195D" w:rsidRDefault="008F195D" w:rsidP="00926651">
      <w:pPr>
        <w:pStyle w:val="ad"/>
        <w:ind w:firstLine="709"/>
        <w:jc w:val="both"/>
      </w:pPr>
    </w:p>
    <w:p w14:paraId="2A3A8144" w14:textId="77777777" w:rsidR="009F33DE" w:rsidRPr="008F195D" w:rsidRDefault="006B0DBA" w:rsidP="00926651">
      <w:pPr>
        <w:pStyle w:val="ad"/>
        <w:ind w:firstLine="709"/>
        <w:jc w:val="both"/>
      </w:pPr>
      <w:r w:rsidRPr="008F195D">
        <w:rPr>
          <w:b/>
          <w:bCs/>
          <w:bdr w:val="none" w:sz="0" w:space="0" w:color="auto" w:frame="1"/>
        </w:rPr>
        <w:lastRenderedPageBreak/>
        <w:t xml:space="preserve"> </w:t>
      </w:r>
      <w:r w:rsidR="009F33DE" w:rsidRPr="008F195D">
        <w:rPr>
          <w:b/>
          <w:bCs/>
          <w:bdr w:val="none" w:sz="0" w:space="0" w:color="auto" w:frame="1"/>
        </w:rPr>
        <w:t>Основными направлениями деятельности станут:</w:t>
      </w:r>
    </w:p>
    <w:p w14:paraId="217DD9D5" w14:textId="77777777" w:rsidR="009F33DE" w:rsidRPr="008F195D" w:rsidRDefault="006B0DBA" w:rsidP="00926651">
      <w:pPr>
        <w:pStyle w:val="ad"/>
        <w:ind w:firstLine="709"/>
        <w:jc w:val="both"/>
      </w:pPr>
      <w:r w:rsidRPr="008F195D">
        <w:t xml:space="preserve">- </w:t>
      </w:r>
      <w:r w:rsidR="009F33DE" w:rsidRPr="008F195D">
        <w:t>Обеспечение доступности дошкольного образования и сохранение конкурентоспособности дошкольного учреждения;</w:t>
      </w:r>
    </w:p>
    <w:p w14:paraId="741A88D5" w14:textId="77777777" w:rsidR="009F33DE" w:rsidRPr="008F195D" w:rsidRDefault="006B0DBA" w:rsidP="00926651">
      <w:pPr>
        <w:pStyle w:val="ad"/>
        <w:ind w:firstLine="709"/>
        <w:jc w:val="both"/>
      </w:pPr>
      <w:r w:rsidRPr="008F195D">
        <w:t xml:space="preserve">- </w:t>
      </w:r>
      <w:r w:rsidR="009F33DE" w:rsidRPr="008F195D">
        <w:t>Реализация основных направлений - совершенствование оздоровительной деятельности с привлечением социальных партнеров, родительской общественности.</w:t>
      </w:r>
    </w:p>
    <w:p w14:paraId="39004605" w14:textId="77777777" w:rsidR="009F33DE" w:rsidRPr="008F195D" w:rsidRDefault="006B0DBA" w:rsidP="00926651">
      <w:pPr>
        <w:pStyle w:val="ad"/>
        <w:ind w:firstLine="709"/>
        <w:jc w:val="both"/>
      </w:pPr>
      <w:r w:rsidRPr="008F195D">
        <w:t xml:space="preserve">- </w:t>
      </w:r>
      <w:r w:rsidR="009F33DE" w:rsidRPr="008F195D">
        <w:t>Проявление активности и представления опыта работы дошкольного учреждения  через участие в конкурсах, семинарах различного уровня, размещение информации о деятельности дошкольного учреждения на сайте;</w:t>
      </w:r>
    </w:p>
    <w:p w14:paraId="5A8B045B" w14:textId="77777777" w:rsidR="009F33DE" w:rsidRPr="008F195D" w:rsidRDefault="006B0DBA" w:rsidP="00926651">
      <w:pPr>
        <w:pStyle w:val="ad"/>
        <w:ind w:firstLine="709"/>
        <w:jc w:val="both"/>
      </w:pPr>
      <w:r w:rsidRPr="008F195D">
        <w:t xml:space="preserve">- </w:t>
      </w:r>
      <w:r w:rsidR="009F33DE" w:rsidRPr="008F195D">
        <w:t>Своевременное реагирование на нормативные изменения государственной образовательной политики.</w:t>
      </w:r>
    </w:p>
    <w:p w14:paraId="22330F65" w14:textId="77777777" w:rsidR="009F33DE" w:rsidRPr="008F195D" w:rsidRDefault="006B0DBA" w:rsidP="00926651">
      <w:pPr>
        <w:pStyle w:val="ad"/>
        <w:ind w:firstLine="709"/>
        <w:jc w:val="both"/>
      </w:pPr>
      <w:r w:rsidRPr="008F195D">
        <w:t xml:space="preserve">- </w:t>
      </w:r>
      <w:r w:rsidR="009F33DE" w:rsidRPr="008F195D">
        <w:t>Внедрение в педагогический процесс МДОУ новых современных технологий и повышение качества дошкольного образования</w:t>
      </w:r>
    </w:p>
    <w:p w14:paraId="1BE26498" w14:textId="77777777" w:rsidR="009F33DE" w:rsidRPr="008F195D" w:rsidRDefault="006B0DBA" w:rsidP="00926651">
      <w:pPr>
        <w:pStyle w:val="ad"/>
        <w:ind w:firstLine="709"/>
        <w:jc w:val="both"/>
      </w:pPr>
      <w:r w:rsidRPr="008F195D">
        <w:t xml:space="preserve">- </w:t>
      </w:r>
      <w:r w:rsidR="009F33DE" w:rsidRPr="008F195D">
        <w:t>Совершенствование развивающей предметно-пространственной среды за счет внебюджетных средств</w:t>
      </w:r>
    </w:p>
    <w:p w14:paraId="5739D8F5" w14:textId="77777777" w:rsidR="009F33DE" w:rsidRPr="008F195D" w:rsidRDefault="006B0DBA" w:rsidP="00926651">
      <w:pPr>
        <w:pStyle w:val="ad"/>
        <w:ind w:firstLine="709"/>
        <w:jc w:val="both"/>
      </w:pPr>
      <w:r w:rsidRPr="008F195D">
        <w:t xml:space="preserve">- </w:t>
      </w:r>
      <w:r w:rsidR="009F33DE" w:rsidRPr="008F195D">
        <w:t>Качество дошкольного образования в соответствии с требованиями ФГОС ДО и ООП дошкольного учреждения</w:t>
      </w:r>
      <w:r w:rsidR="008F195D" w:rsidRPr="008F195D">
        <w:t>.</w:t>
      </w:r>
    </w:p>
    <w:p w14:paraId="6145229E" w14:textId="77777777" w:rsidR="008F195D" w:rsidRPr="008F195D" w:rsidRDefault="008F195D" w:rsidP="008F195D">
      <w:pPr>
        <w:pStyle w:val="ad"/>
        <w:jc w:val="both"/>
      </w:pPr>
    </w:p>
    <w:p w14:paraId="344DEBA7" w14:textId="77777777" w:rsidR="009F33DE" w:rsidRPr="008F195D" w:rsidRDefault="009F33DE" w:rsidP="00926651">
      <w:pPr>
        <w:pStyle w:val="ad"/>
        <w:ind w:firstLine="709"/>
        <w:jc w:val="both"/>
        <w:rPr>
          <w:b/>
        </w:rPr>
      </w:pPr>
      <w:r w:rsidRPr="008F195D">
        <w:rPr>
          <w:b/>
        </w:rPr>
        <w:t>2. Повышение квалификации и профессионального мастерства педагогов в 202</w:t>
      </w:r>
      <w:r w:rsidR="001C1DC3">
        <w:rPr>
          <w:b/>
        </w:rPr>
        <w:t>2</w:t>
      </w:r>
      <w:r w:rsidRPr="008F195D">
        <w:rPr>
          <w:b/>
        </w:rPr>
        <w:t>-202</w:t>
      </w:r>
      <w:r w:rsidR="001C1DC3">
        <w:rPr>
          <w:b/>
        </w:rPr>
        <w:t>3</w:t>
      </w:r>
      <w:r w:rsidRPr="008F195D">
        <w:rPr>
          <w:b/>
        </w:rPr>
        <w:t xml:space="preserve"> учебном году</w:t>
      </w:r>
    </w:p>
    <w:p w14:paraId="2C5640DB" w14:textId="77777777" w:rsidR="009F33DE" w:rsidRPr="008F195D" w:rsidRDefault="009F33DE" w:rsidP="001C1DC3">
      <w:pPr>
        <w:pStyle w:val="ad"/>
        <w:ind w:firstLine="709"/>
        <w:jc w:val="both"/>
      </w:pPr>
      <w:r w:rsidRPr="008F195D">
        <w:t>В 202</w:t>
      </w:r>
      <w:r w:rsidR="001C1DC3">
        <w:t>2</w:t>
      </w:r>
      <w:r w:rsidRPr="008F195D">
        <w:t xml:space="preserve"> – 202</w:t>
      </w:r>
      <w:r w:rsidR="001C1DC3">
        <w:t xml:space="preserve">3 учебном году </w:t>
      </w:r>
      <w:r w:rsidRPr="008F195D">
        <w:t xml:space="preserve">курсы повышения квалификации </w:t>
      </w:r>
      <w:r w:rsidR="001C1DC3">
        <w:t>не требуются педагогам.</w:t>
      </w:r>
    </w:p>
    <w:p w14:paraId="0402ED93" w14:textId="77777777" w:rsidR="009F33DE" w:rsidRPr="008F195D" w:rsidRDefault="009F33DE" w:rsidP="00926651">
      <w:pPr>
        <w:pStyle w:val="ad"/>
        <w:ind w:firstLine="709"/>
        <w:jc w:val="both"/>
        <w:rPr>
          <w:b/>
        </w:rPr>
      </w:pPr>
    </w:p>
    <w:p w14:paraId="7F60D5F9" w14:textId="77777777" w:rsidR="009F33DE" w:rsidRPr="008F195D" w:rsidRDefault="009F33DE" w:rsidP="006B0DBA">
      <w:pPr>
        <w:pStyle w:val="ad"/>
        <w:tabs>
          <w:tab w:val="left" w:pos="7797"/>
        </w:tabs>
        <w:ind w:firstLine="709"/>
        <w:jc w:val="both"/>
        <w:rPr>
          <w:b/>
        </w:rPr>
      </w:pPr>
      <w:r w:rsidRPr="008F195D">
        <w:rPr>
          <w:b/>
        </w:rPr>
        <w:t>2.1. Обучение на курсах повышения квалификации (для разных категорий педагогов)</w:t>
      </w:r>
    </w:p>
    <w:p w14:paraId="40FDACCA" w14:textId="77777777" w:rsidR="009F33DE" w:rsidRPr="008F195D" w:rsidRDefault="009F33DE" w:rsidP="006B0DBA">
      <w:pPr>
        <w:pStyle w:val="ad"/>
        <w:tabs>
          <w:tab w:val="left" w:pos="7797"/>
        </w:tabs>
        <w:ind w:firstLine="426"/>
        <w:rPr>
          <w:color w:val="FF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134"/>
        <w:gridCol w:w="5103"/>
        <w:gridCol w:w="992"/>
      </w:tblGrid>
      <w:tr w:rsidR="00DA08A5" w:rsidRPr="008F195D" w14:paraId="2BDA3C48" w14:textId="77777777" w:rsidTr="00140C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9A9F" w14:textId="77777777" w:rsidR="00DA08A5" w:rsidRPr="008F195D" w:rsidRDefault="00DA08A5" w:rsidP="006B0DBA">
            <w:pPr>
              <w:pStyle w:val="ad"/>
              <w:tabs>
                <w:tab w:val="left" w:pos="7797"/>
              </w:tabs>
              <w:ind w:firstLine="426"/>
              <w:rPr>
                <w:b/>
              </w:rPr>
            </w:pPr>
            <w:r w:rsidRPr="008F195D">
              <w:rPr>
                <w:b/>
              </w:rPr>
              <w:t>Ф.И.О. педагогического работника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AC6B" w14:textId="77777777" w:rsidR="00DA08A5" w:rsidRPr="008F195D" w:rsidRDefault="00DA08A5" w:rsidP="00A95BFA">
            <w:pPr>
              <w:pStyle w:val="ad"/>
              <w:tabs>
                <w:tab w:val="left" w:pos="7797"/>
              </w:tabs>
              <w:rPr>
                <w:b/>
              </w:rPr>
            </w:pPr>
            <w:r w:rsidRPr="008F195D">
              <w:rPr>
                <w:b/>
              </w:rPr>
              <w:t>Год прохождения курсов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3281" w14:textId="77777777" w:rsidR="00DA08A5" w:rsidRPr="008F195D" w:rsidRDefault="00DA08A5" w:rsidP="006B0DBA">
            <w:pPr>
              <w:pStyle w:val="ad"/>
              <w:tabs>
                <w:tab w:val="left" w:pos="7797"/>
              </w:tabs>
              <w:ind w:firstLine="426"/>
              <w:rPr>
                <w:b/>
              </w:rPr>
            </w:pPr>
            <w:r w:rsidRPr="008F195D">
              <w:rPr>
                <w:b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4A17" w14:textId="77777777" w:rsidR="00DA08A5" w:rsidRPr="008F195D" w:rsidRDefault="00DA08A5" w:rsidP="0081428B">
            <w:pPr>
              <w:pStyle w:val="ad"/>
              <w:tabs>
                <w:tab w:val="left" w:pos="7797"/>
              </w:tabs>
              <w:rPr>
                <w:b/>
              </w:rPr>
            </w:pPr>
            <w:r w:rsidRPr="008F195D">
              <w:rPr>
                <w:b/>
              </w:rPr>
              <w:t>Кол-во часов</w:t>
            </w:r>
          </w:p>
        </w:tc>
      </w:tr>
      <w:tr w:rsidR="00DA08A5" w:rsidRPr="008F195D" w14:paraId="3326BCB6" w14:textId="77777777" w:rsidTr="00140C4B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476D98" w14:textId="77777777" w:rsidR="00DA08A5" w:rsidRPr="008F195D" w:rsidRDefault="00DA08A5" w:rsidP="006B0DBA">
            <w:pPr>
              <w:pStyle w:val="ad"/>
              <w:tabs>
                <w:tab w:val="left" w:pos="7797"/>
              </w:tabs>
              <w:ind w:firstLine="426"/>
            </w:pPr>
          </w:p>
          <w:p w14:paraId="45445F72" w14:textId="77777777" w:rsidR="00DA08A5" w:rsidRPr="008F195D" w:rsidRDefault="00DA08A5" w:rsidP="001C1DC3">
            <w:pPr>
              <w:pStyle w:val="ad"/>
              <w:tabs>
                <w:tab w:val="left" w:pos="7797"/>
              </w:tabs>
            </w:pPr>
            <w:proofErr w:type="spellStart"/>
            <w:r w:rsidRPr="008F195D">
              <w:t>Абкадырова</w:t>
            </w:r>
            <w:proofErr w:type="spellEnd"/>
            <w:r w:rsidRPr="008F195D">
              <w:t xml:space="preserve"> Гульнара </w:t>
            </w:r>
            <w:proofErr w:type="spellStart"/>
            <w:r w:rsidRPr="008F195D">
              <w:t>Аблялимовна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0E82BC" w14:textId="77777777" w:rsidR="00DA08A5" w:rsidRPr="008F195D" w:rsidRDefault="00DA08A5" w:rsidP="0081428B">
            <w:pPr>
              <w:pStyle w:val="ad"/>
              <w:tabs>
                <w:tab w:val="left" w:pos="7797"/>
              </w:tabs>
              <w:ind w:firstLine="426"/>
            </w:pPr>
          </w:p>
          <w:p w14:paraId="26BA5CD6" w14:textId="77777777" w:rsidR="00DA08A5" w:rsidRPr="008F195D" w:rsidRDefault="00DA08A5" w:rsidP="0081428B">
            <w:pPr>
              <w:pStyle w:val="ad"/>
              <w:tabs>
                <w:tab w:val="left" w:pos="7797"/>
              </w:tabs>
              <w:ind w:firstLine="426"/>
            </w:pPr>
          </w:p>
          <w:p w14:paraId="56883F01" w14:textId="77777777" w:rsidR="00DA08A5" w:rsidRPr="008F195D" w:rsidRDefault="00DA08A5" w:rsidP="0081428B">
            <w:pPr>
              <w:pStyle w:val="ad"/>
              <w:tabs>
                <w:tab w:val="left" w:pos="7797"/>
              </w:tabs>
              <w:ind w:firstLine="426"/>
            </w:pPr>
          </w:p>
          <w:p w14:paraId="43E5EB38" w14:textId="77777777" w:rsidR="00DA08A5" w:rsidRPr="008F195D" w:rsidRDefault="00DA08A5" w:rsidP="0081428B">
            <w:pPr>
              <w:pStyle w:val="ad"/>
              <w:tabs>
                <w:tab w:val="left" w:pos="7797"/>
              </w:tabs>
              <w:ind w:firstLine="426"/>
            </w:pPr>
          </w:p>
          <w:p w14:paraId="667DA5B9" w14:textId="77777777" w:rsidR="00DA08A5" w:rsidRPr="008F195D" w:rsidRDefault="00DA08A5" w:rsidP="00A95BFA">
            <w:pPr>
              <w:pStyle w:val="ad"/>
              <w:tabs>
                <w:tab w:val="left" w:pos="7797"/>
              </w:tabs>
            </w:pPr>
            <w:r w:rsidRPr="008F195D">
              <w:t>2021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9700" w14:textId="77777777" w:rsidR="00DA08A5" w:rsidRPr="008F195D" w:rsidRDefault="00DA08A5" w:rsidP="001C1DC3">
            <w:pPr>
              <w:pStyle w:val="ad"/>
              <w:tabs>
                <w:tab w:val="left" w:pos="7797"/>
              </w:tabs>
            </w:pPr>
            <w:r w:rsidRPr="008F195D">
              <w:t>Содержание профессиональной деятельности педагога дошкольной образовательной организации в работе с детьми ОВЗ (в т.ч. с использованием электронных ресурсов).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D150" w14:textId="77777777" w:rsidR="00DA08A5" w:rsidRPr="008F195D" w:rsidRDefault="00DA08A5" w:rsidP="00A4469C">
            <w:pPr>
              <w:pStyle w:val="ad"/>
              <w:tabs>
                <w:tab w:val="left" w:pos="7797"/>
              </w:tabs>
              <w:rPr>
                <w:b/>
              </w:rPr>
            </w:pPr>
            <w:r w:rsidRPr="008F195D">
              <w:rPr>
                <w:b/>
              </w:rPr>
              <w:t>18</w:t>
            </w:r>
          </w:p>
        </w:tc>
      </w:tr>
      <w:tr w:rsidR="00DA08A5" w:rsidRPr="008F195D" w14:paraId="460F289A" w14:textId="77777777" w:rsidTr="00140C4B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5301" w14:textId="77777777" w:rsidR="00DA08A5" w:rsidRPr="008F195D" w:rsidRDefault="00DA08A5" w:rsidP="006B0DBA">
            <w:pPr>
              <w:pStyle w:val="ad"/>
              <w:tabs>
                <w:tab w:val="left" w:pos="7797"/>
              </w:tabs>
              <w:ind w:firstLine="426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32BD" w14:textId="77777777" w:rsidR="00DA08A5" w:rsidRPr="008F195D" w:rsidRDefault="00DA08A5" w:rsidP="0081428B">
            <w:pPr>
              <w:pStyle w:val="ad"/>
              <w:tabs>
                <w:tab w:val="left" w:pos="7797"/>
              </w:tabs>
              <w:ind w:firstLine="426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73B9" w14:textId="77777777" w:rsidR="00DA08A5" w:rsidRPr="008F195D" w:rsidRDefault="00DA08A5" w:rsidP="001C1DC3">
            <w:pPr>
              <w:pStyle w:val="ad"/>
              <w:tabs>
                <w:tab w:val="left" w:pos="7797"/>
              </w:tabs>
            </w:pPr>
            <w:r w:rsidRPr="008F195D">
              <w:t>Современные технологии инклюзивного образования с  воспитанниками с ОВЗ в условиях ДОУ и реализации ФГОС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4BD0" w14:textId="77777777" w:rsidR="00DA08A5" w:rsidRPr="008F195D" w:rsidRDefault="00DA08A5" w:rsidP="00A4469C">
            <w:pPr>
              <w:pStyle w:val="ad"/>
              <w:tabs>
                <w:tab w:val="left" w:pos="7797"/>
              </w:tabs>
              <w:rPr>
                <w:b/>
              </w:rPr>
            </w:pPr>
            <w:r w:rsidRPr="008F195D">
              <w:rPr>
                <w:b/>
              </w:rPr>
              <w:t>72</w:t>
            </w:r>
          </w:p>
        </w:tc>
      </w:tr>
      <w:tr w:rsidR="00DA08A5" w:rsidRPr="008F195D" w14:paraId="29538E98" w14:textId="77777777" w:rsidTr="00140C4B">
        <w:trPr>
          <w:trHeight w:val="658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958512" w14:textId="77777777" w:rsidR="00DA08A5" w:rsidRPr="008F195D" w:rsidRDefault="00DA08A5" w:rsidP="006B0DBA">
            <w:pPr>
              <w:pStyle w:val="ad"/>
              <w:tabs>
                <w:tab w:val="left" w:pos="7797"/>
              </w:tabs>
              <w:ind w:firstLine="426"/>
            </w:pPr>
          </w:p>
          <w:p w14:paraId="591ED74F" w14:textId="77777777" w:rsidR="00DA08A5" w:rsidRPr="008F195D" w:rsidRDefault="001C1DC3" w:rsidP="001C1DC3">
            <w:pPr>
              <w:pStyle w:val="ad"/>
              <w:tabs>
                <w:tab w:val="left" w:pos="7797"/>
              </w:tabs>
            </w:pPr>
            <w:r>
              <w:t>А</w:t>
            </w:r>
            <w:r w:rsidR="00DA08A5" w:rsidRPr="008F195D">
              <w:t>пти Евгения Петровна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36CE64" w14:textId="77777777" w:rsidR="00DA08A5" w:rsidRPr="008F195D" w:rsidRDefault="00DA08A5" w:rsidP="00317D73">
            <w:pPr>
              <w:pStyle w:val="ad"/>
              <w:tabs>
                <w:tab w:val="left" w:pos="7797"/>
              </w:tabs>
              <w:ind w:firstLine="426"/>
            </w:pPr>
          </w:p>
          <w:p w14:paraId="449879E4" w14:textId="77777777" w:rsidR="00DA08A5" w:rsidRPr="008F195D" w:rsidRDefault="00DA08A5" w:rsidP="00317D73">
            <w:pPr>
              <w:pStyle w:val="ad"/>
              <w:tabs>
                <w:tab w:val="left" w:pos="7797"/>
              </w:tabs>
              <w:ind w:firstLine="426"/>
            </w:pPr>
          </w:p>
          <w:p w14:paraId="2888F613" w14:textId="77777777" w:rsidR="00DA08A5" w:rsidRPr="008F195D" w:rsidRDefault="00DA08A5" w:rsidP="00317D73">
            <w:pPr>
              <w:pStyle w:val="ad"/>
              <w:tabs>
                <w:tab w:val="left" w:pos="7797"/>
              </w:tabs>
              <w:ind w:firstLine="426"/>
            </w:pPr>
          </w:p>
          <w:p w14:paraId="2954ED01" w14:textId="77777777" w:rsidR="00DA08A5" w:rsidRPr="008F195D" w:rsidRDefault="00DA08A5" w:rsidP="00A95BFA">
            <w:pPr>
              <w:pStyle w:val="ad"/>
              <w:tabs>
                <w:tab w:val="left" w:pos="7797"/>
              </w:tabs>
            </w:pPr>
            <w:r w:rsidRPr="008F195D">
              <w:t>2021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4F862" w14:textId="77777777" w:rsidR="00DA08A5" w:rsidRPr="008F195D" w:rsidRDefault="00DA08A5" w:rsidP="001C1DC3">
            <w:pPr>
              <w:pStyle w:val="ad"/>
              <w:tabs>
                <w:tab w:val="left" w:pos="7797"/>
              </w:tabs>
            </w:pPr>
            <w:r w:rsidRPr="008F195D">
              <w:t xml:space="preserve">Воспитательно-образовательная деятельность в дошкольной образовательной организации в условиях реализации регионального </w:t>
            </w:r>
            <w:proofErr w:type="spellStart"/>
            <w:r w:rsidRPr="008F195D">
              <w:t>комронента</w:t>
            </w:r>
            <w:proofErr w:type="spellEnd"/>
            <w:r w:rsidRPr="008F195D">
              <w:t xml:space="preserve"> в соответствии с требованиями ФГОС ДО в Республике Крым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9AA35" w14:textId="77777777" w:rsidR="00DA08A5" w:rsidRPr="008F195D" w:rsidRDefault="00DA08A5" w:rsidP="00317D73">
            <w:pPr>
              <w:pStyle w:val="ad"/>
              <w:tabs>
                <w:tab w:val="left" w:pos="7797"/>
              </w:tabs>
              <w:rPr>
                <w:b/>
              </w:rPr>
            </w:pPr>
            <w:r w:rsidRPr="008F195D">
              <w:rPr>
                <w:b/>
              </w:rPr>
              <w:t>72</w:t>
            </w:r>
          </w:p>
        </w:tc>
      </w:tr>
      <w:tr w:rsidR="00DA08A5" w:rsidRPr="008F195D" w14:paraId="21A06E5B" w14:textId="77777777" w:rsidTr="00140C4B">
        <w:trPr>
          <w:trHeight w:val="658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20CF" w14:textId="77777777" w:rsidR="00DA08A5" w:rsidRPr="008F195D" w:rsidRDefault="00DA08A5" w:rsidP="006B0DBA">
            <w:pPr>
              <w:pStyle w:val="ad"/>
              <w:tabs>
                <w:tab w:val="left" w:pos="7797"/>
              </w:tabs>
              <w:ind w:firstLine="426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5288" w14:textId="77777777" w:rsidR="00DA08A5" w:rsidRPr="008F195D" w:rsidRDefault="00DA08A5" w:rsidP="00317D73">
            <w:pPr>
              <w:pStyle w:val="ad"/>
              <w:tabs>
                <w:tab w:val="left" w:pos="7797"/>
              </w:tabs>
              <w:ind w:firstLine="426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0121" w14:textId="77777777" w:rsidR="00DA08A5" w:rsidRPr="008F195D" w:rsidRDefault="00DA08A5" w:rsidP="001C1DC3">
            <w:pPr>
              <w:pStyle w:val="ad"/>
              <w:tabs>
                <w:tab w:val="left" w:pos="7797"/>
              </w:tabs>
            </w:pPr>
            <w:r w:rsidRPr="008F195D">
              <w:t>Реализация ФГОС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FAAB" w14:textId="77777777" w:rsidR="00DA08A5" w:rsidRPr="008F195D" w:rsidRDefault="00DA08A5" w:rsidP="00317D73">
            <w:pPr>
              <w:pStyle w:val="ad"/>
              <w:tabs>
                <w:tab w:val="left" w:pos="7797"/>
              </w:tabs>
              <w:rPr>
                <w:b/>
              </w:rPr>
            </w:pPr>
            <w:r w:rsidRPr="008F195D">
              <w:rPr>
                <w:b/>
              </w:rPr>
              <w:t>144</w:t>
            </w:r>
          </w:p>
        </w:tc>
      </w:tr>
      <w:tr w:rsidR="00DA08A5" w:rsidRPr="008F195D" w14:paraId="7FB4D523" w14:textId="77777777" w:rsidTr="00140C4B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B652D5" w14:textId="77777777" w:rsidR="00DA08A5" w:rsidRPr="008F195D" w:rsidRDefault="00DA08A5" w:rsidP="006B0DBA">
            <w:pPr>
              <w:pStyle w:val="ad"/>
              <w:tabs>
                <w:tab w:val="left" w:pos="7797"/>
              </w:tabs>
              <w:ind w:firstLine="426"/>
            </w:pPr>
          </w:p>
          <w:p w14:paraId="47946A94" w14:textId="77777777" w:rsidR="00DA08A5" w:rsidRPr="008F195D" w:rsidRDefault="00DA08A5" w:rsidP="001C1DC3">
            <w:pPr>
              <w:pStyle w:val="ad"/>
              <w:tabs>
                <w:tab w:val="left" w:pos="7797"/>
              </w:tabs>
            </w:pPr>
            <w:proofErr w:type="spellStart"/>
            <w:r w:rsidRPr="008F195D">
              <w:t>Кукса</w:t>
            </w:r>
            <w:proofErr w:type="spellEnd"/>
            <w:r w:rsidRPr="008F195D">
              <w:t xml:space="preserve"> Елена </w:t>
            </w:r>
            <w:r w:rsidR="005F7901">
              <w:t>Викторовна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C98842" w14:textId="77777777" w:rsidR="00DA08A5" w:rsidRPr="008F195D" w:rsidRDefault="00DA08A5" w:rsidP="00A4469C">
            <w:pPr>
              <w:pStyle w:val="ad"/>
              <w:tabs>
                <w:tab w:val="left" w:pos="7797"/>
              </w:tabs>
              <w:ind w:firstLine="426"/>
            </w:pPr>
          </w:p>
          <w:p w14:paraId="057D1350" w14:textId="77777777" w:rsidR="00DA08A5" w:rsidRPr="008F195D" w:rsidRDefault="00DA08A5" w:rsidP="00A4469C">
            <w:pPr>
              <w:pStyle w:val="ad"/>
              <w:tabs>
                <w:tab w:val="left" w:pos="7797"/>
              </w:tabs>
              <w:ind w:firstLine="426"/>
            </w:pPr>
          </w:p>
          <w:p w14:paraId="2A5A948B" w14:textId="77777777" w:rsidR="00DA08A5" w:rsidRPr="008F195D" w:rsidRDefault="00DA08A5" w:rsidP="00A4469C">
            <w:pPr>
              <w:pStyle w:val="ad"/>
              <w:tabs>
                <w:tab w:val="left" w:pos="7797"/>
              </w:tabs>
              <w:ind w:firstLine="426"/>
            </w:pPr>
          </w:p>
          <w:p w14:paraId="70015FFA" w14:textId="77777777" w:rsidR="00DA08A5" w:rsidRPr="008F195D" w:rsidRDefault="00DA08A5" w:rsidP="00A4469C">
            <w:pPr>
              <w:pStyle w:val="ad"/>
              <w:tabs>
                <w:tab w:val="left" w:pos="7797"/>
              </w:tabs>
              <w:ind w:firstLine="426"/>
            </w:pPr>
          </w:p>
          <w:p w14:paraId="7FCBDE98" w14:textId="77777777" w:rsidR="00DA08A5" w:rsidRPr="008F195D" w:rsidRDefault="00DA08A5" w:rsidP="00A4469C">
            <w:pPr>
              <w:pStyle w:val="ad"/>
              <w:tabs>
                <w:tab w:val="left" w:pos="7797"/>
              </w:tabs>
              <w:ind w:firstLine="426"/>
            </w:pPr>
          </w:p>
          <w:p w14:paraId="4B277942" w14:textId="77777777" w:rsidR="00DA08A5" w:rsidRPr="008F195D" w:rsidRDefault="00DA08A5" w:rsidP="00A4469C">
            <w:pPr>
              <w:pStyle w:val="ad"/>
              <w:tabs>
                <w:tab w:val="left" w:pos="7797"/>
              </w:tabs>
              <w:ind w:firstLine="426"/>
            </w:pPr>
          </w:p>
          <w:p w14:paraId="4463C58C" w14:textId="77777777" w:rsidR="00DA08A5" w:rsidRPr="008F195D" w:rsidRDefault="00DA08A5" w:rsidP="00A4469C">
            <w:pPr>
              <w:pStyle w:val="ad"/>
              <w:tabs>
                <w:tab w:val="left" w:pos="7797"/>
              </w:tabs>
              <w:ind w:firstLine="426"/>
            </w:pPr>
          </w:p>
          <w:p w14:paraId="429E6D44" w14:textId="77777777" w:rsidR="00DA08A5" w:rsidRPr="008F195D" w:rsidRDefault="00DA08A5" w:rsidP="00A4469C">
            <w:pPr>
              <w:pStyle w:val="ad"/>
              <w:tabs>
                <w:tab w:val="left" w:pos="7797"/>
              </w:tabs>
              <w:ind w:firstLine="426"/>
            </w:pPr>
          </w:p>
          <w:p w14:paraId="52D2A8A3" w14:textId="77777777" w:rsidR="00DA08A5" w:rsidRPr="008F195D" w:rsidRDefault="00DA08A5" w:rsidP="00A4469C">
            <w:pPr>
              <w:pStyle w:val="ad"/>
              <w:tabs>
                <w:tab w:val="left" w:pos="7797"/>
              </w:tabs>
              <w:ind w:firstLine="426"/>
            </w:pPr>
          </w:p>
          <w:p w14:paraId="769C545F" w14:textId="77777777" w:rsidR="00DA08A5" w:rsidRPr="008F195D" w:rsidRDefault="00DA08A5" w:rsidP="00A95BFA">
            <w:pPr>
              <w:pStyle w:val="ad"/>
              <w:tabs>
                <w:tab w:val="left" w:pos="7797"/>
              </w:tabs>
            </w:pPr>
            <w:r w:rsidRPr="008F195D">
              <w:t>2021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B493" w14:textId="77777777" w:rsidR="00DA08A5" w:rsidRPr="008F195D" w:rsidRDefault="00DA08A5" w:rsidP="001C1DC3">
            <w:pPr>
              <w:pStyle w:val="ad"/>
              <w:tabs>
                <w:tab w:val="left" w:pos="7797"/>
              </w:tabs>
            </w:pPr>
            <w:r w:rsidRPr="008F195D">
              <w:lastRenderedPageBreak/>
              <w:t>Содержание профессиональной деятельности педагога дошкольной образовательной организации в работе с детьми ОВЗ (в т.ч. с использованием электронных ресурсов).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532E" w14:textId="77777777" w:rsidR="00DA08A5" w:rsidRPr="008F195D" w:rsidRDefault="00DA08A5" w:rsidP="002E4FEC">
            <w:pPr>
              <w:pStyle w:val="ad"/>
              <w:tabs>
                <w:tab w:val="left" w:pos="7797"/>
              </w:tabs>
              <w:rPr>
                <w:b/>
              </w:rPr>
            </w:pPr>
            <w:r w:rsidRPr="008F195D">
              <w:rPr>
                <w:b/>
              </w:rPr>
              <w:t>18</w:t>
            </w:r>
          </w:p>
        </w:tc>
      </w:tr>
      <w:tr w:rsidR="00DA08A5" w:rsidRPr="008F195D" w14:paraId="570F183B" w14:textId="77777777" w:rsidTr="00EF4050">
        <w:trPr>
          <w:trHeight w:val="91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61A037" w14:textId="77777777" w:rsidR="00DA08A5" w:rsidRPr="008F195D" w:rsidRDefault="00DA08A5" w:rsidP="006B0DBA">
            <w:pPr>
              <w:pStyle w:val="ad"/>
              <w:tabs>
                <w:tab w:val="left" w:pos="7797"/>
              </w:tabs>
              <w:ind w:firstLine="426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4C4B99" w14:textId="77777777" w:rsidR="00DA08A5" w:rsidRPr="008F195D" w:rsidRDefault="00DA08A5" w:rsidP="006B0DBA">
            <w:pPr>
              <w:pStyle w:val="ad"/>
              <w:tabs>
                <w:tab w:val="left" w:pos="7797"/>
              </w:tabs>
              <w:ind w:firstLine="426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22D2" w14:textId="77777777" w:rsidR="00DA08A5" w:rsidRPr="008F195D" w:rsidRDefault="00DA08A5" w:rsidP="001C1DC3">
            <w:pPr>
              <w:pStyle w:val="ad"/>
              <w:tabs>
                <w:tab w:val="left" w:pos="7797"/>
              </w:tabs>
            </w:pPr>
            <w:r w:rsidRPr="008F195D">
              <w:t>Современные технологии инклюзивного образования с воспитанниками с ОВЗ в условиях ДОУ и реализации ФГОС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9DE5" w14:textId="77777777" w:rsidR="00DA08A5" w:rsidRPr="008F195D" w:rsidRDefault="00DA08A5" w:rsidP="00A4469C">
            <w:pPr>
              <w:pStyle w:val="ad"/>
              <w:tabs>
                <w:tab w:val="left" w:pos="7797"/>
              </w:tabs>
              <w:rPr>
                <w:b/>
              </w:rPr>
            </w:pPr>
            <w:r w:rsidRPr="008F195D">
              <w:rPr>
                <w:b/>
              </w:rPr>
              <w:t>18</w:t>
            </w:r>
          </w:p>
        </w:tc>
      </w:tr>
      <w:tr w:rsidR="00DA08A5" w:rsidRPr="008F195D" w14:paraId="766EDDE6" w14:textId="77777777" w:rsidTr="00140C4B">
        <w:trPr>
          <w:trHeight w:val="71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1788E" w14:textId="77777777" w:rsidR="00DA08A5" w:rsidRPr="008F195D" w:rsidRDefault="00DA08A5" w:rsidP="006B0DBA">
            <w:pPr>
              <w:pStyle w:val="ad"/>
              <w:tabs>
                <w:tab w:val="left" w:pos="7797"/>
              </w:tabs>
              <w:ind w:firstLine="426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AD9B9" w14:textId="77777777" w:rsidR="00DA08A5" w:rsidRPr="008F195D" w:rsidRDefault="00DA08A5" w:rsidP="006B0DBA">
            <w:pPr>
              <w:pStyle w:val="ad"/>
              <w:tabs>
                <w:tab w:val="left" w:pos="7797"/>
              </w:tabs>
              <w:ind w:firstLine="426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44AE" w14:textId="77777777" w:rsidR="00DA08A5" w:rsidRPr="008F195D" w:rsidRDefault="00DA08A5" w:rsidP="001C1DC3">
            <w:pPr>
              <w:pStyle w:val="ad"/>
              <w:tabs>
                <w:tab w:val="left" w:pos="7797"/>
              </w:tabs>
            </w:pPr>
            <w:r w:rsidRPr="008F195D">
              <w:t>Основы оказания первой помощи работниками сферы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A312" w14:textId="77777777" w:rsidR="00DA08A5" w:rsidRPr="008F195D" w:rsidRDefault="00DA08A5" w:rsidP="00A4469C">
            <w:pPr>
              <w:pStyle w:val="ad"/>
              <w:tabs>
                <w:tab w:val="left" w:pos="7797"/>
              </w:tabs>
              <w:rPr>
                <w:b/>
              </w:rPr>
            </w:pPr>
            <w:r w:rsidRPr="008F195D">
              <w:rPr>
                <w:b/>
              </w:rPr>
              <w:t>36</w:t>
            </w:r>
          </w:p>
        </w:tc>
      </w:tr>
      <w:tr w:rsidR="00DA08A5" w:rsidRPr="008F195D" w14:paraId="6DA5BE41" w14:textId="77777777" w:rsidTr="00140C4B">
        <w:trPr>
          <w:trHeight w:val="585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C435" w14:textId="77777777" w:rsidR="00DA08A5" w:rsidRPr="008F195D" w:rsidRDefault="00DA08A5" w:rsidP="006B0DBA">
            <w:pPr>
              <w:pStyle w:val="ad"/>
              <w:tabs>
                <w:tab w:val="left" w:pos="7797"/>
              </w:tabs>
              <w:ind w:firstLine="426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ADE46" w14:textId="77777777" w:rsidR="00DA08A5" w:rsidRPr="008F195D" w:rsidRDefault="00DA08A5" w:rsidP="006B0DBA">
            <w:pPr>
              <w:pStyle w:val="ad"/>
              <w:tabs>
                <w:tab w:val="left" w:pos="7797"/>
              </w:tabs>
              <w:ind w:firstLine="426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0609" w14:textId="77777777" w:rsidR="00DA08A5" w:rsidRPr="008F195D" w:rsidRDefault="00DA08A5" w:rsidP="001C1DC3">
            <w:pPr>
              <w:pStyle w:val="ad"/>
              <w:tabs>
                <w:tab w:val="left" w:pos="7797"/>
              </w:tabs>
            </w:pPr>
            <w:r w:rsidRPr="008F195D">
              <w:t>Содержание профессиональной деятельности педагога дошкольной образовательной организации в работе с детьми ОВЗ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629C" w14:textId="77777777" w:rsidR="00DA08A5" w:rsidRPr="008F195D" w:rsidRDefault="00DA08A5" w:rsidP="008438BF">
            <w:pPr>
              <w:pStyle w:val="ad"/>
              <w:tabs>
                <w:tab w:val="left" w:pos="7797"/>
              </w:tabs>
              <w:rPr>
                <w:b/>
              </w:rPr>
            </w:pPr>
            <w:r w:rsidRPr="008F195D">
              <w:rPr>
                <w:b/>
              </w:rPr>
              <w:t>18</w:t>
            </w:r>
          </w:p>
        </w:tc>
      </w:tr>
      <w:tr w:rsidR="00DA08A5" w:rsidRPr="008F195D" w14:paraId="60A49745" w14:textId="77777777" w:rsidTr="00140C4B">
        <w:trPr>
          <w:trHeight w:val="585"/>
        </w:trPr>
        <w:tc>
          <w:tcPr>
            <w:tcW w:w="22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A80BDAD" w14:textId="77777777" w:rsidR="00DA08A5" w:rsidRPr="008F195D" w:rsidRDefault="00DA08A5" w:rsidP="006B0DBA">
            <w:pPr>
              <w:pStyle w:val="ad"/>
              <w:tabs>
                <w:tab w:val="left" w:pos="7797"/>
              </w:tabs>
              <w:ind w:firstLine="426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94548" w14:textId="77777777" w:rsidR="00DA08A5" w:rsidRPr="008F195D" w:rsidRDefault="00DA08A5" w:rsidP="006B0DBA">
            <w:pPr>
              <w:pStyle w:val="ad"/>
              <w:tabs>
                <w:tab w:val="left" w:pos="7797"/>
              </w:tabs>
              <w:ind w:firstLine="426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8DD0" w14:textId="77777777" w:rsidR="00DA08A5" w:rsidRPr="008F195D" w:rsidRDefault="00DA08A5" w:rsidP="001C1DC3">
            <w:pPr>
              <w:pStyle w:val="ad"/>
              <w:tabs>
                <w:tab w:val="left" w:pos="7797"/>
              </w:tabs>
            </w:pPr>
            <w:r w:rsidRPr="008F195D">
              <w:t>Реализация ФГОС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0FF2" w14:textId="77777777" w:rsidR="00DA08A5" w:rsidRPr="008F195D" w:rsidRDefault="00DA08A5" w:rsidP="002E4FEC">
            <w:pPr>
              <w:pStyle w:val="ad"/>
              <w:tabs>
                <w:tab w:val="left" w:pos="7797"/>
              </w:tabs>
              <w:rPr>
                <w:b/>
              </w:rPr>
            </w:pPr>
            <w:r w:rsidRPr="008F195D">
              <w:rPr>
                <w:b/>
              </w:rPr>
              <w:t>144</w:t>
            </w:r>
          </w:p>
        </w:tc>
      </w:tr>
      <w:tr w:rsidR="00DA08A5" w:rsidRPr="008F195D" w14:paraId="6A0C9BA7" w14:textId="77777777" w:rsidTr="00140C4B">
        <w:trPr>
          <w:trHeight w:val="585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2E0A" w14:textId="77777777" w:rsidR="00DA08A5" w:rsidRPr="008F195D" w:rsidRDefault="00DA08A5" w:rsidP="006B0DBA">
            <w:pPr>
              <w:pStyle w:val="ad"/>
              <w:tabs>
                <w:tab w:val="left" w:pos="7797"/>
              </w:tabs>
              <w:ind w:firstLine="426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EA14" w14:textId="77777777" w:rsidR="00DA08A5" w:rsidRPr="008F195D" w:rsidRDefault="00DA08A5" w:rsidP="006B0DBA">
            <w:pPr>
              <w:pStyle w:val="ad"/>
              <w:tabs>
                <w:tab w:val="left" w:pos="7797"/>
              </w:tabs>
              <w:ind w:firstLine="426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0729" w14:textId="77777777" w:rsidR="00DA08A5" w:rsidRPr="008F195D" w:rsidRDefault="00DA08A5" w:rsidP="001C1DC3">
            <w:pPr>
              <w:pStyle w:val="ad"/>
              <w:tabs>
                <w:tab w:val="left" w:pos="7797"/>
              </w:tabs>
            </w:pPr>
            <w:r w:rsidRPr="008F195D">
              <w:t xml:space="preserve">Воспитательно-образовательная деятельность в дошкольной образовательной организации в условиях реализации регионального </w:t>
            </w:r>
            <w:proofErr w:type="spellStart"/>
            <w:r w:rsidRPr="008F195D">
              <w:t>комронента</w:t>
            </w:r>
            <w:proofErr w:type="spellEnd"/>
            <w:r w:rsidRPr="008F195D">
              <w:t xml:space="preserve"> в соответствии с требованиями ФГОС ДО в Республике Крым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A082" w14:textId="77777777" w:rsidR="00DA08A5" w:rsidRPr="008F195D" w:rsidRDefault="00DA08A5" w:rsidP="002E4FEC">
            <w:pPr>
              <w:pStyle w:val="ad"/>
              <w:tabs>
                <w:tab w:val="left" w:pos="7797"/>
              </w:tabs>
              <w:rPr>
                <w:b/>
              </w:rPr>
            </w:pPr>
            <w:r w:rsidRPr="008F195D">
              <w:rPr>
                <w:b/>
              </w:rPr>
              <w:t>72</w:t>
            </w:r>
          </w:p>
        </w:tc>
      </w:tr>
      <w:tr w:rsidR="00DA08A5" w:rsidRPr="008F195D" w14:paraId="53C73389" w14:textId="77777777" w:rsidTr="00140C4B">
        <w:trPr>
          <w:trHeight w:val="274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BC3C66" w14:textId="77777777" w:rsidR="00DA08A5" w:rsidRPr="008F195D" w:rsidRDefault="00DA08A5" w:rsidP="006B0DBA">
            <w:pPr>
              <w:pStyle w:val="ad"/>
              <w:tabs>
                <w:tab w:val="left" w:pos="7797"/>
              </w:tabs>
              <w:ind w:firstLine="426"/>
            </w:pPr>
          </w:p>
          <w:p w14:paraId="5065C9A7" w14:textId="77777777" w:rsidR="00DA08A5" w:rsidRPr="008F195D" w:rsidRDefault="00DA08A5" w:rsidP="0021578D">
            <w:pPr>
              <w:pStyle w:val="ad"/>
              <w:tabs>
                <w:tab w:val="left" w:pos="7797"/>
              </w:tabs>
            </w:pPr>
            <w:r w:rsidRPr="008F195D">
              <w:t>Лялюк Елена Тарасовна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F5F923" w14:textId="77777777" w:rsidR="00DA08A5" w:rsidRPr="008F195D" w:rsidRDefault="00DA08A5" w:rsidP="006B0DBA">
            <w:pPr>
              <w:pStyle w:val="ad"/>
              <w:tabs>
                <w:tab w:val="left" w:pos="7797"/>
              </w:tabs>
              <w:ind w:firstLine="426"/>
            </w:pPr>
          </w:p>
          <w:p w14:paraId="5663A77A" w14:textId="77777777" w:rsidR="00DA08A5" w:rsidRPr="008F195D" w:rsidRDefault="00DA08A5" w:rsidP="006B0DBA">
            <w:pPr>
              <w:pStyle w:val="ad"/>
              <w:tabs>
                <w:tab w:val="left" w:pos="7797"/>
              </w:tabs>
              <w:ind w:firstLine="426"/>
            </w:pPr>
          </w:p>
          <w:p w14:paraId="481CE596" w14:textId="77777777" w:rsidR="00DA08A5" w:rsidRPr="008F195D" w:rsidRDefault="00DA08A5" w:rsidP="00EF4050">
            <w:pPr>
              <w:pStyle w:val="ad"/>
              <w:tabs>
                <w:tab w:val="left" w:pos="7797"/>
              </w:tabs>
            </w:pPr>
          </w:p>
          <w:p w14:paraId="17A08569" w14:textId="77777777" w:rsidR="00DA08A5" w:rsidRPr="008F195D" w:rsidRDefault="00DA08A5" w:rsidP="006B0DBA">
            <w:pPr>
              <w:pStyle w:val="ad"/>
              <w:tabs>
                <w:tab w:val="left" w:pos="7797"/>
              </w:tabs>
              <w:ind w:firstLine="426"/>
            </w:pPr>
          </w:p>
          <w:p w14:paraId="042ABF6D" w14:textId="77777777" w:rsidR="00DA08A5" w:rsidRPr="008F195D" w:rsidRDefault="00EF4050" w:rsidP="002D771A">
            <w:pPr>
              <w:pStyle w:val="ad"/>
              <w:tabs>
                <w:tab w:val="left" w:pos="7797"/>
              </w:tabs>
            </w:pPr>
            <w:r>
              <w:t>2021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6780" w14:textId="77777777" w:rsidR="00DA08A5" w:rsidRPr="008F195D" w:rsidRDefault="00DA08A5" w:rsidP="001C1DC3">
            <w:pPr>
              <w:pStyle w:val="ad"/>
              <w:tabs>
                <w:tab w:val="left" w:pos="7797"/>
              </w:tabs>
            </w:pPr>
            <w:r w:rsidRPr="008F195D">
              <w:t xml:space="preserve">Воспитательно-образовательная деятельность в дошкольной образовательной организации в условиях реализации регионального </w:t>
            </w:r>
            <w:proofErr w:type="spellStart"/>
            <w:r w:rsidRPr="008F195D">
              <w:t>комронента</w:t>
            </w:r>
            <w:proofErr w:type="spellEnd"/>
            <w:r w:rsidRPr="008F195D">
              <w:t xml:space="preserve"> в соответствии с требованиями ФГОС ДО в Республике Крым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8E77" w14:textId="77777777" w:rsidR="00DA08A5" w:rsidRPr="008F195D" w:rsidRDefault="00DA08A5" w:rsidP="002E4FEC">
            <w:pPr>
              <w:pStyle w:val="ad"/>
              <w:tabs>
                <w:tab w:val="left" w:pos="7797"/>
              </w:tabs>
              <w:rPr>
                <w:b/>
              </w:rPr>
            </w:pPr>
            <w:r w:rsidRPr="008F195D">
              <w:rPr>
                <w:b/>
              </w:rPr>
              <w:t>72</w:t>
            </w:r>
          </w:p>
        </w:tc>
      </w:tr>
      <w:tr w:rsidR="00DA08A5" w:rsidRPr="008F195D" w14:paraId="1A52F690" w14:textId="77777777" w:rsidTr="00140C4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10F37A" w14:textId="77777777" w:rsidR="00DA08A5" w:rsidRPr="008F195D" w:rsidRDefault="00DA08A5" w:rsidP="006B0DBA">
            <w:pPr>
              <w:pStyle w:val="ad"/>
              <w:tabs>
                <w:tab w:val="left" w:pos="7797"/>
              </w:tabs>
              <w:ind w:firstLine="426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594797" w14:textId="77777777" w:rsidR="00DA08A5" w:rsidRPr="008F195D" w:rsidRDefault="00DA08A5" w:rsidP="006B0DBA">
            <w:pPr>
              <w:pStyle w:val="ad"/>
              <w:tabs>
                <w:tab w:val="left" w:pos="7797"/>
              </w:tabs>
              <w:ind w:firstLine="426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5581" w14:textId="77777777" w:rsidR="00DA08A5" w:rsidRPr="008F195D" w:rsidRDefault="00DA08A5" w:rsidP="001C1DC3">
            <w:pPr>
              <w:pStyle w:val="ad"/>
              <w:tabs>
                <w:tab w:val="left" w:pos="7797"/>
              </w:tabs>
            </w:pPr>
            <w:r w:rsidRPr="008F195D">
              <w:t>Реализация ФГОС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140B" w14:textId="77777777" w:rsidR="00DA08A5" w:rsidRPr="008F195D" w:rsidRDefault="00DA08A5" w:rsidP="002E4FEC">
            <w:pPr>
              <w:pStyle w:val="ad"/>
              <w:tabs>
                <w:tab w:val="left" w:pos="7797"/>
              </w:tabs>
              <w:rPr>
                <w:b/>
              </w:rPr>
            </w:pPr>
            <w:r w:rsidRPr="008F195D">
              <w:rPr>
                <w:b/>
              </w:rPr>
              <w:t>144</w:t>
            </w:r>
          </w:p>
        </w:tc>
      </w:tr>
      <w:tr w:rsidR="00DA08A5" w:rsidRPr="008F195D" w14:paraId="483C2D90" w14:textId="77777777" w:rsidTr="00EF4050">
        <w:trPr>
          <w:trHeight w:val="72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C9C2DB" w14:textId="77777777" w:rsidR="00DA08A5" w:rsidRPr="008F195D" w:rsidRDefault="00DA08A5" w:rsidP="006B0DBA">
            <w:pPr>
              <w:pStyle w:val="ad"/>
              <w:tabs>
                <w:tab w:val="left" w:pos="7797"/>
              </w:tabs>
              <w:ind w:firstLine="426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4555E1" w14:textId="77777777" w:rsidR="00DA08A5" w:rsidRPr="008F195D" w:rsidRDefault="00DA08A5" w:rsidP="006B0DBA">
            <w:pPr>
              <w:pStyle w:val="ad"/>
              <w:tabs>
                <w:tab w:val="left" w:pos="7797"/>
              </w:tabs>
              <w:ind w:firstLine="426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5834" w14:textId="77777777" w:rsidR="00DA08A5" w:rsidRPr="008F195D" w:rsidRDefault="00DA08A5" w:rsidP="001C1DC3">
            <w:pPr>
              <w:pStyle w:val="ad"/>
              <w:tabs>
                <w:tab w:val="left" w:pos="7797"/>
              </w:tabs>
            </w:pPr>
            <w:r w:rsidRPr="008F195D">
              <w:t>Современные технологии инклюзивного образования с воспитанниками с ОВЗ в условиях ДОУ и реализации ФГОС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96F5" w14:textId="77777777" w:rsidR="00DA08A5" w:rsidRPr="008F195D" w:rsidRDefault="00DA08A5" w:rsidP="002E4FEC">
            <w:pPr>
              <w:pStyle w:val="ad"/>
              <w:tabs>
                <w:tab w:val="left" w:pos="7797"/>
              </w:tabs>
              <w:rPr>
                <w:b/>
              </w:rPr>
            </w:pPr>
            <w:r w:rsidRPr="008F195D">
              <w:rPr>
                <w:b/>
              </w:rPr>
              <w:t>18</w:t>
            </w:r>
          </w:p>
        </w:tc>
      </w:tr>
      <w:tr w:rsidR="00DA08A5" w:rsidRPr="008F195D" w14:paraId="3A737A9D" w14:textId="77777777" w:rsidTr="00EF4050">
        <w:trPr>
          <w:trHeight w:val="736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D11E" w14:textId="77777777" w:rsidR="00DA08A5" w:rsidRPr="008F195D" w:rsidRDefault="00DA08A5" w:rsidP="006B0DBA">
            <w:pPr>
              <w:pStyle w:val="ad"/>
              <w:tabs>
                <w:tab w:val="left" w:pos="7797"/>
              </w:tabs>
              <w:ind w:firstLine="426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43A4" w14:textId="77777777" w:rsidR="00DA08A5" w:rsidRPr="008F195D" w:rsidRDefault="00DA08A5" w:rsidP="006B0DBA">
            <w:pPr>
              <w:pStyle w:val="ad"/>
              <w:tabs>
                <w:tab w:val="left" w:pos="7797"/>
              </w:tabs>
              <w:ind w:firstLine="426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B8F4" w14:textId="77777777" w:rsidR="00DA08A5" w:rsidRPr="008F195D" w:rsidRDefault="00DA08A5" w:rsidP="001C1DC3">
            <w:pPr>
              <w:pStyle w:val="ad"/>
              <w:tabs>
                <w:tab w:val="left" w:pos="7797"/>
              </w:tabs>
            </w:pPr>
            <w:r w:rsidRPr="008F195D">
              <w:t>Дистанционное образование в условиях дошкольной образовательной.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4254" w14:textId="77777777" w:rsidR="00DA08A5" w:rsidRPr="008F195D" w:rsidRDefault="00DA08A5" w:rsidP="006B0DBA">
            <w:pPr>
              <w:pStyle w:val="ad"/>
              <w:tabs>
                <w:tab w:val="left" w:pos="7797"/>
              </w:tabs>
              <w:ind w:firstLine="426"/>
              <w:rPr>
                <w:b/>
              </w:rPr>
            </w:pPr>
            <w:r w:rsidRPr="008F195D">
              <w:rPr>
                <w:b/>
              </w:rPr>
              <w:t>18</w:t>
            </w:r>
          </w:p>
        </w:tc>
      </w:tr>
      <w:tr w:rsidR="00DA08A5" w:rsidRPr="008F195D" w14:paraId="5C65C9BA" w14:textId="77777777" w:rsidTr="00140C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BAAA" w14:textId="77777777" w:rsidR="00DA08A5" w:rsidRPr="008F195D" w:rsidRDefault="00DA08A5" w:rsidP="00DA08A5">
            <w:pPr>
              <w:pStyle w:val="ad"/>
              <w:tabs>
                <w:tab w:val="left" w:pos="7797"/>
              </w:tabs>
            </w:pPr>
            <w:r w:rsidRPr="008F195D">
              <w:t>Романюк Наталья Павловна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FF9A" w14:textId="77777777" w:rsidR="00DA08A5" w:rsidRPr="008F195D" w:rsidRDefault="00DA08A5" w:rsidP="00A95BFA">
            <w:pPr>
              <w:pStyle w:val="ad"/>
              <w:tabs>
                <w:tab w:val="left" w:pos="7797"/>
              </w:tabs>
            </w:pPr>
            <w:r w:rsidRPr="008F195D">
              <w:t>2021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6387" w14:textId="77777777" w:rsidR="00DA08A5" w:rsidRPr="008F195D" w:rsidRDefault="00DA08A5" w:rsidP="001C1DC3">
            <w:pPr>
              <w:pStyle w:val="ad"/>
              <w:tabs>
                <w:tab w:val="left" w:pos="7797"/>
              </w:tabs>
            </w:pPr>
            <w:r w:rsidRPr="008F195D">
              <w:t xml:space="preserve">Реализация </w:t>
            </w:r>
            <w:r w:rsidR="002D771A" w:rsidRPr="008F195D">
              <w:t xml:space="preserve">организации </w:t>
            </w:r>
            <w:r w:rsidRPr="008F195D">
              <w:t>ФГОС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0ECD" w14:textId="77777777" w:rsidR="00DA08A5" w:rsidRPr="008F195D" w:rsidRDefault="00DA08A5" w:rsidP="002E4FEC">
            <w:pPr>
              <w:pStyle w:val="ad"/>
              <w:tabs>
                <w:tab w:val="left" w:pos="7797"/>
              </w:tabs>
              <w:rPr>
                <w:b/>
              </w:rPr>
            </w:pPr>
            <w:r w:rsidRPr="008F195D">
              <w:rPr>
                <w:b/>
              </w:rPr>
              <w:t>144</w:t>
            </w:r>
          </w:p>
        </w:tc>
      </w:tr>
      <w:tr w:rsidR="00DA08A5" w:rsidRPr="008F195D" w14:paraId="6A383CF2" w14:textId="77777777" w:rsidTr="00140C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DD0E" w14:textId="77777777" w:rsidR="00DA08A5" w:rsidRPr="008F195D" w:rsidRDefault="00DA08A5" w:rsidP="006B0DBA">
            <w:pPr>
              <w:pStyle w:val="ad"/>
              <w:tabs>
                <w:tab w:val="left" w:pos="7797"/>
              </w:tabs>
              <w:ind w:firstLine="426"/>
            </w:pPr>
          </w:p>
          <w:p w14:paraId="31453EEC" w14:textId="77777777" w:rsidR="00DA08A5" w:rsidRPr="008F195D" w:rsidRDefault="00DA08A5" w:rsidP="001C1DC3">
            <w:pPr>
              <w:pStyle w:val="ad"/>
              <w:tabs>
                <w:tab w:val="left" w:pos="7797"/>
              </w:tabs>
            </w:pPr>
            <w:proofErr w:type="spellStart"/>
            <w:r w:rsidRPr="008F195D">
              <w:t>Демчук</w:t>
            </w:r>
            <w:proofErr w:type="spellEnd"/>
            <w:r w:rsidRPr="008F195D">
              <w:t xml:space="preserve"> Татьяна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BF99" w14:textId="77777777" w:rsidR="00DA08A5" w:rsidRPr="008F195D" w:rsidRDefault="00DA08A5" w:rsidP="00A95BFA">
            <w:pPr>
              <w:pStyle w:val="ad"/>
              <w:tabs>
                <w:tab w:val="left" w:pos="7797"/>
              </w:tabs>
            </w:pPr>
            <w:r w:rsidRPr="008F195D">
              <w:t>2021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1E95" w14:textId="77777777" w:rsidR="00DA08A5" w:rsidRPr="008F195D" w:rsidRDefault="00DA08A5" w:rsidP="001C1DC3">
            <w:pPr>
              <w:pStyle w:val="ad"/>
              <w:tabs>
                <w:tab w:val="left" w:pos="7797"/>
              </w:tabs>
            </w:pPr>
            <w:r w:rsidRPr="008F195D">
              <w:t xml:space="preserve">Воспитательно-образовательная деятельность в дошкольной образовательной организации в условиях реализации регионального </w:t>
            </w:r>
            <w:proofErr w:type="spellStart"/>
            <w:r w:rsidRPr="008F195D">
              <w:t>комронента</w:t>
            </w:r>
            <w:proofErr w:type="spellEnd"/>
            <w:r w:rsidRPr="008F195D">
              <w:t xml:space="preserve"> в соответствии с требованиями ФГОС ДО в Республике Крым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1756" w14:textId="77777777" w:rsidR="00DA08A5" w:rsidRPr="008F195D" w:rsidRDefault="00DA08A5" w:rsidP="006B0DBA">
            <w:pPr>
              <w:pStyle w:val="ad"/>
              <w:tabs>
                <w:tab w:val="left" w:pos="7797"/>
              </w:tabs>
              <w:ind w:firstLine="426"/>
            </w:pPr>
            <w:r w:rsidRPr="008F195D">
              <w:t>72</w:t>
            </w:r>
          </w:p>
        </w:tc>
      </w:tr>
    </w:tbl>
    <w:p w14:paraId="0A86EFAD" w14:textId="77777777" w:rsidR="009F33DE" w:rsidRPr="008F195D" w:rsidRDefault="009F33DE" w:rsidP="006B0DBA">
      <w:pPr>
        <w:pStyle w:val="ad"/>
        <w:tabs>
          <w:tab w:val="left" w:pos="7797"/>
        </w:tabs>
        <w:ind w:firstLine="709"/>
        <w:jc w:val="both"/>
      </w:pPr>
    </w:p>
    <w:p w14:paraId="75A57891" w14:textId="77777777" w:rsidR="009F33DE" w:rsidRPr="008F195D" w:rsidRDefault="009F33DE" w:rsidP="00607DDF">
      <w:pPr>
        <w:pStyle w:val="ad"/>
        <w:tabs>
          <w:tab w:val="left" w:pos="7797"/>
        </w:tabs>
        <w:ind w:firstLine="709"/>
        <w:jc w:val="both"/>
        <w:rPr>
          <w:b/>
        </w:rPr>
      </w:pPr>
      <w:r w:rsidRPr="008F195D">
        <w:rPr>
          <w:b/>
        </w:rPr>
        <w:t>2.2. Подготовка и проведение</w:t>
      </w:r>
      <w:r w:rsidR="008101F1" w:rsidRPr="008F195D">
        <w:rPr>
          <w:b/>
        </w:rPr>
        <w:t xml:space="preserve"> аттестации</w:t>
      </w: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6"/>
        <w:gridCol w:w="5418"/>
        <w:gridCol w:w="1701"/>
        <w:gridCol w:w="1705"/>
      </w:tblGrid>
      <w:tr w:rsidR="009F33DE" w:rsidRPr="008F195D" w14:paraId="0998F84D" w14:textId="77777777" w:rsidTr="00140C4B">
        <w:trPr>
          <w:trHeight w:val="3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3FC5" w14:textId="77777777" w:rsidR="009F33DE" w:rsidRPr="008F195D" w:rsidRDefault="009F33DE" w:rsidP="006B0DBA">
            <w:pPr>
              <w:pStyle w:val="ad"/>
              <w:tabs>
                <w:tab w:val="left" w:pos="7797"/>
              </w:tabs>
              <w:ind w:firstLine="709"/>
              <w:jc w:val="both"/>
              <w:rPr>
                <w:b/>
              </w:rPr>
            </w:pPr>
            <w:r w:rsidRPr="008F195D">
              <w:rPr>
                <w:b/>
              </w:rPr>
              <w:t>№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5464" w14:textId="77777777" w:rsidR="009F33DE" w:rsidRPr="008F195D" w:rsidRDefault="009F33DE" w:rsidP="006B0DBA">
            <w:pPr>
              <w:pStyle w:val="ad"/>
              <w:tabs>
                <w:tab w:val="left" w:pos="7797"/>
              </w:tabs>
              <w:ind w:firstLine="65"/>
              <w:rPr>
                <w:b/>
              </w:rPr>
            </w:pPr>
            <w:r w:rsidRPr="008F195D">
              <w:rPr>
                <w:b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8426A" w14:textId="77777777" w:rsidR="009F33DE" w:rsidRPr="008F195D" w:rsidRDefault="009F33DE" w:rsidP="006B0DBA">
            <w:pPr>
              <w:pStyle w:val="ad"/>
              <w:tabs>
                <w:tab w:val="left" w:pos="7797"/>
              </w:tabs>
              <w:ind w:firstLine="65"/>
              <w:rPr>
                <w:b/>
              </w:rPr>
            </w:pPr>
            <w:r w:rsidRPr="008F195D">
              <w:rPr>
                <w:b/>
              </w:rPr>
              <w:t xml:space="preserve">Дата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BE49" w14:textId="77777777" w:rsidR="009F33DE" w:rsidRPr="008F195D" w:rsidRDefault="009F33DE" w:rsidP="006B0DBA">
            <w:pPr>
              <w:pStyle w:val="ad"/>
              <w:tabs>
                <w:tab w:val="left" w:pos="7797"/>
              </w:tabs>
              <w:ind w:firstLine="65"/>
              <w:rPr>
                <w:b/>
              </w:rPr>
            </w:pPr>
            <w:r w:rsidRPr="008F195D">
              <w:rPr>
                <w:b/>
              </w:rPr>
              <w:t>Ответственные</w:t>
            </w:r>
          </w:p>
        </w:tc>
      </w:tr>
      <w:tr w:rsidR="009F33DE" w:rsidRPr="008F195D" w14:paraId="3049B750" w14:textId="77777777" w:rsidTr="00140C4B">
        <w:trPr>
          <w:trHeight w:val="12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462A" w14:textId="77777777" w:rsidR="009F33DE" w:rsidRPr="008F195D" w:rsidRDefault="009F33DE" w:rsidP="00A95BFA">
            <w:pPr>
              <w:pStyle w:val="ad"/>
              <w:tabs>
                <w:tab w:val="left" w:pos="7797"/>
              </w:tabs>
              <w:jc w:val="both"/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288D6" w14:textId="77777777" w:rsidR="009F33DE" w:rsidRPr="008F195D" w:rsidRDefault="009F33DE" w:rsidP="006B0DBA">
            <w:pPr>
              <w:pStyle w:val="ad"/>
              <w:tabs>
                <w:tab w:val="left" w:pos="7797"/>
              </w:tabs>
              <w:ind w:firstLine="65"/>
            </w:pPr>
            <w:r w:rsidRPr="008F195D">
              <w:t>Составление перспективного графика прохождение курсовой переподготовки и аттестации педагогических работников.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2978" w14:textId="77777777" w:rsidR="009F33DE" w:rsidRPr="008F195D" w:rsidRDefault="009F33DE" w:rsidP="0021578D">
            <w:pPr>
              <w:pStyle w:val="ad"/>
              <w:tabs>
                <w:tab w:val="left" w:pos="7797"/>
              </w:tabs>
              <w:ind w:firstLine="65"/>
            </w:pPr>
            <w:r w:rsidRPr="008F195D">
              <w:t>08.202</w:t>
            </w:r>
            <w:r w:rsidR="001C1DC3"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BD57C" w14:textId="77777777" w:rsidR="009F33DE" w:rsidRPr="008F195D" w:rsidRDefault="009F33DE" w:rsidP="006B0DBA">
            <w:pPr>
              <w:pStyle w:val="ad"/>
              <w:tabs>
                <w:tab w:val="left" w:pos="7797"/>
              </w:tabs>
              <w:ind w:firstLine="65"/>
            </w:pPr>
            <w:r w:rsidRPr="008F195D">
              <w:t>Ст. воспитатель</w:t>
            </w:r>
          </w:p>
        </w:tc>
      </w:tr>
      <w:tr w:rsidR="009F33DE" w:rsidRPr="008F195D" w14:paraId="72A064D7" w14:textId="77777777" w:rsidTr="00140C4B">
        <w:trPr>
          <w:trHeight w:val="11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338F" w14:textId="77777777" w:rsidR="009F33DE" w:rsidRPr="008F195D" w:rsidRDefault="009F33DE" w:rsidP="00A95BFA">
            <w:pPr>
              <w:pStyle w:val="ad"/>
              <w:tabs>
                <w:tab w:val="left" w:pos="7797"/>
              </w:tabs>
              <w:jc w:val="both"/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B0F7" w14:textId="77777777" w:rsidR="009F33DE" w:rsidRPr="008F195D" w:rsidRDefault="009F33DE" w:rsidP="006B0DBA">
            <w:pPr>
              <w:pStyle w:val="ad"/>
              <w:tabs>
                <w:tab w:val="left" w:pos="7797"/>
              </w:tabs>
              <w:ind w:firstLine="65"/>
            </w:pPr>
            <w:r w:rsidRPr="008F195D">
              <w:t>Подготовка пакета методических материалов по вопросам аттестации педагогов.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E087" w14:textId="77777777" w:rsidR="009F33DE" w:rsidRPr="008F195D" w:rsidRDefault="009F33DE" w:rsidP="0021578D">
            <w:pPr>
              <w:pStyle w:val="ad"/>
              <w:tabs>
                <w:tab w:val="left" w:pos="7797"/>
              </w:tabs>
              <w:ind w:firstLine="65"/>
            </w:pPr>
            <w:r w:rsidRPr="008F195D">
              <w:t>08.202</w:t>
            </w:r>
            <w:r w:rsidR="001C1DC3"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6AFD" w14:textId="77777777" w:rsidR="009F33DE" w:rsidRPr="008F195D" w:rsidRDefault="009F33DE" w:rsidP="006B0DBA">
            <w:pPr>
              <w:pStyle w:val="ad"/>
              <w:tabs>
                <w:tab w:val="left" w:pos="7797"/>
              </w:tabs>
              <w:ind w:firstLine="65"/>
            </w:pPr>
            <w:r w:rsidRPr="008F195D">
              <w:t>Ст. воспитатель</w:t>
            </w:r>
          </w:p>
        </w:tc>
      </w:tr>
      <w:tr w:rsidR="009F33DE" w:rsidRPr="008F195D" w14:paraId="31DE8639" w14:textId="77777777" w:rsidTr="00140C4B">
        <w:trPr>
          <w:trHeight w:val="16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92E8" w14:textId="77777777" w:rsidR="009F33DE" w:rsidRPr="008F195D" w:rsidRDefault="009F33DE" w:rsidP="00A95BFA">
            <w:pPr>
              <w:pStyle w:val="ad"/>
              <w:tabs>
                <w:tab w:val="left" w:pos="7797"/>
              </w:tabs>
              <w:jc w:val="both"/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57911" w14:textId="77777777" w:rsidR="009F33DE" w:rsidRPr="008F195D" w:rsidRDefault="009F33DE" w:rsidP="006B0DBA">
            <w:pPr>
              <w:pStyle w:val="ad"/>
              <w:tabs>
                <w:tab w:val="left" w:pos="7797"/>
              </w:tabs>
              <w:ind w:firstLine="65"/>
            </w:pPr>
            <w:r w:rsidRPr="008F195D">
              <w:t>Оформление информационного стенда «Аттестация педагогических работников»</w:t>
            </w:r>
          </w:p>
          <w:p w14:paraId="7C525026" w14:textId="77777777" w:rsidR="009F33DE" w:rsidRPr="008F195D" w:rsidRDefault="009F33DE" w:rsidP="006B0DBA">
            <w:pPr>
              <w:pStyle w:val="ad"/>
              <w:tabs>
                <w:tab w:val="left" w:pos="7797"/>
              </w:tabs>
              <w:ind w:firstLine="65"/>
            </w:pPr>
            <w:r w:rsidRPr="008F195D">
              <w:t>Смена материалов на стенде.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ACE0" w14:textId="77777777" w:rsidR="009F33DE" w:rsidRPr="008F195D" w:rsidRDefault="009F33DE" w:rsidP="006B0DBA">
            <w:pPr>
              <w:pStyle w:val="ad"/>
              <w:tabs>
                <w:tab w:val="left" w:pos="7797"/>
              </w:tabs>
              <w:ind w:firstLine="65"/>
            </w:pPr>
            <w:r w:rsidRPr="008F195D">
              <w:t>08.202</w:t>
            </w:r>
            <w:r w:rsidR="001C1DC3">
              <w:t>2</w:t>
            </w:r>
          </w:p>
          <w:p w14:paraId="45C9FCF1" w14:textId="77777777" w:rsidR="009F33DE" w:rsidRPr="008F195D" w:rsidRDefault="009F33DE" w:rsidP="006B0DBA">
            <w:pPr>
              <w:pStyle w:val="ad"/>
              <w:tabs>
                <w:tab w:val="left" w:pos="7797"/>
              </w:tabs>
              <w:ind w:firstLine="65"/>
            </w:pPr>
            <w:r w:rsidRPr="008F195D">
              <w:t>В течение учебного года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9538" w14:textId="77777777" w:rsidR="009F33DE" w:rsidRPr="008F195D" w:rsidRDefault="009F33DE" w:rsidP="006B0DBA">
            <w:pPr>
              <w:pStyle w:val="ad"/>
              <w:tabs>
                <w:tab w:val="left" w:pos="7797"/>
              </w:tabs>
              <w:ind w:firstLine="65"/>
            </w:pPr>
            <w:r w:rsidRPr="008F195D">
              <w:t>Ст. воспитатель</w:t>
            </w:r>
          </w:p>
        </w:tc>
      </w:tr>
      <w:tr w:rsidR="009F33DE" w:rsidRPr="008F195D" w14:paraId="489AF5A7" w14:textId="77777777" w:rsidTr="00140C4B">
        <w:trPr>
          <w:trHeight w:val="8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FC5E" w14:textId="77777777" w:rsidR="009F33DE" w:rsidRPr="008F195D" w:rsidRDefault="009F33DE" w:rsidP="00A95BFA">
            <w:pPr>
              <w:pStyle w:val="ad"/>
              <w:tabs>
                <w:tab w:val="left" w:pos="7797"/>
              </w:tabs>
              <w:jc w:val="both"/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7CD1" w14:textId="77777777" w:rsidR="009F33DE" w:rsidRPr="008F195D" w:rsidRDefault="009F33DE" w:rsidP="006B0DBA">
            <w:pPr>
              <w:pStyle w:val="ad"/>
              <w:tabs>
                <w:tab w:val="left" w:pos="7797"/>
              </w:tabs>
              <w:ind w:firstLine="65"/>
            </w:pPr>
            <w:r w:rsidRPr="008F195D">
              <w:t>Составление плана прохождения педагогами курсовой переподготовки.</w:t>
            </w:r>
          </w:p>
          <w:p w14:paraId="67EE0928" w14:textId="77777777" w:rsidR="009F33DE" w:rsidRPr="008F195D" w:rsidRDefault="009F33DE" w:rsidP="006B0DBA">
            <w:pPr>
              <w:pStyle w:val="ad"/>
              <w:tabs>
                <w:tab w:val="left" w:pos="7797"/>
              </w:tabs>
              <w:ind w:firstLine="65"/>
            </w:pPr>
            <w:r w:rsidRPr="008F195D">
              <w:t>Прохождение курсовой подготовки.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3C51" w14:textId="77777777" w:rsidR="009F33DE" w:rsidRPr="008F195D" w:rsidRDefault="009F33DE" w:rsidP="006B0DBA">
            <w:pPr>
              <w:pStyle w:val="ad"/>
              <w:tabs>
                <w:tab w:val="left" w:pos="7797"/>
              </w:tabs>
              <w:ind w:firstLine="65"/>
            </w:pPr>
            <w:r w:rsidRPr="008F195D">
              <w:t>08.202</w:t>
            </w:r>
            <w:r w:rsidR="001C1DC3">
              <w:t>2</w:t>
            </w:r>
          </w:p>
          <w:p w14:paraId="4F30C1C5" w14:textId="77777777" w:rsidR="009F33DE" w:rsidRPr="008F195D" w:rsidRDefault="009F33DE" w:rsidP="006B0DBA">
            <w:pPr>
              <w:pStyle w:val="ad"/>
              <w:tabs>
                <w:tab w:val="left" w:pos="7797"/>
              </w:tabs>
              <w:ind w:firstLine="65"/>
            </w:pPr>
          </w:p>
          <w:p w14:paraId="1C86944F" w14:textId="77777777" w:rsidR="009F33DE" w:rsidRPr="008F195D" w:rsidRDefault="009F33DE" w:rsidP="006B0DBA">
            <w:pPr>
              <w:pStyle w:val="ad"/>
              <w:tabs>
                <w:tab w:val="left" w:pos="7797"/>
              </w:tabs>
              <w:ind w:firstLine="65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6A32" w14:textId="77777777" w:rsidR="009F33DE" w:rsidRPr="008F195D" w:rsidRDefault="009F33DE" w:rsidP="006B0DBA">
            <w:pPr>
              <w:pStyle w:val="ad"/>
              <w:tabs>
                <w:tab w:val="left" w:pos="7797"/>
              </w:tabs>
              <w:ind w:firstLine="65"/>
            </w:pPr>
            <w:r w:rsidRPr="008F195D">
              <w:t>Ст. воспитатель</w:t>
            </w:r>
          </w:p>
        </w:tc>
      </w:tr>
      <w:tr w:rsidR="009F33DE" w:rsidRPr="008F195D" w14:paraId="1219BBBF" w14:textId="77777777" w:rsidTr="00140C4B">
        <w:trPr>
          <w:trHeight w:val="35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DA50" w14:textId="77777777" w:rsidR="009F33DE" w:rsidRPr="008F195D" w:rsidRDefault="009F33DE" w:rsidP="006B0DBA">
            <w:pPr>
              <w:pStyle w:val="ad"/>
              <w:tabs>
                <w:tab w:val="left" w:pos="7797"/>
              </w:tabs>
              <w:ind w:firstLine="709"/>
              <w:jc w:val="both"/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1650" w14:textId="77777777" w:rsidR="009F33DE" w:rsidRPr="008F195D" w:rsidRDefault="009F33DE" w:rsidP="006B0DBA">
            <w:pPr>
              <w:pStyle w:val="ad"/>
              <w:tabs>
                <w:tab w:val="left" w:pos="7797"/>
              </w:tabs>
              <w:ind w:firstLine="65"/>
              <w:rPr>
                <w:u w:val="single"/>
              </w:rPr>
            </w:pPr>
            <w:r w:rsidRPr="008F195D">
              <w:rPr>
                <w:u w:val="single"/>
              </w:rPr>
              <w:t>Проведение консультаций по аттестации педагогических работников:</w:t>
            </w:r>
          </w:p>
          <w:p w14:paraId="3756E097" w14:textId="77777777" w:rsidR="009F33DE" w:rsidRPr="008F195D" w:rsidRDefault="009F33DE" w:rsidP="006B0DBA">
            <w:pPr>
              <w:pStyle w:val="ad"/>
              <w:tabs>
                <w:tab w:val="left" w:pos="7797"/>
              </w:tabs>
              <w:ind w:firstLine="65"/>
            </w:pPr>
            <w:r w:rsidRPr="008F195D">
              <w:t>- «Нормативно-правовые документы по аттестации педагогических кадров»;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DF6B" w14:textId="77777777" w:rsidR="009F33DE" w:rsidRPr="008F195D" w:rsidRDefault="009F33DE" w:rsidP="00140C4B">
            <w:pPr>
              <w:pStyle w:val="ad"/>
              <w:tabs>
                <w:tab w:val="left" w:pos="7797"/>
              </w:tabs>
              <w:ind w:hanging="108"/>
            </w:pPr>
            <w:r w:rsidRPr="008F195D">
              <w:t>27.03.202</w:t>
            </w:r>
            <w:r w:rsidR="001C1DC3"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C830" w14:textId="77777777" w:rsidR="009F33DE" w:rsidRPr="008F195D" w:rsidRDefault="009F33DE" w:rsidP="006B0DBA">
            <w:pPr>
              <w:pStyle w:val="ad"/>
              <w:tabs>
                <w:tab w:val="left" w:pos="7797"/>
              </w:tabs>
              <w:ind w:firstLine="65"/>
            </w:pPr>
            <w:r w:rsidRPr="008F195D">
              <w:t xml:space="preserve">Ст. воспитатель </w:t>
            </w:r>
          </w:p>
        </w:tc>
      </w:tr>
      <w:tr w:rsidR="009F33DE" w:rsidRPr="008F195D" w14:paraId="575C8155" w14:textId="77777777" w:rsidTr="00140C4B">
        <w:trPr>
          <w:trHeight w:val="2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4DDB" w14:textId="77777777" w:rsidR="009F33DE" w:rsidRPr="008F195D" w:rsidRDefault="009F33DE" w:rsidP="006B0DBA">
            <w:pPr>
              <w:pStyle w:val="ad"/>
              <w:tabs>
                <w:tab w:val="left" w:pos="7797"/>
              </w:tabs>
              <w:ind w:firstLine="709"/>
              <w:jc w:val="both"/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B7844" w14:textId="77777777" w:rsidR="009F33DE" w:rsidRPr="008F195D" w:rsidRDefault="009F33DE" w:rsidP="006B0DBA">
            <w:pPr>
              <w:pStyle w:val="ad"/>
              <w:tabs>
                <w:tab w:val="left" w:pos="7797"/>
              </w:tabs>
              <w:ind w:firstLine="65"/>
            </w:pPr>
            <w:r w:rsidRPr="008F195D">
              <w:t xml:space="preserve">- «Формы аттестации педагогических </w:t>
            </w:r>
            <w:r w:rsidRPr="008F195D">
              <w:lastRenderedPageBreak/>
              <w:t>работников»;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9AE6" w14:textId="77777777" w:rsidR="009F33DE" w:rsidRPr="008F195D" w:rsidRDefault="009F33DE" w:rsidP="00140C4B">
            <w:pPr>
              <w:pStyle w:val="ad"/>
              <w:tabs>
                <w:tab w:val="left" w:pos="7797"/>
              </w:tabs>
              <w:ind w:hanging="108"/>
            </w:pPr>
            <w:r w:rsidRPr="008F195D">
              <w:lastRenderedPageBreak/>
              <w:t>29.03.202</w:t>
            </w:r>
            <w:r w:rsidR="001C1DC3"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5BBE" w14:textId="77777777" w:rsidR="009F33DE" w:rsidRPr="008F195D" w:rsidRDefault="009F33DE" w:rsidP="006B0DBA">
            <w:pPr>
              <w:pStyle w:val="ad"/>
              <w:tabs>
                <w:tab w:val="left" w:pos="7797"/>
              </w:tabs>
              <w:ind w:firstLine="65"/>
            </w:pPr>
            <w:r w:rsidRPr="008F195D">
              <w:t xml:space="preserve">Ст. </w:t>
            </w:r>
            <w:r w:rsidRPr="008F195D">
              <w:lastRenderedPageBreak/>
              <w:t>воспитатель</w:t>
            </w:r>
          </w:p>
        </w:tc>
      </w:tr>
      <w:tr w:rsidR="009F33DE" w:rsidRPr="008F195D" w14:paraId="7EBC9F4E" w14:textId="77777777" w:rsidTr="00140C4B">
        <w:trPr>
          <w:trHeight w:val="1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A76A5" w14:textId="77777777" w:rsidR="009F33DE" w:rsidRPr="008F195D" w:rsidRDefault="009F33DE" w:rsidP="006B0DBA">
            <w:pPr>
              <w:pStyle w:val="ad"/>
              <w:tabs>
                <w:tab w:val="left" w:pos="7797"/>
              </w:tabs>
              <w:ind w:firstLine="709"/>
              <w:jc w:val="both"/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4678" w14:textId="77777777" w:rsidR="009F33DE" w:rsidRPr="008F195D" w:rsidRDefault="009F33DE" w:rsidP="006B0DBA">
            <w:pPr>
              <w:pStyle w:val="ad"/>
              <w:tabs>
                <w:tab w:val="left" w:pos="7797"/>
              </w:tabs>
              <w:ind w:firstLine="65"/>
            </w:pPr>
            <w:r w:rsidRPr="008F195D">
              <w:t>- «Портфолио педагога»;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6215" w14:textId="77777777" w:rsidR="009F33DE" w:rsidRPr="008F195D" w:rsidRDefault="009F33DE" w:rsidP="00140C4B">
            <w:pPr>
              <w:pStyle w:val="ad"/>
              <w:tabs>
                <w:tab w:val="left" w:pos="7797"/>
              </w:tabs>
              <w:ind w:hanging="108"/>
            </w:pPr>
            <w:r w:rsidRPr="008F195D">
              <w:t>31.03.202</w:t>
            </w:r>
            <w:r w:rsidR="001C1DC3"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761A" w14:textId="77777777" w:rsidR="009F33DE" w:rsidRPr="008F195D" w:rsidRDefault="009F33DE" w:rsidP="006B0DBA">
            <w:pPr>
              <w:pStyle w:val="ad"/>
              <w:tabs>
                <w:tab w:val="left" w:pos="7797"/>
              </w:tabs>
              <w:ind w:firstLine="65"/>
            </w:pPr>
            <w:r w:rsidRPr="008F195D">
              <w:t>Ст. воспитатель</w:t>
            </w:r>
          </w:p>
        </w:tc>
      </w:tr>
      <w:tr w:rsidR="009F33DE" w:rsidRPr="008F195D" w14:paraId="4C2E8C43" w14:textId="77777777" w:rsidTr="00140C4B">
        <w:trPr>
          <w:trHeight w:val="17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67B4" w14:textId="77777777" w:rsidR="009F33DE" w:rsidRPr="008F195D" w:rsidRDefault="009F33DE" w:rsidP="006B0DBA">
            <w:pPr>
              <w:pStyle w:val="ad"/>
              <w:tabs>
                <w:tab w:val="left" w:pos="7797"/>
              </w:tabs>
              <w:ind w:firstLine="709"/>
              <w:jc w:val="both"/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1B4F" w14:textId="77777777" w:rsidR="009F33DE" w:rsidRPr="008F195D" w:rsidRDefault="009F33DE" w:rsidP="006B0DBA">
            <w:pPr>
              <w:pStyle w:val="ad"/>
              <w:tabs>
                <w:tab w:val="left" w:pos="7797"/>
              </w:tabs>
              <w:ind w:firstLine="65"/>
            </w:pPr>
            <w:r w:rsidRPr="008F195D">
              <w:t>- «Особенности публичных выступлений».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AB60" w14:textId="77777777" w:rsidR="009F33DE" w:rsidRPr="008F195D" w:rsidRDefault="009F33DE" w:rsidP="00140C4B">
            <w:pPr>
              <w:pStyle w:val="ad"/>
              <w:tabs>
                <w:tab w:val="left" w:pos="7797"/>
              </w:tabs>
              <w:ind w:hanging="108"/>
            </w:pPr>
            <w:r w:rsidRPr="008F195D">
              <w:t>31.03.202</w:t>
            </w:r>
            <w:r w:rsidR="001C1DC3"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3726" w14:textId="77777777" w:rsidR="009F33DE" w:rsidRPr="008F195D" w:rsidRDefault="009F33DE" w:rsidP="006B0DBA">
            <w:pPr>
              <w:pStyle w:val="ad"/>
              <w:tabs>
                <w:tab w:val="left" w:pos="7797"/>
              </w:tabs>
              <w:ind w:firstLine="65"/>
            </w:pPr>
            <w:r w:rsidRPr="008F195D">
              <w:t>Ст. воспитатель</w:t>
            </w:r>
          </w:p>
        </w:tc>
      </w:tr>
      <w:tr w:rsidR="009F33DE" w:rsidRPr="008F195D" w14:paraId="2E6E419D" w14:textId="77777777" w:rsidTr="00140C4B">
        <w:trPr>
          <w:trHeight w:val="12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CFEA" w14:textId="77777777" w:rsidR="009F33DE" w:rsidRPr="008F195D" w:rsidRDefault="009F33DE" w:rsidP="006B0DBA">
            <w:pPr>
              <w:pStyle w:val="ad"/>
              <w:tabs>
                <w:tab w:val="left" w:pos="7797"/>
              </w:tabs>
              <w:ind w:firstLine="709"/>
              <w:jc w:val="both"/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1B39" w14:textId="77777777" w:rsidR="009F33DE" w:rsidRPr="008F195D" w:rsidRDefault="009F33DE" w:rsidP="006B0DBA">
            <w:pPr>
              <w:pStyle w:val="ad"/>
              <w:tabs>
                <w:tab w:val="left" w:pos="7797"/>
              </w:tabs>
              <w:ind w:firstLine="65"/>
            </w:pPr>
            <w:r w:rsidRPr="008F195D">
              <w:t xml:space="preserve">Составление, подача заявлений/ представлений на аттестацию педагогическими работниками </w:t>
            </w:r>
            <w:proofErr w:type="spellStart"/>
            <w:r w:rsidRPr="008F195D">
              <w:t>аттестующихся</w:t>
            </w:r>
            <w:proofErr w:type="spellEnd"/>
            <w:r w:rsidRPr="008F195D">
              <w:t xml:space="preserve"> на СЗД. Обсуждение их на заседании аттестационной комиссии.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4407" w14:textId="77777777" w:rsidR="009F33DE" w:rsidRPr="008F195D" w:rsidRDefault="009F33DE" w:rsidP="006B0DBA">
            <w:pPr>
              <w:pStyle w:val="ad"/>
              <w:tabs>
                <w:tab w:val="left" w:pos="7797"/>
              </w:tabs>
              <w:ind w:firstLine="65"/>
            </w:pPr>
            <w:r w:rsidRPr="008F195D">
              <w:t>По графику за 30 дней до начала аттестационного периода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B728" w14:textId="77777777" w:rsidR="009F33DE" w:rsidRPr="008F195D" w:rsidRDefault="009F33DE" w:rsidP="006B0DBA">
            <w:pPr>
              <w:pStyle w:val="ad"/>
              <w:tabs>
                <w:tab w:val="left" w:pos="7797"/>
              </w:tabs>
              <w:ind w:firstLine="65"/>
            </w:pPr>
            <w:r w:rsidRPr="008F195D">
              <w:t>Ст. воспитатель</w:t>
            </w:r>
          </w:p>
        </w:tc>
      </w:tr>
      <w:tr w:rsidR="009F33DE" w:rsidRPr="008F195D" w14:paraId="219EF721" w14:textId="77777777" w:rsidTr="00140C4B">
        <w:trPr>
          <w:trHeight w:val="11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F3D5" w14:textId="77777777" w:rsidR="009F33DE" w:rsidRPr="008F195D" w:rsidRDefault="009F33DE" w:rsidP="006B0DBA">
            <w:pPr>
              <w:pStyle w:val="ad"/>
              <w:tabs>
                <w:tab w:val="left" w:pos="7797"/>
              </w:tabs>
              <w:ind w:firstLine="709"/>
              <w:jc w:val="both"/>
            </w:pPr>
            <w:r w:rsidRPr="008F195D">
              <w:t>7.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1D61" w14:textId="77777777" w:rsidR="009F33DE" w:rsidRPr="008F195D" w:rsidRDefault="009F33DE" w:rsidP="006B0DBA">
            <w:pPr>
              <w:pStyle w:val="ad"/>
              <w:tabs>
                <w:tab w:val="left" w:pos="7797"/>
              </w:tabs>
              <w:ind w:firstLine="65"/>
            </w:pPr>
            <w:r w:rsidRPr="008F195D">
              <w:t xml:space="preserve">Формирование аттестационных документов на педагогов, проходящих аттестацию, систематизация материалов по профессиональной деятельности педагогов, участию аттестуемых воспитателей в проведении методических объединениях, коллективных просмотрах в ДОУ, фиксированных результатов в </w:t>
            </w:r>
            <w:proofErr w:type="spellStart"/>
            <w:r w:rsidRPr="008F195D">
              <w:t>межаттестационный</w:t>
            </w:r>
            <w:proofErr w:type="spellEnd"/>
            <w:r w:rsidRPr="008F195D">
              <w:t xml:space="preserve"> период.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DD467" w14:textId="77777777" w:rsidR="009F33DE" w:rsidRPr="008F195D" w:rsidRDefault="009F33DE" w:rsidP="0021578D">
            <w:pPr>
              <w:pStyle w:val="ad"/>
              <w:tabs>
                <w:tab w:val="left" w:pos="7797"/>
              </w:tabs>
              <w:ind w:firstLine="65"/>
            </w:pPr>
            <w:r w:rsidRPr="008F195D">
              <w:t>04.202</w:t>
            </w:r>
            <w:r w:rsidR="001C1DC3"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35CE" w14:textId="77777777" w:rsidR="009F33DE" w:rsidRPr="008F195D" w:rsidRDefault="009F33DE" w:rsidP="006B0DBA">
            <w:pPr>
              <w:pStyle w:val="ad"/>
              <w:tabs>
                <w:tab w:val="left" w:pos="7797"/>
              </w:tabs>
              <w:ind w:firstLine="65"/>
            </w:pPr>
            <w:r w:rsidRPr="008F195D">
              <w:t>Ст. воспитатель</w:t>
            </w:r>
          </w:p>
        </w:tc>
      </w:tr>
      <w:tr w:rsidR="009F33DE" w:rsidRPr="008F195D" w14:paraId="3FE54359" w14:textId="77777777" w:rsidTr="00140C4B">
        <w:trPr>
          <w:trHeight w:val="3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77EA" w14:textId="77777777" w:rsidR="009F33DE" w:rsidRPr="008F195D" w:rsidRDefault="009F33DE" w:rsidP="0088018F">
            <w:pPr>
              <w:pStyle w:val="ad"/>
              <w:tabs>
                <w:tab w:val="left" w:pos="7797"/>
              </w:tabs>
              <w:jc w:val="both"/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3E6D" w14:textId="77777777" w:rsidR="009F33DE" w:rsidRPr="008F195D" w:rsidRDefault="009F33DE" w:rsidP="006B0DBA">
            <w:pPr>
              <w:pStyle w:val="ad"/>
              <w:tabs>
                <w:tab w:val="left" w:pos="7797"/>
              </w:tabs>
              <w:ind w:firstLine="65"/>
            </w:pPr>
            <w:r w:rsidRPr="008F195D">
              <w:t xml:space="preserve">Составление перечня вопросов для собеседования, с воспитателями </w:t>
            </w:r>
            <w:proofErr w:type="spellStart"/>
            <w:r w:rsidRPr="008F195D">
              <w:t>аттестующихся</w:t>
            </w:r>
            <w:proofErr w:type="spellEnd"/>
            <w:r w:rsidRPr="008F195D">
              <w:t xml:space="preserve"> на СЗД.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B9D16" w14:textId="77777777" w:rsidR="009F33DE" w:rsidRPr="008F195D" w:rsidRDefault="009F33DE" w:rsidP="00140C4B">
            <w:pPr>
              <w:pStyle w:val="ad"/>
              <w:tabs>
                <w:tab w:val="left" w:pos="7797"/>
              </w:tabs>
              <w:ind w:hanging="108"/>
            </w:pPr>
            <w:r w:rsidRPr="008F195D">
              <w:t>01.10.202</w:t>
            </w:r>
            <w:r w:rsidR="001C1DC3"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2563" w14:textId="77777777" w:rsidR="009F33DE" w:rsidRPr="008F195D" w:rsidRDefault="009F33DE" w:rsidP="006B0DBA">
            <w:pPr>
              <w:pStyle w:val="ad"/>
              <w:tabs>
                <w:tab w:val="left" w:pos="7797"/>
              </w:tabs>
              <w:ind w:firstLine="65"/>
            </w:pPr>
            <w:r w:rsidRPr="008F195D">
              <w:t>Ст. воспитатель Аттестационная комиссия</w:t>
            </w:r>
          </w:p>
        </w:tc>
      </w:tr>
      <w:tr w:rsidR="009F33DE" w:rsidRPr="008F195D" w14:paraId="42BD1796" w14:textId="77777777" w:rsidTr="00140C4B">
        <w:trPr>
          <w:trHeight w:val="15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574E3" w14:textId="77777777" w:rsidR="009F33DE" w:rsidRPr="008F195D" w:rsidRDefault="009F33DE" w:rsidP="0088018F">
            <w:pPr>
              <w:pStyle w:val="ad"/>
              <w:tabs>
                <w:tab w:val="left" w:pos="7797"/>
              </w:tabs>
              <w:jc w:val="both"/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1436" w14:textId="77777777" w:rsidR="009F33DE" w:rsidRPr="008F195D" w:rsidRDefault="009F33DE" w:rsidP="006B0DBA">
            <w:pPr>
              <w:pStyle w:val="ad"/>
              <w:tabs>
                <w:tab w:val="left" w:pos="7797"/>
              </w:tabs>
              <w:ind w:firstLine="65"/>
            </w:pPr>
            <w:r w:rsidRPr="008F195D">
              <w:t xml:space="preserve">Собеседование по вопросам выявления уровня знаний педагогами, </w:t>
            </w:r>
            <w:proofErr w:type="spellStart"/>
            <w:r w:rsidRPr="008F195D">
              <w:t>аттестующихся</w:t>
            </w:r>
            <w:proofErr w:type="spellEnd"/>
            <w:r w:rsidRPr="008F195D">
              <w:t xml:space="preserve"> на СЗД, методик воспитания и обучения детей.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3D1A" w14:textId="77777777" w:rsidR="009F33DE" w:rsidRPr="008F195D" w:rsidRDefault="009F33DE" w:rsidP="006B0DBA">
            <w:pPr>
              <w:pStyle w:val="ad"/>
              <w:tabs>
                <w:tab w:val="left" w:pos="7797"/>
              </w:tabs>
              <w:ind w:firstLine="65"/>
            </w:pPr>
            <w:r w:rsidRPr="008F195D">
              <w:t>Аттестационный период, по плану аттестационной комиссии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CDFC" w14:textId="77777777" w:rsidR="009F33DE" w:rsidRPr="008F195D" w:rsidRDefault="009F33DE" w:rsidP="006B0DBA">
            <w:pPr>
              <w:pStyle w:val="ad"/>
              <w:tabs>
                <w:tab w:val="left" w:pos="7797"/>
              </w:tabs>
              <w:ind w:firstLine="65"/>
            </w:pPr>
            <w:r w:rsidRPr="008F195D">
              <w:t>Аттестационная комиссия</w:t>
            </w:r>
          </w:p>
        </w:tc>
      </w:tr>
      <w:tr w:rsidR="009F33DE" w:rsidRPr="008F195D" w14:paraId="0C81FA97" w14:textId="77777777" w:rsidTr="00140C4B">
        <w:trPr>
          <w:trHeight w:val="38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EA391" w14:textId="77777777" w:rsidR="009F33DE" w:rsidRPr="008F195D" w:rsidRDefault="009F33DE" w:rsidP="0088018F">
            <w:pPr>
              <w:pStyle w:val="ad"/>
              <w:tabs>
                <w:tab w:val="left" w:pos="7797"/>
              </w:tabs>
              <w:jc w:val="both"/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D5DA" w14:textId="77777777" w:rsidR="009F33DE" w:rsidRPr="008F195D" w:rsidRDefault="009F33DE" w:rsidP="006B0DBA">
            <w:pPr>
              <w:pStyle w:val="ad"/>
              <w:tabs>
                <w:tab w:val="left" w:pos="7797"/>
              </w:tabs>
              <w:ind w:firstLine="65"/>
            </w:pPr>
            <w:r w:rsidRPr="008F195D">
              <w:t>Анализ проведения занятий, знаний методик, использования инновационных технологий, методов, приемов, использование методических пособий аттестуемыми воспитателями на СЗД в организации педагогического процесса, организации предметно - развивающей среды, ведения документации.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A06DB" w14:textId="77777777" w:rsidR="009F33DE" w:rsidRPr="008F195D" w:rsidRDefault="009F33DE" w:rsidP="006B0DBA">
            <w:pPr>
              <w:pStyle w:val="ad"/>
              <w:tabs>
                <w:tab w:val="left" w:pos="7797"/>
              </w:tabs>
              <w:ind w:firstLine="65"/>
            </w:pPr>
            <w:r w:rsidRPr="008F195D">
              <w:t xml:space="preserve">Посещения педагогов </w:t>
            </w:r>
            <w:proofErr w:type="spellStart"/>
            <w:r w:rsidRPr="008F195D">
              <w:t>аттестующихся</w:t>
            </w:r>
            <w:proofErr w:type="spellEnd"/>
            <w:r w:rsidRPr="008F195D">
              <w:t xml:space="preserve"> на СЗД членами аттестационной комиссии в аттестационный период не более 60 календарных дней в соответствии с графиком.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C04C" w14:textId="77777777" w:rsidR="009F33DE" w:rsidRPr="008F195D" w:rsidRDefault="009F33DE" w:rsidP="006B0DBA">
            <w:pPr>
              <w:pStyle w:val="ad"/>
              <w:tabs>
                <w:tab w:val="left" w:pos="7797"/>
              </w:tabs>
              <w:ind w:firstLine="65"/>
            </w:pPr>
            <w:r w:rsidRPr="008F195D">
              <w:t>Аттестационная комиссия</w:t>
            </w:r>
          </w:p>
          <w:p w14:paraId="51CEFB0D" w14:textId="77777777" w:rsidR="009F33DE" w:rsidRPr="008F195D" w:rsidRDefault="009F33DE" w:rsidP="006B0DBA">
            <w:pPr>
              <w:pStyle w:val="ad"/>
              <w:tabs>
                <w:tab w:val="left" w:pos="7797"/>
              </w:tabs>
              <w:ind w:firstLine="65"/>
            </w:pPr>
          </w:p>
        </w:tc>
      </w:tr>
      <w:tr w:rsidR="009F33DE" w:rsidRPr="008F195D" w14:paraId="32ABD74D" w14:textId="77777777" w:rsidTr="00140C4B">
        <w:trPr>
          <w:trHeight w:val="3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36AA" w14:textId="77777777" w:rsidR="009F33DE" w:rsidRPr="008F195D" w:rsidRDefault="009F33DE" w:rsidP="0088018F">
            <w:pPr>
              <w:pStyle w:val="ad"/>
              <w:tabs>
                <w:tab w:val="left" w:pos="7797"/>
              </w:tabs>
              <w:jc w:val="both"/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005D" w14:textId="77777777" w:rsidR="009F33DE" w:rsidRPr="008F195D" w:rsidRDefault="009F33DE" w:rsidP="006B0DBA">
            <w:pPr>
              <w:pStyle w:val="ad"/>
              <w:tabs>
                <w:tab w:val="left" w:pos="7797"/>
              </w:tabs>
              <w:ind w:firstLine="65"/>
            </w:pPr>
            <w:r w:rsidRPr="008F195D">
              <w:t>Участие аттестуемых воспитателей в конкурсе педагогического мастерства «Воспитатель года», интернет конкурсах.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92C8" w14:textId="77777777" w:rsidR="009F33DE" w:rsidRPr="008F195D" w:rsidRDefault="009F33DE" w:rsidP="00607DDF">
            <w:pPr>
              <w:pStyle w:val="ad"/>
              <w:tabs>
                <w:tab w:val="left" w:pos="7797"/>
              </w:tabs>
              <w:ind w:firstLine="65"/>
            </w:pPr>
            <w:r w:rsidRPr="008F195D">
              <w:t>Ноябрь 202</w:t>
            </w:r>
            <w:r w:rsidR="001C1DC3">
              <w:t>2</w:t>
            </w:r>
            <w:r w:rsidRPr="008F195D">
              <w:t>-январь 202</w:t>
            </w:r>
            <w:r w:rsidR="001C1DC3">
              <w:t>3</w:t>
            </w:r>
            <w:r w:rsidRPr="008F195D">
              <w:t>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AF78" w14:textId="77777777" w:rsidR="009F33DE" w:rsidRPr="008F195D" w:rsidRDefault="009F33DE" w:rsidP="006B0DBA">
            <w:pPr>
              <w:pStyle w:val="ad"/>
              <w:tabs>
                <w:tab w:val="left" w:pos="7797"/>
              </w:tabs>
              <w:ind w:firstLine="65"/>
            </w:pPr>
            <w:r w:rsidRPr="008F195D">
              <w:t xml:space="preserve">Ст. воспитатель </w:t>
            </w:r>
          </w:p>
          <w:p w14:paraId="451E3389" w14:textId="77777777" w:rsidR="009F33DE" w:rsidRPr="008F195D" w:rsidRDefault="009F33DE" w:rsidP="006B0DBA">
            <w:pPr>
              <w:pStyle w:val="ad"/>
              <w:tabs>
                <w:tab w:val="left" w:pos="7797"/>
              </w:tabs>
              <w:ind w:firstLine="65"/>
            </w:pPr>
          </w:p>
        </w:tc>
      </w:tr>
      <w:tr w:rsidR="009F33DE" w:rsidRPr="008F195D" w14:paraId="67167E09" w14:textId="77777777" w:rsidTr="00140C4B">
        <w:trPr>
          <w:trHeight w:val="3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7839" w14:textId="77777777" w:rsidR="009F33DE" w:rsidRPr="008F195D" w:rsidRDefault="009F33DE" w:rsidP="0088018F">
            <w:pPr>
              <w:pStyle w:val="ad"/>
              <w:tabs>
                <w:tab w:val="left" w:pos="7797"/>
              </w:tabs>
              <w:jc w:val="both"/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3CE9E" w14:textId="77777777" w:rsidR="009F33DE" w:rsidRPr="008F195D" w:rsidRDefault="009F33DE" w:rsidP="006B0DBA">
            <w:pPr>
              <w:pStyle w:val="ad"/>
              <w:tabs>
                <w:tab w:val="left" w:pos="7797"/>
              </w:tabs>
              <w:ind w:firstLine="65"/>
            </w:pPr>
            <w:r w:rsidRPr="008F195D">
              <w:t>Анкетирование родителей и воспитателей «Степень удовлетворенности работой аттестуемого педагога».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47CF" w14:textId="77777777" w:rsidR="009F33DE" w:rsidRPr="008F195D" w:rsidRDefault="009F33DE" w:rsidP="006B0DBA">
            <w:pPr>
              <w:pStyle w:val="ad"/>
              <w:tabs>
                <w:tab w:val="left" w:pos="7797"/>
              </w:tabs>
              <w:ind w:firstLine="65"/>
            </w:pPr>
            <w:r w:rsidRPr="008F195D">
              <w:t>Аттестационный период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A3D2" w14:textId="77777777" w:rsidR="009F33DE" w:rsidRPr="008F195D" w:rsidRDefault="009F33DE" w:rsidP="006B0DBA">
            <w:pPr>
              <w:pStyle w:val="ad"/>
              <w:tabs>
                <w:tab w:val="left" w:pos="7797"/>
              </w:tabs>
              <w:ind w:firstLine="65"/>
            </w:pPr>
            <w:r w:rsidRPr="008F195D">
              <w:t>Ст. воспитатель Аттестующийся воспитатели</w:t>
            </w:r>
          </w:p>
        </w:tc>
      </w:tr>
      <w:tr w:rsidR="009F33DE" w:rsidRPr="008F195D" w14:paraId="143C7668" w14:textId="77777777" w:rsidTr="00140C4B">
        <w:trPr>
          <w:trHeight w:val="3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1BCC" w14:textId="77777777" w:rsidR="009F33DE" w:rsidRPr="008F195D" w:rsidRDefault="009F33DE" w:rsidP="0088018F">
            <w:pPr>
              <w:pStyle w:val="ad"/>
              <w:tabs>
                <w:tab w:val="left" w:pos="7797"/>
              </w:tabs>
              <w:jc w:val="both"/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5CF8" w14:textId="77777777" w:rsidR="009F33DE" w:rsidRPr="008F195D" w:rsidRDefault="009F33DE" w:rsidP="006B0DBA">
            <w:pPr>
              <w:pStyle w:val="ad"/>
              <w:tabs>
                <w:tab w:val="left" w:pos="7797"/>
              </w:tabs>
              <w:ind w:firstLine="65"/>
            </w:pPr>
            <w:r w:rsidRPr="008F195D">
              <w:t xml:space="preserve">Заседания аттестационной комиссии по подведению итогов аттестации педагогических </w:t>
            </w:r>
            <w:r w:rsidRPr="008F195D">
              <w:lastRenderedPageBreak/>
              <w:t>работников.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4533D" w14:textId="77777777" w:rsidR="009F33DE" w:rsidRPr="008F195D" w:rsidRDefault="009F33DE" w:rsidP="006B0DBA">
            <w:pPr>
              <w:pStyle w:val="ad"/>
              <w:tabs>
                <w:tab w:val="left" w:pos="7797"/>
              </w:tabs>
              <w:ind w:firstLine="65"/>
            </w:pPr>
            <w:r w:rsidRPr="008F195D">
              <w:lastRenderedPageBreak/>
              <w:t xml:space="preserve">По окончанию </w:t>
            </w:r>
            <w:r w:rsidRPr="008F195D">
              <w:lastRenderedPageBreak/>
              <w:t>аттестационного периода педагога.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0707" w14:textId="77777777" w:rsidR="009F33DE" w:rsidRPr="008F195D" w:rsidRDefault="009F33DE" w:rsidP="006B0DBA">
            <w:pPr>
              <w:pStyle w:val="ad"/>
              <w:tabs>
                <w:tab w:val="left" w:pos="7797"/>
              </w:tabs>
              <w:ind w:firstLine="65"/>
            </w:pPr>
            <w:r w:rsidRPr="008F195D">
              <w:lastRenderedPageBreak/>
              <w:t>Аттестационная комиссия.</w:t>
            </w:r>
          </w:p>
        </w:tc>
      </w:tr>
      <w:tr w:rsidR="009F33DE" w:rsidRPr="008F195D" w14:paraId="61F46776" w14:textId="77777777" w:rsidTr="00140C4B">
        <w:trPr>
          <w:trHeight w:val="7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259B" w14:textId="77777777" w:rsidR="009F33DE" w:rsidRPr="008F195D" w:rsidRDefault="009F33DE" w:rsidP="0088018F">
            <w:pPr>
              <w:pStyle w:val="ad"/>
              <w:jc w:val="both"/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A37F" w14:textId="77777777" w:rsidR="009F33DE" w:rsidRPr="008F195D" w:rsidRDefault="009F33DE" w:rsidP="006B0DBA">
            <w:pPr>
              <w:pStyle w:val="ad"/>
              <w:ind w:firstLine="65"/>
            </w:pPr>
            <w:r w:rsidRPr="008F195D">
              <w:t>Итоговое заседание аттестационной комиссии. Отчет по итогам аттестации воспитателей.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0019" w14:textId="77777777" w:rsidR="009F33DE" w:rsidRPr="008F195D" w:rsidRDefault="001C1DC3" w:rsidP="006B0DBA">
            <w:pPr>
              <w:pStyle w:val="ad"/>
              <w:ind w:firstLine="65"/>
            </w:pPr>
            <w:r>
              <w:t>Май 2023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3AB6E" w14:textId="77777777" w:rsidR="009F33DE" w:rsidRPr="008F195D" w:rsidRDefault="009F33DE" w:rsidP="006B0DBA">
            <w:pPr>
              <w:pStyle w:val="ad"/>
            </w:pPr>
            <w:r w:rsidRPr="008F195D">
              <w:t>Аттестационная комиссия.</w:t>
            </w:r>
          </w:p>
        </w:tc>
      </w:tr>
    </w:tbl>
    <w:p w14:paraId="78320529" w14:textId="77777777" w:rsidR="0062410C" w:rsidRPr="008F195D" w:rsidRDefault="0062410C" w:rsidP="0062410C">
      <w:pPr>
        <w:pStyle w:val="ad"/>
        <w:ind w:firstLine="709"/>
        <w:jc w:val="both"/>
        <w:rPr>
          <w:b/>
        </w:rPr>
      </w:pPr>
    </w:p>
    <w:p w14:paraId="31FCFA4B" w14:textId="77777777" w:rsidR="009F33DE" w:rsidRPr="008F195D" w:rsidRDefault="009F33DE" w:rsidP="0062410C">
      <w:pPr>
        <w:pStyle w:val="ad"/>
        <w:ind w:firstLine="709"/>
        <w:jc w:val="both"/>
      </w:pPr>
      <w:r w:rsidRPr="008F195D">
        <w:rPr>
          <w:b/>
        </w:rPr>
        <w:t>2.3. Посещение педагогами методических объединений, конференций, круглых столов с целью повышения профессионального мастерства.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560"/>
        <w:gridCol w:w="1842"/>
        <w:gridCol w:w="1560"/>
      </w:tblGrid>
      <w:tr w:rsidR="00DA7AB8" w:rsidRPr="008F195D" w14:paraId="6443A047" w14:textId="77777777" w:rsidTr="00140C4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E796" w14:textId="77777777" w:rsidR="00DA7AB8" w:rsidRPr="008F195D" w:rsidRDefault="00DA7AB8" w:rsidP="006B0DBA">
            <w:pPr>
              <w:pStyle w:val="ad"/>
              <w:jc w:val="both"/>
              <w:rPr>
                <w:b/>
              </w:rPr>
            </w:pPr>
            <w:r w:rsidRPr="008F195D">
              <w:rPr>
                <w:b/>
              </w:rPr>
              <w:t>Содержание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4541" w14:textId="77777777" w:rsidR="00DA7AB8" w:rsidRPr="008F195D" w:rsidRDefault="00DA7AB8" w:rsidP="006B0DBA">
            <w:pPr>
              <w:pStyle w:val="ad"/>
              <w:jc w:val="both"/>
              <w:rPr>
                <w:b/>
              </w:rPr>
            </w:pPr>
            <w:r w:rsidRPr="008F195D">
              <w:rPr>
                <w:b/>
              </w:rPr>
              <w:t>Сроки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48756" w14:textId="77777777" w:rsidR="00DA7AB8" w:rsidRPr="008F195D" w:rsidRDefault="00DA7AB8" w:rsidP="006B0DBA">
            <w:pPr>
              <w:pStyle w:val="ad"/>
              <w:jc w:val="both"/>
              <w:rPr>
                <w:b/>
              </w:rPr>
            </w:pPr>
            <w:r w:rsidRPr="008F195D">
              <w:rPr>
                <w:b/>
              </w:rPr>
              <w:t>Ответственный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B4F9" w14:textId="77777777" w:rsidR="00DA7AB8" w:rsidRPr="008F195D" w:rsidRDefault="00A95BFA" w:rsidP="00DA7AB8">
            <w:pPr>
              <w:pStyle w:val="ad"/>
              <w:jc w:val="both"/>
              <w:rPr>
                <w:b/>
              </w:rPr>
            </w:pPr>
            <w:r w:rsidRPr="008F195D">
              <w:rPr>
                <w:b/>
              </w:rPr>
              <w:t>Отметка о выполнении (+/-)</w:t>
            </w:r>
          </w:p>
        </w:tc>
      </w:tr>
      <w:tr w:rsidR="00DA7AB8" w:rsidRPr="008F195D" w14:paraId="2CD23807" w14:textId="77777777" w:rsidTr="00140C4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AC3F" w14:textId="77777777" w:rsidR="00DA7AB8" w:rsidRPr="008F195D" w:rsidRDefault="00DA7AB8" w:rsidP="00597DD2">
            <w:pPr>
              <w:pStyle w:val="ad"/>
              <w:jc w:val="both"/>
            </w:pPr>
            <w:r w:rsidRPr="008F195D">
              <w:t>Городская</w:t>
            </w:r>
            <w:r w:rsidR="001C1DC3">
              <w:t xml:space="preserve"> педагогическая конференция 2022</w:t>
            </w:r>
            <w:r w:rsidRPr="008F195D"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A84D" w14:textId="77777777" w:rsidR="00DA7AB8" w:rsidRPr="008F195D" w:rsidRDefault="00DA7AB8" w:rsidP="006B0DBA">
            <w:pPr>
              <w:pStyle w:val="ad"/>
              <w:jc w:val="both"/>
            </w:pPr>
            <w:r w:rsidRPr="008F195D">
              <w:t xml:space="preserve">Август </w:t>
            </w:r>
          </w:p>
          <w:p w14:paraId="02D993C1" w14:textId="77777777" w:rsidR="00DA7AB8" w:rsidRPr="008F195D" w:rsidRDefault="001C1DC3" w:rsidP="00597DD2">
            <w:pPr>
              <w:pStyle w:val="ad"/>
              <w:jc w:val="both"/>
            </w:pPr>
            <w: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F74D" w14:textId="77777777" w:rsidR="00DA7AB8" w:rsidRPr="008F195D" w:rsidRDefault="00DA7AB8" w:rsidP="006B0DBA">
            <w:pPr>
              <w:pStyle w:val="ad"/>
              <w:jc w:val="both"/>
            </w:pPr>
            <w:r w:rsidRPr="008F195D">
              <w:t>Заведующий</w:t>
            </w:r>
          </w:p>
          <w:p w14:paraId="2FED3AEA" w14:textId="77777777" w:rsidR="00DA7AB8" w:rsidRPr="008F195D" w:rsidRDefault="00DA7AB8" w:rsidP="006B0DBA">
            <w:pPr>
              <w:pStyle w:val="ad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E9D1" w14:textId="77777777" w:rsidR="00DA7AB8" w:rsidRPr="008F195D" w:rsidRDefault="00DA7A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8BC35B" w14:textId="77777777" w:rsidR="00DA7AB8" w:rsidRPr="008F195D" w:rsidRDefault="00DA7AB8" w:rsidP="00DA7AB8">
            <w:pPr>
              <w:pStyle w:val="ad"/>
              <w:jc w:val="both"/>
            </w:pPr>
          </w:p>
        </w:tc>
      </w:tr>
      <w:tr w:rsidR="00DA7AB8" w:rsidRPr="008F195D" w14:paraId="78D17B91" w14:textId="77777777" w:rsidTr="00140C4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2057" w14:textId="77777777" w:rsidR="00DA7AB8" w:rsidRPr="008F195D" w:rsidRDefault="00DA7AB8" w:rsidP="006B0DBA">
            <w:pPr>
              <w:pStyle w:val="ad"/>
              <w:jc w:val="both"/>
            </w:pPr>
            <w:r w:rsidRPr="008F195D">
              <w:rPr>
                <w:b/>
              </w:rPr>
              <w:t>Консультация</w:t>
            </w:r>
            <w:r w:rsidRPr="008F195D">
              <w:t xml:space="preserve">  </w:t>
            </w:r>
          </w:p>
          <w:p w14:paraId="27315B23" w14:textId="77777777" w:rsidR="00DA7AB8" w:rsidRPr="008F195D" w:rsidRDefault="00DA7AB8" w:rsidP="006B0DBA">
            <w:pPr>
              <w:pStyle w:val="ad"/>
              <w:jc w:val="both"/>
            </w:pPr>
            <w:r w:rsidRPr="008F195D">
              <w:t>Повышение профессионального уровня педагогов – самообразование.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203AA" w14:textId="77777777" w:rsidR="00DA7AB8" w:rsidRPr="008F195D" w:rsidRDefault="00DA7AB8" w:rsidP="006B0DBA">
            <w:pPr>
              <w:pStyle w:val="ad"/>
              <w:jc w:val="both"/>
            </w:pPr>
            <w:r w:rsidRPr="008F195D">
              <w:t>Сентябрь</w:t>
            </w:r>
          </w:p>
          <w:p w14:paraId="35D36235" w14:textId="77777777" w:rsidR="00DA7AB8" w:rsidRPr="008F195D" w:rsidRDefault="001C1DC3" w:rsidP="00597DD2">
            <w:pPr>
              <w:pStyle w:val="ad"/>
              <w:jc w:val="both"/>
            </w:pPr>
            <w: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4FBE" w14:textId="77777777" w:rsidR="00DA7AB8" w:rsidRPr="008F195D" w:rsidRDefault="00DA7AB8" w:rsidP="006B0DBA">
            <w:pPr>
              <w:pStyle w:val="ad"/>
              <w:jc w:val="both"/>
            </w:pPr>
            <w:r w:rsidRPr="008F195D">
              <w:t>Заведующий,</w:t>
            </w:r>
          </w:p>
          <w:p w14:paraId="74DEE03F" w14:textId="77777777" w:rsidR="00DA7AB8" w:rsidRPr="008F195D" w:rsidRDefault="00DA7AB8" w:rsidP="006B0DBA">
            <w:pPr>
              <w:pStyle w:val="ad"/>
              <w:jc w:val="both"/>
            </w:pPr>
            <w:r w:rsidRPr="008F195D">
              <w:t xml:space="preserve"> ст. воспитатель</w:t>
            </w:r>
          </w:p>
          <w:p w14:paraId="254DC1E1" w14:textId="77777777" w:rsidR="00DA7AB8" w:rsidRPr="008F195D" w:rsidRDefault="00DA7AB8" w:rsidP="006B0DBA">
            <w:pPr>
              <w:pStyle w:val="ad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AB48" w14:textId="77777777" w:rsidR="00DA7AB8" w:rsidRPr="008F195D" w:rsidRDefault="00DA7A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9EBB21" w14:textId="77777777" w:rsidR="00DA7AB8" w:rsidRPr="008F195D" w:rsidRDefault="00DA7A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7DAFE4" w14:textId="77777777" w:rsidR="00DA7AB8" w:rsidRPr="008F195D" w:rsidRDefault="00DA7AB8" w:rsidP="00DA7AB8">
            <w:pPr>
              <w:pStyle w:val="ad"/>
              <w:jc w:val="both"/>
            </w:pPr>
          </w:p>
        </w:tc>
      </w:tr>
      <w:tr w:rsidR="00DA7AB8" w:rsidRPr="008F195D" w14:paraId="0B07F855" w14:textId="77777777" w:rsidTr="00140C4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E5D4B" w14:textId="77777777" w:rsidR="00DA7AB8" w:rsidRPr="008F195D" w:rsidRDefault="00DA7AB8" w:rsidP="006B0DBA">
            <w:pPr>
              <w:pStyle w:val="ad"/>
              <w:jc w:val="both"/>
              <w:rPr>
                <w:b/>
              </w:rPr>
            </w:pPr>
            <w:r w:rsidRPr="008F195D">
              <w:rPr>
                <w:b/>
              </w:rPr>
              <w:t>Консультация</w:t>
            </w:r>
          </w:p>
          <w:p w14:paraId="65CDC436" w14:textId="77777777" w:rsidR="00DA7AB8" w:rsidRPr="008F195D" w:rsidRDefault="00DA7AB8" w:rsidP="006B0DBA">
            <w:pPr>
              <w:pStyle w:val="ad"/>
              <w:jc w:val="both"/>
            </w:pPr>
            <w:r w:rsidRPr="008F195D">
              <w:t>«Организация и планирование деятельности воспитателя ДОО в условиях реализации ФГОС»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D2DC7" w14:textId="77777777" w:rsidR="00DA7AB8" w:rsidRPr="008F195D" w:rsidRDefault="00DA7AB8" w:rsidP="006B0DBA">
            <w:pPr>
              <w:pStyle w:val="ad"/>
              <w:jc w:val="both"/>
            </w:pPr>
            <w:r w:rsidRPr="008F195D">
              <w:t>Сентябрь</w:t>
            </w:r>
          </w:p>
          <w:p w14:paraId="2301DCD3" w14:textId="77777777" w:rsidR="00DA7AB8" w:rsidRPr="008F195D" w:rsidRDefault="001C1DC3" w:rsidP="006B0DBA">
            <w:pPr>
              <w:pStyle w:val="ad"/>
              <w:jc w:val="both"/>
            </w:pPr>
            <w:r>
              <w:t>2022</w:t>
            </w:r>
          </w:p>
          <w:p w14:paraId="1981409A" w14:textId="77777777" w:rsidR="00DA7AB8" w:rsidRPr="008F195D" w:rsidRDefault="00DA7AB8" w:rsidP="006B0DBA">
            <w:pPr>
              <w:pStyle w:val="ad"/>
              <w:jc w:val="both"/>
            </w:pPr>
          </w:p>
          <w:p w14:paraId="0E982565" w14:textId="77777777" w:rsidR="00DA7AB8" w:rsidRPr="008F195D" w:rsidRDefault="00DA7AB8" w:rsidP="006B0DBA">
            <w:pPr>
              <w:pStyle w:val="ad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F582C" w14:textId="77777777" w:rsidR="00DA7AB8" w:rsidRPr="008F195D" w:rsidRDefault="00DA7AB8" w:rsidP="006B0DBA">
            <w:pPr>
              <w:pStyle w:val="ad"/>
              <w:jc w:val="both"/>
            </w:pPr>
            <w:r w:rsidRPr="008F195D">
              <w:t xml:space="preserve">Воспитатель </w:t>
            </w:r>
          </w:p>
          <w:p w14:paraId="7C4690EF" w14:textId="77777777" w:rsidR="00DA7AB8" w:rsidRPr="008F195D" w:rsidRDefault="00DA7AB8" w:rsidP="006B0DBA">
            <w:pPr>
              <w:pStyle w:val="ad"/>
              <w:jc w:val="both"/>
              <w:rPr>
                <w:lang w:val="en-US"/>
              </w:rPr>
            </w:pPr>
            <w:r w:rsidRPr="008F195D">
              <w:t>Лялюк Е.Т.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311E4" w14:textId="77777777" w:rsidR="00DA7AB8" w:rsidRPr="008F195D" w:rsidRDefault="00DA7A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442356A" w14:textId="77777777" w:rsidR="00DA7AB8" w:rsidRPr="008F195D" w:rsidRDefault="00DA7AB8" w:rsidP="00DA7AB8">
            <w:pPr>
              <w:pStyle w:val="ad"/>
              <w:jc w:val="both"/>
              <w:rPr>
                <w:lang w:val="en-US"/>
              </w:rPr>
            </w:pPr>
          </w:p>
        </w:tc>
      </w:tr>
      <w:tr w:rsidR="00DA7AB8" w:rsidRPr="008F195D" w14:paraId="237E5D49" w14:textId="77777777" w:rsidTr="00140C4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79AB" w14:textId="77777777" w:rsidR="00DA7AB8" w:rsidRPr="008F195D" w:rsidRDefault="00DA7AB8" w:rsidP="006B0DBA">
            <w:pPr>
              <w:pStyle w:val="ad"/>
              <w:jc w:val="both"/>
              <w:rPr>
                <w:b/>
              </w:rPr>
            </w:pPr>
            <w:r w:rsidRPr="008F195D">
              <w:rPr>
                <w:b/>
              </w:rPr>
              <w:t>Консультация-презентация</w:t>
            </w:r>
          </w:p>
          <w:p w14:paraId="4B1E7614" w14:textId="77777777" w:rsidR="00DA7AB8" w:rsidRPr="008F195D" w:rsidRDefault="00DA7AB8" w:rsidP="006B0DBA">
            <w:pPr>
              <w:pStyle w:val="ad"/>
              <w:jc w:val="both"/>
              <w:rPr>
                <w:color w:val="FF0000"/>
              </w:rPr>
            </w:pPr>
            <w:r w:rsidRPr="008F195D">
              <w:t>«Организация прогулки в ДОУ»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4B8C0" w14:textId="77777777" w:rsidR="00DA7AB8" w:rsidRPr="008F195D" w:rsidRDefault="00DA7AB8" w:rsidP="006B0DBA">
            <w:pPr>
              <w:pStyle w:val="ad"/>
              <w:jc w:val="both"/>
            </w:pPr>
            <w:r w:rsidRPr="008F195D">
              <w:t>Октябрь</w:t>
            </w:r>
          </w:p>
          <w:p w14:paraId="4C5095A3" w14:textId="77777777" w:rsidR="00DA7AB8" w:rsidRPr="008F195D" w:rsidRDefault="001C1DC3" w:rsidP="006B0DBA">
            <w:pPr>
              <w:pStyle w:val="ad"/>
              <w:jc w:val="both"/>
            </w:pPr>
            <w:r>
              <w:t xml:space="preserve"> 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59AB" w14:textId="77777777" w:rsidR="00DA7AB8" w:rsidRPr="008F195D" w:rsidRDefault="00DA7AB8" w:rsidP="006B0DBA">
            <w:pPr>
              <w:pStyle w:val="ad"/>
              <w:jc w:val="both"/>
            </w:pPr>
            <w:r w:rsidRPr="008F195D">
              <w:t>Воспитатель</w:t>
            </w:r>
          </w:p>
          <w:p w14:paraId="1241CB97" w14:textId="77777777" w:rsidR="00DA7AB8" w:rsidRPr="008F195D" w:rsidRDefault="00DA7AB8" w:rsidP="006B0DBA">
            <w:pPr>
              <w:pStyle w:val="ad"/>
              <w:jc w:val="both"/>
            </w:pPr>
            <w:r w:rsidRPr="008F195D">
              <w:t>Романюк  Н.П.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2ADD" w14:textId="77777777" w:rsidR="00DA7AB8" w:rsidRPr="008F195D" w:rsidRDefault="00DA7A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750CF2" w14:textId="77777777" w:rsidR="00DA7AB8" w:rsidRPr="008F195D" w:rsidRDefault="00DA7AB8" w:rsidP="00DA7AB8">
            <w:pPr>
              <w:pStyle w:val="ad"/>
              <w:jc w:val="both"/>
            </w:pPr>
          </w:p>
        </w:tc>
      </w:tr>
      <w:tr w:rsidR="00DA7AB8" w:rsidRPr="008F195D" w14:paraId="42954B5E" w14:textId="77777777" w:rsidTr="00140C4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6F6E" w14:textId="77777777" w:rsidR="00DA7AB8" w:rsidRPr="008F195D" w:rsidRDefault="00DA7AB8" w:rsidP="006B0DBA">
            <w:pPr>
              <w:pStyle w:val="ad"/>
              <w:jc w:val="both"/>
              <w:rPr>
                <w:b/>
              </w:rPr>
            </w:pPr>
            <w:r w:rsidRPr="008F195D">
              <w:rPr>
                <w:b/>
              </w:rPr>
              <w:t>Круглый стол</w:t>
            </w:r>
          </w:p>
          <w:p w14:paraId="0138B01C" w14:textId="77777777" w:rsidR="00DA7AB8" w:rsidRPr="008F195D" w:rsidRDefault="00DA7AB8" w:rsidP="006B0DBA">
            <w:pPr>
              <w:pStyle w:val="ad"/>
              <w:jc w:val="both"/>
            </w:pPr>
            <w:r w:rsidRPr="008F195D">
              <w:t>«Игра как средство развития всех сторон речи в старшем дошкольном возрасте.»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D592" w14:textId="77777777" w:rsidR="00DA7AB8" w:rsidRPr="008F195D" w:rsidRDefault="00DA7AB8" w:rsidP="006B0DBA">
            <w:pPr>
              <w:pStyle w:val="ad"/>
              <w:jc w:val="both"/>
            </w:pPr>
            <w:r w:rsidRPr="008F195D">
              <w:t xml:space="preserve">Октябрь </w:t>
            </w:r>
          </w:p>
          <w:p w14:paraId="11B6331C" w14:textId="77777777" w:rsidR="00DA7AB8" w:rsidRPr="008F195D" w:rsidRDefault="001C1DC3" w:rsidP="006B0DBA">
            <w:pPr>
              <w:pStyle w:val="ad"/>
              <w:jc w:val="both"/>
            </w:pPr>
            <w: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7BF0" w14:textId="77777777" w:rsidR="00DA7AB8" w:rsidRPr="008F195D" w:rsidRDefault="00DA7AB8" w:rsidP="00597DD2">
            <w:pPr>
              <w:pStyle w:val="ad"/>
              <w:jc w:val="both"/>
            </w:pPr>
            <w:r w:rsidRPr="008F195D">
              <w:t>Воспитатель</w:t>
            </w:r>
          </w:p>
          <w:p w14:paraId="6D465397" w14:textId="77777777" w:rsidR="00DA7AB8" w:rsidRPr="008F195D" w:rsidRDefault="00DA7AB8" w:rsidP="006B0DBA">
            <w:pPr>
              <w:pStyle w:val="ad"/>
              <w:jc w:val="both"/>
            </w:pPr>
            <w:proofErr w:type="spellStart"/>
            <w:r w:rsidRPr="008F195D">
              <w:t>Кукса</w:t>
            </w:r>
            <w:proofErr w:type="spellEnd"/>
            <w:r w:rsidRPr="008F195D">
              <w:t xml:space="preserve"> Е.В.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CAE8" w14:textId="77777777" w:rsidR="00DA7AB8" w:rsidRPr="008F195D" w:rsidRDefault="00DA7A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D1F448" w14:textId="77777777" w:rsidR="00DA7AB8" w:rsidRPr="008F195D" w:rsidRDefault="00DA7AB8" w:rsidP="00DA7AB8">
            <w:pPr>
              <w:pStyle w:val="ad"/>
              <w:jc w:val="both"/>
            </w:pPr>
          </w:p>
        </w:tc>
      </w:tr>
      <w:tr w:rsidR="00DA7AB8" w:rsidRPr="008F195D" w14:paraId="75C35609" w14:textId="77777777" w:rsidTr="00140C4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2D7C" w14:textId="77777777" w:rsidR="00DA7AB8" w:rsidRPr="008F195D" w:rsidRDefault="00DA7AB8" w:rsidP="006B0DBA">
            <w:pPr>
              <w:pStyle w:val="ad"/>
              <w:jc w:val="both"/>
            </w:pPr>
            <w:r w:rsidRPr="008F195D">
              <w:rPr>
                <w:b/>
              </w:rPr>
              <w:t>Консультация</w:t>
            </w:r>
          </w:p>
          <w:p w14:paraId="67D2F42B" w14:textId="77777777" w:rsidR="00DA7AB8" w:rsidRPr="008F195D" w:rsidRDefault="00DA7AB8" w:rsidP="006B0DBA">
            <w:pPr>
              <w:pStyle w:val="ad"/>
              <w:jc w:val="both"/>
              <w:rPr>
                <w:b/>
              </w:rPr>
            </w:pPr>
            <w:r w:rsidRPr="008F195D">
              <w:t>«Нетрадиционная художественная техника, как средство развития мелкой моторики у дошкольников».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F4DB" w14:textId="77777777" w:rsidR="00DA7AB8" w:rsidRPr="008F195D" w:rsidRDefault="00DA7AB8" w:rsidP="006B0DBA">
            <w:pPr>
              <w:pStyle w:val="ad"/>
              <w:jc w:val="both"/>
            </w:pPr>
            <w:r w:rsidRPr="008F195D">
              <w:t>Ноябрь</w:t>
            </w:r>
          </w:p>
          <w:p w14:paraId="1DD74A3B" w14:textId="77777777" w:rsidR="00DA7AB8" w:rsidRPr="008F195D" w:rsidRDefault="00EA38AA" w:rsidP="006B0DBA">
            <w:pPr>
              <w:pStyle w:val="ad"/>
              <w:jc w:val="both"/>
            </w:pPr>
            <w: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776A6" w14:textId="77777777" w:rsidR="00DA7AB8" w:rsidRPr="008F195D" w:rsidRDefault="00DA7AB8" w:rsidP="006B0DBA">
            <w:pPr>
              <w:pStyle w:val="ad"/>
              <w:jc w:val="both"/>
            </w:pPr>
            <w:r w:rsidRPr="008F195D">
              <w:t xml:space="preserve">Воспитатель </w:t>
            </w:r>
          </w:p>
          <w:p w14:paraId="3B9FA781" w14:textId="77777777" w:rsidR="00DA7AB8" w:rsidRPr="008F195D" w:rsidRDefault="00DA7AB8" w:rsidP="006B0DBA">
            <w:pPr>
              <w:pStyle w:val="ad"/>
              <w:jc w:val="both"/>
            </w:pPr>
            <w:r w:rsidRPr="008F195D">
              <w:t>Апти Е.П.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DA99" w14:textId="77777777" w:rsidR="00DA7AB8" w:rsidRPr="008F195D" w:rsidRDefault="00DA7A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741E84" w14:textId="77777777" w:rsidR="00DA7AB8" w:rsidRPr="008F195D" w:rsidRDefault="00DA7AB8" w:rsidP="006B0DBA">
            <w:pPr>
              <w:pStyle w:val="ad"/>
              <w:jc w:val="both"/>
            </w:pPr>
          </w:p>
        </w:tc>
      </w:tr>
      <w:tr w:rsidR="00DA7AB8" w:rsidRPr="008F195D" w14:paraId="7AA72567" w14:textId="77777777" w:rsidTr="00140C4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9E4A" w14:textId="77777777" w:rsidR="00DA7AB8" w:rsidRPr="008F195D" w:rsidRDefault="00DA7AB8" w:rsidP="006B0DBA">
            <w:pPr>
              <w:pStyle w:val="ad"/>
              <w:jc w:val="both"/>
              <w:rPr>
                <w:b/>
              </w:rPr>
            </w:pPr>
            <w:r w:rsidRPr="008F195D">
              <w:rPr>
                <w:b/>
              </w:rPr>
              <w:t>Мастер – класс</w:t>
            </w:r>
          </w:p>
          <w:p w14:paraId="686D6302" w14:textId="77777777" w:rsidR="00DA7AB8" w:rsidRPr="008F195D" w:rsidRDefault="00DA7AB8" w:rsidP="006B0DBA">
            <w:pPr>
              <w:pStyle w:val="ad"/>
              <w:jc w:val="both"/>
              <w:rPr>
                <w:color w:val="FF0000"/>
              </w:rPr>
            </w:pPr>
            <w:r w:rsidRPr="008F195D">
              <w:t>«Нетрадиционные виды аппликации как средство развития творчества дошкольников»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33AB" w14:textId="77777777" w:rsidR="00DA7AB8" w:rsidRPr="008F195D" w:rsidRDefault="00DA7AB8" w:rsidP="006B0DBA">
            <w:pPr>
              <w:pStyle w:val="ad"/>
              <w:jc w:val="both"/>
            </w:pPr>
            <w:r w:rsidRPr="008F195D">
              <w:t>Декабрь</w:t>
            </w:r>
          </w:p>
          <w:p w14:paraId="02D70F33" w14:textId="77777777" w:rsidR="00DA7AB8" w:rsidRPr="008F195D" w:rsidRDefault="00EA38AA" w:rsidP="006B0DBA">
            <w:pPr>
              <w:pStyle w:val="ad"/>
              <w:jc w:val="both"/>
            </w:pPr>
            <w:r>
              <w:t xml:space="preserve"> 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D678" w14:textId="77777777" w:rsidR="00DA7AB8" w:rsidRPr="008F195D" w:rsidRDefault="00DA7AB8" w:rsidP="006B0DBA">
            <w:pPr>
              <w:pStyle w:val="ad"/>
              <w:jc w:val="both"/>
            </w:pPr>
            <w:r w:rsidRPr="008F195D">
              <w:t>Воспитатель</w:t>
            </w:r>
          </w:p>
          <w:p w14:paraId="2A268341" w14:textId="77777777" w:rsidR="00DA7AB8" w:rsidRPr="008F195D" w:rsidRDefault="00DA7AB8" w:rsidP="006B0DBA">
            <w:pPr>
              <w:pStyle w:val="ad"/>
              <w:jc w:val="both"/>
              <w:rPr>
                <w:color w:val="FF0000"/>
              </w:rPr>
            </w:pPr>
            <w:proofErr w:type="spellStart"/>
            <w:r w:rsidRPr="008F195D">
              <w:t>Абкадырова</w:t>
            </w:r>
            <w:proofErr w:type="spellEnd"/>
            <w:r w:rsidRPr="008F195D">
              <w:t xml:space="preserve"> Г.А.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0DF0" w14:textId="77777777" w:rsidR="00DA7AB8" w:rsidRPr="008F195D" w:rsidRDefault="00DA7AB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0BD161F2" w14:textId="77777777" w:rsidR="00DA7AB8" w:rsidRPr="008F195D" w:rsidRDefault="00DA7AB8" w:rsidP="00DA7AB8">
            <w:pPr>
              <w:pStyle w:val="ad"/>
              <w:jc w:val="both"/>
              <w:rPr>
                <w:color w:val="FF0000"/>
              </w:rPr>
            </w:pPr>
          </w:p>
        </w:tc>
      </w:tr>
      <w:tr w:rsidR="00DA7AB8" w:rsidRPr="008F195D" w14:paraId="7E0CE753" w14:textId="77777777" w:rsidTr="00140C4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2CBDD" w14:textId="77777777" w:rsidR="00DA7AB8" w:rsidRPr="008F195D" w:rsidRDefault="00DA7AB8" w:rsidP="006B0DBA">
            <w:pPr>
              <w:pStyle w:val="ad"/>
              <w:jc w:val="both"/>
              <w:rPr>
                <w:b/>
              </w:rPr>
            </w:pPr>
            <w:r w:rsidRPr="008F195D">
              <w:rPr>
                <w:b/>
              </w:rPr>
              <w:t xml:space="preserve">Брей ринг </w:t>
            </w:r>
          </w:p>
          <w:p w14:paraId="7863C967" w14:textId="77777777" w:rsidR="00DA7AB8" w:rsidRPr="008F195D" w:rsidRDefault="00DA7AB8" w:rsidP="006B0DBA">
            <w:pPr>
              <w:pStyle w:val="ad"/>
              <w:jc w:val="both"/>
              <w:rPr>
                <w:color w:val="FF0000"/>
              </w:rPr>
            </w:pPr>
            <w:r w:rsidRPr="008F195D">
              <w:t>«Знакомство дошкольников с культурой народов Крыма»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78D1" w14:textId="77777777" w:rsidR="00DA7AB8" w:rsidRPr="008F195D" w:rsidRDefault="00DA7AB8" w:rsidP="006B0DBA">
            <w:pPr>
              <w:pStyle w:val="ad"/>
              <w:jc w:val="both"/>
            </w:pPr>
            <w:r w:rsidRPr="008F195D">
              <w:t>Декабрь</w:t>
            </w:r>
          </w:p>
          <w:p w14:paraId="5651C244" w14:textId="77777777" w:rsidR="00DA7AB8" w:rsidRPr="008F195D" w:rsidRDefault="00EA38AA" w:rsidP="006B0DBA">
            <w:pPr>
              <w:pStyle w:val="ad"/>
              <w:jc w:val="both"/>
            </w:pPr>
            <w: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8A77" w14:textId="77777777" w:rsidR="00DA7AB8" w:rsidRPr="008F195D" w:rsidRDefault="00DA7AB8" w:rsidP="006B0DBA">
            <w:pPr>
              <w:pStyle w:val="ad"/>
              <w:jc w:val="both"/>
            </w:pPr>
            <w:r w:rsidRPr="008F195D">
              <w:t xml:space="preserve">Воспитатель </w:t>
            </w:r>
          </w:p>
          <w:p w14:paraId="3F4AAFF4" w14:textId="77777777" w:rsidR="00DA7AB8" w:rsidRPr="008F195D" w:rsidRDefault="00DA7AB8" w:rsidP="006B0DBA">
            <w:pPr>
              <w:pStyle w:val="ad"/>
              <w:jc w:val="both"/>
            </w:pPr>
            <w:r w:rsidRPr="008F195D">
              <w:t>Лялюк Е.Т.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EA60" w14:textId="77777777" w:rsidR="00DA7AB8" w:rsidRPr="008F195D" w:rsidRDefault="00DA7A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C82A56" w14:textId="77777777" w:rsidR="00DA7AB8" w:rsidRPr="008F195D" w:rsidRDefault="00DA7AB8" w:rsidP="00DA7AB8">
            <w:pPr>
              <w:pStyle w:val="ad"/>
              <w:jc w:val="both"/>
            </w:pPr>
          </w:p>
        </w:tc>
      </w:tr>
      <w:tr w:rsidR="00A84DBB" w:rsidRPr="008F195D" w14:paraId="7135B769" w14:textId="77777777" w:rsidTr="00140C4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634C" w14:textId="77777777" w:rsidR="00A84DBB" w:rsidRPr="00A84DBB" w:rsidRDefault="00A84DBB" w:rsidP="006B0DBA">
            <w:pPr>
              <w:pStyle w:val="ad"/>
              <w:jc w:val="both"/>
              <w:rPr>
                <w:b/>
                <w:bCs/>
                <w:color w:val="000000"/>
                <w:sz w:val="22"/>
              </w:rPr>
            </w:pPr>
            <w:r w:rsidRPr="00A84DBB">
              <w:rPr>
                <w:b/>
                <w:color w:val="000000"/>
                <w:szCs w:val="29"/>
              </w:rPr>
              <w:t>План-программа</w:t>
            </w:r>
          </w:p>
          <w:p w14:paraId="12D5361A" w14:textId="77777777" w:rsidR="00A84DBB" w:rsidRPr="00A84DBB" w:rsidRDefault="00A84DBB" w:rsidP="006B0DBA">
            <w:pPr>
              <w:pStyle w:val="ad"/>
              <w:jc w:val="both"/>
              <w:rPr>
                <w:b/>
              </w:rPr>
            </w:pPr>
            <w:r w:rsidRPr="00A84DBB">
              <w:rPr>
                <w:b/>
                <w:bCs/>
                <w:color w:val="000000"/>
              </w:rPr>
              <w:t>«</w:t>
            </w:r>
            <w:r w:rsidRPr="00A84DBB">
              <w:rPr>
                <w:color w:val="000000"/>
              </w:rPr>
              <w:t>Организация работы с детьми по патриотическому воспитанию».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2E9B" w14:textId="77777777" w:rsidR="00A84DBB" w:rsidRDefault="00A84DBB" w:rsidP="006B0DBA">
            <w:pPr>
              <w:pStyle w:val="ad"/>
              <w:jc w:val="both"/>
            </w:pPr>
            <w:r>
              <w:t>Январь</w:t>
            </w:r>
          </w:p>
          <w:p w14:paraId="61CDBBC2" w14:textId="77777777" w:rsidR="00A84DBB" w:rsidRPr="008F195D" w:rsidRDefault="00A84DBB" w:rsidP="006B0DBA">
            <w:pPr>
              <w:pStyle w:val="ad"/>
              <w:jc w:val="both"/>
            </w:pPr>
            <w: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FE4F" w14:textId="77777777" w:rsidR="00A84DBB" w:rsidRPr="008F195D" w:rsidRDefault="00A84DBB" w:rsidP="006B0DBA">
            <w:pPr>
              <w:pStyle w:val="ad"/>
              <w:jc w:val="both"/>
            </w:pPr>
            <w:r>
              <w:t>Ст. воспитатель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E7B3" w14:textId="77777777" w:rsidR="00A84DBB" w:rsidRPr="008F195D" w:rsidRDefault="00A84D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AB8" w:rsidRPr="008F195D" w14:paraId="6CA71483" w14:textId="77777777" w:rsidTr="00140C4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1AE0" w14:textId="77777777" w:rsidR="00DA7AB8" w:rsidRPr="008F195D" w:rsidRDefault="00DA7AB8" w:rsidP="006B0DBA">
            <w:pPr>
              <w:pStyle w:val="ad"/>
              <w:jc w:val="both"/>
              <w:rPr>
                <w:b/>
              </w:rPr>
            </w:pPr>
            <w:r w:rsidRPr="008F195D">
              <w:rPr>
                <w:b/>
              </w:rPr>
              <w:t>Мастер-класс</w:t>
            </w:r>
          </w:p>
          <w:p w14:paraId="4875D439" w14:textId="77777777" w:rsidR="00DA7AB8" w:rsidRPr="008F195D" w:rsidRDefault="00DA7AB8" w:rsidP="00890973">
            <w:pPr>
              <w:pStyle w:val="ad"/>
              <w:jc w:val="both"/>
            </w:pPr>
            <w:r w:rsidRPr="008F195D">
              <w:t>Нетрадиционная техника рисования ЭБРУ</w:t>
            </w:r>
            <w:hyperlink r:id="rId8" w:tgtFrame="_blank" w:history="1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682B" w14:textId="77777777" w:rsidR="00DA7AB8" w:rsidRPr="008F195D" w:rsidRDefault="00DA7AB8" w:rsidP="006B0DBA">
            <w:pPr>
              <w:pStyle w:val="ad"/>
              <w:jc w:val="both"/>
            </w:pPr>
            <w:r w:rsidRPr="008F195D">
              <w:t xml:space="preserve">Январь </w:t>
            </w:r>
          </w:p>
          <w:p w14:paraId="2CB8352E" w14:textId="77777777" w:rsidR="00DA7AB8" w:rsidRPr="008F195D" w:rsidRDefault="00EA38AA" w:rsidP="006B0DBA">
            <w:pPr>
              <w:pStyle w:val="ad"/>
              <w:jc w:val="both"/>
            </w:pPr>
            <w: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ED6B" w14:textId="77777777" w:rsidR="00DA7AB8" w:rsidRPr="008F195D" w:rsidRDefault="00DA7AB8" w:rsidP="006B0DBA">
            <w:pPr>
              <w:pStyle w:val="ad"/>
              <w:jc w:val="both"/>
            </w:pPr>
            <w:r w:rsidRPr="008F195D">
              <w:t xml:space="preserve">Воспитатель </w:t>
            </w:r>
          </w:p>
          <w:p w14:paraId="038CF532" w14:textId="77777777" w:rsidR="00DA7AB8" w:rsidRPr="008F195D" w:rsidRDefault="00DA7AB8" w:rsidP="006B0DBA">
            <w:pPr>
              <w:pStyle w:val="ad"/>
              <w:jc w:val="both"/>
            </w:pPr>
            <w:r w:rsidRPr="008F195D">
              <w:t>Романюк Н.П.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320A" w14:textId="77777777" w:rsidR="00DA7AB8" w:rsidRPr="008F195D" w:rsidRDefault="00DA7A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37904A" w14:textId="77777777" w:rsidR="00DA7AB8" w:rsidRPr="008F195D" w:rsidRDefault="00DA7AB8" w:rsidP="00DA7AB8">
            <w:pPr>
              <w:pStyle w:val="ad"/>
              <w:jc w:val="both"/>
            </w:pPr>
          </w:p>
        </w:tc>
      </w:tr>
      <w:tr w:rsidR="00DA7AB8" w:rsidRPr="008F195D" w14:paraId="69588683" w14:textId="77777777" w:rsidTr="00140C4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D72E" w14:textId="77777777" w:rsidR="00DA7AB8" w:rsidRPr="008F195D" w:rsidRDefault="00DA7AB8" w:rsidP="006B0DBA">
            <w:pPr>
              <w:pStyle w:val="ad"/>
              <w:jc w:val="both"/>
            </w:pPr>
            <w:r w:rsidRPr="008F195D">
              <w:rPr>
                <w:b/>
              </w:rPr>
              <w:t xml:space="preserve">Консультация </w:t>
            </w:r>
            <w:r w:rsidRPr="008F195D">
              <w:t xml:space="preserve"> </w:t>
            </w:r>
          </w:p>
          <w:p w14:paraId="60ADE7A3" w14:textId="77777777" w:rsidR="00DA7AB8" w:rsidRPr="008F195D" w:rsidRDefault="00DA7AB8" w:rsidP="006B0DBA">
            <w:pPr>
              <w:pStyle w:val="ad"/>
              <w:jc w:val="both"/>
            </w:pPr>
            <w:r w:rsidRPr="008F195D">
              <w:t xml:space="preserve"> «Проектная деятельность как одна из форм реализация парциальной программы «Крымский веночек» - из опыта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2F96" w14:textId="77777777" w:rsidR="00DA7AB8" w:rsidRPr="008F195D" w:rsidRDefault="00DA7AB8" w:rsidP="002D771A">
            <w:pPr>
              <w:pStyle w:val="ad"/>
              <w:jc w:val="both"/>
            </w:pPr>
            <w:r w:rsidRPr="008F195D">
              <w:t>Февраль</w:t>
            </w:r>
          </w:p>
          <w:p w14:paraId="24DA3907" w14:textId="77777777" w:rsidR="00DA7AB8" w:rsidRPr="008F195D" w:rsidRDefault="00EA38AA" w:rsidP="002D771A">
            <w:pPr>
              <w:pStyle w:val="ad"/>
              <w:jc w:val="both"/>
            </w:pPr>
            <w: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8979" w14:textId="77777777" w:rsidR="00DA7AB8" w:rsidRPr="008F195D" w:rsidRDefault="00DA7AB8" w:rsidP="006B0DBA">
            <w:pPr>
              <w:pStyle w:val="ad"/>
              <w:jc w:val="both"/>
            </w:pPr>
            <w:r w:rsidRPr="008F195D">
              <w:t>Воспитатель</w:t>
            </w:r>
            <w:r w:rsidRPr="008F195D">
              <w:rPr>
                <w:lang w:val="en-US"/>
              </w:rPr>
              <w:t xml:space="preserve"> </w:t>
            </w:r>
            <w:r w:rsidRPr="008F195D">
              <w:t xml:space="preserve"> </w:t>
            </w:r>
          </w:p>
          <w:p w14:paraId="0F08CF30" w14:textId="77777777" w:rsidR="00DA7AB8" w:rsidRPr="008F195D" w:rsidRDefault="00DA7AB8" w:rsidP="006B0DBA">
            <w:pPr>
              <w:pStyle w:val="ad"/>
              <w:jc w:val="both"/>
            </w:pPr>
            <w:r w:rsidRPr="008F195D">
              <w:t>Лялюк Е.Т.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0AF3" w14:textId="77777777" w:rsidR="00DA7AB8" w:rsidRPr="008F195D" w:rsidRDefault="00DA7A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0DF40E" w14:textId="77777777" w:rsidR="00DA7AB8" w:rsidRPr="008F195D" w:rsidRDefault="00DA7AB8" w:rsidP="00DA7AB8">
            <w:pPr>
              <w:pStyle w:val="ad"/>
              <w:jc w:val="both"/>
            </w:pPr>
          </w:p>
        </w:tc>
      </w:tr>
      <w:tr w:rsidR="00DA7AB8" w:rsidRPr="008F195D" w14:paraId="304C1A46" w14:textId="77777777" w:rsidTr="00140C4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D5019" w14:textId="77777777" w:rsidR="00DA7AB8" w:rsidRPr="008F195D" w:rsidRDefault="00DA7AB8" w:rsidP="006B0DBA">
            <w:pPr>
              <w:pStyle w:val="ad"/>
              <w:jc w:val="both"/>
              <w:rPr>
                <w:b/>
              </w:rPr>
            </w:pPr>
            <w:r w:rsidRPr="008F195D">
              <w:rPr>
                <w:b/>
              </w:rPr>
              <w:lastRenderedPageBreak/>
              <w:t>Семинар-практикум</w:t>
            </w:r>
          </w:p>
          <w:p w14:paraId="59666FE6" w14:textId="77777777" w:rsidR="00DA7AB8" w:rsidRPr="008F195D" w:rsidRDefault="00DA7AB8" w:rsidP="006B0DBA">
            <w:pPr>
              <w:pStyle w:val="ad"/>
              <w:jc w:val="both"/>
            </w:pPr>
            <w:r w:rsidRPr="008F195D">
              <w:t>«Социально-коммуникативное развитие детей младшего дошкольного возраста через предметную деятельность»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FB9D3" w14:textId="77777777" w:rsidR="00DA7AB8" w:rsidRPr="008F195D" w:rsidRDefault="00DA7AB8" w:rsidP="006B0DBA">
            <w:pPr>
              <w:pStyle w:val="ad"/>
              <w:jc w:val="both"/>
            </w:pPr>
            <w:r w:rsidRPr="008F195D">
              <w:t>Март</w:t>
            </w:r>
          </w:p>
          <w:p w14:paraId="26E8A361" w14:textId="77777777" w:rsidR="00DA7AB8" w:rsidRPr="008F195D" w:rsidRDefault="00EA38AA" w:rsidP="006B0DBA">
            <w:pPr>
              <w:pStyle w:val="ad"/>
              <w:jc w:val="both"/>
            </w:pPr>
            <w: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7DE7" w14:textId="77777777" w:rsidR="00DA7AB8" w:rsidRPr="008F195D" w:rsidRDefault="00DA7AB8" w:rsidP="006B0DBA">
            <w:pPr>
              <w:pStyle w:val="ad"/>
              <w:jc w:val="both"/>
            </w:pPr>
            <w:r w:rsidRPr="008F195D">
              <w:t xml:space="preserve">Воспитатель </w:t>
            </w:r>
          </w:p>
          <w:p w14:paraId="6A7AF390" w14:textId="77777777" w:rsidR="00DA7AB8" w:rsidRPr="008F195D" w:rsidRDefault="00DA7AB8" w:rsidP="006B0DBA">
            <w:pPr>
              <w:pStyle w:val="ad"/>
              <w:jc w:val="both"/>
            </w:pPr>
            <w:proofErr w:type="spellStart"/>
            <w:r w:rsidRPr="008F195D">
              <w:t>Демчук</w:t>
            </w:r>
            <w:proofErr w:type="spellEnd"/>
            <w:r w:rsidRPr="008F195D">
              <w:t xml:space="preserve"> Т.Ю.</w:t>
            </w:r>
          </w:p>
          <w:p w14:paraId="09DEC3B1" w14:textId="77777777" w:rsidR="00DA7AB8" w:rsidRPr="008F195D" w:rsidRDefault="00DA7AB8" w:rsidP="006B0DBA">
            <w:pPr>
              <w:pStyle w:val="ad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11C0" w14:textId="77777777" w:rsidR="00DA7AB8" w:rsidRPr="008F195D" w:rsidRDefault="00DA7A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E3D248" w14:textId="77777777" w:rsidR="00DA7AB8" w:rsidRPr="008F195D" w:rsidRDefault="00DA7A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0704B3" w14:textId="77777777" w:rsidR="00DA7AB8" w:rsidRPr="008F195D" w:rsidRDefault="00DA7AB8" w:rsidP="00DA7AB8">
            <w:pPr>
              <w:pStyle w:val="ad"/>
              <w:jc w:val="both"/>
            </w:pPr>
          </w:p>
        </w:tc>
      </w:tr>
      <w:tr w:rsidR="00DA7AB8" w:rsidRPr="008F195D" w14:paraId="414C04D0" w14:textId="77777777" w:rsidTr="00140C4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C1B3" w14:textId="77777777" w:rsidR="00DA7AB8" w:rsidRPr="008F195D" w:rsidRDefault="00DA7AB8" w:rsidP="00163254">
            <w:pPr>
              <w:pStyle w:val="ad"/>
              <w:jc w:val="both"/>
              <w:rPr>
                <w:b/>
              </w:rPr>
            </w:pPr>
            <w:r w:rsidRPr="008F195D">
              <w:rPr>
                <w:b/>
              </w:rPr>
              <w:t>Семинар-практикум</w:t>
            </w:r>
          </w:p>
          <w:p w14:paraId="694BDACC" w14:textId="77777777" w:rsidR="00DA7AB8" w:rsidRPr="008F195D" w:rsidRDefault="00DA7AB8" w:rsidP="00163254">
            <w:pPr>
              <w:pStyle w:val="ad"/>
              <w:jc w:val="both"/>
            </w:pPr>
            <w:r w:rsidRPr="008F195D">
              <w:t xml:space="preserve"> «Математика вокруг нас»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BE2C" w14:textId="77777777" w:rsidR="00A84DBB" w:rsidRDefault="00EA38AA" w:rsidP="00163254">
            <w:pPr>
              <w:pStyle w:val="ad"/>
              <w:jc w:val="both"/>
            </w:pPr>
            <w:r>
              <w:t xml:space="preserve">Апрель </w:t>
            </w:r>
          </w:p>
          <w:p w14:paraId="432D4D57" w14:textId="77777777" w:rsidR="00DA7AB8" w:rsidRPr="008F195D" w:rsidRDefault="00EA38AA" w:rsidP="00163254">
            <w:pPr>
              <w:pStyle w:val="ad"/>
              <w:jc w:val="both"/>
            </w:pPr>
            <w: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CD4A7" w14:textId="77777777" w:rsidR="00DA7AB8" w:rsidRPr="008F195D" w:rsidRDefault="00DA7AB8" w:rsidP="006B0DBA">
            <w:pPr>
              <w:pStyle w:val="ad"/>
              <w:jc w:val="both"/>
            </w:pPr>
            <w:r w:rsidRPr="008F195D">
              <w:t xml:space="preserve">Воспитатель </w:t>
            </w:r>
          </w:p>
          <w:p w14:paraId="6D76E089" w14:textId="77777777" w:rsidR="00DA7AB8" w:rsidRPr="008F195D" w:rsidRDefault="00DA7AB8" w:rsidP="006B5DB8">
            <w:pPr>
              <w:pStyle w:val="ad"/>
              <w:jc w:val="both"/>
            </w:pPr>
            <w:proofErr w:type="spellStart"/>
            <w:r w:rsidRPr="008F195D">
              <w:t>Кукса</w:t>
            </w:r>
            <w:proofErr w:type="spellEnd"/>
            <w:r w:rsidRPr="008F195D">
              <w:t xml:space="preserve"> Е.</w:t>
            </w:r>
            <w:r w:rsidR="006B5DB8">
              <w:t>В</w:t>
            </w:r>
            <w:r w:rsidRPr="008F195D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C7C2" w14:textId="77777777" w:rsidR="00DA7AB8" w:rsidRPr="008F195D" w:rsidRDefault="00DA7AB8" w:rsidP="00DA7AB8">
            <w:pPr>
              <w:pStyle w:val="ad"/>
              <w:jc w:val="both"/>
            </w:pPr>
          </w:p>
        </w:tc>
      </w:tr>
      <w:tr w:rsidR="00DA7AB8" w:rsidRPr="008F195D" w14:paraId="3339E2A1" w14:textId="77777777" w:rsidTr="00B06159">
        <w:trPr>
          <w:trHeight w:val="58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8744" w14:textId="77777777" w:rsidR="00DA7AB8" w:rsidRPr="008F195D" w:rsidRDefault="00DA7AB8" w:rsidP="00163254">
            <w:pPr>
              <w:pStyle w:val="ad"/>
              <w:jc w:val="both"/>
              <w:rPr>
                <w:b/>
              </w:rPr>
            </w:pPr>
            <w:r w:rsidRPr="008F195D">
              <w:rPr>
                <w:b/>
              </w:rPr>
              <w:t>Семинары-практикумы:</w:t>
            </w:r>
          </w:p>
          <w:p w14:paraId="648EFE2A" w14:textId="77777777" w:rsidR="00DA7AB8" w:rsidRPr="008F195D" w:rsidRDefault="00DA7AB8" w:rsidP="00163254">
            <w:pPr>
              <w:pStyle w:val="ad"/>
              <w:jc w:val="both"/>
            </w:pPr>
            <w:r w:rsidRPr="008F195D">
              <w:t xml:space="preserve"> «Игры для детей раннего возраста»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96F84" w14:textId="77777777" w:rsidR="00DA7AB8" w:rsidRPr="008F195D" w:rsidRDefault="00DA7AB8" w:rsidP="006B0DBA">
            <w:pPr>
              <w:pStyle w:val="ad"/>
              <w:jc w:val="both"/>
            </w:pPr>
            <w:r w:rsidRPr="008F195D">
              <w:t xml:space="preserve">Апрель </w:t>
            </w:r>
          </w:p>
          <w:p w14:paraId="50F8081F" w14:textId="77777777" w:rsidR="00DA7AB8" w:rsidRPr="008F195D" w:rsidRDefault="00EA38AA" w:rsidP="006B0DBA">
            <w:pPr>
              <w:pStyle w:val="ad"/>
              <w:jc w:val="both"/>
            </w:pPr>
            <w: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800D" w14:textId="77777777" w:rsidR="00DA7AB8" w:rsidRPr="008F195D" w:rsidRDefault="00DA7AB8" w:rsidP="006B0DBA">
            <w:pPr>
              <w:pStyle w:val="ad"/>
              <w:jc w:val="both"/>
            </w:pPr>
            <w:r w:rsidRPr="008F195D">
              <w:t xml:space="preserve">Воспитатель </w:t>
            </w:r>
          </w:p>
          <w:p w14:paraId="35A9570D" w14:textId="77777777" w:rsidR="00DA7AB8" w:rsidRPr="008F195D" w:rsidRDefault="00A84DBB" w:rsidP="006B0DBA">
            <w:pPr>
              <w:pStyle w:val="ad"/>
              <w:jc w:val="both"/>
            </w:pPr>
            <w:r>
              <w:t>Лялюк Е.Т.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6FE1" w14:textId="77777777" w:rsidR="00DA7AB8" w:rsidRPr="008F195D" w:rsidRDefault="00DA7AB8" w:rsidP="00DA7AB8">
            <w:pPr>
              <w:pStyle w:val="ad"/>
              <w:jc w:val="both"/>
            </w:pPr>
          </w:p>
        </w:tc>
      </w:tr>
      <w:tr w:rsidR="00DA7AB8" w:rsidRPr="008F195D" w14:paraId="22240C95" w14:textId="77777777" w:rsidTr="00140C4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16CD" w14:textId="77777777" w:rsidR="00DA7AB8" w:rsidRPr="008F195D" w:rsidRDefault="00DA7AB8" w:rsidP="006B0DBA">
            <w:pPr>
              <w:pStyle w:val="ad"/>
              <w:jc w:val="both"/>
              <w:rPr>
                <w:b/>
              </w:rPr>
            </w:pPr>
            <w:r w:rsidRPr="008F195D">
              <w:rPr>
                <w:b/>
              </w:rPr>
              <w:t xml:space="preserve">Консультация </w:t>
            </w:r>
          </w:p>
          <w:p w14:paraId="074F87EC" w14:textId="77777777" w:rsidR="00DA7AB8" w:rsidRPr="008F195D" w:rsidRDefault="00DA7AB8" w:rsidP="006B0DBA">
            <w:pPr>
              <w:pStyle w:val="ad"/>
              <w:jc w:val="both"/>
            </w:pPr>
            <w:r w:rsidRPr="008F195D">
              <w:t>«</w:t>
            </w:r>
            <w:proofErr w:type="spellStart"/>
            <w:r w:rsidRPr="008F195D">
              <w:t>Лэпбук</w:t>
            </w:r>
            <w:proofErr w:type="spellEnd"/>
            <w:r w:rsidRPr="008F195D">
              <w:t xml:space="preserve"> как средство реализации ФГОС ДО.»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2D39" w14:textId="77777777" w:rsidR="00DA7AB8" w:rsidRPr="008F195D" w:rsidRDefault="00DA7AB8" w:rsidP="006B0DBA">
            <w:pPr>
              <w:pStyle w:val="ad"/>
              <w:jc w:val="both"/>
            </w:pPr>
            <w:r w:rsidRPr="008F195D">
              <w:t xml:space="preserve">Апрель </w:t>
            </w:r>
          </w:p>
          <w:p w14:paraId="4DB997EE" w14:textId="77777777" w:rsidR="00DA7AB8" w:rsidRPr="008F195D" w:rsidRDefault="00EA38AA" w:rsidP="006B0DBA">
            <w:pPr>
              <w:pStyle w:val="ad"/>
              <w:jc w:val="both"/>
            </w:pPr>
            <w: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7673" w14:textId="77777777" w:rsidR="00DA7AB8" w:rsidRPr="008F195D" w:rsidRDefault="00DA7AB8" w:rsidP="006B0DBA">
            <w:pPr>
              <w:pStyle w:val="ad"/>
              <w:jc w:val="both"/>
            </w:pPr>
            <w:r w:rsidRPr="008F195D">
              <w:t xml:space="preserve">Воспитатель </w:t>
            </w:r>
          </w:p>
          <w:p w14:paraId="66FB16AE" w14:textId="77777777" w:rsidR="00DA7AB8" w:rsidRPr="008F195D" w:rsidRDefault="00DA7AB8" w:rsidP="006B0DBA">
            <w:pPr>
              <w:pStyle w:val="ad"/>
              <w:jc w:val="both"/>
            </w:pPr>
            <w:proofErr w:type="spellStart"/>
            <w:r w:rsidRPr="008F195D">
              <w:t>Д</w:t>
            </w:r>
            <w:r w:rsidR="00A84DBB">
              <w:t>е</w:t>
            </w:r>
            <w:r w:rsidRPr="008F195D">
              <w:t>мчук</w:t>
            </w:r>
            <w:proofErr w:type="spellEnd"/>
            <w:r w:rsidRPr="008F195D">
              <w:t xml:space="preserve"> Т.Ю.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098C" w14:textId="77777777" w:rsidR="00DA7AB8" w:rsidRPr="008F195D" w:rsidRDefault="00DA7A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550EC2" w14:textId="77777777" w:rsidR="00DA7AB8" w:rsidRPr="008F195D" w:rsidRDefault="00DA7AB8" w:rsidP="00DA7AB8">
            <w:pPr>
              <w:pStyle w:val="ad"/>
              <w:jc w:val="both"/>
            </w:pPr>
          </w:p>
        </w:tc>
      </w:tr>
      <w:tr w:rsidR="00DA7AB8" w:rsidRPr="008F195D" w14:paraId="4AEEFB5C" w14:textId="77777777" w:rsidTr="00140C4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7D61" w14:textId="77777777" w:rsidR="00DA7AB8" w:rsidRPr="008F195D" w:rsidRDefault="00DA7AB8" w:rsidP="006B0DBA">
            <w:pPr>
              <w:pStyle w:val="ad"/>
              <w:jc w:val="both"/>
              <w:rPr>
                <w:b/>
              </w:rPr>
            </w:pPr>
            <w:r w:rsidRPr="008F195D">
              <w:rPr>
                <w:b/>
              </w:rPr>
              <w:t xml:space="preserve">Консультация </w:t>
            </w:r>
          </w:p>
          <w:p w14:paraId="0CEDD67F" w14:textId="77777777" w:rsidR="00DA7AB8" w:rsidRPr="008F195D" w:rsidRDefault="00DA7AB8" w:rsidP="006B0DBA">
            <w:pPr>
              <w:pStyle w:val="ad"/>
              <w:jc w:val="both"/>
            </w:pPr>
            <w:r w:rsidRPr="008F195D">
              <w:t>«Организация работы с детьми в летний оздоровительный период»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7AF7" w14:textId="77777777" w:rsidR="00DA7AB8" w:rsidRPr="008F195D" w:rsidRDefault="00DA7AB8" w:rsidP="006B0DBA">
            <w:pPr>
              <w:pStyle w:val="ad"/>
              <w:jc w:val="both"/>
            </w:pPr>
            <w:r w:rsidRPr="008F195D">
              <w:t>Май</w:t>
            </w:r>
          </w:p>
          <w:p w14:paraId="135C0B62" w14:textId="77777777" w:rsidR="00DA7AB8" w:rsidRPr="008F195D" w:rsidRDefault="00EA38AA" w:rsidP="006B0DBA">
            <w:pPr>
              <w:pStyle w:val="ad"/>
              <w:jc w:val="both"/>
            </w:pPr>
            <w: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642D" w14:textId="77777777" w:rsidR="00DA7AB8" w:rsidRPr="008F195D" w:rsidRDefault="00DA7AB8" w:rsidP="006B0DBA">
            <w:pPr>
              <w:pStyle w:val="ad"/>
              <w:jc w:val="both"/>
            </w:pPr>
            <w:r w:rsidRPr="008F195D">
              <w:t xml:space="preserve">Старший </w:t>
            </w:r>
          </w:p>
          <w:p w14:paraId="6168E751" w14:textId="77777777" w:rsidR="00DA7AB8" w:rsidRPr="008F195D" w:rsidRDefault="00DA7AB8" w:rsidP="006B0DBA">
            <w:pPr>
              <w:pStyle w:val="ad"/>
              <w:jc w:val="both"/>
            </w:pPr>
            <w:r w:rsidRPr="008F195D">
              <w:t>воспитатель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E785" w14:textId="77777777" w:rsidR="00DA7AB8" w:rsidRPr="008F195D" w:rsidRDefault="00DA7A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848BAA" w14:textId="77777777" w:rsidR="00DA7AB8" w:rsidRPr="008F195D" w:rsidRDefault="00DA7AB8" w:rsidP="00DA7AB8">
            <w:pPr>
              <w:pStyle w:val="ad"/>
              <w:jc w:val="both"/>
            </w:pPr>
          </w:p>
        </w:tc>
      </w:tr>
      <w:tr w:rsidR="00DA7AB8" w:rsidRPr="008F195D" w14:paraId="7C0D2CFD" w14:textId="77777777" w:rsidTr="00140C4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C2FA" w14:textId="77777777" w:rsidR="00DA7AB8" w:rsidRPr="008F195D" w:rsidRDefault="00DA7AB8" w:rsidP="006B0DBA">
            <w:pPr>
              <w:pStyle w:val="ad"/>
              <w:jc w:val="both"/>
            </w:pPr>
            <w:r w:rsidRPr="008F195D">
              <w:t>Консультации педагогов, как итоговое заключение по теме самообразования</w:t>
            </w:r>
            <w:r w:rsidR="00B06159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C064" w14:textId="77777777" w:rsidR="00DA7AB8" w:rsidRPr="008F195D" w:rsidRDefault="00EA38AA" w:rsidP="006B0DBA">
            <w:pPr>
              <w:pStyle w:val="ad"/>
              <w:jc w:val="both"/>
            </w:pPr>
            <w:r>
              <w:t>май – июнь 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B8CA" w14:textId="77777777" w:rsidR="00DA7AB8" w:rsidRPr="008F195D" w:rsidRDefault="00DA7AB8" w:rsidP="006B0DBA">
            <w:pPr>
              <w:pStyle w:val="ad"/>
              <w:jc w:val="both"/>
            </w:pPr>
            <w:r w:rsidRPr="008F195D">
              <w:t>все педагоги.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C59E" w14:textId="77777777" w:rsidR="00DA7AB8" w:rsidRPr="008F195D" w:rsidRDefault="00DA7AB8" w:rsidP="00DA7AB8">
            <w:pPr>
              <w:pStyle w:val="ad"/>
              <w:jc w:val="both"/>
            </w:pPr>
          </w:p>
        </w:tc>
      </w:tr>
    </w:tbl>
    <w:p w14:paraId="2083EA03" w14:textId="77777777" w:rsidR="009F33DE" w:rsidRPr="008F195D" w:rsidRDefault="009F33DE" w:rsidP="00926651">
      <w:pPr>
        <w:pStyle w:val="ad"/>
        <w:ind w:firstLine="709"/>
        <w:jc w:val="both"/>
      </w:pPr>
    </w:p>
    <w:p w14:paraId="7FB5318E" w14:textId="77777777" w:rsidR="009F33DE" w:rsidRPr="008F195D" w:rsidRDefault="009F33DE" w:rsidP="0062410C">
      <w:pPr>
        <w:pStyle w:val="ad"/>
        <w:ind w:firstLine="709"/>
        <w:jc w:val="both"/>
      </w:pPr>
      <w:r w:rsidRPr="008F195D">
        <w:rPr>
          <w:b/>
        </w:rPr>
        <w:t>2.4. Самообразование педагогов</w:t>
      </w:r>
      <w:r w:rsidR="0062410C" w:rsidRPr="008F195D"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560"/>
        <w:gridCol w:w="3118"/>
        <w:gridCol w:w="1988"/>
        <w:gridCol w:w="15"/>
        <w:gridCol w:w="1116"/>
      </w:tblGrid>
      <w:tr w:rsidR="0062410C" w:rsidRPr="008F195D" w14:paraId="2454B789" w14:textId="77777777" w:rsidTr="00D30309">
        <w:trPr>
          <w:trHeight w:val="1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04D4" w14:textId="77777777" w:rsidR="0062410C" w:rsidRPr="008F195D" w:rsidRDefault="0062410C" w:rsidP="006B0DBA">
            <w:pPr>
              <w:pStyle w:val="ad"/>
              <w:jc w:val="both"/>
              <w:rPr>
                <w:b/>
              </w:rPr>
            </w:pPr>
            <w:r w:rsidRPr="008F195D">
              <w:rPr>
                <w:b/>
              </w:rPr>
              <w:t xml:space="preserve">Ф.И.О. педагога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16C1" w14:textId="77777777" w:rsidR="0062410C" w:rsidRPr="008F195D" w:rsidRDefault="0062410C" w:rsidP="001B7920">
            <w:pPr>
              <w:pStyle w:val="ad"/>
              <w:jc w:val="both"/>
              <w:rPr>
                <w:b/>
              </w:rPr>
            </w:pPr>
            <w:r w:rsidRPr="008F195D">
              <w:rPr>
                <w:b/>
              </w:rPr>
              <w:t>Должность</w:t>
            </w:r>
          </w:p>
          <w:p w14:paraId="23B6A682" w14:textId="77777777" w:rsidR="0062410C" w:rsidRPr="008F195D" w:rsidRDefault="0062410C" w:rsidP="006B0DBA">
            <w:pPr>
              <w:pStyle w:val="ad"/>
              <w:jc w:val="both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E8C24" w14:textId="77777777" w:rsidR="0062410C" w:rsidRPr="008F195D" w:rsidRDefault="0062410C" w:rsidP="006B0DBA">
            <w:pPr>
              <w:pStyle w:val="ad"/>
              <w:jc w:val="both"/>
              <w:rPr>
                <w:b/>
              </w:rPr>
            </w:pPr>
            <w:r w:rsidRPr="008F195D">
              <w:rPr>
                <w:b/>
              </w:rPr>
              <w:t>Тема по самообразованию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FC6B" w14:textId="77777777" w:rsidR="0062410C" w:rsidRPr="008F195D" w:rsidRDefault="0062410C" w:rsidP="006B0DBA">
            <w:pPr>
              <w:pStyle w:val="ad"/>
              <w:jc w:val="both"/>
              <w:rPr>
                <w:b/>
              </w:rPr>
            </w:pPr>
            <w:r w:rsidRPr="008F195D">
              <w:rPr>
                <w:b/>
              </w:rPr>
              <w:t>Форма защиты</w:t>
            </w:r>
          </w:p>
          <w:p w14:paraId="33CA8FAE" w14:textId="77777777" w:rsidR="0062410C" w:rsidRPr="008F195D" w:rsidRDefault="0062410C" w:rsidP="006B0DBA">
            <w:pPr>
              <w:pStyle w:val="ad"/>
              <w:jc w:val="both"/>
              <w:rPr>
                <w:b/>
              </w:rPr>
            </w:pPr>
            <w:r w:rsidRPr="008F195D">
              <w:rPr>
                <w:b/>
              </w:rPr>
              <w:t>направления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D4F5" w14:textId="77777777" w:rsidR="0062410C" w:rsidRPr="008F195D" w:rsidRDefault="00140C4B" w:rsidP="00140C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Отметка о выполнении </w:t>
            </w:r>
            <w:r w:rsidR="0062410C" w:rsidRPr="008F1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(+/-)</w:t>
            </w:r>
          </w:p>
        </w:tc>
      </w:tr>
      <w:tr w:rsidR="0062410C" w:rsidRPr="008F195D" w14:paraId="2A524AD5" w14:textId="77777777" w:rsidTr="00D3030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D869" w14:textId="77777777" w:rsidR="0062410C" w:rsidRPr="008F195D" w:rsidRDefault="0062410C" w:rsidP="006B0DBA">
            <w:pPr>
              <w:pStyle w:val="ad"/>
              <w:jc w:val="both"/>
            </w:pPr>
            <w:r w:rsidRPr="008F195D">
              <w:t>Романюк Н.П.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2597" w14:textId="77777777" w:rsidR="0062410C" w:rsidRPr="008F195D" w:rsidRDefault="0062410C" w:rsidP="006B0DBA">
            <w:pPr>
              <w:pStyle w:val="ad"/>
              <w:jc w:val="both"/>
            </w:pPr>
            <w:r w:rsidRPr="008F195D">
              <w:t>Воспитатель</w:t>
            </w:r>
          </w:p>
          <w:p w14:paraId="41B6C57B" w14:textId="77777777" w:rsidR="0062410C" w:rsidRPr="008F195D" w:rsidRDefault="00EA38AA" w:rsidP="006B0DBA">
            <w:pPr>
              <w:pStyle w:val="ad"/>
              <w:jc w:val="both"/>
            </w:pPr>
            <w:r>
              <w:t xml:space="preserve">Средней </w:t>
            </w:r>
            <w:r w:rsidR="0062410C" w:rsidRPr="008F195D">
              <w:t>группы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DF4B" w14:textId="77777777" w:rsidR="0062410C" w:rsidRPr="008F195D" w:rsidRDefault="0062410C" w:rsidP="00CF5469">
            <w:pPr>
              <w:pStyle w:val="ad"/>
              <w:jc w:val="both"/>
            </w:pPr>
            <w:r w:rsidRPr="008F195D">
              <w:t>«Водный мир Крыма».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1165" w14:textId="77777777" w:rsidR="0062410C" w:rsidRPr="008F195D" w:rsidRDefault="00947FD7" w:rsidP="006B0DBA">
            <w:pPr>
              <w:pStyle w:val="ad"/>
              <w:jc w:val="both"/>
            </w:pPr>
            <w:r w:rsidRPr="008F195D">
              <w:t>Консультация Презентация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1EAB" w14:textId="77777777" w:rsidR="0062410C" w:rsidRPr="008F195D" w:rsidRDefault="0062410C" w:rsidP="0062410C">
            <w:pPr>
              <w:pStyle w:val="ad"/>
              <w:jc w:val="both"/>
            </w:pPr>
          </w:p>
        </w:tc>
      </w:tr>
      <w:tr w:rsidR="00947FD7" w:rsidRPr="008F195D" w14:paraId="737CF2B7" w14:textId="77777777" w:rsidTr="00D30309">
        <w:trPr>
          <w:trHeight w:val="115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D9683" w14:textId="77777777" w:rsidR="00947FD7" w:rsidRPr="008F195D" w:rsidRDefault="00947FD7" w:rsidP="006B0DBA">
            <w:pPr>
              <w:pStyle w:val="ad"/>
              <w:jc w:val="both"/>
            </w:pPr>
            <w:proofErr w:type="spellStart"/>
            <w:r w:rsidRPr="008F195D">
              <w:t>Демчук</w:t>
            </w:r>
            <w:proofErr w:type="spellEnd"/>
            <w:r w:rsidRPr="008F195D">
              <w:t xml:space="preserve"> Т.Ю.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DDDB" w14:textId="77777777" w:rsidR="00947FD7" w:rsidRPr="008F195D" w:rsidRDefault="00EA38AA" w:rsidP="000368BC">
            <w:pPr>
              <w:pStyle w:val="ad"/>
              <w:jc w:val="both"/>
            </w:pPr>
            <w:r>
              <w:t xml:space="preserve">Воспитатель подготовительной </w:t>
            </w:r>
            <w:r w:rsidR="00947FD7" w:rsidRPr="008F195D">
              <w:t>группы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F23B" w14:textId="77777777" w:rsidR="00947FD7" w:rsidRPr="008F195D" w:rsidRDefault="00947FD7" w:rsidP="00BB33D9">
            <w:pPr>
              <w:pStyle w:val="ad"/>
              <w:jc w:val="both"/>
            </w:pPr>
            <w:r w:rsidRPr="008F195D">
              <w:t>«Использование народных игр Крыма в работе с детьми дошкольного возраста»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627B" w14:textId="77777777" w:rsidR="00947FD7" w:rsidRPr="008F195D" w:rsidRDefault="0094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5D">
              <w:rPr>
                <w:rFonts w:ascii="Times New Roman" w:hAnsi="Times New Roman" w:cs="Times New Roman"/>
                <w:sz w:val="24"/>
                <w:szCs w:val="24"/>
              </w:rPr>
              <w:t>Консультация Презентация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C021" w14:textId="77777777" w:rsidR="00947FD7" w:rsidRPr="008F195D" w:rsidRDefault="00947F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C8B2B8" w14:textId="77777777" w:rsidR="00947FD7" w:rsidRPr="008F195D" w:rsidRDefault="00947FD7" w:rsidP="0062410C">
            <w:pPr>
              <w:pStyle w:val="ad"/>
              <w:jc w:val="both"/>
            </w:pPr>
          </w:p>
        </w:tc>
      </w:tr>
      <w:tr w:rsidR="00947FD7" w:rsidRPr="008F195D" w14:paraId="25B3F5E4" w14:textId="77777777" w:rsidTr="00D3030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84753" w14:textId="77777777" w:rsidR="00947FD7" w:rsidRPr="008F195D" w:rsidRDefault="00947FD7" w:rsidP="00B57D92">
            <w:pPr>
              <w:pStyle w:val="ad"/>
              <w:jc w:val="both"/>
            </w:pPr>
            <w:proofErr w:type="spellStart"/>
            <w:r w:rsidRPr="008F195D">
              <w:t>Кукса</w:t>
            </w:r>
            <w:proofErr w:type="spellEnd"/>
            <w:r w:rsidRPr="008F195D">
              <w:t xml:space="preserve"> Е.В.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03E8" w14:textId="77777777" w:rsidR="00947FD7" w:rsidRPr="008F195D" w:rsidRDefault="00947FD7" w:rsidP="001B7920">
            <w:pPr>
              <w:pStyle w:val="ad"/>
              <w:jc w:val="both"/>
            </w:pPr>
            <w:r w:rsidRPr="008F195D">
              <w:t>Воспитатель средней – старшей и подготовительной групп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3C36F" w14:textId="77777777" w:rsidR="00947FD7" w:rsidRPr="008F195D" w:rsidRDefault="00947FD7" w:rsidP="001B7920">
            <w:pPr>
              <w:pStyle w:val="ad"/>
              <w:jc w:val="both"/>
            </w:pPr>
            <w:r w:rsidRPr="008F195D">
              <w:t>«Воспитание детей через ознакомление с Красной Книгой Крыма»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3F62" w14:textId="77777777" w:rsidR="00947FD7" w:rsidRPr="008F195D" w:rsidRDefault="0094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5D">
              <w:rPr>
                <w:rFonts w:ascii="Times New Roman" w:hAnsi="Times New Roman" w:cs="Times New Roman"/>
                <w:sz w:val="24"/>
                <w:szCs w:val="24"/>
              </w:rPr>
              <w:t>Консультация Презентация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6612" w14:textId="77777777" w:rsidR="00947FD7" w:rsidRPr="008F195D" w:rsidRDefault="00947FD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7549A7B6" w14:textId="77777777" w:rsidR="00947FD7" w:rsidRPr="008F195D" w:rsidRDefault="00947FD7" w:rsidP="0062410C">
            <w:pPr>
              <w:pStyle w:val="ad"/>
              <w:jc w:val="both"/>
              <w:rPr>
                <w:color w:val="FF0000"/>
              </w:rPr>
            </w:pPr>
          </w:p>
        </w:tc>
      </w:tr>
      <w:tr w:rsidR="00947FD7" w:rsidRPr="008F195D" w14:paraId="26E77B72" w14:textId="77777777" w:rsidTr="00D3030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D0093" w14:textId="77777777" w:rsidR="00947FD7" w:rsidRPr="008F195D" w:rsidRDefault="00947FD7" w:rsidP="006B0DBA">
            <w:pPr>
              <w:pStyle w:val="ad"/>
              <w:jc w:val="both"/>
            </w:pPr>
            <w:r w:rsidRPr="008F195D">
              <w:t>Лялюк Е.Т.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CB97" w14:textId="77777777" w:rsidR="00947FD7" w:rsidRPr="008F195D" w:rsidRDefault="00EA38AA" w:rsidP="006B0DBA">
            <w:pPr>
              <w:pStyle w:val="ad"/>
              <w:jc w:val="both"/>
            </w:pPr>
            <w:r>
              <w:t xml:space="preserve">Воспитатель </w:t>
            </w:r>
            <w:r w:rsidR="00947FD7" w:rsidRPr="008F195D">
              <w:t>группы</w:t>
            </w:r>
            <w:r>
              <w:t xml:space="preserve"> раннего возраста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1E92" w14:textId="77777777" w:rsidR="00947FD7" w:rsidRPr="008F195D" w:rsidRDefault="00947FD7" w:rsidP="00695B32">
            <w:pPr>
              <w:pStyle w:val="ad"/>
              <w:jc w:val="both"/>
            </w:pPr>
            <w:r w:rsidRPr="008F195D">
              <w:t>«Памятные места и традиции  Родного края»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7A226" w14:textId="77777777" w:rsidR="00947FD7" w:rsidRPr="008F195D" w:rsidRDefault="0094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5D">
              <w:rPr>
                <w:rFonts w:ascii="Times New Roman" w:hAnsi="Times New Roman" w:cs="Times New Roman"/>
                <w:sz w:val="24"/>
                <w:szCs w:val="24"/>
              </w:rPr>
              <w:t>Консультация Презентация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8737" w14:textId="77777777" w:rsidR="00947FD7" w:rsidRPr="008F195D" w:rsidRDefault="00947F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0402AE" w14:textId="77777777" w:rsidR="00947FD7" w:rsidRPr="008F195D" w:rsidRDefault="00947FD7" w:rsidP="0062410C">
            <w:pPr>
              <w:pStyle w:val="ad"/>
              <w:jc w:val="both"/>
            </w:pPr>
          </w:p>
        </w:tc>
      </w:tr>
      <w:tr w:rsidR="00947FD7" w:rsidRPr="008F195D" w14:paraId="173D32A6" w14:textId="77777777" w:rsidTr="00D3030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91AB" w14:textId="77777777" w:rsidR="00947FD7" w:rsidRPr="008F195D" w:rsidRDefault="00947FD7" w:rsidP="006B0DBA">
            <w:pPr>
              <w:pStyle w:val="ad"/>
              <w:jc w:val="both"/>
            </w:pPr>
            <w:r w:rsidRPr="008F195D">
              <w:t>Апти Е.П.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C0B04" w14:textId="77777777" w:rsidR="00947FD7" w:rsidRPr="008F195D" w:rsidRDefault="00947FD7" w:rsidP="001B7920">
            <w:pPr>
              <w:pStyle w:val="ad"/>
              <w:jc w:val="both"/>
            </w:pPr>
            <w:r w:rsidRPr="008F195D">
              <w:t>Вос</w:t>
            </w:r>
            <w:r w:rsidR="00EA38AA">
              <w:t>питатель младшей группы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4D48" w14:textId="77777777" w:rsidR="00947FD7" w:rsidRPr="008F195D" w:rsidRDefault="00947FD7" w:rsidP="000368BC">
            <w:pPr>
              <w:pStyle w:val="ad"/>
              <w:jc w:val="both"/>
            </w:pPr>
            <w:r w:rsidRPr="008F195D">
              <w:t>«Малые фольклорные жанры Крыма как средство активизации речевой активности у детей 2-3 лет»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78CF" w14:textId="77777777" w:rsidR="00947FD7" w:rsidRPr="008F195D" w:rsidRDefault="0094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5D">
              <w:rPr>
                <w:rFonts w:ascii="Times New Roman" w:hAnsi="Times New Roman" w:cs="Times New Roman"/>
                <w:sz w:val="24"/>
                <w:szCs w:val="24"/>
              </w:rPr>
              <w:t>Консультация Презентация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52C6" w14:textId="77777777" w:rsidR="00947FD7" w:rsidRPr="008F195D" w:rsidRDefault="00947F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634AE6" w14:textId="77777777" w:rsidR="00947FD7" w:rsidRPr="008F195D" w:rsidRDefault="00947FD7" w:rsidP="0062410C">
            <w:pPr>
              <w:pStyle w:val="ad"/>
              <w:jc w:val="both"/>
            </w:pPr>
          </w:p>
        </w:tc>
      </w:tr>
      <w:tr w:rsidR="009B2775" w:rsidRPr="008F195D" w14:paraId="0B389B91" w14:textId="77777777" w:rsidTr="00D3030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BCA9" w14:textId="77777777" w:rsidR="009B2775" w:rsidRPr="008F195D" w:rsidRDefault="009B2775" w:rsidP="006B0DBA">
            <w:pPr>
              <w:pStyle w:val="ad"/>
              <w:jc w:val="both"/>
            </w:pPr>
            <w:proofErr w:type="spellStart"/>
            <w:r>
              <w:t>Абрадырова</w:t>
            </w:r>
            <w:proofErr w:type="spellEnd"/>
            <w:r>
              <w:t xml:space="preserve"> Г.А.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5545" w14:textId="77777777" w:rsidR="009B2775" w:rsidRPr="008F195D" w:rsidRDefault="00EA38AA" w:rsidP="00EA38AA">
            <w:pPr>
              <w:pStyle w:val="ad"/>
              <w:jc w:val="both"/>
            </w:pPr>
            <w:r w:rsidRPr="008F195D">
              <w:t xml:space="preserve">Воспитатель </w:t>
            </w:r>
            <w:r>
              <w:t>группы раннего возраста и младшей</w:t>
            </w:r>
            <w:r w:rsidRPr="008F195D">
              <w:t xml:space="preserve"> </w:t>
            </w:r>
            <w:r w:rsidRPr="008F195D">
              <w:lastRenderedPageBreak/>
              <w:t>групп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028C" w14:textId="77777777" w:rsidR="009B2775" w:rsidRPr="008F195D" w:rsidRDefault="009B2775" w:rsidP="000368BC">
            <w:pPr>
              <w:pStyle w:val="ad"/>
              <w:jc w:val="both"/>
            </w:pPr>
            <w:r w:rsidRPr="009B2775">
              <w:lastRenderedPageBreak/>
              <w:t>"Повышение профессиональной компетентности в области инклюзивного образования"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7D78" w14:textId="77777777" w:rsidR="009B2775" w:rsidRPr="008F195D" w:rsidRDefault="009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75">
              <w:rPr>
                <w:rFonts w:ascii="Times New Roman" w:hAnsi="Times New Roman" w:cs="Times New Roman"/>
                <w:sz w:val="24"/>
                <w:szCs w:val="24"/>
              </w:rPr>
              <w:t>Консультация Презентация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1872" w14:textId="77777777" w:rsidR="009B2775" w:rsidRPr="008F195D" w:rsidRDefault="009B27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5B4CE76" w14:textId="77777777" w:rsidR="008F195D" w:rsidRPr="008F195D" w:rsidRDefault="008F195D" w:rsidP="00926651">
      <w:pPr>
        <w:pStyle w:val="ad"/>
        <w:ind w:firstLine="709"/>
        <w:jc w:val="both"/>
        <w:rPr>
          <w:b/>
        </w:rPr>
      </w:pPr>
    </w:p>
    <w:p w14:paraId="546154F7" w14:textId="77777777" w:rsidR="00EF4050" w:rsidRDefault="00EF4050" w:rsidP="00926651">
      <w:pPr>
        <w:pStyle w:val="ad"/>
        <w:ind w:firstLine="709"/>
        <w:jc w:val="both"/>
        <w:rPr>
          <w:b/>
        </w:rPr>
      </w:pPr>
    </w:p>
    <w:p w14:paraId="3505683D" w14:textId="77777777" w:rsidR="00EF4050" w:rsidRDefault="00EF4050" w:rsidP="00926651">
      <w:pPr>
        <w:pStyle w:val="ad"/>
        <w:ind w:firstLine="709"/>
        <w:jc w:val="both"/>
        <w:rPr>
          <w:b/>
        </w:rPr>
      </w:pPr>
    </w:p>
    <w:p w14:paraId="2B7CC434" w14:textId="77777777" w:rsidR="00EF4050" w:rsidRDefault="00EF4050" w:rsidP="00926651">
      <w:pPr>
        <w:pStyle w:val="ad"/>
        <w:ind w:firstLine="709"/>
        <w:jc w:val="both"/>
        <w:rPr>
          <w:b/>
        </w:rPr>
      </w:pPr>
    </w:p>
    <w:p w14:paraId="6C7FC2C6" w14:textId="77777777" w:rsidR="00EF4050" w:rsidRDefault="00EF4050" w:rsidP="00926651">
      <w:pPr>
        <w:pStyle w:val="ad"/>
        <w:ind w:firstLine="709"/>
        <w:jc w:val="both"/>
        <w:rPr>
          <w:b/>
        </w:rPr>
      </w:pPr>
    </w:p>
    <w:p w14:paraId="7C60157F" w14:textId="77777777" w:rsidR="00EF4050" w:rsidRDefault="00EF4050" w:rsidP="00926651">
      <w:pPr>
        <w:pStyle w:val="ad"/>
        <w:ind w:firstLine="709"/>
        <w:jc w:val="both"/>
        <w:rPr>
          <w:b/>
        </w:rPr>
      </w:pPr>
    </w:p>
    <w:p w14:paraId="0D2594D0" w14:textId="77777777" w:rsidR="00EF4050" w:rsidRDefault="00EF4050" w:rsidP="00926651">
      <w:pPr>
        <w:pStyle w:val="ad"/>
        <w:ind w:firstLine="709"/>
        <w:jc w:val="both"/>
        <w:rPr>
          <w:b/>
        </w:rPr>
      </w:pPr>
    </w:p>
    <w:p w14:paraId="75CAA3C9" w14:textId="77777777" w:rsidR="00EF4050" w:rsidRDefault="00EF4050" w:rsidP="00926651">
      <w:pPr>
        <w:pStyle w:val="ad"/>
        <w:ind w:firstLine="709"/>
        <w:jc w:val="both"/>
        <w:rPr>
          <w:b/>
        </w:rPr>
      </w:pPr>
    </w:p>
    <w:p w14:paraId="79FA4702" w14:textId="77777777" w:rsidR="00EF4050" w:rsidRDefault="00EF4050" w:rsidP="00926651">
      <w:pPr>
        <w:pStyle w:val="ad"/>
        <w:ind w:firstLine="709"/>
        <w:jc w:val="both"/>
        <w:rPr>
          <w:b/>
        </w:rPr>
      </w:pPr>
    </w:p>
    <w:p w14:paraId="118314A3" w14:textId="77777777" w:rsidR="00EF4050" w:rsidRDefault="00EF4050" w:rsidP="00926651">
      <w:pPr>
        <w:pStyle w:val="ad"/>
        <w:ind w:firstLine="709"/>
        <w:jc w:val="both"/>
        <w:rPr>
          <w:b/>
        </w:rPr>
      </w:pPr>
    </w:p>
    <w:p w14:paraId="6CBB5CE5" w14:textId="77777777" w:rsidR="00EF4050" w:rsidRDefault="00EF4050" w:rsidP="00926651">
      <w:pPr>
        <w:pStyle w:val="ad"/>
        <w:ind w:firstLine="709"/>
        <w:jc w:val="both"/>
        <w:rPr>
          <w:b/>
        </w:rPr>
      </w:pPr>
    </w:p>
    <w:p w14:paraId="6AE7B96C" w14:textId="77777777" w:rsidR="00EF4050" w:rsidRDefault="00EF4050" w:rsidP="00926651">
      <w:pPr>
        <w:pStyle w:val="ad"/>
        <w:ind w:firstLine="709"/>
        <w:jc w:val="both"/>
        <w:rPr>
          <w:b/>
        </w:rPr>
      </w:pPr>
    </w:p>
    <w:p w14:paraId="56C1445E" w14:textId="77777777" w:rsidR="009F33DE" w:rsidRPr="008F195D" w:rsidRDefault="008F195D" w:rsidP="00926651">
      <w:pPr>
        <w:pStyle w:val="ad"/>
        <w:ind w:firstLine="709"/>
        <w:jc w:val="both"/>
        <w:rPr>
          <w:b/>
        </w:rPr>
      </w:pPr>
      <w:r w:rsidRPr="008F195D">
        <w:rPr>
          <w:b/>
        </w:rPr>
        <w:t xml:space="preserve">3. </w:t>
      </w:r>
      <w:r w:rsidR="009F33DE" w:rsidRPr="008F195D">
        <w:rPr>
          <w:b/>
        </w:rPr>
        <w:t>Организационно – педагогическая работа</w:t>
      </w:r>
    </w:p>
    <w:p w14:paraId="4F68A5C9" w14:textId="77777777" w:rsidR="009F33DE" w:rsidRPr="008F195D" w:rsidRDefault="008F195D" w:rsidP="00926651">
      <w:pPr>
        <w:pStyle w:val="ad"/>
        <w:ind w:firstLine="709"/>
        <w:jc w:val="both"/>
      </w:pPr>
      <w:r w:rsidRPr="008F195D">
        <w:rPr>
          <w:b/>
        </w:rPr>
        <w:t xml:space="preserve">3.1. </w:t>
      </w:r>
      <w:r w:rsidR="009F33DE" w:rsidRPr="008F195D">
        <w:rPr>
          <w:b/>
        </w:rPr>
        <w:t>Система методической поддержки педагогов</w:t>
      </w:r>
      <w:r w:rsidR="009F33DE" w:rsidRPr="008F195D">
        <w:t xml:space="preserve">  </w:t>
      </w:r>
    </w:p>
    <w:p w14:paraId="7CACEF7A" w14:textId="77777777" w:rsidR="009F33DE" w:rsidRPr="008F195D" w:rsidRDefault="009F33DE" w:rsidP="00926651">
      <w:pPr>
        <w:pStyle w:val="ad"/>
        <w:ind w:firstLine="709"/>
        <w:jc w:val="both"/>
      </w:pPr>
      <w:r w:rsidRPr="008F195D">
        <w:t xml:space="preserve">Система методической поддержки педагогов в муниципальном дошкольном образовательном учреждении </w:t>
      </w:r>
      <w:r w:rsidR="00AB7C33" w:rsidRPr="008F195D">
        <w:t>«</w:t>
      </w:r>
      <w:r w:rsidRPr="008F195D">
        <w:t xml:space="preserve">Новокрымский детский сад </w:t>
      </w:r>
      <w:r w:rsidR="00AB7C33" w:rsidRPr="008F195D">
        <w:t>«</w:t>
      </w:r>
      <w:r w:rsidRPr="008F195D">
        <w:t>Ромашка</w:t>
      </w:r>
      <w:r w:rsidR="00AB7C33" w:rsidRPr="008F195D">
        <w:t>»</w:t>
      </w:r>
      <w:r w:rsidRPr="008F195D">
        <w:t xml:space="preserve"> осуществляется с использованием разнообразных форм методической работы (семинары </w:t>
      </w:r>
      <w:proofErr w:type="gramStart"/>
      <w:r w:rsidRPr="008F195D">
        <w:t>( проблемные</w:t>
      </w:r>
      <w:proofErr w:type="gramEnd"/>
      <w:r w:rsidRPr="008F195D">
        <w:t xml:space="preserve">, тематические, практикумы), мастер </w:t>
      </w:r>
      <w:r w:rsidR="00AB7C33" w:rsidRPr="008F195D">
        <w:t>–</w:t>
      </w:r>
      <w:r w:rsidRPr="008F195D">
        <w:t xml:space="preserve"> классы, школы педагогического мастерства, консультации, открытые показы и т.д.)</w:t>
      </w:r>
    </w:p>
    <w:p w14:paraId="116C04E6" w14:textId="77777777" w:rsidR="009F33DE" w:rsidRPr="008F195D" w:rsidRDefault="009F33DE" w:rsidP="00926651">
      <w:pPr>
        <w:pStyle w:val="ad"/>
        <w:ind w:firstLine="709"/>
        <w:jc w:val="both"/>
      </w:pPr>
    </w:p>
    <w:p w14:paraId="78049C7B" w14:textId="77777777" w:rsidR="00BE5857" w:rsidRPr="008F195D" w:rsidRDefault="009F33DE" w:rsidP="0062410C">
      <w:pPr>
        <w:pStyle w:val="ad"/>
        <w:ind w:firstLine="709"/>
        <w:jc w:val="both"/>
        <w:rPr>
          <w:b/>
        </w:rPr>
      </w:pPr>
      <w:r w:rsidRPr="008F195D">
        <w:rPr>
          <w:b/>
        </w:rPr>
        <w:t>3.</w:t>
      </w:r>
      <w:r w:rsidR="00BE5857" w:rsidRPr="008F195D">
        <w:rPr>
          <w:b/>
        </w:rPr>
        <w:t xml:space="preserve">1.1. Выставки, конкурсы, </w:t>
      </w:r>
      <w:r w:rsidR="00A51091" w:rsidRPr="008F195D">
        <w:rPr>
          <w:b/>
        </w:rPr>
        <w:t>викторины, акц</w:t>
      </w:r>
      <w:r w:rsidR="008457A9" w:rsidRPr="008F195D">
        <w:rPr>
          <w:b/>
        </w:rPr>
        <w:t>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3252"/>
        <w:gridCol w:w="1640"/>
        <w:gridCol w:w="2309"/>
        <w:gridCol w:w="15"/>
        <w:gridCol w:w="1572"/>
      </w:tblGrid>
      <w:tr w:rsidR="0088018F" w:rsidRPr="008F195D" w14:paraId="4BE38AC6" w14:textId="77777777" w:rsidTr="00224AD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0BF9" w14:textId="77777777" w:rsidR="0088018F" w:rsidRPr="008F195D" w:rsidRDefault="0088018F" w:rsidP="00926651">
            <w:pPr>
              <w:pStyle w:val="ad"/>
              <w:ind w:firstLine="709"/>
              <w:jc w:val="both"/>
              <w:rPr>
                <w:b/>
              </w:rPr>
            </w:pPr>
            <w:r w:rsidRPr="008F195D">
              <w:rPr>
                <w:b/>
              </w:rPr>
              <w:t>№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41E0" w14:textId="77777777" w:rsidR="0088018F" w:rsidRPr="008F195D" w:rsidRDefault="0088018F" w:rsidP="006B0DBA">
            <w:pPr>
              <w:pStyle w:val="ad"/>
              <w:ind w:firstLine="33"/>
              <w:jc w:val="both"/>
              <w:rPr>
                <w:b/>
              </w:rPr>
            </w:pPr>
            <w:r w:rsidRPr="008F195D">
              <w:rPr>
                <w:b/>
              </w:rPr>
              <w:t>Содержание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EFDD" w14:textId="77777777" w:rsidR="0088018F" w:rsidRPr="008F195D" w:rsidRDefault="0088018F" w:rsidP="006B0DBA">
            <w:pPr>
              <w:pStyle w:val="ad"/>
              <w:ind w:firstLine="33"/>
              <w:jc w:val="both"/>
              <w:rPr>
                <w:b/>
              </w:rPr>
            </w:pPr>
            <w:r w:rsidRPr="008F195D">
              <w:rPr>
                <w:b/>
              </w:rPr>
              <w:t>Срок проведения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C1AF" w14:textId="77777777" w:rsidR="0088018F" w:rsidRPr="008F195D" w:rsidRDefault="0088018F" w:rsidP="006B0DBA">
            <w:pPr>
              <w:pStyle w:val="ad"/>
              <w:ind w:firstLine="33"/>
              <w:jc w:val="both"/>
              <w:rPr>
                <w:b/>
              </w:rPr>
            </w:pPr>
            <w:r w:rsidRPr="008F195D">
              <w:rPr>
                <w:b/>
              </w:rPr>
              <w:t>Ответственный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2C97" w14:textId="77777777" w:rsidR="0088018F" w:rsidRPr="008F195D" w:rsidRDefault="00A95BFA" w:rsidP="0088018F">
            <w:pPr>
              <w:pStyle w:val="ad"/>
              <w:jc w:val="both"/>
              <w:rPr>
                <w:b/>
              </w:rPr>
            </w:pPr>
            <w:r w:rsidRPr="008F195D">
              <w:rPr>
                <w:b/>
              </w:rPr>
              <w:t xml:space="preserve">Отметка о выполнении (+/-) </w:t>
            </w:r>
            <w:r w:rsidR="0088018F" w:rsidRPr="008F195D">
              <w:rPr>
                <w:b/>
              </w:rPr>
              <w:t xml:space="preserve"> </w:t>
            </w:r>
          </w:p>
        </w:tc>
      </w:tr>
      <w:tr w:rsidR="0088018F" w:rsidRPr="008F195D" w14:paraId="44F9B93A" w14:textId="77777777" w:rsidTr="00224AD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B9AC" w14:textId="77777777" w:rsidR="0088018F" w:rsidRPr="008F195D" w:rsidRDefault="0088018F" w:rsidP="0088018F">
            <w:pPr>
              <w:pStyle w:val="ad"/>
              <w:tabs>
                <w:tab w:val="right" w:pos="318"/>
                <w:tab w:val="center" w:pos="513"/>
              </w:tabs>
            </w:pPr>
            <w:r w:rsidRPr="008F195D">
              <w:t>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0354" w14:textId="77777777" w:rsidR="0088018F" w:rsidRPr="008F195D" w:rsidRDefault="0088018F" w:rsidP="006B0DBA">
            <w:pPr>
              <w:pStyle w:val="ad"/>
              <w:ind w:firstLine="33"/>
              <w:jc w:val="both"/>
            </w:pPr>
            <w:r w:rsidRPr="008F195D">
              <w:t>Конкурс на организацию предметно – развивающей среды в группах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937F" w14:textId="77777777" w:rsidR="0088018F" w:rsidRPr="008F195D" w:rsidRDefault="0088018F" w:rsidP="002E4FEC">
            <w:pPr>
              <w:pStyle w:val="ad"/>
              <w:ind w:firstLine="33"/>
              <w:jc w:val="both"/>
            </w:pPr>
            <w:r w:rsidRPr="008F195D">
              <w:t>Сентябрь</w:t>
            </w:r>
            <w:r w:rsidR="002E4FEC" w:rsidRPr="008F195D">
              <w:t xml:space="preserve"> </w:t>
            </w:r>
            <w:r w:rsidR="00EA38AA">
              <w:t>2022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2AC7" w14:textId="77777777" w:rsidR="0088018F" w:rsidRPr="008F195D" w:rsidRDefault="0088018F" w:rsidP="006B0DBA">
            <w:pPr>
              <w:pStyle w:val="ad"/>
              <w:ind w:firstLine="33"/>
              <w:jc w:val="both"/>
            </w:pPr>
            <w:r w:rsidRPr="008F195D">
              <w:t>Воспитатели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049C" w14:textId="77777777" w:rsidR="0088018F" w:rsidRPr="008F195D" w:rsidRDefault="0088018F" w:rsidP="0088018F">
            <w:pPr>
              <w:pStyle w:val="ad"/>
              <w:jc w:val="both"/>
            </w:pPr>
          </w:p>
        </w:tc>
      </w:tr>
      <w:tr w:rsidR="0088018F" w:rsidRPr="008F195D" w14:paraId="398A6307" w14:textId="77777777" w:rsidTr="00224AD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B6C5" w14:textId="77777777" w:rsidR="0088018F" w:rsidRPr="008F195D" w:rsidRDefault="0088018F" w:rsidP="0088018F">
            <w:pPr>
              <w:pStyle w:val="ad"/>
              <w:jc w:val="both"/>
            </w:pPr>
            <w:r w:rsidRPr="008F195D">
              <w:t>2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6F18" w14:textId="77777777" w:rsidR="0088018F" w:rsidRPr="008F195D" w:rsidRDefault="002E4FEC" w:rsidP="006B0DBA">
            <w:pPr>
              <w:pStyle w:val="ad"/>
              <w:ind w:firstLine="33"/>
              <w:jc w:val="both"/>
            </w:pPr>
            <w:r w:rsidRPr="008F195D">
              <w:t>Конкурс поделок из природного материала «Дары Осени»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DC928" w14:textId="77777777" w:rsidR="0088018F" w:rsidRPr="008F195D" w:rsidRDefault="0088018F" w:rsidP="002E4FEC">
            <w:pPr>
              <w:pStyle w:val="ad"/>
              <w:ind w:firstLine="33"/>
              <w:jc w:val="both"/>
            </w:pPr>
            <w:r w:rsidRPr="008F195D">
              <w:t xml:space="preserve">Сентябрь </w:t>
            </w:r>
            <w:r w:rsidR="00AB7C33" w:rsidRPr="008F195D">
              <w:t>–</w:t>
            </w:r>
            <w:r w:rsidR="002E4FEC" w:rsidRPr="008F195D">
              <w:t xml:space="preserve"> октябрь  </w:t>
            </w:r>
          </w:p>
          <w:p w14:paraId="731ACA69" w14:textId="77777777" w:rsidR="0088018F" w:rsidRPr="008F195D" w:rsidRDefault="00EA38AA" w:rsidP="00E4397C">
            <w:pPr>
              <w:pStyle w:val="ad"/>
              <w:ind w:firstLine="33"/>
              <w:jc w:val="both"/>
            </w:pPr>
            <w:r>
              <w:t>2022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17E7" w14:textId="77777777" w:rsidR="0088018F" w:rsidRPr="008F195D" w:rsidRDefault="0088018F" w:rsidP="006B0DBA">
            <w:pPr>
              <w:pStyle w:val="ad"/>
              <w:ind w:firstLine="33"/>
              <w:jc w:val="both"/>
            </w:pPr>
            <w:r w:rsidRPr="008F195D">
              <w:t>Воспитатели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D934" w14:textId="77777777" w:rsidR="0088018F" w:rsidRPr="008F195D" w:rsidRDefault="0088018F" w:rsidP="0088018F">
            <w:pPr>
              <w:pStyle w:val="ad"/>
              <w:jc w:val="both"/>
            </w:pPr>
          </w:p>
        </w:tc>
      </w:tr>
      <w:tr w:rsidR="0088018F" w:rsidRPr="008F195D" w14:paraId="46CF330C" w14:textId="77777777" w:rsidTr="00224AD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D3CB" w14:textId="77777777" w:rsidR="0088018F" w:rsidRPr="008F195D" w:rsidRDefault="0088018F" w:rsidP="0088018F">
            <w:pPr>
              <w:pStyle w:val="ad"/>
              <w:jc w:val="both"/>
            </w:pPr>
            <w:r w:rsidRPr="008F195D">
              <w:t>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DAD4" w14:textId="77777777" w:rsidR="0088018F" w:rsidRPr="008F195D" w:rsidRDefault="0088018F" w:rsidP="006B0DBA">
            <w:pPr>
              <w:pStyle w:val="ad"/>
              <w:ind w:firstLine="33"/>
              <w:jc w:val="both"/>
            </w:pPr>
            <w:r w:rsidRPr="008F195D">
              <w:t>Тематическая газета «Здоровый образ жизни в семье»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C6D0" w14:textId="77777777" w:rsidR="0088018F" w:rsidRPr="008F195D" w:rsidRDefault="0088018F" w:rsidP="006B0DBA">
            <w:pPr>
              <w:pStyle w:val="ad"/>
              <w:ind w:firstLine="33"/>
              <w:jc w:val="both"/>
            </w:pPr>
            <w:r w:rsidRPr="008F195D">
              <w:t xml:space="preserve">Октября </w:t>
            </w:r>
          </w:p>
          <w:p w14:paraId="15DD0490" w14:textId="77777777" w:rsidR="0088018F" w:rsidRPr="008F195D" w:rsidRDefault="00EA38AA" w:rsidP="00E4397C">
            <w:pPr>
              <w:pStyle w:val="ad"/>
              <w:ind w:firstLine="33"/>
              <w:jc w:val="both"/>
            </w:pPr>
            <w:r>
              <w:t>2022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4CA79" w14:textId="77777777" w:rsidR="0088018F" w:rsidRPr="008F195D" w:rsidRDefault="0088018F" w:rsidP="006B0DBA">
            <w:pPr>
              <w:pStyle w:val="ad"/>
              <w:ind w:firstLine="33"/>
              <w:jc w:val="both"/>
            </w:pPr>
            <w:r w:rsidRPr="008F195D">
              <w:t>Воспитатели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6CB4" w14:textId="77777777" w:rsidR="0088018F" w:rsidRPr="008F195D" w:rsidRDefault="0088018F" w:rsidP="0088018F">
            <w:pPr>
              <w:pStyle w:val="ad"/>
              <w:jc w:val="both"/>
            </w:pPr>
          </w:p>
        </w:tc>
      </w:tr>
      <w:tr w:rsidR="0088018F" w:rsidRPr="008F195D" w14:paraId="34AAED61" w14:textId="77777777" w:rsidTr="00224AD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1E4A" w14:textId="77777777" w:rsidR="0088018F" w:rsidRPr="008F195D" w:rsidRDefault="0088018F" w:rsidP="0088018F">
            <w:pPr>
              <w:pStyle w:val="ad"/>
              <w:jc w:val="both"/>
            </w:pPr>
            <w:r w:rsidRPr="008F195D">
              <w:t>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C8F0" w14:textId="77777777" w:rsidR="0088018F" w:rsidRPr="008F195D" w:rsidRDefault="0088018F" w:rsidP="006B0DBA">
            <w:pPr>
              <w:pStyle w:val="ad"/>
              <w:ind w:firstLine="33"/>
              <w:jc w:val="both"/>
            </w:pPr>
            <w:r w:rsidRPr="008F195D">
              <w:t>Выставка дидактических пособий для развития мелкой моторики руки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60AC" w14:textId="77777777" w:rsidR="0088018F" w:rsidRPr="008F195D" w:rsidRDefault="0088018F" w:rsidP="006B0DBA">
            <w:pPr>
              <w:pStyle w:val="ad"/>
              <w:ind w:firstLine="33"/>
              <w:jc w:val="both"/>
            </w:pPr>
            <w:r w:rsidRPr="008F195D">
              <w:t>Ноябрь</w:t>
            </w:r>
          </w:p>
          <w:p w14:paraId="2BB29D3F" w14:textId="77777777" w:rsidR="0088018F" w:rsidRPr="008F195D" w:rsidRDefault="00EA38AA" w:rsidP="00E4397C">
            <w:pPr>
              <w:pStyle w:val="ad"/>
              <w:ind w:firstLine="33"/>
              <w:jc w:val="both"/>
            </w:pPr>
            <w:r>
              <w:t>2022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4FFA" w14:textId="77777777" w:rsidR="0088018F" w:rsidRPr="008F195D" w:rsidRDefault="0088018F" w:rsidP="006B0DBA">
            <w:pPr>
              <w:pStyle w:val="ad"/>
              <w:ind w:firstLine="33"/>
              <w:jc w:val="both"/>
            </w:pPr>
            <w:r w:rsidRPr="008F195D">
              <w:t>Воспитатели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1EB6" w14:textId="77777777" w:rsidR="0088018F" w:rsidRPr="008F195D" w:rsidRDefault="0088018F" w:rsidP="0088018F">
            <w:pPr>
              <w:pStyle w:val="ad"/>
              <w:jc w:val="both"/>
            </w:pPr>
          </w:p>
        </w:tc>
      </w:tr>
      <w:tr w:rsidR="001D043F" w:rsidRPr="008F195D" w14:paraId="7E38B6B9" w14:textId="77777777" w:rsidTr="00224AD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8419" w14:textId="77777777" w:rsidR="001D043F" w:rsidRPr="008F195D" w:rsidRDefault="001D043F" w:rsidP="0088018F">
            <w:pPr>
              <w:pStyle w:val="ad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6F19" w14:textId="77777777" w:rsidR="001D043F" w:rsidRPr="008F195D" w:rsidRDefault="001D043F" w:rsidP="006B0DBA">
            <w:pPr>
              <w:pStyle w:val="ad"/>
              <w:ind w:firstLine="33"/>
              <w:jc w:val="both"/>
            </w:pPr>
            <w:r w:rsidRPr="008F195D">
              <w:t>Акция «Покормите птиц» (изготовление кормушек с родителями)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FEE1" w14:textId="77777777" w:rsidR="001D043F" w:rsidRPr="008F195D" w:rsidRDefault="001D043F" w:rsidP="00552B54">
            <w:pPr>
              <w:pStyle w:val="ad"/>
              <w:ind w:firstLine="33"/>
              <w:jc w:val="both"/>
            </w:pPr>
            <w:r w:rsidRPr="008F195D">
              <w:t>Ноябрь</w:t>
            </w:r>
          </w:p>
          <w:p w14:paraId="2265CDB0" w14:textId="77777777" w:rsidR="001D043F" w:rsidRPr="008F195D" w:rsidRDefault="001D043F" w:rsidP="00552B54">
            <w:pPr>
              <w:pStyle w:val="ad"/>
              <w:ind w:firstLine="33"/>
              <w:jc w:val="both"/>
            </w:pPr>
            <w:r w:rsidRPr="008F195D">
              <w:t>20</w:t>
            </w:r>
            <w:r w:rsidR="00EA38AA">
              <w:t>22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AB82" w14:textId="77777777" w:rsidR="001D043F" w:rsidRPr="008F195D" w:rsidRDefault="001D043F" w:rsidP="00552B54">
            <w:pPr>
              <w:pStyle w:val="ad"/>
              <w:ind w:firstLine="33"/>
              <w:jc w:val="both"/>
            </w:pPr>
            <w:r w:rsidRPr="008F195D">
              <w:t>Воспитатели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7A82" w14:textId="77777777" w:rsidR="001D043F" w:rsidRPr="008F195D" w:rsidRDefault="001D043F" w:rsidP="0088018F">
            <w:pPr>
              <w:pStyle w:val="ad"/>
              <w:jc w:val="both"/>
            </w:pPr>
          </w:p>
        </w:tc>
      </w:tr>
      <w:tr w:rsidR="0088018F" w:rsidRPr="008F195D" w14:paraId="01D690A4" w14:textId="77777777" w:rsidTr="00224AD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CDD1" w14:textId="77777777" w:rsidR="0088018F" w:rsidRPr="008F195D" w:rsidRDefault="0088018F" w:rsidP="0088018F">
            <w:pPr>
              <w:pStyle w:val="ad"/>
              <w:jc w:val="both"/>
            </w:pPr>
            <w:r w:rsidRPr="008F195D">
              <w:t>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B972" w14:textId="77777777" w:rsidR="0088018F" w:rsidRPr="008F195D" w:rsidRDefault="0088018F" w:rsidP="006B0DBA">
            <w:pPr>
              <w:pStyle w:val="ad"/>
              <w:ind w:firstLine="33"/>
              <w:jc w:val="both"/>
            </w:pPr>
            <w:r w:rsidRPr="008F195D">
              <w:t>Конкурс поделок с родителями «Символ</w:t>
            </w:r>
            <w:r w:rsidR="002E4FEC" w:rsidRPr="008F195D">
              <w:t xml:space="preserve"> нового</w:t>
            </w:r>
            <w:r w:rsidRPr="008F195D">
              <w:t xml:space="preserve"> года»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1212E" w14:textId="77777777" w:rsidR="0088018F" w:rsidRPr="008F195D" w:rsidRDefault="0088018F" w:rsidP="006B0DBA">
            <w:pPr>
              <w:pStyle w:val="ad"/>
              <w:ind w:firstLine="33"/>
              <w:jc w:val="both"/>
            </w:pPr>
            <w:r w:rsidRPr="008F195D">
              <w:t>Декабрь</w:t>
            </w:r>
          </w:p>
          <w:p w14:paraId="5202C896" w14:textId="77777777" w:rsidR="0088018F" w:rsidRPr="008F195D" w:rsidRDefault="00EA38AA" w:rsidP="00E4397C">
            <w:pPr>
              <w:pStyle w:val="ad"/>
              <w:ind w:firstLine="33"/>
              <w:jc w:val="both"/>
            </w:pPr>
            <w:r>
              <w:t>2022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0B64" w14:textId="77777777" w:rsidR="0088018F" w:rsidRPr="008F195D" w:rsidRDefault="0088018F" w:rsidP="006B0DBA">
            <w:pPr>
              <w:pStyle w:val="ad"/>
              <w:ind w:firstLine="33"/>
              <w:jc w:val="both"/>
            </w:pPr>
            <w:r w:rsidRPr="008F195D">
              <w:t>Воспитатели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E08E" w14:textId="77777777" w:rsidR="0088018F" w:rsidRPr="008F195D" w:rsidRDefault="0088018F" w:rsidP="0088018F">
            <w:pPr>
              <w:pStyle w:val="ad"/>
              <w:jc w:val="both"/>
            </w:pPr>
          </w:p>
        </w:tc>
      </w:tr>
      <w:tr w:rsidR="002E4FEC" w:rsidRPr="008F195D" w14:paraId="5649D405" w14:textId="77777777" w:rsidTr="00224AD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8A05" w14:textId="77777777" w:rsidR="002E4FEC" w:rsidRPr="008F195D" w:rsidRDefault="002E4FEC" w:rsidP="0088018F">
            <w:pPr>
              <w:pStyle w:val="ad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9C43" w14:textId="77777777" w:rsidR="002E4FEC" w:rsidRPr="008F195D" w:rsidRDefault="002E4FEC" w:rsidP="006B0DBA">
            <w:pPr>
              <w:pStyle w:val="ad"/>
              <w:ind w:firstLine="33"/>
              <w:jc w:val="both"/>
            </w:pPr>
            <w:r w:rsidRPr="008F195D">
              <w:t>Викторина «В мире сказок»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9AE4" w14:textId="77777777" w:rsidR="002E4FEC" w:rsidRPr="008F195D" w:rsidRDefault="002E4FEC" w:rsidP="002E4FEC">
            <w:pPr>
              <w:pStyle w:val="ad"/>
              <w:ind w:firstLine="33"/>
              <w:jc w:val="both"/>
            </w:pPr>
            <w:r w:rsidRPr="008F195D">
              <w:t>Декабрь</w:t>
            </w:r>
          </w:p>
          <w:p w14:paraId="4FA413E3" w14:textId="77777777" w:rsidR="002E4FEC" w:rsidRPr="008F195D" w:rsidRDefault="00EA38AA" w:rsidP="002E4FEC">
            <w:pPr>
              <w:pStyle w:val="ad"/>
              <w:ind w:firstLine="33"/>
              <w:jc w:val="both"/>
            </w:pPr>
            <w:r>
              <w:t>2022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DD5B" w14:textId="77777777" w:rsidR="002E4FEC" w:rsidRPr="008F195D" w:rsidRDefault="002E4FEC" w:rsidP="002E4FEC">
            <w:pPr>
              <w:pStyle w:val="ad"/>
              <w:ind w:firstLine="33"/>
              <w:jc w:val="both"/>
            </w:pPr>
            <w:r w:rsidRPr="008F195D">
              <w:t>Воспитатели</w:t>
            </w:r>
            <w:r w:rsidR="00224ADF" w:rsidRPr="008F195D">
              <w:t xml:space="preserve">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C97E" w14:textId="77777777" w:rsidR="002E4FEC" w:rsidRPr="008F195D" w:rsidRDefault="002E4FEC" w:rsidP="0088018F">
            <w:pPr>
              <w:pStyle w:val="ad"/>
              <w:jc w:val="both"/>
            </w:pPr>
          </w:p>
        </w:tc>
      </w:tr>
      <w:tr w:rsidR="001D043F" w:rsidRPr="008F195D" w14:paraId="14C9605F" w14:textId="77777777" w:rsidTr="00224AD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9736" w14:textId="77777777" w:rsidR="001D043F" w:rsidRPr="008F195D" w:rsidRDefault="001D043F" w:rsidP="0088018F">
            <w:pPr>
              <w:pStyle w:val="ad"/>
              <w:jc w:val="both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D2D3" w14:textId="77777777" w:rsidR="001D043F" w:rsidRPr="008F195D" w:rsidRDefault="001D043F" w:rsidP="006B0DBA">
            <w:pPr>
              <w:pStyle w:val="ad"/>
              <w:ind w:firstLine="33"/>
              <w:jc w:val="both"/>
            </w:pPr>
            <w:r w:rsidRPr="008F195D">
              <w:t>Акция «С каждого по зернышку»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CB30" w14:textId="77777777" w:rsidR="001D043F" w:rsidRPr="008F195D" w:rsidRDefault="001D043F" w:rsidP="00552B54">
            <w:pPr>
              <w:pStyle w:val="ad"/>
              <w:ind w:firstLine="33"/>
              <w:jc w:val="both"/>
            </w:pPr>
            <w:r w:rsidRPr="008F195D">
              <w:t>Декабрь</w:t>
            </w:r>
          </w:p>
          <w:p w14:paraId="0DE39E72" w14:textId="77777777" w:rsidR="001D043F" w:rsidRPr="008F195D" w:rsidRDefault="00EA38AA" w:rsidP="00552B54">
            <w:pPr>
              <w:pStyle w:val="ad"/>
              <w:ind w:firstLine="33"/>
              <w:jc w:val="both"/>
            </w:pPr>
            <w:r>
              <w:t>2022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431E" w14:textId="77777777" w:rsidR="001D043F" w:rsidRPr="008F195D" w:rsidRDefault="001D043F" w:rsidP="00552B54">
            <w:pPr>
              <w:pStyle w:val="ad"/>
              <w:ind w:firstLine="33"/>
              <w:jc w:val="both"/>
            </w:pPr>
            <w:r w:rsidRPr="008F195D">
              <w:t xml:space="preserve">Воспитатели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CF95" w14:textId="77777777" w:rsidR="001D043F" w:rsidRPr="008F195D" w:rsidRDefault="001D043F" w:rsidP="0088018F">
            <w:pPr>
              <w:pStyle w:val="ad"/>
              <w:jc w:val="both"/>
            </w:pPr>
          </w:p>
        </w:tc>
      </w:tr>
      <w:tr w:rsidR="0088018F" w:rsidRPr="008F195D" w14:paraId="0EE4425E" w14:textId="77777777" w:rsidTr="00224AD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DCCE" w14:textId="77777777" w:rsidR="0088018F" w:rsidRPr="008F195D" w:rsidRDefault="0088018F" w:rsidP="0088018F">
            <w:pPr>
              <w:pStyle w:val="ad"/>
              <w:jc w:val="both"/>
            </w:pPr>
            <w:r w:rsidRPr="008F195D">
              <w:t>6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7878" w14:textId="77777777" w:rsidR="0088018F" w:rsidRPr="008F195D" w:rsidRDefault="002E4FEC" w:rsidP="006B0DBA">
            <w:pPr>
              <w:pStyle w:val="ad"/>
              <w:ind w:firstLine="33"/>
              <w:jc w:val="both"/>
            </w:pPr>
            <w:r w:rsidRPr="008F195D">
              <w:t>Викторина</w:t>
            </w:r>
            <w:r w:rsidR="00224ADF" w:rsidRPr="008F195D">
              <w:t xml:space="preserve"> «Ю</w:t>
            </w:r>
            <w:r w:rsidRPr="008F195D">
              <w:t>ные знатоки природы»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5ED3" w14:textId="77777777" w:rsidR="0088018F" w:rsidRPr="008F195D" w:rsidRDefault="0088018F" w:rsidP="006B0DBA">
            <w:pPr>
              <w:pStyle w:val="ad"/>
              <w:ind w:firstLine="33"/>
              <w:jc w:val="both"/>
            </w:pPr>
            <w:r w:rsidRPr="008F195D">
              <w:t>Январь</w:t>
            </w:r>
          </w:p>
          <w:p w14:paraId="44B98637" w14:textId="77777777" w:rsidR="0088018F" w:rsidRPr="008F195D" w:rsidRDefault="00EA38AA" w:rsidP="00E4397C">
            <w:pPr>
              <w:pStyle w:val="ad"/>
              <w:ind w:firstLine="33"/>
              <w:jc w:val="both"/>
            </w:pPr>
            <w:r>
              <w:t>2023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C359" w14:textId="77777777" w:rsidR="0088018F" w:rsidRPr="008F195D" w:rsidRDefault="0088018F" w:rsidP="006B0DBA">
            <w:pPr>
              <w:pStyle w:val="ad"/>
              <w:ind w:firstLine="33"/>
              <w:jc w:val="both"/>
            </w:pPr>
            <w:r w:rsidRPr="008F195D">
              <w:t>Воспитатели</w:t>
            </w:r>
            <w:r w:rsidR="001D043F" w:rsidRPr="008F195D">
              <w:t xml:space="preserve"> старших групп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FF3A" w14:textId="77777777" w:rsidR="0088018F" w:rsidRPr="008F195D" w:rsidRDefault="0088018F" w:rsidP="0088018F">
            <w:pPr>
              <w:pStyle w:val="ad"/>
              <w:jc w:val="both"/>
            </w:pPr>
          </w:p>
        </w:tc>
      </w:tr>
      <w:tr w:rsidR="0088018F" w:rsidRPr="008F195D" w14:paraId="7A5A4AC3" w14:textId="77777777" w:rsidTr="00224AD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D202" w14:textId="77777777" w:rsidR="0088018F" w:rsidRPr="008F195D" w:rsidRDefault="0088018F" w:rsidP="0088018F">
            <w:pPr>
              <w:pStyle w:val="ad"/>
              <w:jc w:val="both"/>
            </w:pPr>
            <w:r w:rsidRPr="008F195D">
              <w:t>7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89F7" w14:textId="77777777" w:rsidR="0088018F" w:rsidRPr="008F195D" w:rsidRDefault="0088018F" w:rsidP="00224ADF">
            <w:pPr>
              <w:pStyle w:val="ad"/>
              <w:ind w:firstLine="33"/>
              <w:jc w:val="both"/>
            </w:pPr>
            <w:r w:rsidRPr="008F195D">
              <w:t xml:space="preserve">Выставка </w:t>
            </w:r>
            <w:r w:rsidR="00224ADF" w:rsidRPr="008F195D">
              <w:t xml:space="preserve">открыток ко Дню </w:t>
            </w:r>
            <w:r w:rsidRPr="008F195D">
              <w:t>Защитник</w:t>
            </w:r>
            <w:r w:rsidR="00224ADF" w:rsidRPr="008F195D">
              <w:t>а</w:t>
            </w:r>
            <w:r w:rsidRPr="008F195D">
              <w:t xml:space="preserve"> </w:t>
            </w:r>
            <w:r w:rsidR="00224ADF" w:rsidRPr="008F195D">
              <w:t>Отечества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B082" w14:textId="77777777" w:rsidR="0088018F" w:rsidRPr="008F195D" w:rsidRDefault="0088018F" w:rsidP="006B0DBA">
            <w:pPr>
              <w:pStyle w:val="ad"/>
              <w:ind w:firstLine="33"/>
              <w:jc w:val="both"/>
            </w:pPr>
            <w:r w:rsidRPr="008F195D">
              <w:t>Февраль</w:t>
            </w:r>
          </w:p>
          <w:p w14:paraId="323C34A8" w14:textId="77777777" w:rsidR="0088018F" w:rsidRPr="008F195D" w:rsidRDefault="00EA38AA" w:rsidP="00E4397C">
            <w:pPr>
              <w:pStyle w:val="ad"/>
              <w:ind w:firstLine="33"/>
              <w:jc w:val="both"/>
            </w:pPr>
            <w:r>
              <w:t>2023</w:t>
            </w:r>
          </w:p>
          <w:p w14:paraId="4ABCEB2B" w14:textId="77777777" w:rsidR="00224ADF" w:rsidRPr="008F195D" w:rsidRDefault="00224ADF" w:rsidP="00E4397C">
            <w:pPr>
              <w:pStyle w:val="ad"/>
              <w:ind w:firstLine="33"/>
              <w:jc w:val="both"/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6BE2A" w14:textId="77777777" w:rsidR="0088018F" w:rsidRPr="008F195D" w:rsidRDefault="0088018F" w:rsidP="006B0DBA">
            <w:pPr>
              <w:pStyle w:val="ad"/>
              <w:ind w:firstLine="33"/>
              <w:jc w:val="both"/>
            </w:pPr>
            <w:r w:rsidRPr="008F195D">
              <w:t>Воспитатели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4087" w14:textId="77777777" w:rsidR="0088018F" w:rsidRPr="008F195D" w:rsidRDefault="0088018F" w:rsidP="0088018F">
            <w:pPr>
              <w:pStyle w:val="ad"/>
              <w:jc w:val="both"/>
            </w:pPr>
          </w:p>
        </w:tc>
      </w:tr>
      <w:tr w:rsidR="001D043F" w:rsidRPr="008F195D" w14:paraId="204DCB9B" w14:textId="77777777" w:rsidTr="00B52B3A">
        <w:trPr>
          <w:trHeight w:val="68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253B" w14:textId="77777777" w:rsidR="001D043F" w:rsidRPr="008F195D" w:rsidRDefault="00B52B3A" w:rsidP="0088018F">
            <w:pPr>
              <w:pStyle w:val="ad"/>
              <w:jc w:val="both"/>
            </w:pPr>
            <w:r w:rsidRPr="008F195D">
              <w:lastRenderedPageBreak/>
              <w:t>8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3528" w14:textId="77777777" w:rsidR="001D043F" w:rsidRPr="008F195D" w:rsidRDefault="001D043F" w:rsidP="00224ADF">
            <w:pPr>
              <w:pStyle w:val="ad"/>
              <w:ind w:firstLine="33"/>
              <w:jc w:val="both"/>
            </w:pPr>
            <w:r w:rsidRPr="008F195D">
              <w:t>Акция «Подари книгу библиотеке»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0897" w14:textId="77777777" w:rsidR="001D043F" w:rsidRPr="008F195D" w:rsidRDefault="001D043F" w:rsidP="00552B54">
            <w:pPr>
              <w:pStyle w:val="ad"/>
              <w:ind w:firstLine="33"/>
              <w:jc w:val="both"/>
            </w:pPr>
            <w:r w:rsidRPr="008F195D">
              <w:t>Февраль</w:t>
            </w:r>
          </w:p>
          <w:p w14:paraId="08F24028" w14:textId="77777777" w:rsidR="001D043F" w:rsidRPr="008F195D" w:rsidRDefault="00EA38AA" w:rsidP="00B52B3A">
            <w:pPr>
              <w:pStyle w:val="ad"/>
              <w:ind w:firstLine="33"/>
              <w:jc w:val="both"/>
            </w:pPr>
            <w:r>
              <w:t>2023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F3F4" w14:textId="77777777" w:rsidR="001D043F" w:rsidRPr="008F195D" w:rsidRDefault="001D043F" w:rsidP="00552B54">
            <w:pPr>
              <w:pStyle w:val="ad"/>
              <w:ind w:firstLine="33"/>
              <w:jc w:val="both"/>
            </w:pPr>
            <w:r w:rsidRPr="008F195D">
              <w:t>Воспитатели старших групп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C509" w14:textId="77777777" w:rsidR="001D043F" w:rsidRPr="008F195D" w:rsidRDefault="001D043F" w:rsidP="0088018F">
            <w:pPr>
              <w:pStyle w:val="ad"/>
              <w:jc w:val="both"/>
            </w:pPr>
          </w:p>
        </w:tc>
      </w:tr>
      <w:tr w:rsidR="0088018F" w:rsidRPr="008F195D" w14:paraId="4A3BDDE7" w14:textId="77777777" w:rsidTr="00224AD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AAE9" w14:textId="77777777" w:rsidR="0088018F" w:rsidRPr="008F195D" w:rsidRDefault="0088018F" w:rsidP="0088018F">
            <w:pPr>
              <w:pStyle w:val="ad"/>
              <w:jc w:val="both"/>
            </w:pPr>
            <w:r w:rsidRPr="008F195D">
              <w:t>9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8FEE" w14:textId="77777777" w:rsidR="0088018F" w:rsidRPr="008F195D" w:rsidRDefault="0088018F" w:rsidP="00FC0927">
            <w:pPr>
              <w:pStyle w:val="ad"/>
              <w:ind w:firstLine="33"/>
            </w:pPr>
            <w:r w:rsidRPr="008F195D">
              <w:t>Конкурс поделок «Достопримечательности Крыма» - экспонаты для музея «Наш Крым»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446C" w14:textId="77777777" w:rsidR="0088018F" w:rsidRPr="008F195D" w:rsidRDefault="0088018F" w:rsidP="006B0DBA">
            <w:pPr>
              <w:pStyle w:val="ad"/>
              <w:ind w:firstLine="33"/>
              <w:jc w:val="both"/>
            </w:pPr>
            <w:r w:rsidRPr="008F195D">
              <w:t>Март</w:t>
            </w:r>
          </w:p>
          <w:p w14:paraId="120CCE76" w14:textId="77777777" w:rsidR="0088018F" w:rsidRPr="008F195D" w:rsidRDefault="00EA38AA" w:rsidP="00E4397C">
            <w:pPr>
              <w:pStyle w:val="ad"/>
              <w:ind w:firstLine="33"/>
              <w:jc w:val="both"/>
            </w:pPr>
            <w:r>
              <w:t>2023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35A6" w14:textId="77777777" w:rsidR="0088018F" w:rsidRPr="008F195D" w:rsidRDefault="0088018F" w:rsidP="006B0DBA">
            <w:pPr>
              <w:pStyle w:val="ad"/>
              <w:ind w:firstLine="33"/>
              <w:jc w:val="both"/>
            </w:pPr>
            <w:r w:rsidRPr="008F195D">
              <w:t>Воспитатели</w:t>
            </w:r>
            <w:r w:rsidR="00224ADF" w:rsidRPr="008F195D">
              <w:t xml:space="preserve"> подготовительной группы </w:t>
            </w:r>
            <w:r w:rsidRPr="008F195D">
              <w:t xml:space="preserve">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DE4C" w14:textId="77777777" w:rsidR="0088018F" w:rsidRPr="008F195D" w:rsidRDefault="0088018F" w:rsidP="0088018F">
            <w:pPr>
              <w:pStyle w:val="ad"/>
              <w:jc w:val="both"/>
            </w:pPr>
          </w:p>
        </w:tc>
      </w:tr>
      <w:tr w:rsidR="0088018F" w:rsidRPr="008F195D" w14:paraId="528B32FD" w14:textId="77777777" w:rsidTr="00224AD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CE04" w14:textId="77777777" w:rsidR="0088018F" w:rsidRPr="008F195D" w:rsidRDefault="0088018F" w:rsidP="0088018F">
            <w:pPr>
              <w:pStyle w:val="ad"/>
              <w:jc w:val="both"/>
            </w:pPr>
            <w:r w:rsidRPr="008F195D">
              <w:t>10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6D41" w14:textId="77777777" w:rsidR="0088018F" w:rsidRPr="008F195D" w:rsidRDefault="0088018F" w:rsidP="006B0DBA">
            <w:pPr>
              <w:pStyle w:val="ad"/>
              <w:ind w:firstLine="33"/>
              <w:jc w:val="both"/>
            </w:pPr>
            <w:r w:rsidRPr="008F195D">
              <w:t>Выставка «Открытка для мамы»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455EA" w14:textId="77777777" w:rsidR="0088018F" w:rsidRPr="008F195D" w:rsidRDefault="00EA38AA" w:rsidP="00E4397C">
            <w:pPr>
              <w:pStyle w:val="ad"/>
              <w:ind w:firstLine="33"/>
              <w:jc w:val="both"/>
            </w:pPr>
            <w:r>
              <w:t>Март 2023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E326" w14:textId="77777777" w:rsidR="0088018F" w:rsidRPr="008F195D" w:rsidRDefault="0088018F" w:rsidP="006B0DBA">
            <w:pPr>
              <w:pStyle w:val="ad"/>
              <w:ind w:firstLine="33"/>
              <w:jc w:val="both"/>
            </w:pPr>
            <w:r w:rsidRPr="008F195D">
              <w:t>Воспитатели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0D6F" w14:textId="77777777" w:rsidR="0088018F" w:rsidRPr="008F195D" w:rsidRDefault="0088018F" w:rsidP="0088018F">
            <w:pPr>
              <w:pStyle w:val="ad"/>
              <w:jc w:val="both"/>
            </w:pPr>
          </w:p>
        </w:tc>
      </w:tr>
      <w:tr w:rsidR="0088018F" w:rsidRPr="008F195D" w14:paraId="7C1594F1" w14:textId="77777777" w:rsidTr="00224AD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01AE" w14:textId="77777777" w:rsidR="0088018F" w:rsidRPr="008F195D" w:rsidRDefault="0088018F" w:rsidP="0088018F">
            <w:pPr>
              <w:pStyle w:val="ad"/>
              <w:jc w:val="both"/>
            </w:pPr>
            <w:r w:rsidRPr="008F195D">
              <w:t>13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4E05" w14:textId="77777777" w:rsidR="0088018F" w:rsidRPr="008F195D" w:rsidRDefault="0088018F" w:rsidP="00224ADF">
            <w:pPr>
              <w:pStyle w:val="ad"/>
              <w:ind w:firstLine="33"/>
              <w:jc w:val="both"/>
            </w:pPr>
            <w:r w:rsidRPr="008F195D">
              <w:t>Выставка творческих работ   «</w:t>
            </w:r>
            <w:r w:rsidR="00224ADF" w:rsidRPr="008F195D">
              <w:t>Невероятные краски космоса</w:t>
            </w:r>
            <w:r w:rsidRPr="008F195D">
              <w:t>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FF8B" w14:textId="77777777" w:rsidR="0088018F" w:rsidRPr="008F195D" w:rsidRDefault="00EA38AA" w:rsidP="00E4397C">
            <w:pPr>
              <w:pStyle w:val="ad"/>
              <w:ind w:firstLine="33"/>
              <w:jc w:val="both"/>
            </w:pPr>
            <w:r>
              <w:t>Апрель 2023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3649" w14:textId="77777777" w:rsidR="0088018F" w:rsidRPr="008F195D" w:rsidRDefault="0088018F" w:rsidP="006B0DBA">
            <w:pPr>
              <w:pStyle w:val="ad"/>
              <w:ind w:firstLine="33"/>
              <w:jc w:val="both"/>
            </w:pPr>
            <w:r w:rsidRPr="008F195D">
              <w:t>Воспитатели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709A" w14:textId="77777777" w:rsidR="0088018F" w:rsidRPr="008F195D" w:rsidRDefault="0088018F" w:rsidP="0088018F">
            <w:pPr>
              <w:pStyle w:val="ad"/>
              <w:jc w:val="both"/>
            </w:pPr>
          </w:p>
        </w:tc>
      </w:tr>
      <w:tr w:rsidR="0088018F" w:rsidRPr="008F195D" w14:paraId="43FF2EA6" w14:textId="77777777" w:rsidTr="00224AD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FC8F3" w14:textId="77777777" w:rsidR="0088018F" w:rsidRPr="008F195D" w:rsidRDefault="0088018F" w:rsidP="0088018F">
            <w:pPr>
              <w:pStyle w:val="ad"/>
              <w:jc w:val="both"/>
            </w:pPr>
            <w:r w:rsidRPr="008F195D">
              <w:t>14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0598" w14:textId="77777777" w:rsidR="0088018F" w:rsidRPr="008F195D" w:rsidRDefault="0088018F" w:rsidP="006B0DBA">
            <w:pPr>
              <w:pStyle w:val="ad"/>
              <w:ind w:firstLine="33"/>
              <w:jc w:val="both"/>
            </w:pPr>
            <w:r w:rsidRPr="008F195D">
              <w:t>Конкурс чтецов, посвящённый  Дню Победы.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609A" w14:textId="77777777" w:rsidR="0088018F" w:rsidRPr="008F195D" w:rsidRDefault="00EA38AA" w:rsidP="00E4397C">
            <w:pPr>
              <w:pStyle w:val="ad"/>
              <w:ind w:firstLine="33"/>
              <w:jc w:val="both"/>
            </w:pPr>
            <w:r>
              <w:t>Май 2023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B942" w14:textId="77777777" w:rsidR="0088018F" w:rsidRPr="008F195D" w:rsidRDefault="0088018F" w:rsidP="006B0DBA">
            <w:pPr>
              <w:pStyle w:val="ad"/>
              <w:ind w:firstLine="33"/>
              <w:jc w:val="both"/>
            </w:pPr>
            <w:r w:rsidRPr="008F195D">
              <w:t>Воспитатели</w:t>
            </w:r>
            <w:r w:rsidR="00224ADF" w:rsidRPr="008F195D">
              <w:t xml:space="preserve"> подготовительной группы 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CD21" w14:textId="77777777" w:rsidR="0088018F" w:rsidRPr="008F195D" w:rsidRDefault="0088018F" w:rsidP="0088018F">
            <w:pPr>
              <w:pStyle w:val="ad"/>
              <w:jc w:val="both"/>
            </w:pPr>
          </w:p>
        </w:tc>
      </w:tr>
      <w:tr w:rsidR="00224ADF" w:rsidRPr="008F195D" w14:paraId="19D5B31A" w14:textId="77777777" w:rsidTr="00224AD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70F8" w14:textId="77777777" w:rsidR="00224ADF" w:rsidRPr="008F195D" w:rsidRDefault="00B52B3A" w:rsidP="0088018F">
            <w:pPr>
              <w:pStyle w:val="ad"/>
              <w:jc w:val="both"/>
            </w:pPr>
            <w:r w:rsidRPr="008F195D">
              <w:t>15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ABB1" w14:textId="77777777" w:rsidR="00224ADF" w:rsidRPr="008F195D" w:rsidRDefault="00224ADF" w:rsidP="006B0DBA">
            <w:pPr>
              <w:pStyle w:val="ad"/>
              <w:ind w:firstLine="33"/>
              <w:jc w:val="both"/>
            </w:pPr>
            <w:r w:rsidRPr="008F195D">
              <w:t>Викторина «</w:t>
            </w:r>
            <w:r w:rsidR="001D043F" w:rsidRPr="008F195D">
              <w:t>Путешествие</w:t>
            </w:r>
            <w:r w:rsidRPr="008F195D">
              <w:t xml:space="preserve"> в страну «</w:t>
            </w:r>
            <w:proofErr w:type="spellStart"/>
            <w:r w:rsidRPr="008F195D">
              <w:t>Витаминию</w:t>
            </w:r>
            <w:proofErr w:type="spellEnd"/>
            <w:r w:rsidRPr="008F195D">
              <w:t>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77B8" w14:textId="77777777" w:rsidR="00224ADF" w:rsidRPr="008F195D" w:rsidRDefault="00EA38AA" w:rsidP="00552B54">
            <w:pPr>
              <w:pStyle w:val="ad"/>
              <w:ind w:firstLine="33"/>
              <w:jc w:val="both"/>
            </w:pPr>
            <w:r>
              <w:t>Май 2023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C68E" w14:textId="77777777" w:rsidR="00224ADF" w:rsidRPr="008F195D" w:rsidRDefault="00224ADF" w:rsidP="00224ADF">
            <w:pPr>
              <w:pStyle w:val="ad"/>
              <w:ind w:firstLine="33"/>
              <w:jc w:val="both"/>
            </w:pPr>
            <w:r w:rsidRPr="008F195D">
              <w:t xml:space="preserve">Воспитатели </w:t>
            </w:r>
            <w:r w:rsidR="001D043F" w:rsidRPr="008F195D">
              <w:t>старших групп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010A" w14:textId="77777777" w:rsidR="00224ADF" w:rsidRPr="008F195D" w:rsidRDefault="00224ADF" w:rsidP="0088018F">
            <w:pPr>
              <w:pStyle w:val="ad"/>
              <w:jc w:val="both"/>
            </w:pPr>
          </w:p>
        </w:tc>
      </w:tr>
      <w:tr w:rsidR="0088018F" w:rsidRPr="008F195D" w14:paraId="6C2B632F" w14:textId="77777777" w:rsidTr="00224AD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B773" w14:textId="77777777" w:rsidR="0088018F" w:rsidRPr="008F195D" w:rsidRDefault="0088018F" w:rsidP="00B52B3A">
            <w:pPr>
              <w:pStyle w:val="ad"/>
              <w:jc w:val="both"/>
            </w:pPr>
            <w:r w:rsidRPr="008F195D">
              <w:t>1</w:t>
            </w:r>
            <w:r w:rsidR="00B52B3A" w:rsidRPr="008F195D">
              <w:t>6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89CD" w14:textId="77777777" w:rsidR="0088018F" w:rsidRPr="008F195D" w:rsidRDefault="0088018F" w:rsidP="006B0DBA">
            <w:pPr>
              <w:pStyle w:val="ad"/>
              <w:ind w:firstLine="33"/>
              <w:jc w:val="both"/>
            </w:pPr>
            <w:r w:rsidRPr="008F195D">
              <w:t>Конкурс на лучший уголок безопасности.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3AD7" w14:textId="77777777" w:rsidR="0088018F" w:rsidRPr="008F195D" w:rsidRDefault="00EA38AA" w:rsidP="00E4397C">
            <w:pPr>
              <w:pStyle w:val="ad"/>
              <w:ind w:firstLine="33"/>
              <w:jc w:val="both"/>
            </w:pPr>
            <w:r>
              <w:t>Июнь 2023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1AE0" w14:textId="77777777" w:rsidR="0088018F" w:rsidRPr="008F195D" w:rsidRDefault="0088018F" w:rsidP="006B0DBA">
            <w:pPr>
              <w:pStyle w:val="ad"/>
              <w:ind w:firstLine="33"/>
              <w:jc w:val="both"/>
            </w:pPr>
            <w:r w:rsidRPr="008F195D">
              <w:t>Воспитатели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FC3C" w14:textId="77777777" w:rsidR="0088018F" w:rsidRPr="008F195D" w:rsidRDefault="0088018F" w:rsidP="0088018F">
            <w:pPr>
              <w:pStyle w:val="ad"/>
              <w:jc w:val="both"/>
            </w:pPr>
          </w:p>
        </w:tc>
      </w:tr>
      <w:tr w:rsidR="0088018F" w:rsidRPr="008F195D" w14:paraId="4236B23D" w14:textId="77777777" w:rsidTr="00224AD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F6A9" w14:textId="77777777" w:rsidR="0088018F" w:rsidRPr="008F195D" w:rsidRDefault="0088018F" w:rsidP="00B52B3A">
            <w:pPr>
              <w:pStyle w:val="ad"/>
              <w:jc w:val="both"/>
            </w:pPr>
            <w:r w:rsidRPr="008F195D">
              <w:t>1</w:t>
            </w:r>
            <w:r w:rsidR="00B52B3A" w:rsidRPr="008F195D">
              <w:t>7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BA383" w14:textId="77777777" w:rsidR="0088018F" w:rsidRPr="008F195D" w:rsidRDefault="0088018F" w:rsidP="006B0DBA">
            <w:pPr>
              <w:pStyle w:val="ad"/>
              <w:ind w:firstLine="33"/>
              <w:jc w:val="both"/>
            </w:pPr>
            <w:r w:rsidRPr="008F195D">
              <w:t>Конкурс дидактических пособий «Гербарий растений Крыма»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A492" w14:textId="77777777" w:rsidR="0088018F" w:rsidRPr="008F195D" w:rsidRDefault="00EA38AA" w:rsidP="00E4397C">
            <w:pPr>
              <w:pStyle w:val="ad"/>
              <w:ind w:firstLine="33"/>
              <w:jc w:val="both"/>
            </w:pPr>
            <w:r>
              <w:t>Июль 2023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2F8F" w14:textId="77777777" w:rsidR="0088018F" w:rsidRPr="008F195D" w:rsidRDefault="0088018F" w:rsidP="006B0DBA">
            <w:pPr>
              <w:pStyle w:val="ad"/>
              <w:ind w:firstLine="33"/>
              <w:jc w:val="both"/>
            </w:pPr>
            <w:r w:rsidRPr="008F195D">
              <w:t>Воспитатели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5578" w14:textId="77777777" w:rsidR="0088018F" w:rsidRPr="008F195D" w:rsidRDefault="0088018F" w:rsidP="0088018F">
            <w:pPr>
              <w:pStyle w:val="ad"/>
              <w:jc w:val="both"/>
            </w:pPr>
          </w:p>
        </w:tc>
      </w:tr>
      <w:tr w:rsidR="0088018F" w:rsidRPr="008F195D" w14:paraId="6686006F" w14:textId="77777777" w:rsidTr="00224AD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993D" w14:textId="77777777" w:rsidR="0088018F" w:rsidRPr="008F195D" w:rsidRDefault="0088018F" w:rsidP="00B52B3A">
            <w:pPr>
              <w:pStyle w:val="ad"/>
              <w:jc w:val="both"/>
            </w:pPr>
            <w:r w:rsidRPr="008F195D">
              <w:t>1</w:t>
            </w:r>
            <w:r w:rsidR="00B52B3A" w:rsidRPr="008F195D">
              <w:t>8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9326" w14:textId="77777777" w:rsidR="0088018F" w:rsidRPr="008F195D" w:rsidRDefault="0088018F" w:rsidP="006B0DBA">
            <w:pPr>
              <w:pStyle w:val="ad"/>
              <w:ind w:firstLine="33"/>
              <w:jc w:val="both"/>
            </w:pPr>
            <w:r w:rsidRPr="008F195D">
              <w:t>Смотр-конкурс  «Народные подвижные игры»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F86A" w14:textId="77777777" w:rsidR="0088018F" w:rsidRPr="008F195D" w:rsidRDefault="00EA38AA" w:rsidP="00E4397C">
            <w:pPr>
              <w:pStyle w:val="ad"/>
              <w:ind w:firstLine="33"/>
              <w:jc w:val="both"/>
            </w:pPr>
            <w:r>
              <w:t>Июль 2023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CBA8" w14:textId="77777777" w:rsidR="0088018F" w:rsidRPr="008F195D" w:rsidRDefault="0088018F" w:rsidP="006B0DBA">
            <w:pPr>
              <w:pStyle w:val="ad"/>
              <w:ind w:firstLine="33"/>
              <w:jc w:val="both"/>
            </w:pPr>
            <w:r w:rsidRPr="008F195D">
              <w:t>Воспитатели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BB02" w14:textId="77777777" w:rsidR="0088018F" w:rsidRPr="008F195D" w:rsidRDefault="0088018F" w:rsidP="0088018F">
            <w:pPr>
              <w:pStyle w:val="ad"/>
              <w:jc w:val="both"/>
            </w:pPr>
          </w:p>
        </w:tc>
      </w:tr>
      <w:tr w:rsidR="0088018F" w:rsidRPr="008F195D" w14:paraId="4BEA47D9" w14:textId="77777777" w:rsidTr="00224AD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B91D1" w14:textId="77777777" w:rsidR="0088018F" w:rsidRPr="008F195D" w:rsidRDefault="0088018F" w:rsidP="00B52B3A">
            <w:pPr>
              <w:pStyle w:val="ad"/>
              <w:jc w:val="both"/>
            </w:pPr>
            <w:r w:rsidRPr="008F195D">
              <w:t>1</w:t>
            </w:r>
            <w:r w:rsidR="00B52B3A" w:rsidRPr="008F195D">
              <w:t>9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E38E" w14:textId="77777777" w:rsidR="0088018F" w:rsidRPr="008F195D" w:rsidRDefault="0088018F" w:rsidP="006B0DBA">
            <w:pPr>
              <w:pStyle w:val="ad"/>
              <w:ind w:firstLine="33"/>
              <w:jc w:val="both"/>
            </w:pPr>
            <w:r w:rsidRPr="008F195D">
              <w:t>Ярмарка народного творчества «Народные игрушки»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9641" w14:textId="77777777" w:rsidR="0088018F" w:rsidRPr="008F195D" w:rsidRDefault="00EA38AA" w:rsidP="00E4397C">
            <w:pPr>
              <w:pStyle w:val="ad"/>
              <w:ind w:firstLine="33"/>
              <w:jc w:val="both"/>
            </w:pPr>
            <w:r>
              <w:t>Август 2023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0306" w14:textId="77777777" w:rsidR="0088018F" w:rsidRPr="008F195D" w:rsidRDefault="0088018F" w:rsidP="006B0DBA">
            <w:pPr>
              <w:pStyle w:val="ad"/>
              <w:ind w:firstLine="33"/>
              <w:jc w:val="both"/>
            </w:pPr>
            <w:r w:rsidRPr="008F195D">
              <w:t>Воспитатели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B4A0" w14:textId="77777777" w:rsidR="0088018F" w:rsidRPr="008F195D" w:rsidRDefault="0088018F" w:rsidP="0088018F">
            <w:pPr>
              <w:pStyle w:val="ad"/>
              <w:jc w:val="both"/>
            </w:pPr>
          </w:p>
        </w:tc>
      </w:tr>
    </w:tbl>
    <w:p w14:paraId="75D3350F" w14:textId="77777777" w:rsidR="009F33DE" w:rsidRPr="008F195D" w:rsidRDefault="009F33DE" w:rsidP="00FC0927">
      <w:pPr>
        <w:pStyle w:val="ad"/>
        <w:jc w:val="both"/>
        <w:rPr>
          <w:b/>
        </w:rPr>
      </w:pPr>
    </w:p>
    <w:p w14:paraId="42A76980" w14:textId="77777777" w:rsidR="009F33DE" w:rsidRPr="008F195D" w:rsidRDefault="00D30309" w:rsidP="00D30309">
      <w:pPr>
        <w:pStyle w:val="ad"/>
        <w:ind w:firstLine="709"/>
        <w:jc w:val="both"/>
        <w:rPr>
          <w:b/>
        </w:rPr>
      </w:pPr>
      <w:r w:rsidRPr="008F195D">
        <w:rPr>
          <w:b/>
        </w:rPr>
        <w:t>3.1.2. Открытые просмотры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417"/>
        <w:gridCol w:w="2268"/>
        <w:gridCol w:w="1560"/>
      </w:tblGrid>
      <w:tr w:rsidR="005A6A02" w:rsidRPr="008F195D" w14:paraId="17408022" w14:textId="77777777" w:rsidTr="0081717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2074" w14:textId="77777777" w:rsidR="005A6A02" w:rsidRPr="008F195D" w:rsidRDefault="005A6A02" w:rsidP="00926651">
            <w:pPr>
              <w:pStyle w:val="ad"/>
              <w:ind w:firstLine="709"/>
              <w:jc w:val="both"/>
              <w:rPr>
                <w:b/>
              </w:rPr>
            </w:pPr>
            <w:r w:rsidRPr="008F195D">
              <w:rPr>
                <w:b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4CA85" w14:textId="77777777" w:rsidR="005A6A02" w:rsidRPr="008F195D" w:rsidRDefault="005A6A02" w:rsidP="005A6A02">
            <w:pPr>
              <w:pStyle w:val="ad"/>
              <w:jc w:val="both"/>
              <w:rPr>
                <w:b/>
              </w:rPr>
            </w:pPr>
            <w:r w:rsidRPr="008F195D">
              <w:rPr>
                <w:b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3BFD" w14:textId="77777777" w:rsidR="005A6A02" w:rsidRPr="008F195D" w:rsidRDefault="005A6A02" w:rsidP="00BB6E65">
            <w:pPr>
              <w:pStyle w:val="ad"/>
              <w:jc w:val="both"/>
              <w:rPr>
                <w:b/>
              </w:rPr>
            </w:pPr>
            <w:r w:rsidRPr="008F195D">
              <w:rPr>
                <w:b/>
              </w:rPr>
              <w:t>Ответственный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3381" w14:textId="77777777" w:rsidR="005A6A02" w:rsidRPr="008F195D" w:rsidRDefault="00A95BFA" w:rsidP="005A6A02">
            <w:pPr>
              <w:pStyle w:val="ad"/>
              <w:jc w:val="both"/>
              <w:rPr>
                <w:b/>
              </w:rPr>
            </w:pPr>
            <w:r w:rsidRPr="008F195D">
              <w:rPr>
                <w:b/>
              </w:rPr>
              <w:t xml:space="preserve">Отметка о выполнении (+/-) </w:t>
            </w:r>
            <w:r w:rsidR="005A6A02" w:rsidRPr="008F195D">
              <w:rPr>
                <w:b/>
              </w:rPr>
              <w:t xml:space="preserve"> </w:t>
            </w:r>
          </w:p>
        </w:tc>
      </w:tr>
      <w:tr w:rsidR="005A6A02" w:rsidRPr="008F195D" w14:paraId="069CC248" w14:textId="77777777" w:rsidTr="0081717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4888" w14:textId="77777777" w:rsidR="005A6A02" w:rsidRPr="008F195D" w:rsidRDefault="005A6A02" w:rsidP="00BB6E65">
            <w:pPr>
              <w:pStyle w:val="ad"/>
              <w:jc w:val="both"/>
            </w:pPr>
            <w:r w:rsidRPr="008F195D">
              <w:t>Готовность групп к новому учебному году;</w:t>
            </w:r>
          </w:p>
          <w:p w14:paraId="746B5B60" w14:textId="77777777" w:rsidR="005A6A02" w:rsidRPr="008F195D" w:rsidRDefault="005A6A02" w:rsidP="00BB6E65">
            <w:pPr>
              <w:pStyle w:val="ad"/>
              <w:jc w:val="both"/>
              <w:rPr>
                <w:b/>
                <w:color w:val="FF0000"/>
              </w:rPr>
            </w:pPr>
            <w:r w:rsidRPr="008F195D">
              <w:t>Оформление  родительских уголков, разнообразие рубрик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6723" w14:textId="77777777" w:rsidR="005A6A02" w:rsidRPr="008F195D" w:rsidRDefault="00EA38AA" w:rsidP="00BB6E65">
            <w:pPr>
              <w:pStyle w:val="ad"/>
              <w:jc w:val="both"/>
              <w:rPr>
                <w:color w:val="FF0000"/>
              </w:rPr>
            </w:pPr>
            <w:r>
              <w:t>Сентябрь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8DE6" w14:textId="77777777" w:rsidR="005A6A02" w:rsidRPr="008F195D" w:rsidRDefault="005A6A02" w:rsidP="00BB6E65">
            <w:pPr>
              <w:pStyle w:val="ad"/>
              <w:jc w:val="both"/>
              <w:rPr>
                <w:b/>
                <w:color w:val="FF0000"/>
              </w:rPr>
            </w:pPr>
            <w:r w:rsidRPr="008F195D">
              <w:t>Все воспитатели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5E69" w14:textId="77777777" w:rsidR="005A6A02" w:rsidRPr="008F195D" w:rsidRDefault="005A6A02" w:rsidP="005A6A02">
            <w:pPr>
              <w:pStyle w:val="ad"/>
              <w:jc w:val="both"/>
              <w:rPr>
                <w:b/>
                <w:color w:val="FF0000"/>
              </w:rPr>
            </w:pPr>
          </w:p>
        </w:tc>
      </w:tr>
      <w:tr w:rsidR="005A6A02" w:rsidRPr="008F195D" w14:paraId="069930D5" w14:textId="77777777" w:rsidTr="0081717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F95B" w14:textId="77777777" w:rsidR="005A6A02" w:rsidRPr="008F195D" w:rsidRDefault="00C66403" w:rsidP="00BB6E65">
            <w:pPr>
              <w:pStyle w:val="ad"/>
              <w:jc w:val="both"/>
            </w:pPr>
            <w:r w:rsidRPr="008F195D">
              <w:t>Осенние мероприятия</w:t>
            </w:r>
            <w:r w:rsidR="005A6A02" w:rsidRPr="008F195D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F08D" w14:textId="77777777" w:rsidR="005A6A02" w:rsidRPr="008F195D" w:rsidRDefault="00EA38AA" w:rsidP="00BB6E65">
            <w:pPr>
              <w:pStyle w:val="ad"/>
              <w:jc w:val="both"/>
            </w:pPr>
            <w:r>
              <w:t>Октябрь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188E" w14:textId="77777777" w:rsidR="005A6A02" w:rsidRPr="008F195D" w:rsidRDefault="0081717E" w:rsidP="00BB6E65">
            <w:pPr>
              <w:pStyle w:val="ad"/>
            </w:pPr>
            <w:r w:rsidRPr="008F195D">
              <w:t>Все воспитатели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D66D" w14:textId="77777777" w:rsidR="005A6A02" w:rsidRPr="008F195D" w:rsidRDefault="005A6A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590172" w14:textId="77777777" w:rsidR="005A6A02" w:rsidRPr="008F195D" w:rsidRDefault="005A6A02" w:rsidP="005A6A02">
            <w:pPr>
              <w:pStyle w:val="ad"/>
            </w:pPr>
          </w:p>
        </w:tc>
      </w:tr>
      <w:tr w:rsidR="005A6A02" w:rsidRPr="008F195D" w14:paraId="6C2243E1" w14:textId="77777777" w:rsidTr="0081717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1A9E" w14:textId="77777777" w:rsidR="005A6A02" w:rsidRPr="008F195D" w:rsidRDefault="005A6A02" w:rsidP="000452F4">
            <w:pPr>
              <w:pStyle w:val="ad"/>
              <w:jc w:val="both"/>
            </w:pPr>
            <w:r w:rsidRPr="008F195D">
              <w:t>Использование нетрадиционных методов рисования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04ED" w14:textId="77777777" w:rsidR="005A6A02" w:rsidRPr="008F195D" w:rsidRDefault="00EA38AA" w:rsidP="000452F4">
            <w:pPr>
              <w:pStyle w:val="ad"/>
              <w:jc w:val="both"/>
            </w:pPr>
            <w:r>
              <w:t>Октябрь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D6A8" w14:textId="77777777" w:rsidR="00552B54" w:rsidRPr="008F195D" w:rsidRDefault="00EA38AA" w:rsidP="00552B54">
            <w:pPr>
              <w:pStyle w:val="ad"/>
            </w:pPr>
            <w:proofErr w:type="spellStart"/>
            <w:r>
              <w:t>Демчук</w:t>
            </w:r>
            <w:proofErr w:type="spellEnd"/>
            <w:r>
              <w:t xml:space="preserve"> </w:t>
            </w:r>
            <w:proofErr w:type="spellStart"/>
            <w:r>
              <w:t>Т.Ю.</w:t>
            </w:r>
            <w:r w:rsidR="00552B54" w:rsidRPr="008F195D">
              <w:t>подготов</w:t>
            </w:r>
            <w:proofErr w:type="spellEnd"/>
            <w:r w:rsidR="00552B54" w:rsidRPr="008F195D">
              <w:t xml:space="preserve">-ная </w:t>
            </w:r>
          </w:p>
          <w:p w14:paraId="77D5CDB5" w14:textId="77777777" w:rsidR="005A6A02" w:rsidRPr="008F195D" w:rsidRDefault="00552B54" w:rsidP="000452F4">
            <w:pPr>
              <w:pStyle w:val="ad"/>
            </w:pPr>
            <w:r w:rsidRPr="008F195D"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A16C" w14:textId="77777777" w:rsidR="005A6A02" w:rsidRPr="008F195D" w:rsidRDefault="005A6A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DA9210" w14:textId="77777777" w:rsidR="005A6A02" w:rsidRPr="008F195D" w:rsidRDefault="005A6A02" w:rsidP="005A6A02">
            <w:pPr>
              <w:pStyle w:val="ad"/>
            </w:pPr>
          </w:p>
        </w:tc>
      </w:tr>
      <w:tr w:rsidR="005A6A02" w:rsidRPr="008F195D" w14:paraId="488362E8" w14:textId="77777777" w:rsidTr="0081717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3074B" w14:textId="77777777" w:rsidR="005A6A02" w:rsidRPr="008F195D" w:rsidRDefault="005A6A02" w:rsidP="00FC0927">
            <w:pPr>
              <w:pStyle w:val="ad"/>
              <w:jc w:val="both"/>
            </w:pPr>
            <w:r w:rsidRPr="008F195D">
              <w:t xml:space="preserve"> «Физическое развитие» по теме:  «Использование инновационных технологий в физическом развитии детей»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D27E" w14:textId="77777777" w:rsidR="005A6A02" w:rsidRPr="008F195D" w:rsidRDefault="005A6A02" w:rsidP="00FC0927">
            <w:pPr>
              <w:pStyle w:val="ad"/>
              <w:jc w:val="both"/>
            </w:pPr>
            <w:r w:rsidRPr="008F195D">
              <w:t>В течении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E432" w14:textId="77777777" w:rsidR="005A6A02" w:rsidRPr="008F195D" w:rsidRDefault="005A6A02" w:rsidP="00FC0927">
            <w:pPr>
              <w:pStyle w:val="ad"/>
              <w:jc w:val="both"/>
            </w:pPr>
            <w:r w:rsidRPr="008F195D">
              <w:t>Все воспитатели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2363" w14:textId="77777777" w:rsidR="005A6A02" w:rsidRPr="008F195D" w:rsidRDefault="005A6A02" w:rsidP="005A6A02">
            <w:pPr>
              <w:pStyle w:val="ad"/>
              <w:jc w:val="both"/>
            </w:pPr>
          </w:p>
        </w:tc>
      </w:tr>
      <w:tr w:rsidR="005A6A02" w:rsidRPr="008F195D" w14:paraId="05E2E5AD" w14:textId="77777777" w:rsidTr="0081717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453B" w14:textId="77777777" w:rsidR="005A6A02" w:rsidRPr="008F195D" w:rsidRDefault="005A6A02" w:rsidP="000452F4">
            <w:pPr>
              <w:pStyle w:val="ad"/>
              <w:jc w:val="both"/>
              <w:rPr>
                <w:color w:val="FF0000"/>
              </w:rPr>
            </w:pPr>
            <w:r w:rsidRPr="008F195D">
              <w:rPr>
                <w:color w:val="FF0000"/>
              </w:rPr>
              <w:t xml:space="preserve"> </w:t>
            </w:r>
            <w:r w:rsidRPr="008F195D">
              <w:t>Организации творческой игровой деятельности (сюжетно – ролевые игры и развитие связной речи)</w:t>
            </w:r>
            <w:r w:rsidR="00AB7C33" w:rsidRPr="008F195D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D84E" w14:textId="77777777" w:rsidR="005A6A02" w:rsidRPr="008F195D" w:rsidRDefault="00EA38AA" w:rsidP="00027432">
            <w:pPr>
              <w:pStyle w:val="ad"/>
              <w:jc w:val="both"/>
            </w:pPr>
            <w:r>
              <w:t>Ноябрь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E328" w14:textId="77777777" w:rsidR="005A6A02" w:rsidRPr="008F195D" w:rsidRDefault="005A6A02" w:rsidP="000452F4">
            <w:pPr>
              <w:pStyle w:val="ad"/>
              <w:jc w:val="both"/>
            </w:pPr>
            <w:r w:rsidRPr="008F195D">
              <w:t>Романюк Н.П.</w:t>
            </w:r>
          </w:p>
          <w:p w14:paraId="6A0F3F8F" w14:textId="77777777" w:rsidR="005A6A02" w:rsidRPr="008F195D" w:rsidRDefault="00EA38AA" w:rsidP="000452F4">
            <w:pPr>
              <w:pStyle w:val="ad"/>
              <w:jc w:val="both"/>
            </w:pPr>
            <w:r>
              <w:t xml:space="preserve"> Средне-старшая </w:t>
            </w:r>
            <w:r w:rsidR="005A6A02" w:rsidRPr="008F195D"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3C78" w14:textId="77777777" w:rsidR="005A6A02" w:rsidRPr="008F195D" w:rsidRDefault="005A6A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4ABA89" w14:textId="77777777" w:rsidR="005A6A02" w:rsidRPr="008F195D" w:rsidRDefault="005A6A02" w:rsidP="005A6A02">
            <w:pPr>
              <w:pStyle w:val="ad"/>
              <w:jc w:val="both"/>
            </w:pPr>
          </w:p>
        </w:tc>
      </w:tr>
      <w:tr w:rsidR="005A6A02" w:rsidRPr="008F195D" w14:paraId="028554CF" w14:textId="77777777" w:rsidTr="0081717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D165" w14:textId="77777777" w:rsidR="005A6A02" w:rsidRPr="008F195D" w:rsidRDefault="005A6A02" w:rsidP="000452F4">
            <w:pPr>
              <w:pStyle w:val="ad"/>
            </w:pPr>
            <w:r w:rsidRPr="008F195D">
              <w:t xml:space="preserve"> Развитие речевой активности детей дошкольного возраста с использованием инновационных форм </w:t>
            </w:r>
            <w:r w:rsidRPr="008F195D">
              <w:lastRenderedPageBreak/>
              <w:t>работы.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0EB2" w14:textId="77777777" w:rsidR="005A6A02" w:rsidRPr="008F195D" w:rsidRDefault="00A84DBB" w:rsidP="00027432">
            <w:pPr>
              <w:pStyle w:val="ad"/>
              <w:jc w:val="both"/>
            </w:pPr>
            <w:r>
              <w:lastRenderedPageBreak/>
              <w:t>Декабрь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9801" w14:textId="77777777" w:rsidR="005A6A02" w:rsidRPr="008F195D" w:rsidRDefault="005A6A02" w:rsidP="000452F4">
            <w:pPr>
              <w:pStyle w:val="ad"/>
              <w:jc w:val="both"/>
            </w:pPr>
            <w:proofErr w:type="spellStart"/>
            <w:r w:rsidRPr="008F195D">
              <w:t>Кукса</w:t>
            </w:r>
            <w:proofErr w:type="spellEnd"/>
            <w:r w:rsidRPr="008F195D">
              <w:t xml:space="preserve"> Е.В.</w:t>
            </w:r>
          </w:p>
          <w:p w14:paraId="4F475A4B" w14:textId="77777777" w:rsidR="005A6A02" w:rsidRPr="008F195D" w:rsidRDefault="005A6A02" w:rsidP="000452F4">
            <w:pPr>
              <w:pStyle w:val="ad"/>
              <w:jc w:val="both"/>
            </w:pPr>
            <w:r w:rsidRPr="008F195D">
              <w:t>Старшая 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D9DE" w14:textId="77777777" w:rsidR="005A6A02" w:rsidRPr="008F195D" w:rsidRDefault="005A6A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3605B3" w14:textId="77777777" w:rsidR="005A6A02" w:rsidRPr="008F195D" w:rsidRDefault="005A6A02" w:rsidP="005A6A02">
            <w:pPr>
              <w:pStyle w:val="ad"/>
              <w:jc w:val="both"/>
            </w:pPr>
          </w:p>
        </w:tc>
      </w:tr>
      <w:tr w:rsidR="005A6A02" w:rsidRPr="008F195D" w14:paraId="69CE473B" w14:textId="77777777" w:rsidTr="0081717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4631" w14:textId="77777777" w:rsidR="005A6A02" w:rsidRPr="008F195D" w:rsidRDefault="005A6A02" w:rsidP="00BB6E65">
            <w:pPr>
              <w:pStyle w:val="ad"/>
              <w:jc w:val="both"/>
            </w:pPr>
            <w:r w:rsidRPr="008F195D">
              <w:t xml:space="preserve">Новогодние праздники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9A1A" w14:textId="77777777" w:rsidR="005A6A02" w:rsidRPr="008F195D" w:rsidRDefault="005A6A02" w:rsidP="00FC0927">
            <w:pPr>
              <w:pStyle w:val="ad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88D3" w14:textId="77777777" w:rsidR="005A6A02" w:rsidRPr="008F195D" w:rsidRDefault="0081717E" w:rsidP="00027432">
            <w:pPr>
              <w:pStyle w:val="ad"/>
              <w:rPr>
                <w:color w:val="FF0000"/>
              </w:rPr>
            </w:pPr>
            <w:r w:rsidRPr="008F195D">
              <w:t>Все воспитатели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D507" w14:textId="77777777" w:rsidR="005A6A02" w:rsidRPr="008F195D" w:rsidRDefault="005A6A02" w:rsidP="005A6A02">
            <w:pPr>
              <w:pStyle w:val="ad"/>
              <w:rPr>
                <w:color w:val="FF0000"/>
              </w:rPr>
            </w:pPr>
          </w:p>
        </w:tc>
      </w:tr>
      <w:tr w:rsidR="005A6A02" w:rsidRPr="008F195D" w14:paraId="77DCBBB5" w14:textId="77777777" w:rsidTr="0081717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8C89" w14:textId="77777777" w:rsidR="005A6A02" w:rsidRPr="008F195D" w:rsidRDefault="005A6A02" w:rsidP="00FC0927">
            <w:pPr>
              <w:pStyle w:val="ad"/>
              <w:jc w:val="both"/>
            </w:pPr>
            <w:r w:rsidRPr="008F195D">
              <w:t xml:space="preserve"> Занятия по обучению грамоте (стили общения педагога с детьми)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F1F0B" w14:textId="77777777" w:rsidR="005A6A02" w:rsidRPr="008F195D" w:rsidRDefault="00EA38AA" w:rsidP="00027432">
            <w:pPr>
              <w:pStyle w:val="ad"/>
              <w:jc w:val="both"/>
            </w:pPr>
            <w:r>
              <w:t>Январь 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901B" w14:textId="77777777" w:rsidR="005A6A02" w:rsidRPr="008F195D" w:rsidRDefault="00EA38AA" w:rsidP="00027432">
            <w:pPr>
              <w:pStyle w:val="ad"/>
            </w:pPr>
            <w:proofErr w:type="spellStart"/>
            <w:r>
              <w:t>Демчук</w:t>
            </w:r>
            <w:proofErr w:type="spellEnd"/>
            <w:r>
              <w:t xml:space="preserve"> Т.Ю.</w:t>
            </w:r>
            <w:r w:rsidR="005A6A02" w:rsidRPr="008F195D">
              <w:t xml:space="preserve"> </w:t>
            </w:r>
          </w:p>
          <w:p w14:paraId="407354F8" w14:textId="77777777" w:rsidR="005A6A02" w:rsidRPr="008F195D" w:rsidRDefault="00552B54" w:rsidP="00027432">
            <w:pPr>
              <w:pStyle w:val="ad"/>
            </w:pPr>
            <w:proofErr w:type="spellStart"/>
            <w:r w:rsidRPr="008F195D">
              <w:t>п</w:t>
            </w:r>
            <w:r w:rsidR="005A6A02" w:rsidRPr="008F195D">
              <w:t>од</w:t>
            </w:r>
            <w:r w:rsidRPr="008F195D">
              <w:t>готов</w:t>
            </w:r>
            <w:proofErr w:type="spellEnd"/>
            <w:r w:rsidR="005A6A02" w:rsidRPr="008F195D">
              <w:t xml:space="preserve">-ная </w:t>
            </w:r>
          </w:p>
          <w:p w14:paraId="238F93EC" w14:textId="77777777" w:rsidR="005A6A02" w:rsidRPr="008F195D" w:rsidRDefault="005A6A02" w:rsidP="00027432">
            <w:pPr>
              <w:pStyle w:val="ad"/>
            </w:pPr>
            <w:r w:rsidRPr="008F195D"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98CE" w14:textId="77777777" w:rsidR="005A6A02" w:rsidRPr="008F195D" w:rsidRDefault="005A6A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34E908" w14:textId="77777777" w:rsidR="005A6A02" w:rsidRPr="008F195D" w:rsidRDefault="005A6A02" w:rsidP="005A6A02">
            <w:pPr>
              <w:pStyle w:val="ad"/>
            </w:pPr>
          </w:p>
        </w:tc>
      </w:tr>
      <w:tr w:rsidR="005A6A02" w:rsidRPr="008F195D" w14:paraId="07EFCCC2" w14:textId="77777777" w:rsidTr="0081717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A0CDB" w14:textId="77777777" w:rsidR="005A6A02" w:rsidRPr="008F195D" w:rsidRDefault="005A6A02" w:rsidP="00FC0927">
            <w:pPr>
              <w:pStyle w:val="ad"/>
              <w:jc w:val="both"/>
            </w:pPr>
            <w:r w:rsidRPr="008F195D">
              <w:t>«Познавательное развитие»  ФЭМП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2260" w14:textId="77777777" w:rsidR="005A6A02" w:rsidRPr="008F195D" w:rsidRDefault="00EA38AA" w:rsidP="00027432">
            <w:pPr>
              <w:pStyle w:val="ad"/>
              <w:jc w:val="both"/>
            </w:pPr>
            <w:r>
              <w:t>Февраль 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772B" w14:textId="77777777" w:rsidR="005A6A02" w:rsidRPr="008F195D" w:rsidRDefault="00A84DBB" w:rsidP="00FC0927">
            <w:pPr>
              <w:pStyle w:val="ad"/>
              <w:jc w:val="both"/>
            </w:pPr>
            <w:r>
              <w:t>Романюк Н.П.</w:t>
            </w:r>
          </w:p>
          <w:p w14:paraId="263B929A" w14:textId="77777777" w:rsidR="00EA38AA" w:rsidRPr="008F195D" w:rsidRDefault="00A84DBB" w:rsidP="00EA38AA">
            <w:pPr>
              <w:pStyle w:val="ad"/>
            </w:pPr>
            <w:r>
              <w:t>старшая</w:t>
            </w:r>
          </w:p>
          <w:p w14:paraId="5673D996" w14:textId="77777777" w:rsidR="005A6A02" w:rsidRPr="008F195D" w:rsidRDefault="005A6A02" w:rsidP="00FC0927">
            <w:pPr>
              <w:pStyle w:val="ad"/>
              <w:jc w:val="both"/>
            </w:pPr>
            <w:r w:rsidRPr="008F195D">
              <w:t xml:space="preserve"> 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3FD0" w14:textId="77777777" w:rsidR="005A6A02" w:rsidRPr="008F195D" w:rsidRDefault="005A6A02" w:rsidP="005A6A02">
            <w:pPr>
              <w:pStyle w:val="ad"/>
              <w:jc w:val="both"/>
            </w:pPr>
          </w:p>
        </w:tc>
      </w:tr>
      <w:tr w:rsidR="00552B54" w:rsidRPr="008F195D" w14:paraId="26BD4FE3" w14:textId="77777777" w:rsidTr="0081717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D8D0" w14:textId="77777777" w:rsidR="00552B54" w:rsidRPr="008F195D" w:rsidRDefault="00552B54" w:rsidP="00552B54">
            <w:pPr>
              <w:pStyle w:val="ad"/>
              <w:jc w:val="both"/>
            </w:pPr>
            <w:r w:rsidRPr="008F195D">
              <w:t>Мероприятия</w:t>
            </w:r>
            <w:r w:rsidR="0081717E" w:rsidRPr="008F195D">
              <w:t xml:space="preserve"> ко Дню защитника О</w:t>
            </w:r>
            <w:r w:rsidRPr="008F195D">
              <w:t>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6F18" w14:textId="77777777" w:rsidR="00552B54" w:rsidRPr="008F195D" w:rsidRDefault="00EA38AA" w:rsidP="000452F4">
            <w:pPr>
              <w:pStyle w:val="ad"/>
              <w:jc w:val="both"/>
            </w:pPr>
            <w:r>
              <w:t>Февраль 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A2CB" w14:textId="77777777" w:rsidR="00552B54" w:rsidRPr="008F195D" w:rsidRDefault="0081717E" w:rsidP="00552B54">
            <w:pPr>
              <w:pStyle w:val="ad"/>
              <w:jc w:val="both"/>
            </w:pPr>
            <w:r w:rsidRPr="008F195D">
              <w:t>Все воспитатели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0CA0" w14:textId="77777777" w:rsidR="00552B54" w:rsidRPr="008F195D" w:rsidRDefault="00552B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A02" w:rsidRPr="008F195D" w14:paraId="038C2BD1" w14:textId="77777777" w:rsidTr="0081717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7162" w14:textId="77777777" w:rsidR="005A6A02" w:rsidRPr="008F195D" w:rsidRDefault="005A6A02" w:rsidP="00FC0927">
            <w:pPr>
              <w:pStyle w:val="ad"/>
              <w:jc w:val="both"/>
            </w:pPr>
            <w:r w:rsidRPr="008F195D">
              <w:t>Познавательно-исследовательская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A61B" w14:textId="77777777" w:rsidR="005A6A02" w:rsidRPr="008F195D" w:rsidRDefault="00EA38AA" w:rsidP="00FC0927">
            <w:pPr>
              <w:pStyle w:val="ad"/>
              <w:jc w:val="both"/>
            </w:pPr>
            <w:r>
              <w:t>Март 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103B1" w14:textId="77777777" w:rsidR="005A6A02" w:rsidRPr="008F195D" w:rsidRDefault="00A84DBB" w:rsidP="00FC0927">
            <w:pPr>
              <w:pStyle w:val="ad"/>
              <w:jc w:val="both"/>
            </w:pPr>
            <w:r>
              <w:t>Лялюк Е.Т.</w:t>
            </w:r>
          </w:p>
          <w:p w14:paraId="0C678BC0" w14:textId="77777777" w:rsidR="005A6A02" w:rsidRPr="008F195D" w:rsidRDefault="00A84DBB" w:rsidP="00FC0927">
            <w:pPr>
              <w:pStyle w:val="ad"/>
              <w:jc w:val="both"/>
            </w:pPr>
            <w:r>
              <w:t>группа раннего развития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EE55" w14:textId="77777777" w:rsidR="005A6A02" w:rsidRPr="008F195D" w:rsidRDefault="005A6A02" w:rsidP="005A6A02">
            <w:pPr>
              <w:pStyle w:val="ad"/>
              <w:jc w:val="both"/>
            </w:pPr>
          </w:p>
        </w:tc>
      </w:tr>
      <w:tr w:rsidR="005A6A02" w:rsidRPr="008F195D" w14:paraId="54ECD3E5" w14:textId="77777777" w:rsidTr="0081717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9AAFF" w14:textId="77777777" w:rsidR="005A6A02" w:rsidRPr="008F195D" w:rsidRDefault="005A6A02" w:rsidP="00FC0927">
            <w:pPr>
              <w:pStyle w:val="ad"/>
              <w:jc w:val="both"/>
            </w:pPr>
            <w:r w:rsidRPr="008F195D">
              <w:t>Занятия по сенсорному развитию т и развитию мелкой моторики руки (дидактический материал)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C9B5" w14:textId="77777777" w:rsidR="005A6A02" w:rsidRPr="008F195D" w:rsidRDefault="00EA38AA" w:rsidP="00027432">
            <w:pPr>
              <w:pStyle w:val="ad"/>
              <w:jc w:val="both"/>
            </w:pPr>
            <w:r>
              <w:t>Март 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1320" w14:textId="77777777" w:rsidR="005A6A02" w:rsidRPr="008F195D" w:rsidRDefault="005A6A02" w:rsidP="00C749AD">
            <w:pPr>
              <w:pStyle w:val="ad"/>
              <w:jc w:val="both"/>
            </w:pPr>
            <w:r w:rsidRPr="008F195D">
              <w:t xml:space="preserve">Апти Е.П. </w:t>
            </w:r>
            <w:r w:rsidR="00EA38AA">
              <w:t xml:space="preserve">младшая </w:t>
            </w:r>
            <w:r w:rsidRPr="008F195D">
              <w:t xml:space="preserve">группа </w:t>
            </w:r>
          </w:p>
          <w:p w14:paraId="571E7B74" w14:textId="77777777" w:rsidR="005A6A02" w:rsidRPr="008F195D" w:rsidRDefault="005A6A02" w:rsidP="00C749AD">
            <w:pPr>
              <w:pStyle w:val="ad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0042" w14:textId="77777777" w:rsidR="005A6A02" w:rsidRPr="008F195D" w:rsidRDefault="005A6A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DDCC21" w14:textId="77777777" w:rsidR="005A6A02" w:rsidRPr="008F195D" w:rsidRDefault="005A6A02" w:rsidP="005A6A02">
            <w:pPr>
              <w:pStyle w:val="ad"/>
              <w:jc w:val="both"/>
            </w:pPr>
          </w:p>
        </w:tc>
      </w:tr>
      <w:tr w:rsidR="005A6A02" w:rsidRPr="008F195D" w14:paraId="22CA7EE7" w14:textId="77777777" w:rsidTr="0081717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E417" w14:textId="77777777" w:rsidR="005A6A02" w:rsidRPr="008F195D" w:rsidRDefault="005A6A02" w:rsidP="00BB6E65">
            <w:pPr>
              <w:pStyle w:val="ad"/>
              <w:jc w:val="both"/>
            </w:pPr>
            <w:r w:rsidRPr="008F195D">
              <w:t xml:space="preserve">Утренники к 8 Марта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0F68" w14:textId="77777777" w:rsidR="005A6A02" w:rsidRPr="008F195D" w:rsidRDefault="00EA38AA" w:rsidP="00FC0927">
            <w:pPr>
              <w:pStyle w:val="ad"/>
              <w:jc w:val="both"/>
            </w:pPr>
            <w:r>
              <w:t>Март 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0CCE" w14:textId="77777777" w:rsidR="005A6A02" w:rsidRPr="008F195D" w:rsidRDefault="0081717E" w:rsidP="00C749AD">
            <w:pPr>
              <w:pStyle w:val="ad"/>
              <w:jc w:val="both"/>
            </w:pPr>
            <w:r w:rsidRPr="008F195D">
              <w:t>Все воспитатели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16C6" w14:textId="77777777" w:rsidR="005A6A02" w:rsidRPr="008F195D" w:rsidRDefault="005A6A02" w:rsidP="005A6A02">
            <w:pPr>
              <w:pStyle w:val="ad"/>
              <w:jc w:val="both"/>
            </w:pPr>
          </w:p>
        </w:tc>
      </w:tr>
      <w:tr w:rsidR="005A6A02" w:rsidRPr="008F195D" w14:paraId="4DBE2C72" w14:textId="77777777" w:rsidTr="0081717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16A5" w14:textId="77777777" w:rsidR="005A6A02" w:rsidRPr="008F195D" w:rsidRDefault="005A6A02" w:rsidP="00FC0927">
            <w:pPr>
              <w:pStyle w:val="ad"/>
              <w:jc w:val="both"/>
            </w:pPr>
            <w:r w:rsidRPr="008F195D">
              <w:t>Просмотр занятия по изобразительной деятельности с использованием игровых приёмов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90A8" w14:textId="77777777" w:rsidR="005A6A02" w:rsidRPr="008F195D" w:rsidRDefault="00EA38AA" w:rsidP="00FC0927">
            <w:pPr>
              <w:pStyle w:val="ad"/>
              <w:jc w:val="both"/>
            </w:pPr>
            <w:r>
              <w:t>Апрель 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5945" w14:textId="77777777" w:rsidR="005A6A02" w:rsidRPr="008F195D" w:rsidRDefault="00EA38AA" w:rsidP="00FC0927">
            <w:pPr>
              <w:pStyle w:val="ad"/>
              <w:jc w:val="both"/>
            </w:pPr>
            <w:r>
              <w:t xml:space="preserve">Лялюк Е.Т. </w:t>
            </w:r>
            <w:r w:rsidRPr="008F195D">
              <w:t xml:space="preserve"> группа</w:t>
            </w:r>
            <w:r>
              <w:t xml:space="preserve"> раннего возраста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768C" w14:textId="77777777" w:rsidR="005A6A02" w:rsidRPr="008F195D" w:rsidRDefault="005A6A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8BA176" w14:textId="77777777" w:rsidR="005A6A02" w:rsidRPr="008F195D" w:rsidRDefault="005A6A02" w:rsidP="005A6A02">
            <w:pPr>
              <w:pStyle w:val="ad"/>
              <w:jc w:val="both"/>
            </w:pPr>
          </w:p>
        </w:tc>
      </w:tr>
      <w:tr w:rsidR="005A6A02" w:rsidRPr="008F195D" w14:paraId="274B21CF" w14:textId="77777777" w:rsidTr="0081717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DF91" w14:textId="77777777" w:rsidR="005A6A02" w:rsidRPr="008F195D" w:rsidRDefault="005A6A02" w:rsidP="00FC0927">
            <w:pPr>
              <w:pStyle w:val="ad"/>
              <w:jc w:val="both"/>
            </w:pPr>
            <w:r w:rsidRPr="008F195D">
              <w:t>Открытый просмотр «Туристический Крым» - игровые технологии и исследовательская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8276" w14:textId="77777777" w:rsidR="005A6A02" w:rsidRPr="008F195D" w:rsidRDefault="00EA38AA" w:rsidP="00FC0927">
            <w:pPr>
              <w:pStyle w:val="ad"/>
              <w:jc w:val="both"/>
            </w:pPr>
            <w:r>
              <w:t>Май 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B8F8" w14:textId="77777777" w:rsidR="005A6A02" w:rsidRPr="008F195D" w:rsidRDefault="00A84DBB" w:rsidP="005A6A02">
            <w:pPr>
              <w:pStyle w:val="ad"/>
            </w:pPr>
            <w:proofErr w:type="spellStart"/>
            <w:r>
              <w:t>Кукса</w:t>
            </w:r>
            <w:proofErr w:type="spellEnd"/>
            <w:r>
              <w:t xml:space="preserve"> Е.В.</w:t>
            </w:r>
          </w:p>
          <w:p w14:paraId="78B5BC3C" w14:textId="77777777" w:rsidR="00552B54" w:rsidRPr="008F195D" w:rsidRDefault="00552B54" w:rsidP="00552B54">
            <w:pPr>
              <w:pStyle w:val="ad"/>
            </w:pPr>
            <w:proofErr w:type="spellStart"/>
            <w:r w:rsidRPr="008F195D">
              <w:t>подготов</w:t>
            </w:r>
            <w:proofErr w:type="spellEnd"/>
            <w:r w:rsidRPr="008F195D">
              <w:t xml:space="preserve">-ная </w:t>
            </w:r>
          </w:p>
          <w:p w14:paraId="6F034833" w14:textId="77777777" w:rsidR="005A6A02" w:rsidRPr="008F195D" w:rsidRDefault="005A6A02" w:rsidP="005A6A02">
            <w:pPr>
              <w:pStyle w:val="ad"/>
            </w:pPr>
            <w:r w:rsidRPr="008F195D"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B6D9" w14:textId="77777777" w:rsidR="005A6A02" w:rsidRPr="008F195D" w:rsidRDefault="005A6A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749971" w14:textId="77777777" w:rsidR="005A6A02" w:rsidRPr="008F195D" w:rsidRDefault="005A6A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2F7292" w14:textId="77777777" w:rsidR="005A6A02" w:rsidRPr="008F195D" w:rsidRDefault="005A6A02" w:rsidP="005A6A02">
            <w:pPr>
              <w:pStyle w:val="ad"/>
            </w:pPr>
          </w:p>
        </w:tc>
      </w:tr>
    </w:tbl>
    <w:p w14:paraId="085CC2B7" w14:textId="77777777" w:rsidR="0081717E" w:rsidRPr="008F195D" w:rsidRDefault="0081717E" w:rsidP="00B52B3A">
      <w:pPr>
        <w:pStyle w:val="ad"/>
        <w:jc w:val="both"/>
        <w:rPr>
          <w:b/>
          <w:color w:val="FF0000"/>
        </w:rPr>
      </w:pPr>
    </w:p>
    <w:p w14:paraId="69A6A904" w14:textId="77777777" w:rsidR="009F33DE" w:rsidRPr="008F195D" w:rsidRDefault="009F33DE" w:rsidP="00B87F9C">
      <w:pPr>
        <w:pStyle w:val="ad"/>
        <w:ind w:firstLine="709"/>
        <w:jc w:val="both"/>
        <w:rPr>
          <w:b/>
        </w:rPr>
      </w:pPr>
      <w:r w:rsidRPr="008F195D">
        <w:rPr>
          <w:b/>
        </w:rPr>
        <w:t>3.2. Работа творческ</w:t>
      </w:r>
      <w:r w:rsidR="00B87F9C" w:rsidRPr="008F195D">
        <w:rPr>
          <w:b/>
        </w:rPr>
        <w:t>ой</w:t>
      </w:r>
      <w:r w:rsidRPr="008F195D">
        <w:rPr>
          <w:b/>
        </w:rPr>
        <w:t xml:space="preserve"> групп</w:t>
      </w:r>
      <w:r w:rsidR="00B87F9C" w:rsidRPr="008F195D">
        <w:rPr>
          <w:b/>
        </w:rPr>
        <w:t>ы</w:t>
      </w:r>
    </w:p>
    <w:p w14:paraId="39AEE3AF" w14:textId="77777777" w:rsidR="00947FD7" w:rsidRPr="008F195D" w:rsidRDefault="009F33DE" w:rsidP="00947FD7">
      <w:pPr>
        <w:pStyle w:val="ad"/>
        <w:ind w:firstLine="709"/>
        <w:jc w:val="both"/>
        <w:rPr>
          <w:b/>
        </w:rPr>
      </w:pPr>
      <w:r w:rsidRPr="008F195D">
        <w:rPr>
          <w:b/>
        </w:rPr>
        <w:t xml:space="preserve">Цель: </w:t>
      </w:r>
      <w:r w:rsidR="00947FD7" w:rsidRPr="008F195D">
        <w:rPr>
          <w:b/>
        </w:rPr>
        <w:t>Цель: достижение более высокого качества воспитательно-образовательного процесса</w:t>
      </w:r>
      <w:r w:rsidR="0069190D">
        <w:rPr>
          <w:b/>
        </w:rPr>
        <w:t xml:space="preserve"> по приоритетным направлениям, </w:t>
      </w:r>
      <w:r w:rsidR="00947FD7" w:rsidRPr="008F195D">
        <w:rPr>
          <w:b/>
        </w:rPr>
        <w:t>по управлению реализацией «Образовательной программы МДОУ».</w:t>
      </w:r>
    </w:p>
    <w:p w14:paraId="05617344" w14:textId="77777777" w:rsidR="008F195D" w:rsidRPr="008F195D" w:rsidRDefault="008F195D" w:rsidP="00926651">
      <w:pPr>
        <w:pStyle w:val="ad"/>
        <w:ind w:firstLine="709"/>
        <w:jc w:val="both"/>
      </w:pPr>
    </w:p>
    <w:p w14:paraId="068F9E25" w14:textId="77777777" w:rsidR="009F33DE" w:rsidRPr="008F195D" w:rsidRDefault="00EE2D35" w:rsidP="00926651">
      <w:pPr>
        <w:pStyle w:val="ad"/>
        <w:ind w:firstLine="709"/>
        <w:jc w:val="both"/>
      </w:pPr>
      <w:r w:rsidRPr="008F195D">
        <w:t>Развитие творческих способностей детей средствами экспериментальной деятельности.</w:t>
      </w:r>
    </w:p>
    <w:p w14:paraId="4EB2ABE3" w14:textId="77777777" w:rsidR="008F195D" w:rsidRPr="008F195D" w:rsidRDefault="008F195D" w:rsidP="00926651">
      <w:pPr>
        <w:pStyle w:val="ad"/>
        <w:ind w:firstLine="709"/>
        <w:jc w:val="both"/>
      </w:pPr>
    </w:p>
    <w:p w14:paraId="3778F104" w14:textId="77777777" w:rsidR="009F33DE" w:rsidRPr="008F195D" w:rsidRDefault="009F33DE" w:rsidP="00926651">
      <w:pPr>
        <w:pStyle w:val="ad"/>
        <w:ind w:firstLine="709"/>
        <w:jc w:val="both"/>
      </w:pPr>
      <w:r w:rsidRPr="008F195D">
        <w:t xml:space="preserve">Руководитель – </w:t>
      </w:r>
      <w:r w:rsidR="00EE2D35" w:rsidRPr="008F195D">
        <w:t xml:space="preserve">Романюк Н.П. – воспитатель </w:t>
      </w:r>
      <w:r w:rsidR="0069190D">
        <w:t>средне-старшей</w:t>
      </w:r>
      <w:r w:rsidR="00EE2D35" w:rsidRPr="008F195D">
        <w:t xml:space="preserve"> группы</w:t>
      </w:r>
    </w:p>
    <w:p w14:paraId="35C30038" w14:textId="77777777" w:rsidR="009F33DE" w:rsidRPr="008F195D" w:rsidRDefault="009F33DE" w:rsidP="00926651">
      <w:pPr>
        <w:pStyle w:val="ad"/>
        <w:ind w:firstLine="709"/>
        <w:jc w:val="both"/>
      </w:pPr>
      <w:r w:rsidRPr="008F195D">
        <w:t xml:space="preserve">        </w:t>
      </w:r>
      <w:r w:rsidR="00EE2D35" w:rsidRPr="008F195D">
        <w:t xml:space="preserve">                    </w:t>
      </w:r>
      <w:proofErr w:type="spellStart"/>
      <w:r w:rsidR="00EE2D35" w:rsidRPr="008F195D">
        <w:t>Демчук</w:t>
      </w:r>
      <w:proofErr w:type="spellEnd"/>
      <w:r w:rsidR="00EE2D35" w:rsidRPr="008F195D">
        <w:t xml:space="preserve"> Т.Ю. </w:t>
      </w:r>
      <w:r w:rsidRPr="008F195D">
        <w:t xml:space="preserve">– воспитатель </w:t>
      </w:r>
      <w:r w:rsidR="0069190D">
        <w:t>подготовительной</w:t>
      </w:r>
      <w:r w:rsidRPr="008F195D">
        <w:t xml:space="preserve"> группы</w:t>
      </w:r>
    </w:p>
    <w:p w14:paraId="14EC2F0D" w14:textId="77777777" w:rsidR="009F33DE" w:rsidRPr="008F195D" w:rsidRDefault="00EE2D35" w:rsidP="00926651">
      <w:pPr>
        <w:pStyle w:val="ad"/>
        <w:ind w:firstLine="709"/>
        <w:jc w:val="both"/>
      </w:pPr>
      <w:r w:rsidRPr="008F195D">
        <w:t xml:space="preserve">                          Апти Е.П.</w:t>
      </w:r>
      <w:r w:rsidR="009F33DE" w:rsidRPr="008F195D">
        <w:t xml:space="preserve"> – воспитатель </w:t>
      </w:r>
      <w:r w:rsidR="0069190D">
        <w:t>младшей группы</w:t>
      </w:r>
    </w:p>
    <w:p w14:paraId="43D5BCDF" w14:textId="77777777" w:rsidR="00B87F9C" w:rsidRPr="008F195D" w:rsidRDefault="00B87F9C" w:rsidP="00B87F9C">
      <w:pPr>
        <w:pStyle w:val="ad"/>
        <w:ind w:firstLine="709"/>
        <w:jc w:val="both"/>
      </w:pPr>
      <w:r w:rsidRPr="008F195D">
        <w:tab/>
        <w:t xml:space="preserve">                </w:t>
      </w:r>
      <w:proofErr w:type="spellStart"/>
      <w:r w:rsidRPr="008F195D">
        <w:t>Кукса</w:t>
      </w:r>
      <w:proofErr w:type="spellEnd"/>
      <w:r w:rsidRPr="008F195D">
        <w:t xml:space="preserve"> Е.В. – воспитатель подготовительной и средней –  </w:t>
      </w:r>
    </w:p>
    <w:p w14:paraId="79BB84DC" w14:textId="77777777" w:rsidR="00B87F9C" w:rsidRPr="008F195D" w:rsidRDefault="00B87F9C" w:rsidP="00D30309">
      <w:pPr>
        <w:pStyle w:val="ad"/>
        <w:ind w:firstLine="709"/>
        <w:jc w:val="both"/>
      </w:pPr>
      <w:r w:rsidRPr="008F195D">
        <w:t xml:space="preserve">                                           старшей групп</w:t>
      </w:r>
    </w:p>
    <w:p w14:paraId="29E4E190" w14:textId="77777777" w:rsidR="00D30309" w:rsidRPr="008F195D" w:rsidRDefault="00D30309" w:rsidP="00D30309">
      <w:pPr>
        <w:pStyle w:val="ad"/>
        <w:ind w:firstLine="709"/>
        <w:jc w:val="both"/>
      </w:pPr>
    </w:p>
    <w:p w14:paraId="4CAE0BAE" w14:textId="77777777" w:rsidR="009F33DE" w:rsidRPr="008F195D" w:rsidRDefault="009F33DE" w:rsidP="00B87F9C">
      <w:pPr>
        <w:pStyle w:val="ad"/>
        <w:ind w:firstLine="709"/>
        <w:jc w:val="both"/>
        <w:rPr>
          <w:b/>
        </w:rPr>
      </w:pPr>
      <w:r w:rsidRPr="008F195D">
        <w:rPr>
          <w:b/>
        </w:rPr>
        <w:t>3.3. Подготовка и пр</w:t>
      </w:r>
      <w:r w:rsidR="00B87F9C" w:rsidRPr="008F195D">
        <w:rPr>
          <w:b/>
        </w:rPr>
        <w:t>оведение педагогических советов.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9"/>
        <w:gridCol w:w="1235"/>
        <w:gridCol w:w="2198"/>
        <w:gridCol w:w="1586"/>
      </w:tblGrid>
      <w:tr w:rsidR="005A6A02" w:rsidRPr="008F195D" w14:paraId="3606C768" w14:textId="77777777" w:rsidTr="005A6A0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FF28" w14:textId="77777777" w:rsidR="005A6A02" w:rsidRPr="008F195D" w:rsidRDefault="005A6A02" w:rsidP="002703ED">
            <w:pPr>
              <w:pStyle w:val="ad"/>
              <w:jc w:val="both"/>
              <w:rPr>
                <w:b/>
              </w:rPr>
            </w:pPr>
            <w:r w:rsidRPr="008F195D">
              <w:rPr>
                <w:b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7F6B" w14:textId="77777777" w:rsidR="005A6A02" w:rsidRPr="008F195D" w:rsidRDefault="005A6A02" w:rsidP="002703ED">
            <w:pPr>
              <w:pStyle w:val="ad"/>
              <w:jc w:val="both"/>
              <w:rPr>
                <w:b/>
              </w:rPr>
            </w:pPr>
            <w:r w:rsidRPr="008F195D">
              <w:rPr>
                <w:b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F633" w14:textId="77777777" w:rsidR="005A6A02" w:rsidRPr="008F195D" w:rsidRDefault="005A6A02" w:rsidP="002703ED">
            <w:pPr>
              <w:pStyle w:val="ad"/>
              <w:jc w:val="both"/>
              <w:rPr>
                <w:b/>
              </w:rPr>
            </w:pPr>
            <w:r w:rsidRPr="008F195D">
              <w:rPr>
                <w:b/>
              </w:rPr>
              <w:t>Ответственный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E390" w14:textId="77777777" w:rsidR="005A6A02" w:rsidRPr="008F195D" w:rsidRDefault="00A95BFA" w:rsidP="005A6A02">
            <w:pPr>
              <w:pStyle w:val="ad"/>
              <w:jc w:val="both"/>
              <w:rPr>
                <w:b/>
              </w:rPr>
            </w:pPr>
            <w:r w:rsidRPr="008F195D">
              <w:rPr>
                <w:b/>
              </w:rPr>
              <w:t>Отметка о выполнении (+/-)</w:t>
            </w:r>
          </w:p>
        </w:tc>
      </w:tr>
      <w:tr w:rsidR="005A6A02" w:rsidRPr="008F195D" w14:paraId="1415BF1A" w14:textId="77777777" w:rsidTr="005A6A0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AE2F" w14:textId="77777777" w:rsidR="005A6A02" w:rsidRPr="008F195D" w:rsidRDefault="005A6A02" w:rsidP="002703ED">
            <w:pPr>
              <w:pStyle w:val="ad"/>
              <w:jc w:val="both"/>
              <w:rPr>
                <w:b/>
              </w:rPr>
            </w:pPr>
            <w:r w:rsidRPr="008F195D">
              <w:rPr>
                <w:b/>
              </w:rPr>
              <w:t>1. Установочный</w:t>
            </w:r>
          </w:p>
          <w:p w14:paraId="10530CE8" w14:textId="77777777" w:rsidR="005A6A02" w:rsidRPr="008F195D" w:rsidRDefault="005A6A02" w:rsidP="002703ED">
            <w:pPr>
              <w:pStyle w:val="ad"/>
              <w:jc w:val="both"/>
            </w:pPr>
            <w:r w:rsidRPr="008F195D">
              <w:t>1)  Закон «Об образовании» № 273-ФЗ от 29.12.2012 г.</w:t>
            </w:r>
          </w:p>
          <w:p w14:paraId="5D22CCDD" w14:textId="77777777" w:rsidR="005A6A02" w:rsidRPr="008F195D" w:rsidRDefault="005A6A02" w:rsidP="002703ED">
            <w:pPr>
              <w:pStyle w:val="ad"/>
              <w:jc w:val="both"/>
            </w:pPr>
            <w:r w:rsidRPr="008F195D">
              <w:t xml:space="preserve">2) СанПин 2.4.1.3049-13 «Санитарно-эпидемиологические требования к устройству, содержанию и организации режима работы дошкольных образовательных </w:t>
            </w:r>
            <w:r w:rsidRPr="008F195D">
              <w:lastRenderedPageBreak/>
              <w:t>организаций».</w:t>
            </w:r>
          </w:p>
          <w:p w14:paraId="1B1A170D" w14:textId="77777777" w:rsidR="005A6A02" w:rsidRPr="008F195D" w:rsidRDefault="005A6A02" w:rsidP="002703ED">
            <w:pPr>
              <w:pStyle w:val="ad"/>
              <w:jc w:val="both"/>
            </w:pPr>
            <w:r w:rsidRPr="008F195D">
              <w:t>3) Утверждение изменений к основной образовательной программы.</w:t>
            </w:r>
          </w:p>
          <w:p w14:paraId="52F2FC41" w14:textId="77777777" w:rsidR="005A6A02" w:rsidRPr="008F195D" w:rsidRDefault="005A6A02" w:rsidP="002703ED">
            <w:pPr>
              <w:pStyle w:val="ad"/>
              <w:jc w:val="both"/>
            </w:pPr>
            <w:r w:rsidRPr="008F195D">
              <w:t>4) Годовые задачи и план работы МДОУ на 2021-2022 учебный год.</w:t>
            </w:r>
          </w:p>
          <w:p w14:paraId="4EC41BBC" w14:textId="77777777" w:rsidR="005A6A02" w:rsidRPr="008F195D" w:rsidRDefault="005A6A02" w:rsidP="002703ED">
            <w:pPr>
              <w:pStyle w:val="ad"/>
              <w:jc w:val="both"/>
            </w:pPr>
            <w:r w:rsidRPr="008F195D">
              <w:t>5) Утверждение локальных актов и положений на 2021-2022 учебный год</w:t>
            </w:r>
          </w:p>
          <w:p w14:paraId="5468D822" w14:textId="77777777" w:rsidR="005A6A02" w:rsidRPr="008F195D" w:rsidRDefault="005A6A02" w:rsidP="002703ED">
            <w:pPr>
              <w:pStyle w:val="ad"/>
              <w:jc w:val="both"/>
            </w:pPr>
            <w:r w:rsidRPr="008F195D">
              <w:t>6)  Утверждение рабочих программ и планов работы с родителями на 2021 – 2022 учебный год.</w:t>
            </w:r>
          </w:p>
          <w:p w14:paraId="55386C36" w14:textId="77777777" w:rsidR="005A6A02" w:rsidRPr="008F195D" w:rsidRDefault="005A6A02" w:rsidP="002703ED">
            <w:pPr>
              <w:pStyle w:val="ad"/>
              <w:jc w:val="both"/>
            </w:pPr>
            <w:r w:rsidRPr="008F195D">
              <w:t>7)  Организационные вопросы.</w:t>
            </w:r>
          </w:p>
          <w:p w14:paraId="709C47FA" w14:textId="77777777" w:rsidR="005A6A02" w:rsidRPr="008F195D" w:rsidRDefault="005A6A02" w:rsidP="002703ED">
            <w:pPr>
              <w:pStyle w:val="ad"/>
              <w:jc w:val="both"/>
            </w:pPr>
            <w:r w:rsidRPr="008F195D">
              <w:t>8) Решение педагогического совета.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24565" w14:textId="77777777" w:rsidR="005A6A02" w:rsidRPr="008F195D" w:rsidRDefault="005A6A02" w:rsidP="002703ED">
            <w:pPr>
              <w:pStyle w:val="ad"/>
              <w:jc w:val="both"/>
            </w:pPr>
            <w:r w:rsidRPr="008F195D">
              <w:lastRenderedPageBreak/>
              <w:t>Август</w:t>
            </w:r>
          </w:p>
          <w:p w14:paraId="3EAD0C08" w14:textId="77777777" w:rsidR="005A6A02" w:rsidRPr="008F195D" w:rsidRDefault="0069190D" w:rsidP="002703ED">
            <w:pPr>
              <w:pStyle w:val="ad"/>
              <w:jc w:val="both"/>
            </w:pPr>
            <w: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6EAB" w14:textId="77777777" w:rsidR="005A6A02" w:rsidRPr="008F195D" w:rsidRDefault="005A6A02" w:rsidP="002703ED">
            <w:pPr>
              <w:pStyle w:val="ad"/>
              <w:jc w:val="both"/>
            </w:pPr>
            <w:r w:rsidRPr="008F195D">
              <w:t>Заведующий</w:t>
            </w:r>
          </w:p>
          <w:p w14:paraId="71A94ED7" w14:textId="77777777" w:rsidR="005A6A02" w:rsidRPr="008F195D" w:rsidRDefault="005A6A02" w:rsidP="002703ED">
            <w:pPr>
              <w:pStyle w:val="ad"/>
              <w:jc w:val="both"/>
            </w:pPr>
            <w:r w:rsidRPr="008F195D">
              <w:t>Старший</w:t>
            </w:r>
          </w:p>
          <w:p w14:paraId="07427B34" w14:textId="77777777" w:rsidR="005A6A02" w:rsidRPr="008F195D" w:rsidRDefault="005A6A02" w:rsidP="002703ED">
            <w:pPr>
              <w:pStyle w:val="ad"/>
              <w:jc w:val="both"/>
            </w:pPr>
            <w:r w:rsidRPr="008F195D">
              <w:t xml:space="preserve"> воспитатель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3F5A" w14:textId="77777777" w:rsidR="005A6A02" w:rsidRPr="008F195D" w:rsidRDefault="005A6A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F421C9" w14:textId="77777777" w:rsidR="005A6A02" w:rsidRPr="008F195D" w:rsidRDefault="005A6A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C0D770" w14:textId="77777777" w:rsidR="005A6A02" w:rsidRPr="008F195D" w:rsidRDefault="005A6A02" w:rsidP="005A6A02">
            <w:pPr>
              <w:pStyle w:val="ad"/>
              <w:jc w:val="both"/>
            </w:pPr>
          </w:p>
        </w:tc>
      </w:tr>
      <w:tr w:rsidR="005A6A02" w:rsidRPr="008F195D" w14:paraId="3A0E60C9" w14:textId="77777777" w:rsidTr="005A6A0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1300" w14:textId="77777777" w:rsidR="005A6A02" w:rsidRPr="008F195D" w:rsidRDefault="005A6A02" w:rsidP="002703ED">
            <w:pPr>
              <w:pStyle w:val="ad"/>
              <w:jc w:val="both"/>
              <w:rPr>
                <w:b/>
              </w:rPr>
            </w:pPr>
            <w:r w:rsidRPr="008F195D">
              <w:rPr>
                <w:b/>
              </w:rPr>
              <w:t>2.  Педагогич</w:t>
            </w:r>
            <w:r w:rsidR="0069190D">
              <w:rPr>
                <w:b/>
              </w:rPr>
              <w:t>еское общение педагога с детьми</w:t>
            </w:r>
            <w:r w:rsidRPr="008F195D">
              <w:rPr>
                <w:b/>
              </w:rPr>
              <w:t xml:space="preserve"> дошкольного возраста как фактор обеспечения социальной успешности ребёнка.</w:t>
            </w:r>
          </w:p>
          <w:p w14:paraId="3E52B693" w14:textId="77777777" w:rsidR="005A6A02" w:rsidRPr="008F195D" w:rsidRDefault="005A6A02" w:rsidP="002703ED">
            <w:pPr>
              <w:pStyle w:val="ad"/>
              <w:jc w:val="both"/>
            </w:pPr>
            <w:r w:rsidRPr="008F195D">
              <w:t>I. Теоретическая часть «Формы организации воспитательной работы в ДОУ». Презентация.</w:t>
            </w:r>
          </w:p>
          <w:p w14:paraId="0632FB80" w14:textId="77777777" w:rsidR="005A6A02" w:rsidRPr="008F195D" w:rsidRDefault="005A6A02" w:rsidP="002703ED">
            <w:pPr>
              <w:pStyle w:val="ad"/>
              <w:jc w:val="both"/>
            </w:pPr>
            <w:r w:rsidRPr="008F195D">
              <w:t>1. Сюжетно – ролевая игра как одна из форм самовыражения ребёнка</w:t>
            </w:r>
          </w:p>
          <w:p w14:paraId="6CE705A9" w14:textId="77777777" w:rsidR="005A6A02" w:rsidRPr="008F195D" w:rsidRDefault="005A6A02" w:rsidP="002703ED">
            <w:pPr>
              <w:pStyle w:val="ad"/>
              <w:jc w:val="both"/>
            </w:pPr>
            <w:r w:rsidRPr="008F195D">
              <w:t>2. Воспитание ребёнка художественным словом.</w:t>
            </w:r>
          </w:p>
          <w:p w14:paraId="75D10C04" w14:textId="77777777" w:rsidR="005A6A02" w:rsidRPr="008F195D" w:rsidRDefault="005A6A02" w:rsidP="002703ED">
            <w:pPr>
              <w:pStyle w:val="ad"/>
              <w:jc w:val="both"/>
            </w:pPr>
            <w:r w:rsidRPr="008F195D">
              <w:t>II. Практическая часть.</w:t>
            </w:r>
          </w:p>
          <w:p w14:paraId="6FC6FDBF" w14:textId="77777777" w:rsidR="005A6A02" w:rsidRPr="008F195D" w:rsidRDefault="005A6A02" w:rsidP="002703ED">
            <w:pPr>
              <w:pStyle w:val="ad"/>
              <w:jc w:val="both"/>
            </w:pPr>
            <w:r w:rsidRPr="008F195D">
              <w:t>1. Создание памятки для родителей «Воспитание ребёнка  в семье»</w:t>
            </w:r>
          </w:p>
          <w:p w14:paraId="400171D0" w14:textId="77777777" w:rsidR="005A6A02" w:rsidRPr="008F195D" w:rsidRDefault="005A6A02" w:rsidP="002703ED">
            <w:pPr>
              <w:pStyle w:val="ad"/>
              <w:jc w:val="both"/>
            </w:pPr>
            <w:r w:rsidRPr="008F195D">
              <w:t>2. Обмен опытом  «Взаимодействие с родителями». Презентация.</w:t>
            </w:r>
          </w:p>
          <w:p w14:paraId="127801EC" w14:textId="77777777" w:rsidR="005A6A02" w:rsidRPr="008F195D" w:rsidRDefault="005A6A02" w:rsidP="002703ED">
            <w:pPr>
              <w:pStyle w:val="ad"/>
              <w:jc w:val="both"/>
            </w:pPr>
            <w:r w:rsidRPr="008F195D">
              <w:t>III. Решение педагогического совета.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678B" w14:textId="77777777" w:rsidR="005A6A02" w:rsidRPr="008F195D" w:rsidRDefault="005A6A02" w:rsidP="002703ED">
            <w:pPr>
              <w:pStyle w:val="ad"/>
              <w:jc w:val="both"/>
            </w:pPr>
            <w:r w:rsidRPr="008F195D">
              <w:t>Февраль</w:t>
            </w:r>
          </w:p>
          <w:p w14:paraId="75070ACC" w14:textId="77777777" w:rsidR="005A6A02" w:rsidRPr="008F195D" w:rsidRDefault="0069190D" w:rsidP="002703ED">
            <w:pPr>
              <w:pStyle w:val="ad"/>
              <w:jc w:val="both"/>
            </w:pPr>
            <w: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2301" w14:textId="77777777" w:rsidR="005A6A02" w:rsidRPr="008F195D" w:rsidRDefault="005A6A02" w:rsidP="002703ED">
            <w:pPr>
              <w:pStyle w:val="ad"/>
              <w:jc w:val="both"/>
            </w:pPr>
            <w:r w:rsidRPr="008F195D">
              <w:t xml:space="preserve">Старший </w:t>
            </w:r>
          </w:p>
          <w:p w14:paraId="79E9B09B" w14:textId="77777777" w:rsidR="005A6A02" w:rsidRPr="008F195D" w:rsidRDefault="005A6A02" w:rsidP="002703ED">
            <w:pPr>
              <w:pStyle w:val="ad"/>
              <w:jc w:val="both"/>
            </w:pPr>
            <w:r w:rsidRPr="008F195D">
              <w:t>воспитатель</w:t>
            </w:r>
          </w:p>
          <w:p w14:paraId="152922F2" w14:textId="77777777" w:rsidR="005A6A02" w:rsidRPr="008F195D" w:rsidRDefault="005A6A02" w:rsidP="002703ED">
            <w:pPr>
              <w:pStyle w:val="ad"/>
              <w:jc w:val="both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6279" w14:textId="77777777" w:rsidR="005A6A02" w:rsidRPr="008F195D" w:rsidRDefault="005A6A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849D84" w14:textId="77777777" w:rsidR="005A6A02" w:rsidRPr="008F195D" w:rsidRDefault="005A6A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9B9776" w14:textId="77777777" w:rsidR="005A6A02" w:rsidRPr="008F195D" w:rsidRDefault="005A6A02" w:rsidP="005A6A02">
            <w:pPr>
              <w:pStyle w:val="ad"/>
              <w:jc w:val="both"/>
            </w:pPr>
          </w:p>
        </w:tc>
      </w:tr>
      <w:tr w:rsidR="005A6A02" w:rsidRPr="008F195D" w14:paraId="22485793" w14:textId="77777777" w:rsidTr="005A6A0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CD78" w14:textId="77777777" w:rsidR="005A6A02" w:rsidRPr="008F195D" w:rsidRDefault="005A6A02" w:rsidP="002703ED">
            <w:pPr>
              <w:pStyle w:val="ad"/>
              <w:jc w:val="both"/>
              <w:rPr>
                <w:b/>
              </w:rPr>
            </w:pPr>
            <w:r w:rsidRPr="008F195D">
              <w:rPr>
                <w:b/>
              </w:rPr>
              <w:t>3.  Итоговый</w:t>
            </w:r>
          </w:p>
          <w:p w14:paraId="2B0E5541" w14:textId="77777777" w:rsidR="005A6A02" w:rsidRPr="008F195D" w:rsidRDefault="005A6A02" w:rsidP="002703ED">
            <w:pPr>
              <w:pStyle w:val="ad"/>
              <w:jc w:val="both"/>
            </w:pPr>
            <w:r w:rsidRPr="008F195D">
              <w:t>1. Анализ воспитательн</w:t>
            </w:r>
            <w:r w:rsidR="0069190D">
              <w:t>о-образовательной работы за 2022-2023</w:t>
            </w:r>
            <w:r w:rsidRPr="008F195D">
              <w:t xml:space="preserve"> учебный год.</w:t>
            </w:r>
          </w:p>
          <w:p w14:paraId="5FE95E3A" w14:textId="77777777" w:rsidR="005A6A02" w:rsidRPr="008F195D" w:rsidRDefault="005A6A02" w:rsidP="002703ED">
            <w:pPr>
              <w:pStyle w:val="ad"/>
              <w:jc w:val="both"/>
            </w:pPr>
            <w:r w:rsidRPr="008F195D">
              <w:t xml:space="preserve">2.Творческие отчеты о проделанной работе воспитателей и </w:t>
            </w:r>
            <w:r w:rsidR="0069190D">
              <w:t>педагогов – специалистов на 2022-2023</w:t>
            </w:r>
            <w:r w:rsidRPr="008F195D">
              <w:t xml:space="preserve"> учебный год</w:t>
            </w:r>
          </w:p>
          <w:p w14:paraId="16D0B914" w14:textId="77777777" w:rsidR="005A6A02" w:rsidRPr="008F195D" w:rsidRDefault="005A6A02" w:rsidP="002703ED">
            <w:pPr>
              <w:pStyle w:val="ad"/>
              <w:jc w:val="both"/>
            </w:pPr>
            <w:r w:rsidRPr="008F195D">
              <w:t>3. Обсуждени</w:t>
            </w:r>
            <w:r w:rsidR="0069190D">
              <w:t xml:space="preserve">е проекта годового плана на 2023-2024 </w:t>
            </w:r>
            <w:r w:rsidRPr="008F195D">
              <w:t>учебный год</w:t>
            </w:r>
          </w:p>
          <w:p w14:paraId="6058FE38" w14:textId="77777777" w:rsidR="005A6A02" w:rsidRPr="008F195D" w:rsidRDefault="005A6A02" w:rsidP="002703ED">
            <w:pPr>
              <w:pStyle w:val="ad"/>
              <w:jc w:val="both"/>
            </w:pPr>
            <w:r w:rsidRPr="008F195D">
              <w:t>4.План летней оздоровительной работы.</w:t>
            </w:r>
          </w:p>
          <w:p w14:paraId="511D8EE6" w14:textId="77777777" w:rsidR="005A6A02" w:rsidRPr="008F195D" w:rsidRDefault="005A6A02" w:rsidP="002703ED">
            <w:pPr>
              <w:pStyle w:val="ad"/>
              <w:jc w:val="both"/>
            </w:pPr>
            <w:r w:rsidRPr="008F195D">
              <w:t>5. Решение педагогического совета.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FDE40" w14:textId="77777777" w:rsidR="005A6A02" w:rsidRPr="008F195D" w:rsidRDefault="005A6A02" w:rsidP="002703ED">
            <w:pPr>
              <w:pStyle w:val="ad"/>
              <w:jc w:val="both"/>
            </w:pPr>
            <w:r w:rsidRPr="008F195D">
              <w:t>Май</w:t>
            </w:r>
          </w:p>
          <w:p w14:paraId="73FE2F23" w14:textId="77777777" w:rsidR="005A6A02" w:rsidRPr="008F195D" w:rsidRDefault="005A6A02" w:rsidP="002703ED">
            <w:pPr>
              <w:pStyle w:val="ad"/>
              <w:jc w:val="both"/>
            </w:pPr>
            <w:r w:rsidRPr="008F195D">
              <w:t>202</w:t>
            </w:r>
            <w:r w:rsidR="0069190D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5583" w14:textId="77777777" w:rsidR="005A6A02" w:rsidRPr="008F195D" w:rsidRDefault="005A6A02" w:rsidP="002703ED">
            <w:pPr>
              <w:pStyle w:val="ad"/>
              <w:jc w:val="both"/>
            </w:pPr>
            <w:r w:rsidRPr="008F195D">
              <w:t>Заведующий</w:t>
            </w:r>
          </w:p>
          <w:p w14:paraId="72D46FE8" w14:textId="77777777" w:rsidR="005A6A02" w:rsidRPr="008F195D" w:rsidRDefault="005A6A02" w:rsidP="002703ED">
            <w:pPr>
              <w:pStyle w:val="ad"/>
              <w:jc w:val="both"/>
            </w:pPr>
            <w:r w:rsidRPr="008F195D">
              <w:t xml:space="preserve">Старший </w:t>
            </w:r>
          </w:p>
          <w:p w14:paraId="5AD61815" w14:textId="77777777" w:rsidR="005A6A02" w:rsidRPr="008F195D" w:rsidRDefault="005A6A02" w:rsidP="002703ED">
            <w:pPr>
              <w:pStyle w:val="ad"/>
              <w:jc w:val="both"/>
            </w:pPr>
            <w:r w:rsidRPr="008F195D">
              <w:t>воспитатель</w:t>
            </w:r>
          </w:p>
          <w:p w14:paraId="6266C0C2" w14:textId="77777777" w:rsidR="005A6A02" w:rsidRPr="008F195D" w:rsidRDefault="005A6A02" w:rsidP="002703ED">
            <w:pPr>
              <w:pStyle w:val="ad"/>
              <w:jc w:val="both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B83B" w14:textId="77777777" w:rsidR="005A6A02" w:rsidRPr="008F195D" w:rsidRDefault="005A6A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917C8A" w14:textId="77777777" w:rsidR="005A6A02" w:rsidRPr="008F195D" w:rsidRDefault="005A6A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636A16" w14:textId="77777777" w:rsidR="005A6A02" w:rsidRPr="008F195D" w:rsidRDefault="005A6A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E9B16B" w14:textId="77777777" w:rsidR="005A6A02" w:rsidRPr="008F195D" w:rsidRDefault="005A6A02" w:rsidP="005A6A02">
            <w:pPr>
              <w:pStyle w:val="ad"/>
              <w:jc w:val="both"/>
            </w:pPr>
          </w:p>
        </w:tc>
      </w:tr>
    </w:tbl>
    <w:p w14:paraId="4C546610" w14:textId="77777777" w:rsidR="002703ED" w:rsidRPr="008F195D" w:rsidRDefault="002703ED" w:rsidP="000E3C7B">
      <w:pPr>
        <w:pStyle w:val="ad"/>
        <w:jc w:val="both"/>
        <w:rPr>
          <w:b/>
        </w:rPr>
      </w:pPr>
    </w:p>
    <w:p w14:paraId="5CDC4E79" w14:textId="77777777" w:rsidR="009F33DE" w:rsidRPr="008F195D" w:rsidRDefault="009F33DE" w:rsidP="00926651">
      <w:pPr>
        <w:pStyle w:val="ad"/>
        <w:ind w:firstLine="709"/>
        <w:jc w:val="both"/>
        <w:rPr>
          <w:b/>
        </w:rPr>
      </w:pPr>
      <w:r w:rsidRPr="008F195D">
        <w:rPr>
          <w:b/>
        </w:rPr>
        <w:t>3.4. Изучение, обобщение, внедрение, распространение передового педагогического опыта</w:t>
      </w:r>
    </w:p>
    <w:p w14:paraId="0ABB6FEC" w14:textId="77777777" w:rsidR="009F33DE" w:rsidRPr="008F195D" w:rsidRDefault="009F33DE" w:rsidP="00926651">
      <w:pPr>
        <w:pStyle w:val="ad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851"/>
        <w:gridCol w:w="2603"/>
        <w:gridCol w:w="1993"/>
        <w:gridCol w:w="2383"/>
      </w:tblGrid>
      <w:tr w:rsidR="009F33DE" w:rsidRPr="008F195D" w14:paraId="40258342" w14:textId="77777777" w:rsidTr="009F33DE">
        <w:trPr>
          <w:trHeight w:val="32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5CCB" w14:textId="77777777" w:rsidR="009F33DE" w:rsidRPr="008F195D" w:rsidRDefault="009F33DE" w:rsidP="00926651">
            <w:pPr>
              <w:pStyle w:val="ad"/>
              <w:ind w:firstLine="709"/>
              <w:jc w:val="both"/>
              <w:rPr>
                <w:b/>
              </w:rPr>
            </w:pPr>
            <w:r w:rsidRPr="008F195D">
              <w:rPr>
                <w:b/>
              </w:rPr>
              <w:t>№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AA18" w14:textId="77777777" w:rsidR="009F33DE" w:rsidRPr="008F195D" w:rsidRDefault="009F33DE" w:rsidP="00B52B3A">
            <w:pPr>
              <w:pStyle w:val="ad"/>
              <w:jc w:val="both"/>
              <w:rPr>
                <w:b/>
              </w:rPr>
            </w:pPr>
            <w:r w:rsidRPr="008F195D">
              <w:rPr>
                <w:b/>
              </w:rPr>
              <w:t>Ф.И.О. педагога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261A" w14:textId="77777777" w:rsidR="009F33DE" w:rsidRPr="008F195D" w:rsidRDefault="009F33DE" w:rsidP="009D2602">
            <w:pPr>
              <w:pStyle w:val="ad"/>
              <w:jc w:val="both"/>
              <w:rPr>
                <w:b/>
              </w:rPr>
            </w:pPr>
            <w:r w:rsidRPr="008F195D">
              <w:rPr>
                <w:b/>
              </w:rPr>
              <w:t>Название опыта работы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5C94" w14:textId="77777777" w:rsidR="009F33DE" w:rsidRPr="008F195D" w:rsidRDefault="009F33DE" w:rsidP="009D2602">
            <w:pPr>
              <w:pStyle w:val="ad"/>
              <w:jc w:val="both"/>
              <w:rPr>
                <w:b/>
              </w:rPr>
            </w:pPr>
            <w:r w:rsidRPr="008F195D">
              <w:rPr>
                <w:b/>
              </w:rPr>
              <w:t>Вид обобщения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8F40" w14:textId="77777777" w:rsidR="009F33DE" w:rsidRPr="008F195D" w:rsidRDefault="009F33DE" w:rsidP="009D2602">
            <w:pPr>
              <w:pStyle w:val="ad"/>
              <w:jc w:val="both"/>
              <w:rPr>
                <w:b/>
              </w:rPr>
            </w:pPr>
            <w:r w:rsidRPr="008F195D">
              <w:rPr>
                <w:b/>
              </w:rPr>
              <w:t>Форма распространения</w:t>
            </w:r>
          </w:p>
        </w:tc>
      </w:tr>
      <w:tr w:rsidR="009F33DE" w:rsidRPr="008F195D" w14:paraId="6333EB32" w14:textId="77777777" w:rsidTr="002703ED">
        <w:trPr>
          <w:trHeight w:val="32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624D" w14:textId="77777777" w:rsidR="009F33DE" w:rsidRPr="008F195D" w:rsidRDefault="009F33DE" w:rsidP="00926651">
            <w:pPr>
              <w:pStyle w:val="ad"/>
              <w:ind w:firstLine="709"/>
              <w:jc w:val="both"/>
            </w:pPr>
            <w:r w:rsidRPr="008F195D"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1052" w14:textId="77777777" w:rsidR="009F33DE" w:rsidRPr="008F195D" w:rsidRDefault="009F33DE" w:rsidP="00926651">
            <w:pPr>
              <w:pStyle w:val="ad"/>
              <w:ind w:firstLine="709"/>
              <w:jc w:val="both"/>
            </w:pPr>
          </w:p>
          <w:p w14:paraId="2A57E671" w14:textId="77777777" w:rsidR="009D2602" w:rsidRPr="008F195D" w:rsidRDefault="009D2602" w:rsidP="00926651">
            <w:pPr>
              <w:pStyle w:val="ad"/>
              <w:ind w:firstLine="709"/>
              <w:jc w:val="both"/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4FED" w14:textId="77777777" w:rsidR="009F33DE" w:rsidRPr="008F195D" w:rsidRDefault="009F33DE" w:rsidP="00926651">
            <w:pPr>
              <w:pStyle w:val="ad"/>
              <w:ind w:firstLine="709"/>
              <w:jc w:val="both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E688" w14:textId="77777777" w:rsidR="009F33DE" w:rsidRPr="008F195D" w:rsidRDefault="009F33DE" w:rsidP="00926651">
            <w:pPr>
              <w:pStyle w:val="ad"/>
              <w:ind w:firstLine="709"/>
              <w:jc w:val="both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A20E" w14:textId="77777777" w:rsidR="009F33DE" w:rsidRPr="008F195D" w:rsidRDefault="009F33DE" w:rsidP="00926651">
            <w:pPr>
              <w:pStyle w:val="ad"/>
              <w:ind w:firstLine="709"/>
              <w:jc w:val="both"/>
            </w:pPr>
          </w:p>
        </w:tc>
      </w:tr>
    </w:tbl>
    <w:p w14:paraId="59D2BD98" w14:textId="77777777" w:rsidR="009F33DE" w:rsidRPr="008F195D" w:rsidRDefault="009F33DE" w:rsidP="00926651">
      <w:pPr>
        <w:pStyle w:val="ad"/>
        <w:ind w:firstLine="709"/>
        <w:jc w:val="both"/>
      </w:pPr>
    </w:p>
    <w:p w14:paraId="04C067A9" w14:textId="77777777" w:rsidR="008016C7" w:rsidRPr="008F195D" w:rsidRDefault="008016C7" w:rsidP="008016C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3.5. Участие в конкурсах и смотрах муниципального уровня</w:t>
      </w:r>
    </w:p>
    <w:p w14:paraId="64556009" w14:textId="77777777" w:rsidR="008016C7" w:rsidRPr="008F195D" w:rsidRDefault="008016C7" w:rsidP="008016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 № 1.  </w:t>
      </w:r>
    </w:p>
    <w:p w14:paraId="3A522877" w14:textId="77777777" w:rsidR="008016C7" w:rsidRPr="008F195D" w:rsidRDefault="008016C7" w:rsidP="00926651">
      <w:pPr>
        <w:pStyle w:val="ad"/>
        <w:ind w:firstLine="709"/>
        <w:jc w:val="both"/>
        <w:rPr>
          <w:b/>
        </w:rPr>
      </w:pPr>
    </w:p>
    <w:p w14:paraId="7CE725FC" w14:textId="77777777" w:rsidR="009F33DE" w:rsidRPr="008F195D" w:rsidRDefault="009F33DE" w:rsidP="00926651">
      <w:pPr>
        <w:pStyle w:val="ad"/>
        <w:ind w:firstLine="709"/>
        <w:jc w:val="both"/>
        <w:rPr>
          <w:b/>
        </w:rPr>
      </w:pPr>
      <w:r w:rsidRPr="008F195D">
        <w:rPr>
          <w:b/>
        </w:rPr>
        <w:t>3.</w:t>
      </w:r>
      <w:r w:rsidR="008016C7" w:rsidRPr="008F195D">
        <w:rPr>
          <w:b/>
        </w:rPr>
        <w:t>6</w:t>
      </w:r>
      <w:r w:rsidRPr="008F195D">
        <w:rPr>
          <w:b/>
        </w:rPr>
        <w:t>. Оснащение и пополнение методического кабинета</w:t>
      </w:r>
    </w:p>
    <w:p w14:paraId="4AA91CB2" w14:textId="77777777" w:rsidR="009F33DE" w:rsidRPr="008F195D" w:rsidRDefault="006E3A8B" w:rsidP="00926651">
      <w:pPr>
        <w:pStyle w:val="ad"/>
        <w:ind w:firstLine="709"/>
        <w:jc w:val="both"/>
      </w:pPr>
      <w:r w:rsidRPr="008F195D">
        <w:t xml:space="preserve">- </w:t>
      </w:r>
      <w:r w:rsidR="009F33DE" w:rsidRPr="008F195D">
        <w:t>Демонстрационный материал по развитию речи</w:t>
      </w:r>
    </w:p>
    <w:p w14:paraId="54BEC516" w14:textId="77777777" w:rsidR="009F33DE" w:rsidRPr="008F195D" w:rsidRDefault="006E3A8B" w:rsidP="00926651">
      <w:pPr>
        <w:pStyle w:val="ad"/>
        <w:ind w:firstLine="709"/>
        <w:jc w:val="both"/>
      </w:pPr>
      <w:r w:rsidRPr="008F195D">
        <w:t xml:space="preserve">- </w:t>
      </w:r>
      <w:r w:rsidR="009F33DE" w:rsidRPr="008F195D">
        <w:t>Методическая литература по все возрастным группам</w:t>
      </w:r>
    </w:p>
    <w:p w14:paraId="359BB077" w14:textId="77777777" w:rsidR="009F33DE" w:rsidRPr="008F195D" w:rsidRDefault="006E3A8B" w:rsidP="00926651">
      <w:pPr>
        <w:pStyle w:val="ad"/>
        <w:ind w:firstLine="709"/>
        <w:jc w:val="both"/>
      </w:pPr>
      <w:r w:rsidRPr="008F195D">
        <w:t xml:space="preserve">- </w:t>
      </w:r>
      <w:proofErr w:type="spellStart"/>
      <w:r w:rsidR="009F33DE" w:rsidRPr="008F195D">
        <w:t>Учебно</w:t>
      </w:r>
      <w:proofErr w:type="spellEnd"/>
      <w:r w:rsidR="009F33DE" w:rsidRPr="008F195D">
        <w:t xml:space="preserve"> – наглядное пособие</w:t>
      </w:r>
    </w:p>
    <w:p w14:paraId="30CD860B" w14:textId="77777777" w:rsidR="009F33DE" w:rsidRPr="008F195D" w:rsidRDefault="006E3A8B" w:rsidP="00926651">
      <w:pPr>
        <w:pStyle w:val="ad"/>
        <w:ind w:firstLine="709"/>
        <w:jc w:val="both"/>
      </w:pPr>
      <w:r w:rsidRPr="008F195D">
        <w:t xml:space="preserve">- </w:t>
      </w:r>
      <w:r w:rsidR="009F33DE" w:rsidRPr="008F195D">
        <w:t>Подписка на периодические издания</w:t>
      </w:r>
    </w:p>
    <w:p w14:paraId="579C3268" w14:textId="77777777" w:rsidR="009D2602" w:rsidRPr="008F195D" w:rsidRDefault="009D2602" w:rsidP="00926651">
      <w:pPr>
        <w:pStyle w:val="ad"/>
        <w:ind w:firstLine="709"/>
        <w:jc w:val="both"/>
      </w:pPr>
    </w:p>
    <w:p w14:paraId="1E469487" w14:textId="77777777" w:rsidR="00EF4050" w:rsidRDefault="00EF4050" w:rsidP="00926651">
      <w:pPr>
        <w:pStyle w:val="ad"/>
        <w:ind w:firstLine="709"/>
        <w:jc w:val="both"/>
        <w:rPr>
          <w:b/>
        </w:rPr>
      </w:pPr>
    </w:p>
    <w:p w14:paraId="14BCC33B" w14:textId="77777777" w:rsidR="00EF4050" w:rsidRDefault="00EF4050" w:rsidP="00926651">
      <w:pPr>
        <w:pStyle w:val="ad"/>
        <w:ind w:firstLine="709"/>
        <w:jc w:val="both"/>
        <w:rPr>
          <w:b/>
        </w:rPr>
      </w:pPr>
    </w:p>
    <w:p w14:paraId="289A6D26" w14:textId="77777777" w:rsidR="00EF4050" w:rsidRDefault="00EF4050" w:rsidP="00926651">
      <w:pPr>
        <w:pStyle w:val="ad"/>
        <w:ind w:firstLine="709"/>
        <w:jc w:val="both"/>
        <w:rPr>
          <w:b/>
        </w:rPr>
      </w:pPr>
    </w:p>
    <w:p w14:paraId="475A25EB" w14:textId="77777777" w:rsidR="009F33DE" w:rsidRPr="008F195D" w:rsidRDefault="009D2602" w:rsidP="00926651">
      <w:pPr>
        <w:pStyle w:val="ad"/>
        <w:ind w:firstLine="709"/>
        <w:jc w:val="both"/>
        <w:rPr>
          <w:b/>
        </w:rPr>
      </w:pPr>
      <w:r w:rsidRPr="008F195D">
        <w:rPr>
          <w:b/>
        </w:rPr>
        <w:t xml:space="preserve">4. </w:t>
      </w:r>
      <w:r w:rsidR="009F33DE" w:rsidRPr="008F195D">
        <w:rPr>
          <w:b/>
        </w:rPr>
        <w:t>Система внутреннего мониторинга</w:t>
      </w:r>
    </w:p>
    <w:p w14:paraId="686D7D6A" w14:textId="77777777" w:rsidR="009F33DE" w:rsidRPr="008F195D" w:rsidRDefault="009F33DE" w:rsidP="00926651">
      <w:pPr>
        <w:pStyle w:val="ad"/>
        <w:ind w:firstLine="709"/>
        <w:jc w:val="both"/>
        <w:rPr>
          <w:b/>
          <w:i/>
        </w:rPr>
      </w:pPr>
      <w:r w:rsidRPr="008F195D">
        <w:rPr>
          <w:b/>
          <w:i/>
        </w:rPr>
        <w:t>(планируются виды и формы контроля (тематический), результаты развития дошкольников, в котором принимают участие все члены педагогического коллектива)</w:t>
      </w:r>
      <w:r w:rsidR="009D2602" w:rsidRPr="008F195D">
        <w:rPr>
          <w:b/>
          <w:i/>
        </w:rPr>
        <w:t>.</w:t>
      </w:r>
    </w:p>
    <w:p w14:paraId="4B712B91" w14:textId="77777777" w:rsidR="009D2602" w:rsidRPr="008F195D" w:rsidRDefault="009D2602" w:rsidP="00926651">
      <w:pPr>
        <w:pStyle w:val="ad"/>
        <w:ind w:firstLine="709"/>
        <w:jc w:val="both"/>
        <w:rPr>
          <w:b/>
          <w:i/>
        </w:rPr>
      </w:pPr>
    </w:p>
    <w:p w14:paraId="4FA12E45" w14:textId="77777777" w:rsidR="009F33DE" w:rsidRPr="008F195D" w:rsidRDefault="009F33DE" w:rsidP="008C4A6D">
      <w:pPr>
        <w:pStyle w:val="ad"/>
        <w:ind w:firstLine="709"/>
        <w:jc w:val="both"/>
        <w:rPr>
          <w:b/>
        </w:rPr>
      </w:pPr>
      <w:r w:rsidRPr="008F195D">
        <w:rPr>
          <w:b/>
        </w:rPr>
        <w:t xml:space="preserve">4.1. Контроль </w:t>
      </w:r>
      <w:proofErr w:type="spellStart"/>
      <w:r w:rsidRPr="008F195D">
        <w:rPr>
          <w:b/>
        </w:rPr>
        <w:t>учебно</w:t>
      </w:r>
      <w:proofErr w:type="spellEnd"/>
      <w:r w:rsidRPr="008F195D">
        <w:rPr>
          <w:b/>
        </w:rPr>
        <w:t xml:space="preserve"> – воспитательного 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4540"/>
        <w:gridCol w:w="2268"/>
        <w:gridCol w:w="1383"/>
      </w:tblGrid>
      <w:tr w:rsidR="00D83070" w:rsidRPr="008F195D" w14:paraId="09C6F781" w14:textId="77777777" w:rsidTr="00B52B3A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E9AD" w14:textId="77777777" w:rsidR="00B52B3A" w:rsidRPr="008F195D" w:rsidRDefault="00B52B3A" w:rsidP="009D2602">
            <w:pPr>
              <w:pStyle w:val="ad"/>
              <w:rPr>
                <w:b/>
              </w:rPr>
            </w:pPr>
          </w:p>
          <w:p w14:paraId="3AA97F2B" w14:textId="77777777" w:rsidR="00D83070" w:rsidRPr="008F195D" w:rsidRDefault="00D83070" w:rsidP="009D2602">
            <w:pPr>
              <w:pStyle w:val="ad"/>
              <w:rPr>
                <w:b/>
              </w:rPr>
            </w:pPr>
            <w:r w:rsidRPr="008F195D">
              <w:rPr>
                <w:b/>
              </w:rPr>
              <w:t>Месяц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6F10" w14:textId="77777777" w:rsidR="00B52B3A" w:rsidRPr="008F195D" w:rsidRDefault="00B52B3A" w:rsidP="009D2602">
            <w:pPr>
              <w:pStyle w:val="ad"/>
              <w:rPr>
                <w:b/>
              </w:rPr>
            </w:pPr>
          </w:p>
          <w:p w14:paraId="41317581" w14:textId="77777777" w:rsidR="00D83070" w:rsidRPr="008F195D" w:rsidRDefault="00D83070" w:rsidP="009D2602">
            <w:pPr>
              <w:pStyle w:val="ad"/>
              <w:rPr>
                <w:b/>
              </w:rPr>
            </w:pPr>
            <w:r w:rsidRPr="008F195D">
              <w:rPr>
                <w:b/>
              </w:rPr>
              <w:t>Вид контроля, 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5B4A6" w14:textId="77777777" w:rsidR="00B52B3A" w:rsidRPr="008F195D" w:rsidRDefault="00B52B3A" w:rsidP="009D2602">
            <w:pPr>
              <w:pStyle w:val="ad"/>
              <w:rPr>
                <w:b/>
              </w:rPr>
            </w:pPr>
          </w:p>
          <w:p w14:paraId="3BA01587" w14:textId="77777777" w:rsidR="00D83070" w:rsidRPr="008F195D" w:rsidRDefault="00D83070" w:rsidP="009D2602">
            <w:pPr>
              <w:pStyle w:val="ad"/>
              <w:rPr>
                <w:b/>
              </w:rPr>
            </w:pPr>
            <w:r w:rsidRPr="008F195D">
              <w:rPr>
                <w:b/>
              </w:rPr>
              <w:t>Ответственный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B1FD" w14:textId="77777777" w:rsidR="00D83070" w:rsidRPr="008F195D" w:rsidRDefault="00DE573F" w:rsidP="00DE573F">
            <w:pPr>
              <w:pStyle w:val="ad"/>
              <w:jc w:val="both"/>
              <w:rPr>
                <w:b/>
              </w:rPr>
            </w:pPr>
            <w:r w:rsidRPr="008F195D">
              <w:rPr>
                <w:b/>
              </w:rPr>
              <w:t>Отметка о выполнении (+/-)</w:t>
            </w:r>
            <w:r w:rsidR="00D83070" w:rsidRPr="008F195D">
              <w:rPr>
                <w:b/>
              </w:rPr>
              <w:t xml:space="preserve"> </w:t>
            </w:r>
          </w:p>
        </w:tc>
      </w:tr>
      <w:tr w:rsidR="00D83070" w:rsidRPr="008F195D" w14:paraId="7C0BDD91" w14:textId="77777777" w:rsidTr="00B52B3A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B302" w14:textId="77777777" w:rsidR="00D83070" w:rsidRPr="008F195D" w:rsidRDefault="00D83070" w:rsidP="009D2602">
            <w:pPr>
              <w:pStyle w:val="ad"/>
            </w:pPr>
            <w:r w:rsidRPr="008F195D">
              <w:t>Сентябрь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0E79" w14:textId="77777777" w:rsidR="00D83070" w:rsidRPr="008F195D" w:rsidRDefault="00D83070" w:rsidP="009D2602">
            <w:pPr>
              <w:pStyle w:val="ad"/>
              <w:rPr>
                <w:u w:val="single"/>
              </w:rPr>
            </w:pPr>
            <w:r w:rsidRPr="008F195D">
              <w:rPr>
                <w:u w:val="single"/>
              </w:rPr>
              <w:t>Оперативный контроль</w:t>
            </w:r>
          </w:p>
          <w:p w14:paraId="02F0FB06" w14:textId="77777777" w:rsidR="00D83070" w:rsidRPr="008F195D" w:rsidRDefault="00D83070" w:rsidP="009D2602">
            <w:pPr>
              <w:pStyle w:val="ad"/>
            </w:pPr>
            <w:r w:rsidRPr="008F195D">
              <w:t>«Подготовка педагога к рабочему дню»</w:t>
            </w:r>
          </w:p>
          <w:p w14:paraId="71DAB818" w14:textId="77777777" w:rsidR="00D83070" w:rsidRPr="008F195D" w:rsidRDefault="00D83070" w:rsidP="009D2602">
            <w:pPr>
              <w:pStyle w:val="ad"/>
            </w:pPr>
            <w:r w:rsidRPr="008F195D">
              <w:t>«Санитарное состояние группы»</w:t>
            </w:r>
          </w:p>
          <w:p w14:paraId="6ED56349" w14:textId="77777777" w:rsidR="00D83070" w:rsidRPr="008F195D" w:rsidRDefault="00D83070" w:rsidP="009D2602">
            <w:pPr>
              <w:pStyle w:val="ad"/>
              <w:rPr>
                <w:u w:val="single"/>
              </w:rPr>
            </w:pPr>
            <w:r w:rsidRPr="008F195D">
              <w:rPr>
                <w:u w:val="single"/>
              </w:rPr>
              <w:t>Текущий контроль</w:t>
            </w:r>
          </w:p>
          <w:p w14:paraId="0B4ECDF3" w14:textId="77777777" w:rsidR="00D83070" w:rsidRPr="008F195D" w:rsidRDefault="00D83070" w:rsidP="009D2602">
            <w:pPr>
              <w:pStyle w:val="ad"/>
            </w:pPr>
            <w:r w:rsidRPr="008F195D">
              <w:t xml:space="preserve"> «Календарное планирование»</w:t>
            </w:r>
          </w:p>
          <w:p w14:paraId="693FA271" w14:textId="77777777" w:rsidR="00D83070" w:rsidRPr="008F195D" w:rsidRDefault="00D83070" w:rsidP="009D2602">
            <w:pPr>
              <w:pStyle w:val="ad"/>
            </w:pPr>
            <w:r w:rsidRPr="008F195D">
              <w:rPr>
                <w:u w:val="single"/>
              </w:rPr>
              <w:t>Выборочный контроль.</w:t>
            </w:r>
            <w:r w:rsidRPr="008F195D">
              <w:t xml:space="preserve"> </w:t>
            </w:r>
          </w:p>
          <w:p w14:paraId="4947A79C" w14:textId="77777777" w:rsidR="00D83070" w:rsidRPr="008F195D" w:rsidRDefault="00D83070" w:rsidP="009D2602">
            <w:pPr>
              <w:pStyle w:val="ad"/>
            </w:pPr>
            <w:r w:rsidRPr="008F195D">
              <w:t>«Организация и проведение прогулки»</w:t>
            </w:r>
          </w:p>
          <w:p w14:paraId="5CF5EE5A" w14:textId="77777777" w:rsidR="00D83070" w:rsidRPr="008F195D" w:rsidRDefault="00D83070" w:rsidP="009D2602">
            <w:pPr>
              <w:pStyle w:val="ad"/>
            </w:pPr>
            <w:r w:rsidRPr="008F195D">
              <w:rPr>
                <w:u w:val="single"/>
              </w:rPr>
              <w:t>Тематический контроль.</w:t>
            </w:r>
            <w:r w:rsidRPr="008F195D">
              <w:t xml:space="preserve"> </w:t>
            </w:r>
            <w:r w:rsidR="00F932CF" w:rsidRPr="008F195D">
              <w:t xml:space="preserve">«Организация мониторинговой деятельности на начало учебного года»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D500" w14:textId="77777777" w:rsidR="00D83070" w:rsidRPr="008F195D" w:rsidRDefault="00D83070" w:rsidP="009D2602">
            <w:pPr>
              <w:pStyle w:val="ad"/>
            </w:pPr>
            <w:r w:rsidRPr="008F195D">
              <w:t>Заведующий</w:t>
            </w:r>
          </w:p>
          <w:p w14:paraId="7D8946D3" w14:textId="77777777" w:rsidR="00D83070" w:rsidRPr="008F195D" w:rsidRDefault="00D83070" w:rsidP="009D2602">
            <w:pPr>
              <w:pStyle w:val="ad"/>
            </w:pPr>
            <w:r w:rsidRPr="008F195D">
              <w:t xml:space="preserve">Старший </w:t>
            </w:r>
          </w:p>
          <w:p w14:paraId="166F0717" w14:textId="77777777" w:rsidR="00D83070" w:rsidRPr="008F195D" w:rsidRDefault="00D83070" w:rsidP="009D2602">
            <w:pPr>
              <w:pStyle w:val="ad"/>
            </w:pPr>
            <w:r w:rsidRPr="008F195D">
              <w:t>воспитатель</w:t>
            </w:r>
          </w:p>
          <w:p w14:paraId="3C6FA957" w14:textId="77777777" w:rsidR="00D83070" w:rsidRPr="008F195D" w:rsidRDefault="00D83070" w:rsidP="009D2602">
            <w:pPr>
              <w:pStyle w:val="ad"/>
            </w:pPr>
            <w:r w:rsidRPr="008F195D">
              <w:t xml:space="preserve">Медицинская </w:t>
            </w:r>
          </w:p>
          <w:p w14:paraId="22C039FC" w14:textId="77777777" w:rsidR="00D83070" w:rsidRPr="008F195D" w:rsidRDefault="00D83070" w:rsidP="009D2602">
            <w:pPr>
              <w:pStyle w:val="ad"/>
            </w:pPr>
            <w:r w:rsidRPr="008F195D">
              <w:t>сестра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480C" w14:textId="77777777" w:rsidR="00D83070" w:rsidRPr="008F195D" w:rsidRDefault="00D830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41C37C" w14:textId="77777777" w:rsidR="00D83070" w:rsidRPr="008F195D" w:rsidRDefault="00D830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F53EB1" w14:textId="77777777" w:rsidR="00D83070" w:rsidRPr="008F195D" w:rsidRDefault="00D830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72F38D" w14:textId="77777777" w:rsidR="00D83070" w:rsidRPr="008F195D" w:rsidRDefault="00D830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F64D99" w14:textId="77777777" w:rsidR="00D83070" w:rsidRPr="008F195D" w:rsidRDefault="00D83070" w:rsidP="00D83070">
            <w:pPr>
              <w:pStyle w:val="ad"/>
            </w:pPr>
          </w:p>
        </w:tc>
      </w:tr>
      <w:tr w:rsidR="00D83070" w:rsidRPr="008F195D" w14:paraId="771B0606" w14:textId="77777777" w:rsidTr="00B52B3A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FEE99" w14:textId="77777777" w:rsidR="00D83070" w:rsidRPr="008F195D" w:rsidRDefault="00D83070" w:rsidP="009D2602">
            <w:pPr>
              <w:pStyle w:val="ad"/>
            </w:pPr>
            <w:r w:rsidRPr="008F195D">
              <w:t>Октябрь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4537" w14:textId="77777777" w:rsidR="00D83070" w:rsidRPr="008F195D" w:rsidRDefault="00D83070" w:rsidP="009D2602">
            <w:pPr>
              <w:pStyle w:val="ad"/>
              <w:rPr>
                <w:u w:val="single"/>
              </w:rPr>
            </w:pPr>
            <w:r w:rsidRPr="008F195D">
              <w:rPr>
                <w:u w:val="single"/>
              </w:rPr>
              <w:t>Оперативный контроль</w:t>
            </w:r>
          </w:p>
          <w:p w14:paraId="1CB91C89" w14:textId="77777777" w:rsidR="00D83070" w:rsidRPr="008F195D" w:rsidRDefault="00D83070" w:rsidP="009D2602">
            <w:pPr>
              <w:pStyle w:val="ad"/>
            </w:pPr>
            <w:r w:rsidRPr="008F195D">
              <w:t>«Подготовка педагога к рабочему дню»</w:t>
            </w:r>
          </w:p>
          <w:p w14:paraId="0488672D" w14:textId="77777777" w:rsidR="00D83070" w:rsidRPr="008F195D" w:rsidRDefault="00D83070" w:rsidP="009D2602">
            <w:pPr>
              <w:pStyle w:val="ad"/>
            </w:pPr>
            <w:r w:rsidRPr="008F195D">
              <w:t>«Развитие культурно – гигиенических навыков в соответствии с требованиями ООП и СанПиН»</w:t>
            </w:r>
          </w:p>
          <w:p w14:paraId="7FEACDAF" w14:textId="77777777" w:rsidR="00D83070" w:rsidRPr="008F195D" w:rsidRDefault="00D83070" w:rsidP="009D2602">
            <w:pPr>
              <w:pStyle w:val="ad"/>
            </w:pPr>
            <w:r w:rsidRPr="008F195D">
              <w:rPr>
                <w:u w:val="single"/>
              </w:rPr>
              <w:t xml:space="preserve">Тематический контроль </w:t>
            </w:r>
            <w:r w:rsidRPr="008F195D">
              <w:t xml:space="preserve"> </w:t>
            </w:r>
            <w:r w:rsidR="00F932CF" w:rsidRPr="008F195D">
              <w:t>«Организация трудовой деятельности с детьми дошкольного возраста»</w:t>
            </w:r>
          </w:p>
          <w:p w14:paraId="6DE1B672" w14:textId="77777777" w:rsidR="00D83070" w:rsidRPr="008F195D" w:rsidRDefault="00D83070" w:rsidP="009D2602">
            <w:pPr>
              <w:pStyle w:val="ad"/>
            </w:pPr>
            <w:r w:rsidRPr="008F195D">
              <w:rPr>
                <w:u w:val="single"/>
              </w:rPr>
              <w:t>Текущий контроль.</w:t>
            </w:r>
            <w:r w:rsidRPr="008F195D">
              <w:t xml:space="preserve"> </w:t>
            </w:r>
          </w:p>
          <w:p w14:paraId="072127A2" w14:textId="77777777" w:rsidR="00D83070" w:rsidRPr="008F195D" w:rsidRDefault="00D83070" w:rsidP="009D2602">
            <w:pPr>
              <w:pStyle w:val="ad"/>
            </w:pPr>
            <w:r w:rsidRPr="008F195D">
              <w:t>«Календарное планирование»</w:t>
            </w:r>
          </w:p>
          <w:p w14:paraId="1DFA1AD7" w14:textId="77777777" w:rsidR="00D83070" w:rsidRPr="008F195D" w:rsidRDefault="00D83070" w:rsidP="009D2602">
            <w:pPr>
              <w:pStyle w:val="ad"/>
            </w:pPr>
            <w:r w:rsidRPr="008F195D">
              <w:rPr>
                <w:u w:val="single"/>
              </w:rPr>
              <w:t xml:space="preserve">Выборочный контроль. </w:t>
            </w:r>
            <w:r w:rsidRPr="008F195D">
              <w:t>«Организация работы с родителями»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6B4C" w14:textId="77777777" w:rsidR="00D83070" w:rsidRPr="008F195D" w:rsidRDefault="00D83070" w:rsidP="009D2602">
            <w:pPr>
              <w:pStyle w:val="ad"/>
            </w:pPr>
            <w:r w:rsidRPr="008F195D">
              <w:t>Заведующий</w:t>
            </w:r>
          </w:p>
          <w:p w14:paraId="3BF4F722" w14:textId="77777777" w:rsidR="00D83070" w:rsidRPr="008F195D" w:rsidRDefault="00D83070" w:rsidP="009D2602">
            <w:pPr>
              <w:pStyle w:val="ad"/>
            </w:pPr>
            <w:r w:rsidRPr="008F195D">
              <w:t xml:space="preserve">Старший </w:t>
            </w:r>
          </w:p>
          <w:p w14:paraId="3FB9B9DB" w14:textId="77777777" w:rsidR="00D83070" w:rsidRPr="008F195D" w:rsidRDefault="00D83070" w:rsidP="009D2602">
            <w:pPr>
              <w:pStyle w:val="ad"/>
            </w:pPr>
            <w:r w:rsidRPr="008F195D">
              <w:t>воспитатель</w:t>
            </w:r>
          </w:p>
          <w:p w14:paraId="531BCC9E" w14:textId="77777777" w:rsidR="00D83070" w:rsidRPr="008F195D" w:rsidRDefault="00D83070" w:rsidP="009D2602">
            <w:pPr>
              <w:pStyle w:val="ad"/>
            </w:pPr>
            <w:r w:rsidRPr="008F195D">
              <w:t xml:space="preserve">Медицинская </w:t>
            </w:r>
          </w:p>
          <w:p w14:paraId="6C859CDE" w14:textId="77777777" w:rsidR="00D83070" w:rsidRPr="008F195D" w:rsidRDefault="00D83070" w:rsidP="009D2602">
            <w:pPr>
              <w:pStyle w:val="ad"/>
            </w:pPr>
            <w:r w:rsidRPr="008F195D">
              <w:t>сестра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D7D3" w14:textId="77777777" w:rsidR="00D83070" w:rsidRPr="008F195D" w:rsidRDefault="00D830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679824" w14:textId="77777777" w:rsidR="00D83070" w:rsidRPr="008F195D" w:rsidRDefault="00D830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44526E" w14:textId="77777777" w:rsidR="00D83070" w:rsidRPr="008F195D" w:rsidRDefault="00D83070" w:rsidP="00D83070">
            <w:pPr>
              <w:pStyle w:val="ad"/>
            </w:pPr>
          </w:p>
        </w:tc>
      </w:tr>
      <w:tr w:rsidR="00D83070" w:rsidRPr="008F195D" w14:paraId="6CC939A5" w14:textId="77777777" w:rsidTr="00B52B3A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F9A1" w14:textId="77777777" w:rsidR="00D83070" w:rsidRPr="008F195D" w:rsidRDefault="00D83070" w:rsidP="009D2602">
            <w:pPr>
              <w:pStyle w:val="ad"/>
            </w:pPr>
            <w:r w:rsidRPr="008F195D">
              <w:t>Ноябрь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9397" w14:textId="77777777" w:rsidR="00D83070" w:rsidRPr="008F195D" w:rsidRDefault="00D83070" w:rsidP="009D2602">
            <w:pPr>
              <w:pStyle w:val="ad"/>
              <w:rPr>
                <w:u w:val="single"/>
              </w:rPr>
            </w:pPr>
            <w:r w:rsidRPr="008F195D">
              <w:rPr>
                <w:u w:val="single"/>
              </w:rPr>
              <w:t>Оперативный контроль</w:t>
            </w:r>
          </w:p>
          <w:p w14:paraId="3DFDFC98" w14:textId="77777777" w:rsidR="00D83070" w:rsidRPr="008F195D" w:rsidRDefault="00D83070" w:rsidP="009D2602">
            <w:pPr>
              <w:pStyle w:val="ad"/>
              <w:rPr>
                <w:u w:val="single"/>
              </w:rPr>
            </w:pPr>
            <w:r w:rsidRPr="008F195D">
              <w:t>«Подготовка педагога к рабочему дню»</w:t>
            </w:r>
            <w:r w:rsidRPr="008F195D">
              <w:rPr>
                <w:u w:val="single"/>
              </w:rPr>
              <w:t xml:space="preserve"> </w:t>
            </w:r>
          </w:p>
          <w:p w14:paraId="53D02D0F" w14:textId="77777777" w:rsidR="00D83070" w:rsidRPr="008F195D" w:rsidRDefault="00D83070" w:rsidP="009D2602">
            <w:pPr>
              <w:pStyle w:val="ad"/>
            </w:pPr>
            <w:r w:rsidRPr="008F195D">
              <w:t>«Охрана жизни и здоровья детей»</w:t>
            </w:r>
          </w:p>
          <w:p w14:paraId="745D6A1E" w14:textId="77777777" w:rsidR="00D83070" w:rsidRPr="008F195D" w:rsidRDefault="00D83070" w:rsidP="009D2602">
            <w:pPr>
              <w:pStyle w:val="ad"/>
            </w:pPr>
            <w:r w:rsidRPr="008F195D">
              <w:rPr>
                <w:u w:val="single"/>
              </w:rPr>
              <w:t>Выборочный контроль.</w:t>
            </w:r>
            <w:r w:rsidRPr="008F195D">
              <w:t xml:space="preserve"> </w:t>
            </w:r>
          </w:p>
          <w:p w14:paraId="3EBD00A7" w14:textId="77777777" w:rsidR="00D83070" w:rsidRPr="008F195D" w:rsidRDefault="00D83070" w:rsidP="009D2602">
            <w:pPr>
              <w:pStyle w:val="ad"/>
            </w:pPr>
            <w:r w:rsidRPr="008F195D">
              <w:t>«Организация работы с родителями»</w:t>
            </w:r>
          </w:p>
          <w:p w14:paraId="73CED4F7" w14:textId="77777777" w:rsidR="00D83070" w:rsidRPr="008F195D" w:rsidRDefault="00D83070" w:rsidP="009D2602">
            <w:pPr>
              <w:pStyle w:val="ad"/>
              <w:rPr>
                <w:u w:val="single"/>
              </w:rPr>
            </w:pPr>
            <w:r w:rsidRPr="008F195D">
              <w:rPr>
                <w:u w:val="single"/>
              </w:rPr>
              <w:t>Текущий контроль.</w:t>
            </w:r>
          </w:p>
          <w:p w14:paraId="60CD00D0" w14:textId="77777777" w:rsidR="00D83070" w:rsidRPr="008F195D" w:rsidRDefault="00D83070" w:rsidP="009D2602">
            <w:pPr>
              <w:pStyle w:val="ad"/>
            </w:pPr>
            <w:r w:rsidRPr="008F195D">
              <w:t xml:space="preserve"> «Календарное планирование»</w:t>
            </w:r>
          </w:p>
          <w:p w14:paraId="33A519C8" w14:textId="77777777" w:rsidR="00D83070" w:rsidRPr="008F195D" w:rsidRDefault="00D83070" w:rsidP="009D2602">
            <w:pPr>
              <w:pStyle w:val="ad"/>
            </w:pPr>
            <w:r w:rsidRPr="008F195D">
              <w:rPr>
                <w:u w:val="single"/>
              </w:rPr>
              <w:t>Тематический контроль.</w:t>
            </w:r>
            <w:r w:rsidRPr="008F195D">
              <w:t xml:space="preserve"> «Подготовка оборудования и дидактического материала для развития мелкой моторик </w:t>
            </w:r>
            <w:r w:rsidRPr="008F195D">
              <w:lastRenderedPageBreak/>
              <w:t>руки»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EEE9" w14:textId="77777777" w:rsidR="00D83070" w:rsidRPr="008F195D" w:rsidRDefault="00D83070" w:rsidP="009D2602">
            <w:pPr>
              <w:pStyle w:val="ad"/>
            </w:pPr>
            <w:r w:rsidRPr="008F195D">
              <w:lastRenderedPageBreak/>
              <w:t>Заведующий</w:t>
            </w:r>
          </w:p>
          <w:p w14:paraId="6D0C5801" w14:textId="77777777" w:rsidR="00D83070" w:rsidRPr="008F195D" w:rsidRDefault="00D83070" w:rsidP="009D2602">
            <w:pPr>
              <w:pStyle w:val="ad"/>
            </w:pPr>
            <w:r w:rsidRPr="008F195D">
              <w:t>Старший</w:t>
            </w:r>
          </w:p>
          <w:p w14:paraId="0D9905C5" w14:textId="77777777" w:rsidR="00D83070" w:rsidRPr="008F195D" w:rsidRDefault="00D83070" w:rsidP="009D2602">
            <w:pPr>
              <w:pStyle w:val="ad"/>
            </w:pPr>
            <w:r w:rsidRPr="008F195D">
              <w:t xml:space="preserve"> воспитатель</w:t>
            </w:r>
          </w:p>
          <w:p w14:paraId="427EFD28" w14:textId="77777777" w:rsidR="00D83070" w:rsidRPr="008F195D" w:rsidRDefault="00D83070" w:rsidP="009D2602">
            <w:pPr>
              <w:pStyle w:val="ad"/>
            </w:pPr>
            <w:r w:rsidRPr="008F195D">
              <w:t xml:space="preserve">Медицинская </w:t>
            </w:r>
          </w:p>
          <w:p w14:paraId="1CC2AFEA" w14:textId="77777777" w:rsidR="00D83070" w:rsidRPr="008F195D" w:rsidRDefault="00D83070" w:rsidP="009D2602">
            <w:pPr>
              <w:pStyle w:val="ad"/>
            </w:pPr>
            <w:r w:rsidRPr="008F195D">
              <w:t>сестра</w:t>
            </w:r>
          </w:p>
          <w:p w14:paraId="73E36950" w14:textId="77777777" w:rsidR="00D83070" w:rsidRPr="008F195D" w:rsidRDefault="00D83070" w:rsidP="009D2602">
            <w:pPr>
              <w:pStyle w:val="ad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22F0" w14:textId="77777777" w:rsidR="00D83070" w:rsidRPr="008F195D" w:rsidRDefault="00D830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E53B36" w14:textId="77777777" w:rsidR="00D83070" w:rsidRPr="008F195D" w:rsidRDefault="00D830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1D615B" w14:textId="77777777" w:rsidR="00D83070" w:rsidRPr="008F195D" w:rsidRDefault="00D830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2CB8A0" w14:textId="77777777" w:rsidR="00D83070" w:rsidRPr="008F195D" w:rsidRDefault="00D830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B3A06D" w14:textId="77777777" w:rsidR="00D83070" w:rsidRPr="008F195D" w:rsidRDefault="00D830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1E4851" w14:textId="77777777" w:rsidR="00D83070" w:rsidRPr="008F195D" w:rsidRDefault="00D83070" w:rsidP="00D83070">
            <w:pPr>
              <w:pStyle w:val="ad"/>
            </w:pPr>
          </w:p>
        </w:tc>
      </w:tr>
      <w:tr w:rsidR="00D83070" w:rsidRPr="008F195D" w14:paraId="6FCABA2F" w14:textId="77777777" w:rsidTr="00B52B3A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5032" w14:textId="77777777" w:rsidR="00D83070" w:rsidRPr="008F195D" w:rsidRDefault="00D83070" w:rsidP="009D2602">
            <w:pPr>
              <w:pStyle w:val="ad"/>
            </w:pPr>
            <w:r w:rsidRPr="008F195D">
              <w:lastRenderedPageBreak/>
              <w:t>Декабрь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85AE" w14:textId="77777777" w:rsidR="00D83070" w:rsidRPr="008F195D" w:rsidRDefault="00D83070" w:rsidP="009D2602">
            <w:pPr>
              <w:pStyle w:val="ad"/>
              <w:rPr>
                <w:u w:val="single"/>
              </w:rPr>
            </w:pPr>
            <w:r w:rsidRPr="008F195D">
              <w:rPr>
                <w:u w:val="single"/>
              </w:rPr>
              <w:t>Оперативный контроль</w:t>
            </w:r>
          </w:p>
          <w:p w14:paraId="035F0CE7" w14:textId="77777777" w:rsidR="00D83070" w:rsidRPr="008F195D" w:rsidRDefault="00D83070" w:rsidP="009D2602">
            <w:pPr>
              <w:pStyle w:val="ad"/>
            </w:pPr>
            <w:r w:rsidRPr="008F195D">
              <w:t>«Подготовка педагога к рабочему дню»</w:t>
            </w:r>
          </w:p>
          <w:p w14:paraId="707E9F3B" w14:textId="77777777" w:rsidR="00D83070" w:rsidRPr="008F195D" w:rsidRDefault="00D83070" w:rsidP="009D2602">
            <w:pPr>
              <w:pStyle w:val="ad"/>
            </w:pPr>
            <w:r w:rsidRPr="008F195D">
              <w:t>«Качество обучающего оборудования»</w:t>
            </w:r>
          </w:p>
          <w:p w14:paraId="44AF85CE" w14:textId="77777777" w:rsidR="00D83070" w:rsidRPr="008F195D" w:rsidRDefault="00D83070" w:rsidP="009D2602">
            <w:pPr>
              <w:pStyle w:val="ad"/>
            </w:pPr>
            <w:r w:rsidRPr="008F195D">
              <w:rPr>
                <w:u w:val="single"/>
              </w:rPr>
              <w:t>Тематический контроль</w:t>
            </w:r>
            <w:r w:rsidRPr="008F195D">
              <w:t xml:space="preserve">  «Организация  и проведение творческой игровой деятельности» - сюжетно – ролевые игры во вторую половину дня и организация исследовательской деятельности в первую половину дня</w:t>
            </w:r>
          </w:p>
          <w:p w14:paraId="1CAD14EB" w14:textId="77777777" w:rsidR="00D83070" w:rsidRPr="008F195D" w:rsidRDefault="00D83070" w:rsidP="009D2602">
            <w:pPr>
              <w:pStyle w:val="ad"/>
            </w:pPr>
            <w:r w:rsidRPr="008F195D">
              <w:rPr>
                <w:u w:val="single"/>
              </w:rPr>
              <w:t>Текущий контроль.</w:t>
            </w:r>
            <w:r w:rsidRPr="008F195D">
              <w:t xml:space="preserve"> </w:t>
            </w:r>
          </w:p>
          <w:p w14:paraId="3708301F" w14:textId="77777777" w:rsidR="00D83070" w:rsidRPr="008F195D" w:rsidRDefault="00D83070" w:rsidP="009D2602">
            <w:pPr>
              <w:pStyle w:val="ad"/>
            </w:pPr>
            <w:r w:rsidRPr="008F195D">
              <w:t>«Календарное планирование»</w:t>
            </w:r>
          </w:p>
          <w:p w14:paraId="502AEA4E" w14:textId="77777777" w:rsidR="00D83070" w:rsidRPr="008F195D" w:rsidRDefault="00D83070" w:rsidP="009D2602">
            <w:pPr>
              <w:pStyle w:val="ad"/>
              <w:rPr>
                <w:u w:val="single"/>
              </w:rPr>
            </w:pPr>
            <w:r w:rsidRPr="008F195D">
              <w:rPr>
                <w:u w:val="single"/>
              </w:rPr>
              <w:t>Выборочный контроль.</w:t>
            </w:r>
          </w:p>
          <w:p w14:paraId="196B9266" w14:textId="77777777" w:rsidR="00D83070" w:rsidRPr="008F195D" w:rsidRDefault="00D83070" w:rsidP="009D2602">
            <w:pPr>
              <w:pStyle w:val="ad"/>
            </w:pPr>
            <w:r w:rsidRPr="008F195D">
              <w:t xml:space="preserve"> «Организация работы с родителями»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0149" w14:textId="77777777" w:rsidR="00D83070" w:rsidRPr="008F195D" w:rsidRDefault="00D83070" w:rsidP="009D2602">
            <w:pPr>
              <w:pStyle w:val="ad"/>
            </w:pPr>
            <w:r w:rsidRPr="008F195D">
              <w:t>Заведующий</w:t>
            </w:r>
          </w:p>
          <w:p w14:paraId="692A2A21" w14:textId="77777777" w:rsidR="00D83070" w:rsidRPr="008F195D" w:rsidRDefault="00D83070" w:rsidP="009D2602">
            <w:pPr>
              <w:pStyle w:val="ad"/>
            </w:pPr>
            <w:r w:rsidRPr="008F195D">
              <w:t>Старший</w:t>
            </w:r>
          </w:p>
          <w:p w14:paraId="119F2150" w14:textId="77777777" w:rsidR="00D83070" w:rsidRPr="008F195D" w:rsidRDefault="00D83070" w:rsidP="009D2602">
            <w:pPr>
              <w:pStyle w:val="ad"/>
            </w:pPr>
            <w:r w:rsidRPr="008F195D">
              <w:t xml:space="preserve"> воспитатель</w:t>
            </w:r>
          </w:p>
          <w:p w14:paraId="20CDAE11" w14:textId="77777777" w:rsidR="00D83070" w:rsidRPr="008F195D" w:rsidRDefault="00D83070" w:rsidP="009D2602">
            <w:pPr>
              <w:pStyle w:val="ad"/>
            </w:pPr>
            <w:r w:rsidRPr="008F195D">
              <w:t>Медицинская</w:t>
            </w:r>
          </w:p>
          <w:p w14:paraId="0D9B77E7" w14:textId="77777777" w:rsidR="00D83070" w:rsidRPr="008F195D" w:rsidRDefault="00D83070" w:rsidP="009D2602">
            <w:pPr>
              <w:pStyle w:val="ad"/>
            </w:pPr>
            <w:r w:rsidRPr="008F195D">
              <w:t xml:space="preserve"> сестра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9576" w14:textId="77777777" w:rsidR="00D83070" w:rsidRPr="008F195D" w:rsidRDefault="00D830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99A0B7" w14:textId="77777777" w:rsidR="00D83070" w:rsidRPr="008F195D" w:rsidRDefault="00D830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B765F2" w14:textId="77777777" w:rsidR="00D83070" w:rsidRPr="008F195D" w:rsidRDefault="00D830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CECA1C" w14:textId="77777777" w:rsidR="00D83070" w:rsidRPr="008F195D" w:rsidRDefault="00D830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2C5BCD" w14:textId="77777777" w:rsidR="00D83070" w:rsidRPr="008F195D" w:rsidRDefault="00D83070" w:rsidP="00D83070">
            <w:pPr>
              <w:pStyle w:val="ad"/>
            </w:pPr>
          </w:p>
        </w:tc>
      </w:tr>
      <w:tr w:rsidR="00D83070" w:rsidRPr="008F195D" w14:paraId="301630A0" w14:textId="77777777" w:rsidTr="00B52B3A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5A0DF" w14:textId="77777777" w:rsidR="00D83070" w:rsidRPr="008F195D" w:rsidRDefault="00D83070" w:rsidP="009D2602">
            <w:pPr>
              <w:pStyle w:val="ad"/>
            </w:pPr>
            <w:r w:rsidRPr="008F195D">
              <w:t>Январь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97856" w14:textId="77777777" w:rsidR="00D83070" w:rsidRPr="008F195D" w:rsidRDefault="00D83070" w:rsidP="009D2602">
            <w:pPr>
              <w:pStyle w:val="ad"/>
              <w:rPr>
                <w:u w:val="single"/>
              </w:rPr>
            </w:pPr>
            <w:r w:rsidRPr="008F195D">
              <w:rPr>
                <w:u w:val="single"/>
              </w:rPr>
              <w:t>Тематический контроль</w:t>
            </w:r>
          </w:p>
          <w:p w14:paraId="3D5A2F3E" w14:textId="77777777" w:rsidR="00D83070" w:rsidRPr="008F195D" w:rsidRDefault="00D83070" w:rsidP="009D2602">
            <w:pPr>
              <w:pStyle w:val="ad"/>
            </w:pPr>
            <w:r w:rsidRPr="008F195D">
              <w:t>«Организация познавательной деятельности в МДОУ, индивидуальная работа с детьми»</w:t>
            </w:r>
          </w:p>
          <w:p w14:paraId="47D3399C" w14:textId="77777777" w:rsidR="00D83070" w:rsidRPr="008F195D" w:rsidRDefault="00D83070" w:rsidP="009D2602">
            <w:pPr>
              <w:pStyle w:val="ad"/>
              <w:rPr>
                <w:u w:val="single"/>
              </w:rPr>
            </w:pPr>
            <w:r w:rsidRPr="008F195D">
              <w:rPr>
                <w:u w:val="single"/>
              </w:rPr>
              <w:t>Оперативный контроль</w:t>
            </w:r>
          </w:p>
          <w:p w14:paraId="0D55F895" w14:textId="77777777" w:rsidR="00D83070" w:rsidRPr="008F195D" w:rsidRDefault="00D83070" w:rsidP="009D2602">
            <w:pPr>
              <w:pStyle w:val="ad"/>
            </w:pPr>
            <w:r w:rsidRPr="008F195D">
              <w:t>«Подготовка педагога к рабочему дню»</w:t>
            </w:r>
          </w:p>
          <w:p w14:paraId="362E169D" w14:textId="77777777" w:rsidR="00D83070" w:rsidRPr="008F195D" w:rsidRDefault="00D83070" w:rsidP="009D2602">
            <w:pPr>
              <w:pStyle w:val="ad"/>
            </w:pPr>
            <w:r w:rsidRPr="008F195D">
              <w:t>«Соблюдение охраны труда и правил поведения детей в МДОУ»</w:t>
            </w:r>
          </w:p>
          <w:p w14:paraId="21265E80" w14:textId="77777777" w:rsidR="00D83070" w:rsidRPr="008F195D" w:rsidRDefault="00D83070" w:rsidP="009D2602">
            <w:pPr>
              <w:pStyle w:val="ad"/>
              <w:rPr>
                <w:u w:val="single"/>
              </w:rPr>
            </w:pPr>
            <w:r w:rsidRPr="008F195D">
              <w:rPr>
                <w:u w:val="single"/>
              </w:rPr>
              <w:t>Предупредительный контроль.</w:t>
            </w:r>
          </w:p>
          <w:p w14:paraId="580429B1" w14:textId="77777777" w:rsidR="00D83070" w:rsidRPr="008F195D" w:rsidRDefault="00D83070" w:rsidP="009D2602">
            <w:pPr>
              <w:pStyle w:val="ad"/>
            </w:pPr>
            <w:r w:rsidRPr="008F195D">
              <w:t>«Подготовка к утренникам и развлечениям»</w:t>
            </w:r>
          </w:p>
          <w:p w14:paraId="32C0594C" w14:textId="77777777" w:rsidR="00D83070" w:rsidRPr="008F195D" w:rsidRDefault="00D83070" w:rsidP="009D2602">
            <w:pPr>
              <w:pStyle w:val="ad"/>
            </w:pPr>
            <w:r w:rsidRPr="008F195D">
              <w:rPr>
                <w:u w:val="single"/>
              </w:rPr>
              <w:t>Текущий контроль.</w:t>
            </w:r>
            <w:r w:rsidRPr="008F195D">
              <w:t xml:space="preserve"> </w:t>
            </w:r>
          </w:p>
          <w:p w14:paraId="182E84F7" w14:textId="77777777" w:rsidR="00D83070" w:rsidRPr="008F195D" w:rsidRDefault="00D83070" w:rsidP="009D2602">
            <w:pPr>
              <w:pStyle w:val="ad"/>
            </w:pPr>
            <w:r w:rsidRPr="008F195D">
              <w:t>«Календарное планирование»</w:t>
            </w:r>
          </w:p>
          <w:p w14:paraId="4BAFAEBA" w14:textId="77777777" w:rsidR="00D83070" w:rsidRPr="008F195D" w:rsidRDefault="00D83070" w:rsidP="009D2602">
            <w:pPr>
              <w:pStyle w:val="ad"/>
            </w:pPr>
            <w:r w:rsidRPr="008F195D">
              <w:rPr>
                <w:u w:val="single"/>
              </w:rPr>
              <w:t>Выборочный контроль.</w:t>
            </w:r>
            <w:r w:rsidRPr="008F195D">
              <w:t xml:space="preserve"> </w:t>
            </w:r>
          </w:p>
          <w:p w14:paraId="2DCEFBD9" w14:textId="77777777" w:rsidR="00D83070" w:rsidRPr="008F195D" w:rsidRDefault="00D83070" w:rsidP="009D2602">
            <w:pPr>
              <w:pStyle w:val="ad"/>
            </w:pPr>
            <w:r w:rsidRPr="008F195D">
              <w:t>«Организация работы с родителями»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8B58" w14:textId="77777777" w:rsidR="00D83070" w:rsidRPr="008F195D" w:rsidRDefault="00D83070" w:rsidP="009D2602">
            <w:pPr>
              <w:pStyle w:val="ad"/>
            </w:pPr>
            <w:r w:rsidRPr="008F195D">
              <w:t>Заведующий</w:t>
            </w:r>
          </w:p>
          <w:p w14:paraId="420EB52A" w14:textId="77777777" w:rsidR="00D83070" w:rsidRPr="008F195D" w:rsidRDefault="00D83070" w:rsidP="009D2602">
            <w:pPr>
              <w:pStyle w:val="ad"/>
            </w:pPr>
            <w:r w:rsidRPr="008F195D">
              <w:t xml:space="preserve">Старший </w:t>
            </w:r>
          </w:p>
          <w:p w14:paraId="4948F263" w14:textId="77777777" w:rsidR="00D83070" w:rsidRPr="008F195D" w:rsidRDefault="00D83070" w:rsidP="009D2602">
            <w:pPr>
              <w:pStyle w:val="ad"/>
            </w:pPr>
            <w:r w:rsidRPr="008F195D">
              <w:t>воспитатель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898C" w14:textId="77777777" w:rsidR="00D83070" w:rsidRPr="008F195D" w:rsidRDefault="00D830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B48193" w14:textId="77777777" w:rsidR="00D83070" w:rsidRPr="008F195D" w:rsidRDefault="00D830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DBA358" w14:textId="77777777" w:rsidR="00D83070" w:rsidRPr="008F195D" w:rsidRDefault="00D83070" w:rsidP="00D83070">
            <w:pPr>
              <w:pStyle w:val="ad"/>
            </w:pPr>
          </w:p>
        </w:tc>
      </w:tr>
      <w:tr w:rsidR="00D83070" w:rsidRPr="008F195D" w14:paraId="343EB49D" w14:textId="77777777" w:rsidTr="00B52B3A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3E4E" w14:textId="77777777" w:rsidR="00D83070" w:rsidRPr="008F195D" w:rsidRDefault="00D83070" w:rsidP="009D2602">
            <w:pPr>
              <w:pStyle w:val="ad"/>
            </w:pPr>
            <w:r w:rsidRPr="008F195D">
              <w:t>Февраль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262A" w14:textId="77777777" w:rsidR="00D83070" w:rsidRPr="008F195D" w:rsidRDefault="00D83070" w:rsidP="009D2602">
            <w:pPr>
              <w:pStyle w:val="ad"/>
            </w:pPr>
            <w:r w:rsidRPr="008F195D">
              <w:rPr>
                <w:u w:val="single"/>
              </w:rPr>
              <w:t>Оперативный контроль.</w:t>
            </w:r>
            <w:r w:rsidRPr="008F195D">
              <w:t xml:space="preserve"> </w:t>
            </w:r>
          </w:p>
          <w:p w14:paraId="1EB00A1A" w14:textId="77777777" w:rsidR="00D83070" w:rsidRPr="008F195D" w:rsidRDefault="00D83070" w:rsidP="009D2602">
            <w:pPr>
              <w:pStyle w:val="ad"/>
            </w:pPr>
            <w:r w:rsidRPr="008F195D">
              <w:t>«Подготовка педагога к рабочему дню»</w:t>
            </w:r>
          </w:p>
          <w:p w14:paraId="6280500D" w14:textId="77777777" w:rsidR="00D83070" w:rsidRPr="008F195D" w:rsidRDefault="00D83070" w:rsidP="009D2602">
            <w:pPr>
              <w:pStyle w:val="ad"/>
            </w:pPr>
            <w:r w:rsidRPr="008F195D">
              <w:t>«Организация работы во вторую половину дня»</w:t>
            </w:r>
          </w:p>
          <w:p w14:paraId="6F8BDCEF" w14:textId="77777777" w:rsidR="00D83070" w:rsidRPr="008F195D" w:rsidRDefault="00D83070" w:rsidP="009D2602">
            <w:pPr>
              <w:pStyle w:val="ad"/>
            </w:pPr>
            <w:r w:rsidRPr="008F195D">
              <w:rPr>
                <w:u w:val="single"/>
              </w:rPr>
              <w:t>Текущий контроль.</w:t>
            </w:r>
            <w:r w:rsidRPr="008F195D">
              <w:t xml:space="preserve"> </w:t>
            </w:r>
          </w:p>
          <w:p w14:paraId="63A7B156" w14:textId="77777777" w:rsidR="00D83070" w:rsidRPr="008F195D" w:rsidRDefault="00D83070" w:rsidP="009D2602">
            <w:pPr>
              <w:pStyle w:val="ad"/>
            </w:pPr>
            <w:r w:rsidRPr="008F195D">
              <w:t>«Календарное планирование»</w:t>
            </w:r>
          </w:p>
          <w:p w14:paraId="334B1B77" w14:textId="77777777" w:rsidR="00D83070" w:rsidRPr="008F195D" w:rsidRDefault="00D83070" w:rsidP="009D2602">
            <w:pPr>
              <w:pStyle w:val="ad"/>
              <w:rPr>
                <w:u w:val="single"/>
              </w:rPr>
            </w:pPr>
            <w:r w:rsidRPr="008F195D">
              <w:rPr>
                <w:u w:val="single"/>
              </w:rPr>
              <w:t>Сравнительный контроль</w:t>
            </w:r>
          </w:p>
          <w:p w14:paraId="63697B4C" w14:textId="77777777" w:rsidR="00D83070" w:rsidRPr="008F195D" w:rsidRDefault="00D83070" w:rsidP="009D2602">
            <w:pPr>
              <w:pStyle w:val="ad"/>
            </w:pPr>
            <w:r w:rsidRPr="008F195D">
              <w:t>«Организация работы по ознакомлению с окружающим миром родного края через проектную деятельность» (старший дошкольный возраст)</w:t>
            </w:r>
          </w:p>
          <w:p w14:paraId="60ABEEFF" w14:textId="77777777" w:rsidR="00D83070" w:rsidRPr="008F195D" w:rsidRDefault="00D83070" w:rsidP="009D2602">
            <w:pPr>
              <w:pStyle w:val="ad"/>
            </w:pPr>
            <w:r w:rsidRPr="008F195D">
              <w:rPr>
                <w:u w:val="single"/>
              </w:rPr>
              <w:t>Выборочный контроль.</w:t>
            </w:r>
            <w:r w:rsidRPr="008F195D">
              <w:t xml:space="preserve"> </w:t>
            </w:r>
          </w:p>
          <w:p w14:paraId="3EFC850D" w14:textId="77777777" w:rsidR="00D83070" w:rsidRPr="008F195D" w:rsidRDefault="00D83070" w:rsidP="009D2602">
            <w:pPr>
              <w:pStyle w:val="ad"/>
            </w:pPr>
            <w:r w:rsidRPr="008F195D">
              <w:t>«Организация работы с родителями»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2A72" w14:textId="77777777" w:rsidR="00D83070" w:rsidRPr="008F195D" w:rsidRDefault="00D83070" w:rsidP="009D2602">
            <w:pPr>
              <w:pStyle w:val="ad"/>
            </w:pPr>
            <w:r w:rsidRPr="008F195D">
              <w:t>Заведующий</w:t>
            </w:r>
          </w:p>
          <w:p w14:paraId="412E58BE" w14:textId="77777777" w:rsidR="00D83070" w:rsidRPr="008F195D" w:rsidRDefault="00D83070" w:rsidP="009D2602">
            <w:pPr>
              <w:pStyle w:val="ad"/>
            </w:pPr>
            <w:r w:rsidRPr="008F195D">
              <w:t xml:space="preserve">Старший </w:t>
            </w:r>
          </w:p>
          <w:p w14:paraId="2A0F3848" w14:textId="77777777" w:rsidR="00D83070" w:rsidRPr="008F195D" w:rsidRDefault="00D83070" w:rsidP="009D2602">
            <w:pPr>
              <w:pStyle w:val="ad"/>
            </w:pPr>
            <w:r w:rsidRPr="008F195D">
              <w:t>воспитатель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F208" w14:textId="77777777" w:rsidR="00D83070" w:rsidRPr="008F195D" w:rsidRDefault="00D830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C7E881" w14:textId="77777777" w:rsidR="00D83070" w:rsidRPr="008F195D" w:rsidRDefault="00D830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2FA7A1" w14:textId="77777777" w:rsidR="00D83070" w:rsidRPr="008F195D" w:rsidRDefault="00D83070" w:rsidP="00D83070">
            <w:pPr>
              <w:pStyle w:val="ad"/>
            </w:pPr>
          </w:p>
        </w:tc>
      </w:tr>
      <w:tr w:rsidR="00D83070" w:rsidRPr="008F195D" w14:paraId="0520B676" w14:textId="77777777" w:rsidTr="00B52B3A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BEE1" w14:textId="77777777" w:rsidR="00D83070" w:rsidRPr="008F195D" w:rsidRDefault="00D83070" w:rsidP="009D2602">
            <w:pPr>
              <w:pStyle w:val="ad"/>
            </w:pPr>
            <w:r w:rsidRPr="008F195D">
              <w:t>Март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A164" w14:textId="77777777" w:rsidR="00D83070" w:rsidRPr="008F195D" w:rsidRDefault="00D83070" w:rsidP="009D2602">
            <w:pPr>
              <w:pStyle w:val="ad"/>
              <w:rPr>
                <w:u w:val="single"/>
              </w:rPr>
            </w:pPr>
            <w:r w:rsidRPr="008F195D">
              <w:rPr>
                <w:u w:val="single"/>
              </w:rPr>
              <w:t>Оперативный контроль</w:t>
            </w:r>
          </w:p>
          <w:p w14:paraId="0FE26980" w14:textId="77777777" w:rsidR="00D83070" w:rsidRPr="008F195D" w:rsidRDefault="00D83070" w:rsidP="009D2602">
            <w:pPr>
              <w:pStyle w:val="ad"/>
            </w:pPr>
            <w:r w:rsidRPr="008F195D">
              <w:t>«Подготовка педагога к рабочему дню»</w:t>
            </w:r>
          </w:p>
          <w:p w14:paraId="7BF603D3" w14:textId="77777777" w:rsidR="00D83070" w:rsidRPr="008F195D" w:rsidRDefault="00D83070" w:rsidP="009D2602">
            <w:pPr>
              <w:pStyle w:val="ad"/>
            </w:pPr>
            <w:r w:rsidRPr="008F195D">
              <w:t>«Санитарное состояние группы»</w:t>
            </w:r>
          </w:p>
          <w:p w14:paraId="27FDBBED" w14:textId="77777777" w:rsidR="00D83070" w:rsidRPr="008F195D" w:rsidRDefault="00D83070" w:rsidP="009D2602">
            <w:pPr>
              <w:pStyle w:val="ad"/>
            </w:pPr>
            <w:r w:rsidRPr="008F195D">
              <w:rPr>
                <w:u w:val="single"/>
              </w:rPr>
              <w:t>Тематический контроль.</w:t>
            </w:r>
            <w:r w:rsidRPr="008F195D">
              <w:t xml:space="preserve">  «Организация работы по развитию связной речи и активизации словаря» - создание </w:t>
            </w:r>
            <w:proofErr w:type="spellStart"/>
            <w:r w:rsidRPr="008F195D">
              <w:t>Лэпбуков</w:t>
            </w:r>
            <w:proofErr w:type="spellEnd"/>
          </w:p>
          <w:p w14:paraId="4C1F39C1" w14:textId="77777777" w:rsidR="00D83070" w:rsidRPr="008F195D" w:rsidRDefault="00D83070" w:rsidP="009D2602">
            <w:pPr>
              <w:pStyle w:val="ad"/>
            </w:pPr>
            <w:r w:rsidRPr="008F195D">
              <w:rPr>
                <w:u w:val="single"/>
              </w:rPr>
              <w:t>Текущий контроль.</w:t>
            </w:r>
            <w:r w:rsidRPr="008F195D">
              <w:t xml:space="preserve"> </w:t>
            </w:r>
          </w:p>
          <w:p w14:paraId="64F785F7" w14:textId="77777777" w:rsidR="00D83070" w:rsidRPr="008F195D" w:rsidRDefault="00D83070" w:rsidP="009D2602">
            <w:pPr>
              <w:pStyle w:val="ad"/>
            </w:pPr>
            <w:r w:rsidRPr="008F195D">
              <w:t>«Календарное планирование»</w:t>
            </w:r>
          </w:p>
          <w:p w14:paraId="06DB414E" w14:textId="77777777" w:rsidR="00D83070" w:rsidRPr="008F195D" w:rsidRDefault="00D83070" w:rsidP="009D2602">
            <w:pPr>
              <w:pStyle w:val="ad"/>
            </w:pPr>
            <w:r w:rsidRPr="008F195D">
              <w:rPr>
                <w:u w:val="single"/>
              </w:rPr>
              <w:t>Выборочный контроль.</w:t>
            </w:r>
            <w:r w:rsidRPr="008F195D">
              <w:t xml:space="preserve"> </w:t>
            </w:r>
          </w:p>
          <w:p w14:paraId="24650862" w14:textId="77777777" w:rsidR="00D83070" w:rsidRPr="008F195D" w:rsidRDefault="00D83070" w:rsidP="009D2602">
            <w:pPr>
              <w:pStyle w:val="ad"/>
            </w:pPr>
            <w:r w:rsidRPr="008F195D">
              <w:lastRenderedPageBreak/>
              <w:t>«Усвоение программы по ФНМП» (младший дошкольный возраст)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502C" w14:textId="77777777" w:rsidR="00D83070" w:rsidRPr="008F195D" w:rsidRDefault="00D83070" w:rsidP="009D2602">
            <w:pPr>
              <w:pStyle w:val="ad"/>
            </w:pPr>
            <w:r w:rsidRPr="008F195D">
              <w:lastRenderedPageBreak/>
              <w:t>Заведующий</w:t>
            </w:r>
          </w:p>
          <w:p w14:paraId="27B38725" w14:textId="77777777" w:rsidR="00D83070" w:rsidRPr="008F195D" w:rsidRDefault="00D83070" w:rsidP="009D2602">
            <w:pPr>
              <w:pStyle w:val="ad"/>
            </w:pPr>
            <w:r w:rsidRPr="008F195D">
              <w:t xml:space="preserve">Старший </w:t>
            </w:r>
          </w:p>
          <w:p w14:paraId="2D546425" w14:textId="77777777" w:rsidR="00D83070" w:rsidRPr="008F195D" w:rsidRDefault="00D83070" w:rsidP="009D2602">
            <w:pPr>
              <w:pStyle w:val="ad"/>
            </w:pPr>
            <w:r w:rsidRPr="008F195D">
              <w:t>воспитатель</w:t>
            </w:r>
          </w:p>
          <w:p w14:paraId="1992A0C8" w14:textId="77777777" w:rsidR="00D83070" w:rsidRPr="008F195D" w:rsidRDefault="00D83070" w:rsidP="009D2602">
            <w:pPr>
              <w:pStyle w:val="ad"/>
            </w:pPr>
            <w:r w:rsidRPr="008F195D">
              <w:t xml:space="preserve">Медицинская </w:t>
            </w:r>
          </w:p>
          <w:p w14:paraId="292EDB1F" w14:textId="77777777" w:rsidR="00D83070" w:rsidRPr="008F195D" w:rsidRDefault="00D83070" w:rsidP="009D2602">
            <w:pPr>
              <w:pStyle w:val="ad"/>
            </w:pPr>
            <w:r w:rsidRPr="008F195D">
              <w:t>сестра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EC2A" w14:textId="77777777" w:rsidR="00D83070" w:rsidRPr="008F195D" w:rsidRDefault="00D830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A8A7B3" w14:textId="77777777" w:rsidR="00D83070" w:rsidRPr="008F195D" w:rsidRDefault="00D830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3670D2" w14:textId="77777777" w:rsidR="00D83070" w:rsidRPr="008F195D" w:rsidRDefault="00D830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92E642" w14:textId="77777777" w:rsidR="00D83070" w:rsidRPr="008F195D" w:rsidRDefault="00D830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982DC5" w14:textId="77777777" w:rsidR="00D83070" w:rsidRPr="008F195D" w:rsidRDefault="00D83070" w:rsidP="00D83070">
            <w:pPr>
              <w:pStyle w:val="ad"/>
            </w:pPr>
          </w:p>
        </w:tc>
      </w:tr>
      <w:tr w:rsidR="00D83070" w:rsidRPr="008F195D" w14:paraId="1B7B806A" w14:textId="77777777" w:rsidTr="00B52B3A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82D1" w14:textId="77777777" w:rsidR="00D83070" w:rsidRPr="008F195D" w:rsidRDefault="00D83070" w:rsidP="009D2602">
            <w:pPr>
              <w:pStyle w:val="ad"/>
            </w:pPr>
            <w:r w:rsidRPr="008F195D">
              <w:t>Апрель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B5D5F" w14:textId="77777777" w:rsidR="00D83070" w:rsidRPr="008F195D" w:rsidRDefault="00D83070" w:rsidP="009D2602">
            <w:pPr>
              <w:pStyle w:val="ad"/>
              <w:rPr>
                <w:u w:val="single"/>
              </w:rPr>
            </w:pPr>
            <w:r w:rsidRPr="008F195D">
              <w:rPr>
                <w:u w:val="single"/>
              </w:rPr>
              <w:t>Оперативный контроль</w:t>
            </w:r>
          </w:p>
          <w:p w14:paraId="07D9F05D" w14:textId="77777777" w:rsidR="00D83070" w:rsidRPr="008F195D" w:rsidRDefault="00D83070" w:rsidP="009D2602">
            <w:pPr>
              <w:pStyle w:val="ad"/>
            </w:pPr>
            <w:r w:rsidRPr="008F195D">
              <w:t>«Подготовка педагога к рабочему дню»</w:t>
            </w:r>
          </w:p>
          <w:p w14:paraId="4EE6D429" w14:textId="77777777" w:rsidR="00D83070" w:rsidRPr="008F195D" w:rsidRDefault="00D83070" w:rsidP="009D2602">
            <w:pPr>
              <w:pStyle w:val="ad"/>
            </w:pPr>
            <w:r w:rsidRPr="008F195D">
              <w:t>«Организация и проведения утренней гимнастики и гимнастики после сна»</w:t>
            </w:r>
          </w:p>
          <w:p w14:paraId="08660177" w14:textId="77777777" w:rsidR="00D83070" w:rsidRPr="008F195D" w:rsidRDefault="00D83070" w:rsidP="009D2602">
            <w:pPr>
              <w:pStyle w:val="ad"/>
            </w:pPr>
            <w:r w:rsidRPr="008F195D">
              <w:rPr>
                <w:u w:val="single"/>
              </w:rPr>
              <w:t>Тематический контроль.</w:t>
            </w:r>
            <w:r w:rsidRPr="008F195D">
              <w:t xml:space="preserve"> </w:t>
            </w:r>
          </w:p>
          <w:p w14:paraId="4C52DA2B" w14:textId="77777777" w:rsidR="00D83070" w:rsidRPr="008F195D" w:rsidRDefault="00D83070" w:rsidP="009D2602">
            <w:pPr>
              <w:pStyle w:val="ad"/>
            </w:pPr>
            <w:r w:rsidRPr="008F195D">
              <w:t>«Организация центров изобразительной деятельности в МДОУ».</w:t>
            </w:r>
          </w:p>
          <w:p w14:paraId="21887658" w14:textId="77777777" w:rsidR="00D83070" w:rsidRPr="008F195D" w:rsidRDefault="00D83070" w:rsidP="009D2602">
            <w:pPr>
              <w:pStyle w:val="ad"/>
            </w:pPr>
            <w:r w:rsidRPr="008F195D">
              <w:rPr>
                <w:u w:val="single"/>
              </w:rPr>
              <w:t>Текущий контроль.</w:t>
            </w:r>
            <w:r w:rsidRPr="008F195D">
              <w:t xml:space="preserve"> </w:t>
            </w:r>
          </w:p>
          <w:p w14:paraId="0B30D5D4" w14:textId="77777777" w:rsidR="00D83070" w:rsidRPr="008F195D" w:rsidRDefault="00D83070" w:rsidP="009D2602">
            <w:pPr>
              <w:pStyle w:val="ad"/>
            </w:pPr>
            <w:r w:rsidRPr="008F195D">
              <w:t>«Календарное планирование»</w:t>
            </w:r>
          </w:p>
          <w:p w14:paraId="6B87E0E8" w14:textId="77777777" w:rsidR="00D83070" w:rsidRPr="008F195D" w:rsidRDefault="00D83070" w:rsidP="009D2602">
            <w:pPr>
              <w:pStyle w:val="ad"/>
            </w:pPr>
            <w:r w:rsidRPr="008F195D">
              <w:rPr>
                <w:u w:val="single"/>
              </w:rPr>
              <w:t>Выборочный контроль.</w:t>
            </w:r>
            <w:r w:rsidRPr="008F195D">
              <w:t xml:space="preserve"> </w:t>
            </w:r>
          </w:p>
          <w:p w14:paraId="56CC1BA4" w14:textId="77777777" w:rsidR="00D83070" w:rsidRPr="008F195D" w:rsidRDefault="00D83070" w:rsidP="009D2602">
            <w:pPr>
              <w:pStyle w:val="ad"/>
            </w:pPr>
            <w:r w:rsidRPr="008F195D">
              <w:t>«Усвоение ООП по развитию речи и элементам грамоты» (старший дошкольный возраст)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D4A0D" w14:textId="77777777" w:rsidR="00D83070" w:rsidRPr="008F195D" w:rsidRDefault="00D83070" w:rsidP="009D2602">
            <w:pPr>
              <w:pStyle w:val="ad"/>
            </w:pPr>
            <w:r w:rsidRPr="008F195D">
              <w:t>Заведующий</w:t>
            </w:r>
          </w:p>
          <w:p w14:paraId="031ECF02" w14:textId="77777777" w:rsidR="00D83070" w:rsidRPr="008F195D" w:rsidRDefault="00D83070" w:rsidP="009D2602">
            <w:pPr>
              <w:pStyle w:val="ad"/>
            </w:pPr>
            <w:r w:rsidRPr="008F195D">
              <w:t xml:space="preserve">Медицинская </w:t>
            </w:r>
          </w:p>
          <w:p w14:paraId="4FF843FC" w14:textId="77777777" w:rsidR="00D83070" w:rsidRPr="008F195D" w:rsidRDefault="00D83070" w:rsidP="009D2602">
            <w:pPr>
              <w:pStyle w:val="ad"/>
            </w:pPr>
            <w:r w:rsidRPr="008F195D">
              <w:t>сестра</w:t>
            </w:r>
          </w:p>
          <w:p w14:paraId="0255069A" w14:textId="77777777" w:rsidR="00D83070" w:rsidRPr="008F195D" w:rsidRDefault="00D83070" w:rsidP="009D2602">
            <w:pPr>
              <w:pStyle w:val="ad"/>
            </w:pPr>
            <w:r w:rsidRPr="008F195D">
              <w:t xml:space="preserve">Старший </w:t>
            </w:r>
          </w:p>
          <w:p w14:paraId="12EAE337" w14:textId="77777777" w:rsidR="00D83070" w:rsidRPr="008F195D" w:rsidRDefault="00D83070" w:rsidP="009D2602">
            <w:pPr>
              <w:pStyle w:val="ad"/>
            </w:pPr>
            <w:r w:rsidRPr="008F195D">
              <w:t>воспитатель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8155" w14:textId="77777777" w:rsidR="00D83070" w:rsidRPr="008F195D" w:rsidRDefault="00D830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3D8E3E" w14:textId="77777777" w:rsidR="00D83070" w:rsidRPr="008F195D" w:rsidRDefault="00D830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86BDBB" w14:textId="77777777" w:rsidR="00D83070" w:rsidRPr="008F195D" w:rsidRDefault="00D830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29ADA4" w14:textId="77777777" w:rsidR="00D83070" w:rsidRPr="008F195D" w:rsidRDefault="00D830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F7260C" w14:textId="77777777" w:rsidR="00D83070" w:rsidRPr="008F195D" w:rsidRDefault="00D83070" w:rsidP="00D83070">
            <w:pPr>
              <w:pStyle w:val="ad"/>
            </w:pPr>
          </w:p>
        </w:tc>
      </w:tr>
      <w:tr w:rsidR="00D83070" w:rsidRPr="008F195D" w14:paraId="30548BB4" w14:textId="77777777" w:rsidTr="00B52B3A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251E" w14:textId="77777777" w:rsidR="00D83070" w:rsidRPr="008F195D" w:rsidRDefault="00D83070" w:rsidP="009D2602">
            <w:pPr>
              <w:pStyle w:val="ad"/>
            </w:pPr>
            <w:r w:rsidRPr="008F195D">
              <w:t>Май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DC18" w14:textId="77777777" w:rsidR="00D83070" w:rsidRPr="008F195D" w:rsidRDefault="00D83070" w:rsidP="009D2602">
            <w:pPr>
              <w:pStyle w:val="ad"/>
              <w:rPr>
                <w:u w:val="single"/>
              </w:rPr>
            </w:pPr>
            <w:r w:rsidRPr="008F195D">
              <w:rPr>
                <w:u w:val="single"/>
              </w:rPr>
              <w:t>Оперативный контроль</w:t>
            </w:r>
          </w:p>
          <w:p w14:paraId="15FE69A6" w14:textId="77777777" w:rsidR="00D83070" w:rsidRPr="008F195D" w:rsidRDefault="00D83070" w:rsidP="009D2602">
            <w:pPr>
              <w:pStyle w:val="ad"/>
            </w:pPr>
            <w:r w:rsidRPr="008F195D">
              <w:t>«Подготовка педагога к рабочему дню»</w:t>
            </w:r>
          </w:p>
          <w:p w14:paraId="5C27D28E" w14:textId="77777777" w:rsidR="00D83070" w:rsidRPr="008F195D" w:rsidRDefault="00D83070" w:rsidP="009D2602">
            <w:pPr>
              <w:pStyle w:val="ad"/>
            </w:pPr>
            <w:r w:rsidRPr="008F195D">
              <w:t>«Подготовка к летнему оздоровительному периоду»</w:t>
            </w:r>
          </w:p>
          <w:p w14:paraId="7EC575D6" w14:textId="77777777" w:rsidR="00D83070" w:rsidRPr="008F195D" w:rsidRDefault="00D83070" w:rsidP="009D2602">
            <w:pPr>
              <w:pStyle w:val="ad"/>
              <w:rPr>
                <w:u w:val="single"/>
              </w:rPr>
            </w:pPr>
            <w:r w:rsidRPr="008F195D">
              <w:rPr>
                <w:u w:val="single"/>
              </w:rPr>
              <w:t>Тематический контроль.</w:t>
            </w:r>
          </w:p>
          <w:p w14:paraId="7846944A" w14:textId="77777777" w:rsidR="00D83070" w:rsidRPr="008F195D" w:rsidRDefault="00D83070" w:rsidP="009D2602">
            <w:pPr>
              <w:pStyle w:val="ad"/>
            </w:pPr>
            <w:r w:rsidRPr="008F195D">
              <w:t>«Организация питания и дежурства, развитие самостоятельности у детей дошкольного возраста»</w:t>
            </w:r>
          </w:p>
          <w:p w14:paraId="46B3DD55" w14:textId="77777777" w:rsidR="00D83070" w:rsidRPr="008F195D" w:rsidRDefault="00D83070" w:rsidP="009D2602">
            <w:pPr>
              <w:pStyle w:val="ad"/>
            </w:pPr>
            <w:r w:rsidRPr="008F195D">
              <w:rPr>
                <w:u w:val="single"/>
              </w:rPr>
              <w:t>Текущий контроль.</w:t>
            </w:r>
            <w:r w:rsidRPr="008F195D">
              <w:t xml:space="preserve"> </w:t>
            </w:r>
          </w:p>
          <w:p w14:paraId="7D3EE8DB" w14:textId="77777777" w:rsidR="00D83070" w:rsidRPr="008F195D" w:rsidRDefault="00D83070" w:rsidP="009D2602">
            <w:pPr>
              <w:pStyle w:val="ad"/>
            </w:pPr>
            <w:r w:rsidRPr="008F195D">
              <w:t>«Календарное планирование»</w:t>
            </w:r>
          </w:p>
          <w:p w14:paraId="717817BC" w14:textId="77777777" w:rsidR="00D83070" w:rsidRPr="008F195D" w:rsidRDefault="00D83070" w:rsidP="009D2602">
            <w:pPr>
              <w:pStyle w:val="ad"/>
            </w:pPr>
            <w:r w:rsidRPr="008F195D">
              <w:rPr>
                <w:u w:val="single"/>
              </w:rPr>
              <w:t>Выборочный контроль.</w:t>
            </w:r>
            <w:r w:rsidRPr="008F195D">
              <w:t xml:space="preserve"> </w:t>
            </w:r>
          </w:p>
          <w:p w14:paraId="27338301" w14:textId="77777777" w:rsidR="00D83070" w:rsidRPr="008F195D" w:rsidRDefault="00D83070" w:rsidP="009D2602">
            <w:pPr>
              <w:pStyle w:val="ad"/>
            </w:pPr>
            <w:r w:rsidRPr="008F195D">
              <w:t>«Усвоение программы по развитию речи» (младший дошкольный возраст)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9301" w14:textId="77777777" w:rsidR="00D83070" w:rsidRPr="008F195D" w:rsidRDefault="00D83070" w:rsidP="009D2602">
            <w:pPr>
              <w:pStyle w:val="ad"/>
            </w:pPr>
            <w:r w:rsidRPr="008F195D">
              <w:t>Заведующий</w:t>
            </w:r>
          </w:p>
          <w:p w14:paraId="68557ECD" w14:textId="77777777" w:rsidR="00D83070" w:rsidRPr="008F195D" w:rsidRDefault="00D83070" w:rsidP="009D2602">
            <w:pPr>
              <w:pStyle w:val="ad"/>
            </w:pPr>
            <w:r w:rsidRPr="008F195D">
              <w:t xml:space="preserve">Медицинская </w:t>
            </w:r>
          </w:p>
          <w:p w14:paraId="32EE7EFA" w14:textId="77777777" w:rsidR="00D83070" w:rsidRPr="008F195D" w:rsidRDefault="00D83070" w:rsidP="009D2602">
            <w:pPr>
              <w:pStyle w:val="ad"/>
            </w:pPr>
            <w:r w:rsidRPr="008F195D">
              <w:t>сестра</w:t>
            </w:r>
          </w:p>
          <w:p w14:paraId="028A0402" w14:textId="77777777" w:rsidR="00D83070" w:rsidRPr="008F195D" w:rsidRDefault="00D83070" w:rsidP="009D2602">
            <w:pPr>
              <w:pStyle w:val="ad"/>
            </w:pPr>
            <w:r w:rsidRPr="008F195D">
              <w:t>Старший</w:t>
            </w:r>
          </w:p>
          <w:p w14:paraId="03C86346" w14:textId="77777777" w:rsidR="00D83070" w:rsidRPr="008F195D" w:rsidRDefault="00D83070" w:rsidP="009D2602">
            <w:pPr>
              <w:pStyle w:val="ad"/>
            </w:pPr>
            <w:r w:rsidRPr="008F195D">
              <w:t xml:space="preserve"> воспитатель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1DCB" w14:textId="77777777" w:rsidR="00D83070" w:rsidRPr="008F195D" w:rsidRDefault="00D830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A4C968" w14:textId="77777777" w:rsidR="00D83070" w:rsidRPr="008F195D" w:rsidRDefault="00D830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CF6F13" w14:textId="77777777" w:rsidR="00D83070" w:rsidRPr="008F195D" w:rsidRDefault="00D830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E51301" w14:textId="77777777" w:rsidR="00D83070" w:rsidRPr="008F195D" w:rsidRDefault="00D830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16E4CE" w14:textId="77777777" w:rsidR="00D83070" w:rsidRPr="008F195D" w:rsidRDefault="00D83070" w:rsidP="00D83070">
            <w:pPr>
              <w:pStyle w:val="ad"/>
            </w:pPr>
          </w:p>
        </w:tc>
      </w:tr>
    </w:tbl>
    <w:p w14:paraId="36803C34" w14:textId="77777777" w:rsidR="006158B6" w:rsidRPr="008F195D" w:rsidRDefault="006158B6" w:rsidP="00926651">
      <w:pPr>
        <w:pStyle w:val="ad"/>
        <w:ind w:firstLine="709"/>
        <w:jc w:val="both"/>
        <w:rPr>
          <w:b/>
        </w:rPr>
      </w:pPr>
    </w:p>
    <w:p w14:paraId="70925920" w14:textId="77777777" w:rsidR="009F33DE" w:rsidRPr="008F195D" w:rsidRDefault="009F33DE" w:rsidP="00926651">
      <w:pPr>
        <w:pStyle w:val="ad"/>
        <w:ind w:firstLine="709"/>
        <w:jc w:val="both"/>
        <w:rPr>
          <w:b/>
        </w:rPr>
      </w:pPr>
      <w:r w:rsidRPr="008F195D">
        <w:rPr>
          <w:b/>
        </w:rPr>
        <w:t>4.2. Производственный контроль</w:t>
      </w:r>
    </w:p>
    <w:p w14:paraId="39721058" w14:textId="77777777" w:rsidR="009F33DE" w:rsidRPr="008F195D" w:rsidRDefault="009F33DE" w:rsidP="00926651">
      <w:pPr>
        <w:pStyle w:val="ad"/>
        <w:ind w:firstLine="709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4818"/>
        <w:gridCol w:w="2571"/>
      </w:tblGrid>
      <w:tr w:rsidR="009F33DE" w:rsidRPr="008F195D" w14:paraId="2749A2CD" w14:textId="77777777" w:rsidTr="009F33D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D336" w14:textId="77777777" w:rsidR="009F33DE" w:rsidRPr="008F195D" w:rsidRDefault="009F33DE" w:rsidP="009D2602">
            <w:pPr>
              <w:pStyle w:val="ad"/>
              <w:jc w:val="both"/>
              <w:rPr>
                <w:b/>
              </w:rPr>
            </w:pPr>
            <w:r w:rsidRPr="008F195D">
              <w:rPr>
                <w:b/>
              </w:rPr>
              <w:t>Сроки исполнения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8B741" w14:textId="77777777" w:rsidR="009F33DE" w:rsidRPr="008F195D" w:rsidRDefault="009F33DE" w:rsidP="009D2602">
            <w:pPr>
              <w:pStyle w:val="ad"/>
              <w:jc w:val="both"/>
              <w:rPr>
                <w:b/>
              </w:rPr>
            </w:pPr>
            <w:r w:rsidRPr="008F195D">
              <w:rPr>
                <w:b/>
              </w:rPr>
              <w:t>Мероприятия контроля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AFD06" w14:textId="77777777" w:rsidR="009F33DE" w:rsidRPr="008F195D" w:rsidRDefault="009F33DE" w:rsidP="009D2602">
            <w:pPr>
              <w:pStyle w:val="ad"/>
              <w:jc w:val="both"/>
              <w:rPr>
                <w:b/>
              </w:rPr>
            </w:pPr>
            <w:r w:rsidRPr="008F195D">
              <w:rPr>
                <w:b/>
              </w:rPr>
              <w:t>Ответственный</w:t>
            </w:r>
          </w:p>
        </w:tc>
      </w:tr>
      <w:tr w:rsidR="009F33DE" w:rsidRPr="008F195D" w14:paraId="4B727B27" w14:textId="77777777" w:rsidTr="009F33D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76139" w14:textId="77777777" w:rsidR="009F33DE" w:rsidRPr="008F195D" w:rsidRDefault="009F33DE" w:rsidP="009D2602">
            <w:pPr>
              <w:pStyle w:val="ad"/>
              <w:jc w:val="both"/>
            </w:pPr>
            <w:r w:rsidRPr="008F195D">
              <w:t>2 раза в год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9DE1" w14:textId="77777777" w:rsidR="009F33DE" w:rsidRPr="008F195D" w:rsidRDefault="009F33DE" w:rsidP="009D2602">
            <w:pPr>
              <w:pStyle w:val="ad"/>
              <w:jc w:val="both"/>
            </w:pPr>
            <w:r w:rsidRPr="008F195D">
              <w:t>Контроль комплектования МДОУ детьми, наполняемость групп.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6FDF" w14:textId="77777777" w:rsidR="009F33DE" w:rsidRPr="008F195D" w:rsidRDefault="009F33DE" w:rsidP="009D2602">
            <w:pPr>
              <w:pStyle w:val="ad"/>
              <w:jc w:val="both"/>
            </w:pPr>
            <w:r w:rsidRPr="008F195D">
              <w:t>Заведующий МДОУ</w:t>
            </w:r>
          </w:p>
        </w:tc>
      </w:tr>
      <w:tr w:rsidR="009F33DE" w:rsidRPr="008F195D" w14:paraId="4198DE5A" w14:textId="77777777" w:rsidTr="009F33D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6967" w14:textId="77777777" w:rsidR="009F33DE" w:rsidRPr="008F195D" w:rsidRDefault="009F33DE" w:rsidP="009D2602">
            <w:pPr>
              <w:pStyle w:val="ad"/>
              <w:jc w:val="both"/>
            </w:pPr>
            <w:r w:rsidRPr="008F195D">
              <w:t>Ежеквартально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4CEA" w14:textId="77777777" w:rsidR="009F33DE" w:rsidRPr="008F195D" w:rsidRDefault="009F33DE" w:rsidP="009D2602">
            <w:pPr>
              <w:pStyle w:val="ad"/>
              <w:jc w:val="both"/>
            </w:pPr>
            <w:r w:rsidRPr="008F195D">
              <w:t>Контроль благоустройства и оборудования участка МДОУ.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8533" w14:textId="77777777" w:rsidR="009F33DE" w:rsidRPr="008F195D" w:rsidRDefault="009F33DE" w:rsidP="009D2602">
            <w:pPr>
              <w:pStyle w:val="ad"/>
              <w:jc w:val="both"/>
            </w:pPr>
            <w:r w:rsidRPr="008F195D">
              <w:t>Заведующий хозяйством</w:t>
            </w:r>
          </w:p>
        </w:tc>
      </w:tr>
      <w:tr w:rsidR="009F33DE" w:rsidRPr="008F195D" w14:paraId="2FE53C51" w14:textId="77777777" w:rsidTr="009F33D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00F5" w14:textId="77777777" w:rsidR="009F33DE" w:rsidRPr="008F195D" w:rsidRDefault="009F33DE" w:rsidP="009D2602">
            <w:pPr>
              <w:pStyle w:val="ad"/>
              <w:jc w:val="both"/>
            </w:pPr>
            <w:r w:rsidRPr="008F195D">
              <w:t>1 раз в месяц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C7DCF" w14:textId="77777777" w:rsidR="009F33DE" w:rsidRPr="008F195D" w:rsidRDefault="009F33DE" w:rsidP="009D2602">
            <w:pPr>
              <w:pStyle w:val="ad"/>
              <w:jc w:val="both"/>
            </w:pPr>
            <w:r w:rsidRPr="008F195D">
              <w:t>Контроль санитарного состояния территории.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60FD" w14:textId="77777777" w:rsidR="009F33DE" w:rsidRPr="008F195D" w:rsidRDefault="009F33DE" w:rsidP="009D2602">
            <w:pPr>
              <w:pStyle w:val="ad"/>
              <w:jc w:val="both"/>
            </w:pPr>
            <w:r w:rsidRPr="008F195D">
              <w:t>Заведующий хозяйством</w:t>
            </w:r>
          </w:p>
          <w:p w14:paraId="41ECAE3D" w14:textId="77777777" w:rsidR="009F33DE" w:rsidRPr="008F195D" w:rsidRDefault="009F33DE" w:rsidP="009D2602">
            <w:pPr>
              <w:pStyle w:val="ad"/>
              <w:jc w:val="both"/>
            </w:pPr>
            <w:r w:rsidRPr="008F195D">
              <w:t>Медсестра</w:t>
            </w:r>
          </w:p>
        </w:tc>
      </w:tr>
      <w:tr w:rsidR="009F33DE" w:rsidRPr="008F195D" w14:paraId="43141B9F" w14:textId="77777777" w:rsidTr="009F33D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C752" w14:textId="77777777" w:rsidR="009F33DE" w:rsidRPr="008F195D" w:rsidRDefault="009F33DE" w:rsidP="009D2602">
            <w:pPr>
              <w:pStyle w:val="ad"/>
              <w:jc w:val="both"/>
            </w:pPr>
            <w:r w:rsidRPr="008F195D">
              <w:t>Постоянно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4ABD" w14:textId="77777777" w:rsidR="009F33DE" w:rsidRPr="008F195D" w:rsidRDefault="009F33DE" w:rsidP="009D2602">
            <w:pPr>
              <w:pStyle w:val="ad"/>
              <w:jc w:val="both"/>
            </w:pPr>
            <w:r w:rsidRPr="008F195D">
              <w:t>Контроль состояния искусственного освещения помещений.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061C" w14:textId="77777777" w:rsidR="009F33DE" w:rsidRPr="008F195D" w:rsidRDefault="009F33DE" w:rsidP="009D2602">
            <w:pPr>
              <w:pStyle w:val="ad"/>
              <w:jc w:val="both"/>
            </w:pPr>
            <w:r w:rsidRPr="008F195D">
              <w:t>Заведующий хозяйством</w:t>
            </w:r>
          </w:p>
          <w:p w14:paraId="521D24A8" w14:textId="77777777" w:rsidR="009F33DE" w:rsidRPr="008F195D" w:rsidRDefault="009F33DE" w:rsidP="009D2602">
            <w:pPr>
              <w:pStyle w:val="ad"/>
              <w:jc w:val="both"/>
            </w:pPr>
            <w:r w:rsidRPr="008F195D">
              <w:t>Медсестра</w:t>
            </w:r>
          </w:p>
        </w:tc>
      </w:tr>
      <w:tr w:rsidR="009F33DE" w:rsidRPr="008F195D" w14:paraId="70394150" w14:textId="77777777" w:rsidTr="009F33D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6D63" w14:textId="77777777" w:rsidR="009F33DE" w:rsidRPr="008F195D" w:rsidRDefault="009F33DE" w:rsidP="009D2602">
            <w:pPr>
              <w:pStyle w:val="ad"/>
              <w:jc w:val="both"/>
            </w:pPr>
            <w:r w:rsidRPr="008F195D">
              <w:t>Постоянно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6BE0" w14:textId="77777777" w:rsidR="009F33DE" w:rsidRPr="008F195D" w:rsidRDefault="009F33DE" w:rsidP="009D2602">
            <w:pPr>
              <w:pStyle w:val="ad"/>
              <w:jc w:val="both"/>
            </w:pPr>
            <w:r w:rsidRPr="008F195D">
              <w:t>Контроль состояния  системы отопления.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1C10" w14:textId="77777777" w:rsidR="009F33DE" w:rsidRPr="008F195D" w:rsidRDefault="009F33DE" w:rsidP="009D2602">
            <w:pPr>
              <w:pStyle w:val="ad"/>
              <w:jc w:val="both"/>
            </w:pPr>
            <w:r w:rsidRPr="008F195D">
              <w:t>Заведующий хозяйством</w:t>
            </w:r>
          </w:p>
        </w:tc>
      </w:tr>
      <w:tr w:rsidR="009F33DE" w:rsidRPr="008F195D" w14:paraId="17307973" w14:textId="77777777" w:rsidTr="009F33D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A068" w14:textId="77777777" w:rsidR="009F33DE" w:rsidRPr="008F195D" w:rsidRDefault="009F33DE" w:rsidP="009D2602">
            <w:pPr>
              <w:pStyle w:val="ad"/>
              <w:jc w:val="both"/>
            </w:pPr>
            <w:r w:rsidRPr="008F195D">
              <w:t>Постоянно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A9D9" w14:textId="77777777" w:rsidR="009F33DE" w:rsidRPr="008F195D" w:rsidRDefault="009F33DE" w:rsidP="009D2602">
            <w:pPr>
              <w:pStyle w:val="ad"/>
              <w:jc w:val="both"/>
            </w:pPr>
            <w:r w:rsidRPr="008F195D">
              <w:t>Контроль санитарного состояния  помещений и дезинфекционных мероприятий.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AB2C" w14:textId="77777777" w:rsidR="009F33DE" w:rsidRPr="008F195D" w:rsidRDefault="009F33DE" w:rsidP="009D2602">
            <w:pPr>
              <w:pStyle w:val="ad"/>
              <w:jc w:val="both"/>
            </w:pPr>
            <w:r w:rsidRPr="008F195D">
              <w:t>Медсестра</w:t>
            </w:r>
          </w:p>
        </w:tc>
      </w:tr>
      <w:tr w:rsidR="009F33DE" w:rsidRPr="008F195D" w14:paraId="4575719C" w14:textId="77777777" w:rsidTr="009F33D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E8AD" w14:textId="77777777" w:rsidR="009F33DE" w:rsidRPr="008F195D" w:rsidRDefault="009F33DE" w:rsidP="009D2602">
            <w:pPr>
              <w:pStyle w:val="ad"/>
              <w:jc w:val="both"/>
            </w:pPr>
            <w:r w:rsidRPr="008F195D">
              <w:t>Постоянно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FBA8" w14:textId="77777777" w:rsidR="009F33DE" w:rsidRPr="008F195D" w:rsidRDefault="009F33DE" w:rsidP="009D2602">
            <w:pPr>
              <w:pStyle w:val="ad"/>
              <w:jc w:val="both"/>
            </w:pPr>
            <w:r w:rsidRPr="008F195D">
              <w:t>Контроль санитарного состояния  пищеблока.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2874" w14:textId="77777777" w:rsidR="009F33DE" w:rsidRPr="008F195D" w:rsidRDefault="009F33DE" w:rsidP="009D2602">
            <w:pPr>
              <w:pStyle w:val="ad"/>
              <w:jc w:val="both"/>
            </w:pPr>
            <w:r w:rsidRPr="008F195D">
              <w:t>Заведующий МДОУ</w:t>
            </w:r>
          </w:p>
          <w:p w14:paraId="5118F4D5" w14:textId="77777777" w:rsidR="009F33DE" w:rsidRPr="008F195D" w:rsidRDefault="009F33DE" w:rsidP="009D2602">
            <w:pPr>
              <w:pStyle w:val="ad"/>
              <w:jc w:val="both"/>
            </w:pPr>
            <w:r w:rsidRPr="008F195D">
              <w:t>Медсестра</w:t>
            </w:r>
          </w:p>
        </w:tc>
      </w:tr>
      <w:tr w:rsidR="009F33DE" w:rsidRPr="008F195D" w14:paraId="4D20C35F" w14:textId="77777777" w:rsidTr="009F33D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44C88" w14:textId="77777777" w:rsidR="009F33DE" w:rsidRPr="008F195D" w:rsidRDefault="009F33DE" w:rsidP="009D2602">
            <w:pPr>
              <w:pStyle w:val="ad"/>
              <w:jc w:val="both"/>
            </w:pPr>
            <w:r w:rsidRPr="008F195D">
              <w:t>Постоянно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D598" w14:textId="77777777" w:rsidR="009F33DE" w:rsidRPr="008F195D" w:rsidRDefault="009F33DE" w:rsidP="009D2602">
            <w:pPr>
              <w:pStyle w:val="ad"/>
              <w:jc w:val="both"/>
            </w:pPr>
            <w:r w:rsidRPr="008F195D">
              <w:t xml:space="preserve">Контроль технологии приготовления, </w:t>
            </w:r>
            <w:r w:rsidRPr="008F195D">
              <w:lastRenderedPageBreak/>
              <w:t>раздачи готовых блюд, хранения суточных проб.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2068" w14:textId="77777777" w:rsidR="009F33DE" w:rsidRPr="008F195D" w:rsidRDefault="009F33DE" w:rsidP="009D2602">
            <w:pPr>
              <w:pStyle w:val="ad"/>
              <w:jc w:val="both"/>
            </w:pPr>
            <w:r w:rsidRPr="008F195D">
              <w:lastRenderedPageBreak/>
              <w:t>Заведующий МДОУ</w:t>
            </w:r>
          </w:p>
          <w:p w14:paraId="7BE2F6BE" w14:textId="77777777" w:rsidR="009F33DE" w:rsidRPr="008F195D" w:rsidRDefault="009F33DE" w:rsidP="009D2602">
            <w:pPr>
              <w:pStyle w:val="ad"/>
              <w:jc w:val="both"/>
            </w:pPr>
            <w:r w:rsidRPr="008F195D">
              <w:lastRenderedPageBreak/>
              <w:t>Медсестра</w:t>
            </w:r>
          </w:p>
        </w:tc>
      </w:tr>
      <w:tr w:rsidR="009F33DE" w:rsidRPr="008F195D" w14:paraId="5E310E03" w14:textId="77777777" w:rsidTr="009F33D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E029" w14:textId="77777777" w:rsidR="009F33DE" w:rsidRPr="008F195D" w:rsidRDefault="009F33DE" w:rsidP="009D2602">
            <w:pPr>
              <w:pStyle w:val="ad"/>
              <w:jc w:val="both"/>
            </w:pPr>
            <w:r w:rsidRPr="008F195D">
              <w:lastRenderedPageBreak/>
              <w:t>Постоянно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7E21" w14:textId="77777777" w:rsidR="009F33DE" w:rsidRPr="008F195D" w:rsidRDefault="009F33DE" w:rsidP="009D2602">
            <w:pPr>
              <w:pStyle w:val="ad"/>
              <w:jc w:val="both"/>
            </w:pPr>
            <w:r w:rsidRPr="008F195D">
              <w:t>Контроль эффективности  выполнения плана оздоровительных мероприятий для каждой возрастной группы.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8DEF" w14:textId="77777777" w:rsidR="009F33DE" w:rsidRPr="008F195D" w:rsidRDefault="009F33DE" w:rsidP="009D2602">
            <w:pPr>
              <w:pStyle w:val="ad"/>
              <w:jc w:val="both"/>
            </w:pPr>
            <w:r w:rsidRPr="008F195D">
              <w:t>Заведующий МДОУ</w:t>
            </w:r>
          </w:p>
          <w:p w14:paraId="6D1BCA69" w14:textId="77777777" w:rsidR="009F33DE" w:rsidRPr="008F195D" w:rsidRDefault="009F33DE" w:rsidP="009D2602">
            <w:pPr>
              <w:pStyle w:val="ad"/>
              <w:jc w:val="both"/>
            </w:pPr>
            <w:r w:rsidRPr="008F195D">
              <w:t>Медсестра</w:t>
            </w:r>
          </w:p>
        </w:tc>
      </w:tr>
    </w:tbl>
    <w:p w14:paraId="1AF36A46" w14:textId="77777777" w:rsidR="009F33DE" w:rsidRPr="008F195D" w:rsidRDefault="009F33DE" w:rsidP="00926651">
      <w:pPr>
        <w:pStyle w:val="ad"/>
        <w:ind w:firstLine="709"/>
        <w:jc w:val="both"/>
      </w:pPr>
    </w:p>
    <w:p w14:paraId="0740C976" w14:textId="77777777" w:rsidR="00EF4050" w:rsidRDefault="00EF4050" w:rsidP="00926651">
      <w:pPr>
        <w:pStyle w:val="ad"/>
        <w:ind w:firstLine="709"/>
        <w:jc w:val="both"/>
        <w:rPr>
          <w:b/>
        </w:rPr>
      </w:pPr>
    </w:p>
    <w:p w14:paraId="5B7D7906" w14:textId="77777777" w:rsidR="00EF4050" w:rsidRDefault="00EF4050" w:rsidP="00926651">
      <w:pPr>
        <w:pStyle w:val="ad"/>
        <w:ind w:firstLine="709"/>
        <w:jc w:val="both"/>
        <w:rPr>
          <w:b/>
        </w:rPr>
      </w:pPr>
    </w:p>
    <w:p w14:paraId="7798CE1E" w14:textId="77777777" w:rsidR="00EF4050" w:rsidRDefault="00EF4050" w:rsidP="00926651">
      <w:pPr>
        <w:pStyle w:val="ad"/>
        <w:ind w:firstLine="709"/>
        <w:jc w:val="both"/>
        <w:rPr>
          <w:b/>
        </w:rPr>
      </w:pPr>
    </w:p>
    <w:p w14:paraId="3C28472A" w14:textId="77777777" w:rsidR="00EF4050" w:rsidRDefault="00EF4050" w:rsidP="00926651">
      <w:pPr>
        <w:pStyle w:val="ad"/>
        <w:ind w:firstLine="709"/>
        <w:jc w:val="both"/>
        <w:rPr>
          <w:b/>
        </w:rPr>
      </w:pPr>
    </w:p>
    <w:p w14:paraId="703EF03E" w14:textId="77777777" w:rsidR="00EF4050" w:rsidRDefault="00EF4050" w:rsidP="00926651">
      <w:pPr>
        <w:pStyle w:val="ad"/>
        <w:ind w:firstLine="709"/>
        <w:jc w:val="both"/>
        <w:rPr>
          <w:b/>
        </w:rPr>
      </w:pPr>
    </w:p>
    <w:p w14:paraId="3993807F" w14:textId="77777777" w:rsidR="009F33DE" w:rsidRPr="008F195D" w:rsidRDefault="009F33DE" w:rsidP="00926651">
      <w:pPr>
        <w:pStyle w:val="ad"/>
        <w:ind w:firstLine="709"/>
        <w:jc w:val="both"/>
        <w:rPr>
          <w:b/>
        </w:rPr>
      </w:pPr>
      <w:r w:rsidRPr="008F195D">
        <w:rPr>
          <w:b/>
        </w:rPr>
        <w:t>5. Взаимодействие в работе с семьёй, школой и другими организациями</w:t>
      </w:r>
    </w:p>
    <w:p w14:paraId="6AB55948" w14:textId="77777777" w:rsidR="009F33DE" w:rsidRPr="008F195D" w:rsidRDefault="009F33DE" w:rsidP="00926651">
      <w:pPr>
        <w:pStyle w:val="ad"/>
        <w:ind w:firstLine="709"/>
        <w:jc w:val="both"/>
      </w:pPr>
      <w:r w:rsidRPr="008F195D">
        <w:rPr>
          <w:b/>
        </w:rPr>
        <w:t xml:space="preserve">5.1. Работа по повышению педагогической компетентности родителей </w:t>
      </w:r>
      <w:r w:rsidRPr="008F195D">
        <w:t>(общие и групповые родительские собрания, работа родительского комитета, семинары, тренинги, практикумы, круглые столы и т.д.)</w:t>
      </w:r>
    </w:p>
    <w:p w14:paraId="4A2F147E" w14:textId="77777777" w:rsidR="009F33DE" w:rsidRPr="008F195D" w:rsidRDefault="009F33DE" w:rsidP="00926651">
      <w:pPr>
        <w:pStyle w:val="ad"/>
        <w:ind w:firstLine="709"/>
        <w:jc w:val="both"/>
      </w:pPr>
      <w:r w:rsidRPr="008F195D">
        <w:t>Приложение №</w:t>
      </w:r>
      <w:r w:rsidR="009D2602" w:rsidRPr="008F195D">
        <w:t>2</w:t>
      </w:r>
    </w:p>
    <w:p w14:paraId="0B3210D9" w14:textId="77777777" w:rsidR="009F33DE" w:rsidRPr="008F195D" w:rsidRDefault="009F33DE" w:rsidP="00926651">
      <w:pPr>
        <w:pStyle w:val="ad"/>
        <w:ind w:firstLine="709"/>
        <w:jc w:val="both"/>
      </w:pPr>
    </w:p>
    <w:p w14:paraId="1ABD1DF7" w14:textId="77777777" w:rsidR="009F33DE" w:rsidRPr="008F195D" w:rsidRDefault="009F33DE" w:rsidP="00926651">
      <w:pPr>
        <w:pStyle w:val="ad"/>
        <w:ind w:firstLine="709"/>
        <w:jc w:val="both"/>
      </w:pPr>
      <w:r w:rsidRPr="008F195D">
        <w:rPr>
          <w:b/>
        </w:rPr>
        <w:t xml:space="preserve">5.2. Совместное творчество родителей, детей и педагогов </w:t>
      </w:r>
      <w:r w:rsidR="0069190D">
        <w:t>(</w:t>
      </w:r>
      <w:r w:rsidRPr="008F195D">
        <w:t>праздники, развлечения, дни здоровья, выставки, конкурсы и т.д.)</w:t>
      </w:r>
    </w:p>
    <w:p w14:paraId="64334AFE" w14:textId="77777777" w:rsidR="009F33DE" w:rsidRPr="008F195D" w:rsidRDefault="009F33DE" w:rsidP="00926651">
      <w:pPr>
        <w:pStyle w:val="ad"/>
        <w:ind w:firstLine="709"/>
        <w:jc w:val="both"/>
      </w:pPr>
      <w:r w:rsidRPr="008F195D">
        <w:t>Приложение №</w:t>
      </w:r>
      <w:r w:rsidR="009D2602" w:rsidRPr="008F195D">
        <w:t>3</w:t>
      </w:r>
    </w:p>
    <w:p w14:paraId="1ED0F04E" w14:textId="77777777" w:rsidR="009F33DE" w:rsidRPr="008F195D" w:rsidRDefault="009F33DE" w:rsidP="00926651">
      <w:pPr>
        <w:pStyle w:val="ad"/>
        <w:ind w:firstLine="709"/>
        <w:jc w:val="both"/>
      </w:pPr>
    </w:p>
    <w:p w14:paraId="509FA7BE" w14:textId="77777777" w:rsidR="009F33DE" w:rsidRPr="008F195D" w:rsidRDefault="009F33DE" w:rsidP="00926651">
      <w:pPr>
        <w:pStyle w:val="ad"/>
        <w:ind w:firstLine="709"/>
        <w:jc w:val="both"/>
        <w:rPr>
          <w:b/>
        </w:rPr>
      </w:pPr>
      <w:r w:rsidRPr="008F195D">
        <w:rPr>
          <w:b/>
        </w:rPr>
        <w:t>5.3. Преемственность и работа со школой</w:t>
      </w:r>
    </w:p>
    <w:p w14:paraId="17F301D6" w14:textId="77777777" w:rsidR="009F33DE" w:rsidRPr="008F195D" w:rsidRDefault="009F33DE" w:rsidP="00926651">
      <w:pPr>
        <w:pStyle w:val="ad"/>
        <w:ind w:firstLine="709"/>
        <w:jc w:val="both"/>
      </w:pPr>
      <w:r w:rsidRPr="008F195D">
        <w:t>Приложение №</w:t>
      </w:r>
      <w:r w:rsidR="009D2602" w:rsidRPr="008F195D">
        <w:t>4</w:t>
      </w:r>
    </w:p>
    <w:p w14:paraId="609A321A" w14:textId="77777777" w:rsidR="009F33DE" w:rsidRPr="008F195D" w:rsidRDefault="009F33DE" w:rsidP="00926651">
      <w:pPr>
        <w:pStyle w:val="ad"/>
        <w:ind w:firstLine="709"/>
        <w:jc w:val="both"/>
      </w:pPr>
    </w:p>
    <w:p w14:paraId="1680F49A" w14:textId="77777777" w:rsidR="009F33DE" w:rsidRPr="008F195D" w:rsidRDefault="009F33DE" w:rsidP="009D2602">
      <w:pPr>
        <w:pStyle w:val="ad"/>
        <w:ind w:firstLine="709"/>
        <w:jc w:val="both"/>
      </w:pPr>
      <w:r w:rsidRPr="008F195D">
        <w:rPr>
          <w:b/>
        </w:rPr>
        <w:t>5.4. Взаимодействие с организациями и учреждениями</w:t>
      </w:r>
      <w:r w:rsidRPr="008F195D">
        <w:t xml:space="preserve"> (план работы с МЧС, пожарной охраны, сотрудничества с театрами, музыкальными школами, музеями, ме</w:t>
      </w:r>
      <w:r w:rsidR="009D2602" w:rsidRPr="008F195D">
        <w:t>дицинскими учреждениями и т.д.)</w:t>
      </w:r>
    </w:p>
    <w:p w14:paraId="6C3473A9" w14:textId="77777777" w:rsidR="009F33DE" w:rsidRPr="008F195D" w:rsidRDefault="009F33DE" w:rsidP="00926651">
      <w:pPr>
        <w:pStyle w:val="ad"/>
        <w:ind w:firstLine="709"/>
        <w:jc w:val="both"/>
      </w:pPr>
      <w:r w:rsidRPr="008F195D">
        <w:t>Приложение №</w:t>
      </w:r>
      <w:r w:rsidR="009D2602" w:rsidRPr="008F195D">
        <w:t>5</w:t>
      </w:r>
    </w:p>
    <w:p w14:paraId="334611AE" w14:textId="77777777" w:rsidR="009D2602" w:rsidRPr="008F195D" w:rsidRDefault="009D2602" w:rsidP="00926651">
      <w:pPr>
        <w:pStyle w:val="ad"/>
        <w:ind w:firstLine="709"/>
        <w:jc w:val="both"/>
        <w:rPr>
          <w:b/>
        </w:rPr>
      </w:pPr>
    </w:p>
    <w:p w14:paraId="222120A5" w14:textId="77777777" w:rsidR="009F33DE" w:rsidRPr="008F195D" w:rsidRDefault="009F33DE" w:rsidP="00926651">
      <w:pPr>
        <w:pStyle w:val="ad"/>
        <w:ind w:firstLine="709"/>
        <w:jc w:val="both"/>
        <w:rPr>
          <w:b/>
        </w:rPr>
      </w:pPr>
      <w:r w:rsidRPr="008F195D">
        <w:rPr>
          <w:b/>
        </w:rPr>
        <w:t>6.</w:t>
      </w:r>
      <w:r w:rsidR="009D2602" w:rsidRPr="008F195D">
        <w:rPr>
          <w:b/>
        </w:rPr>
        <w:t xml:space="preserve"> </w:t>
      </w:r>
      <w:r w:rsidRPr="008F195D">
        <w:rPr>
          <w:b/>
        </w:rPr>
        <w:t>Административно-хозяйственная работа</w:t>
      </w:r>
    </w:p>
    <w:p w14:paraId="6BEE2B03" w14:textId="77777777" w:rsidR="009F33DE" w:rsidRPr="008F195D" w:rsidRDefault="009F33DE" w:rsidP="00926651">
      <w:pPr>
        <w:pStyle w:val="ad"/>
        <w:ind w:firstLine="709"/>
        <w:jc w:val="both"/>
      </w:pPr>
      <w:r w:rsidRPr="008F195D">
        <w:rPr>
          <w:b/>
        </w:rPr>
        <w:t>6.1. Создание развивающей предметно – пространственной среды для реализации основной образовательной программы МДОУ</w:t>
      </w:r>
      <w:r w:rsidRPr="008F195D">
        <w:t xml:space="preserve"> (ремонт, оснащение и пополнение предметной среды).</w:t>
      </w:r>
    </w:p>
    <w:p w14:paraId="2AF50076" w14:textId="77777777" w:rsidR="009F33DE" w:rsidRPr="008F195D" w:rsidRDefault="009F33DE" w:rsidP="00926651">
      <w:pPr>
        <w:pStyle w:val="ad"/>
        <w:ind w:firstLine="709"/>
        <w:jc w:val="both"/>
      </w:pPr>
      <w:r w:rsidRPr="008F195D">
        <w:t xml:space="preserve">Косметический ремонт, замена линолеума, закупка спортивного инвентаря, закупка </w:t>
      </w:r>
      <w:proofErr w:type="spellStart"/>
      <w:r w:rsidRPr="008F195D">
        <w:t>учебно</w:t>
      </w:r>
      <w:proofErr w:type="spellEnd"/>
      <w:r w:rsidRPr="008F195D">
        <w:t xml:space="preserve"> – наглядных пособий, подписка периодических изданий, игровое оборудование, закупка игрушек, закупка канцтоваров, закупка магнитных досок для старших групп</w:t>
      </w:r>
    </w:p>
    <w:p w14:paraId="141F77C7" w14:textId="77777777" w:rsidR="009F33DE" w:rsidRPr="008F195D" w:rsidRDefault="009F33DE" w:rsidP="00926651">
      <w:pPr>
        <w:pStyle w:val="ad"/>
        <w:ind w:firstLine="709"/>
        <w:jc w:val="both"/>
      </w:pPr>
    </w:p>
    <w:p w14:paraId="1642B6A8" w14:textId="77777777" w:rsidR="009F33DE" w:rsidRPr="008F195D" w:rsidRDefault="009F33DE" w:rsidP="00926651">
      <w:pPr>
        <w:pStyle w:val="ad"/>
        <w:ind w:firstLine="709"/>
        <w:jc w:val="both"/>
        <w:rPr>
          <w:b/>
        </w:rPr>
      </w:pPr>
      <w:r w:rsidRPr="008F195D">
        <w:rPr>
          <w:b/>
        </w:rPr>
        <w:t>6.2. Общие сборы (конференции) коллектива, совет дошкольного учреждения, производственные совещания</w:t>
      </w:r>
    </w:p>
    <w:p w14:paraId="186608B3" w14:textId="77777777" w:rsidR="009F33DE" w:rsidRPr="008F195D" w:rsidRDefault="009F33DE" w:rsidP="00926651">
      <w:pPr>
        <w:pStyle w:val="ad"/>
        <w:ind w:firstLine="709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118"/>
        <w:gridCol w:w="1418"/>
        <w:gridCol w:w="1842"/>
        <w:gridCol w:w="1560"/>
      </w:tblGrid>
      <w:tr w:rsidR="006158B6" w:rsidRPr="008F195D" w14:paraId="212297F3" w14:textId="77777777" w:rsidTr="00DE573F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8150" w14:textId="77777777" w:rsidR="006158B6" w:rsidRPr="008F195D" w:rsidRDefault="006158B6" w:rsidP="00926651">
            <w:pPr>
              <w:pStyle w:val="ad"/>
              <w:ind w:firstLine="709"/>
              <w:jc w:val="both"/>
              <w:rPr>
                <w:b/>
              </w:rPr>
            </w:pPr>
            <w:r w:rsidRPr="008F195D">
              <w:rPr>
                <w:b/>
              </w:rPr>
              <w:t>№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9C13" w14:textId="77777777" w:rsidR="006158B6" w:rsidRPr="008F195D" w:rsidRDefault="006158B6" w:rsidP="009D2602">
            <w:pPr>
              <w:pStyle w:val="ad"/>
              <w:ind w:firstLine="41"/>
              <w:rPr>
                <w:b/>
              </w:rPr>
            </w:pPr>
            <w:r w:rsidRPr="008F195D">
              <w:rPr>
                <w:b/>
              </w:rPr>
              <w:t>Содержание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5FB8" w14:textId="77777777" w:rsidR="006158B6" w:rsidRPr="008F195D" w:rsidRDefault="006158B6" w:rsidP="009D2602">
            <w:pPr>
              <w:pStyle w:val="ad"/>
              <w:ind w:firstLine="41"/>
              <w:rPr>
                <w:b/>
              </w:rPr>
            </w:pPr>
            <w:r w:rsidRPr="008F195D">
              <w:rPr>
                <w:b/>
              </w:rPr>
              <w:t>Сроки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CF03" w14:textId="77777777" w:rsidR="006158B6" w:rsidRPr="008F195D" w:rsidRDefault="006158B6" w:rsidP="009D2602">
            <w:pPr>
              <w:pStyle w:val="ad"/>
              <w:ind w:firstLine="41"/>
              <w:rPr>
                <w:b/>
              </w:rPr>
            </w:pPr>
            <w:r w:rsidRPr="008F195D">
              <w:rPr>
                <w:b/>
              </w:rPr>
              <w:t>Ответственный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96A2" w14:textId="77777777" w:rsidR="006158B6" w:rsidRPr="008F195D" w:rsidRDefault="00DE573F" w:rsidP="00DE573F">
            <w:pPr>
              <w:pStyle w:val="ad"/>
              <w:jc w:val="both"/>
              <w:rPr>
                <w:b/>
              </w:rPr>
            </w:pPr>
            <w:r w:rsidRPr="008F195D">
              <w:rPr>
                <w:b/>
              </w:rPr>
              <w:t>Отметка о выполнении (+/-)</w:t>
            </w:r>
            <w:r w:rsidR="006158B6" w:rsidRPr="008F195D">
              <w:rPr>
                <w:b/>
              </w:rPr>
              <w:t xml:space="preserve"> </w:t>
            </w:r>
          </w:p>
        </w:tc>
      </w:tr>
      <w:tr w:rsidR="006158B6" w:rsidRPr="008F195D" w14:paraId="43783B26" w14:textId="77777777" w:rsidTr="00DE573F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C099D" w14:textId="77777777" w:rsidR="006158B6" w:rsidRPr="008F195D" w:rsidRDefault="006158B6" w:rsidP="006158B6">
            <w:pPr>
              <w:pStyle w:val="ad"/>
              <w:jc w:val="both"/>
            </w:pPr>
            <w:r w:rsidRPr="008F195D"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98AF" w14:textId="77777777" w:rsidR="006158B6" w:rsidRPr="008F195D" w:rsidRDefault="006158B6" w:rsidP="009D2602">
            <w:pPr>
              <w:pStyle w:val="ad"/>
              <w:ind w:firstLine="41"/>
            </w:pPr>
            <w:r w:rsidRPr="008F195D">
              <w:t>К вопросу об организации работы сотрудников МДОУ.</w:t>
            </w:r>
          </w:p>
          <w:p w14:paraId="76E36ACE" w14:textId="77777777" w:rsidR="006158B6" w:rsidRPr="008F195D" w:rsidRDefault="006158B6" w:rsidP="009D2602">
            <w:pPr>
              <w:pStyle w:val="ad"/>
              <w:ind w:firstLine="41"/>
            </w:pPr>
            <w:r w:rsidRPr="008F195D">
              <w:t>1. Рабочее время и его использование.</w:t>
            </w:r>
          </w:p>
          <w:p w14:paraId="0D855D25" w14:textId="77777777" w:rsidR="006158B6" w:rsidRPr="008F195D" w:rsidRDefault="006158B6" w:rsidP="009D2602">
            <w:pPr>
              <w:pStyle w:val="ad"/>
              <w:ind w:firstLine="41"/>
            </w:pPr>
            <w:r w:rsidRPr="008F195D">
              <w:t>2. Трудовой распорядок.</w:t>
            </w:r>
          </w:p>
          <w:p w14:paraId="5053151B" w14:textId="77777777" w:rsidR="006158B6" w:rsidRPr="008F195D" w:rsidRDefault="006158B6" w:rsidP="009D2602">
            <w:pPr>
              <w:pStyle w:val="ad"/>
              <w:ind w:firstLine="41"/>
            </w:pPr>
            <w:r w:rsidRPr="008F195D">
              <w:t>3. Должностные и функциональные обязанности.</w:t>
            </w:r>
          </w:p>
          <w:p w14:paraId="1E5D7D49" w14:textId="77777777" w:rsidR="006158B6" w:rsidRPr="008F195D" w:rsidRDefault="006158B6" w:rsidP="009D2602">
            <w:pPr>
              <w:pStyle w:val="ad"/>
              <w:ind w:firstLine="41"/>
            </w:pPr>
            <w:r w:rsidRPr="008F195D">
              <w:t xml:space="preserve">4. О результатах приёмки МДОУ к </w:t>
            </w:r>
            <w:r w:rsidRPr="008F195D">
              <w:lastRenderedPageBreak/>
              <w:t>работе в новом учебном году.</w:t>
            </w:r>
          </w:p>
          <w:p w14:paraId="039C1025" w14:textId="77777777" w:rsidR="006158B6" w:rsidRPr="008F195D" w:rsidRDefault="006158B6" w:rsidP="009D2602">
            <w:pPr>
              <w:pStyle w:val="ad"/>
              <w:ind w:firstLine="41"/>
            </w:pPr>
            <w:r w:rsidRPr="008F195D">
              <w:t>5. Работа с нормативными  документами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1EE1" w14:textId="77777777" w:rsidR="006158B6" w:rsidRPr="008F195D" w:rsidRDefault="006158B6" w:rsidP="009D2602">
            <w:pPr>
              <w:pStyle w:val="ad"/>
              <w:ind w:firstLine="41"/>
            </w:pPr>
            <w:r w:rsidRPr="008F195D">
              <w:lastRenderedPageBreak/>
              <w:t>Сентябрь</w:t>
            </w:r>
          </w:p>
          <w:p w14:paraId="25C16380" w14:textId="77777777" w:rsidR="006158B6" w:rsidRPr="008F195D" w:rsidRDefault="0069190D" w:rsidP="009D2602">
            <w:pPr>
              <w:pStyle w:val="ad"/>
              <w:ind w:firstLine="41"/>
            </w:pPr>
            <w: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DD1A" w14:textId="77777777" w:rsidR="006158B6" w:rsidRPr="008F195D" w:rsidRDefault="006158B6" w:rsidP="009D2602">
            <w:pPr>
              <w:pStyle w:val="ad"/>
              <w:ind w:firstLine="41"/>
            </w:pPr>
            <w:r w:rsidRPr="008F195D">
              <w:t>Заведующий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D960" w14:textId="77777777" w:rsidR="006158B6" w:rsidRPr="008F195D" w:rsidRDefault="006158B6" w:rsidP="006158B6">
            <w:pPr>
              <w:pStyle w:val="ad"/>
            </w:pPr>
          </w:p>
        </w:tc>
      </w:tr>
      <w:tr w:rsidR="006158B6" w:rsidRPr="008F195D" w14:paraId="734A283A" w14:textId="77777777" w:rsidTr="00DE573F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03A2" w14:textId="77777777" w:rsidR="006158B6" w:rsidRPr="008F195D" w:rsidRDefault="006158B6" w:rsidP="006158B6">
            <w:pPr>
              <w:pStyle w:val="ad"/>
              <w:jc w:val="both"/>
            </w:pPr>
            <w:r w:rsidRPr="008F195D"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4E17" w14:textId="77777777" w:rsidR="006158B6" w:rsidRPr="008F195D" w:rsidRDefault="006158B6" w:rsidP="009D2602">
            <w:pPr>
              <w:pStyle w:val="ad"/>
              <w:ind w:firstLine="41"/>
            </w:pPr>
            <w:r w:rsidRPr="008F195D">
              <w:t>К вопросу о состоянии работы по охране жизни и здоровья детей и сотрудников в  ДОО.</w:t>
            </w:r>
          </w:p>
          <w:p w14:paraId="430ACC74" w14:textId="77777777" w:rsidR="006158B6" w:rsidRPr="008F195D" w:rsidRDefault="006158B6" w:rsidP="009D2602">
            <w:pPr>
              <w:pStyle w:val="ad"/>
              <w:ind w:firstLine="41"/>
            </w:pPr>
            <w:r w:rsidRPr="008F195D">
              <w:t xml:space="preserve"> 1.Санитарное состояние помещений, соответствие их требованиям СанПиН 2.4.4..1249-03</w:t>
            </w:r>
          </w:p>
          <w:p w14:paraId="105260F9" w14:textId="77777777" w:rsidR="006158B6" w:rsidRPr="008F195D" w:rsidRDefault="006158B6" w:rsidP="009D2602">
            <w:pPr>
              <w:pStyle w:val="ad"/>
              <w:ind w:firstLine="41"/>
            </w:pPr>
            <w:r w:rsidRPr="008F195D">
              <w:t>2. Состояние работы по охране жизни и здоровья детей (выполнение инструкций по ОЖЗД).</w:t>
            </w:r>
          </w:p>
          <w:p w14:paraId="435EFA56" w14:textId="77777777" w:rsidR="006158B6" w:rsidRPr="008F195D" w:rsidRDefault="006158B6" w:rsidP="009D2602">
            <w:pPr>
              <w:pStyle w:val="ad"/>
              <w:ind w:firstLine="41"/>
            </w:pPr>
            <w:r w:rsidRPr="008F195D">
              <w:t>3.Состояние заболеваемости в МДОУ за год.</w:t>
            </w:r>
          </w:p>
          <w:p w14:paraId="2DB692D4" w14:textId="77777777" w:rsidR="006158B6" w:rsidRPr="008F195D" w:rsidRDefault="006158B6" w:rsidP="009D2602">
            <w:pPr>
              <w:pStyle w:val="ad"/>
              <w:ind w:firstLine="41"/>
            </w:pPr>
            <w:r w:rsidRPr="008F195D">
              <w:t>4.Отчёт о расходовании средств.</w:t>
            </w:r>
          </w:p>
          <w:p w14:paraId="502BA3D5" w14:textId="77777777" w:rsidR="006158B6" w:rsidRPr="008F195D" w:rsidRDefault="006158B6" w:rsidP="009D2602">
            <w:pPr>
              <w:pStyle w:val="ad"/>
              <w:ind w:firstLine="41"/>
            </w:pPr>
            <w:r w:rsidRPr="008F195D">
              <w:t>5. Соблюдение правил пожарной безопасности и техники безопасности на рабочем месте.</w:t>
            </w:r>
          </w:p>
          <w:p w14:paraId="353913E5" w14:textId="77777777" w:rsidR="006158B6" w:rsidRPr="008F195D" w:rsidRDefault="006158B6" w:rsidP="009D2602">
            <w:pPr>
              <w:pStyle w:val="ad"/>
              <w:ind w:firstLine="41"/>
            </w:pPr>
            <w:r w:rsidRPr="008F195D">
              <w:t>6. Работа с нормативными документами.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1925" w14:textId="77777777" w:rsidR="006158B6" w:rsidRPr="008F195D" w:rsidRDefault="006158B6" w:rsidP="009D2602">
            <w:pPr>
              <w:pStyle w:val="ad"/>
              <w:ind w:firstLine="41"/>
            </w:pPr>
            <w:r w:rsidRPr="008F195D">
              <w:t>Январь</w:t>
            </w:r>
          </w:p>
          <w:p w14:paraId="167AA24C" w14:textId="77777777" w:rsidR="006158B6" w:rsidRPr="008F195D" w:rsidRDefault="0069190D" w:rsidP="009D2602">
            <w:pPr>
              <w:pStyle w:val="ad"/>
              <w:ind w:firstLine="41"/>
            </w:pPr>
            <w: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E8C4" w14:textId="77777777" w:rsidR="006158B6" w:rsidRPr="008F195D" w:rsidRDefault="006158B6" w:rsidP="009D2602">
            <w:pPr>
              <w:pStyle w:val="ad"/>
              <w:ind w:firstLine="41"/>
            </w:pPr>
            <w:r w:rsidRPr="008F195D">
              <w:t>Заведующий</w:t>
            </w:r>
          </w:p>
          <w:p w14:paraId="12DE9906" w14:textId="77777777" w:rsidR="006158B6" w:rsidRPr="008F195D" w:rsidRDefault="006158B6" w:rsidP="009D2602">
            <w:pPr>
              <w:pStyle w:val="ad"/>
              <w:ind w:firstLine="41"/>
            </w:pPr>
            <w:r w:rsidRPr="008F195D">
              <w:t>Медсестра</w:t>
            </w:r>
          </w:p>
          <w:p w14:paraId="00A12B5D" w14:textId="77777777" w:rsidR="006158B6" w:rsidRPr="008F195D" w:rsidRDefault="006158B6" w:rsidP="009D2602">
            <w:pPr>
              <w:pStyle w:val="ad"/>
              <w:ind w:firstLine="41"/>
            </w:pPr>
            <w:r w:rsidRPr="008F195D">
              <w:t>Заведующий хозяйством</w:t>
            </w:r>
          </w:p>
          <w:p w14:paraId="42093A65" w14:textId="77777777" w:rsidR="006158B6" w:rsidRPr="008F195D" w:rsidRDefault="006158B6" w:rsidP="009D2602">
            <w:pPr>
              <w:pStyle w:val="ad"/>
              <w:ind w:firstLine="4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0397" w14:textId="77777777" w:rsidR="006158B6" w:rsidRPr="008F195D" w:rsidRDefault="006158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20A76D" w14:textId="77777777" w:rsidR="006158B6" w:rsidRPr="008F195D" w:rsidRDefault="006158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C3C5E8" w14:textId="77777777" w:rsidR="006158B6" w:rsidRPr="008F195D" w:rsidRDefault="006158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8C2FCC" w14:textId="77777777" w:rsidR="006158B6" w:rsidRPr="008F195D" w:rsidRDefault="006158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1268C6" w14:textId="77777777" w:rsidR="006158B6" w:rsidRPr="008F195D" w:rsidRDefault="006158B6" w:rsidP="006158B6">
            <w:pPr>
              <w:pStyle w:val="ad"/>
            </w:pPr>
          </w:p>
        </w:tc>
      </w:tr>
      <w:tr w:rsidR="006158B6" w:rsidRPr="008F195D" w14:paraId="687379FC" w14:textId="77777777" w:rsidTr="00DE573F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3107" w14:textId="77777777" w:rsidR="006158B6" w:rsidRPr="008F195D" w:rsidRDefault="006158B6" w:rsidP="006158B6">
            <w:pPr>
              <w:pStyle w:val="ad"/>
              <w:jc w:val="both"/>
            </w:pPr>
            <w:r w:rsidRPr="008F195D">
              <w:t>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D267" w14:textId="77777777" w:rsidR="006158B6" w:rsidRPr="008F195D" w:rsidRDefault="006158B6" w:rsidP="009D2602">
            <w:pPr>
              <w:pStyle w:val="ad"/>
              <w:ind w:firstLine="41"/>
            </w:pPr>
            <w:r w:rsidRPr="008F195D">
              <w:t>1. Создание условий для организации летне-оздоровительной работы.</w:t>
            </w:r>
          </w:p>
          <w:p w14:paraId="046B92D0" w14:textId="77777777" w:rsidR="006158B6" w:rsidRPr="008F195D" w:rsidRDefault="006158B6" w:rsidP="009D2602">
            <w:pPr>
              <w:pStyle w:val="ad"/>
              <w:ind w:firstLine="41"/>
            </w:pPr>
            <w:r w:rsidRPr="008F195D">
              <w:t>2.Роль младшего воспитателя в организации летне-оздоровительной работы.</w:t>
            </w:r>
          </w:p>
          <w:p w14:paraId="2DEBDD6D" w14:textId="77777777" w:rsidR="006158B6" w:rsidRPr="008F195D" w:rsidRDefault="006158B6" w:rsidP="009D2602">
            <w:pPr>
              <w:pStyle w:val="ad"/>
              <w:ind w:firstLine="41"/>
            </w:pPr>
            <w:r w:rsidRPr="008F195D">
              <w:t>3. План летне-оздоровительной работы.</w:t>
            </w:r>
          </w:p>
          <w:p w14:paraId="4C9A6A5A" w14:textId="77777777" w:rsidR="006158B6" w:rsidRPr="008F195D" w:rsidRDefault="006158B6" w:rsidP="009D2602">
            <w:pPr>
              <w:pStyle w:val="ad"/>
              <w:ind w:firstLine="41"/>
            </w:pPr>
            <w:r w:rsidRPr="008F195D">
              <w:t>4. Итоги заболеваемости за учебный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CAAC" w14:textId="77777777" w:rsidR="006158B6" w:rsidRPr="008F195D" w:rsidRDefault="006158B6" w:rsidP="009D2602">
            <w:pPr>
              <w:pStyle w:val="ad"/>
              <w:ind w:firstLine="41"/>
            </w:pPr>
            <w:r w:rsidRPr="008F195D">
              <w:t>Май</w:t>
            </w:r>
          </w:p>
          <w:p w14:paraId="15E2095F" w14:textId="77777777" w:rsidR="006158B6" w:rsidRPr="008F195D" w:rsidRDefault="0069190D" w:rsidP="009D2602">
            <w:pPr>
              <w:pStyle w:val="ad"/>
              <w:ind w:firstLine="41"/>
            </w:pPr>
            <w: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2FAC" w14:textId="77777777" w:rsidR="006158B6" w:rsidRPr="008F195D" w:rsidRDefault="006158B6" w:rsidP="009D2602">
            <w:pPr>
              <w:pStyle w:val="ad"/>
              <w:ind w:firstLine="41"/>
            </w:pPr>
            <w:r w:rsidRPr="008F195D">
              <w:t>Заведующий</w:t>
            </w:r>
          </w:p>
          <w:p w14:paraId="38C788C4" w14:textId="77777777" w:rsidR="006158B6" w:rsidRPr="008F195D" w:rsidRDefault="006158B6" w:rsidP="009D2602">
            <w:pPr>
              <w:pStyle w:val="ad"/>
              <w:ind w:firstLine="41"/>
            </w:pPr>
            <w:r w:rsidRPr="008F195D">
              <w:t>Медсестра</w:t>
            </w:r>
          </w:p>
          <w:p w14:paraId="59D69248" w14:textId="77777777" w:rsidR="006158B6" w:rsidRPr="008F195D" w:rsidRDefault="006158B6" w:rsidP="009D2602">
            <w:pPr>
              <w:pStyle w:val="ad"/>
              <w:ind w:firstLine="4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AE26" w14:textId="77777777" w:rsidR="006158B6" w:rsidRPr="008F195D" w:rsidRDefault="006158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43A10D" w14:textId="77777777" w:rsidR="006158B6" w:rsidRPr="008F195D" w:rsidRDefault="006158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8640DE" w14:textId="77777777" w:rsidR="006158B6" w:rsidRPr="008F195D" w:rsidRDefault="006158B6" w:rsidP="006158B6">
            <w:pPr>
              <w:pStyle w:val="ad"/>
            </w:pPr>
          </w:p>
        </w:tc>
      </w:tr>
    </w:tbl>
    <w:p w14:paraId="311BA3C5" w14:textId="77777777" w:rsidR="009F33DE" w:rsidRPr="008F195D" w:rsidRDefault="009F33DE" w:rsidP="00926651">
      <w:pPr>
        <w:pStyle w:val="ad"/>
        <w:ind w:firstLine="709"/>
        <w:jc w:val="both"/>
      </w:pPr>
    </w:p>
    <w:p w14:paraId="0C6693A3" w14:textId="77777777" w:rsidR="009F33DE" w:rsidRPr="008F195D" w:rsidRDefault="00D30309" w:rsidP="00D30309">
      <w:pPr>
        <w:pStyle w:val="ad"/>
        <w:ind w:firstLine="709"/>
        <w:jc w:val="both"/>
        <w:rPr>
          <w:b/>
        </w:rPr>
      </w:pPr>
      <w:r w:rsidRPr="008F195D">
        <w:rPr>
          <w:b/>
        </w:rPr>
        <w:t>6.3. Инструктажи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686"/>
        <w:gridCol w:w="1418"/>
        <w:gridCol w:w="2268"/>
        <w:gridCol w:w="1666"/>
      </w:tblGrid>
      <w:tr w:rsidR="00DE573F" w:rsidRPr="008F195D" w14:paraId="09809DC9" w14:textId="77777777" w:rsidTr="00DE573F">
        <w:trPr>
          <w:trHeight w:val="30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8A3D" w14:textId="77777777" w:rsidR="00DE573F" w:rsidRPr="008F195D" w:rsidRDefault="00DE573F" w:rsidP="00926651">
            <w:pPr>
              <w:pStyle w:val="ad"/>
              <w:ind w:firstLine="709"/>
              <w:jc w:val="both"/>
              <w:rPr>
                <w:b/>
              </w:rPr>
            </w:pPr>
            <w:r w:rsidRPr="008F195D">
              <w:rPr>
                <w:b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1E94" w14:textId="77777777" w:rsidR="00DE573F" w:rsidRPr="008F195D" w:rsidRDefault="00DE573F" w:rsidP="009D2602">
            <w:pPr>
              <w:pStyle w:val="ad"/>
              <w:ind w:firstLine="34"/>
              <w:jc w:val="both"/>
              <w:rPr>
                <w:b/>
              </w:rPr>
            </w:pPr>
            <w:r w:rsidRPr="008F195D">
              <w:rPr>
                <w:b/>
              </w:rPr>
              <w:t>Содержание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D422" w14:textId="77777777" w:rsidR="00DE573F" w:rsidRPr="008F195D" w:rsidRDefault="00DE573F" w:rsidP="009D2602">
            <w:pPr>
              <w:pStyle w:val="ad"/>
              <w:ind w:firstLine="34"/>
              <w:jc w:val="both"/>
              <w:rPr>
                <w:b/>
              </w:rPr>
            </w:pPr>
            <w:r w:rsidRPr="008F195D">
              <w:rPr>
                <w:b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D0F3" w14:textId="77777777" w:rsidR="00DE573F" w:rsidRPr="008F195D" w:rsidRDefault="00DE573F" w:rsidP="009D2602">
            <w:pPr>
              <w:pStyle w:val="ad"/>
              <w:ind w:firstLine="34"/>
              <w:jc w:val="both"/>
              <w:rPr>
                <w:b/>
              </w:rPr>
            </w:pPr>
            <w:r w:rsidRPr="008F195D">
              <w:rPr>
                <w:b/>
              </w:rPr>
              <w:t>Ответственный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E7BF" w14:textId="77777777" w:rsidR="00DE573F" w:rsidRPr="008F195D" w:rsidRDefault="00DE573F" w:rsidP="00DE573F">
            <w:pPr>
              <w:pStyle w:val="ad"/>
              <w:jc w:val="both"/>
              <w:rPr>
                <w:b/>
              </w:rPr>
            </w:pPr>
            <w:r w:rsidRPr="008F195D">
              <w:rPr>
                <w:b/>
              </w:rPr>
              <w:t>Отметка о выполнении</w:t>
            </w:r>
          </w:p>
          <w:p w14:paraId="761472AF" w14:textId="77777777" w:rsidR="00DE573F" w:rsidRPr="008F195D" w:rsidRDefault="00DE573F" w:rsidP="00DE573F">
            <w:pPr>
              <w:pStyle w:val="ad"/>
              <w:jc w:val="both"/>
              <w:rPr>
                <w:b/>
              </w:rPr>
            </w:pPr>
            <w:r w:rsidRPr="008F195D">
              <w:rPr>
                <w:b/>
              </w:rPr>
              <w:t>(+/-)</w:t>
            </w:r>
          </w:p>
        </w:tc>
      </w:tr>
      <w:tr w:rsidR="00DE573F" w:rsidRPr="008F195D" w14:paraId="295889AD" w14:textId="77777777" w:rsidTr="00DE573F">
        <w:trPr>
          <w:trHeight w:val="30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1E563" w14:textId="77777777" w:rsidR="00DE573F" w:rsidRPr="008F195D" w:rsidRDefault="00DE573F" w:rsidP="006158B6">
            <w:pPr>
              <w:pStyle w:val="ad"/>
              <w:jc w:val="both"/>
            </w:pPr>
            <w:r w:rsidRPr="008F195D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9D7BC" w14:textId="77777777" w:rsidR="00DE573F" w:rsidRPr="008F195D" w:rsidRDefault="00DE573F" w:rsidP="009D2602">
            <w:pPr>
              <w:pStyle w:val="ad"/>
              <w:ind w:firstLine="34"/>
              <w:jc w:val="both"/>
            </w:pPr>
            <w:r w:rsidRPr="008F195D">
              <w:t>Охрана жизни и здоровья детей в детских дошкольных учреждениях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4028" w14:textId="77777777" w:rsidR="00DE573F" w:rsidRPr="008F195D" w:rsidRDefault="00DE573F" w:rsidP="009D2602">
            <w:pPr>
              <w:pStyle w:val="ad"/>
              <w:ind w:firstLine="34"/>
              <w:jc w:val="both"/>
            </w:pPr>
            <w:r w:rsidRPr="008F195D">
              <w:t xml:space="preserve">Сентябрь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17D9" w14:textId="77777777" w:rsidR="00DE573F" w:rsidRPr="008F195D" w:rsidRDefault="00DE573F" w:rsidP="006158B6">
            <w:pPr>
              <w:pStyle w:val="ad"/>
              <w:ind w:firstLine="34"/>
              <w:jc w:val="both"/>
            </w:pPr>
            <w:r w:rsidRPr="008F195D">
              <w:t>Заведующий</w:t>
            </w:r>
          </w:p>
          <w:p w14:paraId="60A7A716" w14:textId="77777777" w:rsidR="00DE573F" w:rsidRPr="008F195D" w:rsidRDefault="00DE573F" w:rsidP="006158B6">
            <w:pPr>
              <w:pStyle w:val="ad"/>
              <w:ind w:firstLine="34"/>
              <w:jc w:val="both"/>
            </w:pPr>
            <w:r w:rsidRPr="008F195D">
              <w:t xml:space="preserve"> хозяйством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ED3B" w14:textId="77777777" w:rsidR="00DE573F" w:rsidRPr="008F195D" w:rsidRDefault="00DE5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B6BC0A" w14:textId="77777777" w:rsidR="00DE573F" w:rsidRPr="008F195D" w:rsidRDefault="00DE573F" w:rsidP="00DE573F">
            <w:pPr>
              <w:pStyle w:val="ad"/>
              <w:jc w:val="both"/>
            </w:pPr>
          </w:p>
        </w:tc>
      </w:tr>
      <w:tr w:rsidR="00DE573F" w:rsidRPr="008F195D" w14:paraId="40B807C2" w14:textId="77777777" w:rsidTr="00DE573F">
        <w:trPr>
          <w:trHeight w:val="31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749C" w14:textId="77777777" w:rsidR="00DE573F" w:rsidRPr="008F195D" w:rsidRDefault="00DE573F" w:rsidP="006158B6">
            <w:pPr>
              <w:pStyle w:val="ad"/>
              <w:jc w:val="both"/>
            </w:pPr>
            <w:r w:rsidRPr="008F195D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5871" w14:textId="77777777" w:rsidR="00DE573F" w:rsidRPr="008F195D" w:rsidRDefault="00DE573F" w:rsidP="009D2602">
            <w:pPr>
              <w:pStyle w:val="ad"/>
              <w:ind w:firstLine="34"/>
              <w:jc w:val="both"/>
            </w:pPr>
            <w:r w:rsidRPr="008F195D">
              <w:t>Должностные инструкции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C3BD" w14:textId="77777777" w:rsidR="00DE573F" w:rsidRPr="008F195D" w:rsidRDefault="00DE573F" w:rsidP="009D2602">
            <w:pPr>
              <w:pStyle w:val="ad"/>
              <w:ind w:firstLine="34"/>
              <w:jc w:val="both"/>
            </w:pPr>
            <w:r w:rsidRPr="008F195D"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F796" w14:textId="77777777" w:rsidR="00DE573F" w:rsidRPr="008F195D" w:rsidRDefault="00DE573F" w:rsidP="009D2602">
            <w:pPr>
              <w:pStyle w:val="ad"/>
              <w:ind w:firstLine="34"/>
              <w:jc w:val="both"/>
            </w:pPr>
            <w:r w:rsidRPr="008F195D">
              <w:t>Заведующий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0BBD" w14:textId="77777777" w:rsidR="00DE573F" w:rsidRPr="008F195D" w:rsidRDefault="00DE573F" w:rsidP="00DE573F">
            <w:pPr>
              <w:pStyle w:val="ad"/>
              <w:jc w:val="both"/>
            </w:pPr>
          </w:p>
        </w:tc>
      </w:tr>
      <w:tr w:rsidR="00DE573F" w:rsidRPr="008F195D" w14:paraId="5B2BD48D" w14:textId="77777777" w:rsidTr="00DE573F">
        <w:trPr>
          <w:trHeight w:val="30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7CDC" w14:textId="77777777" w:rsidR="00DE573F" w:rsidRPr="008F195D" w:rsidRDefault="00DE573F" w:rsidP="006158B6">
            <w:pPr>
              <w:pStyle w:val="ad"/>
              <w:jc w:val="both"/>
            </w:pPr>
            <w:r w:rsidRPr="008F195D"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FD88" w14:textId="77777777" w:rsidR="00DE573F" w:rsidRPr="008F195D" w:rsidRDefault="00DE573F" w:rsidP="009D2602">
            <w:pPr>
              <w:pStyle w:val="ad"/>
              <w:ind w:firstLine="34"/>
              <w:jc w:val="both"/>
            </w:pPr>
            <w:r w:rsidRPr="008F195D">
              <w:t>Инструктаж с поварами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1CC1" w14:textId="77777777" w:rsidR="00DE573F" w:rsidRPr="008F195D" w:rsidRDefault="00DE573F" w:rsidP="009D2602">
            <w:pPr>
              <w:pStyle w:val="ad"/>
              <w:ind w:firstLine="34"/>
              <w:jc w:val="both"/>
            </w:pPr>
            <w:r w:rsidRPr="008F195D"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E37E" w14:textId="77777777" w:rsidR="00DE573F" w:rsidRPr="008F195D" w:rsidRDefault="00DE573F" w:rsidP="009D2602">
            <w:pPr>
              <w:pStyle w:val="ad"/>
              <w:ind w:firstLine="34"/>
              <w:jc w:val="both"/>
            </w:pPr>
            <w:r w:rsidRPr="008F195D">
              <w:t>Медсестра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2846" w14:textId="77777777" w:rsidR="00DE573F" w:rsidRPr="008F195D" w:rsidRDefault="00DE573F" w:rsidP="00DE573F">
            <w:pPr>
              <w:pStyle w:val="ad"/>
              <w:jc w:val="both"/>
            </w:pPr>
          </w:p>
        </w:tc>
      </w:tr>
      <w:tr w:rsidR="00DE573F" w:rsidRPr="008F195D" w14:paraId="53200F26" w14:textId="77777777" w:rsidTr="00DE573F">
        <w:trPr>
          <w:trHeight w:val="30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1E3C" w14:textId="77777777" w:rsidR="00DE573F" w:rsidRPr="008F195D" w:rsidRDefault="00DE573F" w:rsidP="006158B6">
            <w:pPr>
              <w:pStyle w:val="ad"/>
              <w:jc w:val="both"/>
            </w:pPr>
            <w:r w:rsidRPr="008F195D"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A4B0" w14:textId="77777777" w:rsidR="00DE573F" w:rsidRPr="008F195D" w:rsidRDefault="00DE573F" w:rsidP="009D2602">
            <w:pPr>
              <w:pStyle w:val="ad"/>
              <w:ind w:firstLine="34"/>
              <w:jc w:val="both"/>
            </w:pPr>
            <w:r w:rsidRPr="008F195D">
              <w:t>Техника безопасности и противопожарная безопасность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4B2F4" w14:textId="77777777" w:rsidR="00DE573F" w:rsidRPr="008F195D" w:rsidRDefault="00DE573F" w:rsidP="009D2602">
            <w:pPr>
              <w:pStyle w:val="ad"/>
              <w:ind w:firstLine="34"/>
              <w:jc w:val="both"/>
            </w:pPr>
            <w:r w:rsidRPr="008F195D"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0B44" w14:textId="77777777" w:rsidR="00DE573F" w:rsidRPr="008F195D" w:rsidRDefault="00DE573F" w:rsidP="009D2602">
            <w:pPr>
              <w:pStyle w:val="ad"/>
              <w:ind w:firstLine="34"/>
              <w:jc w:val="both"/>
            </w:pPr>
            <w:r w:rsidRPr="008F195D">
              <w:t xml:space="preserve">Ответственный </w:t>
            </w:r>
          </w:p>
          <w:p w14:paraId="51B6F443" w14:textId="77777777" w:rsidR="00DE573F" w:rsidRPr="008F195D" w:rsidRDefault="00DE573F" w:rsidP="009D2602">
            <w:pPr>
              <w:pStyle w:val="ad"/>
              <w:ind w:firstLine="34"/>
              <w:jc w:val="both"/>
            </w:pPr>
            <w:r w:rsidRPr="008F195D">
              <w:t>по ПБ</w:t>
            </w:r>
          </w:p>
          <w:p w14:paraId="72C58FE5" w14:textId="77777777" w:rsidR="00DE573F" w:rsidRPr="008F195D" w:rsidRDefault="00DE573F" w:rsidP="009D2602">
            <w:pPr>
              <w:pStyle w:val="ad"/>
              <w:ind w:firstLine="34"/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3111" w14:textId="77777777" w:rsidR="00DE573F" w:rsidRPr="008F195D" w:rsidRDefault="00DE5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1D09CE" w14:textId="77777777" w:rsidR="00DE573F" w:rsidRPr="008F195D" w:rsidRDefault="00DE5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0DF942" w14:textId="77777777" w:rsidR="00DE573F" w:rsidRPr="008F195D" w:rsidRDefault="00DE573F" w:rsidP="00DE573F">
            <w:pPr>
              <w:pStyle w:val="ad"/>
              <w:jc w:val="both"/>
            </w:pPr>
          </w:p>
        </w:tc>
      </w:tr>
      <w:tr w:rsidR="00DE573F" w:rsidRPr="008F195D" w14:paraId="71F3570F" w14:textId="77777777" w:rsidTr="00DE573F">
        <w:trPr>
          <w:trHeight w:val="30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0B29" w14:textId="77777777" w:rsidR="00DE573F" w:rsidRPr="008F195D" w:rsidRDefault="00DE573F" w:rsidP="006158B6">
            <w:pPr>
              <w:pStyle w:val="ad"/>
              <w:jc w:val="both"/>
            </w:pPr>
            <w:r w:rsidRPr="008F195D"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DC04" w14:textId="77777777" w:rsidR="00DE573F" w:rsidRPr="008F195D" w:rsidRDefault="0069190D" w:rsidP="006158B6">
            <w:pPr>
              <w:pStyle w:val="ad"/>
              <w:ind w:firstLine="34"/>
              <w:jc w:val="both"/>
            </w:pPr>
            <w:proofErr w:type="spellStart"/>
            <w:r>
              <w:t>Организация</w:t>
            </w:r>
            <w:r w:rsidR="00DE573F" w:rsidRPr="008F195D">
              <w:t>работы</w:t>
            </w:r>
            <w:proofErr w:type="spellEnd"/>
            <w:r w:rsidR="00DE573F" w:rsidRPr="008F195D">
              <w:t xml:space="preserve"> в летний оздоровительный период.</w:t>
            </w:r>
          </w:p>
          <w:p w14:paraId="29DF612B" w14:textId="77777777" w:rsidR="00DE573F" w:rsidRPr="008F195D" w:rsidRDefault="00DE573F" w:rsidP="006158B6">
            <w:pPr>
              <w:pStyle w:val="ad"/>
              <w:ind w:firstLine="34"/>
              <w:jc w:val="both"/>
            </w:pPr>
            <w:r w:rsidRPr="008F195D">
              <w:t>- Об организации охраны жизни и здоровья детей в МДОУ и на площадках</w:t>
            </w:r>
          </w:p>
          <w:p w14:paraId="799F6EAE" w14:textId="77777777" w:rsidR="00DE573F" w:rsidRPr="008F195D" w:rsidRDefault="00DE573F" w:rsidP="006158B6">
            <w:pPr>
              <w:pStyle w:val="ad"/>
              <w:ind w:firstLine="34"/>
              <w:jc w:val="both"/>
            </w:pPr>
            <w:r w:rsidRPr="008F195D">
              <w:t xml:space="preserve">- О предупреждении отравления </w:t>
            </w:r>
            <w:r w:rsidRPr="008F195D">
              <w:lastRenderedPageBreak/>
              <w:t>детей в МДОУ ядовитыми растениями и грибами</w:t>
            </w:r>
          </w:p>
          <w:p w14:paraId="74661506" w14:textId="77777777" w:rsidR="00DE573F" w:rsidRPr="008F195D" w:rsidRDefault="00DE573F" w:rsidP="009D2602">
            <w:pPr>
              <w:pStyle w:val="ad"/>
              <w:ind w:firstLine="34"/>
              <w:jc w:val="both"/>
            </w:pPr>
            <w:r w:rsidRPr="008F195D">
              <w:t>- О мерах предупреждения кишечных и инфекционных заболеваний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854A" w14:textId="77777777" w:rsidR="00DE573F" w:rsidRPr="008F195D" w:rsidRDefault="00DE573F" w:rsidP="009D2602">
            <w:pPr>
              <w:pStyle w:val="ad"/>
              <w:ind w:firstLine="34"/>
              <w:jc w:val="both"/>
            </w:pPr>
            <w:r w:rsidRPr="008F195D">
              <w:lastRenderedPageBreak/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0FF8" w14:textId="77777777" w:rsidR="00DE573F" w:rsidRPr="008F195D" w:rsidRDefault="00DE573F" w:rsidP="009D2602">
            <w:pPr>
              <w:pStyle w:val="ad"/>
              <w:ind w:firstLine="34"/>
              <w:jc w:val="both"/>
            </w:pPr>
            <w:r w:rsidRPr="008F195D">
              <w:t xml:space="preserve">Заведующий </w:t>
            </w:r>
          </w:p>
          <w:p w14:paraId="69A87DC0" w14:textId="77777777" w:rsidR="00DE573F" w:rsidRPr="008F195D" w:rsidRDefault="00DE573F" w:rsidP="009D2602">
            <w:pPr>
              <w:pStyle w:val="ad"/>
              <w:ind w:firstLine="34"/>
              <w:jc w:val="both"/>
            </w:pPr>
            <w:r w:rsidRPr="008F195D">
              <w:t>хозяйством</w:t>
            </w:r>
          </w:p>
          <w:p w14:paraId="7FED14E0" w14:textId="77777777" w:rsidR="00DE573F" w:rsidRPr="008F195D" w:rsidRDefault="00DE573F" w:rsidP="009D2602">
            <w:pPr>
              <w:pStyle w:val="ad"/>
              <w:ind w:firstLine="34"/>
              <w:jc w:val="both"/>
            </w:pPr>
            <w:r w:rsidRPr="008F195D">
              <w:t xml:space="preserve"> Медсестра</w:t>
            </w:r>
          </w:p>
          <w:p w14:paraId="4546C551" w14:textId="77777777" w:rsidR="00DE573F" w:rsidRPr="008F195D" w:rsidRDefault="00DE573F" w:rsidP="009D2602">
            <w:pPr>
              <w:pStyle w:val="ad"/>
              <w:ind w:firstLine="34"/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9CA7" w14:textId="77777777" w:rsidR="00DE573F" w:rsidRPr="008F195D" w:rsidRDefault="00DE5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E27F8B" w14:textId="77777777" w:rsidR="00DE573F" w:rsidRPr="008F195D" w:rsidRDefault="00DE5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43DF46" w14:textId="77777777" w:rsidR="00DE573F" w:rsidRPr="008F195D" w:rsidRDefault="00DE5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D949DB" w14:textId="77777777" w:rsidR="00DE573F" w:rsidRPr="008F195D" w:rsidRDefault="00DE573F" w:rsidP="00DE573F">
            <w:pPr>
              <w:pStyle w:val="ad"/>
              <w:jc w:val="both"/>
            </w:pPr>
          </w:p>
        </w:tc>
      </w:tr>
      <w:tr w:rsidR="00DE573F" w:rsidRPr="008F195D" w14:paraId="57ABE154" w14:textId="77777777" w:rsidTr="00DE573F">
        <w:trPr>
          <w:trHeight w:val="31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C812" w14:textId="77777777" w:rsidR="00DE573F" w:rsidRPr="008F195D" w:rsidRDefault="00DE573F" w:rsidP="006158B6">
            <w:pPr>
              <w:pStyle w:val="ad"/>
              <w:jc w:val="both"/>
            </w:pPr>
            <w:r w:rsidRPr="008F195D"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2A7D" w14:textId="77777777" w:rsidR="00DE573F" w:rsidRPr="008F195D" w:rsidRDefault="00DE573F" w:rsidP="009D2602">
            <w:pPr>
              <w:pStyle w:val="ad"/>
              <w:ind w:firstLine="34"/>
              <w:jc w:val="both"/>
            </w:pPr>
            <w:r w:rsidRPr="008F195D">
              <w:t>Правила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CFFB" w14:textId="77777777" w:rsidR="00DE573F" w:rsidRPr="008F195D" w:rsidRDefault="00DE573F" w:rsidP="009D2602">
            <w:pPr>
              <w:pStyle w:val="ad"/>
              <w:ind w:firstLine="34"/>
              <w:jc w:val="both"/>
            </w:pPr>
            <w:r w:rsidRPr="008F195D">
              <w:t>Сентябрь май, 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B078" w14:textId="77777777" w:rsidR="00DE573F" w:rsidRPr="008F195D" w:rsidRDefault="00DE573F" w:rsidP="009D2602">
            <w:pPr>
              <w:pStyle w:val="ad"/>
              <w:ind w:firstLine="34"/>
              <w:jc w:val="both"/>
            </w:pPr>
            <w:r w:rsidRPr="008F195D">
              <w:t xml:space="preserve">Заведующий </w:t>
            </w:r>
          </w:p>
          <w:p w14:paraId="366AAEBB" w14:textId="77777777" w:rsidR="00DE573F" w:rsidRPr="008F195D" w:rsidRDefault="00DE573F" w:rsidP="009D2602">
            <w:pPr>
              <w:pStyle w:val="ad"/>
              <w:ind w:firstLine="34"/>
              <w:jc w:val="both"/>
            </w:pPr>
            <w:r w:rsidRPr="008F195D">
              <w:t>хозяйством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0C2F" w14:textId="77777777" w:rsidR="00DE573F" w:rsidRPr="008F195D" w:rsidRDefault="00DE5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E62F27" w14:textId="77777777" w:rsidR="00DE573F" w:rsidRPr="008F195D" w:rsidRDefault="00DE573F" w:rsidP="00DE573F">
            <w:pPr>
              <w:pStyle w:val="ad"/>
              <w:jc w:val="both"/>
            </w:pPr>
          </w:p>
        </w:tc>
      </w:tr>
    </w:tbl>
    <w:p w14:paraId="77F03E83" w14:textId="77777777" w:rsidR="00AC269E" w:rsidRPr="008F195D" w:rsidRDefault="00AC269E" w:rsidP="00D30309">
      <w:pPr>
        <w:pStyle w:val="ad"/>
        <w:jc w:val="both"/>
        <w:rPr>
          <w:b/>
        </w:rPr>
      </w:pPr>
    </w:p>
    <w:p w14:paraId="569B101D" w14:textId="77777777" w:rsidR="009F33DE" w:rsidRPr="008F195D" w:rsidRDefault="009F33DE" w:rsidP="00D30309">
      <w:pPr>
        <w:pStyle w:val="ad"/>
        <w:ind w:firstLine="709"/>
        <w:jc w:val="both"/>
        <w:rPr>
          <w:b/>
        </w:rPr>
      </w:pPr>
      <w:r w:rsidRPr="008F195D">
        <w:rPr>
          <w:b/>
        </w:rPr>
        <w:t>6.4. Консульт</w:t>
      </w:r>
      <w:r w:rsidR="00D30309" w:rsidRPr="008F195D">
        <w:rPr>
          <w:b/>
        </w:rPr>
        <w:t>ации для технического персонала.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4263"/>
        <w:gridCol w:w="1559"/>
        <w:gridCol w:w="1843"/>
        <w:gridCol w:w="1383"/>
      </w:tblGrid>
      <w:tr w:rsidR="001D0D2E" w:rsidRPr="008F195D" w14:paraId="606F81F1" w14:textId="77777777" w:rsidTr="00AC269E">
        <w:trPr>
          <w:trHeight w:val="34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6115D" w14:textId="77777777" w:rsidR="001D0D2E" w:rsidRPr="008F195D" w:rsidRDefault="001D0D2E" w:rsidP="00926651">
            <w:pPr>
              <w:pStyle w:val="ad"/>
              <w:ind w:firstLine="709"/>
              <w:jc w:val="both"/>
              <w:rPr>
                <w:b/>
              </w:rPr>
            </w:pPr>
            <w:r w:rsidRPr="008F195D">
              <w:rPr>
                <w:b/>
              </w:rPr>
              <w:t>№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D4AE" w14:textId="77777777" w:rsidR="001D0D2E" w:rsidRPr="008F195D" w:rsidRDefault="001D0D2E" w:rsidP="009D2602">
            <w:pPr>
              <w:pStyle w:val="ad"/>
              <w:ind w:firstLine="92"/>
              <w:jc w:val="both"/>
              <w:rPr>
                <w:b/>
              </w:rPr>
            </w:pPr>
            <w:r w:rsidRPr="008F195D">
              <w:rPr>
                <w:b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0461" w14:textId="77777777" w:rsidR="001D0D2E" w:rsidRPr="008F195D" w:rsidRDefault="001D0D2E" w:rsidP="009D2602">
            <w:pPr>
              <w:pStyle w:val="ad"/>
              <w:ind w:firstLine="92"/>
              <w:jc w:val="both"/>
              <w:rPr>
                <w:b/>
              </w:rPr>
            </w:pPr>
            <w:r w:rsidRPr="008F195D">
              <w:rPr>
                <w:b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F006" w14:textId="77777777" w:rsidR="001D0D2E" w:rsidRPr="008F195D" w:rsidRDefault="001D0D2E" w:rsidP="009D2602">
            <w:pPr>
              <w:pStyle w:val="ad"/>
              <w:ind w:firstLine="92"/>
              <w:jc w:val="both"/>
              <w:rPr>
                <w:b/>
              </w:rPr>
            </w:pPr>
            <w:proofErr w:type="spellStart"/>
            <w:r w:rsidRPr="008F195D">
              <w:rPr>
                <w:b/>
              </w:rPr>
              <w:t>Ответст</w:t>
            </w:r>
            <w:proofErr w:type="spellEnd"/>
            <w:r w:rsidRPr="008F195D">
              <w:rPr>
                <w:b/>
              </w:rPr>
              <w:t>-</w:t>
            </w:r>
          </w:p>
          <w:p w14:paraId="3B9920DF" w14:textId="77777777" w:rsidR="001D0D2E" w:rsidRPr="008F195D" w:rsidRDefault="001D0D2E" w:rsidP="009D2602">
            <w:pPr>
              <w:pStyle w:val="ad"/>
              <w:ind w:firstLine="92"/>
              <w:jc w:val="both"/>
              <w:rPr>
                <w:b/>
              </w:rPr>
            </w:pPr>
            <w:r w:rsidRPr="008F195D">
              <w:rPr>
                <w:b/>
              </w:rPr>
              <w:t>венный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ED3D" w14:textId="77777777" w:rsidR="001D0D2E" w:rsidRPr="008F195D" w:rsidRDefault="001D0D2E" w:rsidP="00D30309">
            <w:pPr>
              <w:pStyle w:val="ad"/>
              <w:rPr>
                <w:b/>
              </w:rPr>
            </w:pPr>
            <w:r w:rsidRPr="008F195D">
              <w:rPr>
                <w:b/>
              </w:rPr>
              <w:t>Отметка о выполнении</w:t>
            </w:r>
          </w:p>
          <w:p w14:paraId="12304263" w14:textId="77777777" w:rsidR="001D0D2E" w:rsidRPr="008F195D" w:rsidRDefault="001D0D2E" w:rsidP="00D30309">
            <w:pPr>
              <w:pStyle w:val="ad"/>
            </w:pPr>
            <w:r w:rsidRPr="008F195D">
              <w:rPr>
                <w:b/>
              </w:rPr>
              <w:t>(+/-)</w:t>
            </w:r>
          </w:p>
        </w:tc>
      </w:tr>
      <w:tr w:rsidR="001D0D2E" w:rsidRPr="008F195D" w14:paraId="6998AB57" w14:textId="77777777" w:rsidTr="00AC269E">
        <w:trPr>
          <w:trHeight w:val="34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DA4F" w14:textId="77777777" w:rsidR="001D0D2E" w:rsidRPr="008F195D" w:rsidRDefault="001D0D2E" w:rsidP="00AC269E">
            <w:pPr>
              <w:pStyle w:val="ad"/>
              <w:jc w:val="both"/>
            </w:pPr>
            <w:r w:rsidRPr="008F195D"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E7C9" w14:textId="77777777" w:rsidR="001D0D2E" w:rsidRPr="008F195D" w:rsidRDefault="001D0D2E" w:rsidP="009D2602">
            <w:pPr>
              <w:pStyle w:val="ad"/>
              <w:ind w:firstLine="92"/>
              <w:jc w:val="both"/>
            </w:pPr>
            <w:r w:rsidRPr="008F195D">
              <w:t xml:space="preserve">О </w:t>
            </w:r>
            <w:proofErr w:type="gramStart"/>
            <w:r w:rsidRPr="008F195D">
              <w:t>новых  СанПиН</w:t>
            </w:r>
            <w:proofErr w:type="gramEnd"/>
            <w:r w:rsidRPr="008F195D">
      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D0C1" w14:textId="77777777" w:rsidR="001D0D2E" w:rsidRPr="008F195D" w:rsidRDefault="001D0D2E" w:rsidP="009D2602">
            <w:pPr>
              <w:pStyle w:val="ad"/>
              <w:ind w:firstLine="92"/>
              <w:jc w:val="both"/>
            </w:pPr>
            <w:r w:rsidRPr="008F195D"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04192" w14:textId="77777777" w:rsidR="001D0D2E" w:rsidRPr="008F195D" w:rsidRDefault="001D0D2E" w:rsidP="009D2602">
            <w:pPr>
              <w:pStyle w:val="ad"/>
              <w:ind w:firstLine="92"/>
              <w:jc w:val="both"/>
            </w:pPr>
            <w:r w:rsidRPr="008F195D">
              <w:t xml:space="preserve"> Медсестра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667D" w14:textId="77777777" w:rsidR="001D0D2E" w:rsidRPr="008F195D" w:rsidRDefault="001D0D2E" w:rsidP="001D0D2E">
            <w:pPr>
              <w:pStyle w:val="ad"/>
              <w:jc w:val="both"/>
            </w:pPr>
          </w:p>
        </w:tc>
      </w:tr>
      <w:tr w:rsidR="001D0D2E" w:rsidRPr="008F195D" w14:paraId="237EC8C6" w14:textId="77777777" w:rsidTr="00AC269E">
        <w:trPr>
          <w:trHeight w:val="34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11F5" w14:textId="77777777" w:rsidR="001D0D2E" w:rsidRPr="008F195D" w:rsidRDefault="001D0D2E" w:rsidP="00AC269E">
            <w:pPr>
              <w:pStyle w:val="ad"/>
              <w:jc w:val="both"/>
            </w:pPr>
            <w:r w:rsidRPr="008F195D"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A652" w14:textId="77777777" w:rsidR="001D0D2E" w:rsidRPr="008F195D" w:rsidRDefault="001D0D2E" w:rsidP="009D2602">
            <w:pPr>
              <w:pStyle w:val="ad"/>
              <w:ind w:firstLine="92"/>
              <w:jc w:val="both"/>
            </w:pPr>
            <w:r w:rsidRPr="008F195D">
              <w:t>Распределение обязанностей сотрудников в группе раннего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41C0" w14:textId="77777777" w:rsidR="001D0D2E" w:rsidRPr="008F195D" w:rsidRDefault="001D0D2E" w:rsidP="009D2602">
            <w:pPr>
              <w:pStyle w:val="ad"/>
              <w:ind w:firstLine="92"/>
              <w:jc w:val="both"/>
            </w:pPr>
            <w:r w:rsidRPr="008F195D">
              <w:t xml:space="preserve">Сентябрь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31CE" w14:textId="77777777" w:rsidR="001D0D2E" w:rsidRPr="008F195D" w:rsidRDefault="001D0D2E" w:rsidP="009D2602">
            <w:pPr>
              <w:pStyle w:val="ad"/>
              <w:ind w:firstLine="92"/>
              <w:jc w:val="both"/>
            </w:pPr>
            <w:r w:rsidRPr="008F195D">
              <w:t xml:space="preserve"> Медсестра</w:t>
            </w:r>
          </w:p>
          <w:p w14:paraId="78325CA6" w14:textId="77777777" w:rsidR="001D0D2E" w:rsidRPr="008F195D" w:rsidRDefault="001D0D2E" w:rsidP="009D2602">
            <w:pPr>
              <w:pStyle w:val="ad"/>
              <w:ind w:firstLine="92"/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4653" w14:textId="77777777" w:rsidR="001D0D2E" w:rsidRPr="008F195D" w:rsidRDefault="001D0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ABC3AE" w14:textId="77777777" w:rsidR="001D0D2E" w:rsidRPr="008F195D" w:rsidRDefault="001D0D2E" w:rsidP="001D0D2E">
            <w:pPr>
              <w:pStyle w:val="ad"/>
              <w:jc w:val="both"/>
            </w:pPr>
          </w:p>
        </w:tc>
      </w:tr>
      <w:tr w:rsidR="001D0D2E" w:rsidRPr="008F195D" w14:paraId="11A1714A" w14:textId="77777777" w:rsidTr="00AC269E">
        <w:trPr>
          <w:trHeight w:val="34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103F" w14:textId="77777777" w:rsidR="001D0D2E" w:rsidRPr="008F195D" w:rsidRDefault="001D0D2E" w:rsidP="00AC269E">
            <w:pPr>
              <w:pStyle w:val="ad"/>
              <w:jc w:val="both"/>
            </w:pPr>
            <w:r w:rsidRPr="008F195D"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2331" w14:textId="77777777" w:rsidR="001D0D2E" w:rsidRPr="008F195D" w:rsidRDefault="001D0D2E" w:rsidP="009D2602">
            <w:pPr>
              <w:pStyle w:val="ad"/>
              <w:ind w:firstLine="92"/>
              <w:jc w:val="both"/>
            </w:pPr>
            <w:r w:rsidRPr="008F195D">
              <w:t>Взаимодействие педагогов и младших воспитателей в организации воспитательно-образовательной работы с детьми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F4A2" w14:textId="77777777" w:rsidR="001D0D2E" w:rsidRPr="008F195D" w:rsidRDefault="001D0D2E" w:rsidP="009D2602">
            <w:pPr>
              <w:pStyle w:val="ad"/>
              <w:ind w:firstLine="92"/>
              <w:jc w:val="both"/>
            </w:pPr>
            <w:r w:rsidRPr="008F195D"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98A1" w14:textId="77777777" w:rsidR="001D0D2E" w:rsidRPr="008F195D" w:rsidRDefault="001D0D2E" w:rsidP="009D2602">
            <w:pPr>
              <w:pStyle w:val="ad"/>
              <w:ind w:firstLine="92"/>
              <w:jc w:val="both"/>
            </w:pPr>
            <w:r w:rsidRPr="008F195D">
              <w:t>Заведующий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5804" w14:textId="77777777" w:rsidR="001D0D2E" w:rsidRPr="008F195D" w:rsidRDefault="001D0D2E" w:rsidP="001D0D2E">
            <w:pPr>
              <w:pStyle w:val="ad"/>
              <w:jc w:val="both"/>
            </w:pPr>
          </w:p>
        </w:tc>
      </w:tr>
      <w:tr w:rsidR="001D0D2E" w:rsidRPr="008F195D" w14:paraId="0782CF22" w14:textId="77777777" w:rsidTr="00AC269E">
        <w:trPr>
          <w:trHeight w:val="35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E392" w14:textId="77777777" w:rsidR="001D0D2E" w:rsidRPr="008F195D" w:rsidRDefault="001D0D2E" w:rsidP="00AC269E">
            <w:pPr>
              <w:pStyle w:val="ad"/>
              <w:jc w:val="both"/>
            </w:pPr>
            <w:r w:rsidRPr="008F195D"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4103" w14:textId="77777777" w:rsidR="001D0D2E" w:rsidRPr="008F195D" w:rsidRDefault="001D0D2E" w:rsidP="009D2602">
            <w:pPr>
              <w:pStyle w:val="ad"/>
              <w:ind w:firstLine="92"/>
              <w:jc w:val="both"/>
            </w:pPr>
            <w:r w:rsidRPr="008F195D">
              <w:t>Режим дня  в разных возрастных группах. Младший воспитатель – участник образовательного процесса ДОО.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FC5C" w14:textId="77777777" w:rsidR="001D0D2E" w:rsidRPr="008F195D" w:rsidRDefault="001D0D2E" w:rsidP="009D2602">
            <w:pPr>
              <w:pStyle w:val="ad"/>
              <w:ind w:firstLine="92"/>
              <w:jc w:val="both"/>
            </w:pPr>
            <w:r w:rsidRPr="008F195D"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4152" w14:textId="77777777" w:rsidR="001D0D2E" w:rsidRPr="008F195D" w:rsidRDefault="001D0D2E" w:rsidP="009D2602">
            <w:pPr>
              <w:pStyle w:val="ad"/>
              <w:ind w:firstLine="92"/>
              <w:jc w:val="both"/>
            </w:pPr>
            <w:r w:rsidRPr="008F195D">
              <w:t>Заведующий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AFD8" w14:textId="77777777" w:rsidR="001D0D2E" w:rsidRPr="008F195D" w:rsidRDefault="001D0D2E" w:rsidP="001D0D2E">
            <w:pPr>
              <w:pStyle w:val="ad"/>
              <w:jc w:val="both"/>
            </w:pPr>
          </w:p>
        </w:tc>
      </w:tr>
      <w:tr w:rsidR="001D0D2E" w:rsidRPr="008F195D" w14:paraId="343CC4BB" w14:textId="77777777" w:rsidTr="00AC269E">
        <w:trPr>
          <w:trHeight w:val="34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00C7" w14:textId="77777777" w:rsidR="001D0D2E" w:rsidRPr="008F195D" w:rsidRDefault="001D0D2E" w:rsidP="00AC269E">
            <w:pPr>
              <w:pStyle w:val="ad"/>
              <w:jc w:val="both"/>
            </w:pPr>
            <w:r w:rsidRPr="008F195D">
              <w:t>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79952" w14:textId="77777777" w:rsidR="001D0D2E" w:rsidRPr="008F195D" w:rsidRDefault="001D0D2E" w:rsidP="009D2602">
            <w:pPr>
              <w:pStyle w:val="ad"/>
              <w:ind w:firstLine="92"/>
              <w:jc w:val="both"/>
            </w:pPr>
            <w:r w:rsidRPr="008F195D">
              <w:t>Оздоровительная работа с детьми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E67D" w14:textId="77777777" w:rsidR="001D0D2E" w:rsidRPr="008F195D" w:rsidRDefault="001D0D2E" w:rsidP="009D2602">
            <w:pPr>
              <w:pStyle w:val="ad"/>
              <w:ind w:firstLine="92"/>
              <w:jc w:val="both"/>
            </w:pPr>
            <w:r w:rsidRPr="008F195D"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3FB17" w14:textId="77777777" w:rsidR="001D0D2E" w:rsidRPr="008F195D" w:rsidRDefault="001D0D2E" w:rsidP="009D2602">
            <w:pPr>
              <w:pStyle w:val="ad"/>
              <w:ind w:firstLine="92"/>
              <w:jc w:val="both"/>
            </w:pPr>
            <w:r w:rsidRPr="008F195D">
              <w:t xml:space="preserve"> Медсестра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653E" w14:textId="77777777" w:rsidR="001D0D2E" w:rsidRPr="008F195D" w:rsidRDefault="001D0D2E" w:rsidP="001D0D2E">
            <w:pPr>
              <w:pStyle w:val="ad"/>
              <w:jc w:val="both"/>
            </w:pPr>
          </w:p>
        </w:tc>
      </w:tr>
      <w:tr w:rsidR="001D0D2E" w:rsidRPr="008F195D" w14:paraId="64AD6C1B" w14:textId="77777777" w:rsidTr="00AC269E">
        <w:trPr>
          <w:trHeight w:val="15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FF2C" w14:textId="77777777" w:rsidR="001D0D2E" w:rsidRPr="008F195D" w:rsidRDefault="001D0D2E" w:rsidP="00AC269E">
            <w:pPr>
              <w:pStyle w:val="ad"/>
              <w:jc w:val="both"/>
            </w:pPr>
            <w:r w:rsidRPr="008F195D">
              <w:t>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E82B" w14:textId="77777777" w:rsidR="001D0D2E" w:rsidRPr="008F195D" w:rsidRDefault="001D0D2E" w:rsidP="009D2602">
            <w:pPr>
              <w:pStyle w:val="ad"/>
              <w:ind w:firstLine="92"/>
              <w:jc w:val="both"/>
            </w:pPr>
            <w:r w:rsidRPr="008F195D">
              <w:t>Работа в летний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78167" w14:textId="77777777" w:rsidR="001D0D2E" w:rsidRPr="008F195D" w:rsidRDefault="001D0D2E" w:rsidP="009D2602">
            <w:pPr>
              <w:pStyle w:val="ad"/>
              <w:ind w:firstLine="92"/>
              <w:jc w:val="both"/>
            </w:pPr>
            <w:r w:rsidRPr="008F195D"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26B6" w14:textId="77777777" w:rsidR="001D0D2E" w:rsidRPr="008F195D" w:rsidRDefault="001D0D2E" w:rsidP="009D2602">
            <w:pPr>
              <w:pStyle w:val="ad"/>
              <w:ind w:firstLine="92"/>
              <w:jc w:val="both"/>
            </w:pPr>
            <w:r w:rsidRPr="008F195D">
              <w:t>Заведующий</w:t>
            </w:r>
          </w:p>
          <w:p w14:paraId="3FE5C2DF" w14:textId="77777777" w:rsidR="001D0D2E" w:rsidRPr="008F195D" w:rsidRDefault="001D0D2E" w:rsidP="009D2602">
            <w:pPr>
              <w:pStyle w:val="ad"/>
              <w:ind w:firstLine="92"/>
              <w:jc w:val="both"/>
            </w:pPr>
            <w:r w:rsidRPr="008F195D">
              <w:t>Медсестра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CC09" w14:textId="77777777" w:rsidR="001D0D2E" w:rsidRPr="008F195D" w:rsidRDefault="001D0D2E" w:rsidP="001D0D2E">
            <w:pPr>
              <w:pStyle w:val="ad"/>
              <w:jc w:val="both"/>
            </w:pPr>
          </w:p>
        </w:tc>
      </w:tr>
    </w:tbl>
    <w:p w14:paraId="6C1924F1" w14:textId="77777777" w:rsidR="009F33DE" w:rsidRPr="008F195D" w:rsidRDefault="009F33DE" w:rsidP="008F195D">
      <w:pPr>
        <w:pStyle w:val="ad"/>
        <w:jc w:val="both"/>
      </w:pPr>
    </w:p>
    <w:p w14:paraId="1BAB294A" w14:textId="77777777" w:rsidR="009F33DE" w:rsidRPr="00DE35C4" w:rsidRDefault="00DE35C4" w:rsidP="00926651">
      <w:pPr>
        <w:pStyle w:val="ad"/>
        <w:ind w:firstLine="709"/>
        <w:jc w:val="both"/>
        <w:rPr>
          <w:b/>
        </w:rPr>
      </w:pPr>
      <w:r w:rsidRPr="00DE35C4">
        <w:rPr>
          <w:b/>
        </w:rPr>
        <w:t xml:space="preserve">Приложения </w:t>
      </w:r>
    </w:p>
    <w:p w14:paraId="105BB98D" w14:textId="77777777" w:rsidR="00DE35C4" w:rsidRPr="00DE35C4" w:rsidRDefault="00DE35C4" w:rsidP="00926651">
      <w:pPr>
        <w:pStyle w:val="ad"/>
        <w:ind w:firstLine="709"/>
        <w:jc w:val="both"/>
        <w:rPr>
          <w:b/>
        </w:rPr>
      </w:pPr>
    </w:p>
    <w:p w14:paraId="29EA1C82" w14:textId="77777777" w:rsidR="009F33DE" w:rsidRPr="00DE35C4" w:rsidRDefault="00BA20E2" w:rsidP="00E01F8F">
      <w:pPr>
        <w:pStyle w:val="ad"/>
        <w:spacing w:line="276" w:lineRule="auto"/>
        <w:ind w:firstLine="709"/>
        <w:jc w:val="both"/>
      </w:pPr>
      <w:r w:rsidRPr="00DE35C4">
        <w:t xml:space="preserve">1. </w:t>
      </w:r>
      <w:r w:rsidR="009F33DE" w:rsidRPr="00DE35C4">
        <w:t>Конкурсы и выставки муниципального уровня</w:t>
      </w:r>
    </w:p>
    <w:p w14:paraId="1554693E" w14:textId="77777777" w:rsidR="009F33DE" w:rsidRPr="00DE35C4" w:rsidRDefault="00BA20E2" w:rsidP="00E01F8F">
      <w:pPr>
        <w:pStyle w:val="ad"/>
        <w:spacing w:line="276" w:lineRule="auto"/>
        <w:ind w:firstLine="709"/>
        <w:jc w:val="both"/>
      </w:pPr>
      <w:r w:rsidRPr="00DE35C4">
        <w:t xml:space="preserve">2. </w:t>
      </w:r>
      <w:r w:rsidR="009F33DE" w:rsidRPr="00DE35C4">
        <w:t xml:space="preserve">Работа </w:t>
      </w:r>
      <w:r w:rsidR="00BA1A34" w:rsidRPr="00DE35C4">
        <w:t>с</w:t>
      </w:r>
      <w:r w:rsidR="009F33DE" w:rsidRPr="00DE35C4">
        <w:t xml:space="preserve"> родител</w:t>
      </w:r>
      <w:r w:rsidR="00BA1A34" w:rsidRPr="00DE35C4">
        <w:t>ями</w:t>
      </w:r>
    </w:p>
    <w:p w14:paraId="625623F9" w14:textId="77777777" w:rsidR="009F33DE" w:rsidRPr="00DE35C4" w:rsidRDefault="00437969" w:rsidP="00E01F8F">
      <w:pPr>
        <w:pStyle w:val="ad"/>
        <w:spacing w:line="276" w:lineRule="auto"/>
        <w:ind w:firstLine="709"/>
        <w:jc w:val="both"/>
      </w:pPr>
      <w:r w:rsidRPr="00DE35C4">
        <w:t>3</w:t>
      </w:r>
      <w:r w:rsidR="00BA20E2" w:rsidRPr="00DE35C4">
        <w:t xml:space="preserve">. </w:t>
      </w:r>
      <w:r w:rsidR="009F33DE" w:rsidRPr="00DE35C4">
        <w:t>Преемственность и работа со школой</w:t>
      </w:r>
    </w:p>
    <w:p w14:paraId="1DAEE6FE" w14:textId="77777777" w:rsidR="009F33DE" w:rsidRPr="00DE35C4" w:rsidRDefault="00437969" w:rsidP="00E01F8F">
      <w:pPr>
        <w:pStyle w:val="ad"/>
        <w:spacing w:line="276" w:lineRule="auto"/>
        <w:ind w:firstLine="709"/>
        <w:jc w:val="both"/>
      </w:pPr>
      <w:r w:rsidRPr="00DE35C4">
        <w:t>4</w:t>
      </w:r>
      <w:r w:rsidR="00BA20E2" w:rsidRPr="00DE35C4">
        <w:t xml:space="preserve">. </w:t>
      </w:r>
      <w:r w:rsidR="009F33DE" w:rsidRPr="00DE35C4">
        <w:t>Взаимодействие с организациями и учреждениями</w:t>
      </w:r>
      <w:r w:rsidR="008145C3" w:rsidRPr="00DE35C4">
        <w:t xml:space="preserve"> (социальными </w:t>
      </w:r>
      <w:r w:rsidR="004D2CF3" w:rsidRPr="00DE35C4">
        <w:t>партнёрами</w:t>
      </w:r>
      <w:r w:rsidR="008145C3" w:rsidRPr="00DE35C4">
        <w:t>)</w:t>
      </w:r>
    </w:p>
    <w:p w14:paraId="59E06874" w14:textId="77777777" w:rsidR="009F33DE" w:rsidRPr="00DE35C4" w:rsidRDefault="00437969" w:rsidP="00E01F8F">
      <w:pPr>
        <w:pStyle w:val="ad"/>
        <w:spacing w:line="276" w:lineRule="auto"/>
        <w:ind w:firstLine="709"/>
        <w:jc w:val="both"/>
      </w:pPr>
      <w:r w:rsidRPr="00DE35C4">
        <w:t>5</w:t>
      </w:r>
      <w:r w:rsidR="00BA20E2" w:rsidRPr="00DE35C4">
        <w:t xml:space="preserve">. </w:t>
      </w:r>
      <w:r w:rsidR="009F33DE" w:rsidRPr="00DE35C4">
        <w:t>План летней оздоровительной работы на 202</w:t>
      </w:r>
      <w:r w:rsidR="00BA20E2" w:rsidRPr="00DE35C4">
        <w:t>2</w:t>
      </w:r>
      <w:r w:rsidR="009F33DE" w:rsidRPr="00DE35C4">
        <w:t xml:space="preserve"> год</w:t>
      </w:r>
    </w:p>
    <w:p w14:paraId="1113FD3D" w14:textId="77777777" w:rsidR="009F33DE" w:rsidRPr="00DE35C4" w:rsidRDefault="00437969" w:rsidP="00E01F8F">
      <w:pPr>
        <w:pStyle w:val="ad"/>
        <w:spacing w:line="276" w:lineRule="auto"/>
        <w:ind w:firstLine="709"/>
        <w:jc w:val="both"/>
      </w:pPr>
      <w:r w:rsidRPr="00DE35C4">
        <w:t>6</w:t>
      </w:r>
      <w:r w:rsidR="00BA20E2" w:rsidRPr="00DE35C4">
        <w:t xml:space="preserve">. </w:t>
      </w:r>
      <w:r w:rsidR="009F33DE" w:rsidRPr="00DE35C4">
        <w:t xml:space="preserve">План </w:t>
      </w:r>
      <w:proofErr w:type="spellStart"/>
      <w:r w:rsidR="009F33DE" w:rsidRPr="00DE35C4">
        <w:t>лечебно</w:t>
      </w:r>
      <w:proofErr w:type="spellEnd"/>
      <w:r w:rsidR="009F33DE" w:rsidRPr="00DE35C4">
        <w:t xml:space="preserve"> – профилактической работы</w:t>
      </w:r>
    </w:p>
    <w:p w14:paraId="46E6D17F" w14:textId="77777777" w:rsidR="009F33DE" w:rsidRPr="00DE35C4" w:rsidRDefault="00437969" w:rsidP="00E01F8F">
      <w:pPr>
        <w:pStyle w:val="ad"/>
        <w:spacing w:line="276" w:lineRule="auto"/>
        <w:ind w:firstLine="709"/>
        <w:jc w:val="both"/>
      </w:pPr>
      <w:r w:rsidRPr="00DE35C4">
        <w:t>7</w:t>
      </w:r>
      <w:r w:rsidR="00BA20E2" w:rsidRPr="00DE35C4">
        <w:t xml:space="preserve">. </w:t>
      </w:r>
      <w:r w:rsidR="009F33DE" w:rsidRPr="00DE35C4">
        <w:t>План мероприятий по охране жизни и безопасности детей</w:t>
      </w:r>
    </w:p>
    <w:p w14:paraId="1FFFC1CA" w14:textId="77777777" w:rsidR="009F33DE" w:rsidRPr="00DE35C4" w:rsidRDefault="00437969" w:rsidP="00E01F8F">
      <w:pPr>
        <w:pStyle w:val="ad"/>
        <w:spacing w:line="276" w:lineRule="auto"/>
        <w:ind w:firstLine="709"/>
        <w:jc w:val="both"/>
      </w:pPr>
      <w:r w:rsidRPr="00DE35C4">
        <w:t>8</w:t>
      </w:r>
      <w:r w:rsidR="00BA20E2" w:rsidRPr="00DE35C4">
        <w:t xml:space="preserve">. </w:t>
      </w:r>
      <w:r w:rsidR="009F33DE" w:rsidRPr="00DE35C4">
        <w:t>Циклограмма методических мероприятий в МДОУ на 202</w:t>
      </w:r>
      <w:r w:rsidR="0069190D">
        <w:t>2</w:t>
      </w:r>
      <w:r w:rsidR="009F33DE" w:rsidRPr="00DE35C4">
        <w:t>-202</w:t>
      </w:r>
      <w:r w:rsidR="0069190D">
        <w:t xml:space="preserve">3 </w:t>
      </w:r>
      <w:r w:rsidR="009F33DE" w:rsidRPr="00DE35C4">
        <w:t>учебный год</w:t>
      </w:r>
    </w:p>
    <w:p w14:paraId="31BA3541" w14:textId="77777777" w:rsidR="00195065" w:rsidRPr="00DE35C4" w:rsidRDefault="00195065" w:rsidP="00E01F8F">
      <w:pPr>
        <w:pStyle w:val="ad"/>
        <w:spacing w:line="276" w:lineRule="auto"/>
        <w:jc w:val="both"/>
      </w:pPr>
    </w:p>
    <w:p w14:paraId="4F99D468" w14:textId="77777777" w:rsidR="00DE35C4" w:rsidRDefault="00DE35C4" w:rsidP="00AC269E">
      <w:pPr>
        <w:pStyle w:val="ad"/>
        <w:jc w:val="both"/>
      </w:pPr>
    </w:p>
    <w:p w14:paraId="5B7672CB" w14:textId="77777777" w:rsidR="00DE35C4" w:rsidRDefault="00DE35C4" w:rsidP="00AC269E">
      <w:pPr>
        <w:pStyle w:val="ad"/>
        <w:jc w:val="both"/>
      </w:pPr>
    </w:p>
    <w:p w14:paraId="6A1ECDDB" w14:textId="77777777" w:rsidR="00DD565C" w:rsidRDefault="00DD565C" w:rsidP="00AC269E">
      <w:pPr>
        <w:pStyle w:val="ad"/>
        <w:jc w:val="both"/>
      </w:pPr>
    </w:p>
    <w:p w14:paraId="3ACC2AEB" w14:textId="77777777" w:rsidR="00EC7F45" w:rsidRDefault="00EC7F45" w:rsidP="00AC269E">
      <w:pPr>
        <w:pStyle w:val="ad"/>
        <w:jc w:val="both"/>
      </w:pPr>
    </w:p>
    <w:p w14:paraId="4597437A" w14:textId="77777777" w:rsidR="00DD565C" w:rsidRDefault="00DD565C" w:rsidP="00AC269E">
      <w:pPr>
        <w:pStyle w:val="ad"/>
        <w:jc w:val="both"/>
      </w:pPr>
    </w:p>
    <w:p w14:paraId="57046B72" w14:textId="77777777" w:rsidR="00DD565C" w:rsidRDefault="00DD565C" w:rsidP="00DD56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565C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1</w:t>
      </w:r>
    </w:p>
    <w:p w14:paraId="5F9AE33B" w14:textId="77777777" w:rsidR="0024018B" w:rsidRDefault="00CA3E07" w:rsidP="00DD56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="00DD56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годовому плану работы </w:t>
      </w:r>
    </w:p>
    <w:p w14:paraId="540C4113" w14:textId="77777777" w:rsidR="00DD565C" w:rsidRPr="0024018B" w:rsidRDefault="00DD565C" w:rsidP="0024018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</w:t>
      </w:r>
      <w:r w:rsidR="0069190D">
        <w:rPr>
          <w:rFonts w:ascii="Times New Roman" w:eastAsia="Times New Roman" w:hAnsi="Times New Roman" w:cs="Times New Roman"/>
          <w:sz w:val="24"/>
          <w:szCs w:val="28"/>
          <w:lang w:eastAsia="ru-RU"/>
        </w:rPr>
        <w:t>2022-2023</w:t>
      </w:r>
      <w:r w:rsidR="00CA3E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CA3E07">
        <w:rPr>
          <w:rFonts w:ascii="Times New Roman" w:eastAsia="Times New Roman" w:hAnsi="Times New Roman" w:cs="Times New Roman"/>
          <w:sz w:val="24"/>
          <w:szCs w:val="28"/>
          <w:lang w:eastAsia="ru-RU"/>
        </w:rPr>
        <w:t>уч.г</w:t>
      </w:r>
      <w:proofErr w:type="spellEnd"/>
      <w:r w:rsidR="00CA3E0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75294C4B" w14:textId="77777777" w:rsidR="00DD565C" w:rsidRPr="00DD565C" w:rsidRDefault="00DD565C" w:rsidP="00DD565C">
      <w:pPr>
        <w:pStyle w:val="ad"/>
        <w:ind w:firstLine="709"/>
        <w:jc w:val="center"/>
        <w:rPr>
          <w:sz w:val="28"/>
        </w:rPr>
      </w:pPr>
      <w:r w:rsidRPr="00DD565C">
        <w:rPr>
          <w:sz w:val="28"/>
        </w:rPr>
        <w:t>Конкурсы и выставки муниципального уровня</w:t>
      </w:r>
    </w:p>
    <w:p w14:paraId="4C60C3A5" w14:textId="77777777" w:rsidR="00DD565C" w:rsidRPr="00DD565C" w:rsidRDefault="00DD565C" w:rsidP="00DD565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9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275"/>
        <w:gridCol w:w="1694"/>
      </w:tblGrid>
      <w:tr w:rsidR="00DD565C" w:rsidRPr="00DB3D98" w14:paraId="65A48A90" w14:textId="77777777" w:rsidTr="00DB3D98">
        <w:trPr>
          <w:trHeight w:val="589"/>
        </w:trPr>
        <w:tc>
          <w:tcPr>
            <w:tcW w:w="567" w:type="dxa"/>
            <w:tcBorders>
              <w:bottom w:val="single" w:sz="4" w:space="0" w:color="auto"/>
            </w:tcBorders>
          </w:tcPr>
          <w:p w14:paraId="373E6815" w14:textId="77777777" w:rsidR="00DD565C" w:rsidRPr="00DB3D98" w:rsidRDefault="00DD565C" w:rsidP="00DD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702BD0FB" w14:textId="77777777" w:rsidR="00DD565C" w:rsidRPr="00DB3D98" w:rsidRDefault="00DD565C" w:rsidP="00DD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275" w:type="dxa"/>
          </w:tcPr>
          <w:p w14:paraId="5BFD27D7" w14:textId="77777777" w:rsidR="00DD565C" w:rsidRPr="00DB3D98" w:rsidRDefault="00DD565C" w:rsidP="00DD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694" w:type="dxa"/>
          </w:tcPr>
          <w:p w14:paraId="19EE4A49" w14:textId="77777777" w:rsidR="00DD565C" w:rsidRPr="00DB3D98" w:rsidRDefault="00DD565C" w:rsidP="00DD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D565C" w:rsidRPr="00DB3D98" w14:paraId="71C8B7F9" w14:textId="77777777" w:rsidTr="00DB3D98">
        <w:trPr>
          <w:trHeight w:val="1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464B16B" w14:textId="77777777" w:rsidR="00DD565C" w:rsidRPr="00DB3D98" w:rsidRDefault="00DD565C" w:rsidP="00DD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55F7406B" w14:textId="77777777" w:rsidR="00DD565C" w:rsidRPr="00DB3D98" w:rsidRDefault="00DD565C" w:rsidP="00DD565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</w:rPr>
              <w:t>Конкурс на организацию предметно – развивающей среды в группах.</w:t>
            </w:r>
          </w:p>
        </w:tc>
        <w:tc>
          <w:tcPr>
            <w:tcW w:w="1275" w:type="dxa"/>
            <w:vMerge w:val="restart"/>
          </w:tcPr>
          <w:p w14:paraId="096F2E1A" w14:textId="77777777" w:rsidR="00DD565C" w:rsidRPr="00DB3D98" w:rsidRDefault="00DD565C" w:rsidP="00DD565C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485E23" w14:textId="77777777" w:rsidR="00DD565C" w:rsidRPr="00DB3D98" w:rsidRDefault="00DD565C" w:rsidP="00DD565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694" w:type="dxa"/>
            <w:vMerge w:val="restart"/>
          </w:tcPr>
          <w:p w14:paraId="38500B27" w14:textId="77777777" w:rsidR="00DD565C" w:rsidRPr="00DB3D98" w:rsidRDefault="00DD565C" w:rsidP="00F34ED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Ст. </w:t>
            </w:r>
            <w:proofErr w:type="spellStart"/>
            <w:r w:rsidRPr="00DB3D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вос</w:t>
            </w:r>
            <w:proofErr w:type="spellEnd"/>
            <w:r w:rsidR="00F34EDE" w:rsidRPr="00DB3D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  <w:r w:rsidRPr="00DB3D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ль, воспитатели групп</w:t>
            </w:r>
          </w:p>
        </w:tc>
      </w:tr>
      <w:tr w:rsidR="00DD565C" w:rsidRPr="00DB3D98" w14:paraId="37F3F5DC" w14:textId="77777777" w:rsidTr="00DB3D98">
        <w:trPr>
          <w:trHeight w:val="242"/>
        </w:trPr>
        <w:tc>
          <w:tcPr>
            <w:tcW w:w="567" w:type="dxa"/>
            <w:tcBorders>
              <w:top w:val="single" w:sz="4" w:space="0" w:color="auto"/>
            </w:tcBorders>
          </w:tcPr>
          <w:p w14:paraId="3C46BF5F" w14:textId="77777777" w:rsidR="00DD565C" w:rsidRPr="00DB3D98" w:rsidRDefault="00DD565C" w:rsidP="00DD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14:paraId="0128795B" w14:textId="77777777" w:rsidR="00DD565C" w:rsidRPr="00DB3D98" w:rsidRDefault="00DD565C" w:rsidP="00DD565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</w:rPr>
              <w:t>Конкурс поделок из природного материала «Дары Осени»</w:t>
            </w:r>
          </w:p>
        </w:tc>
        <w:tc>
          <w:tcPr>
            <w:tcW w:w="1275" w:type="dxa"/>
            <w:vMerge/>
          </w:tcPr>
          <w:p w14:paraId="08C4435F" w14:textId="77777777" w:rsidR="00DD565C" w:rsidRPr="00DB3D98" w:rsidRDefault="00DD565C" w:rsidP="00DD565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14:paraId="6C594689" w14:textId="77777777" w:rsidR="00DD565C" w:rsidRPr="00DB3D98" w:rsidRDefault="00DD565C" w:rsidP="00DD565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65C" w:rsidRPr="00DB3D98" w14:paraId="51CE8FD9" w14:textId="77777777" w:rsidTr="00DB3D98">
        <w:trPr>
          <w:trHeight w:val="584"/>
        </w:trPr>
        <w:tc>
          <w:tcPr>
            <w:tcW w:w="567" w:type="dxa"/>
          </w:tcPr>
          <w:p w14:paraId="252BD35D" w14:textId="77777777" w:rsidR="00DD565C" w:rsidRPr="00DB3D98" w:rsidRDefault="00DD565C" w:rsidP="00DD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14:paraId="1D58537B" w14:textId="77777777" w:rsidR="00DD565C" w:rsidRPr="00DB3D98" w:rsidRDefault="00DD565C" w:rsidP="00DD565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</w:rPr>
              <w:t>Тематическая газета «Здоровый образ жизни в семье»</w:t>
            </w:r>
          </w:p>
        </w:tc>
        <w:tc>
          <w:tcPr>
            <w:tcW w:w="1275" w:type="dxa"/>
          </w:tcPr>
          <w:p w14:paraId="60874E1A" w14:textId="77777777" w:rsidR="00DD565C" w:rsidRPr="00DB3D98" w:rsidRDefault="00DD565C" w:rsidP="00DD565C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694" w:type="dxa"/>
          </w:tcPr>
          <w:p w14:paraId="41CC3308" w14:textId="77777777" w:rsidR="00DD565C" w:rsidRPr="00DB3D98" w:rsidRDefault="00DD565C" w:rsidP="00F34EDE">
            <w:pPr>
              <w:rPr>
                <w:rFonts w:ascii="Calibri" w:hAnsi="Calibri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Ст. </w:t>
            </w:r>
            <w:proofErr w:type="spellStart"/>
            <w:r w:rsidRPr="00DB3D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вос</w:t>
            </w:r>
            <w:proofErr w:type="spellEnd"/>
            <w:r w:rsidR="00F34EDE" w:rsidRPr="00DB3D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  <w:r w:rsidRPr="00DB3D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ль, </w:t>
            </w:r>
            <w:proofErr w:type="spellStart"/>
            <w:r w:rsidRPr="00DB3D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вос</w:t>
            </w:r>
            <w:proofErr w:type="spellEnd"/>
            <w:r w:rsidR="00F34EDE" w:rsidRPr="00DB3D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  <w:r w:rsidRPr="00DB3D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ли групп</w:t>
            </w:r>
          </w:p>
        </w:tc>
      </w:tr>
      <w:tr w:rsidR="00DD565C" w:rsidRPr="00DB3D98" w14:paraId="7A5AEE24" w14:textId="77777777" w:rsidTr="00DB3D98">
        <w:trPr>
          <w:trHeight w:val="6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C715EC8" w14:textId="77777777" w:rsidR="00DD565C" w:rsidRPr="00DB3D98" w:rsidRDefault="00DD565C" w:rsidP="00DD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44E0E87" w14:textId="77777777" w:rsidR="00DD565C" w:rsidRPr="00DB3D98" w:rsidRDefault="00DD565C" w:rsidP="00DD5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61900BDC" w14:textId="77777777" w:rsidR="00DD565C" w:rsidRPr="00DB3D98" w:rsidRDefault="00DD565C" w:rsidP="00DD565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</w:rPr>
              <w:t>Выставка дидактических пособий для развития мелкой моторики руки</w:t>
            </w:r>
          </w:p>
        </w:tc>
        <w:tc>
          <w:tcPr>
            <w:tcW w:w="1275" w:type="dxa"/>
            <w:vMerge w:val="restart"/>
          </w:tcPr>
          <w:p w14:paraId="6E23E750" w14:textId="77777777" w:rsidR="00DD565C" w:rsidRPr="00DB3D98" w:rsidRDefault="00DD565C" w:rsidP="00DD565C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694" w:type="dxa"/>
            <w:vMerge w:val="restart"/>
          </w:tcPr>
          <w:p w14:paraId="726DD395" w14:textId="77777777" w:rsidR="00DD565C" w:rsidRPr="00DB3D98" w:rsidRDefault="00DD565C" w:rsidP="00F34EDE">
            <w:pPr>
              <w:rPr>
                <w:rFonts w:ascii="Calibri" w:hAnsi="Calibri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Ст. </w:t>
            </w:r>
            <w:proofErr w:type="spellStart"/>
            <w:r w:rsidRPr="00DB3D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вос</w:t>
            </w:r>
            <w:proofErr w:type="spellEnd"/>
            <w:r w:rsidR="00F34EDE" w:rsidRPr="00DB3D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  <w:r w:rsidRPr="00DB3D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ль, воспитатели групп</w:t>
            </w:r>
          </w:p>
        </w:tc>
      </w:tr>
      <w:tr w:rsidR="00DD565C" w:rsidRPr="00DB3D98" w14:paraId="2093F67A" w14:textId="77777777" w:rsidTr="00DB3D98">
        <w:trPr>
          <w:trHeight w:val="607"/>
        </w:trPr>
        <w:tc>
          <w:tcPr>
            <w:tcW w:w="567" w:type="dxa"/>
            <w:tcBorders>
              <w:top w:val="single" w:sz="4" w:space="0" w:color="auto"/>
            </w:tcBorders>
          </w:tcPr>
          <w:p w14:paraId="0D6ED464" w14:textId="77777777" w:rsidR="00DD565C" w:rsidRPr="00DB3D98" w:rsidRDefault="00DD565C" w:rsidP="00DD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14:paraId="6FD6B6CC" w14:textId="77777777" w:rsidR="00DD565C" w:rsidRPr="00DB3D98" w:rsidRDefault="00DD565C" w:rsidP="00DD565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</w:rPr>
              <w:t>Акция «Покормите птиц» (изготовление кормушек с родителями)</w:t>
            </w:r>
          </w:p>
        </w:tc>
        <w:tc>
          <w:tcPr>
            <w:tcW w:w="1275" w:type="dxa"/>
            <w:vMerge/>
          </w:tcPr>
          <w:p w14:paraId="1B2FB256" w14:textId="77777777" w:rsidR="00DD565C" w:rsidRPr="00DB3D98" w:rsidRDefault="00DD565C" w:rsidP="00DD565C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14:paraId="0FD95B65" w14:textId="77777777" w:rsidR="00DD565C" w:rsidRPr="00DB3D98" w:rsidRDefault="00DD565C" w:rsidP="00DD565C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DD565C" w:rsidRPr="00DB3D98" w14:paraId="55CE272A" w14:textId="77777777" w:rsidTr="00DB3D98">
        <w:trPr>
          <w:trHeight w:val="270"/>
        </w:trPr>
        <w:tc>
          <w:tcPr>
            <w:tcW w:w="567" w:type="dxa"/>
            <w:tcBorders>
              <w:bottom w:val="single" w:sz="4" w:space="0" w:color="auto"/>
            </w:tcBorders>
          </w:tcPr>
          <w:p w14:paraId="6763766B" w14:textId="77777777" w:rsidR="00DD565C" w:rsidRPr="00DB3D98" w:rsidRDefault="00DD565C" w:rsidP="00DD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6DC2C760" w14:textId="77777777" w:rsidR="00DD565C" w:rsidRPr="00DB3D98" w:rsidRDefault="00DD565C" w:rsidP="00DD565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</w:rPr>
              <w:t>Выставка поделок «Символ Нового года»</w:t>
            </w:r>
          </w:p>
        </w:tc>
        <w:tc>
          <w:tcPr>
            <w:tcW w:w="1275" w:type="dxa"/>
            <w:vMerge w:val="restart"/>
          </w:tcPr>
          <w:p w14:paraId="6467AC47" w14:textId="77777777" w:rsidR="00DD565C" w:rsidRPr="00DB3D98" w:rsidRDefault="00DD565C" w:rsidP="00DD565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694" w:type="dxa"/>
            <w:vMerge w:val="restart"/>
          </w:tcPr>
          <w:p w14:paraId="78490A1D" w14:textId="77777777" w:rsidR="00DD565C" w:rsidRPr="00DB3D98" w:rsidRDefault="00DD565C" w:rsidP="00DD565C">
            <w:pPr>
              <w:rPr>
                <w:rFonts w:ascii="Calibri" w:hAnsi="Calibri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Ст. </w:t>
            </w:r>
            <w:proofErr w:type="spellStart"/>
            <w:r w:rsidRPr="00DB3D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вос</w:t>
            </w:r>
            <w:proofErr w:type="spellEnd"/>
            <w:r w:rsidR="00F34EDE" w:rsidRPr="00DB3D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  <w:r w:rsidRPr="00DB3D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ль, </w:t>
            </w:r>
          </w:p>
          <w:p w14:paraId="2515F113" w14:textId="77777777" w:rsidR="00DD565C" w:rsidRPr="00DB3D98" w:rsidRDefault="00DD565C" w:rsidP="00DD565C">
            <w:pPr>
              <w:rPr>
                <w:rFonts w:ascii="Calibri" w:hAnsi="Calibri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</w:tc>
      </w:tr>
      <w:tr w:rsidR="00DD565C" w:rsidRPr="00DB3D98" w14:paraId="123AC698" w14:textId="77777777" w:rsidTr="00DB3D98">
        <w:trPr>
          <w:trHeight w:val="270"/>
        </w:trPr>
        <w:tc>
          <w:tcPr>
            <w:tcW w:w="567" w:type="dxa"/>
            <w:tcBorders>
              <w:bottom w:val="single" w:sz="4" w:space="0" w:color="auto"/>
            </w:tcBorders>
          </w:tcPr>
          <w:p w14:paraId="60C1581D" w14:textId="77777777" w:rsidR="00DD565C" w:rsidRPr="00DB3D98" w:rsidRDefault="00DD565C" w:rsidP="00DD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745E32EA" w14:textId="77777777" w:rsidR="00DD565C" w:rsidRPr="00DB3D98" w:rsidRDefault="00DD565C" w:rsidP="00DD565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</w:rPr>
              <w:t>Акция «С каждого по зернышку» (корм для птиц)</w:t>
            </w:r>
          </w:p>
        </w:tc>
        <w:tc>
          <w:tcPr>
            <w:tcW w:w="1275" w:type="dxa"/>
            <w:vMerge/>
          </w:tcPr>
          <w:p w14:paraId="5CD427CD" w14:textId="77777777" w:rsidR="00DD565C" w:rsidRPr="00DB3D98" w:rsidRDefault="00DD565C" w:rsidP="00DD565C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14:paraId="5207D9C9" w14:textId="77777777" w:rsidR="00DD565C" w:rsidRPr="00DB3D98" w:rsidRDefault="00DD565C" w:rsidP="00DD565C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DD565C" w:rsidRPr="00DB3D98" w14:paraId="45C2BFC0" w14:textId="77777777" w:rsidTr="00DB3D98">
        <w:trPr>
          <w:trHeight w:val="267"/>
        </w:trPr>
        <w:tc>
          <w:tcPr>
            <w:tcW w:w="567" w:type="dxa"/>
            <w:tcBorders>
              <w:top w:val="single" w:sz="4" w:space="0" w:color="auto"/>
            </w:tcBorders>
          </w:tcPr>
          <w:p w14:paraId="73E16F23" w14:textId="77777777" w:rsidR="00DD565C" w:rsidRPr="00DB3D98" w:rsidRDefault="00DD565C" w:rsidP="00DD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14:paraId="2A717B37" w14:textId="77777777" w:rsidR="00DD565C" w:rsidRPr="00DB3D98" w:rsidRDefault="00DD565C" w:rsidP="00DD565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</w:rPr>
              <w:t>Новогодние  праздники</w:t>
            </w:r>
          </w:p>
        </w:tc>
        <w:tc>
          <w:tcPr>
            <w:tcW w:w="1275" w:type="dxa"/>
            <w:vMerge/>
          </w:tcPr>
          <w:p w14:paraId="5E90BD3A" w14:textId="77777777" w:rsidR="00DD565C" w:rsidRPr="00DB3D98" w:rsidRDefault="00DD565C" w:rsidP="00DD565C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14:paraId="71B84883" w14:textId="77777777" w:rsidR="00DD565C" w:rsidRPr="00DB3D98" w:rsidRDefault="00DD565C" w:rsidP="00DD565C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DD565C" w:rsidRPr="00DB3D98" w14:paraId="52F5ABFE" w14:textId="77777777" w:rsidTr="00DB3D98">
        <w:trPr>
          <w:trHeight w:val="3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B4313D2" w14:textId="77777777" w:rsidR="00DD565C" w:rsidRPr="00DB3D98" w:rsidRDefault="00DD565C" w:rsidP="00DD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375C4EC9" w14:textId="77777777" w:rsidR="00DD565C" w:rsidRPr="00DB3D98" w:rsidRDefault="00DD565C" w:rsidP="00DD565C">
            <w:pPr>
              <w:shd w:val="clear" w:color="auto" w:fill="FFFFFF"/>
              <w:spacing w:beforeAutospacing="1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Конкурс «Визитная карточка группы» (видеоролик)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14:paraId="6B473348" w14:textId="77777777" w:rsidR="00DD565C" w:rsidRPr="00DB3D98" w:rsidRDefault="00DD565C" w:rsidP="00DD565C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</w:tcBorders>
          </w:tcPr>
          <w:p w14:paraId="25874F30" w14:textId="77777777" w:rsidR="00DD565C" w:rsidRPr="00DB3D98" w:rsidRDefault="00DD565C" w:rsidP="00F34EDE">
            <w:pPr>
              <w:rPr>
                <w:rFonts w:ascii="Calibri" w:hAnsi="Calibri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Ст. </w:t>
            </w:r>
            <w:proofErr w:type="spellStart"/>
            <w:r w:rsidRPr="00DB3D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вос</w:t>
            </w:r>
            <w:proofErr w:type="spellEnd"/>
            <w:r w:rsidR="00F34EDE" w:rsidRPr="00DB3D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  <w:r w:rsidRPr="00DB3D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ль, воспитатели групп</w:t>
            </w:r>
          </w:p>
        </w:tc>
      </w:tr>
      <w:tr w:rsidR="00DD565C" w:rsidRPr="00DB3D98" w14:paraId="7C637BA3" w14:textId="77777777" w:rsidTr="00DB3D98">
        <w:trPr>
          <w:trHeight w:val="324"/>
        </w:trPr>
        <w:tc>
          <w:tcPr>
            <w:tcW w:w="567" w:type="dxa"/>
            <w:tcBorders>
              <w:top w:val="single" w:sz="4" w:space="0" w:color="auto"/>
            </w:tcBorders>
          </w:tcPr>
          <w:p w14:paraId="35D41B05" w14:textId="77777777" w:rsidR="00DD565C" w:rsidRPr="00DB3D98" w:rsidRDefault="00DD565C" w:rsidP="00DD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14:paraId="251D704D" w14:textId="77777777" w:rsidR="00DD565C" w:rsidRPr="00DB3D98" w:rsidRDefault="00DD565C" w:rsidP="00DD565C">
            <w:pPr>
              <w:shd w:val="clear" w:color="auto" w:fill="FFFFFF"/>
              <w:spacing w:beforeAutospacing="1" w:afterAutospacing="1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Викторина «Юные знатоки природы»</w:t>
            </w:r>
          </w:p>
        </w:tc>
        <w:tc>
          <w:tcPr>
            <w:tcW w:w="1275" w:type="dxa"/>
            <w:vMerge/>
          </w:tcPr>
          <w:p w14:paraId="7569F982" w14:textId="77777777" w:rsidR="00DD565C" w:rsidRPr="00DB3D98" w:rsidRDefault="00DD565C" w:rsidP="00DD565C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14:paraId="7D95F1A0" w14:textId="77777777" w:rsidR="00DD565C" w:rsidRPr="00DB3D98" w:rsidRDefault="00DD565C" w:rsidP="00DD565C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DD565C" w:rsidRPr="00DB3D98" w14:paraId="57965003" w14:textId="77777777" w:rsidTr="00DB3D98">
        <w:trPr>
          <w:trHeight w:val="375"/>
        </w:trPr>
        <w:tc>
          <w:tcPr>
            <w:tcW w:w="567" w:type="dxa"/>
            <w:tcBorders>
              <w:bottom w:val="single" w:sz="4" w:space="0" w:color="auto"/>
            </w:tcBorders>
          </w:tcPr>
          <w:p w14:paraId="0F8B0771" w14:textId="77777777" w:rsidR="00DD565C" w:rsidRPr="00DB3D98" w:rsidRDefault="00DD565C" w:rsidP="00DD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63A92AD4" w14:textId="77777777" w:rsidR="00DD565C" w:rsidRPr="00DB3D98" w:rsidRDefault="00DD565C" w:rsidP="00DD565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</w:rPr>
              <w:t>Выставка открыток ко Дню Защитника Отечества</w:t>
            </w:r>
          </w:p>
        </w:tc>
        <w:tc>
          <w:tcPr>
            <w:tcW w:w="1275" w:type="dxa"/>
            <w:vMerge w:val="restart"/>
          </w:tcPr>
          <w:p w14:paraId="6BDCEA5E" w14:textId="77777777" w:rsidR="00DD565C" w:rsidRPr="00DB3D98" w:rsidRDefault="00DD565C" w:rsidP="00DD565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694" w:type="dxa"/>
            <w:vMerge w:val="restart"/>
          </w:tcPr>
          <w:p w14:paraId="151812CF" w14:textId="77777777" w:rsidR="00DD565C" w:rsidRPr="00DB3D98" w:rsidRDefault="00DD565C" w:rsidP="00DB3D98">
            <w:pPr>
              <w:rPr>
                <w:rFonts w:ascii="Calibri" w:hAnsi="Calibri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Ст. </w:t>
            </w:r>
            <w:proofErr w:type="spellStart"/>
            <w:r w:rsidRPr="00DB3D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вос</w:t>
            </w:r>
            <w:proofErr w:type="spellEnd"/>
            <w:r w:rsidR="00F34EDE" w:rsidRPr="00DB3D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  <w:r w:rsidRPr="00DB3D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ль, </w:t>
            </w:r>
            <w:proofErr w:type="spellStart"/>
            <w:r w:rsidRPr="00DB3D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вос</w:t>
            </w:r>
            <w:proofErr w:type="spellEnd"/>
            <w:r w:rsidR="00DB3D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  <w:r w:rsidRPr="00DB3D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ли групп</w:t>
            </w:r>
          </w:p>
        </w:tc>
      </w:tr>
      <w:tr w:rsidR="00DD565C" w:rsidRPr="00DB3D98" w14:paraId="621F4082" w14:textId="77777777" w:rsidTr="00DB3D98">
        <w:trPr>
          <w:trHeight w:val="324"/>
        </w:trPr>
        <w:tc>
          <w:tcPr>
            <w:tcW w:w="567" w:type="dxa"/>
            <w:tcBorders>
              <w:top w:val="single" w:sz="4" w:space="0" w:color="auto"/>
            </w:tcBorders>
          </w:tcPr>
          <w:p w14:paraId="3C886180" w14:textId="77777777" w:rsidR="00DD565C" w:rsidRPr="00DB3D98" w:rsidRDefault="00DD565C" w:rsidP="00DD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14:paraId="5711403E" w14:textId="77777777" w:rsidR="00DD565C" w:rsidRPr="00DB3D98" w:rsidRDefault="00DD565C" w:rsidP="00DD565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</w:rPr>
              <w:t>Акция «Подари книгу библиотеке»</w:t>
            </w:r>
          </w:p>
        </w:tc>
        <w:tc>
          <w:tcPr>
            <w:tcW w:w="1275" w:type="dxa"/>
            <w:vMerge/>
          </w:tcPr>
          <w:p w14:paraId="4BDA7512" w14:textId="77777777" w:rsidR="00DD565C" w:rsidRPr="00DB3D98" w:rsidRDefault="00DD565C" w:rsidP="00DD565C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14:paraId="16CA189F" w14:textId="77777777" w:rsidR="00DD565C" w:rsidRPr="00DB3D98" w:rsidRDefault="00DD565C" w:rsidP="00DD565C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DD565C" w:rsidRPr="00DB3D98" w14:paraId="6A918C0C" w14:textId="77777777" w:rsidTr="00DB3D98">
        <w:trPr>
          <w:trHeight w:val="271"/>
        </w:trPr>
        <w:tc>
          <w:tcPr>
            <w:tcW w:w="567" w:type="dxa"/>
            <w:tcBorders>
              <w:bottom w:val="single" w:sz="4" w:space="0" w:color="auto"/>
            </w:tcBorders>
          </w:tcPr>
          <w:p w14:paraId="63FAB6A2" w14:textId="77777777" w:rsidR="00DD565C" w:rsidRPr="00DB3D98" w:rsidRDefault="00DD565C" w:rsidP="00DD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243D44E9" w14:textId="77777777" w:rsidR="00DD565C" w:rsidRPr="00DB3D98" w:rsidRDefault="00DD565C" w:rsidP="00DD565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</w:rPr>
              <w:t>Выставка «Открытка для мамы»</w:t>
            </w:r>
          </w:p>
        </w:tc>
        <w:tc>
          <w:tcPr>
            <w:tcW w:w="1275" w:type="dxa"/>
            <w:vMerge w:val="restart"/>
          </w:tcPr>
          <w:p w14:paraId="5D89733D" w14:textId="77777777" w:rsidR="00DD565C" w:rsidRPr="00DB3D98" w:rsidRDefault="00DD565C" w:rsidP="00DD565C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16C7C5" w14:textId="77777777" w:rsidR="00DD565C" w:rsidRPr="00DB3D98" w:rsidRDefault="00DD565C" w:rsidP="00DD565C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FABDE2" w14:textId="77777777" w:rsidR="00DD565C" w:rsidRPr="00DB3D98" w:rsidRDefault="00DD565C" w:rsidP="00DD565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694" w:type="dxa"/>
            <w:vMerge w:val="restart"/>
          </w:tcPr>
          <w:p w14:paraId="475387E7" w14:textId="77777777" w:rsidR="00DD565C" w:rsidRPr="00DB3D98" w:rsidRDefault="00DD565C" w:rsidP="00F34EDE">
            <w:pPr>
              <w:rPr>
                <w:rFonts w:ascii="Calibri" w:hAnsi="Calibri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Ст. </w:t>
            </w:r>
            <w:proofErr w:type="spellStart"/>
            <w:r w:rsidRPr="00DB3D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вос</w:t>
            </w:r>
            <w:proofErr w:type="spellEnd"/>
            <w:r w:rsidR="00F34EDE" w:rsidRPr="00DB3D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  <w:r w:rsidRPr="00DB3D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ль, воспитатели групп</w:t>
            </w:r>
          </w:p>
        </w:tc>
      </w:tr>
      <w:tr w:rsidR="00DD565C" w:rsidRPr="00DB3D98" w14:paraId="03C34CE6" w14:textId="77777777" w:rsidTr="00DB3D98">
        <w:trPr>
          <w:trHeight w:val="653"/>
        </w:trPr>
        <w:tc>
          <w:tcPr>
            <w:tcW w:w="567" w:type="dxa"/>
            <w:tcBorders>
              <w:bottom w:val="single" w:sz="4" w:space="0" w:color="auto"/>
            </w:tcBorders>
          </w:tcPr>
          <w:p w14:paraId="6CB68E1C" w14:textId="77777777" w:rsidR="00DD565C" w:rsidRPr="00DB3D98" w:rsidRDefault="00DD565C" w:rsidP="00DD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3276BBA3" w14:textId="77777777" w:rsidR="00DD565C" w:rsidRPr="00DB3D98" w:rsidRDefault="00DD565C" w:rsidP="00DD565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</w:rPr>
              <w:t>Конкурс поделок «Достопримечательности Крыма» - экспонаты для музея «Наш Крым»</w:t>
            </w:r>
          </w:p>
        </w:tc>
        <w:tc>
          <w:tcPr>
            <w:tcW w:w="1275" w:type="dxa"/>
            <w:vMerge/>
          </w:tcPr>
          <w:p w14:paraId="1009329C" w14:textId="77777777" w:rsidR="00DD565C" w:rsidRPr="00DB3D98" w:rsidRDefault="00DD565C" w:rsidP="00DD565C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14:paraId="4BE74EB5" w14:textId="77777777" w:rsidR="00DD565C" w:rsidRPr="00DB3D98" w:rsidRDefault="00DD565C" w:rsidP="00DD565C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DD565C" w:rsidRPr="00DB3D98" w14:paraId="38D545FC" w14:textId="77777777" w:rsidTr="00DB3D98">
        <w:trPr>
          <w:trHeight w:val="298"/>
        </w:trPr>
        <w:tc>
          <w:tcPr>
            <w:tcW w:w="567" w:type="dxa"/>
            <w:tcBorders>
              <w:bottom w:val="single" w:sz="4" w:space="0" w:color="auto"/>
            </w:tcBorders>
          </w:tcPr>
          <w:p w14:paraId="7669D08B" w14:textId="77777777" w:rsidR="00DD565C" w:rsidRPr="00DB3D98" w:rsidRDefault="00DD565C" w:rsidP="00DD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54725F27" w14:textId="77777777" w:rsidR="00DD565C" w:rsidRPr="00DB3D98" w:rsidRDefault="00DD565C" w:rsidP="00DD565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 посвященный 8 Марта</w:t>
            </w:r>
          </w:p>
        </w:tc>
        <w:tc>
          <w:tcPr>
            <w:tcW w:w="1275" w:type="dxa"/>
            <w:vMerge/>
          </w:tcPr>
          <w:p w14:paraId="42B94258" w14:textId="77777777" w:rsidR="00DD565C" w:rsidRPr="00DB3D98" w:rsidRDefault="00DD565C" w:rsidP="00DD565C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14:paraId="58330861" w14:textId="77777777" w:rsidR="00DD565C" w:rsidRPr="00DB3D98" w:rsidRDefault="00DD565C" w:rsidP="00DD565C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DD565C" w:rsidRPr="00DB3D98" w14:paraId="7E6360E1" w14:textId="77777777" w:rsidTr="00DB3D98">
        <w:trPr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14:paraId="68EA98BB" w14:textId="77777777" w:rsidR="00DD565C" w:rsidRPr="00DB3D98" w:rsidRDefault="00DD565C" w:rsidP="00DD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14:paraId="0AF22304" w14:textId="77777777" w:rsidR="00DD565C" w:rsidRPr="00DB3D98" w:rsidRDefault="00DD565C" w:rsidP="0024018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</w:rPr>
              <w:t xml:space="preserve">Смотр-конкурс </w:t>
            </w:r>
            <w:r w:rsidRPr="00DB3D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«Лучший </w:t>
            </w:r>
            <w:r w:rsidR="0024018B" w:rsidRPr="00DB3D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уголок экспериментирования»</w:t>
            </w:r>
          </w:p>
        </w:tc>
        <w:tc>
          <w:tcPr>
            <w:tcW w:w="1275" w:type="dxa"/>
            <w:vMerge/>
          </w:tcPr>
          <w:p w14:paraId="06360535" w14:textId="77777777" w:rsidR="00DD565C" w:rsidRPr="00DB3D98" w:rsidRDefault="00DD565C" w:rsidP="00DD565C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14:paraId="617270EF" w14:textId="77777777" w:rsidR="00DD565C" w:rsidRPr="00DB3D98" w:rsidRDefault="00DD565C" w:rsidP="00DD565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DD565C" w:rsidRPr="00DB3D98" w14:paraId="3DDE2730" w14:textId="77777777" w:rsidTr="00DB3D98">
        <w:trPr>
          <w:trHeight w:val="117"/>
        </w:trPr>
        <w:tc>
          <w:tcPr>
            <w:tcW w:w="567" w:type="dxa"/>
            <w:tcBorders>
              <w:bottom w:val="single" w:sz="4" w:space="0" w:color="auto"/>
            </w:tcBorders>
          </w:tcPr>
          <w:p w14:paraId="458892B2" w14:textId="77777777" w:rsidR="00DD565C" w:rsidRPr="00DB3D98" w:rsidRDefault="00DD565C" w:rsidP="00DD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2370935A" w14:textId="77777777" w:rsidR="00DD565C" w:rsidRPr="00DB3D98" w:rsidRDefault="00DD565C" w:rsidP="00DD565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  «Невероятные краски космоса»</w:t>
            </w:r>
          </w:p>
        </w:tc>
        <w:tc>
          <w:tcPr>
            <w:tcW w:w="1275" w:type="dxa"/>
            <w:vMerge w:val="restart"/>
          </w:tcPr>
          <w:p w14:paraId="30D1B19F" w14:textId="77777777" w:rsidR="00DD565C" w:rsidRPr="00DB3D98" w:rsidRDefault="00DD565C" w:rsidP="00DD565C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97F700" w14:textId="77777777" w:rsidR="00DD565C" w:rsidRPr="00DB3D98" w:rsidRDefault="00DD565C" w:rsidP="00DD565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694" w:type="dxa"/>
            <w:vMerge w:val="restart"/>
          </w:tcPr>
          <w:p w14:paraId="1BEBBDD4" w14:textId="77777777" w:rsidR="00DD565C" w:rsidRPr="00DB3D98" w:rsidRDefault="00DD565C" w:rsidP="00F34EDE">
            <w:pPr>
              <w:rPr>
                <w:rFonts w:ascii="Calibri" w:hAnsi="Calibri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Ст. </w:t>
            </w:r>
            <w:proofErr w:type="spellStart"/>
            <w:r w:rsidRPr="00DB3D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вос</w:t>
            </w:r>
            <w:proofErr w:type="spellEnd"/>
            <w:r w:rsidR="00F34EDE" w:rsidRPr="00DB3D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  <w:r w:rsidRPr="00DB3D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ль, воспитатели групп</w:t>
            </w:r>
          </w:p>
        </w:tc>
      </w:tr>
      <w:tr w:rsidR="00DD565C" w:rsidRPr="00DB3D98" w14:paraId="04995B8C" w14:textId="77777777" w:rsidTr="00DB3D98">
        <w:trPr>
          <w:trHeight w:val="420"/>
        </w:trPr>
        <w:tc>
          <w:tcPr>
            <w:tcW w:w="567" w:type="dxa"/>
            <w:tcBorders>
              <w:top w:val="single" w:sz="4" w:space="0" w:color="auto"/>
            </w:tcBorders>
          </w:tcPr>
          <w:p w14:paraId="0E92269F" w14:textId="77777777" w:rsidR="00DD565C" w:rsidRPr="00DB3D98" w:rsidRDefault="00DD565C" w:rsidP="00DD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14:paraId="17E04E7F" w14:textId="77777777" w:rsidR="00DD565C" w:rsidRPr="00DB3D98" w:rsidRDefault="00DD565C" w:rsidP="00DD565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Смотр-конкурс «Проектная деятельность в ДОУ»</w:t>
            </w:r>
          </w:p>
        </w:tc>
        <w:tc>
          <w:tcPr>
            <w:tcW w:w="1275" w:type="dxa"/>
            <w:vMerge/>
          </w:tcPr>
          <w:p w14:paraId="13302279" w14:textId="77777777" w:rsidR="00DD565C" w:rsidRPr="00DB3D98" w:rsidRDefault="00DD565C" w:rsidP="00DD565C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14:paraId="38A7489C" w14:textId="77777777" w:rsidR="00DD565C" w:rsidRPr="00DB3D98" w:rsidRDefault="00DD565C" w:rsidP="00DD565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DD565C" w:rsidRPr="00DB3D98" w14:paraId="07B9DD4F" w14:textId="77777777" w:rsidTr="00DB3D98">
        <w:trPr>
          <w:trHeight w:val="433"/>
        </w:trPr>
        <w:tc>
          <w:tcPr>
            <w:tcW w:w="567" w:type="dxa"/>
          </w:tcPr>
          <w:p w14:paraId="0A59B94B" w14:textId="77777777" w:rsidR="00DD565C" w:rsidRPr="00DB3D98" w:rsidRDefault="00DD565C" w:rsidP="00DD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6" w:type="dxa"/>
          </w:tcPr>
          <w:p w14:paraId="2F2624E6" w14:textId="77777777" w:rsidR="00DD565C" w:rsidRPr="00DB3D98" w:rsidRDefault="00DD565C" w:rsidP="00DD565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 Дню Победы.</w:t>
            </w:r>
          </w:p>
        </w:tc>
        <w:tc>
          <w:tcPr>
            <w:tcW w:w="1275" w:type="dxa"/>
            <w:vMerge w:val="restart"/>
          </w:tcPr>
          <w:p w14:paraId="65625D4D" w14:textId="77777777" w:rsidR="00DD565C" w:rsidRPr="00DB3D98" w:rsidRDefault="00DD565C" w:rsidP="00DD565C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A23356" w14:textId="77777777" w:rsidR="00DD565C" w:rsidRPr="00DB3D98" w:rsidRDefault="00DD565C" w:rsidP="00DD565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694" w:type="dxa"/>
            <w:vMerge w:val="restart"/>
          </w:tcPr>
          <w:p w14:paraId="2E980DFC" w14:textId="77777777" w:rsidR="00DD565C" w:rsidRPr="00DB3D98" w:rsidRDefault="00DD565C" w:rsidP="00DD565C">
            <w:pPr>
              <w:rPr>
                <w:rFonts w:ascii="Calibri" w:hAnsi="Calibri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Ст. </w:t>
            </w:r>
            <w:proofErr w:type="spellStart"/>
            <w:r w:rsidRPr="00DB3D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вос</w:t>
            </w:r>
            <w:proofErr w:type="spellEnd"/>
            <w:r w:rsidR="00F34EDE" w:rsidRPr="00DB3D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  <w:r w:rsidRPr="00DB3D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ль, воспитатели групп</w:t>
            </w:r>
          </w:p>
          <w:p w14:paraId="1A5D48AD" w14:textId="77777777" w:rsidR="00DD565C" w:rsidRPr="00DB3D98" w:rsidRDefault="00DD565C" w:rsidP="00DD565C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D565C" w:rsidRPr="00DB3D98" w14:paraId="607257DC" w14:textId="77777777" w:rsidTr="00DB3D98">
        <w:trPr>
          <w:trHeight w:val="343"/>
        </w:trPr>
        <w:tc>
          <w:tcPr>
            <w:tcW w:w="567" w:type="dxa"/>
          </w:tcPr>
          <w:p w14:paraId="006BC59E" w14:textId="77777777" w:rsidR="00DD565C" w:rsidRPr="00DB3D98" w:rsidRDefault="00DD565C" w:rsidP="00DD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6" w:type="dxa"/>
          </w:tcPr>
          <w:p w14:paraId="4188EE6D" w14:textId="77777777" w:rsidR="00DD565C" w:rsidRPr="00DB3D98" w:rsidRDefault="00DD565C" w:rsidP="00DD565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«Дню Победы»</w:t>
            </w:r>
          </w:p>
        </w:tc>
        <w:tc>
          <w:tcPr>
            <w:tcW w:w="1275" w:type="dxa"/>
            <w:vMerge/>
          </w:tcPr>
          <w:p w14:paraId="3D2FB5FF" w14:textId="77777777" w:rsidR="00DD565C" w:rsidRPr="00DB3D98" w:rsidRDefault="00DD565C" w:rsidP="00DD565C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14:paraId="6A65DA3D" w14:textId="77777777" w:rsidR="00DD565C" w:rsidRPr="00DB3D98" w:rsidRDefault="00DD565C" w:rsidP="00DD565C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DD565C" w:rsidRPr="00DB3D98" w14:paraId="16D56F3C" w14:textId="77777777" w:rsidTr="00DB3D98">
        <w:trPr>
          <w:trHeight w:val="306"/>
        </w:trPr>
        <w:tc>
          <w:tcPr>
            <w:tcW w:w="567" w:type="dxa"/>
          </w:tcPr>
          <w:p w14:paraId="1DA17CDF" w14:textId="77777777" w:rsidR="00DD565C" w:rsidRPr="00DB3D98" w:rsidRDefault="00DD565C" w:rsidP="00DD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6" w:type="dxa"/>
          </w:tcPr>
          <w:p w14:paraId="57404AB5" w14:textId="77777777" w:rsidR="00DD565C" w:rsidRPr="00DB3D98" w:rsidRDefault="00DD565C" w:rsidP="00DD565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</w:rPr>
              <w:t>Викторина «Путешествие в страну «</w:t>
            </w:r>
            <w:proofErr w:type="spellStart"/>
            <w:r w:rsidRPr="00DB3D98">
              <w:rPr>
                <w:rFonts w:ascii="Times New Roman" w:hAnsi="Times New Roman" w:cs="Times New Roman"/>
                <w:sz w:val="24"/>
                <w:szCs w:val="24"/>
              </w:rPr>
              <w:t>Витаминию</w:t>
            </w:r>
            <w:proofErr w:type="spellEnd"/>
            <w:r w:rsidRPr="00DB3D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vMerge/>
          </w:tcPr>
          <w:p w14:paraId="587ED779" w14:textId="77777777" w:rsidR="00DD565C" w:rsidRPr="00DB3D98" w:rsidRDefault="00DD565C" w:rsidP="00DD565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14:paraId="151D0F02" w14:textId="77777777" w:rsidR="00DD565C" w:rsidRPr="00DB3D98" w:rsidRDefault="00DD565C" w:rsidP="00DD565C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D565C" w:rsidRPr="00DB3D98" w14:paraId="45C0D1F9" w14:textId="77777777" w:rsidTr="00DB3D98">
        <w:trPr>
          <w:trHeight w:val="279"/>
        </w:trPr>
        <w:tc>
          <w:tcPr>
            <w:tcW w:w="567" w:type="dxa"/>
          </w:tcPr>
          <w:p w14:paraId="15190A6B" w14:textId="77777777" w:rsidR="00DD565C" w:rsidRPr="00DB3D98" w:rsidRDefault="00DD565C" w:rsidP="00DD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96" w:type="dxa"/>
          </w:tcPr>
          <w:p w14:paraId="7CB1787E" w14:textId="77777777" w:rsidR="00DD565C" w:rsidRPr="00DB3D98" w:rsidRDefault="00DD565C" w:rsidP="00DD565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</w:rPr>
              <w:t>Выпускной бал</w:t>
            </w:r>
          </w:p>
        </w:tc>
        <w:tc>
          <w:tcPr>
            <w:tcW w:w="1275" w:type="dxa"/>
            <w:vMerge/>
          </w:tcPr>
          <w:p w14:paraId="3F6880DF" w14:textId="77777777" w:rsidR="00DD565C" w:rsidRPr="00DB3D98" w:rsidRDefault="00DD565C" w:rsidP="00DD565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14:paraId="2724B1AC" w14:textId="77777777" w:rsidR="00DD565C" w:rsidRPr="00DB3D98" w:rsidRDefault="00DD565C" w:rsidP="00DD565C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DD565C" w:rsidRPr="00DB3D98" w14:paraId="46E019DD" w14:textId="77777777" w:rsidTr="00DB3D98">
        <w:trPr>
          <w:trHeight w:val="601"/>
        </w:trPr>
        <w:tc>
          <w:tcPr>
            <w:tcW w:w="567" w:type="dxa"/>
          </w:tcPr>
          <w:p w14:paraId="11442A08" w14:textId="77777777" w:rsidR="00DD565C" w:rsidRPr="00DB3D98" w:rsidRDefault="00DD565C" w:rsidP="00DD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96" w:type="dxa"/>
          </w:tcPr>
          <w:p w14:paraId="7F0D2FF2" w14:textId="77777777" w:rsidR="00DD565C" w:rsidRPr="00DB3D98" w:rsidRDefault="00DD565C" w:rsidP="00DD565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</w:rPr>
              <w:t>Конкурс на лучший уголок безопасности.</w:t>
            </w:r>
          </w:p>
        </w:tc>
        <w:tc>
          <w:tcPr>
            <w:tcW w:w="1275" w:type="dxa"/>
          </w:tcPr>
          <w:p w14:paraId="37F55C36" w14:textId="77777777" w:rsidR="00DD565C" w:rsidRPr="00DB3D98" w:rsidRDefault="00DD565C" w:rsidP="00DD565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94" w:type="dxa"/>
          </w:tcPr>
          <w:p w14:paraId="5ADF62DA" w14:textId="77777777" w:rsidR="00DD565C" w:rsidRPr="00DB3D98" w:rsidRDefault="00DD565C" w:rsidP="00F34EDE">
            <w:pPr>
              <w:rPr>
                <w:rFonts w:ascii="Calibri" w:hAnsi="Calibri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Ст. </w:t>
            </w:r>
            <w:proofErr w:type="spellStart"/>
            <w:r w:rsidRPr="00DB3D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вос</w:t>
            </w:r>
            <w:proofErr w:type="spellEnd"/>
            <w:r w:rsidR="0024018B" w:rsidRPr="00DB3D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  <w:r w:rsidRPr="00DB3D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ль, </w:t>
            </w:r>
            <w:proofErr w:type="spellStart"/>
            <w:r w:rsidRPr="00DB3D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вос</w:t>
            </w:r>
            <w:proofErr w:type="spellEnd"/>
            <w:r w:rsidR="00F34EDE" w:rsidRPr="00DB3D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  <w:r w:rsidRPr="00DB3D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ли групп</w:t>
            </w:r>
          </w:p>
        </w:tc>
      </w:tr>
      <w:tr w:rsidR="00DD565C" w:rsidRPr="00DB3D98" w14:paraId="6F3143F1" w14:textId="77777777" w:rsidTr="00DB3D98">
        <w:trPr>
          <w:trHeight w:val="381"/>
        </w:trPr>
        <w:tc>
          <w:tcPr>
            <w:tcW w:w="567" w:type="dxa"/>
            <w:tcBorders>
              <w:top w:val="single" w:sz="4" w:space="0" w:color="auto"/>
            </w:tcBorders>
          </w:tcPr>
          <w:p w14:paraId="1E4D16DE" w14:textId="77777777" w:rsidR="00DD565C" w:rsidRPr="00DB3D98" w:rsidRDefault="00DD565C" w:rsidP="00DD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14:paraId="0E73057D" w14:textId="77777777" w:rsidR="00DD565C" w:rsidRPr="00DB3D98" w:rsidRDefault="00DD565C" w:rsidP="00DD565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</w:rPr>
              <w:t>Смотр-конкурс  «Народные подвижные игры»</w:t>
            </w:r>
          </w:p>
        </w:tc>
        <w:tc>
          <w:tcPr>
            <w:tcW w:w="1275" w:type="dxa"/>
          </w:tcPr>
          <w:p w14:paraId="6DA640C8" w14:textId="77777777" w:rsidR="00DD565C" w:rsidRPr="00DB3D98" w:rsidRDefault="00DD565C" w:rsidP="00DD565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14:paraId="1E103796" w14:textId="77777777" w:rsidR="00DD565C" w:rsidRPr="00DB3D98" w:rsidRDefault="00DD565C" w:rsidP="00DD565C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DD565C" w:rsidRPr="00DB3D98" w14:paraId="0EEBB967" w14:textId="77777777" w:rsidTr="00DB3D98">
        <w:trPr>
          <w:trHeight w:val="272"/>
        </w:trPr>
        <w:tc>
          <w:tcPr>
            <w:tcW w:w="567" w:type="dxa"/>
          </w:tcPr>
          <w:p w14:paraId="50085535" w14:textId="77777777" w:rsidR="00DD565C" w:rsidRPr="00DB3D98" w:rsidRDefault="00DD565C" w:rsidP="00DD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96" w:type="dxa"/>
          </w:tcPr>
          <w:p w14:paraId="6AB9B861" w14:textId="77777777" w:rsidR="00DD565C" w:rsidRPr="00DB3D98" w:rsidRDefault="00DD565C" w:rsidP="00DD565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</w:rPr>
              <w:t>Ярмарка народного творчества «Народные игрушки»</w:t>
            </w:r>
          </w:p>
        </w:tc>
        <w:tc>
          <w:tcPr>
            <w:tcW w:w="1275" w:type="dxa"/>
          </w:tcPr>
          <w:p w14:paraId="71E3512E" w14:textId="77777777" w:rsidR="00DD565C" w:rsidRPr="00DB3D98" w:rsidRDefault="00DD565C" w:rsidP="00DD565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694" w:type="dxa"/>
          </w:tcPr>
          <w:p w14:paraId="38AE39CA" w14:textId="77777777" w:rsidR="00DD565C" w:rsidRPr="00DB3D98" w:rsidRDefault="00DD565C" w:rsidP="00F34EDE">
            <w:pPr>
              <w:rPr>
                <w:rFonts w:ascii="Calibri" w:hAnsi="Calibri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Ст. </w:t>
            </w:r>
            <w:proofErr w:type="spellStart"/>
            <w:r w:rsidRPr="00DB3D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вос</w:t>
            </w:r>
            <w:proofErr w:type="spellEnd"/>
            <w:r w:rsidR="00F34EDE" w:rsidRPr="00DB3D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  <w:r w:rsidRPr="00DB3D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ль, </w:t>
            </w:r>
            <w:proofErr w:type="spellStart"/>
            <w:r w:rsidRPr="00DB3D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вос</w:t>
            </w:r>
            <w:proofErr w:type="spellEnd"/>
            <w:r w:rsidR="00F34EDE" w:rsidRPr="00DB3D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  <w:r w:rsidRPr="00DB3D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ли групп</w:t>
            </w:r>
          </w:p>
        </w:tc>
      </w:tr>
      <w:tr w:rsidR="00DD565C" w:rsidRPr="00DB3D98" w14:paraId="5645B944" w14:textId="77777777" w:rsidTr="00DB3D98">
        <w:trPr>
          <w:trHeight w:val="601"/>
        </w:trPr>
        <w:tc>
          <w:tcPr>
            <w:tcW w:w="567" w:type="dxa"/>
          </w:tcPr>
          <w:p w14:paraId="04344EAE" w14:textId="77777777" w:rsidR="00DD565C" w:rsidRPr="00DB3D98" w:rsidRDefault="00DD565C" w:rsidP="00DD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96" w:type="dxa"/>
          </w:tcPr>
          <w:p w14:paraId="65BB2DC5" w14:textId="77777777" w:rsidR="00DD565C" w:rsidRPr="00DB3D98" w:rsidRDefault="00DD565C" w:rsidP="00DD565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муниципальных, республиканских, всероссийских, международных конкурсах</w:t>
            </w:r>
          </w:p>
        </w:tc>
        <w:tc>
          <w:tcPr>
            <w:tcW w:w="1275" w:type="dxa"/>
          </w:tcPr>
          <w:p w14:paraId="58D7C01F" w14:textId="77777777" w:rsidR="00DD565C" w:rsidRPr="00DB3D98" w:rsidRDefault="00DD565C" w:rsidP="00DD565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94" w:type="dxa"/>
          </w:tcPr>
          <w:p w14:paraId="67F25221" w14:textId="77777777" w:rsidR="00DD565C" w:rsidRPr="00DB3D98" w:rsidRDefault="00DD565C" w:rsidP="00F34EDE">
            <w:pPr>
              <w:rPr>
                <w:rFonts w:ascii="Calibri" w:hAnsi="Calibri" w:cs="Times New Roman"/>
                <w:sz w:val="24"/>
                <w:szCs w:val="24"/>
              </w:rPr>
            </w:pPr>
            <w:r w:rsidRPr="00DB3D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Ст. </w:t>
            </w:r>
            <w:proofErr w:type="spellStart"/>
            <w:r w:rsidRPr="00DB3D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вос</w:t>
            </w:r>
            <w:proofErr w:type="spellEnd"/>
            <w:r w:rsidR="00F34EDE" w:rsidRPr="00DB3D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  <w:r w:rsidRPr="00DB3D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ль, воспитатели групп</w:t>
            </w:r>
          </w:p>
        </w:tc>
      </w:tr>
    </w:tbl>
    <w:p w14:paraId="4BE15A84" w14:textId="77777777" w:rsidR="00DB3D98" w:rsidRDefault="00DB3D98" w:rsidP="00B076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F5A5A9D" w14:textId="77777777" w:rsidR="00B07643" w:rsidRDefault="00B07643" w:rsidP="00B076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56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</w:t>
      </w:r>
      <w:r w:rsidR="00EC7F45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</w:p>
    <w:p w14:paraId="6852F8A6" w14:textId="77777777" w:rsidR="0024018B" w:rsidRDefault="00B07643" w:rsidP="00B076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годовому плану работы </w:t>
      </w:r>
    </w:p>
    <w:p w14:paraId="5219DA4F" w14:textId="77777777" w:rsidR="00437969" w:rsidRPr="0024018B" w:rsidRDefault="0069190D" w:rsidP="0024018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 2022-2023</w:t>
      </w:r>
      <w:r w:rsidR="00B076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B07643">
        <w:rPr>
          <w:rFonts w:ascii="Times New Roman" w:eastAsia="Times New Roman" w:hAnsi="Times New Roman" w:cs="Times New Roman"/>
          <w:sz w:val="24"/>
          <w:szCs w:val="28"/>
          <w:lang w:eastAsia="ru-RU"/>
        </w:rPr>
        <w:t>уч.г</w:t>
      </w:r>
      <w:proofErr w:type="spellEnd"/>
      <w:r w:rsidR="00B0764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44D8F904" w14:textId="77777777" w:rsidR="00B07643" w:rsidRPr="00DD565C" w:rsidRDefault="00B07643" w:rsidP="00B07643">
      <w:pPr>
        <w:pStyle w:val="ad"/>
        <w:ind w:firstLine="709"/>
        <w:jc w:val="center"/>
        <w:rPr>
          <w:sz w:val="28"/>
        </w:rPr>
      </w:pPr>
      <w:r>
        <w:rPr>
          <w:sz w:val="28"/>
        </w:rPr>
        <w:t>Работа с родителями</w:t>
      </w:r>
    </w:p>
    <w:p w14:paraId="52D5F302" w14:textId="77777777" w:rsidR="00E0141F" w:rsidRPr="00E0141F" w:rsidRDefault="00E0141F" w:rsidP="00E01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3119"/>
        <w:gridCol w:w="3118"/>
      </w:tblGrid>
      <w:tr w:rsidR="00E0141F" w:rsidRPr="00E0141F" w14:paraId="63472A0F" w14:textId="77777777" w:rsidTr="00DD628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D8646C" w14:textId="77777777" w:rsidR="00E0141F" w:rsidRPr="00E0141F" w:rsidRDefault="00E0141F" w:rsidP="00E014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0141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Месяц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7520" w14:textId="77777777" w:rsidR="00E0141F" w:rsidRPr="00E0141F" w:rsidRDefault="00E0141F" w:rsidP="00E0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0141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Направленности деятельности</w:t>
            </w:r>
          </w:p>
        </w:tc>
      </w:tr>
      <w:tr w:rsidR="00E0141F" w:rsidRPr="00E0141F" w14:paraId="758897AF" w14:textId="77777777" w:rsidTr="00DD628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C256EB2" w14:textId="77777777" w:rsidR="00E0141F" w:rsidRPr="00E0141F" w:rsidRDefault="00E0141F" w:rsidP="00E014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47610" w14:textId="77777777" w:rsidR="00E0141F" w:rsidRPr="00E0141F" w:rsidRDefault="00E0141F" w:rsidP="00E0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E0141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Диагностико</w:t>
            </w:r>
            <w:proofErr w:type="spellEnd"/>
            <w:r w:rsidRPr="00E0141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– коррекционное направление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FDA8" w14:textId="77777777" w:rsidR="00E0141F" w:rsidRPr="00E0141F" w:rsidRDefault="00E0141F" w:rsidP="00E0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E0141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Психолого</w:t>
            </w:r>
            <w:proofErr w:type="spellEnd"/>
            <w:r w:rsidRPr="00E0141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– педагогическое просвещение родителей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CF891" w14:textId="77777777" w:rsidR="00E0141F" w:rsidRPr="00E0141F" w:rsidRDefault="00E0141F" w:rsidP="00E0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0141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Совместная деятельность</w:t>
            </w:r>
          </w:p>
        </w:tc>
      </w:tr>
      <w:tr w:rsidR="00E0141F" w:rsidRPr="00E0141F" w14:paraId="323FF338" w14:textId="77777777" w:rsidTr="00DD6280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2FF995" w14:textId="77777777" w:rsidR="00E0141F" w:rsidRPr="00E0141F" w:rsidRDefault="00E0141F" w:rsidP="00E014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14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76EA" w14:textId="77777777" w:rsidR="00E0141F" w:rsidRPr="00E0141F" w:rsidRDefault="00E0141F" w:rsidP="00E01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14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Изучение семей дошкольников: условий проживания ребенка; стиля семейного воспитания; художественно-эстетического воспитания детей в семье. Анкетирование родителей: "Ваши пожелания, мнение о детском саде". Сбор информации для составления социального паспорта семей воспитанников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A1CF" w14:textId="77777777" w:rsidR="00E0141F" w:rsidRPr="00E0141F" w:rsidRDefault="00E0141F" w:rsidP="00E01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14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Консультация: "Трудности адаптации, пути преодоления с помощью рисования". Памятка для родителей "Мир в творчестве ребенка". Проведение групповых родительских собраний с приглашением учителя-логопеда, педагогов дополнительного образования. Разработка и утверждение планов работы на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61E3" w14:textId="77777777" w:rsidR="00E0141F" w:rsidRPr="00E0141F" w:rsidRDefault="00E0141F" w:rsidP="00E01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14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Заседание родительского комитета по вопросам: порядок написания заявлений на предоставление льгот по оплате детского сада, необходимые для этого документы; проведение совместных субботников по облагораживанию территории детского сада; творческий конкурс дизайна осенних поделок (дети участвуют вместе с родителями)</w:t>
            </w:r>
          </w:p>
        </w:tc>
      </w:tr>
      <w:tr w:rsidR="00E0141F" w:rsidRPr="00E0141F" w14:paraId="13A5EC89" w14:textId="77777777" w:rsidTr="00DD6280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A627632" w14:textId="77777777" w:rsidR="00E0141F" w:rsidRPr="00E0141F" w:rsidRDefault="00E0141F" w:rsidP="00E014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14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479D" w14:textId="77777777" w:rsidR="00E0141F" w:rsidRPr="00E0141F" w:rsidRDefault="00E0141F" w:rsidP="00E01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14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Организация коррекционной работы с педагогом - психологом в старшей   группе. Индивидуальные консультации педагога-психолога по выявлению проблем и выстраиванию работы по их разрешению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17A5" w14:textId="77777777" w:rsidR="00E0141F" w:rsidRPr="00E0141F" w:rsidRDefault="00E0141F" w:rsidP="00E01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14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Консультации для родителей. Оценка результатов адаптации и развития личности ребенка. Ознакомление с его достижениями</w:t>
            </w:r>
          </w:p>
          <w:p w14:paraId="7844E4F6" w14:textId="77777777" w:rsidR="00E0141F" w:rsidRPr="00E0141F" w:rsidRDefault="00E0141F" w:rsidP="00E01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0610B146" w14:textId="77777777" w:rsidR="00E0141F" w:rsidRPr="00E0141F" w:rsidRDefault="00E0141F" w:rsidP="00E01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804E" w14:textId="77777777" w:rsidR="006C7280" w:rsidRDefault="00E0141F" w:rsidP="006C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14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Экскурсия в </w:t>
            </w:r>
            <w:proofErr w:type="gramStart"/>
            <w:r w:rsidRPr="00E014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библиотеку .</w:t>
            </w:r>
            <w:proofErr w:type="gramEnd"/>
            <w:r w:rsidRPr="00E014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Праздник "Золотая осень". Подготовка </w:t>
            </w:r>
            <w:r w:rsidR="006C72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праздникам "Золотая осень".</w:t>
            </w:r>
          </w:p>
          <w:p w14:paraId="08DFFAD1" w14:textId="77777777" w:rsidR="00E0141F" w:rsidRPr="00E0141F" w:rsidRDefault="00E0141F" w:rsidP="006C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14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День открытых дверей для родителей</w:t>
            </w:r>
          </w:p>
        </w:tc>
      </w:tr>
      <w:tr w:rsidR="00E0141F" w:rsidRPr="00E0141F" w14:paraId="27BBB6FA" w14:textId="77777777" w:rsidTr="00DD6280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F6FF79E" w14:textId="77777777" w:rsidR="00E0141F" w:rsidRPr="00E0141F" w:rsidRDefault="00E0141F" w:rsidP="00E014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14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5CE9" w14:textId="77777777" w:rsidR="00E0141F" w:rsidRPr="00E0141F" w:rsidRDefault="00E0141F" w:rsidP="00E01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14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Индивидуальные консультации педагога и  с целью выявления талантливых детей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41CB" w14:textId="77777777" w:rsidR="00E0141F" w:rsidRPr="00E0141F" w:rsidRDefault="00E0141F" w:rsidP="00E01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14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Беседы "Гармония общения –залог психического здоровья ребенка". Памятка "Игра – это  серьезно"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0D8D7" w14:textId="77777777" w:rsidR="00E0141F" w:rsidRPr="00E0141F" w:rsidRDefault="00E0141F" w:rsidP="00E01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14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Консультация "Игры на восприятие цвета, музыки и т. п.". Совместные игры родителей, детей, воспитателей. Цирковое представление – показ для родителей</w:t>
            </w:r>
          </w:p>
        </w:tc>
      </w:tr>
      <w:tr w:rsidR="00E0141F" w:rsidRPr="00E0141F" w14:paraId="0BD774D1" w14:textId="77777777" w:rsidTr="00DD6280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7676CDC" w14:textId="77777777" w:rsidR="00E0141F" w:rsidRPr="00E0141F" w:rsidRDefault="00E0141F" w:rsidP="00E014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14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1E2D" w14:textId="77777777" w:rsidR="00E0141F" w:rsidRPr="00E0141F" w:rsidRDefault="00E0141F" w:rsidP="00E01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14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Индивидуальная работа  педагога-психолога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4730" w14:textId="77777777" w:rsidR="00E0141F" w:rsidRPr="00E0141F" w:rsidRDefault="00E0141F" w:rsidP="00E01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14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Индивидуальные консультации (по необходимости) по результатам развития и поведения некоторых воспитанников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E808" w14:textId="77777777" w:rsidR="00E0141F" w:rsidRPr="00E0141F" w:rsidRDefault="00E0141F" w:rsidP="00E01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14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Изготовление игрушек на конкурс новогодних поделок. Праздник "Новогодняя сказка"</w:t>
            </w:r>
          </w:p>
        </w:tc>
      </w:tr>
      <w:tr w:rsidR="00E0141F" w:rsidRPr="00E0141F" w14:paraId="205F4107" w14:textId="77777777" w:rsidTr="00DD6280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3A93DC8" w14:textId="77777777" w:rsidR="00E0141F" w:rsidRPr="00E0141F" w:rsidRDefault="00E0141F" w:rsidP="00E014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14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402E9" w14:textId="77777777" w:rsidR="00E0141F" w:rsidRPr="00E0141F" w:rsidRDefault="00E0141F" w:rsidP="00E01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14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Анкетирование родителей и детей "Чтение в вашей семье"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9C02" w14:textId="77777777" w:rsidR="00E0141F" w:rsidRPr="00E0141F" w:rsidRDefault="00E0141F" w:rsidP="00E01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14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Итоги первого полугодия. Памятки для родителей и детей "Как развить у ребенка любовь к чтению?"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B9D6" w14:textId="77777777" w:rsidR="00E0141F" w:rsidRPr="00E0141F" w:rsidRDefault="00E0141F" w:rsidP="00E01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14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Родительское собрание старшей группы с участием учителей начальной школы  на тему "Подготовка к школе"</w:t>
            </w:r>
          </w:p>
        </w:tc>
      </w:tr>
      <w:tr w:rsidR="00E0141F" w:rsidRPr="00E0141F" w14:paraId="224F81A6" w14:textId="77777777" w:rsidTr="00DD6280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14E6DCF" w14:textId="77777777" w:rsidR="00E0141F" w:rsidRPr="00E0141F" w:rsidRDefault="00E0141F" w:rsidP="00E014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14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3D85" w14:textId="77777777" w:rsidR="00E0141F" w:rsidRPr="00E0141F" w:rsidRDefault="00E0141F" w:rsidP="00E01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14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Индивидуальная работа с родителями проблемных детей. Исследование отношения ребенка к занятиям физкультурой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EE4F" w14:textId="77777777" w:rsidR="00E0141F" w:rsidRPr="00E0141F" w:rsidRDefault="00E0141F" w:rsidP="00E01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14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Тематическая консультация "Непослушные дети". Оформление зимних участков: снежные постройки, рисование разведенной гуашью. "Неделя зимних подвижных игр"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2D94" w14:textId="77777777" w:rsidR="00E0141F" w:rsidRPr="00E0141F" w:rsidRDefault="00E0141F" w:rsidP="00E01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14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Заседания родительского комитета. Подготовка к празднованию Международного женского дня. Мастерская костюмов. Праздник "Масленица", День защитника отечества. День открытых дверей для родителей</w:t>
            </w:r>
          </w:p>
        </w:tc>
      </w:tr>
      <w:tr w:rsidR="00E0141F" w:rsidRPr="00E0141F" w14:paraId="28505A1D" w14:textId="77777777" w:rsidTr="00DD6280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F2D92F2" w14:textId="77777777" w:rsidR="00E0141F" w:rsidRPr="00E0141F" w:rsidRDefault="00E0141F" w:rsidP="00E014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14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3F5A" w14:textId="77777777" w:rsidR="00E0141F" w:rsidRPr="00E0141F" w:rsidRDefault="00E0141F" w:rsidP="00E01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14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Анкета для родителей  "Здоровье моего ребенка"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A600D" w14:textId="77777777" w:rsidR="00E0141F" w:rsidRPr="00E0141F" w:rsidRDefault="00E0141F" w:rsidP="00E01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14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Консультации "Здоровый ребенок – здоровое общество"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8C0A" w14:textId="77777777" w:rsidR="00E0141F" w:rsidRPr="00E0141F" w:rsidRDefault="00E0141F" w:rsidP="00E01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14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«Мамин праздник", посвященный Международному дню 8 марта. Выставка детских рисунков "Мой папа – герой", "Моя красивая мама"</w:t>
            </w:r>
          </w:p>
        </w:tc>
      </w:tr>
      <w:tr w:rsidR="00E0141F" w:rsidRPr="00E0141F" w14:paraId="73761F45" w14:textId="77777777" w:rsidTr="00DD6280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D9DD564" w14:textId="77777777" w:rsidR="00E0141F" w:rsidRPr="00E0141F" w:rsidRDefault="00E0141F" w:rsidP="00E014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14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0226A" w14:textId="77777777" w:rsidR="00E0141F" w:rsidRPr="00E0141F" w:rsidRDefault="00E0141F" w:rsidP="00E01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14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Диагностика уровня развития детей. Анкета "Как вы учите ребенка правилам безопасности?"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021E" w14:textId="77777777" w:rsidR="00E0141F" w:rsidRPr="00E0141F" w:rsidRDefault="00E0141F" w:rsidP="00E01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14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Диагностика уровня развития детей. Консультации "Организация безопасности вашего ребенка"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08EC" w14:textId="77777777" w:rsidR="00E0141F" w:rsidRPr="00E0141F" w:rsidRDefault="00E0141F" w:rsidP="00E01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14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Экскурсия в </w:t>
            </w:r>
            <w:proofErr w:type="gramStart"/>
            <w:r w:rsidRPr="00E014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школу .</w:t>
            </w:r>
            <w:proofErr w:type="gramEnd"/>
            <w:r w:rsidRPr="00E014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Выпускной праздник "Скоро в школу"</w:t>
            </w:r>
          </w:p>
        </w:tc>
      </w:tr>
      <w:tr w:rsidR="00E0141F" w:rsidRPr="00E0141F" w14:paraId="2ED0B8E0" w14:textId="77777777" w:rsidTr="00DD6280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59A9C98" w14:textId="77777777" w:rsidR="00E0141F" w:rsidRPr="00E0141F" w:rsidRDefault="00E0141F" w:rsidP="00E014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14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36E0" w14:textId="77777777" w:rsidR="00E0141F" w:rsidRPr="00E0141F" w:rsidRDefault="00E0141F" w:rsidP="00E01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14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Опросник "Как вы планируете организовать летний отдых ребенка?"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3067" w14:textId="77777777" w:rsidR="00E0141F" w:rsidRPr="00E0141F" w:rsidRDefault="00E0141F" w:rsidP="00E01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14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Организация летнего отдыха детей. Итоги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1B104" w14:textId="77777777" w:rsidR="00E0141F" w:rsidRPr="00E0141F" w:rsidRDefault="00E0141F" w:rsidP="00E01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14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«Прощай детский сад», праздник посвящённый выпуску детей из детского сада</w:t>
            </w:r>
          </w:p>
        </w:tc>
      </w:tr>
    </w:tbl>
    <w:p w14:paraId="18513BB9" w14:textId="77777777" w:rsidR="00E0141F" w:rsidRPr="00DD565C" w:rsidRDefault="00E0141F" w:rsidP="00B076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CF395" w14:textId="77777777" w:rsidR="00B07643" w:rsidRDefault="00B07643" w:rsidP="00AC269E">
      <w:pPr>
        <w:pStyle w:val="ad"/>
        <w:jc w:val="both"/>
      </w:pPr>
    </w:p>
    <w:p w14:paraId="11C990FF" w14:textId="77777777" w:rsidR="00EB4AFD" w:rsidRDefault="00EB4AFD" w:rsidP="0069190D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56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</w:p>
    <w:p w14:paraId="7CCC2F78" w14:textId="77777777" w:rsidR="00EB4AFD" w:rsidRDefault="00EB4AFD" w:rsidP="00EB4AF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годовому плану работы </w:t>
      </w:r>
    </w:p>
    <w:p w14:paraId="40460E92" w14:textId="77777777" w:rsidR="00EB4AFD" w:rsidRPr="00462509" w:rsidRDefault="0069190D" w:rsidP="00EB4AF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2022-2023 </w:t>
      </w:r>
      <w:proofErr w:type="spellStart"/>
      <w:r w:rsidR="00EB4AFD">
        <w:rPr>
          <w:rFonts w:ascii="Times New Roman" w:eastAsia="Times New Roman" w:hAnsi="Times New Roman" w:cs="Times New Roman"/>
          <w:sz w:val="24"/>
          <w:szCs w:val="28"/>
          <w:lang w:eastAsia="ru-RU"/>
        </w:rPr>
        <w:t>уч.г</w:t>
      </w:r>
      <w:proofErr w:type="spellEnd"/>
      <w:r w:rsidR="00EB4AFD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5AA9DA2B" w14:textId="77777777" w:rsidR="00EB4AFD" w:rsidRDefault="00EB4AFD" w:rsidP="00EB4AFD">
      <w:pPr>
        <w:pStyle w:val="ad"/>
        <w:ind w:firstLine="709"/>
        <w:jc w:val="center"/>
        <w:rPr>
          <w:sz w:val="28"/>
        </w:rPr>
      </w:pPr>
    </w:p>
    <w:p w14:paraId="41238960" w14:textId="77777777" w:rsidR="00EB4AFD" w:rsidRDefault="00EB4AFD" w:rsidP="00EB4AFD">
      <w:pPr>
        <w:pStyle w:val="ad"/>
        <w:ind w:firstLine="709"/>
        <w:jc w:val="center"/>
        <w:rPr>
          <w:sz w:val="28"/>
        </w:rPr>
      </w:pPr>
      <w:r w:rsidRPr="00437969">
        <w:rPr>
          <w:sz w:val="28"/>
        </w:rPr>
        <w:t>Преемственность и работа со школой</w:t>
      </w:r>
    </w:p>
    <w:p w14:paraId="0B59F4FB" w14:textId="77777777" w:rsidR="00EB4AFD" w:rsidRPr="00437969" w:rsidRDefault="00EB4AFD" w:rsidP="00EB4A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ar-SA"/>
        </w:rPr>
      </w:pPr>
      <w:r w:rsidRPr="00437969">
        <w:rPr>
          <w:rFonts w:ascii="Times New Roman" w:eastAsia="Times New Roman" w:hAnsi="Times New Roman" w:cs="Times New Roman"/>
          <w:b/>
          <w:sz w:val="24"/>
          <w:szCs w:val="32"/>
          <w:lang w:eastAsia="ar-SA"/>
        </w:rPr>
        <w:t xml:space="preserve">Цели:           </w:t>
      </w:r>
    </w:p>
    <w:p w14:paraId="1517F124" w14:textId="77777777" w:rsidR="00EB4AFD" w:rsidRPr="00437969" w:rsidRDefault="00EB4AFD" w:rsidP="00EB4A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ar-SA"/>
        </w:rPr>
      </w:pPr>
      <w:r w:rsidRPr="00437969">
        <w:rPr>
          <w:rFonts w:ascii="Times New Roman" w:eastAsia="Times New Roman" w:hAnsi="Times New Roman" w:cs="Times New Roman"/>
          <w:sz w:val="24"/>
          <w:szCs w:val="32"/>
          <w:lang w:eastAsia="ar-SA"/>
        </w:rPr>
        <w:t>1. Подготовка детей к школе.</w:t>
      </w:r>
    </w:p>
    <w:p w14:paraId="528AAF25" w14:textId="77777777" w:rsidR="00EB4AFD" w:rsidRPr="00437969" w:rsidRDefault="00EB4AFD" w:rsidP="00EB4A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ar-SA"/>
        </w:rPr>
      </w:pPr>
      <w:r w:rsidRPr="00437969">
        <w:rPr>
          <w:rFonts w:ascii="Times New Roman" w:eastAsia="Times New Roman" w:hAnsi="Times New Roman" w:cs="Times New Roman"/>
          <w:sz w:val="24"/>
          <w:szCs w:val="32"/>
          <w:lang w:eastAsia="ar-SA"/>
        </w:rPr>
        <w:t>2.Соблюдение преемственности на уровне детский сад – школа.</w:t>
      </w:r>
    </w:p>
    <w:p w14:paraId="2D6DF9B5" w14:textId="77777777" w:rsidR="00EB4AFD" w:rsidRPr="00437969" w:rsidRDefault="00EB4AFD" w:rsidP="00EB4A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ar-SA"/>
        </w:rPr>
      </w:pPr>
      <w:r w:rsidRPr="00437969">
        <w:rPr>
          <w:rFonts w:ascii="Times New Roman" w:eastAsia="Times New Roman" w:hAnsi="Times New Roman" w:cs="Times New Roman"/>
          <w:sz w:val="24"/>
          <w:szCs w:val="32"/>
          <w:lang w:eastAsia="ar-SA"/>
        </w:rPr>
        <w:t xml:space="preserve">3.Совершенствование единого образовательного пространства. </w:t>
      </w:r>
    </w:p>
    <w:p w14:paraId="6F11515E" w14:textId="77777777" w:rsidR="00EB4AFD" w:rsidRPr="00437969" w:rsidRDefault="00EB4AFD" w:rsidP="00EB4A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ar-SA"/>
        </w:rPr>
      </w:pPr>
      <w:r w:rsidRPr="00437969">
        <w:rPr>
          <w:rFonts w:ascii="Times New Roman" w:eastAsia="Times New Roman" w:hAnsi="Times New Roman" w:cs="Times New Roman"/>
          <w:b/>
          <w:sz w:val="24"/>
          <w:szCs w:val="32"/>
          <w:lang w:eastAsia="ar-SA"/>
        </w:rPr>
        <w:t>Задачи:</w:t>
      </w:r>
    </w:p>
    <w:p w14:paraId="066B8155" w14:textId="77777777" w:rsidR="00EB4AFD" w:rsidRPr="00437969" w:rsidRDefault="00EB4AFD" w:rsidP="00EB4AFD">
      <w:pPr>
        <w:pStyle w:val="ad"/>
      </w:pPr>
      <w:r w:rsidRPr="00437969">
        <w:t>1. Совершенствовать работу по познавательному развитию детей дошкольного возраста:</w:t>
      </w:r>
    </w:p>
    <w:p w14:paraId="654D48DB" w14:textId="77777777" w:rsidR="00EB4AFD" w:rsidRPr="00437969" w:rsidRDefault="00EB4AFD" w:rsidP="00EB4AFD">
      <w:pPr>
        <w:pStyle w:val="ad"/>
      </w:pPr>
      <w:r w:rsidRPr="00437969">
        <w:t xml:space="preserve"> </w:t>
      </w:r>
      <w:r>
        <w:t xml:space="preserve">- </w:t>
      </w:r>
      <w:r w:rsidRPr="00437969">
        <w:t>по умению связно и последовательно излагать свои мысли;</w:t>
      </w:r>
    </w:p>
    <w:p w14:paraId="60F0F57D" w14:textId="77777777" w:rsidR="00EB4AFD" w:rsidRPr="00437969" w:rsidRDefault="00EB4AFD" w:rsidP="00EB4AFD">
      <w:pPr>
        <w:pStyle w:val="ad"/>
      </w:pPr>
      <w:r w:rsidRPr="00437969">
        <w:t xml:space="preserve"> </w:t>
      </w:r>
      <w:r>
        <w:t xml:space="preserve">- </w:t>
      </w:r>
      <w:r w:rsidRPr="00437969">
        <w:t>самостоятельно исследовать окружающий мир, делать простые умозаключения;</w:t>
      </w:r>
    </w:p>
    <w:p w14:paraId="1706A6E3" w14:textId="77777777" w:rsidR="00EB4AFD" w:rsidRPr="00437969" w:rsidRDefault="00EB4AFD" w:rsidP="00EB4AFD">
      <w:pPr>
        <w:pStyle w:val="ad"/>
      </w:pPr>
      <w:r w:rsidRPr="00437969">
        <w:t xml:space="preserve"> </w:t>
      </w:r>
      <w:r>
        <w:t xml:space="preserve">- </w:t>
      </w:r>
      <w:r w:rsidRPr="00437969">
        <w:t>развитие творческих и креативных способностей детей.</w:t>
      </w:r>
    </w:p>
    <w:p w14:paraId="753D0A35" w14:textId="77777777" w:rsidR="00EB4AFD" w:rsidRPr="00437969" w:rsidRDefault="00EB4AFD" w:rsidP="00EB4A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ar-SA"/>
        </w:rPr>
      </w:pPr>
      <w:r w:rsidRPr="00437969">
        <w:rPr>
          <w:rFonts w:ascii="Times New Roman" w:eastAsia="Times New Roman" w:hAnsi="Times New Roman" w:cs="Times New Roman"/>
          <w:sz w:val="24"/>
          <w:szCs w:val="32"/>
          <w:lang w:eastAsia="ar-SA"/>
        </w:rPr>
        <w:t>2. Совершенствовать приёмы и методы формирования у детей самостоятельности и ответственности за выполнение заданий и поручений взрослых.</w:t>
      </w:r>
    </w:p>
    <w:p w14:paraId="41BD98DA" w14:textId="77777777" w:rsidR="00EB4AFD" w:rsidRPr="00437969" w:rsidRDefault="00EB4AFD" w:rsidP="00EB4A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ar-SA"/>
        </w:rPr>
      </w:pPr>
      <w:r w:rsidRPr="00437969">
        <w:rPr>
          <w:rFonts w:ascii="Times New Roman" w:eastAsia="Times New Roman" w:hAnsi="Times New Roman" w:cs="Times New Roman"/>
          <w:sz w:val="24"/>
          <w:szCs w:val="32"/>
          <w:lang w:eastAsia="ar-SA"/>
        </w:rPr>
        <w:t>3. Развитие творческих способностей и мыслительной деятельности детей.</w:t>
      </w:r>
    </w:p>
    <w:p w14:paraId="219DB7F1" w14:textId="77777777" w:rsidR="00EB4AFD" w:rsidRPr="00437969" w:rsidRDefault="00EB4AFD" w:rsidP="00EB4A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ar-SA"/>
        </w:rPr>
      </w:pPr>
      <w:r w:rsidRPr="00437969">
        <w:rPr>
          <w:rFonts w:ascii="Times New Roman" w:eastAsia="Times New Roman" w:hAnsi="Times New Roman" w:cs="Times New Roman"/>
          <w:sz w:val="24"/>
          <w:szCs w:val="32"/>
          <w:lang w:eastAsia="ar-SA"/>
        </w:rPr>
        <w:t>4. Психологическая подготовка детей к школе.</w:t>
      </w:r>
    </w:p>
    <w:p w14:paraId="3AA65CBC" w14:textId="77777777" w:rsidR="00EB4AFD" w:rsidRPr="00437969" w:rsidRDefault="00EB4AFD" w:rsidP="00EB4A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ar-SA"/>
        </w:rPr>
      </w:pPr>
      <w:r w:rsidRPr="00437969">
        <w:rPr>
          <w:rFonts w:ascii="Times New Roman" w:eastAsia="Times New Roman" w:hAnsi="Times New Roman" w:cs="Times New Roman"/>
          <w:sz w:val="24"/>
          <w:szCs w:val="32"/>
          <w:lang w:eastAsia="ar-SA"/>
        </w:rPr>
        <w:lastRenderedPageBreak/>
        <w:t>5.Родительский всеобуч по вопросам подготовки детей и их адаптации к школьной жизни.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2"/>
        <w:gridCol w:w="4713"/>
        <w:gridCol w:w="1418"/>
        <w:gridCol w:w="2693"/>
      </w:tblGrid>
      <w:tr w:rsidR="00EB4AFD" w:rsidRPr="00437969" w14:paraId="4DFBC39F" w14:textId="77777777" w:rsidTr="0054146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07D61" w14:textId="77777777" w:rsidR="00EB4AFD" w:rsidRPr="00437969" w:rsidRDefault="00EB4AFD" w:rsidP="005414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ar-SA"/>
              </w:rPr>
              <w:t>№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6A6FE" w14:textId="77777777" w:rsidR="00EB4AFD" w:rsidRPr="00437969" w:rsidRDefault="00EB4AFD" w:rsidP="005414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ar-SA"/>
              </w:rPr>
              <w:t>Содержание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10CF4" w14:textId="77777777" w:rsidR="00EB4AFD" w:rsidRPr="00437969" w:rsidRDefault="00EB4AFD" w:rsidP="005414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ar-SA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ACCB2" w14:textId="77777777" w:rsidR="00EB4AFD" w:rsidRPr="00437969" w:rsidRDefault="00EB4AFD" w:rsidP="005414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ar-SA"/>
              </w:rPr>
              <w:t>Ответственный</w:t>
            </w:r>
          </w:p>
        </w:tc>
      </w:tr>
      <w:tr w:rsidR="00EB4AFD" w:rsidRPr="00437969" w14:paraId="2121A9BF" w14:textId="77777777" w:rsidTr="00541464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C875F" w14:textId="77777777" w:rsidR="00EB4AFD" w:rsidRDefault="00EB4AFD" w:rsidP="005414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32"/>
                <w:lang w:eastAsia="ar-SA"/>
              </w:rPr>
            </w:pPr>
          </w:p>
          <w:p w14:paraId="003234D6" w14:textId="77777777" w:rsidR="00EB4AFD" w:rsidRPr="00437969" w:rsidRDefault="00EB4AFD" w:rsidP="005414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b/>
                <w:i/>
                <w:sz w:val="24"/>
                <w:szCs w:val="32"/>
                <w:lang w:eastAsia="ar-SA"/>
              </w:rPr>
              <w:t>Методическая работа</w:t>
            </w:r>
          </w:p>
        </w:tc>
      </w:tr>
      <w:tr w:rsidR="00EB4AFD" w:rsidRPr="00437969" w14:paraId="21EA9663" w14:textId="77777777" w:rsidTr="0054146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9BA1D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1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5B577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Обсуждение плана работы по подготовке детей к школе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F6248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2 неделя 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A4C02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Заведующий</w:t>
            </w:r>
          </w:p>
          <w:p w14:paraId="71E2B946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 xml:space="preserve">Воспитатель </w:t>
            </w:r>
            <w:proofErr w:type="spellStart"/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подгото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-</w:t>
            </w: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ной группы</w:t>
            </w:r>
          </w:p>
        </w:tc>
      </w:tr>
      <w:tr w:rsidR="00EB4AFD" w:rsidRPr="00437969" w14:paraId="6249A5A6" w14:textId="77777777" w:rsidTr="0054146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8136E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2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E3708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Посещение воспитателями уроков математики, чтения, ИЗО и физкультуры в 1 классе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2001B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AC940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Воспитатели</w:t>
            </w:r>
          </w:p>
          <w:p w14:paraId="199773FE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Учителя</w:t>
            </w:r>
          </w:p>
        </w:tc>
      </w:tr>
      <w:tr w:rsidR="00EB4AFD" w:rsidRPr="00437969" w14:paraId="733E3C2A" w14:textId="77777777" w:rsidTr="0054146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4AAFF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3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0BC5F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Посещение учителями занятий в детском саду</w:t>
            </w: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76A25" w14:textId="77777777" w:rsidR="00EB4AFD" w:rsidRPr="00437969" w:rsidRDefault="00EB4AFD" w:rsidP="005414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Ноябрь</w:t>
            </w: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 xml:space="preserve">, </w:t>
            </w: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FDAEA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 xml:space="preserve">Ст. воспитатель, </w:t>
            </w: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Зав по учебной части школы</w:t>
            </w: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.</w:t>
            </w:r>
          </w:p>
        </w:tc>
      </w:tr>
      <w:tr w:rsidR="00EB4AFD" w:rsidRPr="00437969" w14:paraId="75F6B426" w14:textId="77777777" w:rsidTr="0054146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70C86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4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82E7E" w14:textId="77777777" w:rsidR="00EB4AFD" w:rsidRPr="00437969" w:rsidRDefault="00EB4AFD" w:rsidP="00541464">
            <w:pPr>
              <w:pStyle w:val="ad"/>
            </w:pPr>
            <w:r w:rsidRPr="00437969">
              <w:t>Методическое совещание в детском саду</w:t>
            </w:r>
          </w:p>
          <w:p w14:paraId="60AC925B" w14:textId="77777777" w:rsidR="00EB4AFD" w:rsidRPr="00437969" w:rsidRDefault="00EB4AFD" w:rsidP="00541464">
            <w:pPr>
              <w:pStyle w:val="ad"/>
            </w:pPr>
            <w:r w:rsidRPr="00437969">
              <w:t>Вопросы для обсуждения:</w:t>
            </w:r>
          </w:p>
          <w:p w14:paraId="57778D31" w14:textId="77777777" w:rsidR="00EB4AFD" w:rsidRPr="00437969" w:rsidRDefault="00EB4AFD" w:rsidP="00541464">
            <w:pPr>
              <w:pStyle w:val="ad"/>
            </w:pPr>
            <w:r>
              <w:t xml:space="preserve">- </w:t>
            </w:r>
            <w:r w:rsidRPr="00437969">
              <w:t>состояние работы по познавательному развитию у детей старшего дошкольного возраста</w:t>
            </w:r>
          </w:p>
          <w:p w14:paraId="20706C5E" w14:textId="77777777" w:rsidR="00EB4AFD" w:rsidRPr="00437969" w:rsidRDefault="00EB4AFD" w:rsidP="00541464">
            <w:pPr>
              <w:pStyle w:val="ad"/>
            </w:pPr>
            <w:r>
              <w:t xml:space="preserve">- </w:t>
            </w:r>
            <w:r w:rsidRPr="00437969">
              <w:t>творческое развитие детей</w:t>
            </w:r>
          </w:p>
          <w:p w14:paraId="13FA0447" w14:textId="77777777" w:rsidR="00EB4AFD" w:rsidRPr="00437969" w:rsidRDefault="00EB4AFD" w:rsidP="00541464">
            <w:pPr>
              <w:pStyle w:val="ad"/>
            </w:pPr>
            <w:r>
              <w:t xml:space="preserve">- </w:t>
            </w:r>
            <w:r w:rsidRPr="00437969">
              <w:t>итоги воспитательно-образовательной работы в старшей  группе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2DF1F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6A578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Воспитатели подготовительной группы</w:t>
            </w:r>
          </w:p>
        </w:tc>
      </w:tr>
      <w:tr w:rsidR="00EB4AFD" w:rsidRPr="00437969" w14:paraId="601E0900" w14:textId="77777777" w:rsidTr="0054146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A018E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6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A5FDB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Вопросы преемственности физического воспитания в детском саду и школе. Совместное совещание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C220A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28611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Зав по учебной части школы</w:t>
            </w: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.</w:t>
            </w:r>
          </w:p>
        </w:tc>
      </w:tr>
      <w:tr w:rsidR="00EB4AFD" w:rsidRPr="00437969" w14:paraId="32C66A17" w14:textId="77777777" w:rsidTr="00541464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C2222" w14:textId="77777777" w:rsidR="00EB4AFD" w:rsidRPr="00437969" w:rsidRDefault="00EB4AFD" w:rsidP="005414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b/>
                <w:i/>
                <w:sz w:val="24"/>
                <w:szCs w:val="32"/>
                <w:lang w:eastAsia="ar-SA"/>
              </w:rPr>
              <w:t>Работа с родителями</w:t>
            </w:r>
          </w:p>
        </w:tc>
      </w:tr>
      <w:tr w:rsidR="00EB4AFD" w:rsidRPr="00437969" w14:paraId="1F8E3CFE" w14:textId="77777777" w:rsidTr="0054146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0B207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1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A5676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Родительские собрания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3D53E" w14:textId="77777777" w:rsidR="00EB4AFD" w:rsidRPr="00437969" w:rsidRDefault="00EB4AFD" w:rsidP="005414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891CC" w14:textId="77777777" w:rsidR="00EB4AFD" w:rsidRPr="00437969" w:rsidRDefault="00EB4AFD" w:rsidP="005414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</w:p>
        </w:tc>
      </w:tr>
      <w:tr w:rsidR="00EB4AFD" w:rsidRPr="00437969" w14:paraId="1E8937F8" w14:textId="77777777" w:rsidTr="0054146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695BF" w14:textId="77777777" w:rsidR="00EB4AFD" w:rsidRPr="00437969" w:rsidRDefault="00EB4AFD" w:rsidP="005414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B8014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«Задачи детского сада и семьи в подготовке детей к школе»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D41E1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51A92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Заведующий</w:t>
            </w:r>
          </w:p>
        </w:tc>
      </w:tr>
      <w:tr w:rsidR="00EB4AFD" w:rsidRPr="00437969" w14:paraId="60935114" w14:textId="77777777" w:rsidTr="0054146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4F246" w14:textId="77777777" w:rsidR="00EB4AFD" w:rsidRPr="00437969" w:rsidRDefault="00EB4AFD" w:rsidP="005414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F1E5A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«Итоги усвоения детьми программы старшего дошкольного возраста»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C4202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CFC00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Заведующий</w:t>
            </w:r>
          </w:p>
          <w:p w14:paraId="5C5C6B75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 xml:space="preserve">Воспитатели </w:t>
            </w:r>
            <w:proofErr w:type="spellStart"/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подгото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-</w:t>
            </w: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ной группы</w:t>
            </w:r>
          </w:p>
        </w:tc>
      </w:tr>
      <w:tr w:rsidR="00EB4AFD" w:rsidRPr="00437969" w14:paraId="490C6A25" w14:textId="77777777" w:rsidTr="0054146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A437C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3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BB002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Выставки детских работ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C0CE6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7BB08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Воспитатели</w:t>
            </w:r>
          </w:p>
          <w:p w14:paraId="0F5EF5E7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Учителя</w:t>
            </w:r>
          </w:p>
        </w:tc>
      </w:tr>
      <w:tr w:rsidR="00EB4AFD" w:rsidRPr="00437969" w14:paraId="048AEA0F" w14:textId="77777777" w:rsidTr="0054146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0F55D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4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1EE84" w14:textId="77777777" w:rsidR="00EB4AFD" w:rsidRPr="00437969" w:rsidRDefault="00EB4AFD" w:rsidP="005414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День открытых дверей для родителей и учителей</w:t>
            </w:r>
          </w:p>
          <w:p w14:paraId="1E881001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Цель: знакомство с работой воспитателей по подготовке детей к школе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AA5DE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A15A2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Зав по учебной части школы</w:t>
            </w:r>
          </w:p>
          <w:p w14:paraId="0ABCB57B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 xml:space="preserve">Воспитатели </w:t>
            </w:r>
            <w:proofErr w:type="spellStart"/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подгото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-</w:t>
            </w: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ной группы</w:t>
            </w:r>
          </w:p>
        </w:tc>
      </w:tr>
      <w:tr w:rsidR="00EB4AFD" w:rsidRPr="00437969" w14:paraId="6460695A" w14:textId="77777777" w:rsidTr="0054146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1E1AB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5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B3B01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Индивидуальные консультации для родителей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3860E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AA81E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Психолог школы, учителя</w:t>
            </w:r>
          </w:p>
        </w:tc>
      </w:tr>
      <w:tr w:rsidR="00EB4AFD" w:rsidRPr="00437969" w14:paraId="70595C77" w14:textId="77777777" w:rsidTr="0054146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69575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6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09BB2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Родительский всеобуч (для родителей будущих первоклассников)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1CE9C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01370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Учителя</w:t>
            </w:r>
          </w:p>
          <w:p w14:paraId="55065E38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Воспитатели</w:t>
            </w:r>
          </w:p>
        </w:tc>
      </w:tr>
      <w:tr w:rsidR="00EB4AFD" w:rsidRPr="00437969" w14:paraId="20E99BF2" w14:textId="77777777" w:rsidTr="0054146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D3512" w14:textId="77777777" w:rsidR="00EB4AFD" w:rsidRPr="00437969" w:rsidRDefault="00EB4AFD" w:rsidP="005414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7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9C67C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«Организация работы «Школа будущего первоклассника»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05FD0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85D17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Учителя</w:t>
            </w:r>
          </w:p>
          <w:p w14:paraId="64F833D7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Психолог школы</w:t>
            </w:r>
          </w:p>
        </w:tc>
      </w:tr>
      <w:tr w:rsidR="00EB4AFD" w:rsidRPr="00437969" w14:paraId="37DF9E0F" w14:textId="77777777" w:rsidTr="0054146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0486A" w14:textId="77777777" w:rsidR="00EB4AFD" w:rsidRPr="00437969" w:rsidRDefault="00EB4AFD" w:rsidP="005414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8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6D882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«Анализ работы «Школы будущего первоклассника». Вопросы подготовки детей к школе»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CD06F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53107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Учителя</w:t>
            </w:r>
          </w:p>
          <w:p w14:paraId="1866B94E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Психолог школы</w:t>
            </w:r>
          </w:p>
        </w:tc>
      </w:tr>
      <w:tr w:rsidR="00EB4AFD" w:rsidRPr="00437969" w14:paraId="02A60C89" w14:textId="77777777" w:rsidTr="00541464">
        <w:trPr>
          <w:trHeight w:val="311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F6C2F" w14:textId="77777777" w:rsidR="00EB4AFD" w:rsidRPr="00437969" w:rsidRDefault="00EB4AFD" w:rsidP="005414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b/>
                <w:i/>
                <w:sz w:val="24"/>
                <w:szCs w:val="32"/>
                <w:lang w:eastAsia="ar-SA"/>
              </w:rPr>
              <w:t>Работа с детьми</w:t>
            </w:r>
          </w:p>
        </w:tc>
      </w:tr>
      <w:tr w:rsidR="00EB4AFD" w:rsidRPr="00437969" w14:paraId="6C2A2B84" w14:textId="77777777" w:rsidTr="0054146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BA5DB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1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6A459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Экскурсии детей в школу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B9005" w14:textId="77777777" w:rsidR="00EB4AFD" w:rsidRPr="00437969" w:rsidRDefault="00EB4AFD" w:rsidP="005414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0F7AB" w14:textId="77777777" w:rsidR="00EB4AFD" w:rsidRPr="00437969" w:rsidRDefault="00EB4AFD" w:rsidP="005414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</w:p>
        </w:tc>
      </w:tr>
      <w:tr w:rsidR="00EB4AFD" w:rsidRPr="00437969" w14:paraId="5238765A" w14:textId="77777777" w:rsidTr="0054146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46356" w14:textId="77777777" w:rsidR="00EB4AFD" w:rsidRPr="00437969" w:rsidRDefault="00EB4AFD" w:rsidP="005414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3A1CC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 xml:space="preserve">      знакомство со школой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2FADA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E8531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Учителя</w:t>
            </w: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 xml:space="preserve">, </w:t>
            </w: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Воспитатели</w:t>
            </w:r>
          </w:p>
        </w:tc>
      </w:tr>
      <w:tr w:rsidR="00EB4AFD" w:rsidRPr="00437969" w14:paraId="5365F0EE" w14:textId="77777777" w:rsidTr="0054146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13475" w14:textId="77777777" w:rsidR="00EB4AFD" w:rsidRPr="00437969" w:rsidRDefault="00EB4AFD" w:rsidP="005414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65D93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 xml:space="preserve">  посещение культурных мероприятий организованных школой и детскими садом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0878C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CFA13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Учителя</w:t>
            </w:r>
          </w:p>
          <w:p w14:paraId="09927A2E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Воспитатели</w:t>
            </w:r>
          </w:p>
        </w:tc>
      </w:tr>
      <w:tr w:rsidR="00EB4AFD" w:rsidRPr="00437969" w14:paraId="2BD6489E" w14:textId="77777777" w:rsidTr="0054146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8B979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lastRenderedPageBreak/>
              <w:t>2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016B8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Объединённая выставка рисунков детей старшего дошкольного возраста и 1 класса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480CA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D873E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Учителя</w:t>
            </w:r>
          </w:p>
          <w:p w14:paraId="3B4A48C4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Воспитатели</w:t>
            </w:r>
          </w:p>
        </w:tc>
      </w:tr>
      <w:tr w:rsidR="00EB4AFD" w:rsidRPr="00437969" w14:paraId="7058ACC3" w14:textId="77777777" w:rsidTr="0054146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C9ED4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3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60528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Совместные праздники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096B6" w14:textId="77777777" w:rsidR="00EB4AFD" w:rsidRPr="00437969" w:rsidRDefault="00EB4AFD" w:rsidP="005414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2B362" w14:textId="77777777" w:rsidR="00EB4AFD" w:rsidRPr="00437969" w:rsidRDefault="00EB4AFD" w:rsidP="00541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</w:pP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Учителя</w:t>
            </w: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 xml:space="preserve">, </w:t>
            </w:r>
            <w:r w:rsidRPr="00437969">
              <w:rPr>
                <w:rFonts w:ascii="Times New Roman" w:eastAsia="Times New Roman" w:hAnsi="Times New Roman" w:cs="Times New Roman"/>
                <w:sz w:val="24"/>
                <w:szCs w:val="32"/>
                <w:lang w:eastAsia="ar-SA"/>
              </w:rPr>
              <w:t>Воспитатели</w:t>
            </w:r>
          </w:p>
        </w:tc>
      </w:tr>
    </w:tbl>
    <w:p w14:paraId="14E89FD7" w14:textId="77777777" w:rsidR="00EB4AFD" w:rsidRDefault="00EB4AFD" w:rsidP="004379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B48BD45" w14:textId="77777777" w:rsidR="00EB4AFD" w:rsidRDefault="00EB4AFD" w:rsidP="004379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091C273" w14:textId="77777777" w:rsidR="00EB4AFD" w:rsidRDefault="00EB4AFD" w:rsidP="00691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2DDB36F" w14:textId="77777777" w:rsidR="00437969" w:rsidRDefault="00437969" w:rsidP="004379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56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</w:t>
      </w:r>
      <w:r w:rsidR="00EB4AFD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</w:p>
    <w:p w14:paraId="2E397454" w14:textId="77777777" w:rsidR="0024018B" w:rsidRDefault="00437969" w:rsidP="0046250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годовому плану работы </w:t>
      </w:r>
    </w:p>
    <w:p w14:paraId="6D308D89" w14:textId="77777777" w:rsidR="00437969" w:rsidRPr="00462509" w:rsidRDefault="0069190D" w:rsidP="0046250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 2022-2023</w:t>
      </w:r>
      <w:r w:rsidR="00437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437969">
        <w:rPr>
          <w:rFonts w:ascii="Times New Roman" w:eastAsia="Times New Roman" w:hAnsi="Times New Roman" w:cs="Times New Roman"/>
          <w:sz w:val="24"/>
          <w:szCs w:val="28"/>
          <w:lang w:eastAsia="ru-RU"/>
        </w:rPr>
        <w:t>уч.г</w:t>
      </w:r>
      <w:proofErr w:type="spellEnd"/>
      <w:r w:rsidR="0043796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7AB2A47F" w14:textId="77777777" w:rsidR="00AB30AF" w:rsidRDefault="00AB30AF" w:rsidP="00AB30AF">
      <w:pPr>
        <w:pStyle w:val="ad"/>
        <w:jc w:val="both"/>
      </w:pPr>
    </w:p>
    <w:p w14:paraId="325D9359" w14:textId="77777777" w:rsidR="00AB30AF" w:rsidRPr="008E0DB0" w:rsidRDefault="00AB30AF" w:rsidP="00AB30AF">
      <w:pPr>
        <w:pStyle w:val="ad"/>
        <w:jc w:val="center"/>
        <w:rPr>
          <w:b/>
          <w:sz w:val="28"/>
        </w:rPr>
      </w:pPr>
      <w:r w:rsidRPr="008E0DB0">
        <w:rPr>
          <w:b/>
          <w:sz w:val="28"/>
        </w:rPr>
        <w:t>Взаимодействие с организациями и учреждениями</w:t>
      </w:r>
    </w:p>
    <w:p w14:paraId="4AEA96DF" w14:textId="77777777" w:rsidR="00AB30AF" w:rsidRDefault="00AB30AF" w:rsidP="00AB30AF">
      <w:pPr>
        <w:pStyle w:val="ad"/>
        <w:jc w:val="center"/>
        <w:rPr>
          <w:b/>
          <w:sz w:val="28"/>
        </w:rPr>
      </w:pPr>
      <w:r w:rsidRPr="008E0DB0">
        <w:rPr>
          <w:b/>
          <w:sz w:val="28"/>
        </w:rPr>
        <w:t>(социальными партнёрами)</w:t>
      </w:r>
    </w:p>
    <w:p w14:paraId="24AAC52D" w14:textId="77777777" w:rsidR="008E0DB0" w:rsidRPr="008E0DB0" w:rsidRDefault="008E0DB0" w:rsidP="00A174BB">
      <w:pPr>
        <w:pStyle w:val="ad"/>
        <w:rPr>
          <w:b/>
          <w:sz w:val="28"/>
        </w:rPr>
      </w:pPr>
    </w:p>
    <w:p w14:paraId="465B12DC" w14:textId="77777777" w:rsidR="008E0DB0" w:rsidRDefault="008E0DB0" w:rsidP="008E0DB0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8E0DB0">
        <w:rPr>
          <w:sz w:val="28"/>
          <w:szCs w:val="28"/>
        </w:rPr>
        <w:t>овместная</w:t>
      </w:r>
      <w:r w:rsidR="00C74D58" w:rsidRPr="008E0DB0">
        <w:rPr>
          <w:sz w:val="28"/>
          <w:szCs w:val="28"/>
        </w:rPr>
        <w:t xml:space="preserve"> работ</w:t>
      </w:r>
      <w:r w:rsidRPr="008E0DB0">
        <w:rPr>
          <w:sz w:val="28"/>
          <w:szCs w:val="28"/>
        </w:rPr>
        <w:t>а</w:t>
      </w:r>
      <w:r w:rsidR="00C74D58" w:rsidRPr="008E0DB0">
        <w:rPr>
          <w:sz w:val="28"/>
          <w:szCs w:val="28"/>
        </w:rPr>
        <w:t xml:space="preserve"> </w:t>
      </w:r>
      <w:r w:rsidRPr="008E0DB0">
        <w:rPr>
          <w:sz w:val="28"/>
          <w:szCs w:val="28"/>
        </w:rPr>
        <w:t>с сельской библиотекой</w:t>
      </w:r>
      <w:r>
        <w:rPr>
          <w:sz w:val="28"/>
          <w:szCs w:val="28"/>
        </w:rPr>
        <w:t>.</w:t>
      </w:r>
    </w:p>
    <w:p w14:paraId="2EEF4EA6" w14:textId="77777777" w:rsidR="00C74D58" w:rsidRPr="00C74D58" w:rsidRDefault="00C74D58" w:rsidP="008E0DB0">
      <w:pPr>
        <w:pStyle w:val="ad"/>
        <w:jc w:val="center"/>
        <w:rPr>
          <w:sz w:val="28"/>
          <w:szCs w:val="28"/>
        </w:rPr>
      </w:pPr>
      <w:r w:rsidRPr="008E0DB0">
        <w:rPr>
          <w:sz w:val="28"/>
          <w:szCs w:val="28"/>
        </w:rPr>
        <w:t xml:space="preserve">                                                                      </w:t>
      </w:r>
      <w:r w:rsidR="008E0DB0">
        <w:rPr>
          <w:sz w:val="28"/>
          <w:szCs w:val="28"/>
        </w:rPr>
        <w:t xml:space="preserve">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2"/>
        <w:gridCol w:w="5550"/>
        <w:gridCol w:w="2694"/>
      </w:tblGrid>
      <w:tr w:rsidR="00C74D58" w:rsidRPr="00C74D58" w14:paraId="59967452" w14:textId="77777777" w:rsidTr="008E0DB0">
        <w:trPr>
          <w:trHeight w:val="402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1025" w14:textId="77777777" w:rsidR="00C74D58" w:rsidRPr="00C74D58" w:rsidRDefault="00C74D58" w:rsidP="00C74D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D2D1D" w14:textId="77777777" w:rsidR="00C74D58" w:rsidRPr="00C74D58" w:rsidRDefault="00C74D58" w:rsidP="00C74D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организации и название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88AED" w14:textId="77777777" w:rsidR="00C74D58" w:rsidRPr="00C74D58" w:rsidRDefault="00C74D58" w:rsidP="00C74D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группы</w:t>
            </w:r>
          </w:p>
        </w:tc>
      </w:tr>
      <w:tr w:rsidR="00C74D58" w:rsidRPr="00C74D58" w14:paraId="444FAB2F" w14:textId="77777777" w:rsidTr="008E0DB0">
        <w:trPr>
          <w:trHeight w:val="402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95FE7" w14:textId="77777777" w:rsidR="00C74D58" w:rsidRPr="00C74D58" w:rsidRDefault="00C74D58" w:rsidP="00C74D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5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1343" w14:textId="77777777" w:rsidR="00C74D58" w:rsidRPr="00C74D58" w:rsidRDefault="00C74D58" w:rsidP="00C74D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58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с детьми в библиотеку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AC02" w14:textId="77777777" w:rsidR="00C74D58" w:rsidRPr="00C74D58" w:rsidRDefault="00C74D58" w:rsidP="00C74D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5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Средняя, старшая, подготовительная</w:t>
            </w:r>
          </w:p>
        </w:tc>
      </w:tr>
      <w:tr w:rsidR="00C74D58" w:rsidRPr="00C74D58" w14:paraId="6BF8DF5A" w14:textId="77777777" w:rsidTr="008E0DB0">
        <w:trPr>
          <w:trHeight w:val="402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F77A" w14:textId="77777777" w:rsidR="00C74D58" w:rsidRPr="00C74D58" w:rsidRDefault="00C74D58" w:rsidP="00C74D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5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CF25" w14:textId="77777777" w:rsidR="00C74D58" w:rsidRPr="00C74D58" w:rsidRDefault="00C74D58" w:rsidP="00C74D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14:paraId="2787B7C1" w14:textId="77777777" w:rsidR="00C74D58" w:rsidRPr="00C74D58" w:rsidRDefault="00C74D58" w:rsidP="00C74D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58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Родина – Россия»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1D97" w14:textId="77777777" w:rsidR="00C74D58" w:rsidRPr="00C74D58" w:rsidRDefault="00C74D58" w:rsidP="00C74D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5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Средняя, старшая, подготовительная</w:t>
            </w:r>
          </w:p>
        </w:tc>
      </w:tr>
      <w:tr w:rsidR="00C74D58" w:rsidRPr="00C74D58" w14:paraId="55EB54F2" w14:textId="77777777" w:rsidTr="008E0DB0">
        <w:trPr>
          <w:trHeight w:val="411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740F" w14:textId="77777777" w:rsidR="00C74D58" w:rsidRPr="00C74D58" w:rsidRDefault="00C74D58" w:rsidP="00C74D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5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40BC" w14:textId="77777777" w:rsidR="00C74D58" w:rsidRPr="00C74D58" w:rsidRDefault="00C74D58" w:rsidP="00C74D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5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викторина «В гостях у Маршака»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4B9C" w14:textId="77777777" w:rsidR="00C74D58" w:rsidRPr="00C74D58" w:rsidRDefault="00C74D58" w:rsidP="00C74D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5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Средняя, старшая</w:t>
            </w:r>
          </w:p>
        </w:tc>
      </w:tr>
      <w:tr w:rsidR="00C74D58" w:rsidRPr="00C74D58" w14:paraId="1ABBAB94" w14:textId="77777777" w:rsidTr="008E0DB0">
        <w:trPr>
          <w:trHeight w:val="411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A75F" w14:textId="77777777" w:rsidR="00C74D58" w:rsidRPr="00C74D58" w:rsidRDefault="00C74D58" w:rsidP="00C74D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FD116" w14:textId="77777777" w:rsidR="00C74D58" w:rsidRPr="00C74D58" w:rsidRDefault="00C74D58" w:rsidP="00C74D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  <w:r w:rsidRPr="00C74D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4D58">
              <w:rPr>
                <w:rFonts w:ascii="Times New Roman" w:eastAsia="Times New Roman" w:hAnsi="Times New Roman" w:cs="Times New Roman"/>
                <w:sz w:val="24"/>
                <w:szCs w:val="24"/>
              </w:rPr>
              <w:t>«Животные России»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1035" w14:textId="77777777" w:rsidR="00C74D58" w:rsidRPr="00C74D58" w:rsidRDefault="00C74D58" w:rsidP="00C74D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Подготовительная </w:t>
            </w:r>
          </w:p>
        </w:tc>
      </w:tr>
      <w:tr w:rsidR="00C74D58" w:rsidRPr="00C74D58" w14:paraId="5369FAAC" w14:textId="77777777" w:rsidTr="00EB4AFD">
        <w:trPr>
          <w:trHeight w:val="313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1D04" w14:textId="77777777" w:rsidR="00C74D58" w:rsidRPr="00C74D58" w:rsidRDefault="00C74D58" w:rsidP="00921D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5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EA89" w14:textId="77777777" w:rsidR="00C74D58" w:rsidRPr="00C74D58" w:rsidRDefault="00C74D58" w:rsidP="00C74D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«Новый год в разных странах»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5992" w14:textId="77777777" w:rsidR="00C74D58" w:rsidRPr="00C74D58" w:rsidRDefault="00C74D58" w:rsidP="00921D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Старшая,  </w:t>
            </w:r>
            <w:proofErr w:type="spellStart"/>
            <w:r w:rsidRPr="00C74D5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</w:t>
            </w:r>
            <w:r w:rsidR="00921D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74D58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</w:p>
        </w:tc>
      </w:tr>
      <w:tr w:rsidR="00C74D58" w:rsidRPr="00C74D58" w14:paraId="1720B70B" w14:textId="77777777" w:rsidTr="008E0DB0">
        <w:trPr>
          <w:trHeight w:val="289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8103" w14:textId="77777777" w:rsidR="00C74D58" w:rsidRPr="00C74D58" w:rsidRDefault="00C74D58" w:rsidP="00C74D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5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1279" w14:textId="77777777" w:rsidR="00C74D58" w:rsidRPr="00C74D58" w:rsidRDefault="00C74D58" w:rsidP="00C74D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«Защитники Отечества»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A99C" w14:textId="77777777" w:rsidR="00C74D58" w:rsidRPr="00C74D58" w:rsidRDefault="00921DEA" w:rsidP="00921D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74D58" w:rsidRPr="00C74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таршая, </w:t>
            </w:r>
            <w:proofErr w:type="spellStart"/>
            <w:r w:rsidR="00C74D58" w:rsidRPr="00C74D5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74D58" w:rsidRPr="00C74D58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</w:p>
        </w:tc>
      </w:tr>
      <w:tr w:rsidR="00C74D58" w:rsidRPr="00C74D58" w14:paraId="3D4C6783" w14:textId="77777777" w:rsidTr="008E0DB0">
        <w:trPr>
          <w:trHeight w:val="402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ACDA7" w14:textId="77777777" w:rsidR="00C74D58" w:rsidRPr="00C74D58" w:rsidRDefault="00C74D58" w:rsidP="00C74D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5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6365" w14:textId="77777777" w:rsidR="00C74D58" w:rsidRPr="00C74D58" w:rsidRDefault="00C74D58" w:rsidP="00C74D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spellStart"/>
            <w:proofErr w:type="gramStart"/>
            <w:r w:rsidR="00EB4AF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74D5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C74D58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Сказочная</w:t>
            </w:r>
            <w:proofErr w:type="spellEnd"/>
            <w:r w:rsidRPr="00C74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страна К.И. Чуковского»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10D3" w14:textId="77777777" w:rsidR="00C74D58" w:rsidRPr="00C74D58" w:rsidRDefault="00921DEA" w:rsidP="00921D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Старшая, </w:t>
            </w:r>
            <w:proofErr w:type="spellStart"/>
            <w:r w:rsidR="00C74D58" w:rsidRPr="00C74D5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74D58" w:rsidRPr="00C74D58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</w:p>
        </w:tc>
      </w:tr>
      <w:tr w:rsidR="00C74D58" w:rsidRPr="00C74D58" w14:paraId="08977F68" w14:textId="77777777" w:rsidTr="008E0DB0">
        <w:trPr>
          <w:trHeight w:val="216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E5FB" w14:textId="77777777" w:rsidR="00C74D58" w:rsidRPr="00C74D58" w:rsidRDefault="00C74D58" w:rsidP="00C74D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  <w:p w14:paraId="2A229C69" w14:textId="77777777" w:rsidR="00C74D58" w:rsidRPr="00C74D58" w:rsidRDefault="00C74D58" w:rsidP="00C74D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33E7" w14:textId="77777777" w:rsidR="008E0DB0" w:rsidRPr="00C74D58" w:rsidRDefault="008E0DB0" w:rsidP="008E0D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  <w:p w14:paraId="36EECA88" w14:textId="77777777" w:rsidR="00C74D58" w:rsidRPr="00C74D58" w:rsidRDefault="008E0DB0" w:rsidP="008E0D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«Путешествие по русским народным сказкам»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A44B" w14:textId="77777777" w:rsidR="00C74D58" w:rsidRPr="00C74D58" w:rsidRDefault="008E0DB0" w:rsidP="00921D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Средняя, старшая, </w:t>
            </w:r>
            <w:proofErr w:type="spellStart"/>
            <w:r w:rsidRPr="00C74D5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</w:t>
            </w:r>
            <w:r w:rsidR="00921D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74D58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</w:p>
        </w:tc>
      </w:tr>
      <w:tr w:rsidR="00C74D58" w:rsidRPr="00C74D58" w14:paraId="401978C8" w14:textId="77777777" w:rsidTr="008E0DB0">
        <w:trPr>
          <w:trHeight w:val="501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6810" w14:textId="77777777" w:rsidR="00C74D58" w:rsidRPr="00C74D58" w:rsidRDefault="00C74D58" w:rsidP="00C74D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5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5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0FE1" w14:textId="77777777" w:rsidR="00C74D58" w:rsidRPr="00C74D58" w:rsidRDefault="00C74D58" w:rsidP="00C74D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5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«В мире загадок»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391B" w14:textId="77777777" w:rsidR="00C74D58" w:rsidRPr="00C74D58" w:rsidRDefault="008E0DB0" w:rsidP="00EB4A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Средняя, старшая, </w:t>
            </w:r>
            <w:proofErr w:type="spellStart"/>
            <w:r w:rsidRPr="00C74D5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</w:t>
            </w:r>
            <w:proofErr w:type="spellEnd"/>
            <w:r w:rsidR="00EB4A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74D58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</w:p>
        </w:tc>
      </w:tr>
    </w:tbl>
    <w:p w14:paraId="2C3B5E6F" w14:textId="77777777" w:rsidR="00EB4AFD" w:rsidRDefault="00EB4AFD" w:rsidP="008E0DB0">
      <w:pPr>
        <w:pStyle w:val="ad"/>
        <w:jc w:val="center"/>
        <w:rPr>
          <w:sz w:val="28"/>
          <w:szCs w:val="28"/>
        </w:rPr>
      </w:pPr>
    </w:p>
    <w:p w14:paraId="7CA290A0" w14:textId="77777777" w:rsidR="008E0DB0" w:rsidRDefault="008E0DB0" w:rsidP="008E0DB0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8E0DB0">
        <w:rPr>
          <w:sz w:val="28"/>
          <w:szCs w:val="28"/>
        </w:rPr>
        <w:t xml:space="preserve">овместная работа с </w:t>
      </w:r>
      <w:r>
        <w:rPr>
          <w:sz w:val="28"/>
          <w:szCs w:val="28"/>
        </w:rPr>
        <w:t>Домом культуры.</w:t>
      </w:r>
    </w:p>
    <w:p w14:paraId="03935532" w14:textId="77777777" w:rsidR="008E0DB0" w:rsidRPr="008E0DB0" w:rsidRDefault="008E0DB0" w:rsidP="008E0D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3"/>
        <w:tblW w:w="0" w:type="auto"/>
        <w:tblLook w:val="01E0" w:firstRow="1" w:lastRow="1" w:firstColumn="1" w:lastColumn="1" w:noHBand="0" w:noVBand="0"/>
      </w:tblPr>
      <w:tblGrid>
        <w:gridCol w:w="789"/>
        <w:gridCol w:w="4099"/>
        <w:gridCol w:w="1651"/>
        <w:gridCol w:w="2749"/>
      </w:tblGrid>
      <w:tr w:rsidR="008E0DB0" w:rsidRPr="008E0DB0" w14:paraId="32543A13" w14:textId="77777777" w:rsidTr="008E0DB0">
        <w:tc>
          <w:tcPr>
            <w:tcW w:w="789" w:type="dxa"/>
          </w:tcPr>
          <w:p w14:paraId="4638176F" w14:textId="77777777" w:rsidR="008E0DB0" w:rsidRPr="008E0DB0" w:rsidRDefault="008E0DB0" w:rsidP="008E0DB0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8E0DB0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99" w:type="dxa"/>
          </w:tcPr>
          <w:p w14:paraId="70E7E6F8" w14:textId="77777777" w:rsidR="008E0DB0" w:rsidRPr="008E0DB0" w:rsidRDefault="008E0DB0" w:rsidP="008E0DB0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8E0DB0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651" w:type="dxa"/>
          </w:tcPr>
          <w:p w14:paraId="0B94BCA5" w14:textId="77777777" w:rsidR="008E0DB0" w:rsidRPr="008E0DB0" w:rsidRDefault="008E0DB0" w:rsidP="008E0DB0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8E0DB0">
              <w:rPr>
                <w:b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2749" w:type="dxa"/>
          </w:tcPr>
          <w:p w14:paraId="6415C5DA" w14:textId="77777777" w:rsidR="008E0DB0" w:rsidRPr="008E0DB0" w:rsidRDefault="008E0DB0" w:rsidP="008E0DB0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8E0DB0">
              <w:rPr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E0DB0" w:rsidRPr="008E0DB0" w14:paraId="00A4AD57" w14:textId="77777777" w:rsidTr="008E0DB0">
        <w:tc>
          <w:tcPr>
            <w:tcW w:w="789" w:type="dxa"/>
          </w:tcPr>
          <w:p w14:paraId="6444CABC" w14:textId="77777777" w:rsidR="008E0DB0" w:rsidRPr="008E0DB0" w:rsidRDefault="008E0DB0" w:rsidP="008E0DB0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8E0DB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14:paraId="3E22745A" w14:textId="77777777" w:rsidR="008E0DB0" w:rsidRPr="008E0DB0" w:rsidRDefault="008E0DB0" w:rsidP="008E0DB0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8E0DB0">
              <w:rPr>
                <w:color w:val="000000"/>
                <w:sz w:val="24"/>
                <w:szCs w:val="24"/>
              </w:rPr>
              <w:t>Экскурсия в ДК с целью знакомства с профессиями работников ДК</w:t>
            </w:r>
          </w:p>
        </w:tc>
        <w:tc>
          <w:tcPr>
            <w:tcW w:w="1651" w:type="dxa"/>
          </w:tcPr>
          <w:p w14:paraId="4AD6634E" w14:textId="77777777" w:rsidR="008E0DB0" w:rsidRPr="008E0DB0" w:rsidRDefault="008E0DB0" w:rsidP="008E0DB0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8E0DB0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49" w:type="dxa"/>
          </w:tcPr>
          <w:p w14:paraId="1DAC9389" w14:textId="77777777" w:rsidR="008E0DB0" w:rsidRPr="008E0DB0" w:rsidRDefault="008E0DB0" w:rsidP="008E0DB0">
            <w:pPr>
              <w:jc w:val="center"/>
              <w:rPr>
                <w:sz w:val="24"/>
                <w:szCs w:val="24"/>
              </w:rPr>
            </w:pPr>
            <w:r w:rsidRPr="008E0DB0">
              <w:rPr>
                <w:sz w:val="24"/>
                <w:szCs w:val="24"/>
              </w:rPr>
              <w:t>Воспитатели старшей, подготовительной групп</w:t>
            </w:r>
          </w:p>
        </w:tc>
      </w:tr>
      <w:tr w:rsidR="008E0DB0" w:rsidRPr="008E0DB0" w14:paraId="65F5449F" w14:textId="77777777" w:rsidTr="008E0DB0">
        <w:tc>
          <w:tcPr>
            <w:tcW w:w="789" w:type="dxa"/>
          </w:tcPr>
          <w:p w14:paraId="489A896B" w14:textId="77777777" w:rsidR="008E0DB0" w:rsidRPr="008E0DB0" w:rsidRDefault="008E0DB0" w:rsidP="008E0DB0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8E0DB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99" w:type="dxa"/>
          </w:tcPr>
          <w:p w14:paraId="6B96AB28" w14:textId="77777777" w:rsidR="008E0DB0" w:rsidRPr="008E0DB0" w:rsidRDefault="008E0DB0" w:rsidP="008E0DB0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8E0DB0">
              <w:rPr>
                <w:color w:val="000000"/>
                <w:sz w:val="24"/>
                <w:szCs w:val="24"/>
              </w:rPr>
              <w:t>Знакомство со сценой, ее убранством»</w:t>
            </w:r>
          </w:p>
        </w:tc>
        <w:tc>
          <w:tcPr>
            <w:tcW w:w="1651" w:type="dxa"/>
          </w:tcPr>
          <w:p w14:paraId="0E31084F" w14:textId="77777777" w:rsidR="008E0DB0" w:rsidRPr="008E0DB0" w:rsidRDefault="008E0DB0" w:rsidP="008E0DB0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8E0DB0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749" w:type="dxa"/>
          </w:tcPr>
          <w:p w14:paraId="0A186C09" w14:textId="77777777" w:rsidR="008E0DB0" w:rsidRPr="008E0DB0" w:rsidRDefault="008E0DB0" w:rsidP="008E0DB0">
            <w:pPr>
              <w:jc w:val="center"/>
              <w:rPr>
                <w:sz w:val="24"/>
                <w:szCs w:val="24"/>
              </w:rPr>
            </w:pPr>
            <w:r w:rsidRPr="008E0DB0">
              <w:rPr>
                <w:sz w:val="24"/>
                <w:szCs w:val="24"/>
              </w:rPr>
              <w:t>Воспитатели старшей, подготовительной групп</w:t>
            </w:r>
          </w:p>
        </w:tc>
      </w:tr>
      <w:tr w:rsidR="008E0DB0" w:rsidRPr="008E0DB0" w14:paraId="79A80A67" w14:textId="77777777" w:rsidTr="008E0DB0">
        <w:tc>
          <w:tcPr>
            <w:tcW w:w="789" w:type="dxa"/>
          </w:tcPr>
          <w:p w14:paraId="0D56802D" w14:textId="77777777" w:rsidR="008E0DB0" w:rsidRPr="008E0DB0" w:rsidRDefault="008E0DB0" w:rsidP="008E0DB0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8E0DB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099" w:type="dxa"/>
          </w:tcPr>
          <w:p w14:paraId="4A7FEDDA" w14:textId="77777777" w:rsidR="008E0DB0" w:rsidRPr="008E0DB0" w:rsidRDefault="008E0DB0" w:rsidP="008E0DB0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8E0DB0">
              <w:rPr>
                <w:color w:val="000000"/>
                <w:sz w:val="24"/>
                <w:szCs w:val="24"/>
              </w:rPr>
              <w:t xml:space="preserve">Выставка рисунков </w:t>
            </w:r>
          </w:p>
          <w:p w14:paraId="28D4A42E" w14:textId="77777777" w:rsidR="008E0DB0" w:rsidRPr="008E0DB0" w:rsidRDefault="008E0DB0" w:rsidP="008E0DB0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8E0DB0">
              <w:rPr>
                <w:color w:val="000000"/>
                <w:sz w:val="24"/>
                <w:szCs w:val="24"/>
              </w:rPr>
              <w:t>«Мамочка любимая моя»</w:t>
            </w:r>
          </w:p>
        </w:tc>
        <w:tc>
          <w:tcPr>
            <w:tcW w:w="1651" w:type="dxa"/>
          </w:tcPr>
          <w:p w14:paraId="00AB4657" w14:textId="77777777" w:rsidR="008E0DB0" w:rsidRPr="008E0DB0" w:rsidRDefault="008E0DB0" w:rsidP="008E0DB0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8E0DB0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49" w:type="dxa"/>
          </w:tcPr>
          <w:p w14:paraId="45B631F9" w14:textId="77777777" w:rsidR="008E0DB0" w:rsidRPr="008E0DB0" w:rsidRDefault="008E0DB0" w:rsidP="008E0DB0">
            <w:pPr>
              <w:jc w:val="center"/>
              <w:rPr>
                <w:sz w:val="24"/>
                <w:szCs w:val="24"/>
              </w:rPr>
            </w:pPr>
            <w:r w:rsidRPr="008E0DB0">
              <w:rPr>
                <w:sz w:val="24"/>
                <w:szCs w:val="24"/>
              </w:rPr>
              <w:t>Воспитатели старшей, подготовительной групп</w:t>
            </w:r>
          </w:p>
        </w:tc>
      </w:tr>
      <w:tr w:rsidR="008E0DB0" w:rsidRPr="008E0DB0" w14:paraId="53B5B35E" w14:textId="77777777" w:rsidTr="008E0DB0">
        <w:tc>
          <w:tcPr>
            <w:tcW w:w="789" w:type="dxa"/>
          </w:tcPr>
          <w:p w14:paraId="3EA3FAC4" w14:textId="77777777" w:rsidR="008E0DB0" w:rsidRPr="008E0DB0" w:rsidRDefault="008E0DB0" w:rsidP="008E0DB0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8E0DB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099" w:type="dxa"/>
          </w:tcPr>
          <w:p w14:paraId="33D81A07" w14:textId="77777777" w:rsidR="008E0DB0" w:rsidRPr="008E0DB0" w:rsidRDefault="008E0DB0" w:rsidP="008E0DB0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8E0DB0">
              <w:rPr>
                <w:color w:val="000000"/>
                <w:sz w:val="24"/>
                <w:szCs w:val="24"/>
              </w:rPr>
              <w:t>Новогоднее представление для детей</w:t>
            </w:r>
          </w:p>
        </w:tc>
        <w:tc>
          <w:tcPr>
            <w:tcW w:w="1651" w:type="dxa"/>
          </w:tcPr>
          <w:p w14:paraId="046B5CCF" w14:textId="77777777" w:rsidR="008E0DB0" w:rsidRPr="008E0DB0" w:rsidRDefault="008E0DB0" w:rsidP="008E0DB0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8E0DB0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749" w:type="dxa"/>
          </w:tcPr>
          <w:p w14:paraId="25D411A5" w14:textId="77777777" w:rsidR="008E0DB0" w:rsidRPr="008E0DB0" w:rsidRDefault="008E0DB0" w:rsidP="008E0DB0">
            <w:pPr>
              <w:jc w:val="center"/>
              <w:rPr>
                <w:sz w:val="24"/>
                <w:szCs w:val="24"/>
              </w:rPr>
            </w:pPr>
            <w:r w:rsidRPr="008E0DB0">
              <w:rPr>
                <w:sz w:val="24"/>
                <w:szCs w:val="24"/>
              </w:rPr>
              <w:t>Воспитатели старшей, подготовительной групп</w:t>
            </w:r>
          </w:p>
        </w:tc>
      </w:tr>
      <w:tr w:rsidR="008E0DB0" w:rsidRPr="008E0DB0" w14:paraId="632E59D6" w14:textId="77777777" w:rsidTr="008E0DB0">
        <w:tc>
          <w:tcPr>
            <w:tcW w:w="789" w:type="dxa"/>
          </w:tcPr>
          <w:p w14:paraId="7CAF0179" w14:textId="77777777" w:rsidR="008E0DB0" w:rsidRPr="008E0DB0" w:rsidRDefault="008E0DB0" w:rsidP="008E0DB0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8E0DB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099" w:type="dxa"/>
          </w:tcPr>
          <w:p w14:paraId="60D8877A" w14:textId="77777777" w:rsidR="008E0DB0" w:rsidRPr="008E0DB0" w:rsidRDefault="008E0DB0" w:rsidP="008E0DB0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8E0DB0">
              <w:rPr>
                <w:color w:val="000000"/>
                <w:sz w:val="24"/>
                <w:szCs w:val="24"/>
              </w:rPr>
              <w:t>Экскурсия в костюмерную, знакомство с костюмами</w:t>
            </w:r>
          </w:p>
        </w:tc>
        <w:tc>
          <w:tcPr>
            <w:tcW w:w="1651" w:type="dxa"/>
          </w:tcPr>
          <w:p w14:paraId="6DD22B5C" w14:textId="77777777" w:rsidR="008E0DB0" w:rsidRPr="008E0DB0" w:rsidRDefault="008E0DB0" w:rsidP="008E0DB0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8E0DB0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749" w:type="dxa"/>
          </w:tcPr>
          <w:p w14:paraId="32D652AC" w14:textId="77777777" w:rsidR="008E0DB0" w:rsidRPr="008E0DB0" w:rsidRDefault="008E0DB0" w:rsidP="008E0DB0">
            <w:pPr>
              <w:jc w:val="center"/>
              <w:rPr>
                <w:sz w:val="24"/>
                <w:szCs w:val="24"/>
              </w:rPr>
            </w:pPr>
            <w:r w:rsidRPr="008E0DB0">
              <w:rPr>
                <w:sz w:val="24"/>
                <w:szCs w:val="24"/>
              </w:rPr>
              <w:t>Воспитатели старшей, подготовительной групп</w:t>
            </w:r>
          </w:p>
        </w:tc>
      </w:tr>
      <w:tr w:rsidR="008E0DB0" w:rsidRPr="008E0DB0" w14:paraId="64F1D86D" w14:textId="77777777" w:rsidTr="008E0DB0">
        <w:tc>
          <w:tcPr>
            <w:tcW w:w="789" w:type="dxa"/>
          </w:tcPr>
          <w:p w14:paraId="04396048" w14:textId="77777777" w:rsidR="008E0DB0" w:rsidRPr="008E0DB0" w:rsidRDefault="008E0DB0" w:rsidP="008E0DB0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8E0DB0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099" w:type="dxa"/>
          </w:tcPr>
          <w:p w14:paraId="282F4F19" w14:textId="77777777" w:rsidR="008E0DB0" w:rsidRPr="008E0DB0" w:rsidRDefault="008E0DB0" w:rsidP="008E0DB0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8E0DB0">
              <w:rPr>
                <w:color w:val="000000"/>
                <w:sz w:val="24"/>
                <w:szCs w:val="24"/>
              </w:rPr>
              <w:t>В гостях у фольклорного ансамбля «Бабье лето»</w:t>
            </w:r>
          </w:p>
        </w:tc>
        <w:tc>
          <w:tcPr>
            <w:tcW w:w="1651" w:type="dxa"/>
          </w:tcPr>
          <w:p w14:paraId="39FA3A9D" w14:textId="77777777" w:rsidR="008E0DB0" w:rsidRPr="008E0DB0" w:rsidRDefault="008E0DB0" w:rsidP="008E0DB0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8E0DB0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749" w:type="dxa"/>
          </w:tcPr>
          <w:p w14:paraId="4FA76C48" w14:textId="77777777" w:rsidR="008E0DB0" w:rsidRPr="008E0DB0" w:rsidRDefault="008E0DB0" w:rsidP="008E0DB0">
            <w:pPr>
              <w:jc w:val="center"/>
              <w:rPr>
                <w:sz w:val="24"/>
                <w:szCs w:val="24"/>
              </w:rPr>
            </w:pPr>
            <w:r w:rsidRPr="008E0DB0">
              <w:rPr>
                <w:sz w:val="24"/>
                <w:szCs w:val="24"/>
              </w:rPr>
              <w:t>Воспитатели старшей, подготовительной групп</w:t>
            </w:r>
          </w:p>
        </w:tc>
      </w:tr>
      <w:tr w:rsidR="008E0DB0" w:rsidRPr="008E0DB0" w14:paraId="5FC13287" w14:textId="77777777" w:rsidTr="008E0DB0">
        <w:tc>
          <w:tcPr>
            <w:tcW w:w="789" w:type="dxa"/>
          </w:tcPr>
          <w:p w14:paraId="2D08B85F" w14:textId="77777777" w:rsidR="008E0DB0" w:rsidRPr="008E0DB0" w:rsidRDefault="008E0DB0" w:rsidP="008E0DB0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8E0DB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099" w:type="dxa"/>
          </w:tcPr>
          <w:p w14:paraId="4295E822" w14:textId="77777777" w:rsidR="008E0DB0" w:rsidRPr="008E0DB0" w:rsidRDefault="008E0DB0" w:rsidP="008E0DB0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8E0DB0">
              <w:rPr>
                <w:color w:val="000000"/>
                <w:sz w:val="24"/>
                <w:szCs w:val="24"/>
              </w:rPr>
              <w:t>Участие в концерте на День Победы</w:t>
            </w:r>
          </w:p>
        </w:tc>
        <w:tc>
          <w:tcPr>
            <w:tcW w:w="1651" w:type="dxa"/>
          </w:tcPr>
          <w:p w14:paraId="0BF72F1B" w14:textId="77777777" w:rsidR="008E0DB0" w:rsidRPr="008E0DB0" w:rsidRDefault="008E0DB0" w:rsidP="008E0DB0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8E0DB0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49" w:type="dxa"/>
          </w:tcPr>
          <w:p w14:paraId="24D6CE9D" w14:textId="77777777" w:rsidR="008E0DB0" w:rsidRPr="008E0DB0" w:rsidRDefault="008E0DB0" w:rsidP="008E0DB0">
            <w:pPr>
              <w:jc w:val="center"/>
              <w:rPr>
                <w:sz w:val="24"/>
                <w:szCs w:val="24"/>
              </w:rPr>
            </w:pPr>
            <w:r w:rsidRPr="008E0DB0">
              <w:rPr>
                <w:sz w:val="24"/>
                <w:szCs w:val="24"/>
              </w:rPr>
              <w:t>Воспитатели старшей, подготовительной групп</w:t>
            </w:r>
          </w:p>
        </w:tc>
      </w:tr>
      <w:tr w:rsidR="008E0DB0" w:rsidRPr="008E0DB0" w14:paraId="2CA2D98D" w14:textId="77777777" w:rsidTr="008E0DB0">
        <w:tc>
          <w:tcPr>
            <w:tcW w:w="789" w:type="dxa"/>
          </w:tcPr>
          <w:p w14:paraId="11BC488D" w14:textId="77777777" w:rsidR="008E0DB0" w:rsidRPr="008E0DB0" w:rsidRDefault="008E0DB0" w:rsidP="008E0DB0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8E0DB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099" w:type="dxa"/>
          </w:tcPr>
          <w:p w14:paraId="7F380516" w14:textId="77777777" w:rsidR="008E0DB0" w:rsidRPr="008E0DB0" w:rsidRDefault="008E0DB0" w:rsidP="008E0DB0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8E0DB0">
              <w:rPr>
                <w:color w:val="000000"/>
                <w:sz w:val="24"/>
                <w:szCs w:val="24"/>
              </w:rPr>
              <w:t>Концерт «Счастливое детство»</w:t>
            </w:r>
          </w:p>
        </w:tc>
        <w:tc>
          <w:tcPr>
            <w:tcW w:w="1651" w:type="dxa"/>
          </w:tcPr>
          <w:p w14:paraId="23282237" w14:textId="77777777" w:rsidR="008E0DB0" w:rsidRPr="008E0DB0" w:rsidRDefault="008E0DB0" w:rsidP="008E0DB0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8E0DB0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749" w:type="dxa"/>
          </w:tcPr>
          <w:p w14:paraId="55B57052" w14:textId="77777777" w:rsidR="008E0DB0" w:rsidRPr="008E0DB0" w:rsidRDefault="008E0DB0" w:rsidP="008E0DB0">
            <w:pPr>
              <w:jc w:val="center"/>
              <w:rPr>
                <w:sz w:val="24"/>
                <w:szCs w:val="24"/>
              </w:rPr>
            </w:pPr>
            <w:r w:rsidRPr="008E0DB0">
              <w:rPr>
                <w:sz w:val="24"/>
                <w:szCs w:val="24"/>
              </w:rPr>
              <w:t>Воспитатели старшей, подготовительной групп</w:t>
            </w:r>
          </w:p>
        </w:tc>
      </w:tr>
    </w:tbl>
    <w:p w14:paraId="7E80AEF1" w14:textId="77777777" w:rsidR="008E0DB0" w:rsidRPr="008E0DB0" w:rsidRDefault="008E0DB0" w:rsidP="008E0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C440A6" w14:textId="77777777" w:rsidR="00EB4AFD" w:rsidRPr="00AB30AF" w:rsidRDefault="00EB4AFD" w:rsidP="00EB4AFD">
      <w:pPr>
        <w:pStyle w:val="ad"/>
        <w:jc w:val="center"/>
        <w:rPr>
          <w:sz w:val="28"/>
        </w:rPr>
      </w:pPr>
      <w:r w:rsidRPr="00AB30AF">
        <w:rPr>
          <w:sz w:val="28"/>
        </w:rPr>
        <w:t xml:space="preserve">Совместная работа </w:t>
      </w:r>
    </w:p>
    <w:p w14:paraId="68F0E5C3" w14:textId="77777777" w:rsidR="00EB4AFD" w:rsidRPr="00EB4AFD" w:rsidRDefault="00EB4AFD" w:rsidP="00EB4AFD">
      <w:pPr>
        <w:pStyle w:val="ad"/>
        <w:jc w:val="center"/>
        <w:rPr>
          <w:sz w:val="28"/>
        </w:rPr>
      </w:pPr>
      <w:r w:rsidRPr="00AB30AF">
        <w:rPr>
          <w:sz w:val="28"/>
        </w:rPr>
        <w:t>с Оздоровительным центром для пожилых людей «Уют».</w:t>
      </w:r>
    </w:p>
    <w:p w14:paraId="7CAB5249" w14:textId="77777777" w:rsidR="00EB4AFD" w:rsidRPr="00921DEA" w:rsidRDefault="00EB4AFD" w:rsidP="00EB4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и задачи: </w:t>
      </w:r>
    </w:p>
    <w:p w14:paraId="5380C2AA" w14:textId="77777777" w:rsidR="00EB4AFD" w:rsidRPr="00921DEA" w:rsidRDefault="00EB4AFD" w:rsidP="00EB4AFD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условия для нравственного воспитания и обогащения духовного мира детей;</w:t>
      </w:r>
    </w:p>
    <w:p w14:paraId="0DB8CF40" w14:textId="77777777" w:rsidR="00EB4AFD" w:rsidRPr="00921DEA" w:rsidRDefault="00EB4AFD" w:rsidP="00EB4AFD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формированию доброты, внимательного, заботливого отношения к пожилым </w:t>
      </w:r>
      <w:proofErr w:type="gramStart"/>
      <w:r w:rsidRPr="00921DE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 ;</w:t>
      </w:r>
      <w:proofErr w:type="gramEnd"/>
    </w:p>
    <w:p w14:paraId="05F3756A" w14:textId="77777777" w:rsidR="00EB4AFD" w:rsidRPr="00921DEA" w:rsidRDefault="00EB4AFD" w:rsidP="00EB4AFD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Приучать детей понимать социальную значимость участия в мероприятиях.</w:t>
      </w:r>
    </w:p>
    <w:p w14:paraId="67EC0898" w14:textId="77777777" w:rsidR="00EB4AFD" w:rsidRPr="00921DEA" w:rsidRDefault="00EB4AFD" w:rsidP="00EB4AF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387"/>
        <w:gridCol w:w="1134"/>
        <w:gridCol w:w="2410"/>
      </w:tblGrid>
      <w:tr w:rsidR="00EB4AFD" w:rsidRPr="00921DEA" w14:paraId="42641E44" w14:textId="77777777" w:rsidTr="00541464">
        <w:trPr>
          <w:trHeight w:val="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2AC0C" w14:textId="77777777" w:rsidR="00EB4AFD" w:rsidRPr="00921DEA" w:rsidRDefault="00EB4AFD" w:rsidP="0054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D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 п\п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F39BB" w14:textId="77777777" w:rsidR="00EB4AFD" w:rsidRPr="00921DEA" w:rsidRDefault="00EB4AFD" w:rsidP="0054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66798" w14:textId="77777777" w:rsidR="00EB4AFD" w:rsidRPr="00921DEA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0EF95" w14:textId="77777777" w:rsidR="00EB4AFD" w:rsidRPr="00921DEA" w:rsidRDefault="00EB4AFD" w:rsidP="0054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B4AFD" w:rsidRPr="00921DEA" w14:paraId="16B6A2AC" w14:textId="77777777" w:rsidTr="00541464">
        <w:trPr>
          <w:trHeight w:val="7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9E95A" w14:textId="77777777" w:rsidR="00EB4AFD" w:rsidRPr="00921DEA" w:rsidRDefault="00EB4AFD" w:rsidP="0054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9E295" w14:textId="77777777" w:rsidR="00EB4AFD" w:rsidRPr="00921DEA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Концерт, посвященный Дню пожилого человека  «Славим седину»</w:t>
            </w:r>
          </w:p>
          <w:p w14:paraId="15665383" w14:textId="77777777" w:rsidR="00EB4AFD" w:rsidRPr="00921DEA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вручение подарочных открыток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E72DA" w14:textId="77777777" w:rsidR="00EB4AFD" w:rsidRPr="00921DEA" w:rsidRDefault="00EB4AFD" w:rsidP="0054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8D9C2" w14:textId="77777777" w:rsidR="00EB4AFD" w:rsidRPr="00921DEA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2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 старшей, </w:t>
            </w:r>
            <w:proofErr w:type="spellStart"/>
            <w:r w:rsidRPr="0092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2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групп</w:t>
            </w:r>
          </w:p>
        </w:tc>
      </w:tr>
      <w:tr w:rsidR="00EB4AFD" w:rsidRPr="00921DEA" w14:paraId="65318468" w14:textId="77777777" w:rsidTr="00541464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B66FD" w14:textId="77777777" w:rsidR="00EB4AFD" w:rsidRPr="00921DEA" w:rsidRDefault="00EB4AFD" w:rsidP="0054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AF531" w14:textId="77777777" w:rsidR="00EB4AFD" w:rsidRPr="00921DEA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Новогодний концерт «Новогодний калейдоскоп»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2740" w14:textId="77777777" w:rsidR="00EB4AFD" w:rsidRPr="00921DEA" w:rsidRDefault="00EB4AFD" w:rsidP="0054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A2E9" w14:textId="77777777" w:rsidR="00EB4AFD" w:rsidRPr="00921DEA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2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 старшей, </w:t>
            </w:r>
            <w:proofErr w:type="spellStart"/>
            <w:r w:rsidRPr="0092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</w:t>
            </w:r>
            <w:proofErr w:type="spellEnd"/>
            <w:r w:rsidRPr="0092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 групп</w:t>
            </w:r>
          </w:p>
        </w:tc>
      </w:tr>
      <w:tr w:rsidR="00EB4AFD" w:rsidRPr="00921DEA" w14:paraId="34A70C9B" w14:textId="77777777" w:rsidTr="00541464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179BA" w14:textId="77777777" w:rsidR="00EB4AFD" w:rsidRPr="00921DEA" w:rsidRDefault="00EB4AFD" w:rsidP="0054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79649" w14:textId="77777777" w:rsidR="00EB4AFD" w:rsidRPr="00921DEA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Концерт, посвященный Международному женскому дню 8 марта  «В марте есть такой денёк, с цифрой будто кренделёк»</w:t>
            </w:r>
          </w:p>
          <w:p w14:paraId="086D2D77" w14:textId="77777777" w:rsidR="00EB4AFD" w:rsidRPr="00921DEA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вручение подарочных открыток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5D185" w14:textId="77777777" w:rsidR="00EB4AFD" w:rsidRPr="00921DEA" w:rsidRDefault="00EB4AFD" w:rsidP="0054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3CA5C" w14:textId="77777777" w:rsidR="00EB4AFD" w:rsidRPr="00921DEA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2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 старшей, </w:t>
            </w:r>
            <w:proofErr w:type="spellStart"/>
            <w:r w:rsidRPr="0092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</w:t>
            </w:r>
            <w:proofErr w:type="spellEnd"/>
            <w:r w:rsidRPr="0092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 групп</w:t>
            </w:r>
          </w:p>
        </w:tc>
      </w:tr>
      <w:tr w:rsidR="00EB4AFD" w:rsidRPr="00921DEA" w14:paraId="1EB65EDC" w14:textId="77777777" w:rsidTr="00541464">
        <w:trPr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B6057" w14:textId="77777777" w:rsidR="00EB4AFD" w:rsidRPr="00921DEA" w:rsidRDefault="00EB4AFD" w:rsidP="0054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BAEC3" w14:textId="77777777" w:rsidR="00EB4AFD" w:rsidRPr="00921DEA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Поздравление с Днем Победы</w:t>
            </w:r>
          </w:p>
          <w:p w14:paraId="16FC61C8" w14:textId="77777777" w:rsidR="00EB4AFD" w:rsidRPr="00921DEA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вручение подарочных открыток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001B5" w14:textId="77777777" w:rsidR="00EB4AFD" w:rsidRPr="00921DEA" w:rsidRDefault="00EB4AFD" w:rsidP="0054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E649C" w14:textId="77777777" w:rsidR="00EB4AFD" w:rsidRPr="00921DEA" w:rsidRDefault="00EB4AFD" w:rsidP="0054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2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 старшей, </w:t>
            </w:r>
            <w:proofErr w:type="spellStart"/>
            <w:r w:rsidRPr="0092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2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групп</w:t>
            </w:r>
          </w:p>
        </w:tc>
      </w:tr>
    </w:tbl>
    <w:p w14:paraId="5561DB83" w14:textId="77777777" w:rsidR="008E0DB0" w:rsidRDefault="008E0DB0" w:rsidP="00C74D58">
      <w:pPr>
        <w:pStyle w:val="ad"/>
        <w:jc w:val="center"/>
        <w:rPr>
          <w:sz w:val="28"/>
        </w:rPr>
      </w:pPr>
    </w:p>
    <w:p w14:paraId="262F1645" w14:textId="77777777" w:rsidR="008E0DB0" w:rsidRDefault="008E0DB0" w:rsidP="00C74D58">
      <w:pPr>
        <w:pStyle w:val="ad"/>
        <w:jc w:val="center"/>
        <w:rPr>
          <w:sz w:val="28"/>
        </w:rPr>
      </w:pPr>
    </w:p>
    <w:p w14:paraId="77761B32" w14:textId="77777777" w:rsidR="00EB4AFD" w:rsidRDefault="00EB4AFD" w:rsidP="0069190D">
      <w:pPr>
        <w:pStyle w:val="ad"/>
        <w:rPr>
          <w:sz w:val="28"/>
        </w:rPr>
      </w:pPr>
    </w:p>
    <w:p w14:paraId="08FE4DF8" w14:textId="77777777" w:rsidR="0024018B" w:rsidRDefault="0024018B" w:rsidP="0024018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56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</w:t>
      </w:r>
      <w:r w:rsidR="00EB4AFD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</w:p>
    <w:p w14:paraId="1F01DFDD" w14:textId="77777777" w:rsidR="0024018B" w:rsidRDefault="0024018B" w:rsidP="0024018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годовому плану работы </w:t>
      </w:r>
    </w:p>
    <w:p w14:paraId="25F5E0AD" w14:textId="77777777" w:rsidR="0024018B" w:rsidRPr="00462509" w:rsidRDefault="0069190D" w:rsidP="0024018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 2022-2023</w:t>
      </w:r>
      <w:r w:rsidR="002401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24018B">
        <w:rPr>
          <w:rFonts w:ascii="Times New Roman" w:eastAsia="Times New Roman" w:hAnsi="Times New Roman" w:cs="Times New Roman"/>
          <w:sz w:val="24"/>
          <w:szCs w:val="28"/>
          <w:lang w:eastAsia="ru-RU"/>
        </w:rPr>
        <w:t>уч.г</w:t>
      </w:r>
      <w:proofErr w:type="spellEnd"/>
      <w:r w:rsidR="0024018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64B919F2" w14:textId="77777777" w:rsidR="0024018B" w:rsidRDefault="0024018B" w:rsidP="0024018B">
      <w:pPr>
        <w:pStyle w:val="ad"/>
        <w:rPr>
          <w:sz w:val="28"/>
        </w:rPr>
      </w:pPr>
    </w:p>
    <w:p w14:paraId="2C255599" w14:textId="77777777" w:rsidR="0024018B" w:rsidRDefault="0024018B" w:rsidP="006A3319">
      <w:pPr>
        <w:pStyle w:val="ad"/>
        <w:ind w:firstLine="709"/>
        <w:jc w:val="center"/>
        <w:rPr>
          <w:sz w:val="28"/>
        </w:rPr>
      </w:pPr>
      <w:r w:rsidRPr="0024018B">
        <w:rPr>
          <w:sz w:val="28"/>
        </w:rPr>
        <w:t>Пла</w:t>
      </w:r>
      <w:r w:rsidR="006A3319">
        <w:rPr>
          <w:sz w:val="28"/>
        </w:rPr>
        <w:t>н летней оздоровительной работы.</w:t>
      </w:r>
    </w:p>
    <w:p w14:paraId="2F518BA6" w14:textId="77777777" w:rsidR="006A3319" w:rsidRPr="006A3319" w:rsidRDefault="006A3319" w:rsidP="006A33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331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</w:t>
      </w:r>
      <w:r w:rsidRPr="006A33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14:paraId="66673A91" w14:textId="77777777" w:rsidR="006A3319" w:rsidRPr="006A3319" w:rsidRDefault="006A3319" w:rsidP="006A33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331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Обеспечить охрану жизни и здоровья воспитанников, организовать  </w:t>
      </w:r>
      <w:proofErr w:type="spellStart"/>
      <w:r w:rsidRPr="006A3319">
        <w:rPr>
          <w:rFonts w:ascii="Times New Roman" w:eastAsia="Times New Roman" w:hAnsi="Times New Roman" w:cs="Times New Roman"/>
          <w:sz w:val="24"/>
          <w:szCs w:val="24"/>
          <w:lang w:eastAsia="ar-SA"/>
        </w:rPr>
        <w:t>здоровьесберегающий</w:t>
      </w:r>
      <w:proofErr w:type="spellEnd"/>
      <w:r w:rsidRPr="006A33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режим, предупреждать заболеваемость и травматизм.</w:t>
      </w:r>
    </w:p>
    <w:p w14:paraId="213EAFA9" w14:textId="77777777" w:rsidR="006A3319" w:rsidRPr="006A3319" w:rsidRDefault="006A3319" w:rsidP="006A33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E597D8" w14:textId="77777777" w:rsidR="006A3319" w:rsidRPr="006A3319" w:rsidRDefault="006A3319" w:rsidP="006A331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331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Задачи:</w:t>
      </w:r>
    </w:p>
    <w:p w14:paraId="0EFF352E" w14:textId="77777777" w:rsidR="006A3319" w:rsidRPr="006A3319" w:rsidRDefault="006A3319" w:rsidP="006A33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331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Охрана жизни и здоровья детей.</w:t>
      </w:r>
    </w:p>
    <w:p w14:paraId="6FA7D4FD" w14:textId="77777777" w:rsidR="006A3319" w:rsidRPr="006A3319" w:rsidRDefault="006A3319" w:rsidP="006A33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6A331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Создать комфортные условия для физического, психического, умственного и художественно – эстетического развития  каждого ребёнка.</w:t>
      </w:r>
    </w:p>
    <w:p w14:paraId="14A2DF5B" w14:textId="77777777" w:rsidR="006A3319" w:rsidRPr="006A3319" w:rsidRDefault="006A3319" w:rsidP="006A33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6A331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Соблюдать питьевой, температурный режим, культурно – гигиенические навыки.</w:t>
      </w:r>
    </w:p>
    <w:p w14:paraId="475F59D5" w14:textId="77777777" w:rsidR="006A3319" w:rsidRPr="006A3319" w:rsidRDefault="006A3319" w:rsidP="006A33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6A3319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Обеспечить воспитательно – образовательный процесс соответствующими материалами и оборудованием.</w:t>
      </w:r>
    </w:p>
    <w:p w14:paraId="30062DED" w14:textId="77777777" w:rsidR="006A3319" w:rsidRPr="006A3319" w:rsidRDefault="006A3319" w:rsidP="009A308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6A3319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Обеспечить просветительскую деятельность с родителями воспитанников.</w:t>
      </w:r>
    </w:p>
    <w:p w14:paraId="781CA600" w14:textId="77777777" w:rsidR="006A3319" w:rsidRPr="006A3319" w:rsidRDefault="006A3319" w:rsidP="006A33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331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2. Организация оздоровительной работы</w:t>
      </w:r>
      <w:r w:rsidRPr="006A331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E194415" w14:textId="77777777" w:rsidR="006A3319" w:rsidRPr="006A3319" w:rsidRDefault="006A3319" w:rsidP="006A33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6A3319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Переход на летний режим дня (длительной пребывание на свежем воздухе; длительный сон; летняя сетка занятий; дополнительный витаминизированный завтрак).</w:t>
      </w:r>
    </w:p>
    <w:p w14:paraId="2A55E406" w14:textId="77777777" w:rsidR="006A3319" w:rsidRPr="006A3319" w:rsidRDefault="006A3319" w:rsidP="006A331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6A33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Организация закаливающих мероприятий </w:t>
      </w:r>
      <w:proofErr w:type="gramStart"/>
      <w:r w:rsidRPr="006A3319">
        <w:rPr>
          <w:rFonts w:ascii="Times New Roman" w:eastAsia="Times New Roman" w:hAnsi="Times New Roman" w:cs="Times New Roman"/>
          <w:sz w:val="24"/>
          <w:szCs w:val="24"/>
          <w:lang w:eastAsia="ar-SA"/>
        </w:rPr>
        <w:t>( под</w:t>
      </w:r>
      <w:proofErr w:type="gramEnd"/>
      <w:r w:rsidRPr="006A33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наблюдением врача педиатра): воздушные ванны, солнечные ванны, игры с водой, песком и ветром, </w:t>
      </w:r>
      <w:proofErr w:type="spellStart"/>
      <w:r w:rsidRPr="006A3319">
        <w:rPr>
          <w:rFonts w:ascii="Times New Roman" w:eastAsia="Times New Roman" w:hAnsi="Times New Roman" w:cs="Times New Roman"/>
          <w:sz w:val="24"/>
          <w:szCs w:val="24"/>
          <w:lang w:eastAsia="ar-SA"/>
        </w:rPr>
        <w:t>босохождение</w:t>
      </w:r>
      <w:proofErr w:type="spellEnd"/>
      <w:r w:rsidRPr="006A3319">
        <w:rPr>
          <w:rFonts w:ascii="Times New Roman" w:eastAsia="Times New Roman" w:hAnsi="Times New Roman" w:cs="Times New Roman"/>
          <w:sz w:val="24"/>
          <w:szCs w:val="24"/>
          <w:lang w:eastAsia="ar-SA"/>
        </w:rPr>
        <w:t>, облегчённая одежда, купание перед сном)</w:t>
      </w:r>
    </w:p>
    <w:p w14:paraId="3C19808A" w14:textId="77777777" w:rsidR="006A3319" w:rsidRPr="006A3319" w:rsidRDefault="006A3319" w:rsidP="006A33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331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Укрепление физического и психического здоровья детей.</w:t>
      </w:r>
    </w:p>
    <w:p w14:paraId="3964F71D" w14:textId="77777777" w:rsidR="006A3319" w:rsidRPr="006A3319" w:rsidRDefault="006A3319" w:rsidP="006A33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6A3319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физической культуры: создать условия для двигательной активности детей, проводить физкультурные занятия, досуги, соревнования, спортивные и подвижные игры на свежем воздухе.</w:t>
      </w:r>
    </w:p>
    <w:p w14:paraId="7168EA39" w14:textId="77777777" w:rsidR="006A3319" w:rsidRPr="006A3319" w:rsidRDefault="006A3319" w:rsidP="006A33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6A33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Проведение индивидуальных занятий и групповых тренингов с </w:t>
      </w:r>
      <w:r w:rsidR="009A3082">
        <w:rPr>
          <w:rFonts w:ascii="Times New Roman" w:eastAsia="Times New Roman" w:hAnsi="Times New Roman" w:cs="Times New Roman"/>
          <w:sz w:val="24"/>
          <w:szCs w:val="24"/>
          <w:lang w:eastAsia="ar-SA"/>
        </w:rPr>
        <w:t>детьми  педагогом – психологом.</w:t>
      </w:r>
    </w:p>
    <w:p w14:paraId="60EE92FA" w14:textId="77777777" w:rsidR="006A3319" w:rsidRPr="006A3319" w:rsidRDefault="006A3319" w:rsidP="006A33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3319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6A331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Обеспечение каждому  воспитаннику возможности радостно и содержательно прожить лето в условиях детского сада.</w:t>
      </w:r>
    </w:p>
    <w:p w14:paraId="3B896DD7" w14:textId="77777777" w:rsidR="006A3319" w:rsidRPr="006A3319" w:rsidRDefault="006A3319" w:rsidP="006A33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6A331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благоприятного психологического климата.</w:t>
      </w:r>
    </w:p>
    <w:p w14:paraId="2247B5F6" w14:textId="77777777" w:rsidR="006A3319" w:rsidRPr="006A3319" w:rsidRDefault="006A3319" w:rsidP="006A33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6A33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Проведение с детьми познавательно- развлекательных мероприятий </w:t>
      </w:r>
      <w:proofErr w:type="gramStart"/>
      <w:r w:rsidRPr="006A3319">
        <w:rPr>
          <w:rFonts w:ascii="Times New Roman" w:eastAsia="Times New Roman" w:hAnsi="Times New Roman" w:cs="Times New Roman"/>
          <w:sz w:val="24"/>
          <w:szCs w:val="24"/>
          <w:lang w:eastAsia="ar-SA"/>
        </w:rPr>
        <w:t>( развлечения</w:t>
      </w:r>
      <w:proofErr w:type="gramEnd"/>
      <w:r w:rsidRPr="006A3319">
        <w:rPr>
          <w:rFonts w:ascii="Times New Roman" w:eastAsia="Times New Roman" w:hAnsi="Times New Roman" w:cs="Times New Roman"/>
          <w:sz w:val="24"/>
          <w:szCs w:val="24"/>
          <w:lang w:eastAsia="ar-SA"/>
        </w:rPr>
        <w:t>, наблюдение, досуги, игры и т.п.).</w:t>
      </w:r>
    </w:p>
    <w:p w14:paraId="341C6493" w14:textId="77777777" w:rsidR="006A3319" w:rsidRPr="006A3319" w:rsidRDefault="006A3319" w:rsidP="006A33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6A3319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Использование игровых тренингов на формирование и коррекцию эмоциональной сферы детей.</w:t>
      </w:r>
    </w:p>
    <w:p w14:paraId="404B3CCF" w14:textId="77777777" w:rsidR="006A3319" w:rsidRPr="009A3082" w:rsidRDefault="006A3319" w:rsidP="009A308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6A331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Привлечение родителей к участию в разных мероприятиях, проводимых с детьми.</w:t>
      </w:r>
    </w:p>
    <w:tbl>
      <w:tblPr>
        <w:tblpPr w:leftFromText="180" w:rightFromText="180" w:vertAnchor="text" w:horzAnchor="page" w:tblpX="1845" w:tblpY="163"/>
        <w:tblW w:w="9039" w:type="dxa"/>
        <w:tblLayout w:type="fixed"/>
        <w:tblLook w:val="04A0" w:firstRow="1" w:lastRow="0" w:firstColumn="1" w:lastColumn="0" w:noHBand="0" w:noVBand="1"/>
      </w:tblPr>
      <w:tblGrid>
        <w:gridCol w:w="567"/>
        <w:gridCol w:w="4219"/>
        <w:gridCol w:w="1559"/>
        <w:gridCol w:w="1134"/>
        <w:gridCol w:w="1560"/>
      </w:tblGrid>
      <w:tr w:rsidR="006A3319" w:rsidRPr="006A3319" w14:paraId="2ED36AE7" w14:textId="77777777" w:rsidTr="00C12D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68B023" w14:textId="77777777" w:rsidR="006A3319" w:rsidRPr="006A3319" w:rsidRDefault="006A3319" w:rsidP="006A33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39E783" w14:textId="77777777" w:rsidR="006A3319" w:rsidRPr="006A3319" w:rsidRDefault="006A3319" w:rsidP="006A33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735A4A" w14:textId="77777777" w:rsidR="006A3319" w:rsidRPr="006A3319" w:rsidRDefault="006A3319" w:rsidP="006A33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Группы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5BB096" w14:textId="77777777" w:rsidR="006A3319" w:rsidRPr="006A3319" w:rsidRDefault="006A3319" w:rsidP="006A33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22CF5" w14:textId="77777777" w:rsidR="006A3319" w:rsidRPr="006A3319" w:rsidRDefault="006A3319" w:rsidP="006A33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6A3319" w:rsidRPr="006A3319" w14:paraId="0FB1AD44" w14:textId="77777777" w:rsidTr="00C12D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B8E6B9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7839FF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Организация питания детей по летнему 10 – </w:t>
            </w:r>
            <w:proofErr w:type="spellStart"/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</w:t>
            </w:r>
            <w:proofErr w:type="spellEnd"/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дневному меню. Включение в меню витаминных напитков, фруктов, свежих овощей.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55CFF7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 группы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1818F7" w14:textId="77777777" w:rsidR="006A3319" w:rsidRPr="006A3319" w:rsidRDefault="006A3319" w:rsidP="006A33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743B" w14:textId="77777777" w:rsidR="006A3319" w:rsidRPr="006A3319" w:rsidRDefault="006A3319" w:rsidP="006A33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3319" w:rsidRPr="006A3319" w14:paraId="098EE99B" w14:textId="77777777" w:rsidTr="00C12D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50B52A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42CD38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Максимальное пребывание детей на свежем воздухе </w:t>
            </w:r>
            <w:proofErr w:type="gramStart"/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 утренний</w:t>
            </w:r>
            <w:proofErr w:type="gramEnd"/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приём, гимнастика, физкультурные занятия, прогулки, развлечения)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C7C9B1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 группы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9157CE" w14:textId="77777777" w:rsidR="006A3319" w:rsidRPr="006A3319" w:rsidRDefault="006A3319" w:rsidP="006A33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3EC5" w14:textId="77777777" w:rsidR="006A3319" w:rsidRPr="006A3319" w:rsidRDefault="006A3319" w:rsidP="006A33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3319" w:rsidRPr="006A3319" w14:paraId="30BDF80E" w14:textId="77777777" w:rsidTr="00C12D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A49136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639D69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условий для повышения двигательной  активности детей на свежем воздухе путём расширения ассортимента выносным оборудованием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9A81FC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 группы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798D46" w14:textId="77777777" w:rsidR="006A3319" w:rsidRPr="006A3319" w:rsidRDefault="006A3319" w:rsidP="006A33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590C" w14:textId="77777777" w:rsidR="006A3319" w:rsidRPr="006A3319" w:rsidRDefault="006A3319" w:rsidP="006A33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3319" w:rsidRPr="006A3319" w14:paraId="422089DA" w14:textId="77777777" w:rsidTr="00C12D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E1F619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AADBB9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закаливающих и профилактических 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BC1C5C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 группы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9898DE" w14:textId="77777777" w:rsidR="006A3319" w:rsidRPr="006A3319" w:rsidRDefault="006A3319" w:rsidP="006A33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2CE8" w14:textId="77777777" w:rsidR="006A3319" w:rsidRPr="006A3319" w:rsidRDefault="006A3319" w:rsidP="006A33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3319" w:rsidRPr="006A3319" w14:paraId="453672A6" w14:textId="77777777" w:rsidTr="00C12D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5548FB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DDCEC0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Оформление санитарных бюллетеней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518878" w14:textId="77777777" w:rsidR="006A3319" w:rsidRPr="006A3319" w:rsidRDefault="006A3319" w:rsidP="006A33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ED52F1" w14:textId="77777777" w:rsidR="006A3319" w:rsidRPr="006A3319" w:rsidRDefault="006A3319" w:rsidP="006A33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97E0" w14:textId="77777777" w:rsidR="006A3319" w:rsidRPr="006A3319" w:rsidRDefault="006A3319" w:rsidP="006A33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3319" w:rsidRPr="006A3319" w14:paraId="70D0AF35" w14:textId="77777777" w:rsidTr="00C12D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D910F6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6C9239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Индивидуальная и подгрупповая работа с детьми по развитию основных видов движения на прогулке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325AEB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 группы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D6A46A" w14:textId="77777777" w:rsidR="006A3319" w:rsidRPr="006A3319" w:rsidRDefault="006A3319" w:rsidP="006A33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5571" w14:textId="77777777" w:rsidR="006A3319" w:rsidRPr="006A3319" w:rsidRDefault="006A3319" w:rsidP="006A33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0DE7852" w14:textId="77777777" w:rsidR="00985B8B" w:rsidRDefault="00985B8B" w:rsidP="00985B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1BAA334" w14:textId="77777777" w:rsidR="006A3319" w:rsidRPr="006A3319" w:rsidRDefault="006A3319" w:rsidP="00985B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331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Воспитательно – </w:t>
      </w:r>
      <w:r w:rsidR="00985B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образовательная работа с детьми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246"/>
        <w:gridCol w:w="1417"/>
        <w:gridCol w:w="992"/>
        <w:gridCol w:w="1276"/>
      </w:tblGrid>
      <w:tr w:rsidR="006A3319" w:rsidRPr="006A3319" w14:paraId="5D2CF0E9" w14:textId="77777777" w:rsidTr="006A33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13CB52" w14:textId="77777777" w:rsidR="006A3319" w:rsidRPr="006A3319" w:rsidRDefault="006A3319" w:rsidP="006A33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6BE2EF" w14:textId="77777777" w:rsidR="006A3319" w:rsidRPr="006A3319" w:rsidRDefault="006A3319" w:rsidP="006A33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ED8BA4" w14:textId="77777777" w:rsidR="006A3319" w:rsidRPr="006A3319" w:rsidRDefault="006A3319" w:rsidP="006A33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Возрастные группы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1301D9" w14:textId="77777777" w:rsidR="006A3319" w:rsidRPr="006A3319" w:rsidRDefault="006A3319" w:rsidP="006A33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AC890" w14:textId="77777777" w:rsidR="006A3319" w:rsidRPr="006A3319" w:rsidRDefault="006A3319" w:rsidP="006A33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6A3319" w:rsidRPr="006A3319" w14:paraId="157924BC" w14:textId="77777777" w:rsidTr="006A33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23081E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FB28D5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Календарное планирование согласно методическим рекомендациям «Особенности планирования воспитательно – образовательной работы в летний период»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5A6D97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 группы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2AF738" w14:textId="77777777" w:rsidR="006A3319" w:rsidRPr="006A3319" w:rsidRDefault="006A3319" w:rsidP="006A33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35B167B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87A3F54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60C5" w14:textId="77777777" w:rsidR="006A3319" w:rsidRPr="006A3319" w:rsidRDefault="006A3319" w:rsidP="006A33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3319" w:rsidRPr="006A3319" w14:paraId="705B826A" w14:textId="77777777" w:rsidTr="006A33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82F87E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83DC75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Организация работы в группах по летнему </w:t>
            </w: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расписанию непосредственно образовательной деятельности, </w:t>
            </w:r>
            <w:proofErr w:type="gramStart"/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согласно  сетки</w:t>
            </w:r>
            <w:proofErr w:type="gramEnd"/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ЛОП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AD3073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Все группы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286B3F" w14:textId="77777777" w:rsidR="006A3319" w:rsidRPr="006A3319" w:rsidRDefault="006A3319" w:rsidP="006A33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FD98" w14:textId="77777777" w:rsidR="006A3319" w:rsidRPr="006A3319" w:rsidRDefault="006A3319" w:rsidP="006A33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3319" w:rsidRPr="006A3319" w14:paraId="7ED1D71D" w14:textId="77777777" w:rsidTr="006A33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A70051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C3D4CD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Регулярное проведение развлечений и досуговых мероприятий с детьми (музыкальные и физкультурные развлечения 1 раз в неделю, согласно плану музыкального и физкультурного руководителя на ЛПО)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C7B136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 группы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E649D9" w14:textId="77777777" w:rsidR="006A3319" w:rsidRPr="006A3319" w:rsidRDefault="006A3319" w:rsidP="006A33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CC84" w14:textId="77777777" w:rsidR="006A3319" w:rsidRPr="006A3319" w:rsidRDefault="006A3319" w:rsidP="006A33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3319" w:rsidRPr="006A3319" w14:paraId="34EFE901" w14:textId="77777777" w:rsidTr="006A33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367AB4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0E3F4D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Регулярная организация трудовой деятельности: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9F6D19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 группы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29494C" w14:textId="77777777" w:rsidR="006A3319" w:rsidRPr="006A3319" w:rsidRDefault="006A3319" w:rsidP="006A33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D421" w14:textId="77777777" w:rsidR="006A3319" w:rsidRPr="006A3319" w:rsidRDefault="006A3319" w:rsidP="006A33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3319" w:rsidRPr="006A3319" w14:paraId="7379AB28" w14:textId="77777777" w:rsidTr="006A33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CA9E4E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281975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игровой деятельности согласно требованиям 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6598E9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 группы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A802B4" w14:textId="77777777" w:rsidR="006A3319" w:rsidRPr="006A3319" w:rsidRDefault="006A3319" w:rsidP="006A33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87FB" w14:textId="77777777" w:rsidR="006A3319" w:rsidRPr="006A3319" w:rsidRDefault="006A3319" w:rsidP="006A33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3319" w:rsidRPr="006A3319" w14:paraId="7B9486FE" w14:textId="77777777" w:rsidTr="006A33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A80ADB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B527A2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с детьми по предупреждению бытового и дорожного травматизма. Беседы, развлечения, игры.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BE54E9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Старший дошкольный возраст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CC2711" w14:textId="77777777" w:rsidR="006A3319" w:rsidRPr="006A3319" w:rsidRDefault="006A3319" w:rsidP="006A33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8866" w14:textId="77777777" w:rsidR="006A3319" w:rsidRPr="006A3319" w:rsidRDefault="006A3319" w:rsidP="006A33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3319" w:rsidRPr="006A3319" w14:paraId="20324F51" w14:textId="77777777" w:rsidTr="006A33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0BCB97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8E2983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Экскурсии и целевые прогулки с детьми по территории детского сада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DB4F45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Старший дошкольный возраст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7CEB40" w14:textId="77777777" w:rsidR="006A3319" w:rsidRPr="006A3319" w:rsidRDefault="006A3319" w:rsidP="006A33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C048" w14:textId="77777777" w:rsidR="006A3319" w:rsidRPr="006A3319" w:rsidRDefault="006A3319" w:rsidP="006A33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3319" w:rsidRPr="006A3319" w14:paraId="5889F46A" w14:textId="77777777" w:rsidTr="006A33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19A301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8F2945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Экологическое воспитание детей:</w:t>
            </w:r>
          </w:p>
          <w:p w14:paraId="262EEF9E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Беседы:</w:t>
            </w:r>
          </w:p>
          <w:p w14:paraId="71AB5909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Прогулки на соседние участки, в уголок леса, по территории детского сада.</w:t>
            </w:r>
          </w:p>
          <w:p w14:paraId="5583A9E6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Наблюдение за животными, птицами, растениями, природными явлениями.</w:t>
            </w:r>
          </w:p>
          <w:p w14:paraId="3719D1AB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Эксперименты с живой и неживой природой.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8D6349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Средний и старший дошкольный возраст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26E360" w14:textId="77777777" w:rsidR="006A3319" w:rsidRPr="006A3319" w:rsidRDefault="006A3319" w:rsidP="006A33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BD74" w14:textId="77777777" w:rsidR="006A3319" w:rsidRPr="006A3319" w:rsidRDefault="006A3319" w:rsidP="006A33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3319" w:rsidRPr="006A3319" w14:paraId="6072D472" w14:textId="77777777" w:rsidTr="006A33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726837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14DA6D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праздников, тематических развлечений, досугов.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0C5645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 группы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568AA1" w14:textId="77777777" w:rsidR="006A3319" w:rsidRPr="006A3319" w:rsidRDefault="006A3319" w:rsidP="006A33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1C2E" w14:textId="77777777" w:rsidR="006A3319" w:rsidRPr="006A3319" w:rsidRDefault="006A3319" w:rsidP="006A33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304CFB0C" w14:textId="77777777" w:rsidR="009A3082" w:rsidRDefault="009A3082" w:rsidP="009A308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447C8D7" w14:textId="77777777" w:rsidR="006A3319" w:rsidRPr="006A3319" w:rsidRDefault="006A3319" w:rsidP="006A33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6A331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Физкультурно</w:t>
      </w:r>
      <w:proofErr w:type="spellEnd"/>
      <w:r w:rsidRPr="006A331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- оздоровительная работа с детьми</w:t>
      </w:r>
    </w:p>
    <w:p w14:paraId="20F08C8A" w14:textId="77777777" w:rsidR="006A3319" w:rsidRPr="006A3319" w:rsidRDefault="009A3082" w:rsidP="009A30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Профилактическая работа</w:t>
      </w:r>
    </w:p>
    <w:tbl>
      <w:tblPr>
        <w:tblW w:w="93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8"/>
        <w:gridCol w:w="5995"/>
        <w:gridCol w:w="1275"/>
        <w:gridCol w:w="1559"/>
      </w:tblGrid>
      <w:tr w:rsidR="006A3319" w:rsidRPr="006A3319" w14:paraId="172F70BE" w14:textId="77777777" w:rsidTr="006A3319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4C58F5" w14:textId="77777777" w:rsidR="006A3319" w:rsidRPr="006A3319" w:rsidRDefault="006A3319" w:rsidP="006A33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FD8C24" w14:textId="77777777" w:rsidR="006A3319" w:rsidRPr="006A3319" w:rsidRDefault="006A3319" w:rsidP="006A33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работы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F61273" w14:textId="77777777" w:rsidR="006A3319" w:rsidRPr="006A3319" w:rsidRDefault="006A3319" w:rsidP="006A33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EA9A9" w14:textId="77777777" w:rsidR="006A3319" w:rsidRPr="006A3319" w:rsidRDefault="006A3319" w:rsidP="006A33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6A3319" w:rsidRPr="006A3319" w14:paraId="584E1F7B" w14:textId="77777777" w:rsidTr="006A3319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04F348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F5C4DB" w14:textId="77777777" w:rsidR="006A3319" w:rsidRPr="006A3319" w:rsidRDefault="006A3319" w:rsidP="006A33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Инструктаж с сотрудниками ДОО по:</w:t>
            </w:r>
          </w:p>
          <w:p w14:paraId="098DEC24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организации охраны жизни и здоровья детей</w:t>
            </w:r>
          </w:p>
          <w:p w14:paraId="24A8C7BE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предупреждение детского травматизма и ДТП</w:t>
            </w:r>
          </w:p>
          <w:p w14:paraId="7A03935F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предупреждение отравления  детей ядовитыми растениями и грибами</w:t>
            </w:r>
          </w:p>
          <w:p w14:paraId="76398B0F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охране труда и выполнении  техники безопасности на рабочем месте</w:t>
            </w:r>
          </w:p>
          <w:p w14:paraId="1898BFDA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оказанию первой медицинской помощи при солнечном и тепловом ударе</w:t>
            </w:r>
          </w:p>
          <w:p w14:paraId="3704DC59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профилактике клещевого энцефалита</w:t>
            </w:r>
          </w:p>
          <w:p w14:paraId="5086071E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профилактике пищевых отравлений и кишечных инфекций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CBD9FF" w14:textId="77777777" w:rsidR="006A3319" w:rsidRPr="006A3319" w:rsidRDefault="006A3319" w:rsidP="006A33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EC24" w14:textId="77777777" w:rsidR="006A3319" w:rsidRPr="006A3319" w:rsidRDefault="006A3319" w:rsidP="006A33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3319" w:rsidRPr="006A3319" w14:paraId="6494E78E" w14:textId="77777777" w:rsidTr="006A3319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1A9BEF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DCE908" w14:textId="77777777" w:rsidR="006A3319" w:rsidRPr="006A3319" w:rsidRDefault="006A3319" w:rsidP="006A33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Собеседование с воспитателями:</w:t>
            </w:r>
          </w:p>
          <w:p w14:paraId="18E49D25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 рекомендациях врача детям «Д» группы</w:t>
            </w:r>
          </w:p>
          <w:p w14:paraId="156D41A0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 правильной организации закаливающих процедур</w:t>
            </w:r>
          </w:p>
          <w:p w14:paraId="1B7B5EE9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 оказанию первой помощи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F4C491" w14:textId="77777777" w:rsidR="006A3319" w:rsidRPr="006A3319" w:rsidRDefault="006A3319" w:rsidP="006A33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EA28" w14:textId="77777777" w:rsidR="006A3319" w:rsidRPr="006A3319" w:rsidRDefault="006A3319" w:rsidP="006A33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3319" w:rsidRPr="006A3319" w14:paraId="4FF527A9" w14:textId="77777777" w:rsidTr="006A3319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84296C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35F138" w14:textId="77777777" w:rsidR="006A3319" w:rsidRPr="006A3319" w:rsidRDefault="006A3319" w:rsidP="006A33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Беседы с детьми:</w:t>
            </w:r>
          </w:p>
          <w:p w14:paraId="4C73DB24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«Болезни грязных рук»</w:t>
            </w:r>
          </w:p>
          <w:p w14:paraId="13AAE034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«Ядовитые грибы  и растения»</w:t>
            </w:r>
          </w:p>
          <w:p w14:paraId="1D67E27D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«Как уберечься от пагубного воздействия солнца»</w:t>
            </w:r>
          </w:p>
          <w:p w14:paraId="3568A6B5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«Что можно и что нельзя»</w:t>
            </w:r>
          </w:p>
          <w:p w14:paraId="0AD04AAB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«Наш друг – светофор»</w:t>
            </w:r>
          </w:p>
          <w:p w14:paraId="73CD3E96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«Закаляйся, если хочешь быть здоров»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E6F0BD" w14:textId="77777777" w:rsidR="006A3319" w:rsidRPr="006A3319" w:rsidRDefault="006A3319" w:rsidP="006A33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3A08" w14:textId="77777777" w:rsidR="006A3319" w:rsidRPr="006A3319" w:rsidRDefault="006A3319" w:rsidP="006A33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AFF67D2" w14:textId="77777777" w:rsidR="006A3319" w:rsidRPr="006A3319" w:rsidRDefault="006A3319" w:rsidP="006A33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3EAC93" w14:textId="77777777" w:rsidR="006A3319" w:rsidRPr="006A3319" w:rsidRDefault="006A3319" w:rsidP="006A33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331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Социально – профилактическая работа</w:t>
      </w:r>
    </w:p>
    <w:tbl>
      <w:tblPr>
        <w:tblW w:w="93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9"/>
        <w:gridCol w:w="3868"/>
        <w:gridCol w:w="2126"/>
        <w:gridCol w:w="1275"/>
        <w:gridCol w:w="1559"/>
      </w:tblGrid>
      <w:tr w:rsidR="006A3319" w:rsidRPr="006A3319" w14:paraId="38607C74" w14:textId="77777777" w:rsidTr="006A3319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6F293E" w14:textId="77777777" w:rsidR="006A3319" w:rsidRPr="006A3319" w:rsidRDefault="006A3319" w:rsidP="006A33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8DFEF3" w14:textId="77777777" w:rsidR="006A3319" w:rsidRPr="006A3319" w:rsidRDefault="006A3319" w:rsidP="006A33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7A8F6F" w14:textId="77777777" w:rsidR="006A3319" w:rsidRPr="006A3319" w:rsidRDefault="006A3319" w:rsidP="006A33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Форма организации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DD8964" w14:textId="77777777" w:rsidR="006A3319" w:rsidRPr="006A3319" w:rsidRDefault="006A3319" w:rsidP="006A33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C82BE" w14:textId="77777777" w:rsidR="006A3319" w:rsidRPr="006A3319" w:rsidRDefault="006A3319" w:rsidP="006A33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6A3319" w:rsidRPr="006A3319" w14:paraId="0E4A04E8" w14:textId="77777777" w:rsidTr="006A3319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934847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48B956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Этические беседы:</w:t>
            </w:r>
          </w:p>
          <w:p w14:paraId="01FB0784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«Предметы, требующие осторожного обращения»</w:t>
            </w:r>
          </w:p>
          <w:p w14:paraId="165BFC64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«Опасные ситуации» </w:t>
            </w:r>
            <w:proofErr w:type="gramStart"/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 контакты</w:t>
            </w:r>
            <w:proofErr w:type="gramEnd"/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незнакомыми людьми на улице и дома)</w:t>
            </w:r>
          </w:p>
          <w:p w14:paraId="61EE4CF7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Викторины:</w:t>
            </w:r>
          </w:p>
          <w:p w14:paraId="0E0B78E6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«Безопасное поведение на улице и на воде»</w:t>
            </w:r>
          </w:p>
          <w:p w14:paraId="6929C8DF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«Знаешь ли ты грибы и ягоды?»</w:t>
            </w:r>
          </w:p>
          <w:p w14:paraId="030C117F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«Балкон, открытое окно и другие бытовые опасности»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07D9A2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Фронтально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34BA94" w14:textId="77777777" w:rsidR="006A3319" w:rsidRPr="006A3319" w:rsidRDefault="006A3319" w:rsidP="006A33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7601" w14:textId="77777777" w:rsidR="006A3319" w:rsidRPr="006A3319" w:rsidRDefault="006A3319" w:rsidP="006A33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3319" w:rsidRPr="006A3319" w14:paraId="5704DC3E" w14:textId="77777777" w:rsidTr="006A3319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AAEFCE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BE7C2A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Целевые встречи:</w:t>
            </w:r>
          </w:p>
          <w:p w14:paraId="06AE384B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«Пожар» - экскурсия в пожарную часть или музей</w:t>
            </w:r>
          </w:p>
          <w:p w14:paraId="64B25156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«Правила дорожного движения» </w:t>
            </w:r>
            <w:proofErr w:type="gramStart"/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 встреча</w:t>
            </w:r>
            <w:proofErr w:type="gramEnd"/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инспекторами ГИБДД)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E74402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Фронтально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28CC8D" w14:textId="77777777" w:rsidR="006A3319" w:rsidRPr="006A3319" w:rsidRDefault="006A3319" w:rsidP="006A33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3688" w14:textId="77777777" w:rsidR="006A3319" w:rsidRPr="006A3319" w:rsidRDefault="006A3319" w:rsidP="006A33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3319" w:rsidRPr="006A3319" w14:paraId="1E92D92B" w14:textId="77777777" w:rsidTr="006A3319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821262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082DF7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Работа </w:t>
            </w:r>
            <w:proofErr w:type="spellStart"/>
            <w:r w:rsidRPr="006A33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медико</w:t>
            </w:r>
            <w:proofErr w:type="spellEnd"/>
            <w:r w:rsidRPr="006A33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– педагогического персонала:</w:t>
            </w:r>
          </w:p>
          <w:p w14:paraId="59D83A04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антропометрия детей</w:t>
            </w:r>
          </w:p>
          <w:p w14:paraId="57368AC3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профилактика гельминтоза и энтеробиоза</w:t>
            </w:r>
          </w:p>
          <w:p w14:paraId="6276367A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проветривание на воздухе и солнце мягких вещей</w:t>
            </w:r>
          </w:p>
          <w:p w14:paraId="6C14C5C7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профилактика солнечного и теплового удара (наличие головных уборов, соблюдение питьевого режима)</w:t>
            </w:r>
          </w:p>
          <w:p w14:paraId="73F44CDD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профилактика ОКИ и вирусного гепатита (уничтожение мух, соблюдение правил хранения кисломолочных продуктов, овощей, фруктов и др.)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35B7F0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Индивидуально </w:t>
            </w:r>
          </w:p>
          <w:p w14:paraId="6DDE638D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Беседы, консультации, бюллетени, памятки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9E11AF" w14:textId="77777777" w:rsidR="006A3319" w:rsidRPr="006A3319" w:rsidRDefault="006A3319" w:rsidP="006A33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2AFC" w14:textId="77777777" w:rsidR="006A3319" w:rsidRPr="006A3319" w:rsidRDefault="006A3319" w:rsidP="006A33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2A21560" w14:textId="77777777" w:rsidR="006A3319" w:rsidRPr="006A3319" w:rsidRDefault="006A3319" w:rsidP="006A33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1AB3AE" w14:textId="77777777" w:rsidR="006A3319" w:rsidRPr="006A3319" w:rsidRDefault="006A3319" w:rsidP="006A33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331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Контроль и руководство за оздоровительной  работой</w:t>
      </w:r>
    </w:p>
    <w:tbl>
      <w:tblPr>
        <w:tblW w:w="93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8"/>
        <w:gridCol w:w="5995"/>
        <w:gridCol w:w="1417"/>
        <w:gridCol w:w="1417"/>
      </w:tblGrid>
      <w:tr w:rsidR="006A3319" w:rsidRPr="006A3319" w14:paraId="59E0EAE6" w14:textId="77777777" w:rsidTr="00C14142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6BEFB4" w14:textId="77777777" w:rsidR="006A3319" w:rsidRPr="006A3319" w:rsidRDefault="006A3319" w:rsidP="006A33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D7C6E5" w14:textId="77777777" w:rsidR="006A3319" w:rsidRPr="006A3319" w:rsidRDefault="006A3319" w:rsidP="006A33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F63EB9" w14:textId="77777777" w:rsidR="006A3319" w:rsidRPr="006A3319" w:rsidRDefault="006A3319" w:rsidP="006A33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0F8AD" w14:textId="77777777" w:rsidR="006A3319" w:rsidRPr="006A3319" w:rsidRDefault="006A3319" w:rsidP="006A33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6A3319" w:rsidRPr="006A3319" w14:paraId="5ACFF7B1" w14:textId="77777777" w:rsidTr="00C14142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A06288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F0C13E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Смотр – конкурс по подготовке групп и  участков к ЛОП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322617" w14:textId="77777777" w:rsidR="006A3319" w:rsidRPr="006A3319" w:rsidRDefault="006A3319" w:rsidP="006A33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0D88" w14:textId="77777777" w:rsidR="006A3319" w:rsidRPr="006A3319" w:rsidRDefault="006A3319" w:rsidP="006A33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3319" w:rsidRPr="006A3319" w14:paraId="19BAA6DD" w14:textId="77777777" w:rsidTr="00C14142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5E209B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15DC4E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Тематический контроль</w:t>
            </w: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«Организация закаливания дошкольников в летний период»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B1A23B" w14:textId="77777777" w:rsidR="006A3319" w:rsidRPr="006A3319" w:rsidRDefault="006A3319" w:rsidP="006A33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9A20D" w14:textId="77777777" w:rsidR="006A3319" w:rsidRPr="006A3319" w:rsidRDefault="006A3319" w:rsidP="006A33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3319" w:rsidRPr="006A3319" w14:paraId="1BCB613F" w14:textId="77777777" w:rsidTr="00C14142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A03378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E34B80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Предупредительный контроль:</w:t>
            </w:r>
          </w:p>
          <w:p w14:paraId="3ED43D39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анализ календарных планов педагогов</w:t>
            </w:r>
          </w:p>
          <w:p w14:paraId="6F3D97BC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организация инструктажа о закаливающих мероприятиях и питании с детьми дошкольного </w:t>
            </w: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возраста</w:t>
            </w:r>
          </w:p>
          <w:p w14:paraId="28F2F3F2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соблюдение режима дня</w:t>
            </w:r>
          </w:p>
          <w:p w14:paraId="0B854D14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ведение и заполнение листов адаптации детей раннего возраста</w:t>
            </w:r>
          </w:p>
          <w:p w14:paraId="13EABAA8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выполнение натуральных норм питания детей</w:t>
            </w:r>
          </w:p>
          <w:p w14:paraId="2F076FF6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готовность к новому учебному году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5EFB4C" w14:textId="77777777" w:rsidR="006A3319" w:rsidRPr="006A3319" w:rsidRDefault="006A3319" w:rsidP="006A33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5EAA" w14:textId="77777777" w:rsidR="006A3319" w:rsidRPr="006A3319" w:rsidRDefault="006A3319" w:rsidP="006A33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3319" w:rsidRPr="006A3319" w14:paraId="57E1238E" w14:textId="77777777" w:rsidTr="00C14142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5E7E48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1F8C8A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Оперативный контроль:</w:t>
            </w:r>
          </w:p>
          <w:p w14:paraId="0D5F51B1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выполнение инструктажей по охране жизни и здоровья детей</w:t>
            </w:r>
          </w:p>
          <w:p w14:paraId="1CCDB8B0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организация </w:t>
            </w:r>
            <w:proofErr w:type="spellStart"/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учебно</w:t>
            </w:r>
            <w:proofErr w:type="spellEnd"/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воспитательного процесса</w:t>
            </w:r>
          </w:p>
          <w:p w14:paraId="1B32F30F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соблюдение </w:t>
            </w:r>
            <w:proofErr w:type="spellStart"/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санитарно</w:t>
            </w:r>
            <w:proofErr w:type="spellEnd"/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эпидемиологического режима, правил внутреннего трудового распорядка</w:t>
            </w:r>
          </w:p>
          <w:p w14:paraId="0CA345FE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проведение намеченных мероприятий</w:t>
            </w:r>
          </w:p>
          <w:p w14:paraId="6EC0D5F2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ведение документации</w:t>
            </w:r>
          </w:p>
          <w:p w14:paraId="76DC995A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закладка новых видов продуктов</w:t>
            </w:r>
          </w:p>
          <w:p w14:paraId="07F3F607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соблюдение сезонного меню, требований к организации профилактических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322669" w14:textId="77777777" w:rsidR="006A3319" w:rsidRPr="006A3319" w:rsidRDefault="006A3319" w:rsidP="006A33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6901" w14:textId="77777777" w:rsidR="006A3319" w:rsidRPr="006A3319" w:rsidRDefault="006A3319" w:rsidP="006A33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3319" w:rsidRPr="006A3319" w14:paraId="15858D7C" w14:textId="77777777" w:rsidTr="00C14142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1DD068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D10D1B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Периодический контроль:</w:t>
            </w:r>
          </w:p>
          <w:p w14:paraId="43F0B13B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 результатам диагностики  усвоения программного материала</w:t>
            </w:r>
          </w:p>
          <w:p w14:paraId="03CBF7E8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организации развивающей среды</w:t>
            </w:r>
          </w:p>
          <w:p w14:paraId="42F24018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выполнение решений педагогических советов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91B720" w14:textId="77777777" w:rsidR="006A3319" w:rsidRPr="006A3319" w:rsidRDefault="006A3319" w:rsidP="006A33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41BC" w14:textId="77777777" w:rsidR="006A3319" w:rsidRPr="006A3319" w:rsidRDefault="006A3319" w:rsidP="006A33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3F918CC3" w14:textId="77777777" w:rsidR="006A3319" w:rsidRPr="006A3319" w:rsidRDefault="006A3319" w:rsidP="006A33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D1EFF4" w14:textId="77777777" w:rsidR="006A3319" w:rsidRPr="006A3319" w:rsidRDefault="006A3319" w:rsidP="006A33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331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Методическая работа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9"/>
        <w:gridCol w:w="5992"/>
        <w:gridCol w:w="1414"/>
        <w:gridCol w:w="1417"/>
      </w:tblGrid>
      <w:tr w:rsidR="006A3319" w:rsidRPr="006A3319" w14:paraId="4B0C2580" w14:textId="77777777" w:rsidTr="00C1414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EF38B0" w14:textId="77777777" w:rsidR="006A3319" w:rsidRPr="006A3319" w:rsidRDefault="006A3319" w:rsidP="006A33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5E71A2" w14:textId="77777777" w:rsidR="006A3319" w:rsidRPr="006A3319" w:rsidRDefault="006A3319" w:rsidP="006A33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работы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3A2871" w14:textId="77777777" w:rsidR="006A3319" w:rsidRPr="006A3319" w:rsidRDefault="006A3319" w:rsidP="006A33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E7A07" w14:textId="77777777" w:rsidR="006A3319" w:rsidRPr="006A3319" w:rsidRDefault="006A3319" w:rsidP="006A33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6A3319" w:rsidRPr="006A3319" w14:paraId="4106434F" w14:textId="77777777" w:rsidTr="00C1414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0779DD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DAEF5F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Разработка плана работы на летний оздоровительный период </w:t>
            </w:r>
            <w:proofErr w:type="gramStart"/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 перспектив</w:t>
            </w:r>
            <w:r w:rsidR="00C141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ный</w:t>
            </w:r>
            <w:proofErr w:type="gramEnd"/>
            <w:r w:rsidR="00C141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календарный, тематический)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1DF26B" w14:textId="77777777" w:rsidR="006A3319" w:rsidRPr="006A3319" w:rsidRDefault="006A3319" w:rsidP="006A33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C3B8" w14:textId="77777777" w:rsidR="006A3319" w:rsidRPr="006A3319" w:rsidRDefault="006A3319" w:rsidP="006A33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3319" w:rsidRPr="006A3319" w14:paraId="2FCFD3A3" w14:textId="77777777" w:rsidTr="00C1414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5102E5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E8D2D3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проведение семинаров и консультаций для воспитателей: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ECB500" w14:textId="77777777" w:rsidR="006A3319" w:rsidRPr="006A3319" w:rsidRDefault="006A3319" w:rsidP="006A33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C4B9" w14:textId="77777777" w:rsidR="006A3319" w:rsidRPr="006A3319" w:rsidRDefault="006A3319" w:rsidP="006A33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3319" w:rsidRPr="006A3319" w14:paraId="1027F366" w14:textId="77777777" w:rsidTr="00C1414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F6D34E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152EED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выставок методической литературы: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B620E6" w14:textId="77777777" w:rsidR="006A3319" w:rsidRPr="006A3319" w:rsidRDefault="006A3319" w:rsidP="006A33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F97D" w14:textId="77777777" w:rsidR="006A3319" w:rsidRPr="006A3319" w:rsidRDefault="006A3319" w:rsidP="006A33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3319" w:rsidRPr="006A3319" w14:paraId="2F9EBBF1" w14:textId="77777777" w:rsidTr="00C1414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B1525D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B1B079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Оформление выставок и стендов с наглядной агитацией: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CBE101" w14:textId="77777777" w:rsidR="006A3319" w:rsidRPr="006A3319" w:rsidRDefault="006A3319" w:rsidP="006A33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D567" w14:textId="77777777" w:rsidR="006A3319" w:rsidRPr="006A3319" w:rsidRDefault="006A3319" w:rsidP="006A33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3319" w:rsidRPr="006A3319" w14:paraId="1497652E" w14:textId="77777777" w:rsidTr="00C1414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9CD933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4572C3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Индивидуальная работа с воспитателями: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5078C9" w14:textId="77777777" w:rsidR="006A3319" w:rsidRPr="006A3319" w:rsidRDefault="006A3319" w:rsidP="006A33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779C" w14:textId="77777777" w:rsidR="006A3319" w:rsidRPr="006A3319" w:rsidRDefault="006A3319" w:rsidP="006A33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F115075" w14:textId="77777777" w:rsidR="00985B8B" w:rsidRDefault="00985B8B" w:rsidP="006A33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6485B91" w14:textId="77777777" w:rsidR="006A3319" w:rsidRPr="006A3319" w:rsidRDefault="006A3319" w:rsidP="006A33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331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Работа с родителями</w:t>
      </w:r>
    </w:p>
    <w:tbl>
      <w:tblPr>
        <w:tblW w:w="93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7513"/>
        <w:gridCol w:w="1275"/>
      </w:tblGrid>
      <w:tr w:rsidR="006A3319" w:rsidRPr="006A3319" w14:paraId="18C6FCEB" w14:textId="77777777" w:rsidTr="00C14142">
        <w:trPr>
          <w:cantSplit/>
          <w:trHeight w:val="113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14:paraId="40ED92F5" w14:textId="77777777" w:rsidR="006A3319" w:rsidRPr="006A3319" w:rsidRDefault="006A3319" w:rsidP="00C14142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Месяц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2B8D34" w14:textId="77777777" w:rsidR="00C14142" w:rsidRDefault="00C14142" w:rsidP="006A33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22D4F9AE" w14:textId="77777777" w:rsidR="006A3319" w:rsidRPr="006A3319" w:rsidRDefault="006A3319" w:rsidP="006A33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работы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B505E" w14:textId="77777777" w:rsidR="006A3319" w:rsidRPr="006A3319" w:rsidRDefault="006A3319" w:rsidP="006A33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6A3319" w:rsidRPr="006A3319" w14:paraId="484D36B7" w14:textId="77777777" w:rsidTr="00C14142">
        <w:trPr>
          <w:cantSplit/>
          <w:trHeight w:val="113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14:paraId="24E183E3" w14:textId="77777777" w:rsidR="006A3319" w:rsidRPr="006A3319" w:rsidRDefault="006A3319" w:rsidP="00C14142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Июнь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8D5DFF" w14:textId="77777777" w:rsidR="006A3319" w:rsidRPr="006A3319" w:rsidRDefault="006A3319" w:rsidP="00C14142">
            <w:pPr>
              <w:numPr>
                <w:ilvl w:val="0"/>
                <w:numId w:val="36"/>
              </w:numPr>
              <w:tabs>
                <w:tab w:val="clear" w:pos="720"/>
                <w:tab w:val="num" w:pos="459"/>
              </w:tabs>
              <w:suppressAutoHyphens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Общее родительское собрание «Организация работы ДОО в летний период»</w:t>
            </w:r>
          </w:p>
          <w:p w14:paraId="1C5C0B3B" w14:textId="77777777" w:rsidR="006A3319" w:rsidRPr="006A3319" w:rsidRDefault="006A3319" w:rsidP="00C14142">
            <w:pPr>
              <w:numPr>
                <w:ilvl w:val="0"/>
                <w:numId w:val="36"/>
              </w:numPr>
              <w:tabs>
                <w:tab w:val="clear" w:pos="720"/>
                <w:tab w:val="num" w:pos="459"/>
              </w:tabs>
              <w:suppressAutoHyphens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Оформление наглядной агитации (рекомендации, консультации, памятки, советы для родителей) на летний период</w:t>
            </w:r>
          </w:p>
          <w:p w14:paraId="12279933" w14:textId="77777777" w:rsidR="006A3319" w:rsidRPr="006A3319" w:rsidRDefault="006A3319" w:rsidP="00C14142">
            <w:pPr>
              <w:numPr>
                <w:ilvl w:val="0"/>
                <w:numId w:val="36"/>
              </w:numPr>
              <w:tabs>
                <w:tab w:val="clear" w:pos="720"/>
                <w:tab w:val="num" w:pos="459"/>
              </w:tabs>
              <w:suppressAutoHyphens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Рекомендации: «Правила рационального питания детей в летний период»</w:t>
            </w:r>
          </w:p>
          <w:p w14:paraId="142CE6F0" w14:textId="77777777" w:rsidR="006A3319" w:rsidRPr="006A3319" w:rsidRDefault="006A3319" w:rsidP="00C14142">
            <w:pPr>
              <w:numPr>
                <w:ilvl w:val="0"/>
                <w:numId w:val="36"/>
              </w:numPr>
              <w:tabs>
                <w:tab w:val="clear" w:pos="720"/>
                <w:tab w:val="num" w:pos="459"/>
              </w:tabs>
              <w:suppressAutoHyphens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Консультации: «Легко ли научить ребёнка правильно вести себя на дороге?». Консультации для родителей вновь поступивших детей «Адаптация детей к условиям д/с».</w:t>
            </w:r>
          </w:p>
          <w:p w14:paraId="19A43B83" w14:textId="77777777" w:rsidR="006A3319" w:rsidRPr="006A3319" w:rsidRDefault="006A3319" w:rsidP="00C14142">
            <w:pPr>
              <w:numPr>
                <w:ilvl w:val="0"/>
                <w:numId w:val="36"/>
              </w:numPr>
              <w:tabs>
                <w:tab w:val="clear" w:pos="720"/>
                <w:tab w:val="num" w:pos="459"/>
              </w:tabs>
              <w:suppressAutoHyphens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Выставка литературы, библиотека семейного чтения по разделу «Лето – период отдыха и укрепления здоровья детей».</w:t>
            </w:r>
          </w:p>
          <w:p w14:paraId="4C8BDE84" w14:textId="77777777" w:rsidR="006A3319" w:rsidRPr="006A3319" w:rsidRDefault="006A3319" w:rsidP="00C14142">
            <w:pPr>
              <w:numPr>
                <w:ilvl w:val="0"/>
                <w:numId w:val="36"/>
              </w:numPr>
              <w:tabs>
                <w:tab w:val="clear" w:pos="720"/>
                <w:tab w:val="num" w:pos="459"/>
              </w:tabs>
              <w:suppressAutoHyphens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Анкетирование родителей: «Как бы вам хотелось, чтобы ваш ребёнок провёл лето в детском саду?»</w:t>
            </w:r>
          </w:p>
          <w:p w14:paraId="2CE44432" w14:textId="77777777" w:rsidR="006A3319" w:rsidRPr="006A3319" w:rsidRDefault="006A3319" w:rsidP="00C14142">
            <w:pPr>
              <w:numPr>
                <w:ilvl w:val="0"/>
                <w:numId w:val="36"/>
              </w:numPr>
              <w:tabs>
                <w:tab w:val="clear" w:pos="720"/>
                <w:tab w:val="num" w:pos="459"/>
              </w:tabs>
              <w:suppressAutoHyphens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Оформление «Уголка родителей» на групповых участках:</w:t>
            </w:r>
          </w:p>
          <w:p w14:paraId="4C190EA0" w14:textId="77777777" w:rsidR="006A3319" w:rsidRPr="006A3319" w:rsidRDefault="006A3319" w:rsidP="00C14142">
            <w:pPr>
              <w:numPr>
                <w:ilvl w:val="0"/>
                <w:numId w:val="36"/>
              </w:numPr>
              <w:tabs>
                <w:tab w:val="clear" w:pos="720"/>
                <w:tab w:val="num" w:pos="459"/>
              </w:tabs>
              <w:suppressAutoHyphens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Оформление фоторепортажей о жизни детей летом.</w:t>
            </w:r>
          </w:p>
          <w:p w14:paraId="7852EF81" w14:textId="77777777" w:rsidR="006A3319" w:rsidRPr="006A3319" w:rsidRDefault="006A3319" w:rsidP="00C14142">
            <w:pPr>
              <w:numPr>
                <w:ilvl w:val="0"/>
                <w:numId w:val="36"/>
              </w:numPr>
              <w:tabs>
                <w:tab w:val="clear" w:pos="720"/>
                <w:tab w:val="num" w:pos="459"/>
              </w:tabs>
              <w:suppressAutoHyphens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родителей в озеленении участка и ремонте групп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30D6" w14:textId="77777777" w:rsidR="006A3319" w:rsidRPr="006A3319" w:rsidRDefault="006A3319" w:rsidP="006A33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3319" w:rsidRPr="006A3319" w14:paraId="7F153AED" w14:textId="77777777" w:rsidTr="00C14142">
        <w:trPr>
          <w:cantSplit/>
          <w:trHeight w:val="113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14:paraId="5538F46E" w14:textId="77777777" w:rsidR="006A3319" w:rsidRPr="006A3319" w:rsidRDefault="006A3319" w:rsidP="00C14142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Июль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05F3A9" w14:textId="77777777" w:rsidR="006A3319" w:rsidRPr="006A3319" w:rsidRDefault="006A3319" w:rsidP="00C14142">
            <w:pPr>
              <w:numPr>
                <w:ilvl w:val="0"/>
                <w:numId w:val="37"/>
              </w:numPr>
              <w:tabs>
                <w:tab w:val="clear" w:pos="720"/>
                <w:tab w:val="num" w:pos="459"/>
              </w:tabs>
              <w:suppressAutoHyphens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Оформление наглядной информации «Уголок здоровья»:</w:t>
            </w:r>
          </w:p>
          <w:p w14:paraId="506149C0" w14:textId="77777777" w:rsidR="006A3319" w:rsidRPr="006A3319" w:rsidRDefault="006A3319" w:rsidP="00C14142">
            <w:pPr>
              <w:numPr>
                <w:ilvl w:val="0"/>
                <w:numId w:val="37"/>
              </w:numPr>
              <w:tabs>
                <w:tab w:val="clear" w:pos="720"/>
                <w:tab w:val="num" w:pos="459"/>
              </w:tabs>
              <w:suppressAutoHyphens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Профилактика солнечного, теплового удара.</w:t>
            </w:r>
          </w:p>
          <w:p w14:paraId="3F571CCC" w14:textId="77777777" w:rsidR="006A3319" w:rsidRPr="006A3319" w:rsidRDefault="006A3319" w:rsidP="00C14142">
            <w:pPr>
              <w:numPr>
                <w:ilvl w:val="0"/>
                <w:numId w:val="37"/>
              </w:numPr>
              <w:tabs>
                <w:tab w:val="clear" w:pos="720"/>
                <w:tab w:val="num" w:pos="459"/>
              </w:tabs>
              <w:suppressAutoHyphens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Санбюллютень</w:t>
            </w:r>
            <w:proofErr w:type="spellEnd"/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«Профилактика </w:t>
            </w:r>
            <w:proofErr w:type="spellStart"/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желудочно</w:t>
            </w:r>
            <w:proofErr w:type="spellEnd"/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кишечных заболеваний»</w:t>
            </w:r>
          </w:p>
          <w:p w14:paraId="0BF893FB" w14:textId="77777777" w:rsidR="006A3319" w:rsidRPr="006A3319" w:rsidRDefault="006A3319" w:rsidP="00C14142">
            <w:pPr>
              <w:numPr>
                <w:ilvl w:val="0"/>
                <w:numId w:val="37"/>
              </w:numPr>
              <w:tabs>
                <w:tab w:val="clear" w:pos="720"/>
                <w:tab w:val="num" w:pos="459"/>
              </w:tabs>
              <w:suppressAutoHyphens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«Уголка для родителей» на групповых участках.</w:t>
            </w:r>
          </w:p>
          <w:p w14:paraId="5A51BDCD" w14:textId="77777777" w:rsidR="006A3319" w:rsidRPr="006A3319" w:rsidRDefault="006A3319" w:rsidP="00C14142">
            <w:pPr>
              <w:numPr>
                <w:ilvl w:val="0"/>
                <w:numId w:val="37"/>
              </w:numPr>
              <w:tabs>
                <w:tab w:val="clear" w:pos="720"/>
                <w:tab w:val="num" w:pos="459"/>
              </w:tabs>
              <w:suppressAutoHyphens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Памятка: «Как одевать ребёнка летом»</w:t>
            </w:r>
          </w:p>
          <w:p w14:paraId="0CEB5577" w14:textId="77777777" w:rsidR="006A3319" w:rsidRPr="006A3319" w:rsidRDefault="006A3319" w:rsidP="00C14142">
            <w:pPr>
              <w:numPr>
                <w:ilvl w:val="0"/>
                <w:numId w:val="37"/>
              </w:numPr>
              <w:tabs>
                <w:tab w:val="clear" w:pos="720"/>
                <w:tab w:val="num" w:pos="459"/>
              </w:tabs>
              <w:suppressAutoHyphens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Консультации для родителей: «О летнем отдыхе детей»</w:t>
            </w:r>
          </w:p>
          <w:p w14:paraId="3B3A709A" w14:textId="77777777" w:rsidR="006A3319" w:rsidRPr="006A3319" w:rsidRDefault="006A3319" w:rsidP="00C14142">
            <w:pPr>
              <w:numPr>
                <w:ilvl w:val="0"/>
                <w:numId w:val="37"/>
              </w:numPr>
              <w:tabs>
                <w:tab w:val="clear" w:pos="720"/>
                <w:tab w:val="num" w:pos="459"/>
              </w:tabs>
              <w:suppressAutoHyphens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родителей в озеленении участка и ремонте групп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8A87" w14:textId="77777777" w:rsidR="006A3319" w:rsidRPr="006A3319" w:rsidRDefault="006A3319" w:rsidP="006A33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3319" w:rsidRPr="006A3319" w14:paraId="2086B560" w14:textId="77777777" w:rsidTr="00C14142">
        <w:trPr>
          <w:cantSplit/>
          <w:trHeight w:val="113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14:paraId="6C8286CA" w14:textId="77777777" w:rsidR="006A3319" w:rsidRPr="006A3319" w:rsidRDefault="006A3319" w:rsidP="00C14142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Август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79D46A" w14:textId="77777777" w:rsidR="006A3319" w:rsidRPr="006A3319" w:rsidRDefault="006A3319" w:rsidP="00C14142">
            <w:pPr>
              <w:numPr>
                <w:ilvl w:val="0"/>
                <w:numId w:val="38"/>
              </w:numPr>
              <w:tabs>
                <w:tab w:val="clear" w:pos="720"/>
                <w:tab w:val="num" w:pos="459"/>
              </w:tabs>
              <w:suppressAutoHyphens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Уголок наглядной информации:</w:t>
            </w:r>
          </w:p>
          <w:p w14:paraId="6AD6C909" w14:textId="77777777" w:rsidR="006A3319" w:rsidRPr="006A3319" w:rsidRDefault="006A3319" w:rsidP="00C14142">
            <w:pPr>
              <w:numPr>
                <w:ilvl w:val="0"/>
                <w:numId w:val="38"/>
              </w:numPr>
              <w:tabs>
                <w:tab w:val="clear" w:pos="720"/>
                <w:tab w:val="num" w:pos="459"/>
              </w:tabs>
              <w:suppressAutoHyphens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Рекомендации: «Как закалять ребёнка летом»</w:t>
            </w:r>
          </w:p>
          <w:p w14:paraId="4CEB5900" w14:textId="77777777" w:rsidR="006A3319" w:rsidRPr="006A3319" w:rsidRDefault="006A3319" w:rsidP="00C14142">
            <w:pPr>
              <w:numPr>
                <w:ilvl w:val="0"/>
                <w:numId w:val="38"/>
              </w:numPr>
              <w:tabs>
                <w:tab w:val="clear" w:pos="720"/>
                <w:tab w:val="num" w:pos="459"/>
              </w:tabs>
              <w:suppressAutoHyphens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родителей в озеленении участка и ремонте групп</w:t>
            </w:r>
          </w:p>
          <w:p w14:paraId="7BC24337" w14:textId="77777777" w:rsidR="006A3319" w:rsidRPr="006A3319" w:rsidRDefault="006A3319" w:rsidP="00C14142">
            <w:pPr>
              <w:numPr>
                <w:ilvl w:val="0"/>
                <w:numId w:val="38"/>
              </w:numPr>
              <w:tabs>
                <w:tab w:val="clear" w:pos="720"/>
                <w:tab w:val="num" w:pos="459"/>
              </w:tabs>
              <w:suppressAutoHyphens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Анкетирование родителей: «Как вы оцениваете работу детского сада в летний период»</w:t>
            </w:r>
          </w:p>
          <w:p w14:paraId="66999C99" w14:textId="77777777" w:rsidR="006A3319" w:rsidRPr="006A3319" w:rsidRDefault="006A3319" w:rsidP="00C14142">
            <w:pPr>
              <w:numPr>
                <w:ilvl w:val="0"/>
                <w:numId w:val="38"/>
              </w:numPr>
              <w:tabs>
                <w:tab w:val="clear" w:pos="720"/>
                <w:tab w:val="num" w:pos="459"/>
              </w:tabs>
              <w:suppressAutoHyphens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Выставка  литературы, библиотека семейного чтения по разделу «Мои любимые сказки»</w:t>
            </w:r>
          </w:p>
          <w:p w14:paraId="2E199118" w14:textId="77777777" w:rsidR="006A3319" w:rsidRPr="006A3319" w:rsidRDefault="006A3319" w:rsidP="00C14142">
            <w:pPr>
              <w:numPr>
                <w:ilvl w:val="0"/>
                <w:numId w:val="38"/>
              </w:numPr>
              <w:tabs>
                <w:tab w:val="clear" w:pos="720"/>
                <w:tab w:val="num" w:pos="459"/>
              </w:tabs>
              <w:suppressAutoHyphens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Оформление выставки рисунков, фотографий «Звонкоголосое лето»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14B2" w14:textId="77777777" w:rsidR="006A3319" w:rsidRPr="006A3319" w:rsidRDefault="006A3319" w:rsidP="006A33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AE8ED01" w14:textId="77777777" w:rsidR="006A3319" w:rsidRPr="006A3319" w:rsidRDefault="006A3319" w:rsidP="006A33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04D923FF" w14:textId="77777777" w:rsidR="006A3319" w:rsidRPr="006A3319" w:rsidRDefault="006A3319" w:rsidP="006A33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331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Работа с кадрами</w:t>
      </w:r>
    </w:p>
    <w:tbl>
      <w:tblPr>
        <w:tblW w:w="93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48"/>
        <w:gridCol w:w="6128"/>
        <w:gridCol w:w="1276"/>
        <w:gridCol w:w="1275"/>
      </w:tblGrid>
      <w:tr w:rsidR="006A3319" w:rsidRPr="006A3319" w14:paraId="5E58F40A" w14:textId="77777777" w:rsidTr="00C1414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469F04" w14:textId="77777777" w:rsidR="006A3319" w:rsidRPr="006A3319" w:rsidRDefault="006A3319" w:rsidP="006A33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4F2AD4" w14:textId="77777777" w:rsidR="006A3319" w:rsidRPr="006A3319" w:rsidRDefault="006A3319" w:rsidP="006A33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2AE0B5" w14:textId="77777777" w:rsidR="006A3319" w:rsidRPr="006A3319" w:rsidRDefault="006A3319" w:rsidP="006A33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B437D" w14:textId="77777777" w:rsidR="006A3319" w:rsidRPr="006A3319" w:rsidRDefault="006A3319" w:rsidP="006A33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6A3319" w:rsidRPr="006A3319" w14:paraId="5D4A6CC5" w14:textId="77777777" w:rsidTr="00C1414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7177A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14:paraId="606C4FC0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63C6DF0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14:paraId="47526D53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038DA86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14:paraId="60242A8F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6818EA8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34AB3A7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14:paraId="33DAC15F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A3919B9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B9CC199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BBD9EF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Производственное собрание «Особенности работы с детьми в летний период»</w:t>
            </w:r>
          </w:p>
          <w:p w14:paraId="3CA46703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Изучение инструкций всеми сотрудниками под личную роспись</w:t>
            </w:r>
          </w:p>
          <w:p w14:paraId="0A10B8FB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Усилить контроль </w:t>
            </w:r>
            <w:proofErr w:type="gramStart"/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 соблюдением</w:t>
            </w:r>
            <w:proofErr w:type="gramEnd"/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безопасности во время проведения экскурсий, прогулок с детьми за пределами МДОУ</w:t>
            </w:r>
          </w:p>
          <w:p w14:paraId="3E953553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 за </w:t>
            </w:r>
            <w:proofErr w:type="gramStart"/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состоянием  противопожарной</w:t>
            </w:r>
            <w:proofErr w:type="gramEnd"/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безопасности</w:t>
            </w:r>
          </w:p>
          <w:p w14:paraId="7D2B7735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Строго соблюдать график отпусков воспитателей, не допуская одновременного ухода в отпуск постоянно работающих воспитателей возрастных групп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892617" w14:textId="77777777" w:rsidR="006A3319" w:rsidRPr="006A3319" w:rsidRDefault="006A3319" w:rsidP="006A33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0152" w14:textId="77777777" w:rsidR="006A3319" w:rsidRPr="006A3319" w:rsidRDefault="006A3319" w:rsidP="006A33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B3BB46F" w14:textId="77777777" w:rsidR="006A3319" w:rsidRPr="006A3319" w:rsidRDefault="006A3319" w:rsidP="006A33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85CB43" w14:textId="77777777" w:rsidR="006A3319" w:rsidRPr="006A3319" w:rsidRDefault="006A3319" w:rsidP="006A33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331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Административно- хозяйственная работа</w:t>
      </w:r>
    </w:p>
    <w:tbl>
      <w:tblPr>
        <w:tblW w:w="93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5812"/>
        <w:gridCol w:w="1417"/>
        <w:gridCol w:w="1559"/>
      </w:tblGrid>
      <w:tr w:rsidR="006A3319" w:rsidRPr="006A3319" w14:paraId="650468FD" w14:textId="77777777" w:rsidTr="00C1414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D38104" w14:textId="77777777" w:rsidR="006A3319" w:rsidRPr="009A3082" w:rsidRDefault="006A3319" w:rsidP="006A33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09285A" w14:textId="77777777" w:rsidR="006A3319" w:rsidRPr="006A3319" w:rsidRDefault="006A3319" w:rsidP="006A33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E03D9" w14:textId="77777777" w:rsidR="006A3319" w:rsidRPr="006A3319" w:rsidRDefault="006A3319" w:rsidP="006A33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67F0A" w14:textId="77777777" w:rsidR="006A3319" w:rsidRPr="006A3319" w:rsidRDefault="006A3319" w:rsidP="006A33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6A3319" w:rsidRPr="006A3319" w14:paraId="6794833D" w14:textId="77777777" w:rsidTr="00C1414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3CA140" w14:textId="77777777" w:rsidR="006A3319" w:rsidRPr="009A3082" w:rsidRDefault="006A3319" w:rsidP="006A33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03114E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Осуществить ремонт канализационной  и водопроводной системы в средней и старшей группе.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BBBD52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AC06A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Завхоз</w:t>
            </w:r>
          </w:p>
        </w:tc>
      </w:tr>
      <w:tr w:rsidR="006A3319" w:rsidRPr="006A3319" w14:paraId="6F627ACA" w14:textId="77777777" w:rsidTr="00C1414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7BA81B" w14:textId="77777777" w:rsidR="006A3319" w:rsidRPr="009A3082" w:rsidRDefault="006A3319" w:rsidP="006A33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ECF1B1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Осуществить поверку  огнетушителей,  весов, термометров, манометров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0103FE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Май-июнь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3084E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Завхоз</w:t>
            </w:r>
          </w:p>
        </w:tc>
      </w:tr>
      <w:tr w:rsidR="006A3319" w:rsidRPr="006A3319" w14:paraId="582B131B" w14:textId="77777777" w:rsidTr="00C1414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0D8B26" w14:textId="77777777" w:rsidR="006A3319" w:rsidRPr="009A3082" w:rsidRDefault="006A3319" w:rsidP="006A33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9FFCB6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Приобрести детскую и развивающую мебель в ДОУ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AE85AC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AC9C3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Завхоз, </w:t>
            </w:r>
          </w:p>
        </w:tc>
      </w:tr>
      <w:tr w:rsidR="006A3319" w:rsidRPr="006A3319" w14:paraId="288AB7CD" w14:textId="77777777" w:rsidTr="00C1414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88E7C7" w14:textId="77777777" w:rsidR="006A3319" w:rsidRPr="009A3082" w:rsidRDefault="006A3319" w:rsidP="006A33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305F2A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Заменить мягкую кровлю над музыкальным залом на шиферную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BF85A2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6543E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Завхоз</w:t>
            </w:r>
          </w:p>
        </w:tc>
      </w:tr>
      <w:tr w:rsidR="006A3319" w:rsidRPr="006A3319" w14:paraId="0E7ECD34" w14:textId="77777777" w:rsidTr="00C1414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B9EEE3" w14:textId="77777777" w:rsidR="006A3319" w:rsidRPr="009A3082" w:rsidRDefault="006A3319" w:rsidP="006A33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0E7C3E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Произвести ремонт подъездного пути  к детскому саду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C12114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Июль-август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ECBD7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Завхоз</w:t>
            </w:r>
          </w:p>
        </w:tc>
      </w:tr>
      <w:tr w:rsidR="006A3319" w:rsidRPr="006A3319" w14:paraId="3CBDCB77" w14:textId="77777777" w:rsidTr="00C1414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92EC0E" w14:textId="77777777" w:rsidR="006A3319" w:rsidRPr="009A3082" w:rsidRDefault="006A3319" w:rsidP="006A33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769659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Провести  косметический ремонт в помещениях детского сада, на пищеблоке, в прачечной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72B631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Июль-август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431F7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Завхоз, работники ДОУ</w:t>
            </w:r>
          </w:p>
        </w:tc>
      </w:tr>
      <w:tr w:rsidR="006A3319" w:rsidRPr="006A3319" w14:paraId="181080D6" w14:textId="77777777" w:rsidTr="00C1414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335C16" w14:textId="77777777" w:rsidR="006A3319" w:rsidRPr="009A3082" w:rsidRDefault="006A3319" w:rsidP="006A33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609940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Ходатайствовать перед вышестоящими органами об изготовлении проектно-сметной документации на подключение котельной на газовое отопление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E3FD40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7414A" w14:textId="77777777" w:rsidR="006A3319" w:rsidRPr="006A3319" w:rsidRDefault="006A3319" w:rsidP="00C141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</w:t>
            </w:r>
            <w:r w:rsidR="00C141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ий</w:t>
            </w:r>
            <w:proofErr w:type="spellEnd"/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C141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ст. воспитатель</w:t>
            </w:r>
          </w:p>
        </w:tc>
      </w:tr>
      <w:tr w:rsidR="006A3319" w:rsidRPr="006A3319" w14:paraId="74CC115D" w14:textId="77777777" w:rsidTr="00C1414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2B5A1F" w14:textId="77777777" w:rsidR="006A3319" w:rsidRPr="009A3082" w:rsidRDefault="006A3319" w:rsidP="006A33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2D42EF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Приобрести  мультимедийную  систему в МДОУ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6DA557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CBE44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Завхоз</w:t>
            </w:r>
          </w:p>
        </w:tc>
      </w:tr>
      <w:tr w:rsidR="006A3319" w:rsidRPr="006A3319" w14:paraId="7D0B5142" w14:textId="77777777" w:rsidTr="00C1414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C32035" w14:textId="77777777" w:rsidR="006A3319" w:rsidRPr="009A3082" w:rsidRDefault="006A3319" w:rsidP="006A33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B7822B" w14:textId="77777777" w:rsidR="006A3319" w:rsidRPr="006A3319" w:rsidRDefault="006A3319" w:rsidP="006A3319">
            <w:pPr>
              <w:suppressAutoHyphens/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Ходатайствовать перед вышестоящими органами о выполнении капитального ремонта по утеплению фасада здания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09A18F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7C132" w14:textId="77777777" w:rsidR="006A3319" w:rsidRPr="006A3319" w:rsidRDefault="006A3319" w:rsidP="00C141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</w:t>
            </w:r>
            <w:r w:rsidR="00C141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="009A3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щий</w:t>
            </w:r>
            <w:proofErr w:type="spellEnd"/>
            <w:r w:rsidR="009A3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C141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ст. воспитатель</w:t>
            </w:r>
          </w:p>
        </w:tc>
      </w:tr>
      <w:tr w:rsidR="006A3319" w:rsidRPr="006A3319" w14:paraId="6F53A8C2" w14:textId="77777777" w:rsidTr="00C1414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3956B9" w14:textId="77777777" w:rsidR="006A3319" w:rsidRPr="009A3082" w:rsidRDefault="006A3319" w:rsidP="006A33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3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C0D9E3" w14:textId="77777777" w:rsidR="006A3319" w:rsidRPr="006A3319" w:rsidRDefault="006A3319" w:rsidP="006A3319">
            <w:pPr>
              <w:suppressAutoHyphens/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Ходатайствовать перед вышестоящими органами о выполнении работ по установке автоматической системы пожарной сигнализации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73BBC6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75A65" w14:textId="77777777" w:rsidR="006A3319" w:rsidRPr="006A3319" w:rsidRDefault="006A3319" w:rsidP="006A33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</w:t>
            </w:r>
          </w:p>
        </w:tc>
      </w:tr>
    </w:tbl>
    <w:p w14:paraId="777E1308" w14:textId="77777777" w:rsidR="00C12DAF" w:rsidRDefault="00C12DAF" w:rsidP="0069190D">
      <w:pPr>
        <w:pStyle w:val="ad"/>
      </w:pPr>
    </w:p>
    <w:p w14:paraId="3AAD2426" w14:textId="77777777" w:rsidR="00C12DAF" w:rsidRDefault="00C12DAF" w:rsidP="00C74D58">
      <w:pPr>
        <w:pStyle w:val="ad"/>
        <w:jc w:val="center"/>
      </w:pPr>
    </w:p>
    <w:p w14:paraId="1F50A497" w14:textId="77777777" w:rsidR="00C12DAF" w:rsidRDefault="00C12DAF" w:rsidP="00C74D58">
      <w:pPr>
        <w:pStyle w:val="ad"/>
        <w:jc w:val="center"/>
      </w:pPr>
    </w:p>
    <w:p w14:paraId="73C70613" w14:textId="77777777" w:rsidR="00C12DAF" w:rsidRDefault="00C12DAF" w:rsidP="00C74D58">
      <w:pPr>
        <w:pStyle w:val="ad"/>
        <w:jc w:val="center"/>
      </w:pPr>
    </w:p>
    <w:p w14:paraId="35410336" w14:textId="77777777" w:rsidR="00C12DAF" w:rsidRDefault="00C12DAF" w:rsidP="00C74D58">
      <w:pPr>
        <w:pStyle w:val="ad"/>
        <w:jc w:val="center"/>
      </w:pPr>
    </w:p>
    <w:p w14:paraId="1A24EF48" w14:textId="77777777" w:rsidR="00C12DAF" w:rsidRDefault="00C12DAF" w:rsidP="00C12DA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56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</w:t>
      </w:r>
      <w:r w:rsidR="00EB4AFD"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</w:p>
    <w:p w14:paraId="15FC6DA2" w14:textId="77777777" w:rsidR="00C12DAF" w:rsidRDefault="00C12DAF" w:rsidP="00C12DA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годовому плану работы </w:t>
      </w:r>
    </w:p>
    <w:p w14:paraId="1006967A" w14:textId="77777777" w:rsidR="00C12DAF" w:rsidRPr="00462509" w:rsidRDefault="0069190D" w:rsidP="00C12DA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 2022-2023</w:t>
      </w:r>
      <w:r w:rsidR="00C12D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C12DAF">
        <w:rPr>
          <w:rFonts w:ascii="Times New Roman" w:eastAsia="Times New Roman" w:hAnsi="Times New Roman" w:cs="Times New Roman"/>
          <w:sz w:val="24"/>
          <w:szCs w:val="28"/>
          <w:lang w:eastAsia="ru-RU"/>
        </w:rPr>
        <w:t>уч.г</w:t>
      </w:r>
      <w:proofErr w:type="spellEnd"/>
      <w:r w:rsidR="00C12DAF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67C789C1" w14:textId="77777777" w:rsidR="00C12DAF" w:rsidRDefault="00C12DAF" w:rsidP="00C74D58">
      <w:pPr>
        <w:pStyle w:val="ad"/>
        <w:jc w:val="center"/>
      </w:pPr>
    </w:p>
    <w:p w14:paraId="6CFC9D3B" w14:textId="77777777" w:rsidR="00C12DAF" w:rsidRDefault="00C12DAF" w:rsidP="00C12DAF">
      <w:pPr>
        <w:pStyle w:val="ad"/>
        <w:ind w:firstLine="709"/>
        <w:jc w:val="center"/>
        <w:rPr>
          <w:sz w:val="28"/>
        </w:rPr>
      </w:pPr>
      <w:r w:rsidRPr="00C12DAF">
        <w:rPr>
          <w:sz w:val="28"/>
        </w:rPr>
        <w:t xml:space="preserve">План </w:t>
      </w:r>
      <w:proofErr w:type="spellStart"/>
      <w:r w:rsidRPr="00C12DAF">
        <w:rPr>
          <w:sz w:val="28"/>
        </w:rPr>
        <w:t>лечебно</w:t>
      </w:r>
      <w:proofErr w:type="spellEnd"/>
      <w:r w:rsidRPr="00C12DAF">
        <w:rPr>
          <w:sz w:val="28"/>
        </w:rPr>
        <w:t xml:space="preserve"> – профилактической работы</w:t>
      </w:r>
      <w:r w:rsidR="00AD44C0">
        <w:rPr>
          <w:sz w:val="28"/>
        </w:rPr>
        <w:t>.</w:t>
      </w:r>
    </w:p>
    <w:p w14:paraId="3228E4C2" w14:textId="77777777" w:rsidR="00AD44C0" w:rsidRPr="00AD44C0" w:rsidRDefault="00AD44C0" w:rsidP="00AD4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567"/>
        <w:gridCol w:w="2268"/>
        <w:gridCol w:w="3402"/>
        <w:gridCol w:w="1276"/>
      </w:tblGrid>
      <w:tr w:rsidR="00AD44C0" w:rsidRPr="00AD44C0" w14:paraId="17A48F02" w14:textId="77777777" w:rsidTr="00EB4AFD">
        <w:tc>
          <w:tcPr>
            <w:tcW w:w="1559" w:type="dxa"/>
            <w:shd w:val="clear" w:color="auto" w:fill="auto"/>
          </w:tcPr>
          <w:p w14:paraId="65DCB7EC" w14:textId="77777777" w:rsidR="00AD44C0" w:rsidRPr="00AD44C0" w:rsidRDefault="00AD44C0" w:rsidP="00AD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Виды </w:t>
            </w:r>
            <w:proofErr w:type="spellStart"/>
            <w:r w:rsidRPr="00AD44C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здоровьесберегающих</w:t>
            </w:r>
            <w:proofErr w:type="spellEnd"/>
            <w:r w:rsidRPr="00AD44C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педагогических технологий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F88C395" w14:textId="77777777" w:rsidR="00AD44C0" w:rsidRPr="00AD44C0" w:rsidRDefault="00AD44C0" w:rsidP="00AD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Время проведения</w:t>
            </w:r>
          </w:p>
          <w:p w14:paraId="1CC405B8" w14:textId="77777777" w:rsidR="00AD44C0" w:rsidRPr="00AD44C0" w:rsidRDefault="00AD44C0" w:rsidP="00AD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в режиме дня</w:t>
            </w:r>
          </w:p>
        </w:tc>
        <w:tc>
          <w:tcPr>
            <w:tcW w:w="3402" w:type="dxa"/>
            <w:shd w:val="clear" w:color="auto" w:fill="auto"/>
          </w:tcPr>
          <w:p w14:paraId="271C2E79" w14:textId="77777777" w:rsidR="00AD44C0" w:rsidRPr="00AD44C0" w:rsidRDefault="00AD44C0" w:rsidP="00AD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Особенности методики проведения</w:t>
            </w:r>
          </w:p>
        </w:tc>
        <w:tc>
          <w:tcPr>
            <w:tcW w:w="1276" w:type="dxa"/>
            <w:shd w:val="clear" w:color="auto" w:fill="auto"/>
          </w:tcPr>
          <w:p w14:paraId="7F2FAE7F" w14:textId="77777777" w:rsidR="00AD44C0" w:rsidRPr="00AD44C0" w:rsidRDefault="00AD44C0" w:rsidP="00AD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Ответственный</w:t>
            </w:r>
          </w:p>
          <w:p w14:paraId="63463678" w14:textId="77777777" w:rsidR="00AD44C0" w:rsidRPr="00AD44C0" w:rsidRDefault="00AD44C0" w:rsidP="00AD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AD44C0" w:rsidRPr="00AD44C0" w14:paraId="1F3559CB" w14:textId="77777777" w:rsidTr="00AD44C0">
        <w:tc>
          <w:tcPr>
            <w:tcW w:w="9072" w:type="dxa"/>
            <w:gridSpan w:val="5"/>
            <w:shd w:val="clear" w:color="auto" w:fill="auto"/>
          </w:tcPr>
          <w:p w14:paraId="1F0F0B68" w14:textId="77777777" w:rsidR="00AD44C0" w:rsidRPr="00AD44C0" w:rsidRDefault="00AD44C0" w:rsidP="00AD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1. Технологии сохранения и стимулирования здоровья</w:t>
            </w:r>
          </w:p>
        </w:tc>
      </w:tr>
      <w:tr w:rsidR="00AD44C0" w:rsidRPr="00AD44C0" w14:paraId="6563D27E" w14:textId="77777777" w:rsidTr="00EB4AFD">
        <w:tc>
          <w:tcPr>
            <w:tcW w:w="1559" w:type="dxa"/>
            <w:shd w:val="clear" w:color="auto" w:fill="auto"/>
          </w:tcPr>
          <w:p w14:paraId="5CC27F62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Ритмопластика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C9DCD1C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раньше чем через 30 мин. после приема пищи, 2 раза в неделю по 30 мин. со среднего возраста</w:t>
            </w:r>
          </w:p>
          <w:p w14:paraId="3CD28456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732BB6EC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F157A36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Обратить внимание на художественную ценность, величину физической нагрузки и ее соразмерность возрастным показателям ребенка</w:t>
            </w:r>
          </w:p>
        </w:tc>
        <w:tc>
          <w:tcPr>
            <w:tcW w:w="1276" w:type="dxa"/>
            <w:shd w:val="clear" w:color="auto" w:fill="auto"/>
          </w:tcPr>
          <w:p w14:paraId="25FE5AD6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воспитатели </w:t>
            </w:r>
          </w:p>
          <w:p w14:paraId="29EF88E7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AD44C0" w:rsidRPr="00AD44C0" w14:paraId="0A57D6EF" w14:textId="77777777" w:rsidTr="00EB4AFD">
        <w:tc>
          <w:tcPr>
            <w:tcW w:w="1559" w:type="dxa"/>
            <w:shd w:val="clear" w:color="auto" w:fill="auto"/>
          </w:tcPr>
          <w:p w14:paraId="418F1E0A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2. Динамические паузы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A803F8C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 время занятий, 2-5 мин., по мере утомляемости детей</w:t>
            </w:r>
          </w:p>
          <w:p w14:paraId="1512B681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09F021C6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C4C512A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</w:t>
            </w:r>
          </w:p>
        </w:tc>
        <w:tc>
          <w:tcPr>
            <w:tcW w:w="1276" w:type="dxa"/>
            <w:shd w:val="clear" w:color="auto" w:fill="auto"/>
          </w:tcPr>
          <w:p w14:paraId="76D2A6D9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AD44C0" w:rsidRPr="00AD44C0" w14:paraId="64295ED7" w14:textId="77777777" w:rsidTr="00EB4AFD">
        <w:tc>
          <w:tcPr>
            <w:tcW w:w="1559" w:type="dxa"/>
            <w:shd w:val="clear" w:color="auto" w:fill="auto"/>
          </w:tcPr>
          <w:p w14:paraId="66DD4B4A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Подвижные и спортивные игры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29E4620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 часть физкультурного занятия, на прогулке, в групповой комнате - малой со средней степенью подвижности. Ежедневно для всех возрастных групп</w:t>
            </w:r>
          </w:p>
        </w:tc>
        <w:tc>
          <w:tcPr>
            <w:tcW w:w="3402" w:type="dxa"/>
            <w:shd w:val="clear" w:color="auto" w:fill="auto"/>
          </w:tcPr>
          <w:p w14:paraId="1CF51737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Игры подбираются в соответствии с возрастом ребенка, местом и временем ее проведения. В ДОУ используем лишь элементы спортивных игр</w:t>
            </w:r>
          </w:p>
        </w:tc>
        <w:tc>
          <w:tcPr>
            <w:tcW w:w="1276" w:type="dxa"/>
            <w:shd w:val="clear" w:color="auto" w:fill="auto"/>
          </w:tcPr>
          <w:p w14:paraId="01884771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AD44C0" w:rsidRPr="00AD44C0" w14:paraId="3FCBC540" w14:textId="77777777" w:rsidTr="00EB4AFD">
        <w:tc>
          <w:tcPr>
            <w:tcW w:w="1559" w:type="dxa"/>
            <w:shd w:val="clear" w:color="auto" w:fill="auto"/>
          </w:tcPr>
          <w:p w14:paraId="22283F11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 Релаксация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D082FC3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любом подходящем помещении. В зависимости от состояния детей и целей, педагог определяет интенсивность технологии. Для всех возрастных групп</w:t>
            </w:r>
          </w:p>
        </w:tc>
        <w:tc>
          <w:tcPr>
            <w:tcW w:w="3402" w:type="dxa"/>
            <w:shd w:val="clear" w:color="auto" w:fill="auto"/>
          </w:tcPr>
          <w:p w14:paraId="3E1D3BB5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Можно использовать спокойную классическую музыку (Чайковский, Рахманинов), звуки природы</w:t>
            </w:r>
          </w:p>
          <w:p w14:paraId="02886FF1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473B1437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0836D81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Воспитатели, </w:t>
            </w:r>
          </w:p>
          <w:p w14:paraId="0D0CD172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AD44C0" w:rsidRPr="00AD44C0" w14:paraId="05625CE8" w14:textId="77777777" w:rsidTr="00EB4AFD">
        <w:tc>
          <w:tcPr>
            <w:tcW w:w="1559" w:type="dxa"/>
            <w:shd w:val="clear" w:color="auto" w:fill="auto"/>
          </w:tcPr>
          <w:p w14:paraId="075B02FE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 Игровой час во вторую половину дня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98E7C7A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Для всех возрастных групп, в игровых зонах.</w:t>
            </w:r>
          </w:p>
        </w:tc>
        <w:tc>
          <w:tcPr>
            <w:tcW w:w="3402" w:type="dxa"/>
            <w:shd w:val="clear" w:color="auto" w:fill="auto"/>
          </w:tcPr>
          <w:p w14:paraId="7A4A229E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Игры подбираются в соответствии с возрастом ребенка, местом и временем ее проведения.</w:t>
            </w:r>
          </w:p>
        </w:tc>
        <w:tc>
          <w:tcPr>
            <w:tcW w:w="1276" w:type="dxa"/>
            <w:shd w:val="clear" w:color="auto" w:fill="auto"/>
          </w:tcPr>
          <w:p w14:paraId="091F007C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AD44C0" w:rsidRPr="00AD44C0" w14:paraId="4456979C" w14:textId="77777777" w:rsidTr="00EB4AFD">
        <w:tc>
          <w:tcPr>
            <w:tcW w:w="1559" w:type="dxa"/>
            <w:shd w:val="clear" w:color="auto" w:fill="auto"/>
          </w:tcPr>
          <w:p w14:paraId="2992EB2D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 Гимнастика пальчиковая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454EE59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 младшего возраста индивидуально либо с подгруппой ежедневно</w:t>
            </w:r>
          </w:p>
        </w:tc>
        <w:tc>
          <w:tcPr>
            <w:tcW w:w="3402" w:type="dxa"/>
            <w:shd w:val="clear" w:color="auto" w:fill="auto"/>
          </w:tcPr>
          <w:p w14:paraId="49488D5F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Рекомендуется всем детям, особенно с речевыми проблемами. Проводится в любой удобный отрезок времени (в любое удобное время)</w:t>
            </w:r>
          </w:p>
        </w:tc>
        <w:tc>
          <w:tcPr>
            <w:tcW w:w="1276" w:type="dxa"/>
            <w:shd w:val="clear" w:color="auto" w:fill="auto"/>
          </w:tcPr>
          <w:p w14:paraId="7F644276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AD44C0" w:rsidRPr="00AD44C0" w14:paraId="431DB71C" w14:textId="77777777" w:rsidTr="00EB4AFD">
        <w:tc>
          <w:tcPr>
            <w:tcW w:w="1559" w:type="dxa"/>
            <w:shd w:val="clear" w:color="auto" w:fill="auto"/>
          </w:tcPr>
          <w:p w14:paraId="4903277E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 Гимнастика для глаз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90EF53A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Ежедневно по 3-5 мин. в любое свободное время; в зависимости от интенсивности зрительной нагрузки с младшего возраста</w:t>
            </w:r>
          </w:p>
        </w:tc>
        <w:tc>
          <w:tcPr>
            <w:tcW w:w="3402" w:type="dxa"/>
            <w:shd w:val="clear" w:color="auto" w:fill="auto"/>
          </w:tcPr>
          <w:p w14:paraId="6DE26D7C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Рекомендуется использовать наглядный материал, показ педагога</w:t>
            </w:r>
          </w:p>
          <w:p w14:paraId="228F2FD3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6A2A7C34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AEBCCD3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AD44C0" w:rsidRPr="00AD44C0" w14:paraId="539C8BF2" w14:textId="77777777" w:rsidTr="00EB4AFD">
        <w:tc>
          <w:tcPr>
            <w:tcW w:w="1559" w:type="dxa"/>
            <w:shd w:val="clear" w:color="auto" w:fill="auto"/>
          </w:tcPr>
          <w:p w14:paraId="66067BC5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 Гимнастика дыхательная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1C7232A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различных формах физкультурно-оздоровительной работы</w:t>
            </w:r>
          </w:p>
        </w:tc>
        <w:tc>
          <w:tcPr>
            <w:tcW w:w="3402" w:type="dxa"/>
            <w:shd w:val="clear" w:color="auto" w:fill="auto"/>
          </w:tcPr>
          <w:p w14:paraId="6F9CB9A1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Обеспечить проветривание помещения, педагогу дать детям инструкции об обязательной гигиене полости носа перед проведением процедуры</w:t>
            </w:r>
          </w:p>
        </w:tc>
        <w:tc>
          <w:tcPr>
            <w:tcW w:w="1276" w:type="dxa"/>
            <w:shd w:val="clear" w:color="auto" w:fill="auto"/>
          </w:tcPr>
          <w:p w14:paraId="6A8A383E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AD44C0" w:rsidRPr="00AD44C0" w14:paraId="27DBBFA5" w14:textId="77777777" w:rsidTr="00EB4AFD">
        <w:tc>
          <w:tcPr>
            <w:tcW w:w="1559" w:type="dxa"/>
            <w:shd w:val="clear" w:color="auto" w:fill="auto"/>
          </w:tcPr>
          <w:p w14:paraId="37B1B28F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9. Гимнастика бодрящая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71BE427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Ежедневно после дневного сна, 5-10 мин.</w:t>
            </w:r>
          </w:p>
        </w:tc>
        <w:tc>
          <w:tcPr>
            <w:tcW w:w="3402" w:type="dxa"/>
            <w:shd w:val="clear" w:color="auto" w:fill="auto"/>
          </w:tcPr>
          <w:p w14:paraId="440C7B98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Форма проведения различна: упражнения на кроватках, обширное умывание; ходьба по ребристым дощечкам; легкий бег из спальни в группу с разницей </w:t>
            </w: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температуры в помещениях и другие в зависимости от условий ДОО</w:t>
            </w:r>
          </w:p>
        </w:tc>
        <w:tc>
          <w:tcPr>
            <w:tcW w:w="1276" w:type="dxa"/>
            <w:shd w:val="clear" w:color="auto" w:fill="auto"/>
          </w:tcPr>
          <w:p w14:paraId="2DEE3E60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Воспитатели </w:t>
            </w:r>
          </w:p>
        </w:tc>
      </w:tr>
      <w:tr w:rsidR="00AD44C0" w:rsidRPr="00AD44C0" w14:paraId="5DCEE542" w14:textId="77777777" w:rsidTr="00EB4AFD">
        <w:tc>
          <w:tcPr>
            <w:tcW w:w="1559" w:type="dxa"/>
            <w:shd w:val="clear" w:color="auto" w:fill="auto"/>
          </w:tcPr>
          <w:p w14:paraId="3453DD75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 Гимнастика корригирующая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063940B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различных формах физкультурно-оздоровительной работы</w:t>
            </w:r>
          </w:p>
        </w:tc>
        <w:tc>
          <w:tcPr>
            <w:tcW w:w="3402" w:type="dxa"/>
            <w:shd w:val="clear" w:color="auto" w:fill="auto"/>
          </w:tcPr>
          <w:p w14:paraId="573328DC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Форма проведения зависит от поставленной задачи и контингента детей</w:t>
            </w:r>
          </w:p>
        </w:tc>
        <w:tc>
          <w:tcPr>
            <w:tcW w:w="1276" w:type="dxa"/>
            <w:shd w:val="clear" w:color="auto" w:fill="auto"/>
          </w:tcPr>
          <w:p w14:paraId="60B368F8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Воспитатели, </w:t>
            </w:r>
          </w:p>
        </w:tc>
      </w:tr>
      <w:tr w:rsidR="00AD44C0" w:rsidRPr="00AD44C0" w14:paraId="76089BA4" w14:textId="77777777" w:rsidTr="00EB4AFD">
        <w:tc>
          <w:tcPr>
            <w:tcW w:w="1559" w:type="dxa"/>
            <w:shd w:val="clear" w:color="auto" w:fill="auto"/>
          </w:tcPr>
          <w:p w14:paraId="653DF5C8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 Гимнастика ортопедическая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50AED93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различных формах физкультурно-оздоровительной работы</w:t>
            </w:r>
          </w:p>
        </w:tc>
        <w:tc>
          <w:tcPr>
            <w:tcW w:w="3402" w:type="dxa"/>
            <w:shd w:val="clear" w:color="auto" w:fill="auto"/>
          </w:tcPr>
          <w:p w14:paraId="5F48D3CD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Рекомендуется детям с плоскостопием и в качестве профилактики болезней опорного свода стопы</w:t>
            </w:r>
          </w:p>
        </w:tc>
        <w:tc>
          <w:tcPr>
            <w:tcW w:w="1276" w:type="dxa"/>
            <w:shd w:val="clear" w:color="auto" w:fill="auto"/>
          </w:tcPr>
          <w:p w14:paraId="07F2508B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Воспитатели, </w:t>
            </w:r>
          </w:p>
        </w:tc>
      </w:tr>
      <w:tr w:rsidR="00AD44C0" w:rsidRPr="00AD44C0" w14:paraId="3607F919" w14:textId="77777777" w:rsidTr="00AD44C0">
        <w:tc>
          <w:tcPr>
            <w:tcW w:w="9072" w:type="dxa"/>
            <w:gridSpan w:val="5"/>
            <w:shd w:val="clear" w:color="auto" w:fill="auto"/>
          </w:tcPr>
          <w:p w14:paraId="4347D6CB" w14:textId="77777777" w:rsidR="00AD44C0" w:rsidRPr="00AD44C0" w:rsidRDefault="00AD44C0" w:rsidP="00AD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2. Технологии обучения здоровому образу жизни</w:t>
            </w:r>
          </w:p>
        </w:tc>
      </w:tr>
      <w:tr w:rsidR="00AD44C0" w:rsidRPr="00AD44C0" w14:paraId="100E590D" w14:textId="77777777" w:rsidTr="00EB4AFD">
        <w:tc>
          <w:tcPr>
            <w:tcW w:w="1559" w:type="dxa"/>
            <w:shd w:val="clear" w:color="auto" w:fill="auto"/>
          </w:tcPr>
          <w:p w14:paraId="6AEBF544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 Физкультурное занятие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92D32F4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2-3 раза в неделю в спортивном или музыкальном залах. Младший возраст- 15-20 мин., средний возраст - 20-25 мин., старший возраст - 25-30 мин.</w:t>
            </w:r>
          </w:p>
        </w:tc>
        <w:tc>
          <w:tcPr>
            <w:tcW w:w="3402" w:type="dxa"/>
            <w:shd w:val="clear" w:color="auto" w:fill="auto"/>
          </w:tcPr>
          <w:p w14:paraId="5608A137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Занятия проводятся в соответствии программой, по которой работает ДОУ. Перед занятием необходимо хорошо проветрить помещение</w:t>
            </w:r>
          </w:p>
          <w:p w14:paraId="241DAE72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1BA21BC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Воспитатели, </w:t>
            </w:r>
          </w:p>
          <w:p w14:paraId="7CACE65C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AD44C0" w:rsidRPr="00AD44C0" w14:paraId="5E953A17" w14:textId="77777777" w:rsidTr="00EB4AFD">
        <w:tc>
          <w:tcPr>
            <w:tcW w:w="1559" w:type="dxa"/>
            <w:shd w:val="clear" w:color="auto" w:fill="auto"/>
          </w:tcPr>
          <w:p w14:paraId="117B047E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13. </w:t>
            </w:r>
            <w:proofErr w:type="spellStart"/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Игротреннинги</w:t>
            </w:r>
            <w:proofErr w:type="spellEnd"/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</w:t>
            </w:r>
            <w:proofErr w:type="spellStart"/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игротерапия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</w:tcPr>
          <w:p w14:paraId="3768152A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свободное время, можно во второй половине дня. Время строго не фиксировано, в зависимости от задач, поставленных педагогом</w:t>
            </w:r>
          </w:p>
        </w:tc>
        <w:tc>
          <w:tcPr>
            <w:tcW w:w="3402" w:type="dxa"/>
            <w:shd w:val="clear" w:color="auto" w:fill="auto"/>
          </w:tcPr>
          <w:p w14:paraId="2F00B95C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может быть организовано не заметно для ребенка, посредством включения педагога в процесс игровой деятельности</w:t>
            </w:r>
          </w:p>
        </w:tc>
        <w:tc>
          <w:tcPr>
            <w:tcW w:w="1276" w:type="dxa"/>
            <w:shd w:val="clear" w:color="auto" w:fill="auto"/>
          </w:tcPr>
          <w:p w14:paraId="49D3D4BD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AD44C0" w:rsidRPr="00AD44C0" w14:paraId="27394F88" w14:textId="77777777" w:rsidTr="00EB4AFD">
        <w:tc>
          <w:tcPr>
            <w:tcW w:w="1559" w:type="dxa"/>
            <w:shd w:val="clear" w:color="auto" w:fill="auto"/>
          </w:tcPr>
          <w:p w14:paraId="1DE25F9F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14. Коммуникативные игры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07B1362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1-2 раза в неделю по 30 мин. со старшего возраста</w:t>
            </w:r>
          </w:p>
        </w:tc>
        <w:tc>
          <w:tcPr>
            <w:tcW w:w="3402" w:type="dxa"/>
            <w:shd w:val="clear" w:color="auto" w:fill="auto"/>
          </w:tcPr>
          <w:p w14:paraId="5CA3480E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      </w:r>
          </w:p>
        </w:tc>
        <w:tc>
          <w:tcPr>
            <w:tcW w:w="1276" w:type="dxa"/>
            <w:shd w:val="clear" w:color="auto" w:fill="auto"/>
          </w:tcPr>
          <w:p w14:paraId="7F10166D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AD44C0" w:rsidRPr="00AD44C0" w14:paraId="37CEBEBB" w14:textId="77777777" w:rsidTr="00EB4AFD">
        <w:tc>
          <w:tcPr>
            <w:tcW w:w="1559" w:type="dxa"/>
            <w:shd w:val="clear" w:color="auto" w:fill="auto"/>
          </w:tcPr>
          <w:p w14:paraId="5CACD8AA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15. Занятия из серии «Здоровье»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E00DDCD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раз в неделю по 30 мин. со ст. возраста</w:t>
            </w:r>
          </w:p>
        </w:tc>
        <w:tc>
          <w:tcPr>
            <w:tcW w:w="3402" w:type="dxa"/>
            <w:shd w:val="clear" w:color="auto" w:fill="auto"/>
          </w:tcPr>
          <w:p w14:paraId="3249FED4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Включены в сетку занятий в качестве познавательного развития</w:t>
            </w:r>
          </w:p>
        </w:tc>
        <w:tc>
          <w:tcPr>
            <w:tcW w:w="1276" w:type="dxa"/>
            <w:shd w:val="clear" w:color="auto" w:fill="auto"/>
          </w:tcPr>
          <w:p w14:paraId="5BC1E082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AD44C0" w:rsidRPr="00AD44C0" w14:paraId="32C7C8AD" w14:textId="77777777" w:rsidTr="00EB4AFD">
        <w:tc>
          <w:tcPr>
            <w:tcW w:w="1559" w:type="dxa"/>
            <w:shd w:val="clear" w:color="auto" w:fill="auto"/>
          </w:tcPr>
          <w:p w14:paraId="1177EE2B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 Самомассаж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0F8A01E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зависимости от поставленных педагогом целей, сеансами либо в различных формах физкультурно-оздоровительной работы</w:t>
            </w:r>
          </w:p>
        </w:tc>
        <w:tc>
          <w:tcPr>
            <w:tcW w:w="3402" w:type="dxa"/>
            <w:shd w:val="clear" w:color="auto" w:fill="auto"/>
          </w:tcPr>
          <w:p w14:paraId="1D237717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Необходимо объяснить ребенку серьезность процедуры и дать детям элементарные знания о том, как не нанести вред своему организму</w:t>
            </w:r>
          </w:p>
        </w:tc>
        <w:tc>
          <w:tcPr>
            <w:tcW w:w="1276" w:type="dxa"/>
            <w:shd w:val="clear" w:color="auto" w:fill="auto"/>
          </w:tcPr>
          <w:p w14:paraId="749C7F2D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Воспитатели, медсестра </w:t>
            </w:r>
          </w:p>
        </w:tc>
      </w:tr>
      <w:tr w:rsidR="00AD44C0" w:rsidRPr="00AD44C0" w14:paraId="66E362F8" w14:textId="77777777" w:rsidTr="00EB4AFD">
        <w:tc>
          <w:tcPr>
            <w:tcW w:w="1559" w:type="dxa"/>
            <w:shd w:val="clear" w:color="auto" w:fill="auto"/>
          </w:tcPr>
          <w:p w14:paraId="356A5AE8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17. Точечный массаж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C2E49C0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Проводится в преддверии эпидемий, в осенний и весенний периоды в любое удобное для педагога время со старшего возраста</w:t>
            </w:r>
          </w:p>
        </w:tc>
        <w:tc>
          <w:tcPr>
            <w:tcW w:w="3402" w:type="dxa"/>
            <w:shd w:val="clear" w:color="auto" w:fill="auto"/>
          </w:tcPr>
          <w:p w14:paraId="26D031EE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Проводится строго по специальной методике. Показана детям с частыми простудными заболеваниями и болезнями ЛОР-органов. Используется наглядный материал</w:t>
            </w:r>
          </w:p>
        </w:tc>
        <w:tc>
          <w:tcPr>
            <w:tcW w:w="1276" w:type="dxa"/>
            <w:shd w:val="clear" w:color="auto" w:fill="auto"/>
          </w:tcPr>
          <w:p w14:paraId="1C182F83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Воспитатели, </w:t>
            </w:r>
            <w:proofErr w:type="spellStart"/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медсест</w:t>
            </w:r>
            <w:proofErr w:type="spellEnd"/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</w:p>
        </w:tc>
      </w:tr>
      <w:tr w:rsidR="00AD44C0" w:rsidRPr="00AD44C0" w14:paraId="3130AEA8" w14:textId="77777777" w:rsidTr="00AD44C0">
        <w:tc>
          <w:tcPr>
            <w:tcW w:w="9072" w:type="dxa"/>
            <w:gridSpan w:val="5"/>
            <w:shd w:val="clear" w:color="auto" w:fill="auto"/>
          </w:tcPr>
          <w:p w14:paraId="3C58AEA4" w14:textId="77777777" w:rsidR="00AD44C0" w:rsidRPr="00AD44C0" w:rsidRDefault="00AD44C0" w:rsidP="00AD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3. Коррекционные технологии</w:t>
            </w:r>
          </w:p>
        </w:tc>
      </w:tr>
      <w:tr w:rsidR="00AD44C0" w:rsidRPr="00AD44C0" w14:paraId="4910C6D8" w14:textId="77777777" w:rsidTr="00EB4AFD">
        <w:tc>
          <w:tcPr>
            <w:tcW w:w="2126" w:type="dxa"/>
            <w:gridSpan w:val="2"/>
            <w:shd w:val="clear" w:color="auto" w:fill="auto"/>
          </w:tcPr>
          <w:p w14:paraId="33A93E25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18. Технологии музыкального </w:t>
            </w: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воздействия</w:t>
            </w:r>
          </w:p>
        </w:tc>
        <w:tc>
          <w:tcPr>
            <w:tcW w:w="2268" w:type="dxa"/>
            <w:shd w:val="clear" w:color="auto" w:fill="auto"/>
          </w:tcPr>
          <w:p w14:paraId="7EC1E67B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В различных формах </w:t>
            </w: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физкультурно-оздоровительной работы; либо отдельные занятия 2-4 раза в месяц в зависимости от поставленных целей</w:t>
            </w:r>
          </w:p>
        </w:tc>
        <w:tc>
          <w:tcPr>
            <w:tcW w:w="3402" w:type="dxa"/>
            <w:shd w:val="clear" w:color="auto" w:fill="auto"/>
          </w:tcPr>
          <w:p w14:paraId="6FB4031A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Используются в качестве вспомогательного средства </w:t>
            </w: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как часть других технологий; для снятия напряжения, повышения эмоционального настроя и пр.</w:t>
            </w:r>
          </w:p>
        </w:tc>
        <w:tc>
          <w:tcPr>
            <w:tcW w:w="1276" w:type="dxa"/>
            <w:shd w:val="clear" w:color="auto" w:fill="auto"/>
          </w:tcPr>
          <w:p w14:paraId="67E7F78D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Все педагоги</w:t>
            </w:r>
          </w:p>
        </w:tc>
      </w:tr>
      <w:tr w:rsidR="00AD44C0" w:rsidRPr="00AD44C0" w14:paraId="6FE2CCDB" w14:textId="77777777" w:rsidTr="00EB4AFD">
        <w:tc>
          <w:tcPr>
            <w:tcW w:w="2126" w:type="dxa"/>
            <w:gridSpan w:val="2"/>
            <w:shd w:val="clear" w:color="auto" w:fill="auto"/>
          </w:tcPr>
          <w:p w14:paraId="23A93884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19. Сказкотерапия</w:t>
            </w:r>
          </w:p>
        </w:tc>
        <w:tc>
          <w:tcPr>
            <w:tcW w:w="2268" w:type="dxa"/>
            <w:shd w:val="clear" w:color="auto" w:fill="auto"/>
          </w:tcPr>
          <w:p w14:paraId="2DE9F6F2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2-4 занятия в месяц по 30 мин. со старшего возраста</w:t>
            </w:r>
          </w:p>
        </w:tc>
        <w:tc>
          <w:tcPr>
            <w:tcW w:w="3402" w:type="dxa"/>
            <w:shd w:val="clear" w:color="auto" w:fill="auto"/>
          </w:tcPr>
          <w:p w14:paraId="03B37756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а группа детей</w:t>
            </w:r>
          </w:p>
        </w:tc>
        <w:tc>
          <w:tcPr>
            <w:tcW w:w="1276" w:type="dxa"/>
            <w:shd w:val="clear" w:color="auto" w:fill="auto"/>
          </w:tcPr>
          <w:p w14:paraId="16F5D46B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AD44C0" w:rsidRPr="00AD44C0" w14:paraId="794FC2DD" w14:textId="77777777" w:rsidTr="00EB4AFD">
        <w:tc>
          <w:tcPr>
            <w:tcW w:w="2126" w:type="dxa"/>
            <w:gridSpan w:val="2"/>
            <w:shd w:val="clear" w:color="auto" w:fill="auto"/>
          </w:tcPr>
          <w:p w14:paraId="6AD9F267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20. Технологии воздействия цветом (авторская программа по </w:t>
            </w:r>
            <w:proofErr w:type="spellStart"/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арттерапии</w:t>
            </w:r>
            <w:proofErr w:type="spellEnd"/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46355B92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 специальное занятие 2-4 раза в месяц в зависимости от поставленных задач</w:t>
            </w:r>
          </w:p>
        </w:tc>
        <w:tc>
          <w:tcPr>
            <w:tcW w:w="3402" w:type="dxa"/>
            <w:shd w:val="clear" w:color="auto" w:fill="auto"/>
          </w:tcPr>
          <w:p w14:paraId="0806B726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</w:t>
            </w:r>
          </w:p>
        </w:tc>
        <w:tc>
          <w:tcPr>
            <w:tcW w:w="1276" w:type="dxa"/>
            <w:shd w:val="clear" w:color="auto" w:fill="auto"/>
          </w:tcPr>
          <w:p w14:paraId="04ACEEBF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Воспитатели, </w:t>
            </w:r>
          </w:p>
        </w:tc>
      </w:tr>
      <w:tr w:rsidR="00AD44C0" w:rsidRPr="00AD44C0" w14:paraId="4D94ED91" w14:textId="77777777" w:rsidTr="00EB4AFD">
        <w:tc>
          <w:tcPr>
            <w:tcW w:w="2126" w:type="dxa"/>
            <w:gridSpan w:val="2"/>
            <w:shd w:val="clear" w:color="auto" w:fill="auto"/>
          </w:tcPr>
          <w:p w14:paraId="03F3A24F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21. Технологии коррекции поведения</w:t>
            </w:r>
          </w:p>
        </w:tc>
        <w:tc>
          <w:tcPr>
            <w:tcW w:w="2268" w:type="dxa"/>
            <w:shd w:val="clear" w:color="auto" w:fill="auto"/>
          </w:tcPr>
          <w:p w14:paraId="34A6544B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Сеансами по 10-12 занятий по 25-30 мин. со старшего возраста</w:t>
            </w:r>
          </w:p>
        </w:tc>
        <w:tc>
          <w:tcPr>
            <w:tcW w:w="3402" w:type="dxa"/>
            <w:shd w:val="clear" w:color="auto" w:fill="auto"/>
          </w:tcPr>
          <w:p w14:paraId="6BFC7F6F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занятий</w:t>
            </w:r>
          </w:p>
        </w:tc>
        <w:tc>
          <w:tcPr>
            <w:tcW w:w="1276" w:type="dxa"/>
            <w:shd w:val="clear" w:color="auto" w:fill="auto"/>
          </w:tcPr>
          <w:p w14:paraId="50B1BC62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Воспитатели, </w:t>
            </w:r>
          </w:p>
        </w:tc>
      </w:tr>
      <w:tr w:rsidR="00AD44C0" w:rsidRPr="00AD44C0" w14:paraId="5152B291" w14:textId="77777777" w:rsidTr="00EB4AFD">
        <w:tc>
          <w:tcPr>
            <w:tcW w:w="2126" w:type="dxa"/>
            <w:gridSpan w:val="2"/>
            <w:shd w:val="clear" w:color="auto" w:fill="auto"/>
          </w:tcPr>
          <w:p w14:paraId="656AB814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 Фонетическая ритмика</w:t>
            </w:r>
          </w:p>
        </w:tc>
        <w:tc>
          <w:tcPr>
            <w:tcW w:w="2268" w:type="dxa"/>
            <w:shd w:val="clear" w:color="auto" w:fill="auto"/>
          </w:tcPr>
          <w:p w14:paraId="4A24C064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раза в неделю с младшего возраста не раньше чем через 30 мин. после приема пищи. В физкультурном или музыкальном залах. Мл. возраст-15 мин., старший возраст-30 мин.</w:t>
            </w:r>
          </w:p>
        </w:tc>
        <w:tc>
          <w:tcPr>
            <w:tcW w:w="3402" w:type="dxa"/>
            <w:shd w:val="clear" w:color="auto" w:fill="auto"/>
          </w:tcPr>
          <w:p w14:paraId="7EF59018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Занятия рекомендованы детям с проблемами слуха либо в профилактических целях. Цель занятий - фонетическая грамотная речь без движений</w:t>
            </w:r>
          </w:p>
        </w:tc>
        <w:tc>
          <w:tcPr>
            <w:tcW w:w="1276" w:type="dxa"/>
            <w:shd w:val="clear" w:color="auto" w:fill="auto"/>
          </w:tcPr>
          <w:p w14:paraId="2DA5EBC5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</w:tbl>
    <w:p w14:paraId="6C9941E2" w14:textId="77777777" w:rsidR="00AD44C0" w:rsidRPr="00AD44C0" w:rsidRDefault="00AD44C0" w:rsidP="00AD4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</w:pPr>
    </w:p>
    <w:p w14:paraId="4E8179CE" w14:textId="77777777" w:rsidR="00AD44C0" w:rsidRPr="00AD44C0" w:rsidRDefault="00AD44C0" w:rsidP="00AD4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</w:pPr>
      <w:r w:rsidRPr="00AD44C0"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  <w:t xml:space="preserve">План мероприятий, направленных на улучшение здоровья воспитанников </w:t>
      </w:r>
    </w:p>
    <w:p w14:paraId="582AB3AB" w14:textId="77777777" w:rsidR="00AD44C0" w:rsidRPr="00AD44C0" w:rsidRDefault="00AD44C0" w:rsidP="00AD4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44C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Цель:</w:t>
      </w:r>
      <w:r w:rsidR="006919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Осуществление охраны </w:t>
      </w:r>
      <w:r w:rsidRPr="00AD44C0">
        <w:rPr>
          <w:rFonts w:ascii="Times New Roman" w:eastAsia="Times New Roman" w:hAnsi="Times New Roman" w:cs="Times New Roman"/>
          <w:sz w:val="24"/>
          <w:szCs w:val="28"/>
          <w:lang w:eastAsia="ru-RU"/>
        </w:rPr>
        <w:t>и укрепления здоровья детей, создание оздоровительного микросоциума в ДОУ.</w:t>
      </w:r>
    </w:p>
    <w:p w14:paraId="793B8D2C" w14:textId="77777777" w:rsidR="00AD44C0" w:rsidRPr="00AD44C0" w:rsidRDefault="00AD44C0" w:rsidP="00AD44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D44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D44C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Задачи: </w:t>
      </w:r>
    </w:p>
    <w:p w14:paraId="7CA3B9F5" w14:textId="77777777" w:rsidR="00AD44C0" w:rsidRPr="00AD44C0" w:rsidRDefault="00AD44C0" w:rsidP="00AD4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44C0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- использование оздоровительных методик, апробированных в ходе инновации, систематическое и качественное их обновление; </w:t>
      </w:r>
    </w:p>
    <w:p w14:paraId="3021D847" w14:textId="77777777" w:rsidR="00AD44C0" w:rsidRPr="00AD44C0" w:rsidRDefault="00AD44C0" w:rsidP="00AD4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44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сочетание психолого-педагогических подходов с лечебно-профилактическими, диагностическими и коррекционными мероприятиями; </w:t>
      </w:r>
    </w:p>
    <w:p w14:paraId="1D72E167" w14:textId="77777777" w:rsidR="00AD44C0" w:rsidRPr="00AD44C0" w:rsidRDefault="00AD44C0" w:rsidP="00AD4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44C0">
        <w:rPr>
          <w:rFonts w:ascii="Times New Roman" w:eastAsia="Times New Roman" w:hAnsi="Times New Roman" w:cs="Times New Roman"/>
          <w:sz w:val="24"/>
          <w:szCs w:val="28"/>
          <w:lang w:eastAsia="ru-RU"/>
        </w:rPr>
        <w:t>- разработка методов и средств повышения адаптивности организма с хроническими или приобретенными патологическими формами.</w:t>
      </w:r>
    </w:p>
    <w:p w14:paraId="5B3DFC71" w14:textId="77777777" w:rsidR="00AD44C0" w:rsidRPr="00AD44C0" w:rsidRDefault="00AD44C0" w:rsidP="00AD4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40A5496" w14:textId="77777777" w:rsidR="00AD44C0" w:rsidRPr="00AD44C0" w:rsidRDefault="00AD44C0" w:rsidP="00AD4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</w:pPr>
      <w:r w:rsidRPr="00AD44C0"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  <w:t>Проведение специальных закаливающих процедур</w:t>
      </w:r>
    </w:p>
    <w:p w14:paraId="4B5C0104" w14:textId="77777777" w:rsidR="00AD44C0" w:rsidRPr="00AD44C0" w:rsidRDefault="00AD44C0" w:rsidP="00AD4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44C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Цель:</w:t>
      </w:r>
      <w:r w:rsidRPr="00AD44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Профессионально и качественно организовывать прове</w:t>
      </w:r>
      <w:r w:rsidR="0069190D">
        <w:rPr>
          <w:rFonts w:ascii="Times New Roman" w:eastAsia="Times New Roman" w:hAnsi="Times New Roman" w:cs="Times New Roman"/>
          <w:sz w:val="24"/>
          <w:szCs w:val="28"/>
          <w:lang w:eastAsia="ru-RU"/>
        </w:rPr>
        <w:t>дение закаливающих мероприятий,</w:t>
      </w:r>
      <w:r w:rsidRPr="00AD44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использовать закаливающие методики, апробированные в ходе эксперимента, систематическое и качественное их обновление.</w:t>
      </w:r>
    </w:p>
    <w:p w14:paraId="239FE07B" w14:textId="77777777" w:rsidR="00AD44C0" w:rsidRPr="00AD44C0" w:rsidRDefault="00AD44C0" w:rsidP="00AD4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5466"/>
        <w:gridCol w:w="1559"/>
        <w:gridCol w:w="1525"/>
      </w:tblGrid>
      <w:tr w:rsidR="00AD44C0" w:rsidRPr="00AD44C0" w14:paraId="6989523A" w14:textId="77777777" w:rsidTr="00AD44C0">
        <w:tc>
          <w:tcPr>
            <w:tcW w:w="488" w:type="dxa"/>
            <w:shd w:val="clear" w:color="auto" w:fill="auto"/>
          </w:tcPr>
          <w:p w14:paraId="477382FC" w14:textId="77777777" w:rsidR="00AD44C0" w:rsidRPr="00AD44C0" w:rsidRDefault="00AD44C0" w:rsidP="00AD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5466" w:type="dxa"/>
            <w:shd w:val="clear" w:color="auto" w:fill="auto"/>
          </w:tcPr>
          <w:p w14:paraId="3574CF25" w14:textId="77777777" w:rsidR="00AD44C0" w:rsidRPr="00AD44C0" w:rsidRDefault="00AD44C0" w:rsidP="00AD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Содержание работы</w:t>
            </w:r>
          </w:p>
        </w:tc>
        <w:tc>
          <w:tcPr>
            <w:tcW w:w="1559" w:type="dxa"/>
            <w:shd w:val="clear" w:color="auto" w:fill="auto"/>
          </w:tcPr>
          <w:p w14:paraId="5D3B90DC" w14:textId="77777777" w:rsidR="00AD44C0" w:rsidRPr="00AD44C0" w:rsidRDefault="00AD44C0" w:rsidP="00AD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1525" w:type="dxa"/>
            <w:shd w:val="clear" w:color="auto" w:fill="auto"/>
          </w:tcPr>
          <w:p w14:paraId="513140A1" w14:textId="77777777" w:rsidR="00AD44C0" w:rsidRPr="00AD44C0" w:rsidRDefault="00AD44C0" w:rsidP="00AD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Ответственный</w:t>
            </w:r>
          </w:p>
        </w:tc>
      </w:tr>
      <w:tr w:rsidR="00AD44C0" w:rsidRPr="00AD44C0" w14:paraId="0378804C" w14:textId="77777777" w:rsidTr="00AD44C0">
        <w:tc>
          <w:tcPr>
            <w:tcW w:w="488" w:type="dxa"/>
            <w:shd w:val="clear" w:color="auto" w:fill="auto"/>
          </w:tcPr>
          <w:p w14:paraId="542470EE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5466" w:type="dxa"/>
            <w:shd w:val="clear" w:color="auto" w:fill="auto"/>
          </w:tcPr>
          <w:p w14:paraId="150D4FF4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AD44C0">
              <w:rPr>
                <w:rFonts w:ascii="Times New Roman" w:eastAsia="Times New Roman" w:hAnsi="Times New Roman" w:cs="Times New Roman"/>
                <w:szCs w:val="28"/>
                <w:u w:val="single"/>
                <w:lang w:eastAsia="ru-RU"/>
              </w:rPr>
              <w:t>Воздушные ванны после сна и во время физкультурных занятий во всех группах</w:t>
            </w:r>
            <w:r w:rsidRPr="00AD44C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.   </w:t>
            </w:r>
          </w:p>
          <w:p w14:paraId="3AC0EFED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16C117FD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1)     Полоскание полости рта кипяченой водой комнатной температуры после еды во всех группах;  </w:t>
            </w:r>
          </w:p>
          <w:p w14:paraId="08C203EE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2)    Ходьба по дорожке «здоровья».</w:t>
            </w:r>
          </w:p>
          <w:p w14:paraId="161D6BB9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3)     Полоскание горла после сна  1% солевым раствором</w:t>
            </w:r>
          </w:p>
        </w:tc>
        <w:tc>
          <w:tcPr>
            <w:tcW w:w="1559" w:type="dxa"/>
            <w:shd w:val="clear" w:color="auto" w:fill="auto"/>
          </w:tcPr>
          <w:p w14:paraId="01BA5CC5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Ежедневно</w:t>
            </w:r>
          </w:p>
        </w:tc>
        <w:tc>
          <w:tcPr>
            <w:tcW w:w="1525" w:type="dxa"/>
            <w:shd w:val="clear" w:color="auto" w:fill="auto"/>
          </w:tcPr>
          <w:p w14:paraId="6585ACC2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воспитатели </w:t>
            </w:r>
          </w:p>
          <w:p w14:paraId="54417B59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6F25F340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1DF1CA00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Воспитатели, помощники воспитателя </w:t>
            </w:r>
          </w:p>
          <w:p w14:paraId="5FDF1D44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0D72AD8C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AD44C0" w:rsidRPr="00AD44C0" w14:paraId="543BD67E" w14:textId="77777777" w:rsidTr="00AD44C0">
        <w:tc>
          <w:tcPr>
            <w:tcW w:w="488" w:type="dxa"/>
            <w:shd w:val="clear" w:color="auto" w:fill="auto"/>
          </w:tcPr>
          <w:p w14:paraId="40DE8C12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5466" w:type="dxa"/>
            <w:shd w:val="clear" w:color="auto" w:fill="auto"/>
          </w:tcPr>
          <w:p w14:paraId="34B06BAD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Сон при температуре воздуха в спальне 14-16 градусов</w:t>
            </w:r>
          </w:p>
        </w:tc>
        <w:tc>
          <w:tcPr>
            <w:tcW w:w="1559" w:type="dxa"/>
            <w:shd w:val="clear" w:color="auto" w:fill="auto"/>
          </w:tcPr>
          <w:p w14:paraId="6F1F9D38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Ежедневно</w:t>
            </w:r>
          </w:p>
        </w:tc>
        <w:tc>
          <w:tcPr>
            <w:tcW w:w="1525" w:type="dxa"/>
            <w:shd w:val="clear" w:color="auto" w:fill="auto"/>
          </w:tcPr>
          <w:p w14:paraId="2ADF513A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медсестра, воспитатели</w:t>
            </w:r>
          </w:p>
        </w:tc>
      </w:tr>
      <w:tr w:rsidR="00AD44C0" w:rsidRPr="00AD44C0" w14:paraId="6A250370" w14:textId="77777777" w:rsidTr="00AD44C0">
        <w:tc>
          <w:tcPr>
            <w:tcW w:w="488" w:type="dxa"/>
            <w:shd w:val="clear" w:color="auto" w:fill="auto"/>
          </w:tcPr>
          <w:p w14:paraId="16A07100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5466" w:type="dxa"/>
            <w:shd w:val="clear" w:color="auto" w:fill="auto"/>
          </w:tcPr>
          <w:p w14:paraId="241BBC95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Проведение корригирующей гимнастики, лежа в постели после сна для дыхательной и пищеварительной системы.</w:t>
            </w:r>
          </w:p>
        </w:tc>
        <w:tc>
          <w:tcPr>
            <w:tcW w:w="1559" w:type="dxa"/>
            <w:shd w:val="clear" w:color="auto" w:fill="auto"/>
          </w:tcPr>
          <w:p w14:paraId="571E60B7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Ежедневно</w:t>
            </w:r>
          </w:p>
        </w:tc>
        <w:tc>
          <w:tcPr>
            <w:tcW w:w="1525" w:type="dxa"/>
            <w:shd w:val="clear" w:color="auto" w:fill="auto"/>
          </w:tcPr>
          <w:p w14:paraId="43713C59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Воспитатели</w:t>
            </w:r>
          </w:p>
        </w:tc>
      </w:tr>
      <w:tr w:rsidR="00AD44C0" w:rsidRPr="00AD44C0" w14:paraId="4B7113AA" w14:textId="77777777" w:rsidTr="00AD44C0">
        <w:tc>
          <w:tcPr>
            <w:tcW w:w="488" w:type="dxa"/>
            <w:shd w:val="clear" w:color="auto" w:fill="auto"/>
          </w:tcPr>
          <w:p w14:paraId="2901C91D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5466" w:type="dxa"/>
            <w:shd w:val="clear" w:color="auto" w:fill="auto"/>
          </w:tcPr>
          <w:p w14:paraId="448D26D1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Проведение точечного массажа по методу Уманской (старшая группа)</w:t>
            </w:r>
          </w:p>
        </w:tc>
        <w:tc>
          <w:tcPr>
            <w:tcW w:w="1559" w:type="dxa"/>
            <w:shd w:val="clear" w:color="auto" w:fill="auto"/>
          </w:tcPr>
          <w:p w14:paraId="7616EC20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Ежедневно</w:t>
            </w:r>
          </w:p>
        </w:tc>
        <w:tc>
          <w:tcPr>
            <w:tcW w:w="1525" w:type="dxa"/>
            <w:shd w:val="clear" w:color="auto" w:fill="auto"/>
          </w:tcPr>
          <w:p w14:paraId="686D7D69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Воспитатели</w:t>
            </w:r>
          </w:p>
        </w:tc>
      </w:tr>
      <w:tr w:rsidR="00AD44C0" w:rsidRPr="00AD44C0" w14:paraId="2503811D" w14:textId="77777777" w:rsidTr="00AD44C0">
        <w:tc>
          <w:tcPr>
            <w:tcW w:w="488" w:type="dxa"/>
            <w:shd w:val="clear" w:color="auto" w:fill="auto"/>
          </w:tcPr>
          <w:p w14:paraId="4C0C3786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5466" w:type="dxa"/>
            <w:shd w:val="clear" w:color="auto" w:fill="auto"/>
          </w:tcPr>
          <w:p w14:paraId="0BBAF68F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Проведение  обучения методам  дыхательной гимнастики по методу Стрельниковой.</w:t>
            </w:r>
          </w:p>
        </w:tc>
        <w:tc>
          <w:tcPr>
            <w:tcW w:w="1559" w:type="dxa"/>
            <w:shd w:val="clear" w:color="auto" w:fill="auto"/>
          </w:tcPr>
          <w:p w14:paraId="1E918E7D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Сентябрь, </w:t>
            </w:r>
          </w:p>
          <w:p w14:paraId="51141046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Ноябрь,</w:t>
            </w:r>
          </w:p>
          <w:p w14:paraId="09C1367C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Январь, </w:t>
            </w:r>
          </w:p>
          <w:p w14:paraId="5453D97C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Апрель</w:t>
            </w:r>
          </w:p>
        </w:tc>
        <w:tc>
          <w:tcPr>
            <w:tcW w:w="1525" w:type="dxa"/>
            <w:shd w:val="clear" w:color="auto" w:fill="auto"/>
          </w:tcPr>
          <w:p w14:paraId="2FCB4ADB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медсестра</w:t>
            </w:r>
          </w:p>
        </w:tc>
      </w:tr>
      <w:tr w:rsidR="00AD44C0" w:rsidRPr="00AD44C0" w14:paraId="5D4DE7C7" w14:textId="77777777" w:rsidTr="00AD44C0">
        <w:tc>
          <w:tcPr>
            <w:tcW w:w="488" w:type="dxa"/>
            <w:shd w:val="clear" w:color="auto" w:fill="auto"/>
          </w:tcPr>
          <w:p w14:paraId="127CE8F0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5466" w:type="dxa"/>
            <w:shd w:val="clear" w:color="auto" w:fill="auto"/>
          </w:tcPr>
          <w:p w14:paraId="5D0109E4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Проведение дыхательной гимнастики с целью повышения сопротивляемости организма и нормализации дыхания.</w:t>
            </w:r>
          </w:p>
        </w:tc>
        <w:tc>
          <w:tcPr>
            <w:tcW w:w="1559" w:type="dxa"/>
            <w:shd w:val="clear" w:color="auto" w:fill="auto"/>
          </w:tcPr>
          <w:p w14:paraId="0BE54D58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Ежедневно</w:t>
            </w:r>
          </w:p>
        </w:tc>
        <w:tc>
          <w:tcPr>
            <w:tcW w:w="1525" w:type="dxa"/>
            <w:shd w:val="clear" w:color="auto" w:fill="auto"/>
          </w:tcPr>
          <w:p w14:paraId="76D4D074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Воспитатели, помощники воспитателя</w:t>
            </w:r>
          </w:p>
        </w:tc>
      </w:tr>
      <w:tr w:rsidR="00AD44C0" w:rsidRPr="00AD44C0" w14:paraId="393FA559" w14:textId="77777777" w:rsidTr="00AD44C0">
        <w:tc>
          <w:tcPr>
            <w:tcW w:w="488" w:type="dxa"/>
            <w:shd w:val="clear" w:color="auto" w:fill="auto"/>
          </w:tcPr>
          <w:p w14:paraId="10C19E07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5466" w:type="dxa"/>
            <w:shd w:val="clear" w:color="auto" w:fill="auto"/>
          </w:tcPr>
          <w:p w14:paraId="6ED8391F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AD44C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Босохождение</w:t>
            </w:r>
            <w:proofErr w:type="spellEnd"/>
            <w:r w:rsidRPr="00AD44C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 Хождение босиком по покрытому и непокрытому полу.</w:t>
            </w:r>
          </w:p>
        </w:tc>
        <w:tc>
          <w:tcPr>
            <w:tcW w:w="1559" w:type="dxa"/>
            <w:shd w:val="clear" w:color="auto" w:fill="auto"/>
          </w:tcPr>
          <w:p w14:paraId="78145E82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Ежедневно</w:t>
            </w:r>
          </w:p>
        </w:tc>
        <w:tc>
          <w:tcPr>
            <w:tcW w:w="1525" w:type="dxa"/>
            <w:shd w:val="clear" w:color="auto" w:fill="auto"/>
          </w:tcPr>
          <w:p w14:paraId="407A91FE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Воспитатели, помощники воспитателя</w:t>
            </w:r>
          </w:p>
        </w:tc>
      </w:tr>
      <w:tr w:rsidR="00AD44C0" w:rsidRPr="00AD44C0" w14:paraId="5ECFCF26" w14:textId="77777777" w:rsidTr="00AD44C0">
        <w:tc>
          <w:tcPr>
            <w:tcW w:w="488" w:type="dxa"/>
            <w:shd w:val="clear" w:color="auto" w:fill="auto"/>
          </w:tcPr>
          <w:p w14:paraId="59B72CA2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5466" w:type="dxa"/>
            <w:shd w:val="clear" w:color="auto" w:fill="auto"/>
          </w:tcPr>
          <w:p w14:paraId="633832DE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Ходьба по доске с ребристой поверхностью и дорожкам нестандартного типа с целью закаливания и профилактики плоскостопия во всех группах.</w:t>
            </w:r>
          </w:p>
        </w:tc>
        <w:tc>
          <w:tcPr>
            <w:tcW w:w="1559" w:type="dxa"/>
            <w:shd w:val="clear" w:color="auto" w:fill="auto"/>
          </w:tcPr>
          <w:p w14:paraId="7E045DB0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Ежедневно  </w:t>
            </w:r>
          </w:p>
        </w:tc>
        <w:tc>
          <w:tcPr>
            <w:tcW w:w="1525" w:type="dxa"/>
            <w:shd w:val="clear" w:color="auto" w:fill="auto"/>
          </w:tcPr>
          <w:p w14:paraId="088B307D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Воспитатели, помощники воспитателя</w:t>
            </w:r>
          </w:p>
        </w:tc>
      </w:tr>
      <w:tr w:rsidR="00AD44C0" w:rsidRPr="00AD44C0" w14:paraId="08E335D0" w14:textId="77777777" w:rsidTr="00AD44C0">
        <w:tc>
          <w:tcPr>
            <w:tcW w:w="488" w:type="dxa"/>
            <w:shd w:val="clear" w:color="auto" w:fill="auto"/>
          </w:tcPr>
          <w:p w14:paraId="654AD74B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5466" w:type="dxa"/>
            <w:shd w:val="clear" w:color="auto" w:fill="auto"/>
          </w:tcPr>
          <w:p w14:paraId="03324712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Игры с водой с целью закаливания во 2-й мл</w:t>
            </w:r>
            <w:proofErr w:type="gramStart"/>
            <w:r w:rsidRPr="00AD44C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  <w:proofErr w:type="gramEnd"/>
            <w:r w:rsidRPr="00AD44C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и средней группах.</w:t>
            </w:r>
          </w:p>
        </w:tc>
        <w:tc>
          <w:tcPr>
            <w:tcW w:w="1559" w:type="dxa"/>
            <w:shd w:val="clear" w:color="auto" w:fill="auto"/>
          </w:tcPr>
          <w:p w14:paraId="3ADD2374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раза в неделю</w:t>
            </w:r>
          </w:p>
        </w:tc>
        <w:tc>
          <w:tcPr>
            <w:tcW w:w="1525" w:type="dxa"/>
            <w:shd w:val="clear" w:color="auto" w:fill="auto"/>
          </w:tcPr>
          <w:p w14:paraId="50A5EF89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Воспитатели</w:t>
            </w:r>
          </w:p>
        </w:tc>
      </w:tr>
      <w:tr w:rsidR="00AD44C0" w:rsidRPr="00AD44C0" w14:paraId="56C267EE" w14:textId="77777777" w:rsidTr="00AD44C0">
        <w:tc>
          <w:tcPr>
            <w:tcW w:w="488" w:type="dxa"/>
            <w:shd w:val="clear" w:color="auto" w:fill="auto"/>
          </w:tcPr>
          <w:p w14:paraId="0F941447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5466" w:type="dxa"/>
            <w:shd w:val="clear" w:color="auto" w:fill="auto"/>
          </w:tcPr>
          <w:p w14:paraId="3EDAA59C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Воздушные ванны при смене одежды перед прогулкой, перед сном, перед физкультурным занятием.</w:t>
            </w:r>
          </w:p>
        </w:tc>
        <w:tc>
          <w:tcPr>
            <w:tcW w:w="1559" w:type="dxa"/>
            <w:shd w:val="clear" w:color="auto" w:fill="auto"/>
          </w:tcPr>
          <w:p w14:paraId="651025E4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Ежедневно</w:t>
            </w:r>
          </w:p>
        </w:tc>
        <w:tc>
          <w:tcPr>
            <w:tcW w:w="1525" w:type="dxa"/>
            <w:shd w:val="clear" w:color="auto" w:fill="auto"/>
          </w:tcPr>
          <w:p w14:paraId="378A7BF6" w14:textId="77777777" w:rsidR="00AD44C0" w:rsidRPr="00AD44C0" w:rsidRDefault="00AD44C0" w:rsidP="00EB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Воспитатели, пом</w:t>
            </w:r>
            <w:r w:rsidR="00EB4A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  <w:r w:rsidRPr="00AD44C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="00EB4A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Pr="00AD44C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ос</w:t>
            </w:r>
            <w:proofErr w:type="spellEnd"/>
            <w:r w:rsidR="00EB4A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</w:t>
            </w:r>
            <w:r w:rsidRPr="00AD44C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ля</w:t>
            </w:r>
          </w:p>
        </w:tc>
      </w:tr>
      <w:tr w:rsidR="00AD44C0" w:rsidRPr="00AD44C0" w14:paraId="60998311" w14:textId="77777777" w:rsidTr="00AD44C0">
        <w:tc>
          <w:tcPr>
            <w:tcW w:w="488" w:type="dxa"/>
            <w:shd w:val="clear" w:color="auto" w:fill="auto"/>
          </w:tcPr>
          <w:p w14:paraId="7B19EDF3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5466" w:type="dxa"/>
            <w:shd w:val="clear" w:color="auto" w:fill="auto"/>
          </w:tcPr>
          <w:p w14:paraId="2CCA70F9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Строгий контроль за выполнением санитарно-противоэпидемического режима, гигиенических и закаливающих мероприятий.</w:t>
            </w:r>
          </w:p>
        </w:tc>
        <w:tc>
          <w:tcPr>
            <w:tcW w:w="1559" w:type="dxa"/>
            <w:shd w:val="clear" w:color="auto" w:fill="auto"/>
          </w:tcPr>
          <w:p w14:paraId="6D5CD74C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Постоянно, ежедневно</w:t>
            </w:r>
          </w:p>
        </w:tc>
        <w:tc>
          <w:tcPr>
            <w:tcW w:w="1525" w:type="dxa"/>
            <w:shd w:val="clear" w:color="auto" w:fill="auto"/>
          </w:tcPr>
          <w:p w14:paraId="1DBC6C75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медсестра</w:t>
            </w:r>
          </w:p>
        </w:tc>
      </w:tr>
      <w:tr w:rsidR="00AD44C0" w:rsidRPr="00AD44C0" w14:paraId="108B746C" w14:textId="77777777" w:rsidTr="00AD44C0">
        <w:tc>
          <w:tcPr>
            <w:tcW w:w="488" w:type="dxa"/>
            <w:shd w:val="clear" w:color="auto" w:fill="auto"/>
          </w:tcPr>
          <w:p w14:paraId="7C4616B6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5466" w:type="dxa"/>
            <w:shd w:val="clear" w:color="auto" w:fill="auto"/>
          </w:tcPr>
          <w:p w14:paraId="27E247C5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Контроль санитарного состояния пищеблока и технологической обработки блюд.</w:t>
            </w:r>
          </w:p>
        </w:tc>
        <w:tc>
          <w:tcPr>
            <w:tcW w:w="1559" w:type="dxa"/>
            <w:shd w:val="clear" w:color="auto" w:fill="auto"/>
          </w:tcPr>
          <w:p w14:paraId="2EE80997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Постоянно, ежедневно</w:t>
            </w:r>
          </w:p>
        </w:tc>
        <w:tc>
          <w:tcPr>
            <w:tcW w:w="1525" w:type="dxa"/>
            <w:shd w:val="clear" w:color="auto" w:fill="auto"/>
          </w:tcPr>
          <w:p w14:paraId="16C4A21A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медсестра, заведующий </w:t>
            </w:r>
          </w:p>
        </w:tc>
      </w:tr>
      <w:tr w:rsidR="00AD44C0" w:rsidRPr="00AD44C0" w14:paraId="473FE39E" w14:textId="77777777" w:rsidTr="00AD44C0">
        <w:tc>
          <w:tcPr>
            <w:tcW w:w="488" w:type="dxa"/>
            <w:shd w:val="clear" w:color="auto" w:fill="auto"/>
          </w:tcPr>
          <w:p w14:paraId="50FE16D2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5466" w:type="dxa"/>
            <w:shd w:val="clear" w:color="auto" w:fill="auto"/>
          </w:tcPr>
          <w:p w14:paraId="3EBE49FC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Строгий контроль за выполнением противоэпидемических мероприятий и правильной организацией карантинных мероприятий.</w:t>
            </w:r>
          </w:p>
        </w:tc>
        <w:tc>
          <w:tcPr>
            <w:tcW w:w="1559" w:type="dxa"/>
            <w:shd w:val="clear" w:color="auto" w:fill="auto"/>
          </w:tcPr>
          <w:p w14:paraId="25291E44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Во время инфекционных </w:t>
            </w:r>
            <w:r w:rsidRPr="00AD44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заболеваний.</w:t>
            </w:r>
          </w:p>
        </w:tc>
        <w:tc>
          <w:tcPr>
            <w:tcW w:w="1525" w:type="dxa"/>
            <w:shd w:val="clear" w:color="auto" w:fill="auto"/>
          </w:tcPr>
          <w:p w14:paraId="357AE8C0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медсестра, заведующий </w:t>
            </w:r>
          </w:p>
        </w:tc>
      </w:tr>
      <w:tr w:rsidR="00AD44C0" w:rsidRPr="00AD44C0" w14:paraId="040E65E9" w14:textId="77777777" w:rsidTr="00AD44C0">
        <w:tc>
          <w:tcPr>
            <w:tcW w:w="488" w:type="dxa"/>
            <w:shd w:val="clear" w:color="auto" w:fill="auto"/>
          </w:tcPr>
          <w:p w14:paraId="790C0461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5466" w:type="dxa"/>
            <w:shd w:val="clear" w:color="auto" w:fill="auto"/>
          </w:tcPr>
          <w:p w14:paraId="5D10F13A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Качественное </w:t>
            </w:r>
            <w:proofErr w:type="spellStart"/>
            <w:r w:rsidRPr="00AD44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проводение</w:t>
            </w:r>
            <w:proofErr w:type="spellEnd"/>
            <w:r w:rsidRPr="00AD44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сезонной неспецифической </w:t>
            </w:r>
            <w:proofErr w:type="spellStart"/>
            <w:r w:rsidRPr="00AD44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иммунокоррегирующей</w:t>
            </w:r>
            <w:proofErr w:type="spellEnd"/>
            <w:r w:rsidRPr="00AD44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профилактики гриппа и ОРЗ по соответствующим схемам с использованием адаптогенов растительного происхождения, витаминов.</w:t>
            </w:r>
          </w:p>
        </w:tc>
        <w:tc>
          <w:tcPr>
            <w:tcW w:w="1559" w:type="dxa"/>
            <w:shd w:val="clear" w:color="auto" w:fill="auto"/>
          </w:tcPr>
          <w:p w14:paraId="6E031ECD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 октября по февраль</w:t>
            </w:r>
          </w:p>
        </w:tc>
        <w:tc>
          <w:tcPr>
            <w:tcW w:w="1525" w:type="dxa"/>
            <w:shd w:val="clear" w:color="auto" w:fill="auto"/>
          </w:tcPr>
          <w:p w14:paraId="08C18B6C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медсестра</w:t>
            </w:r>
          </w:p>
        </w:tc>
      </w:tr>
      <w:tr w:rsidR="00AD44C0" w:rsidRPr="00AD44C0" w14:paraId="2480B556" w14:textId="77777777" w:rsidTr="00AD44C0">
        <w:tc>
          <w:tcPr>
            <w:tcW w:w="488" w:type="dxa"/>
            <w:shd w:val="clear" w:color="auto" w:fill="auto"/>
          </w:tcPr>
          <w:p w14:paraId="37684D8C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5466" w:type="dxa"/>
            <w:shd w:val="clear" w:color="auto" w:fill="auto"/>
          </w:tcPr>
          <w:p w14:paraId="3773CCA6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Проведение профилактики с использованием </w:t>
            </w:r>
            <w:proofErr w:type="spellStart"/>
            <w:r w:rsidRPr="00AD44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оксолиновой</w:t>
            </w:r>
            <w:proofErr w:type="spellEnd"/>
            <w:r w:rsidRPr="00AD44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мази.</w:t>
            </w:r>
          </w:p>
        </w:tc>
        <w:tc>
          <w:tcPr>
            <w:tcW w:w="1559" w:type="dxa"/>
            <w:shd w:val="clear" w:color="auto" w:fill="auto"/>
          </w:tcPr>
          <w:p w14:paraId="707EDF82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период эпидемии гриппа, ОРЗ</w:t>
            </w:r>
          </w:p>
        </w:tc>
        <w:tc>
          <w:tcPr>
            <w:tcW w:w="1525" w:type="dxa"/>
            <w:shd w:val="clear" w:color="auto" w:fill="auto"/>
          </w:tcPr>
          <w:p w14:paraId="4E516AF2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медсестра</w:t>
            </w:r>
          </w:p>
        </w:tc>
      </w:tr>
      <w:tr w:rsidR="00AD44C0" w:rsidRPr="00AD44C0" w14:paraId="15442593" w14:textId="77777777" w:rsidTr="00AD44C0">
        <w:tc>
          <w:tcPr>
            <w:tcW w:w="488" w:type="dxa"/>
            <w:shd w:val="clear" w:color="auto" w:fill="auto"/>
          </w:tcPr>
          <w:p w14:paraId="78B95B89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5466" w:type="dxa"/>
            <w:shd w:val="clear" w:color="auto" w:fill="auto"/>
          </w:tcPr>
          <w:p w14:paraId="79F998EB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Выделить детей с группами риска (по бронхо-лёгочной патологии, ЛОР патологии, с дефицитом и избытком массы тела, ЧБД), проводить их динамическое наблюдение с выполнением индивидуального плана оздоровительных мероприятий и оценкой динамики процессов улучшения.</w:t>
            </w:r>
          </w:p>
        </w:tc>
        <w:tc>
          <w:tcPr>
            <w:tcW w:w="1559" w:type="dxa"/>
            <w:shd w:val="clear" w:color="auto" w:fill="auto"/>
          </w:tcPr>
          <w:p w14:paraId="776C5CD7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Постоянно</w:t>
            </w:r>
          </w:p>
        </w:tc>
        <w:tc>
          <w:tcPr>
            <w:tcW w:w="1525" w:type="dxa"/>
            <w:shd w:val="clear" w:color="auto" w:fill="auto"/>
          </w:tcPr>
          <w:p w14:paraId="13328C7C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медсестра</w:t>
            </w:r>
          </w:p>
        </w:tc>
      </w:tr>
      <w:tr w:rsidR="00AD44C0" w:rsidRPr="00AD44C0" w14:paraId="55363FA4" w14:textId="77777777" w:rsidTr="00AD44C0">
        <w:tc>
          <w:tcPr>
            <w:tcW w:w="488" w:type="dxa"/>
            <w:shd w:val="clear" w:color="auto" w:fill="auto"/>
          </w:tcPr>
          <w:p w14:paraId="7262388A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5466" w:type="dxa"/>
            <w:shd w:val="clear" w:color="auto" w:fill="auto"/>
          </w:tcPr>
          <w:p w14:paraId="3D1FF28E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Продолжить выделять группу ЧБД с составлением индивидуальных планов наблюдения для этих детей и оценкой эффективности оздоровления.</w:t>
            </w:r>
          </w:p>
        </w:tc>
        <w:tc>
          <w:tcPr>
            <w:tcW w:w="1559" w:type="dxa"/>
            <w:shd w:val="clear" w:color="auto" w:fill="auto"/>
          </w:tcPr>
          <w:p w14:paraId="0DA90522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Постоянно</w:t>
            </w:r>
          </w:p>
        </w:tc>
        <w:tc>
          <w:tcPr>
            <w:tcW w:w="1525" w:type="dxa"/>
            <w:shd w:val="clear" w:color="auto" w:fill="auto"/>
          </w:tcPr>
          <w:p w14:paraId="2836B122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медсестра</w:t>
            </w:r>
          </w:p>
        </w:tc>
      </w:tr>
      <w:tr w:rsidR="00AD44C0" w:rsidRPr="00AD44C0" w14:paraId="2DB5C28D" w14:textId="77777777" w:rsidTr="00AD44C0">
        <w:tc>
          <w:tcPr>
            <w:tcW w:w="488" w:type="dxa"/>
            <w:shd w:val="clear" w:color="auto" w:fill="auto"/>
          </w:tcPr>
          <w:p w14:paraId="1D344BB3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5466" w:type="dxa"/>
            <w:shd w:val="clear" w:color="auto" w:fill="auto"/>
          </w:tcPr>
          <w:p w14:paraId="7A48D2B0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Осуществлять преемственность между детской поликлиникой и ДОО в реабилитации детей из групп риска, из группы ЧБД, с хронической патологией, с отклонениями в состоянии здоровья, после острых заболеваний (острая пневмония, кишечная инфекция, ангина).</w:t>
            </w:r>
          </w:p>
        </w:tc>
        <w:tc>
          <w:tcPr>
            <w:tcW w:w="1559" w:type="dxa"/>
            <w:shd w:val="clear" w:color="auto" w:fill="auto"/>
          </w:tcPr>
          <w:p w14:paraId="56C7A0C6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Постоянно</w:t>
            </w:r>
          </w:p>
        </w:tc>
        <w:tc>
          <w:tcPr>
            <w:tcW w:w="1525" w:type="dxa"/>
            <w:shd w:val="clear" w:color="auto" w:fill="auto"/>
          </w:tcPr>
          <w:p w14:paraId="436FA911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медсестра</w:t>
            </w:r>
          </w:p>
        </w:tc>
      </w:tr>
      <w:tr w:rsidR="00AD44C0" w:rsidRPr="00AD44C0" w14:paraId="3B544F48" w14:textId="77777777" w:rsidTr="00AD44C0">
        <w:tc>
          <w:tcPr>
            <w:tcW w:w="488" w:type="dxa"/>
            <w:shd w:val="clear" w:color="auto" w:fill="auto"/>
          </w:tcPr>
          <w:p w14:paraId="30F558BD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5466" w:type="dxa"/>
            <w:shd w:val="clear" w:color="auto" w:fill="auto"/>
          </w:tcPr>
          <w:p w14:paraId="4F5A295E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Информировать педагогический коллектив о состоянии здоровья каждого ребёнка с выдачей индивидуальных рекомендаций по коррекции отклонений в состоянии здоровья на медико-педагогических совещаниях.</w:t>
            </w:r>
          </w:p>
        </w:tc>
        <w:tc>
          <w:tcPr>
            <w:tcW w:w="1559" w:type="dxa"/>
            <w:shd w:val="clear" w:color="auto" w:fill="auto"/>
          </w:tcPr>
          <w:p w14:paraId="50F1EBC4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3 месяца</w:t>
            </w:r>
          </w:p>
        </w:tc>
        <w:tc>
          <w:tcPr>
            <w:tcW w:w="1525" w:type="dxa"/>
            <w:shd w:val="clear" w:color="auto" w:fill="auto"/>
          </w:tcPr>
          <w:p w14:paraId="6BEE9844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медсестра</w:t>
            </w:r>
          </w:p>
        </w:tc>
      </w:tr>
      <w:tr w:rsidR="00AD44C0" w:rsidRPr="00AD44C0" w14:paraId="4B3EE927" w14:textId="77777777" w:rsidTr="00AD44C0">
        <w:tc>
          <w:tcPr>
            <w:tcW w:w="488" w:type="dxa"/>
            <w:shd w:val="clear" w:color="auto" w:fill="auto"/>
          </w:tcPr>
          <w:p w14:paraId="2C724A42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5466" w:type="dxa"/>
            <w:shd w:val="clear" w:color="auto" w:fill="auto"/>
          </w:tcPr>
          <w:p w14:paraId="37979C4B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Продолжать работу по повышению медицинской грамотности воспитателей, родителей. Активно воздействовать на образ жизни ребёнка путём целенаправленного санитарного просвещения родителей.</w:t>
            </w:r>
          </w:p>
        </w:tc>
        <w:tc>
          <w:tcPr>
            <w:tcW w:w="1559" w:type="dxa"/>
            <w:shd w:val="clear" w:color="auto" w:fill="auto"/>
          </w:tcPr>
          <w:p w14:paraId="4E53CCAD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Постоянно</w:t>
            </w:r>
          </w:p>
        </w:tc>
        <w:tc>
          <w:tcPr>
            <w:tcW w:w="1525" w:type="dxa"/>
            <w:shd w:val="clear" w:color="auto" w:fill="auto"/>
          </w:tcPr>
          <w:p w14:paraId="7FDFE41B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медсестра, заведующий </w:t>
            </w:r>
          </w:p>
        </w:tc>
      </w:tr>
    </w:tbl>
    <w:p w14:paraId="4783550F" w14:textId="77777777" w:rsidR="00AD44C0" w:rsidRPr="00AD44C0" w:rsidRDefault="00AD44C0" w:rsidP="00AD4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</w:pPr>
      <w:r w:rsidRPr="00AD44C0"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  <w:t>Профилактические мероприятия</w:t>
      </w:r>
    </w:p>
    <w:p w14:paraId="1462FCC4" w14:textId="77777777" w:rsidR="00AD44C0" w:rsidRPr="00AD44C0" w:rsidRDefault="00AD44C0" w:rsidP="00AD4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44C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Цель</w:t>
      </w:r>
      <w:r w:rsidRPr="00AD44C0">
        <w:rPr>
          <w:rFonts w:ascii="Times New Roman" w:eastAsia="Times New Roman" w:hAnsi="Times New Roman" w:cs="Times New Roman"/>
          <w:sz w:val="24"/>
          <w:szCs w:val="28"/>
          <w:lang w:eastAsia="ru-RU"/>
        </w:rPr>
        <w:t>: использование комплекса оздоровительно-профилактических мероприятий, направленных на снижение уровня заболеваемости, выделение основных факторов риска, снижение уровня функциональной напряженности детского организма.</w:t>
      </w:r>
    </w:p>
    <w:p w14:paraId="3487964A" w14:textId="77777777" w:rsidR="00AD44C0" w:rsidRPr="00AD44C0" w:rsidRDefault="00AD44C0" w:rsidP="00AD4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4295"/>
        <w:gridCol w:w="2041"/>
        <w:gridCol w:w="2210"/>
      </w:tblGrid>
      <w:tr w:rsidR="00AD44C0" w:rsidRPr="00AD44C0" w14:paraId="72F85E91" w14:textId="77777777" w:rsidTr="00AD44C0">
        <w:tc>
          <w:tcPr>
            <w:tcW w:w="499" w:type="dxa"/>
            <w:shd w:val="clear" w:color="auto" w:fill="auto"/>
          </w:tcPr>
          <w:p w14:paraId="509D595E" w14:textId="77777777" w:rsidR="00AD44C0" w:rsidRPr="00AD44C0" w:rsidRDefault="00AD44C0" w:rsidP="00AD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4819" w:type="dxa"/>
            <w:shd w:val="clear" w:color="auto" w:fill="auto"/>
          </w:tcPr>
          <w:p w14:paraId="3F7A45BD" w14:textId="77777777" w:rsidR="00AD44C0" w:rsidRPr="00AD44C0" w:rsidRDefault="00AD44C0" w:rsidP="00AD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Содержание работы</w:t>
            </w:r>
          </w:p>
        </w:tc>
        <w:tc>
          <w:tcPr>
            <w:tcW w:w="2195" w:type="dxa"/>
            <w:shd w:val="clear" w:color="auto" w:fill="auto"/>
          </w:tcPr>
          <w:p w14:paraId="50D22E4A" w14:textId="77777777" w:rsidR="00AD44C0" w:rsidRPr="00AD44C0" w:rsidRDefault="00AD44C0" w:rsidP="00AD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2268" w:type="dxa"/>
            <w:shd w:val="clear" w:color="auto" w:fill="auto"/>
          </w:tcPr>
          <w:p w14:paraId="2A46A36D" w14:textId="77777777" w:rsidR="00AD44C0" w:rsidRPr="00AD44C0" w:rsidRDefault="00AD44C0" w:rsidP="00AD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Ответственный</w:t>
            </w:r>
          </w:p>
        </w:tc>
      </w:tr>
      <w:tr w:rsidR="00AD44C0" w:rsidRPr="00AD44C0" w14:paraId="1A07E9CC" w14:textId="77777777" w:rsidTr="00AD44C0">
        <w:tc>
          <w:tcPr>
            <w:tcW w:w="499" w:type="dxa"/>
            <w:shd w:val="clear" w:color="auto" w:fill="auto"/>
          </w:tcPr>
          <w:p w14:paraId="3D50D5F0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14:paraId="612C3C5D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Самомассаж,  </w:t>
            </w:r>
          </w:p>
        </w:tc>
        <w:tc>
          <w:tcPr>
            <w:tcW w:w="2195" w:type="dxa"/>
            <w:shd w:val="clear" w:color="auto" w:fill="auto"/>
          </w:tcPr>
          <w:p w14:paraId="7914B65D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3- 4 раза в день</w:t>
            </w:r>
          </w:p>
        </w:tc>
        <w:tc>
          <w:tcPr>
            <w:tcW w:w="2268" w:type="dxa"/>
            <w:shd w:val="clear" w:color="auto" w:fill="auto"/>
          </w:tcPr>
          <w:p w14:paraId="2AA51448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Воспитатели, медсестра</w:t>
            </w:r>
          </w:p>
        </w:tc>
      </w:tr>
      <w:tr w:rsidR="00AD44C0" w:rsidRPr="00AD44C0" w14:paraId="7CF545E8" w14:textId="77777777" w:rsidTr="00AD44C0">
        <w:tc>
          <w:tcPr>
            <w:tcW w:w="499" w:type="dxa"/>
            <w:shd w:val="clear" w:color="auto" w:fill="auto"/>
          </w:tcPr>
          <w:p w14:paraId="3CA0F035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14:paraId="052BE478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Лабораторное обследование часто болеющих детей (общий анализ крови, мочи, кал на я/гл.)</w:t>
            </w:r>
          </w:p>
        </w:tc>
        <w:tc>
          <w:tcPr>
            <w:tcW w:w="2195" w:type="dxa"/>
            <w:shd w:val="clear" w:color="auto" w:fill="auto"/>
          </w:tcPr>
          <w:p w14:paraId="7FE88072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течении года, 2 раза в год</w:t>
            </w:r>
          </w:p>
        </w:tc>
        <w:tc>
          <w:tcPr>
            <w:tcW w:w="2268" w:type="dxa"/>
            <w:shd w:val="clear" w:color="auto" w:fill="auto"/>
          </w:tcPr>
          <w:p w14:paraId="15947FBD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Медсестра</w:t>
            </w:r>
          </w:p>
        </w:tc>
      </w:tr>
      <w:tr w:rsidR="00AD44C0" w:rsidRPr="00AD44C0" w14:paraId="0F4FBAE4" w14:textId="77777777" w:rsidTr="00AD44C0">
        <w:tc>
          <w:tcPr>
            <w:tcW w:w="499" w:type="dxa"/>
            <w:shd w:val="clear" w:color="auto" w:fill="auto"/>
          </w:tcPr>
          <w:p w14:paraId="6887C3B9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14:paraId="3B6C8685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Осмотр всех детей узкими специалистами (отоларинголог, невропатолог, ортопед, окулист) для раннего выявления заболеваний.</w:t>
            </w:r>
          </w:p>
        </w:tc>
        <w:tc>
          <w:tcPr>
            <w:tcW w:w="2195" w:type="dxa"/>
            <w:shd w:val="clear" w:color="auto" w:fill="auto"/>
          </w:tcPr>
          <w:p w14:paraId="4D716EE3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раз в год детей с 3- х лет</w:t>
            </w:r>
          </w:p>
        </w:tc>
        <w:tc>
          <w:tcPr>
            <w:tcW w:w="2268" w:type="dxa"/>
            <w:shd w:val="clear" w:color="auto" w:fill="auto"/>
          </w:tcPr>
          <w:p w14:paraId="13B7DAC0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Врач - педиатр</w:t>
            </w:r>
          </w:p>
        </w:tc>
      </w:tr>
      <w:tr w:rsidR="00AD44C0" w:rsidRPr="00AD44C0" w14:paraId="447DED42" w14:textId="77777777" w:rsidTr="00AD44C0">
        <w:tc>
          <w:tcPr>
            <w:tcW w:w="499" w:type="dxa"/>
            <w:shd w:val="clear" w:color="auto" w:fill="auto"/>
          </w:tcPr>
          <w:p w14:paraId="00C166B8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14:paraId="168E4290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Полоскание полости рта охлажденной кипяченой водой после приема пищи</w:t>
            </w:r>
          </w:p>
        </w:tc>
        <w:tc>
          <w:tcPr>
            <w:tcW w:w="2195" w:type="dxa"/>
            <w:shd w:val="clear" w:color="auto" w:fill="auto"/>
          </w:tcPr>
          <w:p w14:paraId="6A9C5E1C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Постоянно</w:t>
            </w:r>
          </w:p>
        </w:tc>
        <w:tc>
          <w:tcPr>
            <w:tcW w:w="2268" w:type="dxa"/>
            <w:shd w:val="clear" w:color="auto" w:fill="auto"/>
          </w:tcPr>
          <w:p w14:paraId="0BD34EAD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Воспитатели, помощники воспитателя</w:t>
            </w:r>
          </w:p>
        </w:tc>
      </w:tr>
    </w:tbl>
    <w:p w14:paraId="2E03CF79" w14:textId="77777777" w:rsidR="00AD44C0" w:rsidRPr="00AD44C0" w:rsidRDefault="00AD44C0" w:rsidP="00AD44C0">
      <w:pPr>
        <w:tabs>
          <w:tab w:val="left" w:pos="15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633B2E45" w14:textId="77777777" w:rsidR="00AD44C0" w:rsidRPr="00AD44C0" w:rsidRDefault="00AD44C0" w:rsidP="00AD4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44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Организация питания.</w:t>
      </w:r>
    </w:p>
    <w:p w14:paraId="706AFAAF" w14:textId="77777777" w:rsidR="00AD44C0" w:rsidRPr="00AD44C0" w:rsidRDefault="00AD44C0" w:rsidP="00AD4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44C0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   </w:t>
      </w:r>
      <w:r w:rsidRPr="00AD44C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Цель:</w:t>
      </w:r>
      <w:r w:rsidRPr="00AD44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обеспечение полноценным рациональным питанием, что предполагает обеспечение организма содержанием белков, углеводов, жиров, соответственно каждой возрастной группе, полноценным поступлением с пищей витаминов и минеральных веществ, что способствует повышению защитных сил организма, направленных против инфекции и интоксикации, нормализации обмена веществ.</w:t>
      </w:r>
    </w:p>
    <w:p w14:paraId="532001CF" w14:textId="77777777" w:rsidR="00AD44C0" w:rsidRPr="00AD44C0" w:rsidRDefault="00AD44C0" w:rsidP="00AD4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4472"/>
        <w:gridCol w:w="1913"/>
        <w:gridCol w:w="2164"/>
      </w:tblGrid>
      <w:tr w:rsidR="00AD44C0" w:rsidRPr="00AD44C0" w14:paraId="530FEC6A" w14:textId="77777777" w:rsidTr="00AD44C0">
        <w:tc>
          <w:tcPr>
            <w:tcW w:w="489" w:type="dxa"/>
            <w:shd w:val="clear" w:color="auto" w:fill="auto"/>
          </w:tcPr>
          <w:p w14:paraId="0DF25452" w14:textId="77777777" w:rsidR="00AD44C0" w:rsidRPr="00AD44C0" w:rsidRDefault="00AD44C0" w:rsidP="00AD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4472" w:type="dxa"/>
            <w:shd w:val="clear" w:color="auto" w:fill="auto"/>
          </w:tcPr>
          <w:p w14:paraId="24997368" w14:textId="77777777" w:rsidR="00AD44C0" w:rsidRPr="00AD44C0" w:rsidRDefault="00AD44C0" w:rsidP="00AD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Содержание работы</w:t>
            </w:r>
          </w:p>
        </w:tc>
        <w:tc>
          <w:tcPr>
            <w:tcW w:w="1913" w:type="dxa"/>
            <w:shd w:val="clear" w:color="auto" w:fill="auto"/>
          </w:tcPr>
          <w:p w14:paraId="2DED174D" w14:textId="77777777" w:rsidR="00AD44C0" w:rsidRPr="00AD44C0" w:rsidRDefault="00AD44C0" w:rsidP="00AD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2164" w:type="dxa"/>
            <w:shd w:val="clear" w:color="auto" w:fill="auto"/>
          </w:tcPr>
          <w:p w14:paraId="7BA3B97D" w14:textId="77777777" w:rsidR="00AD44C0" w:rsidRPr="00AD44C0" w:rsidRDefault="00AD44C0" w:rsidP="00AD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Ответственный</w:t>
            </w:r>
          </w:p>
        </w:tc>
      </w:tr>
      <w:tr w:rsidR="00AD44C0" w:rsidRPr="00AD44C0" w14:paraId="0FC936F7" w14:textId="77777777" w:rsidTr="00AD44C0">
        <w:tc>
          <w:tcPr>
            <w:tcW w:w="489" w:type="dxa"/>
            <w:shd w:val="clear" w:color="auto" w:fill="auto"/>
          </w:tcPr>
          <w:p w14:paraId="24ED9007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48BB1723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Фрукты ли фруктовый сок ежедневно, преобладание овощных блюд в рационе дня.</w:t>
            </w:r>
          </w:p>
        </w:tc>
        <w:tc>
          <w:tcPr>
            <w:tcW w:w="1913" w:type="dxa"/>
            <w:shd w:val="clear" w:color="auto" w:fill="auto"/>
          </w:tcPr>
          <w:p w14:paraId="4C737534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Весна, осень</w:t>
            </w:r>
          </w:p>
        </w:tc>
        <w:tc>
          <w:tcPr>
            <w:tcW w:w="2164" w:type="dxa"/>
            <w:shd w:val="clear" w:color="auto" w:fill="auto"/>
          </w:tcPr>
          <w:p w14:paraId="04641D6B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Медсестра, повара</w:t>
            </w:r>
          </w:p>
        </w:tc>
      </w:tr>
      <w:tr w:rsidR="00AD44C0" w:rsidRPr="00AD44C0" w14:paraId="386A565D" w14:textId="77777777" w:rsidTr="00AD44C0">
        <w:tc>
          <w:tcPr>
            <w:tcW w:w="489" w:type="dxa"/>
            <w:shd w:val="clear" w:color="auto" w:fill="auto"/>
          </w:tcPr>
          <w:p w14:paraId="354E51D6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18A649C0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Использовать в рационе питания детей кисломолочную продукцию.</w:t>
            </w:r>
          </w:p>
        </w:tc>
        <w:tc>
          <w:tcPr>
            <w:tcW w:w="1913" w:type="dxa"/>
            <w:shd w:val="clear" w:color="auto" w:fill="auto"/>
          </w:tcPr>
          <w:p w14:paraId="3E67F768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Согласно меню и карт раскладок</w:t>
            </w:r>
          </w:p>
        </w:tc>
        <w:tc>
          <w:tcPr>
            <w:tcW w:w="2164" w:type="dxa"/>
            <w:shd w:val="clear" w:color="auto" w:fill="auto"/>
          </w:tcPr>
          <w:p w14:paraId="358B3483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Медсестра, повара</w:t>
            </w:r>
          </w:p>
        </w:tc>
      </w:tr>
      <w:tr w:rsidR="00AD44C0" w:rsidRPr="00AD44C0" w14:paraId="48597629" w14:textId="77777777" w:rsidTr="00AD44C0">
        <w:tc>
          <w:tcPr>
            <w:tcW w:w="489" w:type="dxa"/>
            <w:shd w:val="clear" w:color="auto" w:fill="auto"/>
          </w:tcPr>
          <w:p w14:paraId="62800048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6397A378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Использовать в питании  детей подверженных аллергии, гипоаллергенную диету (исключить из питания салаты из чистой свеклы, красные яблоки, шоколад, ограничить цитрусовые).</w:t>
            </w:r>
          </w:p>
        </w:tc>
        <w:tc>
          <w:tcPr>
            <w:tcW w:w="1913" w:type="dxa"/>
            <w:shd w:val="clear" w:color="auto" w:fill="auto"/>
          </w:tcPr>
          <w:p w14:paraId="4B672037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Индивидуально</w:t>
            </w:r>
          </w:p>
        </w:tc>
        <w:tc>
          <w:tcPr>
            <w:tcW w:w="2164" w:type="dxa"/>
            <w:shd w:val="clear" w:color="auto" w:fill="auto"/>
          </w:tcPr>
          <w:p w14:paraId="4E4BADDA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Медсестра, воспитатели  групп</w:t>
            </w:r>
          </w:p>
        </w:tc>
      </w:tr>
      <w:tr w:rsidR="00AD44C0" w:rsidRPr="00AD44C0" w14:paraId="3CE4C736" w14:textId="77777777" w:rsidTr="00AD44C0">
        <w:tc>
          <w:tcPr>
            <w:tcW w:w="489" w:type="dxa"/>
            <w:shd w:val="clear" w:color="auto" w:fill="auto"/>
          </w:tcPr>
          <w:p w14:paraId="2B16E74D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472" w:type="dxa"/>
            <w:shd w:val="clear" w:color="auto" w:fill="auto"/>
          </w:tcPr>
          <w:p w14:paraId="28B437BC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Ввести в рацион  овощные салаты,  овощи, чесночно-луковые закуски.</w:t>
            </w:r>
          </w:p>
        </w:tc>
        <w:tc>
          <w:tcPr>
            <w:tcW w:w="1913" w:type="dxa"/>
            <w:shd w:val="clear" w:color="auto" w:fill="auto"/>
          </w:tcPr>
          <w:p w14:paraId="24CAFB12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Ноябрь - апрель</w:t>
            </w:r>
          </w:p>
        </w:tc>
        <w:tc>
          <w:tcPr>
            <w:tcW w:w="2164" w:type="dxa"/>
            <w:shd w:val="clear" w:color="auto" w:fill="auto"/>
          </w:tcPr>
          <w:p w14:paraId="1A0E97DD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Медсестра, повара</w:t>
            </w:r>
          </w:p>
        </w:tc>
      </w:tr>
      <w:tr w:rsidR="00AD44C0" w:rsidRPr="00AD44C0" w14:paraId="707B5B81" w14:textId="77777777" w:rsidTr="00AD44C0">
        <w:tc>
          <w:tcPr>
            <w:tcW w:w="489" w:type="dxa"/>
            <w:shd w:val="clear" w:color="auto" w:fill="auto"/>
          </w:tcPr>
          <w:p w14:paraId="2FBB38DC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472" w:type="dxa"/>
            <w:shd w:val="clear" w:color="auto" w:fill="auto"/>
          </w:tcPr>
          <w:p w14:paraId="3C812C62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Витаминизация третьих блюд аскорбиновой кислотой.</w:t>
            </w:r>
          </w:p>
        </w:tc>
        <w:tc>
          <w:tcPr>
            <w:tcW w:w="1913" w:type="dxa"/>
            <w:shd w:val="clear" w:color="auto" w:fill="auto"/>
          </w:tcPr>
          <w:p w14:paraId="42908AFC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Ноябрь - апрель</w:t>
            </w:r>
          </w:p>
        </w:tc>
        <w:tc>
          <w:tcPr>
            <w:tcW w:w="2164" w:type="dxa"/>
            <w:shd w:val="clear" w:color="auto" w:fill="auto"/>
          </w:tcPr>
          <w:p w14:paraId="3E30C827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Медсестра </w:t>
            </w:r>
          </w:p>
        </w:tc>
      </w:tr>
    </w:tbl>
    <w:p w14:paraId="47724DD0" w14:textId="77777777" w:rsidR="00AD44C0" w:rsidRDefault="00AD44C0" w:rsidP="00AF7B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</w:pPr>
    </w:p>
    <w:p w14:paraId="071FF869" w14:textId="77777777" w:rsidR="00AD44C0" w:rsidRPr="00AD44C0" w:rsidRDefault="00AD44C0" w:rsidP="00AD4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</w:pPr>
      <w:r w:rsidRPr="00AD44C0"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  <w:t>Физкультурно-оздоровительные мероприятия.</w:t>
      </w:r>
    </w:p>
    <w:p w14:paraId="7089916F" w14:textId="77777777" w:rsidR="00AD44C0" w:rsidRDefault="00AD44C0" w:rsidP="00AD4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44C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  <w:t>Цель</w:t>
      </w:r>
      <w:r w:rsidRPr="00AD44C0">
        <w:rPr>
          <w:rFonts w:ascii="Times New Roman" w:eastAsia="Times New Roman" w:hAnsi="Times New Roman" w:cs="Times New Roman"/>
          <w:sz w:val="24"/>
          <w:szCs w:val="28"/>
          <w:lang w:eastAsia="ru-RU"/>
        </w:rPr>
        <w:t>:  организация оптимального рационального двигательного режима,  регламентированной по интенсивности физической нагрузки, которая полностью удовлетворяет потребность детей в движениях, соответствует функциональным возможностям растущего организма и способствует укреплению здоровья детей.</w:t>
      </w:r>
    </w:p>
    <w:p w14:paraId="689D3F7D" w14:textId="77777777" w:rsidR="00AF7B11" w:rsidRPr="00AD44C0" w:rsidRDefault="00AF7B11" w:rsidP="00AD4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3999B76" w14:textId="77777777" w:rsidR="00AD44C0" w:rsidRPr="00AD44C0" w:rsidRDefault="00AD44C0" w:rsidP="00AD4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5039"/>
        <w:gridCol w:w="1843"/>
        <w:gridCol w:w="1667"/>
      </w:tblGrid>
      <w:tr w:rsidR="00AD44C0" w:rsidRPr="00AD44C0" w14:paraId="7DFE1E47" w14:textId="77777777" w:rsidTr="00AD44C0">
        <w:tc>
          <w:tcPr>
            <w:tcW w:w="489" w:type="dxa"/>
            <w:shd w:val="clear" w:color="auto" w:fill="auto"/>
          </w:tcPr>
          <w:p w14:paraId="66EE0423" w14:textId="77777777" w:rsidR="00AD44C0" w:rsidRPr="00AD44C0" w:rsidRDefault="00AD44C0" w:rsidP="00AD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5039" w:type="dxa"/>
            <w:shd w:val="clear" w:color="auto" w:fill="auto"/>
          </w:tcPr>
          <w:p w14:paraId="54219FBC" w14:textId="77777777" w:rsidR="00AD44C0" w:rsidRPr="00AD44C0" w:rsidRDefault="00AD44C0" w:rsidP="00AD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Содержание работы</w:t>
            </w:r>
          </w:p>
        </w:tc>
        <w:tc>
          <w:tcPr>
            <w:tcW w:w="1843" w:type="dxa"/>
            <w:shd w:val="clear" w:color="auto" w:fill="auto"/>
          </w:tcPr>
          <w:p w14:paraId="28F9D427" w14:textId="77777777" w:rsidR="00AD44C0" w:rsidRPr="00AD44C0" w:rsidRDefault="00AD44C0" w:rsidP="00AD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1667" w:type="dxa"/>
            <w:shd w:val="clear" w:color="auto" w:fill="auto"/>
          </w:tcPr>
          <w:p w14:paraId="134CA261" w14:textId="77777777" w:rsidR="00AD44C0" w:rsidRPr="00AD44C0" w:rsidRDefault="00AD44C0" w:rsidP="00AD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Ответственный</w:t>
            </w:r>
          </w:p>
        </w:tc>
      </w:tr>
      <w:tr w:rsidR="00AD44C0" w:rsidRPr="00AD44C0" w14:paraId="154C162E" w14:textId="77777777" w:rsidTr="00AD44C0">
        <w:tc>
          <w:tcPr>
            <w:tcW w:w="489" w:type="dxa"/>
            <w:shd w:val="clear" w:color="auto" w:fill="auto"/>
          </w:tcPr>
          <w:p w14:paraId="18DC8F18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039" w:type="dxa"/>
            <w:shd w:val="clear" w:color="auto" w:fill="auto"/>
          </w:tcPr>
          <w:p w14:paraId="606A4496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Физкультурные занятия по развитию двигательной активности дошкольников (в помещении и на воздухе) с использованием в конце занятия кратких </w:t>
            </w:r>
            <w:proofErr w:type="spellStart"/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валеологических</w:t>
            </w:r>
            <w:proofErr w:type="spellEnd"/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бесед («О мышцах», «О значимости сердца в организме» и т.д.)</w:t>
            </w:r>
          </w:p>
        </w:tc>
        <w:tc>
          <w:tcPr>
            <w:tcW w:w="1843" w:type="dxa"/>
            <w:shd w:val="clear" w:color="auto" w:fill="auto"/>
          </w:tcPr>
          <w:p w14:paraId="67D62986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Ежедневно</w:t>
            </w:r>
          </w:p>
        </w:tc>
        <w:tc>
          <w:tcPr>
            <w:tcW w:w="1667" w:type="dxa"/>
            <w:shd w:val="clear" w:color="auto" w:fill="auto"/>
          </w:tcPr>
          <w:p w14:paraId="1E03DD43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AD44C0" w:rsidRPr="00AD44C0" w14:paraId="16B15451" w14:textId="77777777" w:rsidTr="00AD44C0">
        <w:tc>
          <w:tcPr>
            <w:tcW w:w="489" w:type="dxa"/>
            <w:shd w:val="clear" w:color="auto" w:fill="auto"/>
          </w:tcPr>
          <w:p w14:paraId="22FB9717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039" w:type="dxa"/>
            <w:shd w:val="clear" w:color="auto" w:fill="auto"/>
          </w:tcPr>
          <w:p w14:paraId="28DFFF8F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Утренняя гимнастика с музыкальным сопровождением</w:t>
            </w:r>
          </w:p>
        </w:tc>
        <w:tc>
          <w:tcPr>
            <w:tcW w:w="1843" w:type="dxa"/>
            <w:shd w:val="clear" w:color="auto" w:fill="auto"/>
          </w:tcPr>
          <w:p w14:paraId="345BDF40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Ежедневно</w:t>
            </w:r>
          </w:p>
        </w:tc>
        <w:tc>
          <w:tcPr>
            <w:tcW w:w="1667" w:type="dxa"/>
            <w:shd w:val="clear" w:color="auto" w:fill="auto"/>
          </w:tcPr>
          <w:p w14:paraId="43906CF9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AD44C0" w:rsidRPr="00AD44C0" w14:paraId="1A80BFD2" w14:textId="77777777" w:rsidTr="00AD44C0">
        <w:tc>
          <w:tcPr>
            <w:tcW w:w="489" w:type="dxa"/>
            <w:shd w:val="clear" w:color="auto" w:fill="auto"/>
          </w:tcPr>
          <w:p w14:paraId="2BFC6252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039" w:type="dxa"/>
            <w:shd w:val="clear" w:color="auto" w:fill="auto"/>
          </w:tcPr>
          <w:p w14:paraId="0C54B4CA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Индивидуальные физические упражнения и подвижные игры.</w:t>
            </w:r>
          </w:p>
        </w:tc>
        <w:tc>
          <w:tcPr>
            <w:tcW w:w="1843" w:type="dxa"/>
            <w:shd w:val="clear" w:color="auto" w:fill="auto"/>
          </w:tcPr>
          <w:p w14:paraId="28A86A6C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Ежедневно на прогулке в свободное время</w:t>
            </w:r>
          </w:p>
        </w:tc>
        <w:tc>
          <w:tcPr>
            <w:tcW w:w="1667" w:type="dxa"/>
            <w:shd w:val="clear" w:color="auto" w:fill="auto"/>
          </w:tcPr>
          <w:p w14:paraId="60077E2F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AD44C0" w:rsidRPr="00AD44C0" w14:paraId="607CF288" w14:textId="77777777" w:rsidTr="00AD44C0">
        <w:tc>
          <w:tcPr>
            <w:tcW w:w="489" w:type="dxa"/>
            <w:shd w:val="clear" w:color="auto" w:fill="auto"/>
          </w:tcPr>
          <w:p w14:paraId="584BA099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039" w:type="dxa"/>
            <w:shd w:val="clear" w:color="auto" w:fill="auto"/>
          </w:tcPr>
          <w:p w14:paraId="685CE818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Интегрированные оздоровительные занятия</w:t>
            </w:r>
          </w:p>
        </w:tc>
        <w:tc>
          <w:tcPr>
            <w:tcW w:w="1843" w:type="dxa"/>
            <w:shd w:val="clear" w:color="auto" w:fill="auto"/>
          </w:tcPr>
          <w:p w14:paraId="4F40CABE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раз в месяц</w:t>
            </w:r>
          </w:p>
        </w:tc>
        <w:tc>
          <w:tcPr>
            <w:tcW w:w="1667" w:type="dxa"/>
            <w:shd w:val="clear" w:color="auto" w:fill="auto"/>
          </w:tcPr>
          <w:p w14:paraId="03AEB5B1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AD44C0" w:rsidRPr="00AD44C0" w14:paraId="59D6509A" w14:textId="77777777" w:rsidTr="00AD44C0">
        <w:tc>
          <w:tcPr>
            <w:tcW w:w="489" w:type="dxa"/>
            <w:shd w:val="clear" w:color="auto" w:fill="auto"/>
          </w:tcPr>
          <w:p w14:paraId="34714431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039" w:type="dxa"/>
            <w:shd w:val="clear" w:color="auto" w:fill="auto"/>
          </w:tcPr>
          <w:p w14:paraId="7851DE25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Оздоровительные паузы на занятиях и в свободной деятельности</w:t>
            </w: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</w:p>
          <w:p w14:paraId="77C4232E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 гимнастика для глаз; </w:t>
            </w:r>
          </w:p>
          <w:p w14:paraId="3A8691B9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пальчиковая гимнастика; - дыхательная гимнастика;</w:t>
            </w:r>
          </w:p>
          <w:p w14:paraId="57914357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 - массаж мячами для укрепления мелкой мускулатуры пальцев; </w:t>
            </w:r>
          </w:p>
          <w:p w14:paraId="7AD15856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физкультминутки</w:t>
            </w:r>
          </w:p>
        </w:tc>
        <w:tc>
          <w:tcPr>
            <w:tcW w:w="1843" w:type="dxa"/>
            <w:shd w:val="clear" w:color="auto" w:fill="auto"/>
          </w:tcPr>
          <w:p w14:paraId="4C36E57C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Ежедневно</w:t>
            </w:r>
          </w:p>
        </w:tc>
        <w:tc>
          <w:tcPr>
            <w:tcW w:w="1667" w:type="dxa"/>
            <w:shd w:val="clear" w:color="auto" w:fill="auto"/>
          </w:tcPr>
          <w:p w14:paraId="710EA4D4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AD44C0" w:rsidRPr="00AD44C0" w14:paraId="48719F9C" w14:textId="77777777" w:rsidTr="00AD44C0">
        <w:tc>
          <w:tcPr>
            <w:tcW w:w="489" w:type="dxa"/>
            <w:shd w:val="clear" w:color="auto" w:fill="auto"/>
          </w:tcPr>
          <w:p w14:paraId="0DDEF9E4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039" w:type="dxa"/>
            <w:shd w:val="clear" w:color="auto" w:fill="auto"/>
          </w:tcPr>
          <w:p w14:paraId="3E25606B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Оздоровительный бег</w:t>
            </w:r>
          </w:p>
        </w:tc>
        <w:tc>
          <w:tcPr>
            <w:tcW w:w="1843" w:type="dxa"/>
            <w:shd w:val="clear" w:color="auto" w:fill="auto"/>
          </w:tcPr>
          <w:p w14:paraId="3AF0B260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Ежедневно на прогулке после дневного сна</w:t>
            </w:r>
          </w:p>
        </w:tc>
        <w:tc>
          <w:tcPr>
            <w:tcW w:w="1667" w:type="dxa"/>
            <w:shd w:val="clear" w:color="auto" w:fill="auto"/>
          </w:tcPr>
          <w:p w14:paraId="3EF7EDFC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медсестра, воспитатели</w:t>
            </w:r>
          </w:p>
        </w:tc>
      </w:tr>
      <w:tr w:rsidR="00AD44C0" w:rsidRPr="00AD44C0" w14:paraId="116D0F1A" w14:textId="77777777" w:rsidTr="00AD44C0">
        <w:tc>
          <w:tcPr>
            <w:tcW w:w="489" w:type="dxa"/>
            <w:shd w:val="clear" w:color="auto" w:fill="auto"/>
          </w:tcPr>
          <w:p w14:paraId="4A04ECF4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5039" w:type="dxa"/>
            <w:shd w:val="clear" w:color="auto" w:fill="auto"/>
          </w:tcPr>
          <w:p w14:paraId="3A0318D8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Физкультурные досуги с участием родителей</w:t>
            </w:r>
          </w:p>
        </w:tc>
        <w:tc>
          <w:tcPr>
            <w:tcW w:w="1843" w:type="dxa"/>
            <w:shd w:val="clear" w:color="auto" w:fill="auto"/>
          </w:tcPr>
          <w:p w14:paraId="23DCE5E5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раз в  месяц</w:t>
            </w:r>
          </w:p>
        </w:tc>
        <w:tc>
          <w:tcPr>
            <w:tcW w:w="1667" w:type="dxa"/>
            <w:shd w:val="clear" w:color="auto" w:fill="auto"/>
          </w:tcPr>
          <w:p w14:paraId="6C6C4A58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AD44C0" w:rsidRPr="00AD44C0" w14:paraId="13770F51" w14:textId="77777777" w:rsidTr="00AD44C0">
        <w:tc>
          <w:tcPr>
            <w:tcW w:w="489" w:type="dxa"/>
            <w:shd w:val="clear" w:color="auto" w:fill="auto"/>
          </w:tcPr>
          <w:p w14:paraId="1FE9191C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039" w:type="dxa"/>
            <w:shd w:val="clear" w:color="auto" w:fill="auto"/>
          </w:tcPr>
          <w:p w14:paraId="4C7517A5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Праздники здоровья</w:t>
            </w:r>
          </w:p>
        </w:tc>
        <w:tc>
          <w:tcPr>
            <w:tcW w:w="1843" w:type="dxa"/>
            <w:shd w:val="clear" w:color="auto" w:fill="auto"/>
          </w:tcPr>
          <w:p w14:paraId="4318F1ED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раз в месяц</w:t>
            </w:r>
          </w:p>
        </w:tc>
        <w:tc>
          <w:tcPr>
            <w:tcW w:w="1667" w:type="dxa"/>
            <w:shd w:val="clear" w:color="auto" w:fill="auto"/>
          </w:tcPr>
          <w:p w14:paraId="2F05FAE6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AD44C0" w:rsidRPr="00AD44C0" w14:paraId="493DF196" w14:textId="77777777" w:rsidTr="00AD44C0">
        <w:tc>
          <w:tcPr>
            <w:tcW w:w="489" w:type="dxa"/>
            <w:shd w:val="clear" w:color="auto" w:fill="auto"/>
          </w:tcPr>
          <w:p w14:paraId="59934E05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5039" w:type="dxa"/>
            <w:shd w:val="clear" w:color="auto" w:fill="auto"/>
          </w:tcPr>
          <w:p w14:paraId="03250D7B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Спортивные праздники</w:t>
            </w:r>
          </w:p>
        </w:tc>
        <w:tc>
          <w:tcPr>
            <w:tcW w:w="1843" w:type="dxa"/>
            <w:shd w:val="clear" w:color="auto" w:fill="auto"/>
          </w:tcPr>
          <w:p w14:paraId="3F82DE3B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раза в год</w:t>
            </w:r>
          </w:p>
        </w:tc>
        <w:tc>
          <w:tcPr>
            <w:tcW w:w="1667" w:type="dxa"/>
            <w:shd w:val="clear" w:color="auto" w:fill="auto"/>
          </w:tcPr>
          <w:p w14:paraId="1A946045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AD44C0" w:rsidRPr="00AD44C0" w14:paraId="6EF2BCE4" w14:textId="77777777" w:rsidTr="00AD44C0">
        <w:tc>
          <w:tcPr>
            <w:tcW w:w="489" w:type="dxa"/>
            <w:shd w:val="clear" w:color="auto" w:fill="auto"/>
          </w:tcPr>
          <w:p w14:paraId="6869DC02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5039" w:type="dxa"/>
            <w:shd w:val="clear" w:color="auto" w:fill="auto"/>
          </w:tcPr>
          <w:p w14:paraId="402A34BC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Туристические походы </w:t>
            </w:r>
          </w:p>
        </w:tc>
        <w:tc>
          <w:tcPr>
            <w:tcW w:w="1843" w:type="dxa"/>
            <w:shd w:val="clear" w:color="auto" w:fill="auto"/>
          </w:tcPr>
          <w:p w14:paraId="2E35DB60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раз в год</w:t>
            </w:r>
          </w:p>
        </w:tc>
        <w:tc>
          <w:tcPr>
            <w:tcW w:w="1667" w:type="dxa"/>
            <w:shd w:val="clear" w:color="auto" w:fill="auto"/>
          </w:tcPr>
          <w:p w14:paraId="632DCBDD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Воспитатели, родители</w:t>
            </w:r>
          </w:p>
        </w:tc>
      </w:tr>
      <w:tr w:rsidR="00AD44C0" w:rsidRPr="00AD44C0" w14:paraId="229FD785" w14:textId="77777777" w:rsidTr="00AD44C0">
        <w:tc>
          <w:tcPr>
            <w:tcW w:w="489" w:type="dxa"/>
            <w:shd w:val="clear" w:color="auto" w:fill="auto"/>
          </w:tcPr>
          <w:p w14:paraId="71456E56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5039" w:type="dxa"/>
            <w:shd w:val="clear" w:color="auto" w:fill="auto"/>
          </w:tcPr>
          <w:p w14:paraId="0FA6CEA8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Дыхательные упражнения</w:t>
            </w:r>
          </w:p>
        </w:tc>
        <w:tc>
          <w:tcPr>
            <w:tcW w:w="1843" w:type="dxa"/>
            <w:shd w:val="clear" w:color="auto" w:fill="auto"/>
          </w:tcPr>
          <w:p w14:paraId="0D52CECA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 время занятий</w:t>
            </w:r>
          </w:p>
        </w:tc>
        <w:tc>
          <w:tcPr>
            <w:tcW w:w="1667" w:type="dxa"/>
            <w:shd w:val="clear" w:color="auto" w:fill="auto"/>
          </w:tcPr>
          <w:p w14:paraId="3CD3C0FF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Воспитатели, медсестра</w:t>
            </w:r>
          </w:p>
        </w:tc>
      </w:tr>
      <w:tr w:rsidR="00AD44C0" w:rsidRPr="00AD44C0" w14:paraId="0AE7DEE6" w14:textId="77777777" w:rsidTr="00AD44C0">
        <w:tc>
          <w:tcPr>
            <w:tcW w:w="489" w:type="dxa"/>
            <w:shd w:val="clear" w:color="auto" w:fill="auto"/>
          </w:tcPr>
          <w:p w14:paraId="691BDDD5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5039" w:type="dxa"/>
            <w:shd w:val="clear" w:color="auto" w:fill="auto"/>
          </w:tcPr>
          <w:p w14:paraId="6D1A3062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Динамические упражнения</w:t>
            </w:r>
          </w:p>
        </w:tc>
        <w:tc>
          <w:tcPr>
            <w:tcW w:w="1843" w:type="dxa"/>
            <w:shd w:val="clear" w:color="auto" w:fill="auto"/>
          </w:tcPr>
          <w:p w14:paraId="20BF110C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плану</w:t>
            </w:r>
          </w:p>
        </w:tc>
        <w:tc>
          <w:tcPr>
            <w:tcW w:w="1667" w:type="dxa"/>
            <w:shd w:val="clear" w:color="auto" w:fill="auto"/>
          </w:tcPr>
          <w:p w14:paraId="5CFDAD22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Воспитатели, медсестра</w:t>
            </w:r>
          </w:p>
        </w:tc>
      </w:tr>
      <w:tr w:rsidR="00AD44C0" w:rsidRPr="00AD44C0" w14:paraId="1C87C9C4" w14:textId="77777777" w:rsidTr="00AD44C0">
        <w:tc>
          <w:tcPr>
            <w:tcW w:w="489" w:type="dxa"/>
            <w:shd w:val="clear" w:color="auto" w:fill="auto"/>
          </w:tcPr>
          <w:p w14:paraId="7C5EE675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5039" w:type="dxa"/>
            <w:shd w:val="clear" w:color="auto" w:fill="auto"/>
          </w:tcPr>
          <w:p w14:paraId="5FBC0C97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Пальчиковая и артикуляционная гимнастика</w:t>
            </w:r>
          </w:p>
        </w:tc>
        <w:tc>
          <w:tcPr>
            <w:tcW w:w="1843" w:type="dxa"/>
            <w:shd w:val="clear" w:color="auto" w:fill="auto"/>
          </w:tcPr>
          <w:p w14:paraId="4C3BE0E2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 время занятий</w:t>
            </w:r>
          </w:p>
        </w:tc>
        <w:tc>
          <w:tcPr>
            <w:tcW w:w="1667" w:type="dxa"/>
            <w:shd w:val="clear" w:color="auto" w:fill="auto"/>
          </w:tcPr>
          <w:p w14:paraId="302F2AC0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AD44C0" w:rsidRPr="00AD44C0" w14:paraId="4D6D95A0" w14:textId="77777777" w:rsidTr="00AD44C0">
        <w:tc>
          <w:tcPr>
            <w:tcW w:w="489" w:type="dxa"/>
            <w:shd w:val="clear" w:color="auto" w:fill="auto"/>
          </w:tcPr>
          <w:p w14:paraId="205418A8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5039" w:type="dxa"/>
            <w:shd w:val="clear" w:color="auto" w:fill="auto"/>
          </w:tcPr>
          <w:p w14:paraId="55429E33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Корригирующая гимнастика</w:t>
            </w:r>
          </w:p>
        </w:tc>
        <w:tc>
          <w:tcPr>
            <w:tcW w:w="1843" w:type="dxa"/>
            <w:shd w:val="clear" w:color="auto" w:fill="auto"/>
          </w:tcPr>
          <w:p w14:paraId="77BBFB11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плану</w:t>
            </w:r>
          </w:p>
        </w:tc>
        <w:tc>
          <w:tcPr>
            <w:tcW w:w="1667" w:type="dxa"/>
            <w:shd w:val="clear" w:color="auto" w:fill="auto"/>
          </w:tcPr>
          <w:p w14:paraId="019BB4A4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Воспитатели, медсестра</w:t>
            </w:r>
          </w:p>
        </w:tc>
      </w:tr>
    </w:tbl>
    <w:p w14:paraId="0011EEC0" w14:textId="77777777" w:rsidR="00AD44C0" w:rsidRPr="00AD44C0" w:rsidRDefault="00AD44C0" w:rsidP="00AD4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B00EF9A" w14:textId="77777777" w:rsidR="00AD44C0" w:rsidRPr="00AD44C0" w:rsidRDefault="00AD44C0" w:rsidP="00AD4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</w:pPr>
      <w:r w:rsidRPr="00AD44C0"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  <w:t>Коррекционные  и музыкально-оздоровительные мероприятия.</w:t>
      </w:r>
    </w:p>
    <w:p w14:paraId="7DF4B518" w14:textId="77777777" w:rsidR="00AD44C0" w:rsidRPr="00AD44C0" w:rsidRDefault="00AD44C0" w:rsidP="00AD4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44C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</w:t>
      </w:r>
      <w:r w:rsidRPr="00AD44C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Цель:</w:t>
      </w:r>
      <w:r w:rsidRPr="00AD44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сочетание психолого-педагогических подходов с лечебно-профилактическими, диагностическими и коррекционными мероприятиями</w:t>
      </w:r>
    </w:p>
    <w:p w14:paraId="2FD45281" w14:textId="77777777" w:rsidR="00AD44C0" w:rsidRPr="00AD44C0" w:rsidRDefault="00AD44C0" w:rsidP="00AD4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4887"/>
        <w:gridCol w:w="1497"/>
        <w:gridCol w:w="2168"/>
      </w:tblGrid>
      <w:tr w:rsidR="00AD44C0" w:rsidRPr="00AD44C0" w14:paraId="7E657887" w14:textId="77777777" w:rsidTr="009A744C">
        <w:tc>
          <w:tcPr>
            <w:tcW w:w="486" w:type="dxa"/>
            <w:shd w:val="clear" w:color="auto" w:fill="auto"/>
          </w:tcPr>
          <w:p w14:paraId="7F6DF135" w14:textId="77777777" w:rsidR="00AD44C0" w:rsidRPr="00AD44C0" w:rsidRDefault="00AD44C0" w:rsidP="00AD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4887" w:type="dxa"/>
            <w:shd w:val="clear" w:color="auto" w:fill="auto"/>
          </w:tcPr>
          <w:p w14:paraId="37CB6FFF" w14:textId="77777777" w:rsidR="00AD44C0" w:rsidRPr="00AD44C0" w:rsidRDefault="00AD44C0" w:rsidP="00AD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Содержание работы</w:t>
            </w:r>
          </w:p>
        </w:tc>
        <w:tc>
          <w:tcPr>
            <w:tcW w:w="1497" w:type="dxa"/>
            <w:shd w:val="clear" w:color="auto" w:fill="auto"/>
          </w:tcPr>
          <w:p w14:paraId="1294594A" w14:textId="77777777" w:rsidR="00AD44C0" w:rsidRPr="00AD44C0" w:rsidRDefault="00AD44C0" w:rsidP="00AD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2168" w:type="dxa"/>
            <w:shd w:val="clear" w:color="auto" w:fill="auto"/>
          </w:tcPr>
          <w:p w14:paraId="60322294" w14:textId="77777777" w:rsidR="00AD44C0" w:rsidRPr="00AD44C0" w:rsidRDefault="00AD44C0" w:rsidP="00AD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Ответственный</w:t>
            </w:r>
          </w:p>
        </w:tc>
      </w:tr>
      <w:tr w:rsidR="00AD44C0" w:rsidRPr="00AD44C0" w14:paraId="49159D0A" w14:textId="77777777" w:rsidTr="009A744C">
        <w:tc>
          <w:tcPr>
            <w:tcW w:w="486" w:type="dxa"/>
            <w:shd w:val="clear" w:color="auto" w:fill="auto"/>
          </w:tcPr>
          <w:p w14:paraId="15CDE169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887" w:type="dxa"/>
            <w:shd w:val="clear" w:color="auto" w:fill="auto"/>
          </w:tcPr>
          <w:p w14:paraId="164D311E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Использование приемов релаксации</w:t>
            </w: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: </w:t>
            </w:r>
          </w:p>
          <w:p w14:paraId="2A6219AD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минутки тишины; </w:t>
            </w:r>
          </w:p>
          <w:p w14:paraId="107FCA28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музыкальные паузы; </w:t>
            </w:r>
          </w:p>
          <w:p w14:paraId="117B1EE0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мелодекламация</w:t>
            </w:r>
          </w:p>
        </w:tc>
        <w:tc>
          <w:tcPr>
            <w:tcW w:w="1497" w:type="dxa"/>
            <w:shd w:val="clear" w:color="auto" w:fill="auto"/>
          </w:tcPr>
          <w:p w14:paraId="3B5C2FA6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3- 4 раза в день</w:t>
            </w:r>
          </w:p>
        </w:tc>
        <w:tc>
          <w:tcPr>
            <w:tcW w:w="2168" w:type="dxa"/>
            <w:shd w:val="clear" w:color="auto" w:fill="auto"/>
          </w:tcPr>
          <w:p w14:paraId="5A9CB697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AD44C0" w:rsidRPr="00AD44C0" w14:paraId="44A4325E" w14:textId="77777777" w:rsidTr="009A744C">
        <w:tc>
          <w:tcPr>
            <w:tcW w:w="486" w:type="dxa"/>
            <w:shd w:val="clear" w:color="auto" w:fill="auto"/>
          </w:tcPr>
          <w:p w14:paraId="5D366ED5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887" w:type="dxa"/>
            <w:shd w:val="clear" w:color="auto" w:fill="auto"/>
          </w:tcPr>
          <w:p w14:paraId="0C46D84B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Психогимнастика</w:t>
            </w:r>
            <w:proofErr w:type="spellEnd"/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сочетании с само массажем.</w:t>
            </w:r>
          </w:p>
        </w:tc>
        <w:tc>
          <w:tcPr>
            <w:tcW w:w="1497" w:type="dxa"/>
            <w:shd w:val="clear" w:color="auto" w:fill="auto"/>
          </w:tcPr>
          <w:p w14:paraId="14E472D7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Ежедневно </w:t>
            </w:r>
          </w:p>
        </w:tc>
        <w:tc>
          <w:tcPr>
            <w:tcW w:w="2168" w:type="dxa"/>
            <w:shd w:val="clear" w:color="auto" w:fill="auto"/>
          </w:tcPr>
          <w:p w14:paraId="1B16616C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AD44C0" w:rsidRPr="00AD44C0" w14:paraId="1FC20C34" w14:textId="77777777" w:rsidTr="009A744C">
        <w:tc>
          <w:tcPr>
            <w:tcW w:w="486" w:type="dxa"/>
            <w:shd w:val="clear" w:color="auto" w:fill="auto"/>
          </w:tcPr>
          <w:p w14:paraId="6A2D1A96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887" w:type="dxa"/>
            <w:shd w:val="clear" w:color="auto" w:fill="auto"/>
          </w:tcPr>
          <w:p w14:paraId="5F61CF8C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Пальчиковая и артикуляционная гимнастика</w:t>
            </w:r>
          </w:p>
        </w:tc>
        <w:tc>
          <w:tcPr>
            <w:tcW w:w="1497" w:type="dxa"/>
            <w:shd w:val="clear" w:color="auto" w:fill="auto"/>
          </w:tcPr>
          <w:p w14:paraId="46640CA5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 время занятий</w:t>
            </w:r>
          </w:p>
        </w:tc>
        <w:tc>
          <w:tcPr>
            <w:tcW w:w="2168" w:type="dxa"/>
            <w:shd w:val="clear" w:color="auto" w:fill="auto"/>
          </w:tcPr>
          <w:p w14:paraId="0745E72B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AD44C0" w:rsidRPr="00AD44C0" w14:paraId="4B560AE8" w14:textId="77777777" w:rsidTr="009A744C">
        <w:tc>
          <w:tcPr>
            <w:tcW w:w="486" w:type="dxa"/>
            <w:shd w:val="clear" w:color="auto" w:fill="auto"/>
          </w:tcPr>
          <w:p w14:paraId="725AE77A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887" w:type="dxa"/>
            <w:shd w:val="clear" w:color="auto" w:fill="auto"/>
          </w:tcPr>
          <w:p w14:paraId="246F2331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Упражнения на формирование и развитие артикуляционной моторики.</w:t>
            </w:r>
          </w:p>
        </w:tc>
        <w:tc>
          <w:tcPr>
            <w:tcW w:w="1497" w:type="dxa"/>
            <w:shd w:val="clear" w:color="auto" w:fill="auto"/>
          </w:tcPr>
          <w:p w14:paraId="56A5C99E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 время занятий</w:t>
            </w:r>
          </w:p>
        </w:tc>
        <w:tc>
          <w:tcPr>
            <w:tcW w:w="2168" w:type="dxa"/>
            <w:shd w:val="clear" w:color="auto" w:fill="auto"/>
          </w:tcPr>
          <w:p w14:paraId="3134A2CB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AD44C0" w:rsidRPr="00AD44C0" w14:paraId="5AFD38B1" w14:textId="77777777" w:rsidTr="009A744C">
        <w:tc>
          <w:tcPr>
            <w:tcW w:w="486" w:type="dxa"/>
            <w:shd w:val="clear" w:color="auto" w:fill="auto"/>
          </w:tcPr>
          <w:p w14:paraId="3EED32DC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887" w:type="dxa"/>
            <w:shd w:val="clear" w:color="auto" w:fill="auto"/>
          </w:tcPr>
          <w:p w14:paraId="2CC4EDD3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Упражнения на развитие внимания, памяти, мышления</w:t>
            </w:r>
          </w:p>
        </w:tc>
        <w:tc>
          <w:tcPr>
            <w:tcW w:w="1497" w:type="dxa"/>
            <w:shd w:val="clear" w:color="auto" w:fill="auto"/>
          </w:tcPr>
          <w:p w14:paraId="19E49192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 время занятий</w:t>
            </w:r>
          </w:p>
        </w:tc>
        <w:tc>
          <w:tcPr>
            <w:tcW w:w="2168" w:type="dxa"/>
            <w:shd w:val="clear" w:color="auto" w:fill="auto"/>
          </w:tcPr>
          <w:p w14:paraId="70B14050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Воспитатели, музыкальный руководитель</w:t>
            </w:r>
          </w:p>
        </w:tc>
      </w:tr>
      <w:tr w:rsidR="00AD44C0" w:rsidRPr="00AD44C0" w14:paraId="47EA3A46" w14:textId="77777777" w:rsidTr="009A744C">
        <w:tc>
          <w:tcPr>
            <w:tcW w:w="486" w:type="dxa"/>
            <w:shd w:val="clear" w:color="auto" w:fill="auto"/>
          </w:tcPr>
          <w:p w14:paraId="3F74D36A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4887" w:type="dxa"/>
            <w:shd w:val="clear" w:color="auto" w:fill="auto"/>
          </w:tcPr>
          <w:p w14:paraId="7FDF5FAC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Дыхательная гимнастика</w:t>
            </w:r>
          </w:p>
        </w:tc>
        <w:tc>
          <w:tcPr>
            <w:tcW w:w="1497" w:type="dxa"/>
            <w:shd w:val="clear" w:color="auto" w:fill="auto"/>
          </w:tcPr>
          <w:p w14:paraId="37664557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Ежедневно</w:t>
            </w:r>
          </w:p>
        </w:tc>
        <w:tc>
          <w:tcPr>
            <w:tcW w:w="2168" w:type="dxa"/>
            <w:shd w:val="clear" w:color="auto" w:fill="auto"/>
          </w:tcPr>
          <w:p w14:paraId="697EFE2F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AD44C0" w:rsidRPr="00AD44C0" w14:paraId="5425EF3D" w14:textId="77777777" w:rsidTr="009A744C">
        <w:tc>
          <w:tcPr>
            <w:tcW w:w="486" w:type="dxa"/>
            <w:shd w:val="clear" w:color="auto" w:fill="auto"/>
          </w:tcPr>
          <w:p w14:paraId="7FCA6A2A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4887" w:type="dxa"/>
            <w:shd w:val="clear" w:color="auto" w:fill="auto"/>
          </w:tcPr>
          <w:p w14:paraId="1357CC30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Интегрированные оздоровительные занятия</w:t>
            </w:r>
          </w:p>
        </w:tc>
        <w:tc>
          <w:tcPr>
            <w:tcW w:w="1497" w:type="dxa"/>
            <w:shd w:val="clear" w:color="auto" w:fill="auto"/>
          </w:tcPr>
          <w:p w14:paraId="2A411BE4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плану</w:t>
            </w:r>
          </w:p>
        </w:tc>
        <w:tc>
          <w:tcPr>
            <w:tcW w:w="2168" w:type="dxa"/>
            <w:shd w:val="clear" w:color="auto" w:fill="auto"/>
          </w:tcPr>
          <w:p w14:paraId="1ED7B420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AD44C0" w:rsidRPr="00AD44C0" w14:paraId="290C4215" w14:textId="77777777" w:rsidTr="009A744C">
        <w:tc>
          <w:tcPr>
            <w:tcW w:w="486" w:type="dxa"/>
            <w:shd w:val="clear" w:color="auto" w:fill="auto"/>
          </w:tcPr>
          <w:p w14:paraId="4E57D92A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4887" w:type="dxa"/>
            <w:shd w:val="clear" w:color="auto" w:fill="auto"/>
          </w:tcPr>
          <w:p w14:paraId="1B331094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 xml:space="preserve">Музыкальные народные игры с </w:t>
            </w:r>
            <w:proofErr w:type="spellStart"/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арттерапевтическим</w:t>
            </w:r>
            <w:proofErr w:type="spellEnd"/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 xml:space="preserve"> эффектом:</w:t>
            </w:r>
          </w:p>
          <w:p w14:paraId="110FBBF6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 игры и упражнения по развитию коммуникативных связей и коррекции нежелательных  черт характера;       </w:t>
            </w:r>
          </w:p>
          <w:p w14:paraId="23AA76B4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игры и упражнения по телесной терапии.</w:t>
            </w:r>
          </w:p>
        </w:tc>
        <w:tc>
          <w:tcPr>
            <w:tcW w:w="1497" w:type="dxa"/>
            <w:shd w:val="clear" w:color="auto" w:fill="auto"/>
          </w:tcPr>
          <w:p w14:paraId="5D98A2EB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плану</w:t>
            </w:r>
          </w:p>
        </w:tc>
        <w:tc>
          <w:tcPr>
            <w:tcW w:w="2168" w:type="dxa"/>
            <w:shd w:val="clear" w:color="auto" w:fill="auto"/>
          </w:tcPr>
          <w:p w14:paraId="43AEEECF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AD44C0" w:rsidRPr="00AD44C0" w14:paraId="35F5E7EF" w14:textId="77777777" w:rsidTr="009A744C">
        <w:tc>
          <w:tcPr>
            <w:tcW w:w="486" w:type="dxa"/>
            <w:shd w:val="clear" w:color="auto" w:fill="auto"/>
          </w:tcPr>
          <w:p w14:paraId="564FF306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4887" w:type="dxa"/>
            <w:shd w:val="clear" w:color="auto" w:fill="auto"/>
          </w:tcPr>
          <w:p w14:paraId="542B0D63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Бодрящая и корригирующая гимнастика с музыкальным сопровождением</w:t>
            </w:r>
          </w:p>
        </w:tc>
        <w:tc>
          <w:tcPr>
            <w:tcW w:w="1497" w:type="dxa"/>
            <w:shd w:val="clear" w:color="auto" w:fill="auto"/>
          </w:tcPr>
          <w:p w14:paraId="12AD7180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Ежедневно после сна</w:t>
            </w:r>
          </w:p>
        </w:tc>
        <w:tc>
          <w:tcPr>
            <w:tcW w:w="2168" w:type="dxa"/>
            <w:shd w:val="clear" w:color="auto" w:fill="auto"/>
          </w:tcPr>
          <w:p w14:paraId="22E7E982" w14:textId="77777777" w:rsidR="00AD44C0" w:rsidRPr="00AD44C0" w:rsidRDefault="00AD44C0" w:rsidP="009A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Воспитатели, медсестра</w:t>
            </w:r>
          </w:p>
        </w:tc>
      </w:tr>
      <w:tr w:rsidR="00AD44C0" w:rsidRPr="00AD44C0" w14:paraId="4DA17320" w14:textId="77777777" w:rsidTr="009A744C">
        <w:tc>
          <w:tcPr>
            <w:tcW w:w="486" w:type="dxa"/>
            <w:shd w:val="clear" w:color="auto" w:fill="auto"/>
          </w:tcPr>
          <w:p w14:paraId="35CF8F25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4887" w:type="dxa"/>
            <w:shd w:val="clear" w:color="auto" w:fill="auto"/>
          </w:tcPr>
          <w:p w14:paraId="76B357AE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Музыкальные утренники и развлечения</w:t>
            </w:r>
          </w:p>
        </w:tc>
        <w:tc>
          <w:tcPr>
            <w:tcW w:w="1497" w:type="dxa"/>
            <w:shd w:val="clear" w:color="auto" w:fill="auto"/>
          </w:tcPr>
          <w:p w14:paraId="593794DD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раз в месяц</w:t>
            </w:r>
          </w:p>
        </w:tc>
        <w:tc>
          <w:tcPr>
            <w:tcW w:w="2168" w:type="dxa"/>
            <w:shd w:val="clear" w:color="auto" w:fill="auto"/>
          </w:tcPr>
          <w:p w14:paraId="4456B66E" w14:textId="77777777" w:rsidR="00AD44C0" w:rsidRPr="00AD44C0" w:rsidRDefault="009A744C" w:rsidP="009A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</w:tbl>
    <w:p w14:paraId="45CA724F" w14:textId="77777777" w:rsidR="00AD44C0" w:rsidRPr="00AD44C0" w:rsidRDefault="00AD44C0" w:rsidP="009A744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</w:pPr>
    </w:p>
    <w:p w14:paraId="029018D2" w14:textId="77777777" w:rsidR="00AD44C0" w:rsidRPr="009A744C" w:rsidRDefault="00AD44C0" w:rsidP="009A7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</w:pPr>
      <w:r w:rsidRPr="00AD44C0"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  <w:lastRenderedPageBreak/>
        <w:t>Санитарно-просветительская р</w:t>
      </w:r>
      <w:r w:rsidR="009A744C"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  <w:t>абота с детьми.</w:t>
      </w:r>
    </w:p>
    <w:p w14:paraId="6D14D4C7" w14:textId="77777777" w:rsidR="00AD44C0" w:rsidRPr="00AD44C0" w:rsidRDefault="00AD44C0" w:rsidP="00AD4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44C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AD44C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  <w:t>Цель:</w:t>
      </w:r>
      <w:r w:rsidRPr="00AD44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формирование у воспитанников представлений о роли здоровья в жизни человека, потребности быть здоровым, вести здоровый образ жизни и владеть средствами сохранения и укрепления своего здоровья.</w:t>
      </w:r>
    </w:p>
    <w:p w14:paraId="5333C1BE" w14:textId="77777777" w:rsidR="00AD44C0" w:rsidRPr="00AD44C0" w:rsidRDefault="00AD44C0" w:rsidP="00AD4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4897"/>
        <w:gridCol w:w="1559"/>
        <w:gridCol w:w="2092"/>
      </w:tblGrid>
      <w:tr w:rsidR="00AD44C0" w:rsidRPr="00AD44C0" w14:paraId="220D8526" w14:textId="77777777" w:rsidTr="009A744C">
        <w:tc>
          <w:tcPr>
            <w:tcW w:w="490" w:type="dxa"/>
            <w:shd w:val="clear" w:color="auto" w:fill="auto"/>
          </w:tcPr>
          <w:p w14:paraId="039C72B7" w14:textId="77777777" w:rsidR="00AD44C0" w:rsidRPr="00AD44C0" w:rsidRDefault="00AD44C0" w:rsidP="00AD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4897" w:type="dxa"/>
            <w:shd w:val="clear" w:color="auto" w:fill="auto"/>
          </w:tcPr>
          <w:p w14:paraId="23E97E0B" w14:textId="77777777" w:rsidR="00AD44C0" w:rsidRPr="00AD44C0" w:rsidRDefault="00AD44C0" w:rsidP="00AD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Содержание работы</w:t>
            </w:r>
          </w:p>
        </w:tc>
        <w:tc>
          <w:tcPr>
            <w:tcW w:w="1559" w:type="dxa"/>
            <w:shd w:val="clear" w:color="auto" w:fill="auto"/>
          </w:tcPr>
          <w:p w14:paraId="4F95423D" w14:textId="77777777" w:rsidR="00AD44C0" w:rsidRPr="00AD44C0" w:rsidRDefault="00AD44C0" w:rsidP="00AD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2092" w:type="dxa"/>
            <w:shd w:val="clear" w:color="auto" w:fill="auto"/>
          </w:tcPr>
          <w:p w14:paraId="2C1AFAA0" w14:textId="77777777" w:rsidR="00AD44C0" w:rsidRPr="00AD44C0" w:rsidRDefault="00AD44C0" w:rsidP="00AD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Ответственный</w:t>
            </w:r>
          </w:p>
        </w:tc>
      </w:tr>
      <w:tr w:rsidR="00AD44C0" w:rsidRPr="00AD44C0" w14:paraId="7E11EF8A" w14:textId="77777777" w:rsidTr="009A744C">
        <w:tc>
          <w:tcPr>
            <w:tcW w:w="490" w:type="dxa"/>
            <w:shd w:val="clear" w:color="auto" w:fill="auto"/>
          </w:tcPr>
          <w:p w14:paraId="7BB9BF0B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897" w:type="dxa"/>
            <w:shd w:val="clear" w:color="auto" w:fill="auto"/>
          </w:tcPr>
          <w:p w14:paraId="1FE30AB3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Беседы с детьми о здоровье и здоровом образе жизни.</w:t>
            </w:r>
          </w:p>
        </w:tc>
        <w:tc>
          <w:tcPr>
            <w:tcW w:w="1559" w:type="dxa"/>
            <w:shd w:val="clear" w:color="auto" w:fill="auto"/>
          </w:tcPr>
          <w:p w14:paraId="641E38B0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Ежедневно</w:t>
            </w:r>
          </w:p>
        </w:tc>
        <w:tc>
          <w:tcPr>
            <w:tcW w:w="2092" w:type="dxa"/>
            <w:shd w:val="clear" w:color="auto" w:fill="auto"/>
          </w:tcPr>
          <w:p w14:paraId="76719299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Воспитатели, медсестра</w:t>
            </w:r>
          </w:p>
        </w:tc>
      </w:tr>
      <w:tr w:rsidR="00AD44C0" w:rsidRPr="00AD44C0" w14:paraId="27905DF4" w14:textId="77777777" w:rsidTr="009A744C">
        <w:tc>
          <w:tcPr>
            <w:tcW w:w="490" w:type="dxa"/>
            <w:shd w:val="clear" w:color="auto" w:fill="auto"/>
          </w:tcPr>
          <w:p w14:paraId="111F79FF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897" w:type="dxa"/>
            <w:shd w:val="clear" w:color="auto" w:fill="auto"/>
          </w:tcPr>
          <w:p w14:paraId="7F97DEA9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Интегрированные оздоровительные занятия.</w:t>
            </w:r>
          </w:p>
        </w:tc>
        <w:tc>
          <w:tcPr>
            <w:tcW w:w="1559" w:type="dxa"/>
            <w:shd w:val="clear" w:color="auto" w:fill="auto"/>
          </w:tcPr>
          <w:p w14:paraId="0045EDFD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плану</w:t>
            </w:r>
          </w:p>
        </w:tc>
        <w:tc>
          <w:tcPr>
            <w:tcW w:w="2092" w:type="dxa"/>
            <w:shd w:val="clear" w:color="auto" w:fill="auto"/>
          </w:tcPr>
          <w:p w14:paraId="15C7A84D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Воспитатели, медсестра</w:t>
            </w:r>
          </w:p>
        </w:tc>
      </w:tr>
      <w:tr w:rsidR="00AD44C0" w:rsidRPr="00AD44C0" w14:paraId="2A828FEF" w14:textId="77777777" w:rsidTr="009A744C">
        <w:tc>
          <w:tcPr>
            <w:tcW w:w="490" w:type="dxa"/>
            <w:shd w:val="clear" w:color="auto" w:fill="auto"/>
          </w:tcPr>
          <w:p w14:paraId="68712286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897" w:type="dxa"/>
            <w:shd w:val="clear" w:color="auto" w:fill="auto"/>
          </w:tcPr>
          <w:p w14:paraId="57466CA2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Работа по подпрограмме «Ребенок в безопасной среде» - занятия, практикумы, игры.</w:t>
            </w:r>
          </w:p>
        </w:tc>
        <w:tc>
          <w:tcPr>
            <w:tcW w:w="1559" w:type="dxa"/>
            <w:shd w:val="clear" w:color="auto" w:fill="auto"/>
          </w:tcPr>
          <w:p w14:paraId="43C269A7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плану</w:t>
            </w:r>
          </w:p>
        </w:tc>
        <w:tc>
          <w:tcPr>
            <w:tcW w:w="2092" w:type="dxa"/>
            <w:shd w:val="clear" w:color="auto" w:fill="auto"/>
          </w:tcPr>
          <w:p w14:paraId="145C0D9A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Воспитатели, медсестра</w:t>
            </w:r>
          </w:p>
        </w:tc>
      </w:tr>
      <w:tr w:rsidR="00AD44C0" w:rsidRPr="00AD44C0" w14:paraId="4E94429F" w14:textId="77777777" w:rsidTr="009A744C">
        <w:tc>
          <w:tcPr>
            <w:tcW w:w="490" w:type="dxa"/>
            <w:shd w:val="clear" w:color="auto" w:fill="auto"/>
          </w:tcPr>
          <w:p w14:paraId="6DD88622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897" w:type="dxa"/>
            <w:shd w:val="clear" w:color="auto" w:fill="auto"/>
          </w:tcPr>
          <w:p w14:paraId="269EBD0A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Организация наглядных форм профилактики, пропаганды и агитации для детей.</w:t>
            </w:r>
          </w:p>
        </w:tc>
        <w:tc>
          <w:tcPr>
            <w:tcW w:w="1559" w:type="dxa"/>
            <w:shd w:val="clear" w:color="auto" w:fill="auto"/>
          </w:tcPr>
          <w:p w14:paraId="32C6F7AF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Постоянно</w:t>
            </w:r>
          </w:p>
        </w:tc>
        <w:tc>
          <w:tcPr>
            <w:tcW w:w="2092" w:type="dxa"/>
            <w:shd w:val="clear" w:color="auto" w:fill="auto"/>
          </w:tcPr>
          <w:p w14:paraId="1618C041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Воспитатели, медсестра</w:t>
            </w:r>
          </w:p>
        </w:tc>
      </w:tr>
    </w:tbl>
    <w:p w14:paraId="28CCB2C4" w14:textId="77777777" w:rsidR="00AD44C0" w:rsidRPr="00AD44C0" w:rsidRDefault="00AD44C0" w:rsidP="00AD4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FF2DD59" w14:textId="77777777" w:rsidR="00AD44C0" w:rsidRPr="00AD44C0" w:rsidRDefault="00AD44C0" w:rsidP="00AD4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</w:pPr>
      <w:r w:rsidRPr="00AD44C0"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  <w:t>Санитарно-просветительская работа с сотрудниками.</w:t>
      </w:r>
    </w:p>
    <w:p w14:paraId="3322787F" w14:textId="77777777" w:rsidR="00AD44C0" w:rsidRPr="00AD44C0" w:rsidRDefault="00AD44C0" w:rsidP="00AD4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44C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  <w:t>Цель:</w:t>
      </w:r>
      <w:r w:rsidRPr="00AD44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повышение компетентности сотрудников ДОУ в плане оздоровительной деятельности.</w:t>
      </w:r>
    </w:p>
    <w:p w14:paraId="4C757FD2" w14:textId="77777777" w:rsidR="00AD44C0" w:rsidRPr="00AD44C0" w:rsidRDefault="00AD44C0" w:rsidP="00AD4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5181"/>
        <w:gridCol w:w="1701"/>
        <w:gridCol w:w="1667"/>
      </w:tblGrid>
      <w:tr w:rsidR="00AD44C0" w:rsidRPr="00AD44C0" w14:paraId="5CC5DC27" w14:textId="77777777" w:rsidTr="009A744C">
        <w:tc>
          <w:tcPr>
            <w:tcW w:w="489" w:type="dxa"/>
            <w:shd w:val="clear" w:color="auto" w:fill="auto"/>
          </w:tcPr>
          <w:p w14:paraId="52B57367" w14:textId="77777777" w:rsidR="00AD44C0" w:rsidRPr="00AD44C0" w:rsidRDefault="00AD44C0" w:rsidP="00AD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5181" w:type="dxa"/>
            <w:shd w:val="clear" w:color="auto" w:fill="auto"/>
          </w:tcPr>
          <w:p w14:paraId="161927A3" w14:textId="77777777" w:rsidR="00AD44C0" w:rsidRPr="00AD44C0" w:rsidRDefault="00AD44C0" w:rsidP="00AD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Содержание работы</w:t>
            </w:r>
          </w:p>
        </w:tc>
        <w:tc>
          <w:tcPr>
            <w:tcW w:w="1701" w:type="dxa"/>
            <w:shd w:val="clear" w:color="auto" w:fill="auto"/>
          </w:tcPr>
          <w:p w14:paraId="5E125D4C" w14:textId="77777777" w:rsidR="00AD44C0" w:rsidRPr="00AD44C0" w:rsidRDefault="00AD44C0" w:rsidP="00AD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1667" w:type="dxa"/>
            <w:shd w:val="clear" w:color="auto" w:fill="auto"/>
          </w:tcPr>
          <w:p w14:paraId="01921896" w14:textId="77777777" w:rsidR="00AD44C0" w:rsidRPr="00AD44C0" w:rsidRDefault="00AD44C0" w:rsidP="00AD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Ответственный</w:t>
            </w:r>
          </w:p>
        </w:tc>
      </w:tr>
      <w:tr w:rsidR="00AD44C0" w:rsidRPr="00AD44C0" w14:paraId="484BADE1" w14:textId="77777777" w:rsidTr="009A744C">
        <w:tc>
          <w:tcPr>
            <w:tcW w:w="489" w:type="dxa"/>
            <w:shd w:val="clear" w:color="auto" w:fill="auto"/>
          </w:tcPr>
          <w:p w14:paraId="2D9B9DB6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181" w:type="dxa"/>
            <w:shd w:val="clear" w:color="auto" w:fill="auto"/>
          </w:tcPr>
          <w:p w14:paraId="45FE1061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Усилить </w:t>
            </w:r>
            <w:proofErr w:type="spellStart"/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санпросветработу</w:t>
            </w:r>
            <w:proofErr w:type="spellEnd"/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среди воспитателей по дошкольному физическому воспитанию детей; режиму дня, правильному рациональному питанию, закаливанию, оздоровлению.</w:t>
            </w:r>
          </w:p>
        </w:tc>
        <w:tc>
          <w:tcPr>
            <w:tcW w:w="1701" w:type="dxa"/>
            <w:shd w:val="clear" w:color="auto" w:fill="auto"/>
          </w:tcPr>
          <w:p w14:paraId="3EC73B18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течении года</w:t>
            </w:r>
          </w:p>
        </w:tc>
        <w:tc>
          <w:tcPr>
            <w:tcW w:w="1667" w:type="dxa"/>
            <w:shd w:val="clear" w:color="auto" w:fill="auto"/>
          </w:tcPr>
          <w:p w14:paraId="7C32EA19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медсестра</w:t>
            </w:r>
          </w:p>
        </w:tc>
      </w:tr>
      <w:tr w:rsidR="00AD44C0" w:rsidRPr="00AD44C0" w14:paraId="5932D05E" w14:textId="77777777" w:rsidTr="009A744C">
        <w:tc>
          <w:tcPr>
            <w:tcW w:w="489" w:type="dxa"/>
            <w:shd w:val="clear" w:color="auto" w:fill="auto"/>
          </w:tcPr>
          <w:p w14:paraId="1A5A60B0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181" w:type="dxa"/>
            <w:shd w:val="clear" w:color="auto" w:fill="auto"/>
          </w:tcPr>
          <w:p w14:paraId="183C1283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Проведение  очередных инструктажей с воспитателями и педагогами на тему: </w:t>
            </w:r>
          </w:p>
          <w:p w14:paraId="539EE582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 Проведение закаливающих и оздоровительных мероприятий в условиях детского сада»</w:t>
            </w:r>
          </w:p>
        </w:tc>
        <w:tc>
          <w:tcPr>
            <w:tcW w:w="1701" w:type="dxa"/>
            <w:shd w:val="clear" w:color="auto" w:fill="auto"/>
          </w:tcPr>
          <w:p w14:paraId="11D795BB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Ноябрь - декабрь</w:t>
            </w:r>
          </w:p>
        </w:tc>
        <w:tc>
          <w:tcPr>
            <w:tcW w:w="1667" w:type="dxa"/>
            <w:shd w:val="clear" w:color="auto" w:fill="auto"/>
          </w:tcPr>
          <w:p w14:paraId="1697D0D2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медсестра</w:t>
            </w:r>
          </w:p>
        </w:tc>
      </w:tr>
      <w:tr w:rsidR="00AD44C0" w:rsidRPr="00AD44C0" w14:paraId="5C4998BA" w14:textId="77777777" w:rsidTr="009A744C">
        <w:tc>
          <w:tcPr>
            <w:tcW w:w="489" w:type="dxa"/>
            <w:shd w:val="clear" w:color="auto" w:fill="auto"/>
          </w:tcPr>
          <w:p w14:paraId="0D709C50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181" w:type="dxa"/>
            <w:shd w:val="clear" w:color="auto" w:fill="auto"/>
          </w:tcPr>
          <w:p w14:paraId="34296DB3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Рассмотрение вопросов возрастной физиологии и психологии</w:t>
            </w:r>
          </w:p>
        </w:tc>
        <w:tc>
          <w:tcPr>
            <w:tcW w:w="1701" w:type="dxa"/>
            <w:shd w:val="clear" w:color="auto" w:fill="auto"/>
          </w:tcPr>
          <w:p w14:paraId="34622E31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раз в квартал</w:t>
            </w:r>
          </w:p>
        </w:tc>
        <w:tc>
          <w:tcPr>
            <w:tcW w:w="1667" w:type="dxa"/>
            <w:shd w:val="clear" w:color="auto" w:fill="auto"/>
          </w:tcPr>
          <w:p w14:paraId="3592D030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Воспитатели, медсестра</w:t>
            </w:r>
          </w:p>
        </w:tc>
      </w:tr>
      <w:tr w:rsidR="00AD44C0" w:rsidRPr="00AD44C0" w14:paraId="4F35F6EA" w14:textId="77777777" w:rsidTr="009A744C">
        <w:tc>
          <w:tcPr>
            <w:tcW w:w="489" w:type="dxa"/>
            <w:shd w:val="clear" w:color="auto" w:fill="auto"/>
          </w:tcPr>
          <w:p w14:paraId="0E7508DE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181" w:type="dxa"/>
            <w:shd w:val="clear" w:color="auto" w:fill="auto"/>
          </w:tcPr>
          <w:p w14:paraId="3AE1D257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Организация наглядных форм профилактики, пропаганды и агитации для работников д/с.</w:t>
            </w:r>
          </w:p>
        </w:tc>
        <w:tc>
          <w:tcPr>
            <w:tcW w:w="1701" w:type="dxa"/>
            <w:shd w:val="clear" w:color="auto" w:fill="auto"/>
          </w:tcPr>
          <w:p w14:paraId="044F1519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Постоянно</w:t>
            </w:r>
          </w:p>
        </w:tc>
        <w:tc>
          <w:tcPr>
            <w:tcW w:w="1667" w:type="dxa"/>
            <w:shd w:val="clear" w:color="auto" w:fill="auto"/>
          </w:tcPr>
          <w:p w14:paraId="68E90A1D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заведующий, медсестра</w:t>
            </w:r>
          </w:p>
        </w:tc>
      </w:tr>
      <w:tr w:rsidR="00AD44C0" w:rsidRPr="00AD44C0" w14:paraId="538E8DBF" w14:textId="77777777" w:rsidTr="009A744C">
        <w:tc>
          <w:tcPr>
            <w:tcW w:w="489" w:type="dxa"/>
            <w:shd w:val="clear" w:color="auto" w:fill="auto"/>
          </w:tcPr>
          <w:p w14:paraId="644E5CED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181" w:type="dxa"/>
            <w:shd w:val="clear" w:color="auto" w:fill="auto"/>
          </w:tcPr>
          <w:p w14:paraId="2D4FDBD9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Провести консультации для всех  специалистов: «Выполнение режима дня и индивидуальный подход к детям – залог успешной работы по снижению заболеваемости».</w:t>
            </w:r>
          </w:p>
        </w:tc>
        <w:tc>
          <w:tcPr>
            <w:tcW w:w="1701" w:type="dxa"/>
            <w:shd w:val="clear" w:color="auto" w:fill="auto"/>
          </w:tcPr>
          <w:p w14:paraId="6BB1CEF3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течении года</w:t>
            </w:r>
          </w:p>
        </w:tc>
        <w:tc>
          <w:tcPr>
            <w:tcW w:w="1667" w:type="dxa"/>
            <w:shd w:val="clear" w:color="auto" w:fill="auto"/>
          </w:tcPr>
          <w:p w14:paraId="1F5D262F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заведующий, медсестра</w:t>
            </w:r>
          </w:p>
        </w:tc>
      </w:tr>
      <w:tr w:rsidR="00AD44C0" w:rsidRPr="00AD44C0" w14:paraId="42C5CE1E" w14:textId="77777777" w:rsidTr="009A744C">
        <w:tc>
          <w:tcPr>
            <w:tcW w:w="489" w:type="dxa"/>
            <w:shd w:val="clear" w:color="auto" w:fill="auto"/>
          </w:tcPr>
          <w:p w14:paraId="1EE0CCD4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181" w:type="dxa"/>
            <w:shd w:val="clear" w:color="auto" w:fill="auto"/>
          </w:tcPr>
          <w:p w14:paraId="311E9ED5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Педагогический совет, посвященный вопросам оздоровления</w:t>
            </w:r>
          </w:p>
        </w:tc>
        <w:tc>
          <w:tcPr>
            <w:tcW w:w="1701" w:type="dxa"/>
            <w:shd w:val="clear" w:color="auto" w:fill="auto"/>
          </w:tcPr>
          <w:p w14:paraId="7EC02598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раз в год</w:t>
            </w:r>
          </w:p>
        </w:tc>
        <w:tc>
          <w:tcPr>
            <w:tcW w:w="1667" w:type="dxa"/>
            <w:shd w:val="clear" w:color="auto" w:fill="auto"/>
          </w:tcPr>
          <w:p w14:paraId="2C6F3EB7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заведующий, медсестра</w:t>
            </w:r>
          </w:p>
        </w:tc>
      </w:tr>
    </w:tbl>
    <w:p w14:paraId="3981345C" w14:textId="77777777" w:rsidR="00AD44C0" w:rsidRPr="00AD44C0" w:rsidRDefault="00AD44C0" w:rsidP="00AD4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CC270A2" w14:textId="77777777" w:rsidR="00AD44C0" w:rsidRPr="00AD44C0" w:rsidRDefault="00AD44C0" w:rsidP="00AD4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</w:pPr>
      <w:r w:rsidRPr="00AD44C0"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  <w:t>Санитарно-просветительская работа с родителями.</w:t>
      </w:r>
    </w:p>
    <w:p w14:paraId="3A67CE12" w14:textId="77777777" w:rsidR="00AD44C0" w:rsidRPr="00AD44C0" w:rsidRDefault="00AD44C0" w:rsidP="00AD4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44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D44C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D44C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Цель</w:t>
      </w:r>
      <w:r w:rsidRPr="00AD44C0">
        <w:rPr>
          <w:rFonts w:ascii="Times New Roman" w:eastAsia="Times New Roman" w:hAnsi="Times New Roman" w:cs="Times New Roman"/>
          <w:sz w:val="24"/>
          <w:szCs w:val="28"/>
          <w:lang w:eastAsia="ru-RU"/>
        </w:rPr>
        <w:t>: реализация эффективных форм работы с родителями по вопросам закаливания и охраны здоровья детей.</w:t>
      </w:r>
    </w:p>
    <w:p w14:paraId="3B594C80" w14:textId="77777777" w:rsidR="00AD44C0" w:rsidRPr="00AD44C0" w:rsidRDefault="00AD44C0" w:rsidP="00AD4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5197"/>
        <w:gridCol w:w="1559"/>
        <w:gridCol w:w="1809"/>
      </w:tblGrid>
      <w:tr w:rsidR="00AD44C0" w:rsidRPr="00AD44C0" w14:paraId="4BEE3DE3" w14:textId="77777777" w:rsidTr="009A744C">
        <w:tc>
          <w:tcPr>
            <w:tcW w:w="475" w:type="dxa"/>
            <w:shd w:val="clear" w:color="auto" w:fill="auto"/>
          </w:tcPr>
          <w:p w14:paraId="6BD89AAC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5197" w:type="dxa"/>
            <w:shd w:val="clear" w:color="auto" w:fill="auto"/>
          </w:tcPr>
          <w:p w14:paraId="6FB29FF5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Содержание работы</w:t>
            </w:r>
          </w:p>
        </w:tc>
        <w:tc>
          <w:tcPr>
            <w:tcW w:w="1559" w:type="dxa"/>
            <w:shd w:val="clear" w:color="auto" w:fill="auto"/>
          </w:tcPr>
          <w:p w14:paraId="32AF745D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1809" w:type="dxa"/>
            <w:shd w:val="clear" w:color="auto" w:fill="auto"/>
          </w:tcPr>
          <w:p w14:paraId="100FDF17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Ответственный</w:t>
            </w:r>
          </w:p>
        </w:tc>
      </w:tr>
      <w:tr w:rsidR="00AD44C0" w:rsidRPr="00AD44C0" w14:paraId="5CDC7EC6" w14:textId="77777777" w:rsidTr="009A744C">
        <w:tc>
          <w:tcPr>
            <w:tcW w:w="475" w:type="dxa"/>
            <w:shd w:val="clear" w:color="auto" w:fill="auto"/>
          </w:tcPr>
          <w:p w14:paraId="0DC900B7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197" w:type="dxa"/>
            <w:shd w:val="clear" w:color="auto" w:fill="auto"/>
          </w:tcPr>
          <w:p w14:paraId="732D1863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Родительские собрания, рассматривающие вопросы формирования здоровья.</w:t>
            </w:r>
          </w:p>
        </w:tc>
        <w:tc>
          <w:tcPr>
            <w:tcW w:w="1559" w:type="dxa"/>
            <w:shd w:val="clear" w:color="auto" w:fill="auto"/>
          </w:tcPr>
          <w:p w14:paraId="240D78BD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плану</w:t>
            </w:r>
          </w:p>
        </w:tc>
        <w:tc>
          <w:tcPr>
            <w:tcW w:w="1809" w:type="dxa"/>
            <w:shd w:val="clear" w:color="auto" w:fill="auto"/>
          </w:tcPr>
          <w:p w14:paraId="33DDBE5B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заведующий, медсестра</w:t>
            </w:r>
          </w:p>
        </w:tc>
      </w:tr>
      <w:tr w:rsidR="00AD44C0" w:rsidRPr="00AD44C0" w14:paraId="15FDC316" w14:textId="77777777" w:rsidTr="009A744C">
        <w:tc>
          <w:tcPr>
            <w:tcW w:w="475" w:type="dxa"/>
            <w:shd w:val="clear" w:color="auto" w:fill="auto"/>
          </w:tcPr>
          <w:p w14:paraId="11F86A58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197" w:type="dxa"/>
            <w:shd w:val="clear" w:color="auto" w:fill="auto"/>
          </w:tcPr>
          <w:p w14:paraId="0214617A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Консультации, практикумы для родителей, </w:t>
            </w: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знакомящие с новыми методами оздоровления.</w:t>
            </w:r>
          </w:p>
        </w:tc>
        <w:tc>
          <w:tcPr>
            <w:tcW w:w="1559" w:type="dxa"/>
            <w:shd w:val="clear" w:color="auto" w:fill="auto"/>
          </w:tcPr>
          <w:p w14:paraId="62EC3EF0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По плану</w:t>
            </w:r>
          </w:p>
        </w:tc>
        <w:tc>
          <w:tcPr>
            <w:tcW w:w="1809" w:type="dxa"/>
            <w:shd w:val="clear" w:color="auto" w:fill="auto"/>
          </w:tcPr>
          <w:p w14:paraId="1C37712E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заведующий, </w:t>
            </w: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медсестра</w:t>
            </w:r>
          </w:p>
        </w:tc>
      </w:tr>
      <w:tr w:rsidR="00AD44C0" w:rsidRPr="00AD44C0" w14:paraId="4C824A0F" w14:textId="77777777" w:rsidTr="009A744C">
        <w:tc>
          <w:tcPr>
            <w:tcW w:w="475" w:type="dxa"/>
            <w:shd w:val="clear" w:color="auto" w:fill="auto"/>
          </w:tcPr>
          <w:p w14:paraId="4331E082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197" w:type="dxa"/>
            <w:shd w:val="clear" w:color="auto" w:fill="auto"/>
          </w:tcPr>
          <w:p w14:paraId="6B7EB9EF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Организация наглядных форм профилактики, пропаганды и агитации для родителей.</w:t>
            </w:r>
          </w:p>
        </w:tc>
        <w:tc>
          <w:tcPr>
            <w:tcW w:w="1559" w:type="dxa"/>
            <w:shd w:val="clear" w:color="auto" w:fill="auto"/>
          </w:tcPr>
          <w:p w14:paraId="77AFF670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Постоянно</w:t>
            </w:r>
          </w:p>
        </w:tc>
        <w:tc>
          <w:tcPr>
            <w:tcW w:w="1809" w:type="dxa"/>
            <w:shd w:val="clear" w:color="auto" w:fill="auto"/>
          </w:tcPr>
          <w:p w14:paraId="348E2731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заведующий, медсестра</w:t>
            </w:r>
          </w:p>
        </w:tc>
      </w:tr>
    </w:tbl>
    <w:p w14:paraId="3D5FF153" w14:textId="77777777" w:rsidR="00AD44C0" w:rsidRPr="00AD44C0" w:rsidRDefault="00AD44C0" w:rsidP="00AD4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4B9C8C2" w14:textId="77777777" w:rsidR="00AD44C0" w:rsidRPr="00AD44C0" w:rsidRDefault="00AD44C0" w:rsidP="00AD4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</w:pPr>
      <w:r w:rsidRPr="00AD44C0"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  <w:t>Медико-педагогический контроль</w:t>
      </w:r>
    </w:p>
    <w:p w14:paraId="06577885" w14:textId="77777777" w:rsidR="00AD44C0" w:rsidRPr="00AD44C0" w:rsidRDefault="00AD44C0" w:rsidP="00AD4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44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D44C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D44C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Цель</w:t>
      </w:r>
      <w:r w:rsidRPr="00AD44C0">
        <w:rPr>
          <w:rFonts w:ascii="Times New Roman" w:eastAsia="Times New Roman" w:hAnsi="Times New Roman" w:cs="Times New Roman"/>
          <w:sz w:val="24"/>
          <w:szCs w:val="28"/>
          <w:lang w:eastAsia="ru-RU"/>
        </w:rPr>
        <w:t>: отслеживание и координация работы по проблеме сохранения и укрепления здоровья детей.</w:t>
      </w:r>
    </w:p>
    <w:p w14:paraId="64B74913" w14:textId="77777777" w:rsidR="00AD44C0" w:rsidRPr="00AD44C0" w:rsidRDefault="00AD44C0" w:rsidP="00AD4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4629"/>
        <w:gridCol w:w="1970"/>
        <w:gridCol w:w="1950"/>
      </w:tblGrid>
      <w:tr w:rsidR="00AD44C0" w:rsidRPr="00AD44C0" w14:paraId="2DE4DADB" w14:textId="77777777" w:rsidTr="009A744C">
        <w:tc>
          <w:tcPr>
            <w:tcW w:w="489" w:type="dxa"/>
            <w:shd w:val="clear" w:color="auto" w:fill="auto"/>
          </w:tcPr>
          <w:p w14:paraId="667B5809" w14:textId="77777777" w:rsidR="00AD44C0" w:rsidRPr="00AD44C0" w:rsidRDefault="00AD44C0" w:rsidP="00AD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4629" w:type="dxa"/>
            <w:shd w:val="clear" w:color="auto" w:fill="auto"/>
          </w:tcPr>
          <w:p w14:paraId="24ED2DF5" w14:textId="77777777" w:rsidR="00AD44C0" w:rsidRPr="00AD44C0" w:rsidRDefault="00AD44C0" w:rsidP="00AD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Содержание работы</w:t>
            </w:r>
          </w:p>
        </w:tc>
        <w:tc>
          <w:tcPr>
            <w:tcW w:w="1970" w:type="dxa"/>
            <w:shd w:val="clear" w:color="auto" w:fill="auto"/>
          </w:tcPr>
          <w:p w14:paraId="3A08DDEE" w14:textId="77777777" w:rsidR="00AD44C0" w:rsidRPr="00AD44C0" w:rsidRDefault="00AD44C0" w:rsidP="00AD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1950" w:type="dxa"/>
            <w:shd w:val="clear" w:color="auto" w:fill="auto"/>
          </w:tcPr>
          <w:p w14:paraId="0136C9B5" w14:textId="77777777" w:rsidR="00AD44C0" w:rsidRPr="00AD44C0" w:rsidRDefault="00AD44C0" w:rsidP="00AD4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Ответственный</w:t>
            </w:r>
          </w:p>
        </w:tc>
      </w:tr>
      <w:tr w:rsidR="00AD44C0" w:rsidRPr="00AD44C0" w14:paraId="45377F9B" w14:textId="77777777" w:rsidTr="009A744C">
        <w:tc>
          <w:tcPr>
            <w:tcW w:w="489" w:type="dxa"/>
            <w:shd w:val="clear" w:color="auto" w:fill="auto"/>
          </w:tcPr>
          <w:p w14:paraId="3FACBC95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629" w:type="dxa"/>
            <w:shd w:val="clear" w:color="auto" w:fill="auto"/>
          </w:tcPr>
          <w:p w14:paraId="60CB67DF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Усилить контроль за организацией рационального питания соответственно возрасту и здоровью детей.</w:t>
            </w:r>
          </w:p>
        </w:tc>
        <w:tc>
          <w:tcPr>
            <w:tcW w:w="1970" w:type="dxa"/>
            <w:shd w:val="clear" w:color="auto" w:fill="auto"/>
          </w:tcPr>
          <w:p w14:paraId="765CBFF5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Ежедневно</w:t>
            </w:r>
          </w:p>
        </w:tc>
        <w:tc>
          <w:tcPr>
            <w:tcW w:w="1950" w:type="dxa"/>
            <w:shd w:val="clear" w:color="auto" w:fill="auto"/>
          </w:tcPr>
          <w:p w14:paraId="5F3D140F" w14:textId="77777777" w:rsidR="00AD44C0" w:rsidRPr="00AD44C0" w:rsidRDefault="00AD44C0" w:rsidP="009A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медсестра, заведующий, ст</w:t>
            </w:r>
            <w:r w:rsidR="009A744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воспитатель</w:t>
            </w:r>
          </w:p>
        </w:tc>
      </w:tr>
      <w:tr w:rsidR="00AD44C0" w:rsidRPr="00AD44C0" w14:paraId="41A5C78E" w14:textId="77777777" w:rsidTr="009A744C">
        <w:tc>
          <w:tcPr>
            <w:tcW w:w="489" w:type="dxa"/>
            <w:shd w:val="clear" w:color="auto" w:fill="auto"/>
          </w:tcPr>
          <w:p w14:paraId="7D273652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629" w:type="dxa"/>
            <w:shd w:val="clear" w:color="auto" w:fill="auto"/>
          </w:tcPr>
          <w:p w14:paraId="645BDFE6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Усилить контроль за проведением утренней гимнастики, физкультурных занятий.</w:t>
            </w:r>
          </w:p>
        </w:tc>
        <w:tc>
          <w:tcPr>
            <w:tcW w:w="1970" w:type="dxa"/>
            <w:shd w:val="clear" w:color="auto" w:fill="auto"/>
          </w:tcPr>
          <w:p w14:paraId="33A95AFD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раза в месяц</w:t>
            </w:r>
          </w:p>
        </w:tc>
        <w:tc>
          <w:tcPr>
            <w:tcW w:w="1950" w:type="dxa"/>
            <w:shd w:val="clear" w:color="auto" w:fill="auto"/>
          </w:tcPr>
          <w:p w14:paraId="03146CFD" w14:textId="77777777" w:rsidR="00AD44C0" w:rsidRPr="00AD44C0" w:rsidRDefault="00AD44C0" w:rsidP="009A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</w:t>
            </w:r>
            <w:r w:rsidR="009A744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воспитатель, медсестра</w:t>
            </w:r>
          </w:p>
        </w:tc>
      </w:tr>
      <w:tr w:rsidR="00AD44C0" w:rsidRPr="00AD44C0" w14:paraId="7949C41E" w14:textId="77777777" w:rsidTr="009A744C">
        <w:tc>
          <w:tcPr>
            <w:tcW w:w="489" w:type="dxa"/>
            <w:shd w:val="clear" w:color="auto" w:fill="auto"/>
          </w:tcPr>
          <w:p w14:paraId="0FE55B6C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629" w:type="dxa"/>
            <w:shd w:val="clear" w:color="auto" w:fill="auto"/>
          </w:tcPr>
          <w:p w14:paraId="6CF0F7A1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Контроль за соблюдением режима дня в группах</w:t>
            </w:r>
          </w:p>
        </w:tc>
        <w:tc>
          <w:tcPr>
            <w:tcW w:w="1970" w:type="dxa"/>
            <w:shd w:val="clear" w:color="auto" w:fill="auto"/>
          </w:tcPr>
          <w:p w14:paraId="7358BA92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Ежедневно</w:t>
            </w:r>
          </w:p>
        </w:tc>
        <w:tc>
          <w:tcPr>
            <w:tcW w:w="1950" w:type="dxa"/>
            <w:shd w:val="clear" w:color="auto" w:fill="auto"/>
          </w:tcPr>
          <w:p w14:paraId="2DFA6036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заведующий, медсестра</w:t>
            </w:r>
          </w:p>
        </w:tc>
      </w:tr>
      <w:tr w:rsidR="00AD44C0" w:rsidRPr="00AD44C0" w14:paraId="17F604B8" w14:textId="77777777" w:rsidTr="009A744C">
        <w:tc>
          <w:tcPr>
            <w:tcW w:w="489" w:type="dxa"/>
            <w:shd w:val="clear" w:color="auto" w:fill="auto"/>
          </w:tcPr>
          <w:p w14:paraId="1DF59E33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629" w:type="dxa"/>
            <w:shd w:val="clear" w:color="auto" w:fill="auto"/>
          </w:tcPr>
          <w:p w14:paraId="72C2C232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Контроль за двигательной активностью во время прогулок на свежем воздухе в осенне-зимний сезон.</w:t>
            </w:r>
          </w:p>
        </w:tc>
        <w:tc>
          <w:tcPr>
            <w:tcW w:w="1970" w:type="dxa"/>
            <w:shd w:val="clear" w:color="auto" w:fill="auto"/>
          </w:tcPr>
          <w:p w14:paraId="34A0F6CB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Ежедневно</w:t>
            </w:r>
          </w:p>
        </w:tc>
        <w:tc>
          <w:tcPr>
            <w:tcW w:w="1950" w:type="dxa"/>
            <w:shd w:val="clear" w:color="auto" w:fill="auto"/>
          </w:tcPr>
          <w:p w14:paraId="1E28A2B0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Старший воспитатель, ст. медсестра</w:t>
            </w:r>
          </w:p>
        </w:tc>
      </w:tr>
      <w:tr w:rsidR="00AD44C0" w:rsidRPr="00AD44C0" w14:paraId="62A9E00A" w14:textId="77777777" w:rsidTr="009A744C">
        <w:tc>
          <w:tcPr>
            <w:tcW w:w="489" w:type="dxa"/>
            <w:shd w:val="clear" w:color="auto" w:fill="auto"/>
          </w:tcPr>
          <w:p w14:paraId="541FC4F5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629" w:type="dxa"/>
            <w:shd w:val="clear" w:color="auto" w:fill="auto"/>
          </w:tcPr>
          <w:p w14:paraId="61D3DB18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Контроль за проведением закаливающих процедур.</w:t>
            </w:r>
          </w:p>
        </w:tc>
        <w:tc>
          <w:tcPr>
            <w:tcW w:w="1970" w:type="dxa"/>
            <w:shd w:val="clear" w:color="auto" w:fill="auto"/>
          </w:tcPr>
          <w:p w14:paraId="17891DBC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Ежедневно</w:t>
            </w:r>
          </w:p>
        </w:tc>
        <w:tc>
          <w:tcPr>
            <w:tcW w:w="1950" w:type="dxa"/>
            <w:shd w:val="clear" w:color="auto" w:fill="auto"/>
          </w:tcPr>
          <w:p w14:paraId="02466C00" w14:textId="77777777" w:rsidR="00AD44C0" w:rsidRPr="00AD44C0" w:rsidRDefault="00AD44C0" w:rsidP="009A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</w:t>
            </w:r>
            <w:r w:rsidR="009A744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воспитатель, медсестра</w:t>
            </w:r>
          </w:p>
        </w:tc>
      </w:tr>
      <w:tr w:rsidR="00AD44C0" w:rsidRPr="00AD44C0" w14:paraId="71B29878" w14:textId="77777777" w:rsidTr="009A744C">
        <w:tc>
          <w:tcPr>
            <w:tcW w:w="489" w:type="dxa"/>
            <w:shd w:val="clear" w:color="auto" w:fill="auto"/>
          </w:tcPr>
          <w:p w14:paraId="2A04C7A3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4629" w:type="dxa"/>
            <w:shd w:val="clear" w:color="auto" w:fill="auto"/>
          </w:tcPr>
          <w:p w14:paraId="146B8731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Контроль за соблюдением санитарно-эпидемиологических требований.</w:t>
            </w:r>
          </w:p>
        </w:tc>
        <w:tc>
          <w:tcPr>
            <w:tcW w:w="1970" w:type="dxa"/>
            <w:shd w:val="clear" w:color="auto" w:fill="auto"/>
          </w:tcPr>
          <w:p w14:paraId="7C2E2782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Ежедневно</w:t>
            </w:r>
          </w:p>
        </w:tc>
        <w:tc>
          <w:tcPr>
            <w:tcW w:w="1950" w:type="dxa"/>
            <w:shd w:val="clear" w:color="auto" w:fill="auto"/>
          </w:tcPr>
          <w:p w14:paraId="11AE95B9" w14:textId="77777777" w:rsidR="00AD44C0" w:rsidRPr="00AD44C0" w:rsidRDefault="00AD44C0" w:rsidP="00AD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заведующий, медсестра</w:t>
            </w:r>
          </w:p>
        </w:tc>
      </w:tr>
    </w:tbl>
    <w:p w14:paraId="6B90319F" w14:textId="77777777" w:rsidR="00AD44C0" w:rsidRPr="00AD44C0" w:rsidRDefault="00AD44C0" w:rsidP="00AD4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</w:pPr>
    </w:p>
    <w:p w14:paraId="15CC8EAF" w14:textId="77777777" w:rsidR="00EB4AFD" w:rsidRPr="00AD44C0" w:rsidRDefault="00EB4AFD" w:rsidP="00E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</w:pPr>
      <w:r w:rsidRPr="00AD44C0"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  <w:t>Комплексный план оздоровительных и профилактических мероприятий на основе интеграции деятельности специалистов</w:t>
      </w:r>
    </w:p>
    <w:p w14:paraId="638A9508" w14:textId="77777777" w:rsidR="00EB4AFD" w:rsidRPr="00AD44C0" w:rsidRDefault="00EB4AFD" w:rsidP="00EB4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44C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Цель:</w:t>
      </w:r>
      <w:r w:rsidRPr="00AD44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Осуществление охраны  и укрепления здоровья детей, создание оздор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овительного микросоциума в ДОУ.</w:t>
      </w:r>
    </w:p>
    <w:p w14:paraId="56843C5B" w14:textId="77777777" w:rsidR="00EB4AFD" w:rsidRPr="00AD44C0" w:rsidRDefault="00EB4AFD" w:rsidP="00EB4A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D44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D44C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Задачи: </w:t>
      </w:r>
    </w:p>
    <w:p w14:paraId="2A0C50D7" w14:textId="77777777" w:rsidR="00EB4AFD" w:rsidRPr="00AD44C0" w:rsidRDefault="00EB4AFD" w:rsidP="00EB4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44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использование оздоровительных методик, апробированных в ходе инновации, систематическое и качественное их обновление; </w:t>
      </w:r>
    </w:p>
    <w:p w14:paraId="35862385" w14:textId="77777777" w:rsidR="00EB4AFD" w:rsidRPr="00AD44C0" w:rsidRDefault="00EB4AFD" w:rsidP="00EB4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44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сочетание психолого-педагогических подходов с лечебно-профилактическими, диагностическими и коррекционными мероприятиями; </w:t>
      </w:r>
    </w:p>
    <w:p w14:paraId="760D6FDE" w14:textId="77777777" w:rsidR="009A744C" w:rsidRDefault="00EB4AFD" w:rsidP="00EB4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44C0">
        <w:rPr>
          <w:rFonts w:ascii="Times New Roman" w:eastAsia="Times New Roman" w:hAnsi="Times New Roman" w:cs="Times New Roman"/>
          <w:sz w:val="24"/>
          <w:szCs w:val="28"/>
          <w:lang w:eastAsia="ru-RU"/>
        </w:rPr>
        <w:t>- разработка методов и средств повышения адаптивности организма с хроническими или приобретенными патологическими формами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tbl>
      <w:tblPr>
        <w:tblpPr w:leftFromText="180" w:rightFromText="180" w:vertAnchor="text" w:horzAnchor="margin" w:tblpXSpec="center" w:tblpY="1455"/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28"/>
        <w:gridCol w:w="1843"/>
        <w:gridCol w:w="1566"/>
      </w:tblGrid>
      <w:tr w:rsidR="00EB4AFD" w:rsidRPr="00AD44C0" w14:paraId="69CDC66A" w14:textId="77777777" w:rsidTr="00541464">
        <w:trPr>
          <w:trHeight w:val="382"/>
        </w:trPr>
        <w:tc>
          <w:tcPr>
            <w:tcW w:w="567" w:type="dxa"/>
            <w:shd w:val="clear" w:color="auto" w:fill="auto"/>
          </w:tcPr>
          <w:p w14:paraId="7C898D95" w14:textId="77777777" w:rsidR="00EB4AFD" w:rsidRPr="00AD44C0" w:rsidRDefault="00EB4AFD" w:rsidP="0054146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5528" w:type="dxa"/>
            <w:shd w:val="clear" w:color="auto" w:fill="auto"/>
          </w:tcPr>
          <w:p w14:paraId="440989BC" w14:textId="77777777" w:rsidR="00EB4AFD" w:rsidRPr="00AD44C0" w:rsidRDefault="00EB4AFD" w:rsidP="0054146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Мероприятия</w:t>
            </w:r>
          </w:p>
        </w:tc>
        <w:tc>
          <w:tcPr>
            <w:tcW w:w="1843" w:type="dxa"/>
            <w:shd w:val="clear" w:color="auto" w:fill="auto"/>
          </w:tcPr>
          <w:p w14:paraId="3CF5CDD5" w14:textId="77777777" w:rsidR="00EB4AFD" w:rsidRPr="00AD44C0" w:rsidRDefault="00EB4AFD" w:rsidP="0054146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Срок</w:t>
            </w:r>
          </w:p>
        </w:tc>
        <w:tc>
          <w:tcPr>
            <w:tcW w:w="1566" w:type="dxa"/>
            <w:shd w:val="clear" w:color="auto" w:fill="auto"/>
          </w:tcPr>
          <w:p w14:paraId="3CE64ABB" w14:textId="77777777" w:rsidR="00EB4AFD" w:rsidRPr="00AD44C0" w:rsidRDefault="00EB4AFD" w:rsidP="0054146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Ответственный</w:t>
            </w:r>
          </w:p>
        </w:tc>
      </w:tr>
      <w:tr w:rsidR="00EB4AFD" w:rsidRPr="00AD44C0" w14:paraId="6E83B553" w14:textId="77777777" w:rsidTr="00541464">
        <w:trPr>
          <w:trHeight w:val="382"/>
        </w:trPr>
        <w:tc>
          <w:tcPr>
            <w:tcW w:w="567" w:type="dxa"/>
            <w:shd w:val="clear" w:color="auto" w:fill="auto"/>
          </w:tcPr>
          <w:p w14:paraId="1641D296" w14:textId="77777777" w:rsidR="00EB4AFD" w:rsidRPr="00AD44C0" w:rsidRDefault="00EB4AFD" w:rsidP="0054146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14:paraId="7638848E" w14:textId="77777777" w:rsidR="00EB4AFD" w:rsidRPr="00AD44C0" w:rsidRDefault="00EB4AFD" w:rsidP="0054146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Строгий контроль за выполнением санитарно-противоэпидемического режима, гигиенических и закаливающих мероприятий.</w:t>
            </w:r>
          </w:p>
        </w:tc>
        <w:tc>
          <w:tcPr>
            <w:tcW w:w="1843" w:type="dxa"/>
            <w:shd w:val="clear" w:color="auto" w:fill="auto"/>
          </w:tcPr>
          <w:p w14:paraId="71422109" w14:textId="77777777" w:rsidR="00EB4AFD" w:rsidRPr="00AD44C0" w:rsidRDefault="00EB4AFD" w:rsidP="0054146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Постоянно, ежедневно</w:t>
            </w:r>
          </w:p>
        </w:tc>
        <w:tc>
          <w:tcPr>
            <w:tcW w:w="1566" w:type="dxa"/>
            <w:shd w:val="clear" w:color="auto" w:fill="auto"/>
          </w:tcPr>
          <w:p w14:paraId="10FA5461" w14:textId="77777777" w:rsidR="00EB4AFD" w:rsidRPr="00AD44C0" w:rsidRDefault="00EB4AFD" w:rsidP="0054146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Медсестра </w:t>
            </w:r>
          </w:p>
        </w:tc>
      </w:tr>
      <w:tr w:rsidR="00EB4AFD" w:rsidRPr="00AD44C0" w14:paraId="6C1EA90C" w14:textId="77777777" w:rsidTr="00541464">
        <w:trPr>
          <w:trHeight w:val="382"/>
        </w:trPr>
        <w:tc>
          <w:tcPr>
            <w:tcW w:w="567" w:type="dxa"/>
            <w:shd w:val="clear" w:color="auto" w:fill="auto"/>
          </w:tcPr>
          <w:p w14:paraId="4DD011CF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14:paraId="42481854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Контроль санитарного состояния пищеблока и технологической обработки блюд.</w:t>
            </w:r>
          </w:p>
        </w:tc>
        <w:tc>
          <w:tcPr>
            <w:tcW w:w="1843" w:type="dxa"/>
            <w:shd w:val="clear" w:color="auto" w:fill="auto"/>
          </w:tcPr>
          <w:p w14:paraId="62DA1818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Постоянно, ежедневно</w:t>
            </w:r>
          </w:p>
        </w:tc>
        <w:tc>
          <w:tcPr>
            <w:tcW w:w="1566" w:type="dxa"/>
            <w:shd w:val="clear" w:color="auto" w:fill="auto"/>
          </w:tcPr>
          <w:p w14:paraId="63DB38CB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Медсестра, заведующий </w:t>
            </w:r>
          </w:p>
        </w:tc>
      </w:tr>
      <w:tr w:rsidR="00EB4AFD" w:rsidRPr="00AD44C0" w14:paraId="5A12B7A6" w14:textId="77777777" w:rsidTr="00541464">
        <w:trPr>
          <w:trHeight w:val="382"/>
        </w:trPr>
        <w:tc>
          <w:tcPr>
            <w:tcW w:w="567" w:type="dxa"/>
            <w:shd w:val="clear" w:color="auto" w:fill="auto"/>
          </w:tcPr>
          <w:p w14:paraId="6F482160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528" w:type="dxa"/>
            <w:shd w:val="clear" w:color="auto" w:fill="auto"/>
          </w:tcPr>
          <w:p w14:paraId="3D354EFF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Строгий контроль за выполнением противоэпидемических мероприятий и правильной организацией карантинных мероприятий.</w:t>
            </w:r>
          </w:p>
        </w:tc>
        <w:tc>
          <w:tcPr>
            <w:tcW w:w="1843" w:type="dxa"/>
            <w:shd w:val="clear" w:color="auto" w:fill="auto"/>
          </w:tcPr>
          <w:p w14:paraId="41244E80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 время инфекционных заболеваний.</w:t>
            </w:r>
          </w:p>
        </w:tc>
        <w:tc>
          <w:tcPr>
            <w:tcW w:w="1566" w:type="dxa"/>
            <w:shd w:val="clear" w:color="auto" w:fill="auto"/>
          </w:tcPr>
          <w:p w14:paraId="28E45161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Медсестра, заведующий </w:t>
            </w:r>
          </w:p>
        </w:tc>
      </w:tr>
      <w:tr w:rsidR="00EB4AFD" w:rsidRPr="00AD44C0" w14:paraId="60F41405" w14:textId="77777777" w:rsidTr="00541464">
        <w:trPr>
          <w:trHeight w:val="400"/>
        </w:trPr>
        <w:tc>
          <w:tcPr>
            <w:tcW w:w="567" w:type="dxa"/>
            <w:shd w:val="clear" w:color="auto" w:fill="auto"/>
          </w:tcPr>
          <w:p w14:paraId="1B1C4B1A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14:paraId="2779D839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Качественное </w:t>
            </w:r>
            <w:proofErr w:type="spellStart"/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проводение</w:t>
            </w:r>
            <w:proofErr w:type="spellEnd"/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сезонной неспецифической </w:t>
            </w:r>
            <w:proofErr w:type="spellStart"/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иммунокоррегирующей</w:t>
            </w:r>
            <w:proofErr w:type="spellEnd"/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профилактики гриппа и ОРЗ по соответствующим схемам с использованием адаптогенов растительного происхождения, витаминов.</w:t>
            </w:r>
          </w:p>
        </w:tc>
        <w:tc>
          <w:tcPr>
            <w:tcW w:w="1843" w:type="dxa"/>
            <w:shd w:val="clear" w:color="auto" w:fill="auto"/>
          </w:tcPr>
          <w:p w14:paraId="0868C9E5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 октября по февраль</w:t>
            </w:r>
          </w:p>
        </w:tc>
        <w:tc>
          <w:tcPr>
            <w:tcW w:w="1566" w:type="dxa"/>
            <w:shd w:val="clear" w:color="auto" w:fill="auto"/>
          </w:tcPr>
          <w:p w14:paraId="3715F8BC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Медсестра </w:t>
            </w:r>
          </w:p>
        </w:tc>
      </w:tr>
      <w:tr w:rsidR="00EB4AFD" w:rsidRPr="00AD44C0" w14:paraId="165A470A" w14:textId="77777777" w:rsidTr="00541464">
        <w:trPr>
          <w:trHeight w:val="382"/>
        </w:trPr>
        <w:tc>
          <w:tcPr>
            <w:tcW w:w="567" w:type="dxa"/>
            <w:shd w:val="clear" w:color="auto" w:fill="auto"/>
          </w:tcPr>
          <w:p w14:paraId="0EB0E7D9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14:paraId="33BB361E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Проведение профилактики с использованием </w:t>
            </w:r>
            <w:proofErr w:type="spellStart"/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оксолиновой</w:t>
            </w:r>
            <w:proofErr w:type="spellEnd"/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мази.</w:t>
            </w:r>
          </w:p>
        </w:tc>
        <w:tc>
          <w:tcPr>
            <w:tcW w:w="1843" w:type="dxa"/>
            <w:shd w:val="clear" w:color="auto" w:fill="auto"/>
          </w:tcPr>
          <w:p w14:paraId="3017DEE9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период эпидемии гриппа, ОРЗ</w:t>
            </w:r>
          </w:p>
        </w:tc>
        <w:tc>
          <w:tcPr>
            <w:tcW w:w="1566" w:type="dxa"/>
            <w:shd w:val="clear" w:color="auto" w:fill="auto"/>
          </w:tcPr>
          <w:p w14:paraId="1ECF6B76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Медсестра </w:t>
            </w:r>
          </w:p>
        </w:tc>
      </w:tr>
      <w:tr w:rsidR="00EB4AFD" w:rsidRPr="00AD44C0" w14:paraId="1712F05E" w14:textId="77777777" w:rsidTr="00541464">
        <w:trPr>
          <w:trHeight w:val="382"/>
        </w:trPr>
        <w:tc>
          <w:tcPr>
            <w:tcW w:w="567" w:type="dxa"/>
            <w:shd w:val="clear" w:color="auto" w:fill="auto"/>
          </w:tcPr>
          <w:p w14:paraId="206414D0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528" w:type="dxa"/>
            <w:shd w:val="clear" w:color="auto" w:fill="auto"/>
          </w:tcPr>
          <w:p w14:paraId="3A7F42A9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Выделить детей с группами риска (по бронхо-лёгочной патологии, ЛОР патологии, с дефицитом и избытком массы тела, ЧБД), проводить их динамическое наблюдение с выполнением индивидуального плана оздоровительных мероприятий и оценкой динамики процессов улучшения.</w:t>
            </w:r>
          </w:p>
        </w:tc>
        <w:tc>
          <w:tcPr>
            <w:tcW w:w="1843" w:type="dxa"/>
            <w:shd w:val="clear" w:color="auto" w:fill="auto"/>
          </w:tcPr>
          <w:p w14:paraId="3F2D11BB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Постоянно</w:t>
            </w:r>
          </w:p>
        </w:tc>
        <w:tc>
          <w:tcPr>
            <w:tcW w:w="1566" w:type="dxa"/>
            <w:shd w:val="clear" w:color="auto" w:fill="auto"/>
          </w:tcPr>
          <w:p w14:paraId="3F0DFF96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Медсестра </w:t>
            </w:r>
          </w:p>
        </w:tc>
      </w:tr>
      <w:tr w:rsidR="00EB4AFD" w:rsidRPr="00AD44C0" w14:paraId="0B2D0C67" w14:textId="77777777" w:rsidTr="00541464">
        <w:trPr>
          <w:trHeight w:val="400"/>
        </w:trPr>
        <w:tc>
          <w:tcPr>
            <w:tcW w:w="567" w:type="dxa"/>
            <w:shd w:val="clear" w:color="auto" w:fill="auto"/>
          </w:tcPr>
          <w:p w14:paraId="4C9BF594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5528" w:type="dxa"/>
            <w:shd w:val="clear" w:color="auto" w:fill="auto"/>
          </w:tcPr>
          <w:p w14:paraId="162907C9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Продолжить выделять группу ЧБД с составлением индивидуальных планов наблюдения для этих детей и оценкой эффективности оздоровления.</w:t>
            </w:r>
          </w:p>
        </w:tc>
        <w:tc>
          <w:tcPr>
            <w:tcW w:w="1843" w:type="dxa"/>
            <w:shd w:val="clear" w:color="auto" w:fill="auto"/>
          </w:tcPr>
          <w:p w14:paraId="3F1C5567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Постоянно</w:t>
            </w:r>
          </w:p>
        </w:tc>
        <w:tc>
          <w:tcPr>
            <w:tcW w:w="1566" w:type="dxa"/>
            <w:shd w:val="clear" w:color="auto" w:fill="auto"/>
          </w:tcPr>
          <w:p w14:paraId="3D0530C7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Медсестра </w:t>
            </w:r>
          </w:p>
        </w:tc>
      </w:tr>
      <w:tr w:rsidR="00EB4AFD" w:rsidRPr="00AD44C0" w14:paraId="34011621" w14:textId="77777777" w:rsidTr="00541464">
        <w:trPr>
          <w:trHeight w:val="175"/>
        </w:trPr>
        <w:tc>
          <w:tcPr>
            <w:tcW w:w="567" w:type="dxa"/>
            <w:shd w:val="clear" w:color="auto" w:fill="auto"/>
          </w:tcPr>
          <w:p w14:paraId="5A41712E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528" w:type="dxa"/>
            <w:shd w:val="clear" w:color="auto" w:fill="auto"/>
          </w:tcPr>
          <w:p w14:paraId="1B9FE088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Осуществлять преемственность между детской поликлиникой и ДОО в реабилитации детей из групп риска, из группы ЧБД, с хронической патологией, с отклонениями в состоянии здоровья, после острых заболеваний (острая пневмония, кишечная инфекция, ангина).</w:t>
            </w:r>
          </w:p>
        </w:tc>
        <w:tc>
          <w:tcPr>
            <w:tcW w:w="1843" w:type="dxa"/>
            <w:shd w:val="clear" w:color="auto" w:fill="auto"/>
          </w:tcPr>
          <w:p w14:paraId="5F758DAF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Постоянно</w:t>
            </w:r>
          </w:p>
        </w:tc>
        <w:tc>
          <w:tcPr>
            <w:tcW w:w="1566" w:type="dxa"/>
            <w:shd w:val="clear" w:color="auto" w:fill="auto"/>
          </w:tcPr>
          <w:p w14:paraId="3BC948F8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Медсестра </w:t>
            </w:r>
          </w:p>
        </w:tc>
      </w:tr>
      <w:tr w:rsidR="00EB4AFD" w:rsidRPr="00AD44C0" w14:paraId="1DE9177F" w14:textId="77777777" w:rsidTr="00541464">
        <w:trPr>
          <w:trHeight w:val="175"/>
        </w:trPr>
        <w:tc>
          <w:tcPr>
            <w:tcW w:w="567" w:type="dxa"/>
            <w:shd w:val="clear" w:color="auto" w:fill="auto"/>
          </w:tcPr>
          <w:p w14:paraId="28BAC722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5528" w:type="dxa"/>
            <w:shd w:val="clear" w:color="auto" w:fill="auto"/>
          </w:tcPr>
          <w:p w14:paraId="20762058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Информировать педагогический коллектив о состоянии здоровья каждого ребёнка с выдачей индивидуальных рекомендаций по коррекции отклонений в состоянии здоровья на медико-педагогических совещаниях.</w:t>
            </w:r>
          </w:p>
        </w:tc>
        <w:tc>
          <w:tcPr>
            <w:tcW w:w="1843" w:type="dxa"/>
            <w:shd w:val="clear" w:color="auto" w:fill="auto"/>
          </w:tcPr>
          <w:p w14:paraId="6EC3A443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раз в 3 месяца</w:t>
            </w:r>
          </w:p>
        </w:tc>
        <w:tc>
          <w:tcPr>
            <w:tcW w:w="1566" w:type="dxa"/>
            <w:shd w:val="clear" w:color="auto" w:fill="auto"/>
          </w:tcPr>
          <w:p w14:paraId="62818570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Медсестра </w:t>
            </w:r>
          </w:p>
        </w:tc>
      </w:tr>
      <w:tr w:rsidR="00EB4AFD" w:rsidRPr="00AD44C0" w14:paraId="2D5C0014" w14:textId="77777777" w:rsidTr="00541464">
        <w:trPr>
          <w:trHeight w:val="175"/>
        </w:trPr>
        <w:tc>
          <w:tcPr>
            <w:tcW w:w="567" w:type="dxa"/>
            <w:shd w:val="clear" w:color="auto" w:fill="auto"/>
          </w:tcPr>
          <w:p w14:paraId="123715A4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5528" w:type="dxa"/>
            <w:shd w:val="clear" w:color="auto" w:fill="auto"/>
          </w:tcPr>
          <w:p w14:paraId="6645F863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Продолжать работу по повышению медицинской грамотности воспитателей, родителей. Активно воздействовать на образ жизни ребёнка путём целенаправленного санитарного просвещения родителей.</w:t>
            </w:r>
          </w:p>
        </w:tc>
        <w:tc>
          <w:tcPr>
            <w:tcW w:w="1843" w:type="dxa"/>
            <w:shd w:val="clear" w:color="auto" w:fill="auto"/>
          </w:tcPr>
          <w:p w14:paraId="2556D691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Постоянно</w:t>
            </w:r>
          </w:p>
        </w:tc>
        <w:tc>
          <w:tcPr>
            <w:tcW w:w="1566" w:type="dxa"/>
            <w:shd w:val="clear" w:color="auto" w:fill="auto"/>
          </w:tcPr>
          <w:p w14:paraId="0F724209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Медсестра, заведующий </w:t>
            </w:r>
          </w:p>
        </w:tc>
      </w:tr>
    </w:tbl>
    <w:p w14:paraId="3D7BCA92" w14:textId="77777777" w:rsidR="00EB4AFD" w:rsidRDefault="00EB4AFD" w:rsidP="00EB4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1170B92" w14:textId="77777777" w:rsidR="00EB4AFD" w:rsidRPr="00AD44C0" w:rsidRDefault="00EB4AFD" w:rsidP="00E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</w:pPr>
      <w:r w:rsidRPr="00AD44C0"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  <w:t>Проведение специальных закаливающих процедур</w:t>
      </w:r>
    </w:p>
    <w:p w14:paraId="7C23B348" w14:textId="77777777" w:rsidR="00EB4AFD" w:rsidRPr="00AD44C0" w:rsidRDefault="00EB4AFD" w:rsidP="00EB4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44C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  <w:t>Цель:</w:t>
      </w:r>
      <w:r w:rsidRPr="00AD44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Профессионально и качественно организовывать проведение закаливающих мероприятий,  использовать закаливающие методики, апробированные в ходе эксперимента, систематическое и качественное их обновление.</w:t>
      </w:r>
    </w:p>
    <w:p w14:paraId="00A1C9CC" w14:textId="77777777" w:rsidR="00EB4AFD" w:rsidRPr="00AD44C0" w:rsidRDefault="00EB4AFD" w:rsidP="00EB4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4822"/>
        <w:gridCol w:w="1520"/>
        <w:gridCol w:w="2206"/>
      </w:tblGrid>
      <w:tr w:rsidR="00EB4AFD" w:rsidRPr="00AD44C0" w14:paraId="5670E9A2" w14:textId="77777777" w:rsidTr="00541464">
        <w:tc>
          <w:tcPr>
            <w:tcW w:w="498" w:type="dxa"/>
            <w:shd w:val="clear" w:color="auto" w:fill="auto"/>
          </w:tcPr>
          <w:p w14:paraId="59C7354E" w14:textId="77777777" w:rsidR="00EB4AFD" w:rsidRPr="00AD44C0" w:rsidRDefault="00EB4AFD" w:rsidP="0054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5456" w:type="dxa"/>
            <w:shd w:val="clear" w:color="auto" w:fill="auto"/>
          </w:tcPr>
          <w:p w14:paraId="4A54D2E5" w14:textId="77777777" w:rsidR="00EB4AFD" w:rsidRPr="00AD44C0" w:rsidRDefault="00EB4AFD" w:rsidP="0054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Содержание работы</w:t>
            </w:r>
          </w:p>
        </w:tc>
        <w:tc>
          <w:tcPr>
            <w:tcW w:w="1559" w:type="dxa"/>
            <w:shd w:val="clear" w:color="auto" w:fill="auto"/>
          </w:tcPr>
          <w:p w14:paraId="332B6D2A" w14:textId="77777777" w:rsidR="00EB4AFD" w:rsidRPr="00AD44C0" w:rsidRDefault="00EB4AFD" w:rsidP="0054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2268" w:type="dxa"/>
            <w:shd w:val="clear" w:color="auto" w:fill="auto"/>
          </w:tcPr>
          <w:p w14:paraId="2407B329" w14:textId="77777777" w:rsidR="00EB4AFD" w:rsidRPr="00AD44C0" w:rsidRDefault="00EB4AFD" w:rsidP="0054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Ответственный</w:t>
            </w:r>
          </w:p>
        </w:tc>
      </w:tr>
      <w:tr w:rsidR="00EB4AFD" w:rsidRPr="00AD44C0" w14:paraId="0ABE1B42" w14:textId="77777777" w:rsidTr="00541464">
        <w:tc>
          <w:tcPr>
            <w:tcW w:w="498" w:type="dxa"/>
            <w:shd w:val="clear" w:color="auto" w:fill="auto"/>
          </w:tcPr>
          <w:p w14:paraId="44BFDF77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456" w:type="dxa"/>
            <w:shd w:val="clear" w:color="auto" w:fill="auto"/>
          </w:tcPr>
          <w:p w14:paraId="0FECBC7D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Воздушные ванны после сна и во время физкультурных занятий во всех группах</w:t>
            </w: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  </w:t>
            </w:r>
          </w:p>
          <w:p w14:paraId="0807BC3D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1)     Полоскание полости рта кипяченой водой комнатной температуры после еды во всех группах;  </w:t>
            </w:r>
          </w:p>
          <w:p w14:paraId="2BCD25CF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2)    Ходьба по дорожке «здоровья».</w:t>
            </w:r>
          </w:p>
          <w:p w14:paraId="78305222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3)     Полоскание горла после сна  1% </w:t>
            </w: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солевым раствором</w:t>
            </w:r>
          </w:p>
        </w:tc>
        <w:tc>
          <w:tcPr>
            <w:tcW w:w="1559" w:type="dxa"/>
            <w:shd w:val="clear" w:color="auto" w:fill="auto"/>
          </w:tcPr>
          <w:p w14:paraId="70CBDDAE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Ежедневно</w:t>
            </w:r>
          </w:p>
        </w:tc>
        <w:tc>
          <w:tcPr>
            <w:tcW w:w="2268" w:type="dxa"/>
            <w:shd w:val="clear" w:color="auto" w:fill="auto"/>
          </w:tcPr>
          <w:p w14:paraId="58045BD0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воспитатели </w:t>
            </w:r>
          </w:p>
          <w:p w14:paraId="3A43214A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3C60EED9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Воспитатели, помощники воспитателя</w:t>
            </w:r>
          </w:p>
          <w:p w14:paraId="6DB7C1F0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3D97FC7D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B4AFD" w:rsidRPr="00AD44C0" w14:paraId="2956D4D1" w14:textId="77777777" w:rsidTr="00541464">
        <w:tc>
          <w:tcPr>
            <w:tcW w:w="498" w:type="dxa"/>
            <w:shd w:val="clear" w:color="auto" w:fill="auto"/>
          </w:tcPr>
          <w:p w14:paraId="3A287045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456" w:type="dxa"/>
            <w:shd w:val="clear" w:color="auto" w:fill="auto"/>
          </w:tcPr>
          <w:p w14:paraId="3C67D0DF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Сон при температуре воздуха в спальне 14-16 градусов</w:t>
            </w:r>
          </w:p>
        </w:tc>
        <w:tc>
          <w:tcPr>
            <w:tcW w:w="1559" w:type="dxa"/>
            <w:shd w:val="clear" w:color="auto" w:fill="auto"/>
          </w:tcPr>
          <w:p w14:paraId="75C4D1A0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Ежедневно</w:t>
            </w:r>
          </w:p>
        </w:tc>
        <w:tc>
          <w:tcPr>
            <w:tcW w:w="2268" w:type="dxa"/>
            <w:shd w:val="clear" w:color="auto" w:fill="auto"/>
          </w:tcPr>
          <w:p w14:paraId="1AAAE66E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Медсестра,  воспитатели</w:t>
            </w:r>
          </w:p>
        </w:tc>
      </w:tr>
      <w:tr w:rsidR="00EB4AFD" w:rsidRPr="00AD44C0" w14:paraId="47FB98CC" w14:textId="77777777" w:rsidTr="00541464">
        <w:tc>
          <w:tcPr>
            <w:tcW w:w="498" w:type="dxa"/>
            <w:shd w:val="clear" w:color="auto" w:fill="auto"/>
          </w:tcPr>
          <w:p w14:paraId="032F1B04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456" w:type="dxa"/>
            <w:shd w:val="clear" w:color="auto" w:fill="auto"/>
          </w:tcPr>
          <w:p w14:paraId="412C07B3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Проведение корригирующей гимнастики, лежа в постели после сна для дыхательной и пищеварительной системы.</w:t>
            </w:r>
          </w:p>
        </w:tc>
        <w:tc>
          <w:tcPr>
            <w:tcW w:w="1559" w:type="dxa"/>
            <w:shd w:val="clear" w:color="auto" w:fill="auto"/>
          </w:tcPr>
          <w:p w14:paraId="51302E0D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Ежедневно</w:t>
            </w:r>
          </w:p>
        </w:tc>
        <w:tc>
          <w:tcPr>
            <w:tcW w:w="2268" w:type="dxa"/>
            <w:shd w:val="clear" w:color="auto" w:fill="auto"/>
          </w:tcPr>
          <w:p w14:paraId="40639944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EB4AFD" w:rsidRPr="00AD44C0" w14:paraId="11FF371D" w14:textId="77777777" w:rsidTr="00541464">
        <w:tc>
          <w:tcPr>
            <w:tcW w:w="498" w:type="dxa"/>
            <w:shd w:val="clear" w:color="auto" w:fill="auto"/>
          </w:tcPr>
          <w:p w14:paraId="1A21B4CF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456" w:type="dxa"/>
            <w:shd w:val="clear" w:color="auto" w:fill="auto"/>
          </w:tcPr>
          <w:p w14:paraId="1A2235DA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Проведение точечного массажа по методу Уманской (старшая группа)</w:t>
            </w:r>
          </w:p>
        </w:tc>
        <w:tc>
          <w:tcPr>
            <w:tcW w:w="1559" w:type="dxa"/>
            <w:shd w:val="clear" w:color="auto" w:fill="auto"/>
          </w:tcPr>
          <w:p w14:paraId="2D78BF11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Ежедневно</w:t>
            </w:r>
          </w:p>
        </w:tc>
        <w:tc>
          <w:tcPr>
            <w:tcW w:w="2268" w:type="dxa"/>
            <w:shd w:val="clear" w:color="auto" w:fill="auto"/>
          </w:tcPr>
          <w:p w14:paraId="0C46C4F9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EB4AFD" w:rsidRPr="00AD44C0" w14:paraId="6DD7B9F4" w14:textId="77777777" w:rsidTr="00541464">
        <w:tc>
          <w:tcPr>
            <w:tcW w:w="498" w:type="dxa"/>
            <w:shd w:val="clear" w:color="auto" w:fill="auto"/>
          </w:tcPr>
          <w:p w14:paraId="06F1FEEC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456" w:type="dxa"/>
            <w:shd w:val="clear" w:color="auto" w:fill="auto"/>
          </w:tcPr>
          <w:p w14:paraId="0CCD5DBB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Проведение  обучения методам  дыхательной гимнастики по методу Стрельниковой.</w:t>
            </w:r>
          </w:p>
        </w:tc>
        <w:tc>
          <w:tcPr>
            <w:tcW w:w="1559" w:type="dxa"/>
            <w:shd w:val="clear" w:color="auto" w:fill="auto"/>
          </w:tcPr>
          <w:p w14:paraId="3D91990A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Сентябрь, </w:t>
            </w:r>
          </w:p>
          <w:p w14:paraId="15A8E0C3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Ноябрь,</w:t>
            </w:r>
          </w:p>
          <w:p w14:paraId="0AC3614D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Январь, </w:t>
            </w:r>
          </w:p>
          <w:p w14:paraId="04786CE4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14:paraId="1AF616DC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Медсестра </w:t>
            </w:r>
          </w:p>
        </w:tc>
      </w:tr>
      <w:tr w:rsidR="00EB4AFD" w:rsidRPr="00AD44C0" w14:paraId="7B52C2F5" w14:textId="77777777" w:rsidTr="00541464">
        <w:tc>
          <w:tcPr>
            <w:tcW w:w="498" w:type="dxa"/>
            <w:shd w:val="clear" w:color="auto" w:fill="auto"/>
          </w:tcPr>
          <w:p w14:paraId="0805C326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456" w:type="dxa"/>
            <w:shd w:val="clear" w:color="auto" w:fill="auto"/>
          </w:tcPr>
          <w:p w14:paraId="601C45DF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Проведение дыхательной гимнастики с целью повышения сопротивляемости организма и нормализации дыхания.</w:t>
            </w:r>
          </w:p>
        </w:tc>
        <w:tc>
          <w:tcPr>
            <w:tcW w:w="1559" w:type="dxa"/>
            <w:shd w:val="clear" w:color="auto" w:fill="auto"/>
          </w:tcPr>
          <w:p w14:paraId="37B15746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Ежедневно</w:t>
            </w:r>
          </w:p>
        </w:tc>
        <w:tc>
          <w:tcPr>
            <w:tcW w:w="2268" w:type="dxa"/>
            <w:shd w:val="clear" w:color="auto" w:fill="auto"/>
          </w:tcPr>
          <w:p w14:paraId="296DFB69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Воспитатели, помощники воспитателя</w:t>
            </w:r>
          </w:p>
        </w:tc>
      </w:tr>
      <w:tr w:rsidR="00EB4AFD" w:rsidRPr="00AD44C0" w14:paraId="1170A409" w14:textId="77777777" w:rsidTr="00541464">
        <w:tc>
          <w:tcPr>
            <w:tcW w:w="498" w:type="dxa"/>
            <w:shd w:val="clear" w:color="auto" w:fill="auto"/>
          </w:tcPr>
          <w:p w14:paraId="310E2CB6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5456" w:type="dxa"/>
            <w:shd w:val="clear" w:color="auto" w:fill="auto"/>
          </w:tcPr>
          <w:p w14:paraId="07D617C4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Босохождение</w:t>
            </w:r>
            <w:proofErr w:type="spellEnd"/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Хождение босиком по покрытому и непокрытому полу.</w:t>
            </w:r>
          </w:p>
        </w:tc>
        <w:tc>
          <w:tcPr>
            <w:tcW w:w="1559" w:type="dxa"/>
            <w:shd w:val="clear" w:color="auto" w:fill="auto"/>
          </w:tcPr>
          <w:p w14:paraId="3B5A5EEB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Ежедневно</w:t>
            </w:r>
          </w:p>
        </w:tc>
        <w:tc>
          <w:tcPr>
            <w:tcW w:w="2268" w:type="dxa"/>
            <w:shd w:val="clear" w:color="auto" w:fill="auto"/>
          </w:tcPr>
          <w:p w14:paraId="14F8375D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Воспитатели, помощники воспитателя</w:t>
            </w:r>
          </w:p>
        </w:tc>
      </w:tr>
      <w:tr w:rsidR="00EB4AFD" w:rsidRPr="00AD44C0" w14:paraId="1223CCD5" w14:textId="77777777" w:rsidTr="00541464">
        <w:tc>
          <w:tcPr>
            <w:tcW w:w="498" w:type="dxa"/>
            <w:shd w:val="clear" w:color="auto" w:fill="auto"/>
          </w:tcPr>
          <w:p w14:paraId="2951980E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456" w:type="dxa"/>
            <w:shd w:val="clear" w:color="auto" w:fill="auto"/>
          </w:tcPr>
          <w:p w14:paraId="3A432010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Ходьба по доске с ребристой поверхностью и дорожкам нестандартного типа с целью закаливания и профилактики плоскостопия во всех группах.</w:t>
            </w:r>
          </w:p>
        </w:tc>
        <w:tc>
          <w:tcPr>
            <w:tcW w:w="1559" w:type="dxa"/>
            <w:shd w:val="clear" w:color="auto" w:fill="auto"/>
          </w:tcPr>
          <w:p w14:paraId="3C31CA86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Ежедневно  </w:t>
            </w:r>
          </w:p>
        </w:tc>
        <w:tc>
          <w:tcPr>
            <w:tcW w:w="2268" w:type="dxa"/>
            <w:shd w:val="clear" w:color="auto" w:fill="auto"/>
          </w:tcPr>
          <w:p w14:paraId="5D333FCF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Воспитатели, помощники воспитателя</w:t>
            </w:r>
          </w:p>
        </w:tc>
      </w:tr>
      <w:tr w:rsidR="00EB4AFD" w:rsidRPr="00AD44C0" w14:paraId="14BCEAF6" w14:textId="77777777" w:rsidTr="00541464">
        <w:tc>
          <w:tcPr>
            <w:tcW w:w="498" w:type="dxa"/>
            <w:shd w:val="clear" w:color="auto" w:fill="auto"/>
          </w:tcPr>
          <w:p w14:paraId="0275B8B0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5456" w:type="dxa"/>
            <w:shd w:val="clear" w:color="auto" w:fill="auto"/>
          </w:tcPr>
          <w:p w14:paraId="793AD8FA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Игры с водой с целью закаливания во 2-й мл</w:t>
            </w:r>
            <w:proofErr w:type="gramStart"/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proofErr w:type="gramEnd"/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средней группах.</w:t>
            </w:r>
          </w:p>
        </w:tc>
        <w:tc>
          <w:tcPr>
            <w:tcW w:w="1559" w:type="dxa"/>
            <w:shd w:val="clear" w:color="auto" w:fill="auto"/>
          </w:tcPr>
          <w:p w14:paraId="61A2F2FF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раза в неделю</w:t>
            </w:r>
          </w:p>
        </w:tc>
        <w:tc>
          <w:tcPr>
            <w:tcW w:w="2268" w:type="dxa"/>
            <w:shd w:val="clear" w:color="auto" w:fill="auto"/>
          </w:tcPr>
          <w:p w14:paraId="4350FB13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EB4AFD" w:rsidRPr="00AD44C0" w14:paraId="3C469F65" w14:textId="77777777" w:rsidTr="00541464">
        <w:tc>
          <w:tcPr>
            <w:tcW w:w="498" w:type="dxa"/>
            <w:shd w:val="clear" w:color="auto" w:fill="auto"/>
          </w:tcPr>
          <w:p w14:paraId="2E8E97CA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5456" w:type="dxa"/>
            <w:shd w:val="clear" w:color="auto" w:fill="auto"/>
          </w:tcPr>
          <w:p w14:paraId="2F61F19B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Воздушные ванны при смене одежды перед прогулкой, перед сном, перед физкультурным занятием.</w:t>
            </w:r>
          </w:p>
        </w:tc>
        <w:tc>
          <w:tcPr>
            <w:tcW w:w="1559" w:type="dxa"/>
            <w:shd w:val="clear" w:color="auto" w:fill="auto"/>
          </w:tcPr>
          <w:p w14:paraId="5B7E9D40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Ежедневно</w:t>
            </w:r>
          </w:p>
        </w:tc>
        <w:tc>
          <w:tcPr>
            <w:tcW w:w="2268" w:type="dxa"/>
            <w:shd w:val="clear" w:color="auto" w:fill="auto"/>
          </w:tcPr>
          <w:p w14:paraId="23638734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Воспитатели, помощники воспитателя</w:t>
            </w:r>
          </w:p>
        </w:tc>
      </w:tr>
    </w:tbl>
    <w:p w14:paraId="7C5DC6CC" w14:textId="77777777" w:rsidR="00EB4AFD" w:rsidRPr="00AD44C0" w:rsidRDefault="00EB4AFD" w:rsidP="00E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</w:pPr>
    </w:p>
    <w:p w14:paraId="34A06989" w14:textId="77777777" w:rsidR="00EB4AFD" w:rsidRDefault="00EB4AFD" w:rsidP="00E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</w:pPr>
    </w:p>
    <w:p w14:paraId="08FD7621" w14:textId="77777777" w:rsidR="00AF7B11" w:rsidRDefault="00AF7B11" w:rsidP="00E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</w:pPr>
    </w:p>
    <w:p w14:paraId="7EA97CCB" w14:textId="77777777" w:rsidR="00EB4AFD" w:rsidRPr="00AD44C0" w:rsidRDefault="00EB4AFD" w:rsidP="00E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</w:pPr>
      <w:r w:rsidRPr="00AD44C0"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  <w:t>Профилактические мероприятия</w:t>
      </w:r>
    </w:p>
    <w:p w14:paraId="4725696A" w14:textId="77777777" w:rsidR="00EB4AFD" w:rsidRPr="00AD44C0" w:rsidRDefault="00EB4AFD" w:rsidP="00EB4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149D01E" w14:textId="77777777" w:rsidR="00EB4AFD" w:rsidRPr="00AD44C0" w:rsidRDefault="00EB4AFD" w:rsidP="00EB4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44C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AD44C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  <w:t>Цель</w:t>
      </w:r>
      <w:r w:rsidRPr="00AD44C0">
        <w:rPr>
          <w:rFonts w:ascii="Times New Roman" w:eastAsia="Times New Roman" w:hAnsi="Times New Roman" w:cs="Times New Roman"/>
          <w:sz w:val="24"/>
          <w:szCs w:val="28"/>
          <w:lang w:eastAsia="ru-RU"/>
        </w:rPr>
        <w:t>: использование комплекса оздоровительно-профилактических мероприятий, направленных на снижение уровня заболеваемости, выделение основных факторов риска, снижение уровня функциональной напряженности детского организма.</w:t>
      </w:r>
    </w:p>
    <w:p w14:paraId="07C1C2C1" w14:textId="77777777" w:rsidR="00EB4AFD" w:rsidRPr="00AD44C0" w:rsidRDefault="00EB4AFD" w:rsidP="00EB4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4468"/>
        <w:gridCol w:w="1869"/>
        <w:gridCol w:w="2210"/>
      </w:tblGrid>
      <w:tr w:rsidR="00EB4AFD" w:rsidRPr="00AD44C0" w14:paraId="77FCCD89" w14:textId="77777777" w:rsidTr="00541464">
        <w:tc>
          <w:tcPr>
            <w:tcW w:w="499" w:type="dxa"/>
            <w:shd w:val="clear" w:color="auto" w:fill="auto"/>
          </w:tcPr>
          <w:p w14:paraId="2F590DE7" w14:textId="77777777" w:rsidR="00EB4AFD" w:rsidRPr="00AD44C0" w:rsidRDefault="00EB4AFD" w:rsidP="0054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5029" w:type="dxa"/>
            <w:shd w:val="clear" w:color="auto" w:fill="auto"/>
          </w:tcPr>
          <w:p w14:paraId="06772735" w14:textId="77777777" w:rsidR="00EB4AFD" w:rsidRPr="00AD44C0" w:rsidRDefault="00EB4AFD" w:rsidP="0054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Содержание работы</w:t>
            </w:r>
          </w:p>
        </w:tc>
        <w:tc>
          <w:tcPr>
            <w:tcW w:w="1985" w:type="dxa"/>
            <w:shd w:val="clear" w:color="auto" w:fill="auto"/>
          </w:tcPr>
          <w:p w14:paraId="2427D4A4" w14:textId="77777777" w:rsidR="00EB4AFD" w:rsidRPr="00AD44C0" w:rsidRDefault="00EB4AFD" w:rsidP="0054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2268" w:type="dxa"/>
            <w:shd w:val="clear" w:color="auto" w:fill="auto"/>
          </w:tcPr>
          <w:p w14:paraId="27155223" w14:textId="77777777" w:rsidR="00EB4AFD" w:rsidRPr="00AD44C0" w:rsidRDefault="00EB4AFD" w:rsidP="0054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Ответственный</w:t>
            </w:r>
          </w:p>
        </w:tc>
      </w:tr>
      <w:tr w:rsidR="00EB4AFD" w:rsidRPr="00AD44C0" w14:paraId="20F7D350" w14:textId="77777777" w:rsidTr="00541464">
        <w:tc>
          <w:tcPr>
            <w:tcW w:w="499" w:type="dxa"/>
            <w:shd w:val="clear" w:color="auto" w:fill="auto"/>
          </w:tcPr>
          <w:p w14:paraId="3865E789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029" w:type="dxa"/>
            <w:shd w:val="clear" w:color="auto" w:fill="auto"/>
          </w:tcPr>
          <w:p w14:paraId="38703E13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Самомассаж.</w:t>
            </w:r>
          </w:p>
        </w:tc>
        <w:tc>
          <w:tcPr>
            <w:tcW w:w="1985" w:type="dxa"/>
            <w:shd w:val="clear" w:color="auto" w:fill="auto"/>
          </w:tcPr>
          <w:p w14:paraId="450A276F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3- 4 раза в день</w:t>
            </w:r>
          </w:p>
        </w:tc>
        <w:tc>
          <w:tcPr>
            <w:tcW w:w="2268" w:type="dxa"/>
            <w:shd w:val="clear" w:color="auto" w:fill="auto"/>
          </w:tcPr>
          <w:p w14:paraId="3197A092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Воспитатели, медсестра</w:t>
            </w:r>
          </w:p>
        </w:tc>
      </w:tr>
      <w:tr w:rsidR="00EB4AFD" w:rsidRPr="00AD44C0" w14:paraId="3D246DC1" w14:textId="77777777" w:rsidTr="00541464">
        <w:tc>
          <w:tcPr>
            <w:tcW w:w="499" w:type="dxa"/>
            <w:shd w:val="clear" w:color="auto" w:fill="auto"/>
          </w:tcPr>
          <w:p w14:paraId="5E726878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029" w:type="dxa"/>
            <w:shd w:val="clear" w:color="auto" w:fill="auto"/>
          </w:tcPr>
          <w:p w14:paraId="661EBD93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Лабораторное обследование часто болеющих детей (общий анализ крови, мочи, кал на я/гл.)</w:t>
            </w:r>
          </w:p>
        </w:tc>
        <w:tc>
          <w:tcPr>
            <w:tcW w:w="1985" w:type="dxa"/>
            <w:shd w:val="clear" w:color="auto" w:fill="auto"/>
          </w:tcPr>
          <w:p w14:paraId="445BA584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течении года, 2 раза в год</w:t>
            </w:r>
          </w:p>
        </w:tc>
        <w:tc>
          <w:tcPr>
            <w:tcW w:w="2268" w:type="dxa"/>
            <w:shd w:val="clear" w:color="auto" w:fill="auto"/>
          </w:tcPr>
          <w:p w14:paraId="0AE98F20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медсестра, врач</w:t>
            </w:r>
          </w:p>
        </w:tc>
      </w:tr>
      <w:tr w:rsidR="00EB4AFD" w:rsidRPr="00AD44C0" w14:paraId="7C65867F" w14:textId="77777777" w:rsidTr="00541464">
        <w:tc>
          <w:tcPr>
            <w:tcW w:w="499" w:type="dxa"/>
            <w:shd w:val="clear" w:color="auto" w:fill="auto"/>
          </w:tcPr>
          <w:p w14:paraId="3993689E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029" w:type="dxa"/>
            <w:shd w:val="clear" w:color="auto" w:fill="auto"/>
          </w:tcPr>
          <w:p w14:paraId="672157A1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Осмотр всех детей узкими специалистами (отоларинголог, невропатолог, ортопед, окулист) для раннего выявления заболеваний.</w:t>
            </w:r>
          </w:p>
        </w:tc>
        <w:tc>
          <w:tcPr>
            <w:tcW w:w="1985" w:type="dxa"/>
            <w:shd w:val="clear" w:color="auto" w:fill="auto"/>
          </w:tcPr>
          <w:p w14:paraId="052B9A5A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раз в год детей с 3- х лет</w:t>
            </w:r>
          </w:p>
        </w:tc>
        <w:tc>
          <w:tcPr>
            <w:tcW w:w="2268" w:type="dxa"/>
            <w:shd w:val="clear" w:color="auto" w:fill="auto"/>
          </w:tcPr>
          <w:p w14:paraId="74CD2085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Врач - педиатр</w:t>
            </w:r>
          </w:p>
        </w:tc>
      </w:tr>
      <w:tr w:rsidR="00EB4AFD" w:rsidRPr="00AD44C0" w14:paraId="7FFEEB6B" w14:textId="77777777" w:rsidTr="00541464">
        <w:tc>
          <w:tcPr>
            <w:tcW w:w="499" w:type="dxa"/>
            <w:shd w:val="clear" w:color="auto" w:fill="auto"/>
          </w:tcPr>
          <w:p w14:paraId="5DE5C3D3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029" w:type="dxa"/>
            <w:shd w:val="clear" w:color="auto" w:fill="auto"/>
          </w:tcPr>
          <w:p w14:paraId="52966213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Полоскание полости рта охлажденной кипяченой водой после приема пищи</w:t>
            </w:r>
          </w:p>
        </w:tc>
        <w:tc>
          <w:tcPr>
            <w:tcW w:w="1985" w:type="dxa"/>
            <w:shd w:val="clear" w:color="auto" w:fill="auto"/>
          </w:tcPr>
          <w:p w14:paraId="6E3D465F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Постоянно</w:t>
            </w:r>
          </w:p>
        </w:tc>
        <w:tc>
          <w:tcPr>
            <w:tcW w:w="2268" w:type="dxa"/>
            <w:shd w:val="clear" w:color="auto" w:fill="auto"/>
          </w:tcPr>
          <w:p w14:paraId="3FC191B0" w14:textId="77777777" w:rsidR="00EB4AFD" w:rsidRPr="00AD44C0" w:rsidRDefault="00EB4AFD" w:rsidP="005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4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Воспитатели, помощники воспитателя</w:t>
            </w:r>
          </w:p>
        </w:tc>
      </w:tr>
    </w:tbl>
    <w:p w14:paraId="719A69F2" w14:textId="77777777" w:rsidR="00EB4AFD" w:rsidRPr="00AD44C0" w:rsidRDefault="00EB4AFD" w:rsidP="00EB4A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4BDF4F57" w14:textId="77777777" w:rsidR="00EB4AFD" w:rsidRDefault="00EB4AFD" w:rsidP="005D1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0F3A222" w14:textId="77777777" w:rsidR="00F34EDE" w:rsidRDefault="00F34EDE" w:rsidP="0069190D">
      <w:pPr>
        <w:pStyle w:val="ad"/>
        <w:rPr>
          <w:sz w:val="28"/>
        </w:rPr>
      </w:pPr>
    </w:p>
    <w:p w14:paraId="2D9FD0EA" w14:textId="77777777" w:rsidR="00F34EDE" w:rsidRDefault="00F34EDE" w:rsidP="00C74D58">
      <w:pPr>
        <w:pStyle w:val="ad"/>
        <w:jc w:val="center"/>
        <w:rPr>
          <w:sz w:val="28"/>
        </w:rPr>
      </w:pPr>
    </w:p>
    <w:p w14:paraId="671E5D53" w14:textId="77777777" w:rsidR="00F34EDE" w:rsidRDefault="00F34EDE" w:rsidP="00F34E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56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</w:p>
    <w:p w14:paraId="12EF1B76" w14:textId="77777777" w:rsidR="00F34EDE" w:rsidRDefault="00F34EDE" w:rsidP="00F34E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годовому плану работы </w:t>
      </w:r>
    </w:p>
    <w:p w14:paraId="79FD3D54" w14:textId="77777777" w:rsidR="00F34EDE" w:rsidRPr="00462509" w:rsidRDefault="0069190D" w:rsidP="00F34E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 2022-2023</w:t>
      </w:r>
      <w:r w:rsidR="00F34EDE">
        <w:rPr>
          <w:rFonts w:ascii="Times New Roman" w:eastAsia="Times New Roman" w:hAnsi="Times New Roman" w:cs="Times New Roman"/>
          <w:sz w:val="24"/>
          <w:szCs w:val="28"/>
          <w:lang w:eastAsia="ru-RU"/>
        </w:rPr>
        <w:t>уч.г.</w:t>
      </w:r>
    </w:p>
    <w:p w14:paraId="0326B9F4" w14:textId="77777777" w:rsidR="00F34EDE" w:rsidRDefault="00E67D31" w:rsidP="00E67D31">
      <w:pPr>
        <w:pStyle w:val="ad"/>
        <w:ind w:firstLine="709"/>
        <w:jc w:val="both"/>
        <w:rPr>
          <w:sz w:val="28"/>
        </w:rPr>
      </w:pPr>
      <w:r w:rsidRPr="00E67D31">
        <w:rPr>
          <w:sz w:val="28"/>
        </w:rPr>
        <w:t>План мероприятий по ох</w:t>
      </w:r>
      <w:r>
        <w:rPr>
          <w:sz w:val="28"/>
        </w:rPr>
        <w:t>ране жизни и безопасности детей</w:t>
      </w:r>
    </w:p>
    <w:p w14:paraId="7FB8719F" w14:textId="77777777" w:rsidR="00F34EDE" w:rsidRPr="00F34EDE" w:rsidRDefault="00F34EDE" w:rsidP="00E67D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</w:pPr>
    </w:p>
    <w:tbl>
      <w:tblPr>
        <w:tblW w:w="949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6"/>
        <w:gridCol w:w="5670"/>
        <w:gridCol w:w="1843"/>
        <w:gridCol w:w="1559"/>
      </w:tblGrid>
      <w:tr w:rsidR="00F34EDE" w:rsidRPr="00F34EDE" w14:paraId="34587996" w14:textId="77777777" w:rsidTr="002529A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BD281" w14:textId="77777777" w:rsidR="00F34EDE" w:rsidRPr="00F34EDE" w:rsidRDefault="00F34EDE" w:rsidP="00F34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78571" w14:textId="77777777" w:rsidR="00F34EDE" w:rsidRPr="00F34EDE" w:rsidRDefault="00F34EDE" w:rsidP="00F34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70D13" w14:textId="77777777" w:rsidR="00F34EDE" w:rsidRPr="00F34EDE" w:rsidRDefault="00F34EDE" w:rsidP="00F34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D879E" w14:textId="77777777" w:rsidR="00F34EDE" w:rsidRPr="00F34EDE" w:rsidRDefault="00F34EDE" w:rsidP="00F34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Ответственный</w:t>
            </w:r>
          </w:p>
        </w:tc>
      </w:tr>
      <w:tr w:rsidR="00F34EDE" w:rsidRPr="00F34EDE" w14:paraId="675B51BD" w14:textId="77777777" w:rsidTr="002529A0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D4A61" w14:textId="77777777" w:rsidR="00F34EDE" w:rsidRPr="00F34EDE" w:rsidRDefault="00F34EDE" w:rsidP="00F34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НОРМАТИВНО-ПРАВОВОЕ И ИНФОРМАЦИОННО-МЕТОДИЧЕСКОЕ ОБЕСПЕЧЕНИЕ</w:t>
            </w:r>
          </w:p>
        </w:tc>
      </w:tr>
      <w:tr w:rsidR="00F34EDE" w:rsidRPr="00F34EDE" w14:paraId="66AFC3B5" w14:textId="77777777" w:rsidTr="002529A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BAC15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5751A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Анализ состояния травматизма детей во время воспитательно - образовательного процесса.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A2742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0ED63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Медсестра</w:t>
            </w:r>
          </w:p>
        </w:tc>
      </w:tr>
      <w:tr w:rsidR="00F34EDE" w:rsidRPr="00F34EDE" w14:paraId="02B0C7F9" w14:textId="77777777" w:rsidTr="002529A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3E14C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72C0D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Оказание консультативной и методической помощи членам трудового коллектива в применении норм трудового права и 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1C9E8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 течении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BCBA8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Заведующий</w:t>
            </w:r>
          </w:p>
        </w:tc>
      </w:tr>
      <w:tr w:rsidR="00F34EDE" w:rsidRPr="00F34EDE" w14:paraId="7D3789CF" w14:textId="77777777" w:rsidTr="002529A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44A10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A20E9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Проведение семинаров и совещаний по обучению безопасности жизнедеятельности членов трудового коллектива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D2DA2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Согласно утвержденному плану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C9963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Заведующий</w:t>
            </w:r>
          </w:p>
          <w:p w14:paraId="728541BB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Комиссия  по</w:t>
            </w:r>
            <w:proofErr w:type="gramEnd"/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ОТ</w:t>
            </w:r>
          </w:p>
        </w:tc>
      </w:tr>
      <w:tr w:rsidR="00F34EDE" w:rsidRPr="00F34EDE" w14:paraId="5D5E81AD" w14:textId="77777777" w:rsidTr="002529A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EB32C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C8B42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Проведение занятий по обучению безопасности жизнедеятельности дошкольников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72882" w14:textId="77777777" w:rsidR="00F34EDE" w:rsidRPr="00F34EDE" w:rsidRDefault="00F34EDE" w:rsidP="002529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Согласно плану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9F2A5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Воспитатели</w:t>
            </w:r>
          </w:p>
        </w:tc>
      </w:tr>
      <w:tr w:rsidR="00F34EDE" w:rsidRPr="00F34EDE" w14:paraId="56B056D0" w14:textId="77777777" w:rsidTr="002529A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1AC9B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77939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Участие в разрешении конфликтных ситуаций, связанных с расследованием случаев травматизма членов трудового коллектива и воспитанников.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23B0D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По мере необходимости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0362B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Воспитатели </w:t>
            </w:r>
          </w:p>
          <w:p w14:paraId="2CEADE4C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медсестра</w:t>
            </w:r>
          </w:p>
          <w:p w14:paraId="495ED8CF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F34EDE" w:rsidRPr="00F34EDE" w14:paraId="7823F87C" w14:textId="77777777" w:rsidTr="002529A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F4CB1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E080D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Проведение оценки безопасности оборудования, ревизия технического состояния спортивного оборудования в музыкально-спортивном зале и на площадках.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7CE2F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Июль – август, март - 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DDDD5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Комиссия  по</w:t>
            </w:r>
            <w:proofErr w:type="gramEnd"/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ОТ</w:t>
            </w:r>
          </w:p>
        </w:tc>
      </w:tr>
      <w:tr w:rsidR="00F34EDE" w:rsidRPr="00F34EDE" w14:paraId="6F66740E" w14:textId="77777777" w:rsidTr="002529A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0B186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71A8E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Разработка программ и материалов, связанных с организацией работы по профилактике травматизма детей, апробация новых активных форм, методов и технологий работы.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267E4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 течении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87968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Комиссия по ОТ </w:t>
            </w:r>
          </w:p>
        </w:tc>
      </w:tr>
      <w:tr w:rsidR="00F34EDE" w:rsidRPr="00F34EDE" w14:paraId="4FCD2631" w14:textId="77777777" w:rsidTr="002529A0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F1ECB" w14:textId="77777777" w:rsidR="00F34EDE" w:rsidRPr="00F34EDE" w:rsidRDefault="00F34EDE" w:rsidP="00F34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ОРГАНИЗАЦИОННЫЕ МЕРОПРИЯТИЯ.</w:t>
            </w:r>
          </w:p>
        </w:tc>
      </w:tr>
      <w:tr w:rsidR="00F34EDE" w:rsidRPr="00F34EDE" w14:paraId="4380A59C" w14:textId="77777777" w:rsidTr="002529A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EF47B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5BB84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Обработка тротуаров, входных и пешеходных зон образовательных учреждений во время гололеда»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7B6EE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Октябрь - 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1AB97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Завхоз</w:t>
            </w:r>
          </w:p>
        </w:tc>
      </w:tr>
      <w:tr w:rsidR="00F34EDE" w:rsidRPr="00F34EDE" w14:paraId="0FF36E10" w14:textId="77777777" w:rsidTr="002529A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E1EC6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F683F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Организация медико-педагогического контроля за качеством и интенсивностью физических нагрузок на детей на физкультурных занятиях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F1C51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 течении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E2AC3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Зав</w:t>
            </w:r>
            <w:r w:rsidR="002529A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</w:t>
            </w:r>
            <w:proofErr w:type="spellStart"/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щий</w:t>
            </w:r>
            <w:proofErr w:type="spellEnd"/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,</w:t>
            </w:r>
          </w:p>
          <w:p w14:paraId="6CCB64C9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медсестра</w:t>
            </w:r>
          </w:p>
          <w:p w14:paraId="51E66D14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F34EDE" w:rsidRPr="00F34EDE" w14:paraId="492F6F12" w14:textId="77777777" w:rsidTr="002529A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20E78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1BCF9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Организация и проведение мероприятий с членами коллектива, воспитанниками и их родителями по профилактике травматизма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BA32D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proofErr w:type="gramStart"/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  течении</w:t>
            </w:r>
            <w:proofErr w:type="gramEnd"/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FE5F8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proofErr w:type="spellStart"/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Вос</w:t>
            </w:r>
            <w:proofErr w:type="spellEnd"/>
            <w:r w:rsidR="002529A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</w:t>
            </w: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ли,</w:t>
            </w:r>
          </w:p>
          <w:p w14:paraId="0D560EDF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медсестра</w:t>
            </w:r>
          </w:p>
          <w:p w14:paraId="39854832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34EDE" w:rsidRPr="00F34EDE" w14:paraId="57BD2113" w14:textId="77777777" w:rsidTr="002529A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4D543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64F5F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Организация контроля за обеспечением безопасных условий труда и безопасного пребывания детей в детском саду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FB5CC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 течении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E151F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Комиссия по ОТ</w:t>
            </w:r>
          </w:p>
        </w:tc>
      </w:tr>
      <w:tr w:rsidR="00F34EDE" w:rsidRPr="00F34EDE" w14:paraId="13E32ADD" w14:textId="77777777" w:rsidTr="002529A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AB570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F53DD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Организация работы комиссии по ОТ по приемке детского сада к началу нового учебного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13EBF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Август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0E9B9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Комиссия по ОТ</w:t>
            </w:r>
          </w:p>
        </w:tc>
      </w:tr>
      <w:tr w:rsidR="00F34EDE" w:rsidRPr="00F34EDE" w14:paraId="01B9A896" w14:textId="77777777" w:rsidTr="002529A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00CCC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79D89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Принятие мер дисциплинарной ответственности к работникам детского сада, не обеспечившим безопасность воспитательно-образовательного процесса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39026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По мере необходимости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DD38D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Заведующий</w:t>
            </w:r>
          </w:p>
        </w:tc>
      </w:tr>
      <w:tr w:rsidR="00F34EDE" w:rsidRPr="00F34EDE" w14:paraId="595236DA" w14:textId="77777777" w:rsidTr="002529A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5263C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897EC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Заслушивание отчет работников детского сада, допустивших случаи травматизма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93E8E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По мере необходимости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1B74F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Комиссия по ОТ</w:t>
            </w:r>
          </w:p>
        </w:tc>
      </w:tr>
      <w:tr w:rsidR="00F34EDE" w:rsidRPr="00F34EDE" w14:paraId="5AFC13B7" w14:textId="77777777" w:rsidTr="002529A0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F2B47" w14:textId="77777777" w:rsidR="00F34EDE" w:rsidRPr="00F34EDE" w:rsidRDefault="00F34EDE" w:rsidP="00F34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РАБОТА С ПЕДАГОГАМИ</w:t>
            </w:r>
          </w:p>
        </w:tc>
      </w:tr>
      <w:tr w:rsidR="00F34EDE" w:rsidRPr="00F34EDE" w14:paraId="2E5C551E" w14:textId="77777777" w:rsidTr="002529A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D33EB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D6915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Памятка «Безопасная эксплуатация игрового инвентаря и оборудования в ДОО»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512A3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8C00B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Воспитатели </w:t>
            </w:r>
          </w:p>
        </w:tc>
      </w:tr>
      <w:tr w:rsidR="00F34EDE" w:rsidRPr="00F34EDE" w14:paraId="128A6F8E" w14:textId="77777777" w:rsidTr="002529A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A21B0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B22D8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Консультация «Первая помощь при …»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4A45E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27334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медсестра</w:t>
            </w:r>
          </w:p>
        </w:tc>
      </w:tr>
      <w:tr w:rsidR="00F34EDE" w:rsidRPr="00F34EDE" w14:paraId="4F18595B" w14:textId="77777777" w:rsidTr="002529A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65002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84A20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Консультация «Профилактика детского травматизма»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06899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Ежеквартально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96730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Воспитатели </w:t>
            </w:r>
          </w:p>
        </w:tc>
      </w:tr>
      <w:tr w:rsidR="00F34EDE" w:rsidRPr="00F34EDE" w14:paraId="3D3520BD" w14:textId="77777777" w:rsidTr="002529A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8C562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92BD3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Консультация  «Территория ДОО: гигиенические требования к территории дошкольного учреждения»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314CB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Ежеквартально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1931A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Воспитатели </w:t>
            </w:r>
          </w:p>
        </w:tc>
      </w:tr>
      <w:tr w:rsidR="00F34EDE" w:rsidRPr="00F34EDE" w14:paraId="30BCAB83" w14:textId="77777777" w:rsidTr="002529A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5D9C3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FE548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Консультация  «Требования к оборудованию игровой территории ДОО»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BD406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Ежеквартально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1ADFD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Воспитатели </w:t>
            </w:r>
          </w:p>
        </w:tc>
      </w:tr>
      <w:tr w:rsidR="00F34EDE" w:rsidRPr="00F34EDE" w14:paraId="00478F54" w14:textId="77777777" w:rsidTr="002529A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C89F2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4DC15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Консультация  «Требования к содержанию аптечки первой медицинской помощи для ДОО»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C034B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Ежеквартально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74323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Медсестра </w:t>
            </w:r>
          </w:p>
        </w:tc>
      </w:tr>
      <w:tr w:rsidR="00F34EDE" w:rsidRPr="00F34EDE" w14:paraId="2DD0B589" w14:textId="77777777" w:rsidTr="002529A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2356C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85B02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Консультация  «Уход за игрушками»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83DBC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Сентябрь</w:t>
            </w:r>
          </w:p>
          <w:p w14:paraId="1DD51F41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CBECF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Медсестра </w:t>
            </w:r>
          </w:p>
        </w:tc>
      </w:tr>
      <w:tr w:rsidR="00F34EDE" w:rsidRPr="00F34EDE" w14:paraId="197DBB94" w14:textId="77777777" w:rsidTr="002529A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1144C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4850D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Инструктаж по охране жизни и здоровья 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0E43F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Ежеквартально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0F1EC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Воспитатели</w:t>
            </w:r>
          </w:p>
        </w:tc>
      </w:tr>
      <w:tr w:rsidR="00F34EDE" w:rsidRPr="00F34EDE" w14:paraId="563D1DE8" w14:textId="77777777" w:rsidTr="002529A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1EE97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AD7D2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ar-SA"/>
              </w:rPr>
              <w:t>Инструктаж с сотрудниками ДОУ по:</w:t>
            </w:r>
          </w:p>
          <w:p w14:paraId="77B65945" w14:textId="77777777" w:rsidR="00F34EDE" w:rsidRPr="00F34EDE" w:rsidRDefault="00F34EDE" w:rsidP="00F34EDE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организации охраны жизни и здоровья детей;</w:t>
            </w:r>
          </w:p>
          <w:p w14:paraId="298B9EEF" w14:textId="77777777" w:rsidR="00F34EDE" w:rsidRPr="00F34EDE" w:rsidRDefault="00F34EDE" w:rsidP="00F34EDE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предупреждению детского травматизма, ДТП;</w:t>
            </w:r>
          </w:p>
          <w:p w14:paraId="6C5CFBD5" w14:textId="77777777" w:rsidR="00F34EDE" w:rsidRPr="00F34EDE" w:rsidRDefault="00F34EDE" w:rsidP="00F34EDE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предупреждению отравления детей ядовитыми растениями и грибами;</w:t>
            </w:r>
          </w:p>
          <w:p w14:paraId="4635FF62" w14:textId="77777777" w:rsidR="00F34EDE" w:rsidRPr="00F34EDE" w:rsidRDefault="00F34EDE" w:rsidP="00F34EDE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охране труда и выполнению требований техники безопасности на рабочем месте;</w:t>
            </w:r>
          </w:p>
          <w:p w14:paraId="209326C0" w14:textId="77777777" w:rsidR="00F34EDE" w:rsidRPr="00F34EDE" w:rsidRDefault="00F34EDE" w:rsidP="00F34EDE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оказанию первой помощи при солнечном и тепловом ударе;</w:t>
            </w:r>
          </w:p>
          <w:p w14:paraId="4842468D" w14:textId="77777777" w:rsidR="00F34EDE" w:rsidRPr="00F34EDE" w:rsidRDefault="00F34EDE" w:rsidP="00F34EDE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профилактике пищевых отравлений и кишечных инфекций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96EE8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09265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заведующий, медсестра</w:t>
            </w:r>
          </w:p>
        </w:tc>
      </w:tr>
      <w:tr w:rsidR="00F34EDE" w:rsidRPr="00F34EDE" w14:paraId="3D2A8828" w14:textId="77777777" w:rsidTr="002529A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138BC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A238C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Обучение воспитанников основам безопасности жизнедеятельности  в соответствии с учебным планом по разделу «Социальный мир»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25B85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 течении учебного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DEDD9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Воспитатели</w:t>
            </w:r>
          </w:p>
        </w:tc>
      </w:tr>
      <w:tr w:rsidR="00F34EDE" w:rsidRPr="00F34EDE" w14:paraId="20605EBD" w14:textId="77777777" w:rsidTr="002529A0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636C8" w14:textId="77777777" w:rsidR="00F34EDE" w:rsidRPr="00F34EDE" w:rsidRDefault="00F34EDE" w:rsidP="00F34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РАБОТА С РОДИТЕЛЯМИ</w:t>
            </w:r>
          </w:p>
        </w:tc>
      </w:tr>
      <w:tr w:rsidR="00F34EDE" w:rsidRPr="00F34EDE" w14:paraId="57E76DE7" w14:textId="77777777" w:rsidTr="002529A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F4876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B9B80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Консультация «Безопасность ребенка дома»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96606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Ежеквартально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BDCED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Воспитатели</w:t>
            </w:r>
          </w:p>
        </w:tc>
      </w:tr>
      <w:tr w:rsidR="00F34EDE" w:rsidRPr="00F34EDE" w14:paraId="1045F2A8" w14:textId="77777777" w:rsidTr="002529A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00FDB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D35B3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Консультация «Первая помощь при …»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1F882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Ежеквартально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75CF5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Медсестра </w:t>
            </w:r>
          </w:p>
        </w:tc>
      </w:tr>
      <w:tr w:rsidR="00F34EDE" w:rsidRPr="00F34EDE" w14:paraId="5AF2E1FA" w14:textId="77777777" w:rsidTr="002529A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ACDBA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34957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ar-SA"/>
              </w:rPr>
              <w:t>Оформление санитарных бюллетеней:</w:t>
            </w:r>
          </w:p>
          <w:p w14:paraId="1A91503F" w14:textId="77777777" w:rsidR="00F34EDE" w:rsidRPr="00F34EDE" w:rsidRDefault="00F34EDE" w:rsidP="002529A0">
            <w:pPr>
              <w:numPr>
                <w:ilvl w:val="0"/>
                <w:numId w:val="40"/>
              </w:numPr>
              <w:tabs>
                <w:tab w:val="clear" w:pos="720"/>
                <w:tab w:val="num" w:pos="176"/>
              </w:tabs>
              <w:suppressAutoHyphens/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«Кишечная инфекция»</w:t>
            </w:r>
          </w:p>
          <w:p w14:paraId="53C038DB" w14:textId="77777777" w:rsidR="00F34EDE" w:rsidRPr="00F34EDE" w:rsidRDefault="00F34EDE" w:rsidP="002529A0">
            <w:pPr>
              <w:numPr>
                <w:ilvl w:val="0"/>
                <w:numId w:val="40"/>
              </w:numPr>
              <w:tabs>
                <w:tab w:val="clear" w:pos="720"/>
                <w:tab w:val="num" w:pos="176"/>
              </w:tabs>
              <w:suppressAutoHyphens/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Профилактика глазного травматизма»</w:t>
            </w:r>
          </w:p>
          <w:p w14:paraId="10521DB3" w14:textId="77777777" w:rsidR="00F34EDE" w:rsidRPr="00F34EDE" w:rsidRDefault="00F34EDE" w:rsidP="002529A0">
            <w:pPr>
              <w:numPr>
                <w:ilvl w:val="0"/>
                <w:numId w:val="40"/>
              </w:numPr>
              <w:tabs>
                <w:tab w:val="clear" w:pos="720"/>
                <w:tab w:val="num" w:pos="176"/>
              </w:tabs>
              <w:suppressAutoHyphens/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Овощи, фрукты. Витамины».</w:t>
            </w:r>
          </w:p>
          <w:p w14:paraId="394A2455" w14:textId="77777777" w:rsidR="00F34EDE" w:rsidRPr="00F34EDE" w:rsidRDefault="00F34EDE" w:rsidP="002529A0">
            <w:pPr>
              <w:numPr>
                <w:ilvl w:val="0"/>
                <w:numId w:val="40"/>
              </w:numPr>
              <w:tabs>
                <w:tab w:val="clear" w:pos="720"/>
                <w:tab w:val="num" w:pos="176"/>
              </w:tabs>
              <w:suppressAutoHyphens/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оказанию первой помощи при солнечном и тепловом ударе;</w:t>
            </w:r>
          </w:p>
          <w:p w14:paraId="6C60B595" w14:textId="77777777" w:rsidR="00F34EDE" w:rsidRPr="00F34EDE" w:rsidRDefault="00F34EDE" w:rsidP="002529A0">
            <w:pPr>
              <w:numPr>
                <w:ilvl w:val="0"/>
                <w:numId w:val="40"/>
              </w:numPr>
              <w:tabs>
                <w:tab w:val="clear" w:pos="720"/>
                <w:tab w:val="num" w:pos="176"/>
              </w:tabs>
              <w:suppressAutoHyphens/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профилактике пищевых отравлений и кишечных инфекций;</w:t>
            </w:r>
          </w:p>
          <w:p w14:paraId="5522F3C3" w14:textId="77777777" w:rsidR="00F34EDE" w:rsidRPr="00F34EDE" w:rsidRDefault="00F34EDE" w:rsidP="002529A0">
            <w:pPr>
              <w:numPr>
                <w:ilvl w:val="0"/>
                <w:numId w:val="40"/>
              </w:numPr>
              <w:tabs>
                <w:tab w:val="clear" w:pos="720"/>
                <w:tab w:val="num" w:pos="176"/>
              </w:tabs>
              <w:suppressAutoHyphens/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профилактика солнечного теплового удара.</w:t>
            </w:r>
          </w:p>
          <w:p w14:paraId="38EE6990" w14:textId="77777777" w:rsidR="00F34EDE" w:rsidRPr="00F34EDE" w:rsidRDefault="00F34EDE" w:rsidP="002529A0">
            <w:pPr>
              <w:numPr>
                <w:ilvl w:val="0"/>
                <w:numId w:val="40"/>
              </w:numPr>
              <w:tabs>
                <w:tab w:val="clear" w:pos="720"/>
                <w:tab w:val="num" w:pos="176"/>
              </w:tabs>
              <w:suppressAutoHyphens/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чем заняться с ребенком в летний выходной день?</w:t>
            </w:r>
          </w:p>
          <w:p w14:paraId="2D549E78" w14:textId="77777777" w:rsidR="00F34EDE" w:rsidRPr="00F34EDE" w:rsidRDefault="00F34EDE" w:rsidP="002529A0">
            <w:pPr>
              <w:numPr>
                <w:ilvl w:val="0"/>
                <w:numId w:val="40"/>
              </w:numPr>
              <w:tabs>
                <w:tab w:val="clear" w:pos="720"/>
                <w:tab w:val="num" w:pos="176"/>
              </w:tabs>
              <w:suppressAutoHyphens/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при укусе насекомых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01D50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Июнь – август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156FB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Медсестра </w:t>
            </w:r>
          </w:p>
        </w:tc>
      </w:tr>
      <w:tr w:rsidR="00F34EDE" w:rsidRPr="00F34EDE" w14:paraId="135F9ACC" w14:textId="77777777" w:rsidTr="002529A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42B55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F2ADB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Консультация  «Уход за игрушками»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BD844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Сентябрь</w:t>
            </w:r>
            <w:r w:rsidR="002529A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,</w:t>
            </w: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49832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Медсестра </w:t>
            </w:r>
          </w:p>
        </w:tc>
      </w:tr>
      <w:tr w:rsidR="00F34EDE" w:rsidRPr="00F34EDE" w14:paraId="0D5CDE76" w14:textId="77777777" w:rsidTr="002529A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23569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7EAEB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«Безопасность во время рождественских каникул»</w:t>
            </w:r>
          </w:p>
          <w:p w14:paraId="774BF0D1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26BA7" w14:textId="77777777" w:rsidR="00F34EDE" w:rsidRPr="00F34EDE" w:rsidRDefault="00F34EDE" w:rsidP="00F34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8A488" w14:textId="77777777" w:rsidR="00F34EDE" w:rsidRPr="00F34EDE" w:rsidRDefault="00F34EDE" w:rsidP="002529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Вос</w:t>
            </w:r>
            <w:proofErr w:type="spellEnd"/>
            <w:r w:rsidR="002529A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</w:t>
            </w:r>
            <w:r w:rsidRPr="00F34ED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ли, заведующий</w:t>
            </w:r>
          </w:p>
        </w:tc>
      </w:tr>
    </w:tbl>
    <w:p w14:paraId="3ECEFB4E" w14:textId="77777777" w:rsidR="00555699" w:rsidRPr="00C74D58" w:rsidRDefault="00555699" w:rsidP="00A05C20">
      <w:pPr>
        <w:pStyle w:val="ad"/>
        <w:rPr>
          <w:sz w:val="28"/>
        </w:rPr>
      </w:pPr>
    </w:p>
    <w:sectPr w:rsidR="00555699" w:rsidRPr="00C74D58" w:rsidSect="00AA3642">
      <w:footerReference w:type="default" r:id="rId9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C0ADE" w14:textId="77777777" w:rsidR="00C82149" w:rsidRDefault="00C82149" w:rsidP="008F195D">
      <w:pPr>
        <w:spacing w:after="0" w:line="240" w:lineRule="auto"/>
      </w:pPr>
      <w:r>
        <w:separator/>
      </w:r>
    </w:p>
  </w:endnote>
  <w:endnote w:type="continuationSeparator" w:id="0">
    <w:p w14:paraId="79C6C784" w14:textId="77777777" w:rsidR="00C82149" w:rsidRDefault="00C82149" w:rsidP="008F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88368951"/>
      <w:docPartObj>
        <w:docPartGallery w:val="Page Numbers (Bottom of Page)"/>
        <w:docPartUnique/>
      </w:docPartObj>
    </w:sdtPr>
    <w:sdtEndPr/>
    <w:sdtContent>
      <w:p w14:paraId="51FC402B" w14:textId="77777777" w:rsidR="00A84DBB" w:rsidRDefault="00A84DB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088">
          <w:rPr>
            <w:noProof/>
          </w:rPr>
          <w:t>19</w:t>
        </w:r>
        <w:r>
          <w:fldChar w:fldCharType="end"/>
        </w:r>
      </w:p>
    </w:sdtContent>
  </w:sdt>
  <w:p w14:paraId="5536A4B6" w14:textId="77777777" w:rsidR="00A84DBB" w:rsidRDefault="00A84DB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4FE28" w14:textId="77777777" w:rsidR="00C82149" w:rsidRDefault="00C82149" w:rsidP="008F195D">
      <w:pPr>
        <w:spacing w:after="0" w:line="240" w:lineRule="auto"/>
      </w:pPr>
      <w:r>
        <w:separator/>
      </w:r>
    </w:p>
  </w:footnote>
  <w:footnote w:type="continuationSeparator" w:id="0">
    <w:p w14:paraId="3B95F318" w14:textId="77777777" w:rsidR="00C82149" w:rsidRDefault="00C82149" w:rsidP="008F1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3" w15:restartNumberingAfterBreak="0">
    <w:nsid w:val="027E48B0"/>
    <w:multiLevelType w:val="hybridMultilevel"/>
    <w:tmpl w:val="7E4CAB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060CEC"/>
    <w:multiLevelType w:val="hybridMultilevel"/>
    <w:tmpl w:val="F19CA0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8C34B9"/>
    <w:multiLevelType w:val="hybridMultilevel"/>
    <w:tmpl w:val="3140B1EE"/>
    <w:lvl w:ilvl="0" w:tplc="8FC64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25EE43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2A1E367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FBFEDFF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BF1AF75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83EA08F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06A4334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7E90C4A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CB924E7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6" w15:restartNumberingAfterBreak="0">
    <w:nsid w:val="1F292AB1"/>
    <w:multiLevelType w:val="hybridMultilevel"/>
    <w:tmpl w:val="14623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2A502D"/>
    <w:multiLevelType w:val="multilevel"/>
    <w:tmpl w:val="B7BC3EE4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b/>
      </w:rPr>
    </w:lvl>
  </w:abstractNum>
  <w:abstractNum w:abstractNumId="18" w15:restartNumberingAfterBreak="0">
    <w:nsid w:val="304757CF"/>
    <w:multiLevelType w:val="multilevel"/>
    <w:tmpl w:val="4CA013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9" w15:restartNumberingAfterBreak="0">
    <w:nsid w:val="461F4A25"/>
    <w:multiLevelType w:val="hybridMultilevel"/>
    <w:tmpl w:val="43D84BA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5F631B"/>
    <w:multiLevelType w:val="hybridMultilevel"/>
    <w:tmpl w:val="F1B41B6A"/>
    <w:lvl w:ilvl="0" w:tplc="5358A6B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21" w15:restartNumberingAfterBreak="0">
    <w:nsid w:val="57081B8B"/>
    <w:multiLevelType w:val="hybridMultilevel"/>
    <w:tmpl w:val="ED60FB38"/>
    <w:lvl w:ilvl="0" w:tplc="8D8A7B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7B7E21"/>
    <w:multiLevelType w:val="hybridMultilevel"/>
    <w:tmpl w:val="78246AA8"/>
    <w:lvl w:ilvl="0" w:tplc="2D3CB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53DEF"/>
    <w:multiLevelType w:val="hybridMultilevel"/>
    <w:tmpl w:val="6610110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C954DC"/>
    <w:multiLevelType w:val="multilevel"/>
    <w:tmpl w:val="BBA40088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5" w15:restartNumberingAfterBreak="0">
    <w:nsid w:val="68E2708C"/>
    <w:multiLevelType w:val="hybridMultilevel"/>
    <w:tmpl w:val="905E0FD0"/>
    <w:lvl w:ilvl="0" w:tplc="B7E20D10">
      <w:start w:val="1"/>
      <w:numFmt w:val="decimal"/>
      <w:lvlText w:val="%1."/>
      <w:lvlJc w:val="left"/>
      <w:pPr>
        <w:ind w:left="810" w:hanging="4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75839"/>
    <w:multiLevelType w:val="hybridMultilevel"/>
    <w:tmpl w:val="84506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611560"/>
    <w:multiLevelType w:val="hybridMultilevel"/>
    <w:tmpl w:val="7A78E0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AA1938"/>
    <w:multiLevelType w:val="hybridMultilevel"/>
    <w:tmpl w:val="3082431A"/>
    <w:lvl w:ilvl="0" w:tplc="8D8A7B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7"/>
  </w:num>
  <w:num w:numId="7">
    <w:abstractNumId w:val="23"/>
  </w:num>
  <w:num w:numId="8">
    <w:abstractNumId w:val="23"/>
  </w:num>
  <w:num w:numId="9">
    <w:abstractNumId w:val="19"/>
  </w:num>
  <w:num w:numId="10">
    <w:abstractNumId w:val="19"/>
  </w:num>
  <w:num w:numId="11">
    <w:abstractNumId w:val="13"/>
  </w:num>
  <w:num w:numId="12">
    <w:abstractNumId w:val="13"/>
  </w:num>
  <w:num w:numId="13">
    <w:abstractNumId w:val="22"/>
  </w:num>
  <w:num w:numId="14">
    <w:abstractNumId w:val="22"/>
  </w:num>
  <w:num w:numId="15">
    <w:abstractNumId w:val="28"/>
  </w:num>
  <w:num w:numId="16">
    <w:abstractNumId w:val="28"/>
  </w:num>
  <w:num w:numId="17">
    <w:abstractNumId w:val="21"/>
  </w:num>
  <w:num w:numId="18">
    <w:abstractNumId w:val="21"/>
  </w:num>
  <w:num w:numId="19">
    <w:abstractNumId w:val="15"/>
  </w:num>
  <w:num w:numId="2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</w:num>
  <w:num w:numId="22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"/>
  </w:num>
  <w:num w:numId="27">
    <w:abstractNumId w:val="9"/>
  </w:num>
  <w:num w:numId="28">
    <w:abstractNumId w:val="12"/>
  </w:num>
  <w:num w:numId="29">
    <w:abstractNumId w:val="26"/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5"/>
  </w:num>
  <w:num w:numId="33">
    <w:abstractNumId w:val="8"/>
  </w:num>
  <w:num w:numId="34">
    <w:abstractNumId w:val="7"/>
  </w:num>
  <w:num w:numId="35">
    <w:abstractNumId w:val="3"/>
  </w:num>
  <w:num w:numId="36">
    <w:abstractNumId w:val="11"/>
    <w:lvlOverride w:ilvl="0">
      <w:startOverride w:val="1"/>
    </w:lvlOverride>
  </w:num>
  <w:num w:numId="37">
    <w:abstractNumId w:val="4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16"/>
  </w:num>
  <w:num w:numId="40">
    <w:abstractNumId w:val="0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3DE"/>
    <w:rsid w:val="000050E5"/>
    <w:rsid w:val="00014489"/>
    <w:rsid w:val="00027432"/>
    <w:rsid w:val="000368BC"/>
    <w:rsid w:val="000452F4"/>
    <w:rsid w:val="00046431"/>
    <w:rsid w:val="00054D56"/>
    <w:rsid w:val="00080B55"/>
    <w:rsid w:val="000A0605"/>
    <w:rsid w:val="000B5710"/>
    <w:rsid w:val="000C4319"/>
    <w:rsid w:val="000D760A"/>
    <w:rsid w:val="000E3C7B"/>
    <w:rsid w:val="00102806"/>
    <w:rsid w:val="00112F4C"/>
    <w:rsid w:val="00133587"/>
    <w:rsid w:val="00134D13"/>
    <w:rsid w:val="00140C4B"/>
    <w:rsid w:val="00146E1D"/>
    <w:rsid w:val="00154377"/>
    <w:rsid w:val="00163254"/>
    <w:rsid w:val="001903C5"/>
    <w:rsid w:val="00193DF0"/>
    <w:rsid w:val="00195065"/>
    <w:rsid w:val="00196088"/>
    <w:rsid w:val="001B7920"/>
    <w:rsid w:val="001C1DC3"/>
    <w:rsid w:val="001D043F"/>
    <w:rsid w:val="001D0D2E"/>
    <w:rsid w:val="002012E0"/>
    <w:rsid w:val="0021578D"/>
    <w:rsid w:val="00217609"/>
    <w:rsid w:val="00224ADF"/>
    <w:rsid w:val="00225BD2"/>
    <w:rsid w:val="00233F6B"/>
    <w:rsid w:val="0024018B"/>
    <w:rsid w:val="002529A0"/>
    <w:rsid w:val="00261A45"/>
    <w:rsid w:val="002703ED"/>
    <w:rsid w:val="00273754"/>
    <w:rsid w:val="002C31F9"/>
    <w:rsid w:val="002C3A9A"/>
    <w:rsid w:val="002D771A"/>
    <w:rsid w:val="002E4FEC"/>
    <w:rsid w:val="00317D73"/>
    <w:rsid w:val="00362439"/>
    <w:rsid w:val="003B2564"/>
    <w:rsid w:val="00430106"/>
    <w:rsid w:val="00437969"/>
    <w:rsid w:val="00456E12"/>
    <w:rsid w:val="00462509"/>
    <w:rsid w:val="00474390"/>
    <w:rsid w:val="004B10AB"/>
    <w:rsid w:val="004B153E"/>
    <w:rsid w:val="004B2394"/>
    <w:rsid w:val="004D2CF3"/>
    <w:rsid w:val="00541464"/>
    <w:rsid w:val="00543F51"/>
    <w:rsid w:val="00552B54"/>
    <w:rsid w:val="00555699"/>
    <w:rsid w:val="00555BEB"/>
    <w:rsid w:val="00580765"/>
    <w:rsid w:val="00591F6B"/>
    <w:rsid w:val="00597DD2"/>
    <w:rsid w:val="005A6A02"/>
    <w:rsid w:val="005B09C9"/>
    <w:rsid w:val="005C4DAA"/>
    <w:rsid w:val="005D1222"/>
    <w:rsid w:val="005F7901"/>
    <w:rsid w:val="00607DDF"/>
    <w:rsid w:val="006158B6"/>
    <w:rsid w:val="0062410C"/>
    <w:rsid w:val="00624C92"/>
    <w:rsid w:val="00626CF9"/>
    <w:rsid w:val="0064624E"/>
    <w:rsid w:val="0069190D"/>
    <w:rsid w:val="00695B32"/>
    <w:rsid w:val="006A12BA"/>
    <w:rsid w:val="006A3319"/>
    <w:rsid w:val="006B0DBA"/>
    <w:rsid w:val="006B5DB8"/>
    <w:rsid w:val="006C7280"/>
    <w:rsid w:val="006E3A8B"/>
    <w:rsid w:val="0070080D"/>
    <w:rsid w:val="00714089"/>
    <w:rsid w:val="007226B0"/>
    <w:rsid w:val="007666FC"/>
    <w:rsid w:val="0078261D"/>
    <w:rsid w:val="007A7E52"/>
    <w:rsid w:val="007E325F"/>
    <w:rsid w:val="008016C7"/>
    <w:rsid w:val="008101F1"/>
    <w:rsid w:val="0081428B"/>
    <w:rsid w:val="008145C3"/>
    <w:rsid w:val="0081593C"/>
    <w:rsid w:val="0081717E"/>
    <w:rsid w:val="008438BF"/>
    <w:rsid w:val="0084522C"/>
    <w:rsid w:val="008457A9"/>
    <w:rsid w:val="0088018F"/>
    <w:rsid w:val="00890973"/>
    <w:rsid w:val="008C4A6D"/>
    <w:rsid w:val="008D0A36"/>
    <w:rsid w:val="008E0DB0"/>
    <w:rsid w:val="008F195D"/>
    <w:rsid w:val="00902701"/>
    <w:rsid w:val="00915250"/>
    <w:rsid w:val="00921DEA"/>
    <w:rsid w:val="00926651"/>
    <w:rsid w:val="009330C4"/>
    <w:rsid w:val="009403B4"/>
    <w:rsid w:val="00947FD7"/>
    <w:rsid w:val="00965D9F"/>
    <w:rsid w:val="00985B8B"/>
    <w:rsid w:val="009A3082"/>
    <w:rsid w:val="009A744C"/>
    <w:rsid w:val="009B2775"/>
    <w:rsid w:val="009C202C"/>
    <w:rsid w:val="009D2602"/>
    <w:rsid w:val="009E7493"/>
    <w:rsid w:val="009F33DE"/>
    <w:rsid w:val="00A05C20"/>
    <w:rsid w:val="00A174BB"/>
    <w:rsid w:val="00A4469C"/>
    <w:rsid w:val="00A51091"/>
    <w:rsid w:val="00A61E84"/>
    <w:rsid w:val="00A73067"/>
    <w:rsid w:val="00A84DBB"/>
    <w:rsid w:val="00A95BFA"/>
    <w:rsid w:val="00AA3642"/>
    <w:rsid w:val="00AB30AF"/>
    <w:rsid w:val="00AB7C33"/>
    <w:rsid w:val="00AC269E"/>
    <w:rsid w:val="00AC7E84"/>
    <w:rsid w:val="00AD44C0"/>
    <w:rsid w:val="00AE008A"/>
    <w:rsid w:val="00AF7B11"/>
    <w:rsid w:val="00B034BA"/>
    <w:rsid w:val="00B06159"/>
    <w:rsid w:val="00B07643"/>
    <w:rsid w:val="00B46784"/>
    <w:rsid w:val="00B52B3A"/>
    <w:rsid w:val="00B57D92"/>
    <w:rsid w:val="00B63300"/>
    <w:rsid w:val="00B8212D"/>
    <w:rsid w:val="00B87F9C"/>
    <w:rsid w:val="00BA1A34"/>
    <w:rsid w:val="00BA20E2"/>
    <w:rsid w:val="00BB33D9"/>
    <w:rsid w:val="00BB6E65"/>
    <w:rsid w:val="00BC0733"/>
    <w:rsid w:val="00BE5857"/>
    <w:rsid w:val="00BF4356"/>
    <w:rsid w:val="00C0577C"/>
    <w:rsid w:val="00C12DAF"/>
    <w:rsid w:val="00C14142"/>
    <w:rsid w:val="00C53F4D"/>
    <w:rsid w:val="00C66403"/>
    <w:rsid w:val="00C749AD"/>
    <w:rsid w:val="00C74D58"/>
    <w:rsid w:val="00C80242"/>
    <w:rsid w:val="00C82149"/>
    <w:rsid w:val="00CA3E07"/>
    <w:rsid w:val="00CB3EC9"/>
    <w:rsid w:val="00CB6005"/>
    <w:rsid w:val="00CC1EFC"/>
    <w:rsid w:val="00CD6F00"/>
    <w:rsid w:val="00CF5469"/>
    <w:rsid w:val="00D03B11"/>
    <w:rsid w:val="00D05879"/>
    <w:rsid w:val="00D1463E"/>
    <w:rsid w:val="00D2780F"/>
    <w:rsid w:val="00D27895"/>
    <w:rsid w:val="00D30309"/>
    <w:rsid w:val="00D83070"/>
    <w:rsid w:val="00DA08A5"/>
    <w:rsid w:val="00DA7AB8"/>
    <w:rsid w:val="00DB3D98"/>
    <w:rsid w:val="00DD3372"/>
    <w:rsid w:val="00DD565C"/>
    <w:rsid w:val="00DD6280"/>
    <w:rsid w:val="00DE35C4"/>
    <w:rsid w:val="00DE3633"/>
    <w:rsid w:val="00DE4817"/>
    <w:rsid w:val="00DE573F"/>
    <w:rsid w:val="00DE6E07"/>
    <w:rsid w:val="00DF34EA"/>
    <w:rsid w:val="00E0141F"/>
    <w:rsid w:val="00E01F8F"/>
    <w:rsid w:val="00E4397C"/>
    <w:rsid w:val="00E52E8F"/>
    <w:rsid w:val="00E67D31"/>
    <w:rsid w:val="00E96E27"/>
    <w:rsid w:val="00EA38AA"/>
    <w:rsid w:val="00EB4AFD"/>
    <w:rsid w:val="00EC6D15"/>
    <w:rsid w:val="00EC7F45"/>
    <w:rsid w:val="00EE2D35"/>
    <w:rsid w:val="00EF4050"/>
    <w:rsid w:val="00F23606"/>
    <w:rsid w:val="00F30510"/>
    <w:rsid w:val="00F34EDE"/>
    <w:rsid w:val="00F52920"/>
    <w:rsid w:val="00F76E10"/>
    <w:rsid w:val="00F9045D"/>
    <w:rsid w:val="00F932CF"/>
    <w:rsid w:val="00FA4E77"/>
    <w:rsid w:val="00FB2DBD"/>
    <w:rsid w:val="00FC0927"/>
    <w:rsid w:val="00FD0E9D"/>
    <w:rsid w:val="00FE1123"/>
    <w:rsid w:val="00FE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2763"/>
  <w15:docId w15:val="{EF8D581C-4663-4BC1-B9FA-61E7B50C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F33DE"/>
  </w:style>
  <w:style w:type="character" w:styleId="a3">
    <w:name w:val="Hyperlink"/>
    <w:basedOn w:val="a0"/>
    <w:uiPriority w:val="99"/>
    <w:unhideWhenUsed/>
    <w:rsid w:val="009F33DE"/>
    <w:rPr>
      <w:rFonts w:ascii="Times New Roman" w:hAnsi="Times New Roman" w:cs="Times New Roman" w:hint="default"/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9F33DE"/>
    <w:rPr>
      <w:color w:val="800080"/>
      <w:u w:val="single"/>
    </w:rPr>
  </w:style>
  <w:style w:type="paragraph" w:styleId="a4">
    <w:name w:val="Normal (Web)"/>
    <w:basedOn w:val="a"/>
    <w:uiPriority w:val="99"/>
    <w:semiHidden/>
    <w:unhideWhenUsed/>
    <w:rsid w:val="009F3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F33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F3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F33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F3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9F33DE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a">
    <w:name w:val="Заголовок Знак"/>
    <w:basedOn w:val="a0"/>
    <w:link w:val="a9"/>
    <w:uiPriority w:val="10"/>
    <w:rsid w:val="009F33DE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F33D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9F33D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9F3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9F3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9F33DE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D278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59"/>
    <w:rsid w:val="00D278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0"/>
    <w:uiPriority w:val="59"/>
    <w:rsid w:val="00DD565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f0"/>
    <w:rsid w:val="008E0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ad_vosh.karg.edu54.ru/DswMedia/masterklassspedagogami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s-novokrym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1</Pages>
  <Words>17057</Words>
  <Characters>97230</Characters>
  <Application>Microsoft Office Word</Application>
  <DocSecurity>0</DocSecurity>
  <Lines>810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User</cp:lastModifiedBy>
  <cp:revision>126</cp:revision>
  <cp:lastPrinted>2023-01-26T11:11:00Z</cp:lastPrinted>
  <dcterms:created xsi:type="dcterms:W3CDTF">2021-06-15T12:32:00Z</dcterms:created>
  <dcterms:modified xsi:type="dcterms:W3CDTF">2023-02-02T08:48:00Z</dcterms:modified>
</cp:coreProperties>
</file>