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49" w:rsidRPr="00797149" w:rsidRDefault="00797149" w:rsidP="0079714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 xml:space="preserve">Приложение 2 к Положению о создании и функционировании кадетских классов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7149">
        <w:rPr>
          <w:rFonts w:ascii="Times New Roman" w:hAnsi="Times New Roman" w:cs="Times New Roman"/>
          <w:b/>
          <w:color w:val="FF0000"/>
          <w:sz w:val="24"/>
          <w:szCs w:val="24"/>
        </w:rPr>
        <w:t>Кадетские звания и должности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7149">
        <w:rPr>
          <w:rFonts w:ascii="Times New Roman" w:hAnsi="Times New Roman" w:cs="Times New Roman"/>
          <w:color w:val="FF0000"/>
          <w:sz w:val="24"/>
          <w:szCs w:val="24"/>
        </w:rPr>
        <w:t>1. В соответствии с приказом МБОУ «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color w:val="FF0000"/>
          <w:sz w:val="24"/>
          <w:szCs w:val="24"/>
        </w:rPr>
        <w:t>», обучающимся в кадетском классе устанавливают следующие специальные звания: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воспитанник;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кадет;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старший кадет;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вице — младший сержант;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вице-сержант;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старший вице-сержант.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1.1. Звание воспитанник присваивается обучающимся 1 класса, успешно прошедшим собеседование и зачисленным приказом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 в кадетский класс.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1.2. Звание кадет присваивается обучающимся 5 - 9 классов, имеющим положительные результаты в учебе, примерную дисциплину, освоившим основные обязанности и прошедшим церемонию посвящения в кадеты.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1.3. Звание старший кадет может присваиваться кадетам 10 - 11 класса, независимо от их должности, за успехи в учебе, дисциплинированность, активное участие в общественно значимых мероприятиях.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Звания вице-младший сержант, вице-сержант присваиваются кадету, занимающему должность командира отделения или заместителя командира взвода, пользующемуся авторитетом среди товарищей и уважением педагогов, соблюдающему правила внутреннего распорядка. Звание присваивается по ходатайству классного руководителя, куратора, заместителя директора по воспитательной работе и утверждается приказом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1.4. Звание вице-старший сержант присваивается командиру взвода или заместителю командира взвода, имеющему звание вице-</w:t>
      </w:r>
      <w:proofErr w:type="spellStart"/>
      <w:r w:rsidRPr="00797149">
        <w:rPr>
          <w:rFonts w:ascii="Times New Roman" w:hAnsi="Times New Roman" w:cs="Times New Roman"/>
          <w:sz w:val="24"/>
          <w:szCs w:val="24"/>
        </w:rPr>
        <w:t>сержан</w:t>
      </w:r>
      <w:proofErr w:type="spellEnd"/>
      <w:r w:rsidRPr="00797149">
        <w:rPr>
          <w:rFonts w:ascii="Times New Roman" w:hAnsi="Times New Roman" w:cs="Times New Roman"/>
          <w:sz w:val="24"/>
          <w:szCs w:val="24"/>
        </w:rPr>
        <w:t xml:space="preserve"> с учетом высоких достижений в руководстве подчиненными, личной примерности в учебе, дисциплине, активного участия в общественно значимых мероприятиях и соблюдения внутреннего распорядка. Звание присваивается по ходатайству классного руководителя, куратора, заместителя директора по воспитательной работе и утверждается приказом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1.5. Звание воспитанник и кадет присваиваются обучающимся с первого года обучения в кадетском классе. Все последующие звания присваиваются со второго года обучения в кадетском классе. 1.6. Присвоение очередного специального звания производится на основании приказа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 по представлению Совета командиров по истечении срока пребывания в специальном звании (2 года), при отсутствии дисциплинарных взысканий.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1.7. Специальное звание может быть присвоено досрочно в пределах звания по должности или на одну ступень выше звания, предусмотренного по должности в связи с особыми достижениями в области руководства и воспитания личного состава, в спорте, за личный вклад в развитие образовательного процесса, разумную инициативу и творчество, при условии пребывания обучающихся на передовых местах в течение учебного года.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7149" w:rsidRPr="00797149" w:rsidSect="00B8177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F"/>
    <w:multiLevelType w:val="multilevel"/>
    <w:tmpl w:val="0000000F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5A64F6F"/>
    <w:multiLevelType w:val="multilevel"/>
    <w:tmpl w:val="1ED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7127DF2"/>
    <w:multiLevelType w:val="multilevel"/>
    <w:tmpl w:val="0980B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D66C3"/>
    <w:multiLevelType w:val="hybridMultilevel"/>
    <w:tmpl w:val="4684AC1A"/>
    <w:lvl w:ilvl="0" w:tplc="0060A606">
      <w:start w:val="1"/>
      <w:numFmt w:val="bullet"/>
      <w:lvlText w:val="•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A5D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2B7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CBF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0683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842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4297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231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8DB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95C84"/>
    <w:multiLevelType w:val="multilevel"/>
    <w:tmpl w:val="1FD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16BA0AFA"/>
    <w:multiLevelType w:val="hybridMultilevel"/>
    <w:tmpl w:val="8D9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480CDF"/>
    <w:multiLevelType w:val="multilevel"/>
    <w:tmpl w:val="EBD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27010000"/>
    <w:multiLevelType w:val="multilevel"/>
    <w:tmpl w:val="7E64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C3E07"/>
    <w:multiLevelType w:val="hybridMultilevel"/>
    <w:tmpl w:val="C75225D2"/>
    <w:lvl w:ilvl="0" w:tplc="4AD2D588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8A03CC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E243C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C8758A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A4D22E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4922446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8C822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2283F0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DC9DCA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1F2AC0"/>
    <w:multiLevelType w:val="multilevel"/>
    <w:tmpl w:val="6FF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92466EF"/>
    <w:multiLevelType w:val="multilevel"/>
    <w:tmpl w:val="678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3A39503C"/>
    <w:multiLevelType w:val="multilevel"/>
    <w:tmpl w:val="C56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3F030E18"/>
    <w:multiLevelType w:val="multilevel"/>
    <w:tmpl w:val="B32637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13E82"/>
    <w:multiLevelType w:val="multilevel"/>
    <w:tmpl w:val="74C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404E351D"/>
    <w:multiLevelType w:val="multilevel"/>
    <w:tmpl w:val="C4B62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17FF6"/>
    <w:multiLevelType w:val="hybridMultilevel"/>
    <w:tmpl w:val="8EF23F92"/>
    <w:lvl w:ilvl="0" w:tplc="4840199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4228A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0A3A2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6908C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80842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4DBD0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A9480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E2514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CA1C0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0B70B7"/>
    <w:multiLevelType w:val="multilevel"/>
    <w:tmpl w:val="BD60C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C2BBF"/>
    <w:multiLevelType w:val="hybridMultilevel"/>
    <w:tmpl w:val="FA98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3A422C"/>
    <w:multiLevelType w:val="hybridMultilevel"/>
    <w:tmpl w:val="C94A90D6"/>
    <w:lvl w:ilvl="0" w:tplc="E8BE6356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A643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D696D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E5B1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08B94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C6C3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3652A4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E6AD7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1A2AE2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A099F"/>
    <w:multiLevelType w:val="multilevel"/>
    <w:tmpl w:val="86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 w15:restartNumberingAfterBreak="0">
    <w:nsid w:val="54B86911"/>
    <w:multiLevelType w:val="hybridMultilevel"/>
    <w:tmpl w:val="0EA65276"/>
    <w:lvl w:ilvl="0" w:tplc="12989E38">
      <w:start w:val="1"/>
      <w:numFmt w:val="bullet"/>
      <w:lvlText w:val="-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5435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1DA6FCA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D0F672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AE4DD6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C18C8C6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18559E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548859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568602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170473"/>
    <w:multiLevelType w:val="hybridMultilevel"/>
    <w:tmpl w:val="AB8E0B9E"/>
    <w:lvl w:ilvl="0" w:tplc="14901E14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E0C1F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ECAEED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223394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687DE0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0E39C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3E735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46BC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E88258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2455B0"/>
    <w:multiLevelType w:val="multilevel"/>
    <w:tmpl w:val="F366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2C7E4E"/>
    <w:multiLevelType w:val="multilevel"/>
    <w:tmpl w:val="AB4C1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F96233"/>
    <w:multiLevelType w:val="multilevel"/>
    <w:tmpl w:val="FB86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50A0F"/>
    <w:multiLevelType w:val="multilevel"/>
    <w:tmpl w:val="29B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1" w15:restartNumberingAfterBreak="0">
    <w:nsid w:val="6B806787"/>
    <w:multiLevelType w:val="multilevel"/>
    <w:tmpl w:val="F45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2" w15:restartNumberingAfterBreak="0">
    <w:nsid w:val="6D74597E"/>
    <w:multiLevelType w:val="multilevel"/>
    <w:tmpl w:val="16C4B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1B5601"/>
    <w:multiLevelType w:val="hybridMultilevel"/>
    <w:tmpl w:val="3D4E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F846A7"/>
    <w:multiLevelType w:val="multilevel"/>
    <w:tmpl w:val="620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749E23CD"/>
    <w:multiLevelType w:val="hybridMultilevel"/>
    <w:tmpl w:val="4D8A02BA"/>
    <w:lvl w:ilvl="0" w:tplc="D722B79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CE248">
      <w:start w:val="1"/>
      <w:numFmt w:val="bullet"/>
      <w:lvlText w:val="o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A09BC">
      <w:start w:val="1"/>
      <w:numFmt w:val="bullet"/>
      <w:lvlText w:val="▪"/>
      <w:lvlJc w:val="left"/>
      <w:pPr>
        <w:ind w:left="2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ACA">
      <w:start w:val="1"/>
      <w:numFmt w:val="bullet"/>
      <w:lvlText w:val="•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7AC2">
      <w:start w:val="1"/>
      <w:numFmt w:val="bullet"/>
      <w:lvlText w:val="o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A8884">
      <w:start w:val="1"/>
      <w:numFmt w:val="bullet"/>
      <w:lvlText w:val="▪"/>
      <w:lvlJc w:val="left"/>
      <w:pPr>
        <w:ind w:left="4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7614">
      <w:start w:val="1"/>
      <w:numFmt w:val="bullet"/>
      <w:lvlText w:val="•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CDE1C">
      <w:start w:val="1"/>
      <w:numFmt w:val="bullet"/>
      <w:lvlText w:val="o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72C578">
      <w:start w:val="1"/>
      <w:numFmt w:val="bullet"/>
      <w:lvlText w:val="▪"/>
      <w:lvlJc w:val="left"/>
      <w:pPr>
        <w:ind w:left="6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8F4646"/>
    <w:multiLevelType w:val="hybridMultilevel"/>
    <w:tmpl w:val="7438FC6A"/>
    <w:lvl w:ilvl="0" w:tplc="03A2E112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A7CF0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DE0C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A9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C7020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068FE2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2196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8541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8C330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6"/>
  </w:num>
  <w:num w:numId="3">
    <w:abstractNumId w:val="27"/>
  </w:num>
  <w:num w:numId="4">
    <w:abstractNumId w:val="12"/>
  </w:num>
  <w:num w:numId="5">
    <w:abstractNumId w:val="18"/>
  </w:num>
  <w:num w:numId="6">
    <w:abstractNumId w:val="32"/>
  </w:num>
  <w:num w:numId="7">
    <w:abstractNumId w:val="31"/>
  </w:num>
  <w:num w:numId="8">
    <w:abstractNumId w:val="19"/>
  </w:num>
  <w:num w:numId="9">
    <w:abstractNumId w:val="24"/>
  </w:num>
  <w:num w:numId="10">
    <w:abstractNumId w:val="29"/>
  </w:num>
  <w:num w:numId="11">
    <w:abstractNumId w:val="6"/>
  </w:num>
  <w:num w:numId="12">
    <w:abstractNumId w:val="21"/>
  </w:num>
  <w:num w:numId="13">
    <w:abstractNumId w:val="11"/>
  </w:num>
  <w:num w:numId="14">
    <w:abstractNumId w:val="28"/>
  </w:num>
  <w:num w:numId="15">
    <w:abstractNumId w:val="14"/>
  </w:num>
  <w:num w:numId="16">
    <w:abstractNumId w:val="7"/>
  </w:num>
  <w:num w:numId="17">
    <w:abstractNumId w:val="34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10"/>
  </w:num>
  <w:num w:numId="27">
    <w:abstractNumId w:val="33"/>
  </w:num>
  <w:num w:numId="28">
    <w:abstractNumId w:val="22"/>
  </w:num>
  <w:num w:numId="29">
    <w:abstractNumId w:val="35"/>
  </w:num>
  <w:num w:numId="30">
    <w:abstractNumId w:val="8"/>
  </w:num>
  <w:num w:numId="31">
    <w:abstractNumId w:val="23"/>
  </w:num>
  <w:num w:numId="32">
    <w:abstractNumId w:val="17"/>
  </w:num>
  <w:num w:numId="33">
    <w:abstractNumId w:val="36"/>
  </w:num>
  <w:num w:numId="34">
    <w:abstractNumId w:val="20"/>
  </w:num>
  <w:num w:numId="35">
    <w:abstractNumId w:val="25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A2E"/>
    <w:rsid w:val="00006D8F"/>
    <w:rsid w:val="00033549"/>
    <w:rsid w:val="000A5798"/>
    <w:rsid w:val="00134F49"/>
    <w:rsid w:val="001E6FC8"/>
    <w:rsid w:val="002001B3"/>
    <w:rsid w:val="002757A4"/>
    <w:rsid w:val="002E131E"/>
    <w:rsid w:val="00311961"/>
    <w:rsid w:val="003131DF"/>
    <w:rsid w:val="00352209"/>
    <w:rsid w:val="003E6BDC"/>
    <w:rsid w:val="004150E6"/>
    <w:rsid w:val="004F7FDC"/>
    <w:rsid w:val="006D09F0"/>
    <w:rsid w:val="0071415D"/>
    <w:rsid w:val="00722835"/>
    <w:rsid w:val="00736C0B"/>
    <w:rsid w:val="0078546F"/>
    <w:rsid w:val="00797149"/>
    <w:rsid w:val="007F3596"/>
    <w:rsid w:val="007F723A"/>
    <w:rsid w:val="008603CC"/>
    <w:rsid w:val="008A0FC6"/>
    <w:rsid w:val="008F3161"/>
    <w:rsid w:val="00910B1B"/>
    <w:rsid w:val="009E3C6C"/>
    <w:rsid w:val="009E48EF"/>
    <w:rsid w:val="009E6791"/>
    <w:rsid w:val="00A22120"/>
    <w:rsid w:val="00A53DDC"/>
    <w:rsid w:val="00AA0A41"/>
    <w:rsid w:val="00AB0027"/>
    <w:rsid w:val="00B81770"/>
    <w:rsid w:val="00C605E9"/>
    <w:rsid w:val="00C711C4"/>
    <w:rsid w:val="00C92B91"/>
    <w:rsid w:val="00D15B67"/>
    <w:rsid w:val="00D33388"/>
    <w:rsid w:val="00D41196"/>
    <w:rsid w:val="00DD40D9"/>
    <w:rsid w:val="00DD6DB7"/>
    <w:rsid w:val="00E142CA"/>
    <w:rsid w:val="00E27A70"/>
    <w:rsid w:val="00E93A2E"/>
    <w:rsid w:val="00F2065E"/>
    <w:rsid w:val="00F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ADE594-B9D5-4F8B-A672-070E7791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C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locked/>
    <w:rsid w:val="00797149"/>
    <w:pPr>
      <w:keepNext/>
      <w:keepLines/>
      <w:spacing w:after="198" w:line="265" w:lineRule="auto"/>
      <w:ind w:left="1147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0027"/>
    <w:pPr>
      <w:ind w:left="720"/>
    </w:pPr>
  </w:style>
  <w:style w:type="paragraph" w:styleId="a4">
    <w:name w:val="Body Text"/>
    <w:basedOn w:val="a"/>
    <w:link w:val="a5"/>
    <w:uiPriority w:val="99"/>
    <w:rsid w:val="002001B3"/>
    <w:pPr>
      <w:widowControl w:val="0"/>
      <w:suppressAutoHyphens/>
      <w:autoSpaceDE w:val="0"/>
      <w:spacing w:after="120" w:line="240" w:lineRule="auto"/>
    </w:pPr>
    <w:rPr>
      <w:sz w:val="20"/>
      <w:szCs w:val="20"/>
      <w:lang w:eastAsia="zh-CN"/>
    </w:rPr>
  </w:style>
  <w:style w:type="character" w:customStyle="1" w:styleId="a5">
    <w:name w:val="Основной текст Знак"/>
    <w:link w:val="a4"/>
    <w:uiPriority w:val="99"/>
    <w:semiHidden/>
    <w:locked/>
    <w:rsid w:val="00D41196"/>
    <w:rPr>
      <w:lang w:eastAsia="en-US"/>
    </w:rPr>
  </w:style>
  <w:style w:type="paragraph" w:styleId="a6">
    <w:name w:val="Normal (Web)"/>
    <w:basedOn w:val="a"/>
    <w:uiPriority w:val="99"/>
    <w:rsid w:val="002001B3"/>
    <w:pPr>
      <w:suppressAutoHyphens/>
      <w:spacing w:before="100" w:after="100" w:line="240" w:lineRule="auto"/>
    </w:pPr>
    <w:rPr>
      <w:sz w:val="24"/>
      <w:szCs w:val="24"/>
      <w:lang w:eastAsia="zh-CN"/>
    </w:rPr>
  </w:style>
  <w:style w:type="table" w:styleId="a7">
    <w:name w:val="Table Grid"/>
    <w:basedOn w:val="a1"/>
    <w:uiPriority w:val="99"/>
    <w:locked/>
    <w:rsid w:val="00134F49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8603C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817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1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797149"/>
    <w:rPr>
      <w:rFonts w:ascii="Times New Roman" w:eastAsia="Times New Roman" w:hAnsi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Елена</dc:creator>
  <cp:keywords/>
  <dc:description/>
  <cp:lastModifiedBy>Pods06@mail.ru</cp:lastModifiedBy>
  <cp:revision>6</cp:revision>
  <cp:lastPrinted>2025-09-19T13:19:00Z</cp:lastPrinted>
  <dcterms:created xsi:type="dcterms:W3CDTF">2023-09-27T10:04:00Z</dcterms:created>
  <dcterms:modified xsi:type="dcterms:W3CDTF">2025-09-19T13:23:00Z</dcterms:modified>
</cp:coreProperties>
</file>