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5E" w:rsidRPr="00266C25" w:rsidRDefault="008708FB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ДОГОВОР №________</w:t>
      </w:r>
    </w:p>
    <w:p w:rsidR="008708FB" w:rsidRPr="00266C25" w:rsidRDefault="008708FB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об оказании платных дополнительных образовательных услуг</w:t>
      </w:r>
    </w:p>
    <w:p w:rsidR="0098728A" w:rsidRDefault="0098728A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6B78E2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Скалистое 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5972B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«____»_______20</w:t>
      </w:r>
      <w:r w:rsidR="00AC1ED2">
        <w:rPr>
          <w:rFonts w:ascii="Times New Roman" w:hAnsi="Times New Roman" w:cs="Times New Roman"/>
          <w:sz w:val="24"/>
          <w:szCs w:val="28"/>
        </w:rPr>
        <w:t>2</w:t>
      </w:r>
      <w:r w:rsidR="00A21E11">
        <w:rPr>
          <w:rFonts w:ascii="Times New Roman" w:hAnsi="Times New Roman" w:cs="Times New Roman"/>
          <w:sz w:val="24"/>
          <w:szCs w:val="28"/>
        </w:rPr>
        <w:t>5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8708FB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</w:t>
      </w:r>
      <w:proofErr w:type="spellStart"/>
      <w:r w:rsidR="006B78E2">
        <w:rPr>
          <w:rFonts w:ascii="Times New Roman" w:hAnsi="Times New Roman" w:cs="Times New Roman"/>
          <w:sz w:val="24"/>
          <w:szCs w:val="28"/>
        </w:rPr>
        <w:t>Скалистовская</w:t>
      </w:r>
      <w:proofErr w:type="spellEnd"/>
      <w:r w:rsidR="006B78E2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 имени </w:t>
      </w:r>
      <w:proofErr w:type="spellStart"/>
      <w:r w:rsidR="006B78E2">
        <w:rPr>
          <w:rFonts w:ascii="Times New Roman" w:hAnsi="Times New Roman" w:cs="Times New Roman"/>
          <w:sz w:val="24"/>
          <w:szCs w:val="28"/>
        </w:rPr>
        <w:t>Лиморенко</w:t>
      </w:r>
      <w:proofErr w:type="spellEnd"/>
      <w:r w:rsidR="006B78E2">
        <w:rPr>
          <w:rFonts w:ascii="Times New Roman" w:hAnsi="Times New Roman" w:cs="Times New Roman"/>
          <w:sz w:val="24"/>
          <w:szCs w:val="28"/>
        </w:rPr>
        <w:t xml:space="preserve"> Павла Трофимовича»</w:t>
      </w:r>
      <w:r w:rsidR="00DE5554">
        <w:rPr>
          <w:rFonts w:ascii="Times New Roman" w:hAnsi="Times New Roman" w:cs="Times New Roman"/>
          <w:sz w:val="24"/>
          <w:szCs w:val="28"/>
        </w:rPr>
        <w:t xml:space="preserve"> </w:t>
      </w:r>
      <w:r w:rsidRPr="00266C25">
        <w:rPr>
          <w:rFonts w:ascii="Times New Roman" w:hAnsi="Times New Roman" w:cs="Times New Roman"/>
          <w:sz w:val="24"/>
          <w:szCs w:val="28"/>
        </w:rPr>
        <w:t>Бахчисарай</w:t>
      </w:r>
      <w:r w:rsidR="006B78E2">
        <w:rPr>
          <w:rFonts w:ascii="Times New Roman" w:hAnsi="Times New Roman" w:cs="Times New Roman"/>
          <w:sz w:val="24"/>
          <w:szCs w:val="28"/>
        </w:rPr>
        <w:t>ского района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7050D1">
        <w:rPr>
          <w:rFonts w:ascii="Times New Roman" w:hAnsi="Times New Roman" w:cs="Times New Roman"/>
          <w:sz w:val="24"/>
          <w:szCs w:val="28"/>
        </w:rPr>
        <w:t>Р</w:t>
      </w:r>
      <w:r w:rsidR="00DE5554">
        <w:rPr>
          <w:rFonts w:ascii="Times New Roman" w:hAnsi="Times New Roman" w:cs="Times New Roman"/>
          <w:sz w:val="24"/>
          <w:szCs w:val="28"/>
        </w:rPr>
        <w:t xml:space="preserve">еспублики </w:t>
      </w:r>
      <w:r w:rsidR="007050D1">
        <w:rPr>
          <w:rFonts w:ascii="Times New Roman" w:hAnsi="Times New Roman" w:cs="Times New Roman"/>
          <w:sz w:val="24"/>
          <w:szCs w:val="28"/>
        </w:rPr>
        <w:t>К</w:t>
      </w:r>
      <w:r w:rsidR="00DE5554">
        <w:rPr>
          <w:rFonts w:ascii="Times New Roman" w:hAnsi="Times New Roman" w:cs="Times New Roman"/>
          <w:sz w:val="24"/>
          <w:szCs w:val="28"/>
        </w:rPr>
        <w:t>рым</w:t>
      </w:r>
      <w:r w:rsidR="0098476B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>осуществляющее образовательную деятельность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основании Свидетельства (ОГРН) рег</w:t>
      </w:r>
      <w:r w:rsidR="009942C1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Pr="006B78E2">
        <w:rPr>
          <w:rFonts w:ascii="Times New Roman" w:hAnsi="Times New Roman" w:cs="Times New Roman"/>
          <w:sz w:val="24"/>
          <w:szCs w:val="24"/>
        </w:rPr>
        <w:t>№</w:t>
      </w:r>
      <w:r w:rsidR="006B78E2" w:rsidRPr="006B78E2">
        <w:rPr>
          <w:rFonts w:ascii="Times New Roman" w:hAnsi="Times New Roman" w:cs="Times New Roman"/>
          <w:sz w:val="24"/>
          <w:szCs w:val="24"/>
        </w:rPr>
        <w:t>1159102042153</w:t>
      </w:r>
      <w:r w:rsidR="006B78E2">
        <w:rPr>
          <w:rFonts w:ascii="Times New Roman" w:hAnsi="Times New Roman" w:cs="Times New Roman"/>
          <w:sz w:val="24"/>
          <w:szCs w:val="28"/>
        </w:rPr>
        <w:t xml:space="preserve"> от 27</w:t>
      </w:r>
      <w:r w:rsidR="00BC727A">
        <w:rPr>
          <w:rFonts w:ascii="Times New Roman" w:hAnsi="Times New Roman" w:cs="Times New Roman"/>
          <w:sz w:val="24"/>
          <w:szCs w:val="28"/>
        </w:rPr>
        <w:t>.01.2015</w:t>
      </w:r>
      <w:r w:rsidRPr="00266C25">
        <w:rPr>
          <w:rFonts w:ascii="Times New Roman" w:hAnsi="Times New Roman" w:cs="Times New Roman"/>
          <w:sz w:val="24"/>
          <w:szCs w:val="28"/>
        </w:rPr>
        <w:t xml:space="preserve"> г.</w:t>
      </w:r>
      <w:r w:rsidR="0098476B">
        <w:rPr>
          <w:rFonts w:ascii="Times New Roman" w:hAnsi="Times New Roman" w:cs="Times New Roman"/>
          <w:sz w:val="24"/>
          <w:szCs w:val="28"/>
        </w:rPr>
        <w:t xml:space="preserve"> и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 xml:space="preserve">лицензии </w:t>
      </w:r>
      <w:r w:rsidR="00BC727A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BC727A" w:rsidRPr="00BC727A">
        <w:rPr>
          <w:rFonts w:ascii="Times New Roman" w:hAnsi="Times New Roman" w:cs="Times New Roman"/>
          <w:sz w:val="24"/>
          <w:szCs w:val="28"/>
        </w:rPr>
        <w:t>№ Л035-01251-91/00174</w:t>
      </w:r>
      <w:r w:rsidR="006B78E2">
        <w:rPr>
          <w:rFonts w:ascii="Times New Roman" w:hAnsi="Times New Roman" w:cs="Times New Roman"/>
          <w:sz w:val="24"/>
          <w:szCs w:val="28"/>
        </w:rPr>
        <w:t>890</w:t>
      </w:r>
      <w:r w:rsidR="00BC727A">
        <w:rPr>
          <w:rFonts w:ascii="Times New Roman" w:hAnsi="Times New Roman" w:cs="Times New Roman"/>
          <w:sz w:val="24"/>
          <w:szCs w:val="28"/>
        </w:rPr>
        <w:t xml:space="preserve"> 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от </w:t>
      </w:r>
      <w:r w:rsidR="006B78E2">
        <w:rPr>
          <w:rFonts w:ascii="Times New Roman" w:hAnsi="Times New Roman" w:cs="Times New Roman"/>
          <w:sz w:val="24"/>
          <w:szCs w:val="28"/>
        </w:rPr>
        <w:t>13</w:t>
      </w:r>
      <w:r w:rsidR="00176CCC">
        <w:rPr>
          <w:rFonts w:ascii="Times New Roman" w:hAnsi="Times New Roman" w:cs="Times New Roman"/>
          <w:sz w:val="24"/>
          <w:szCs w:val="28"/>
        </w:rPr>
        <w:t xml:space="preserve"> </w:t>
      </w:r>
      <w:r w:rsidR="006B78E2">
        <w:rPr>
          <w:rFonts w:ascii="Times New Roman" w:hAnsi="Times New Roman" w:cs="Times New Roman"/>
          <w:sz w:val="24"/>
          <w:szCs w:val="28"/>
        </w:rPr>
        <w:t>марта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201</w:t>
      </w:r>
      <w:r w:rsidR="00BC727A">
        <w:rPr>
          <w:rFonts w:ascii="Times New Roman" w:hAnsi="Times New Roman" w:cs="Times New Roman"/>
          <w:sz w:val="24"/>
          <w:szCs w:val="28"/>
        </w:rPr>
        <w:t>7</w:t>
      </w:r>
      <w:r w:rsidR="00176CCC">
        <w:rPr>
          <w:rFonts w:ascii="Times New Roman" w:hAnsi="Times New Roman" w:cs="Times New Roman"/>
          <w:sz w:val="24"/>
          <w:szCs w:val="28"/>
        </w:rPr>
        <w:t xml:space="preserve"> </w:t>
      </w:r>
      <w:r w:rsidR="00176CCC" w:rsidRPr="00266C25">
        <w:rPr>
          <w:rFonts w:ascii="Times New Roman" w:hAnsi="Times New Roman" w:cs="Times New Roman"/>
          <w:sz w:val="24"/>
          <w:szCs w:val="28"/>
        </w:rPr>
        <w:t>г.</w:t>
      </w:r>
      <w:r w:rsidRPr="00266C25">
        <w:rPr>
          <w:rFonts w:ascii="Times New Roman" w:hAnsi="Times New Roman" w:cs="Times New Roman"/>
          <w:sz w:val="24"/>
          <w:szCs w:val="28"/>
        </w:rPr>
        <w:t>, выда</w:t>
      </w:r>
      <w:r w:rsidR="00BC727A">
        <w:rPr>
          <w:rFonts w:ascii="Times New Roman" w:hAnsi="Times New Roman" w:cs="Times New Roman"/>
          <w:sz w:val="24"/>
          <w:szCs w:val="28"/>
        </w:rPr>
        <w:t xml:space="preserve">нной Министерством образования, науки и молодежи </w:t>
      </w:r>
      <w:r w:rsidRPr="00266C25">
        <w:rPr>
          <w:rFonts w:ascii="Times New Roman" w:hAnsi="Times New Roman" w:cs="Times New Roman"/>
          <w:sz w:val="24"/>
          <w:szCs w:val="28"/>
        </w:rPr>
        <w:t>Республики Крым</w:t>
      </w:r>
      <w:r w:rsidR="0098476B">
        <w:rPr>
          <w:rFonts w:ascii="Times New Roman" w:hAnsi="Times New Roman" w:cs="Times New Roman"/>
          <w:sz w:val="24"/>
          <w:szCs w:val="28"/>
        </w:rPr>
        <w:t xml:space="preserve"> на срок «бессрочно»</w:t>
      </w:r>
      <w:r w:rsidRPr="00266C25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именуемое в дальнейшем «Исполнитель»,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лице дирек</w:t>
      </w:r>
      <w:r w:rsidR="00F16DB5">
        <w:rPr>
          <w:rFonts w:ascii="Times New Roman" w:hAnsi="Times New Roman" w:cs="Times New Roman"/>
          <w:sz w:val="24"/>
          <w:szCs w:val="28"/>
        </w:rPr>
        <w:t>тора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6B78E2">
        <w:rPr>
          <w:rFonts w:ascii="Times New Roman" w:hAnsi="Times New Roman" w:cs="Times New Roman"/>
          <w:sz w:val="24"/>
          <w:szCs w:val="28"/>
        </w:rPr>
        <w:t>Куприяновой Надежды Викторовны</w:t>
      </w:r>
      <w:r w:rsidR="00F16DB5">
        <w:rPr>
          <w:rFonts w:ascii="Times New Roman" w:hAnsi="Times New Roman" w:cs="Times New Roman"/>
          <w:sz w:val="24"/>
          <w:szCs w:val="28"/>
        </w:rPr>
        <w:t>,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7050D1" w:rsidRPr="00266C25">
        <w:rPr>
          <w:rFonts w:ascii="Times New Roman" w:hAnsi="Times New Roman" w:cs="Times New Roman"/>
          <w:sz w:val="24"/>
          <w:szCs w:val="28"/>
        </w:rPr>
        <w:t>действующего на</w:t>
      </w:r>
      <w:proofErr w:type="gramEnd"/>
      <w:r w:rsidR="007050D1" w:rsidRPr="00266C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050D1" w:rsidRPr="00266C25">
        <w:rPr>
          <w:rFonts w:ascii="Times New Roman" w:hAnsi="Times New Roman" w:cs="Times New Roman"/>
          <w:sz w:val="24"/>
          <w:szCs w:val="28"/>
        </w:rPr>
        <w:t>основании</w:t>
      </w:r>
      <w:proofErr w:type="gramEnd"/>
      <w:r w:rsidR="007050D1" w:rsidRPr="00266C25">
        <w:rPr>
          <w:rFonts w:ascii="Times New Roman" w:hAnsi="Times New Roman" w:cs="Times New Roman"/>
          <w:sz w:val="24"/>
          <w:szCs w:val="28"/>
        </w:rPr>
        <w:t xml:space="preserve"> Устава</w:t>
      </w:r>
    </w:p>
    <w:p w:rsidR="00CD45F7" w:rsidRPr="00266C25" w:rsidRDefault="006B78E2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</w:p>
    <w:p w:rsidR="00CD45F7" w:rsidRPr="00266C25" w:rsidRDefault="00814BE9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r w:rsidR="00CD45F7" w:rsidRPr="00266C25">
        <w:rPr>
          <w:rFonts w:ascii="Times New Roman" w:hAnsi="Times New Roman" w:cs="Times New Roman"/>
          <w:sz w:val="20"/>
        </w:rPr>
        <w:t xml:space="preserve"> и статус законного представителя, физического лица)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7050D1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7050D1">
        <w:rPr>
          <w:rFonts w:ascii="Times New Roman" w:hAnsi="Times New Roman" w:cs="Times New Roman"/>
          <w:sz w:val="24"/>
          <w:szCs w:val="28"/>
        </w:rPr>
        <w:t>«</w:t>
      </w:r>
      <w:r w:rsidRPr="00266C25">
        <w:rPr>
          <w:rFonts w:ascii="Times New Roman" w:hAnsi="Times New Roman" w:cs="Times New Roman"/>
          <w:sz w:val="24"/>
          <w:szCs w:val="28"/>
        </w:rPr>
        <w:t>Заказчик</w:t>
      </w:r>
      <w:r w:rsidR="007050D1">
        <w:rPr>
          <w:rFonts w:ascii="Times New Roman" w:hAnsi="Times New Roman" w:cs="Times New Roman"/>
          <w:sz w:val="24"/>
          <w:szCs w:val="28"/>
        </w:rPr>
        <w:t>», действующего в интересах</w:t>
      </w:r>
      <w:r w:rsidR="00B0376C">
        <w:rPr>
          <w:rFonts w:ascii="Times New Roman" w:hAnsi="Times New Roman" w:cs="Times New Roman"/>
          <w:sz w:val="24"/>
          <w:szCs w:val="28"/>
        </w:rPr>
        <w:t xml:space="preserve"> несовершеннолетнего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  <w:r w:rsidR="0098728A">
        <w:rPr>
          <w:rFonts w:ascii="Times New Roman" w:hAnsi="Times New Roman" w:cs="Times New Roman"/>
          <w:sz w:val="24"/>
          <w:szCs w:val="28"/>
        </w:rPr>
        <w:t>_____________</w:t>
      </w:r>
    </w:p>
    <w:p w:rsidR="00CD45F7" w:rsidRPr="00266C25" w:rsidRDefault="00CD45F7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66C25">
        <w:rPr>
          <w:rFonts w:ascii="Times New Roman" w:hAnsi="Times New Roman" w:cs="Times New Roman"/>
          <w:sz w:val="20"/>
        </w:rPr>
        <w:t>(</w:t>
      </w:r>
      <w:r w:rsidR="00814BE9">
        <w:rPr>
          <w:rFonts w:ascii="Times New Roman" w:hAnsi="Times New Roman" w:cs="Times New Roman"/>
          <w:sz w:val="20"/>
        </w:rPr>
        <w:t>ФИО</w:t>
      </w:r>
      <w:r w:rsidR="003B3656">
        <w:rPr>
          <w:rFonts w:ascii="Times New Roman" w:hAnsi="Times New Roman" w:cs="Times New Roman"/>
          <w:sz w:val="20"/>
        </w:rPr>
        <w:t>,</w:t>
      </w:r>
      <w:r w:rsidR="006B78E2">
        <w:rPr>
          <w:rFonts w:ascii="Times New Roman" w:hAnsi="Times New Roman" w:cs="Times New Roman"/>
          <w:sz w:val="20"/>
        </w:rPr>
        <w:t xml:space="preserve"> класс)</w:t>
      </w:r>
    </w:p>
    <w:p w:rsidR="00CD45F7" w:rsidRPr="001737CA" w:rsidRDefault="00CD45F7" w:rsidP="001737CA">
      <w:pPr>
        <w:pStyle w:val="1"/>
        <w:shd w:val="clear" w:color="auto" w:fill="FFFFFF"/>
        <w:spacing w:before="161" w:beforeAutospacing="0" w:after="161" w:afterAutospacing="0"/>
        <w:ind w:firstLine="313"/>
        <w:jc w:val="both"/>
        <w:rPr>
          <w:b w:val="0"/>
          <w:sz w:val="24"/>
          <w:szCs w:val="28"/>
        </w:rPr>
      </w:pPr>
      <w:r w:rsidRPr="001737CA">
        <w:rPr>
          <w:b w:val="0"/>
          <w:sz w:val="24"/>
          <w:szCs w:val="28"/>
        </w:rPr>
        <w:t>(</w:t>
      </w:r>
      <w:r w:rsidR="00B0376C" w:rsidRPr="001737CA">
        <w:rPr>
          <w:b w:val="0"/>
          <w:sz w:val="24"/>
          <w:szCs w:val="28"/>
        </w:rPr>
        <w:t xml:space="preserve">именуемого </w:t>
      </w:r>
      <w:r w:rsidRPr="001737CA">
        <w:rPr>
          <w:b w:val="0"/>
          <w:sz w:val="24"/>
          <w:szCs w:val="28"/>
        </w:rPr>
        <w:t xml:space="preserve">в дальнейшем </w:t>
      </w:r>
      <w:r w:rsidR="00B0376C" w:rsidRPr="001737CA">
        <w:rPr>
          <w:b w:val="0"/>
          <w:sz w:val="24"/>
          <w:szCs w:val="28"/>
        </w:rPr>
        <w:t>«</w:t>
      </w:r>
      <w:proofErr w:type="gramStart"/>
      <w:r w:rsidR="00F16DB5" w:rsidRPr="001737CA">
        <w:rPr>
          <w:b w:val="0"/>
          <w:sz w:val="24"/>
          <w:szCs w:val="28"/>
        </w:rPr>
        <w:t>Обучающийся</w:t>
      </w:r>
      <w:proofErr w:type="gramEnd"/>
      <w:r w:rsidRPr="001737CA">
        <w:rPr>
          <w:b w:val="0"/>
          <w:sz w:val="24"/>
          <w:szCs w:val="28"/>
        </w:rPr>
        <w:t>)</w:t>
      </w:r>
      <w:r w:rsidR="00B0376C" w:rsidRPr="001737CA">
        <w:rPr>
          <w:b w:val="0"/>
          <w:sz w:val="24"/>
          <w:szCs w:val="28"/>
        </w:rPr>
        <w:t>,</w:t>
      </w:r>
      <w:r w:rsidRPr="001737CA">
        <w:rPr>
          <w:b w:val="0"/>
          <w:sz w:val="24"/>
          <w:szCs w:val="28"/>
        </w:rPr>
        <w:t xml:space="preserve"> </w:t>
      </w:r>
      <w:r w:rsidR="00B0376C" w:rsidRPr="001737CA">
        <w:rPr>
          <w:b w:val="0"/>
          <w:sz w:val="24"/>
          <w:szCs w:val="28"/>
        </w:rPr>
        <w:t xml:space="preserve">совместно именуемые «Стороны», </w:t>
      </w:r>
      <w:r w:rsidRPr="001737CA">
        <w:rPr>
          <w:b w:val="0"/>
          <w:sz w:val="24"/>
          <w:szCs w:val="28"/>
        </w:rPr>
        <w:t xml:space="preserve">в соответствии с Гражданским кодексом Российской Федерации, </w:t>
      </w:r>
      <w:r w:rsidR="006B78E2" w:rsidRPr="001737CA">
        <w:rPr>
          <w:b w:val="0"/>
          <w:color w:val="222222"/>
          <w:sz w:val="24"/>
          <w:szCs w:val="24"/>
          <w:shd w:val="clear" w:color="auto" w:fill="FFFFFF"/>
        </w:rPr>
        <w:t>Федеральным законом от 29.12.2012 № 273-ФЗ «Об образовании в Российской Федерации»</w:t>
      </w:r>
      <w:r w:rsidR="006B78E2" w:rsidRPr="001737CA">
        <w:rPr>
          <w:b w:val="0"/>
          <w:color w:val="0D0D0D" w:themeColor="text1" w:themeTint="F2"/>
          <w:sz w:val="24"/>
          <w:szCs w:val="24"/>
        </w:rPr>
        <w:t xml:space="preserve">, </w:t>
      </w:r>
      <w:r w:rsidR="006B78E2" w:rsidRPr="001737CA">
        <w:rPr>
          <w:b w:val="0"/>
          <w:color w:val="222222"/>
          <w:sz w:val="24"/>
          <w:szCs w:val="24"/>
          <w:shd w:val="clear" w:color="auto" w:fill="FFFFFF"/>
        </w:rPr>
        <w:t>Законом Российской Федерации от 07.02.1992№2300-1«О защите прав потребителей»,</w:t>
      </w:r>
      <w:r w:rsidR="006B78E2" w:rsidRPr="001737CA">
        <w:rPr>
          <w:b w:val="0"/>
          <w:sz w:val="24"/>
          <w:szCs w:val="28"/>
        </w:rPr>
        <w:t xml:space="preserve"> </w:t>
      </w:r>
      <w:r w:rsidRPr="001737CA">
        <w:rPr>
          <w:b w:val="0"/>
          <w:sz w:val="24"/>
          <w:szCs w:val="28"/>
        </w:rPr>
        <w:t xml:space="preserve">а также </w:t>
      </w:r>
      <w:r w:rsidR="001737CA" w:rsidRPr="001737CA">
        <w:rPr>
          <w:b w:val="0"/>
          <w:color w:val="22272F"/>
          <w:sz w:val="24"/>
          <w:szCs w:val="24"/>
        </w:rPr>
        <w:t xml:space="preserve">Постановлением </w:t>
      </w:r>
      <w:proofErr w:type="gramStart"/>
      <w:r w:rsidR="001737CA" w:rsidRPr="001737CA">
        <w:rPr>
          <w:b w:val="0"/>
          <w:color w:val="22272F"/>
          <w:sz w:val="24"/>
          <w:szCs w:val="24"/>
        </w:rPr>
        <w:t>Правительства РФ от 15 сентября 2020 г. N 1441 «Об утверждении Правил</w:t>
      </w:r>
      <w:r w:rsidR="001737CA" w:rsidRPr="00E775F7">
        <w:rPr>
          <w:b w:val="0"/>
          <w:color w:val="22272F"/>
          <w:sz w:val="24"/>
          <w:szCs w:val="24"/>
        </w:rPr>
        <w:t xml:space="preserve"> оказани</w:t>
      </w:r>
      <w:r w:rsidR="001737CA">
        <w:rPr>
          <w:b w:val="0"/>
          <w:color w:val="22272F"/>
          <w:sz w:val="24"/>
          <w:szCs w:val="24"/>
        </w:rPr>
        <w:t>я платных образовательных услуг»,</w:t>
      </w:r>
      <w:r w:rsidR="001737CA" w:rsidRPr="00C904E8">
        <w:rPr>
          <w:rFonts w:eastAsia="+mn-ea"/>
          <w:b w:val="0"/>
          <w:color w:val="000000"/>
          <w:kern w:val="24"/>
          <w:sz w:val="36"/>
          <w:szCs w:val="36"/>
        </w:rPr>
        <w:t xml:space="preserve"> </w:t>
      </w:r>
      <w:r w:rsidR="001737CA" w:rsidRPr="00C904E8">
        <w:rPr>
          <w:rFonts w:eastAsiaTheme="minorHAnsi"/>
          <w:b w:val="0"/>
          <w:sz w:val="24"/>
          <w:szCs w:val="24"/>
          <w:shd w:val="clear" w:color="auto" w:fill="FFFFFF"/>
          <w:lang w:eastAsia="en-US"/>
        </w:rPr>
        <w:t>Постановление</w:t>
      </w:r>
      <w:r w:rsidR="001737CA" w:rsidRPr="00C904E8">
        <w:rPr>
          <w:b w:val="0"/>
          <w:sz w:val="24"/>
          <w:szCs w:val="24"/>
          <w:shd w:val="clear" w:color="auto" w:fill="FFFFFF"/>
        </w:rPr>
        <w:t>м</w:t>
      </w:r>
      <w:r w:rsidR="001737CA" w:rsidRPr="00C904E8">
        <w:rPr>
          <w:rFonts w:eastAsiaTheme="minorHAnsi"/>
          <w:b w:val="0"/>
          <w:sz w:val="24"/>
          <w:szCs w:val="24"/>
          <w:shd w:val="clear" w:color="auto" w:fill="FFFFFF"/>
          <w:lang w:eastAsia="en-US"/>
        </w:rPr>
        <w:t xml:space="preserve"> Администрации Бахчисарайского района Республики Крым </w:t>
      </w:r>
      <w:r w:rsidR="001737CA" w:rsidRPr="00C904E8">
        <w:rPr>
          <w:rFonts w:eastAsia="+mn-ea"/>
          <w:b w:val="0"/>
          <w:sz w:val="24"/>
          <w:szCs w:val="24"/>
          <w:shd w:val="clear" w:color="auto" w:fill="FFFFFF"/>
        </w:rPr>
        <w:t>от 12.08.2022 г. №  524</w:t>
      </w:r>
      <w:r w:rsidR="001737CA" w:rsidRPr="00C904E8">
        <w:rPr>
          <w:b w:val="0"/>
          <w:sz w:val="24"/>
          <w:szCs w:val="24"/>
          <w:shd w:val="clear" w:color="auto" w:fill="FFFFFF"/>
        </w:rPr>
        <w:t xml:space="preserve"> «</w:t>
      </w:r>
      <w:r w:rsidR="001737CA" w:rsidRPr="00C904E8">
        <w:rPr>
          <w:b w:val="0"/>
          <w:spacing w:val="1"/>
          <w:sz w:val="24"/>
          <w:szCs w:val="24"/>
        </w:rPr>
        <w:t>Об утверждении Положения об оказании платных образовательных услуг муниципальными бюджетными образовательными учреждениями муниципального образования Бахчисарайский район Республики Крым»</w:t>
      </w:r>
      <w:r w:rsidR="001737CA">
        <w:rPr>
          <w:b w:val="0"/>
          <w:spacing w:val="1"/>
          <w:sz w:val="24"/>
          <w:szCs w:val="24"/>
        </w:rPr>
        <w:t xml:space="preserve">, </w:t>
      </w:r>
      <w:r w:rsidR="001737CA">
        <w:rPr>
          <w:color w:val="0D0D0D" w:themeColor="text1" w:themeTint="F2"/>
          <w:sz w:val="24"/>
          <w:szCs w:val="24"/>
        </w:rPr>
        <w:t xml:space="preserve"> </w:t>
      </w:r>
      <w:r w:rsidR="001737CA" w:rsidRPr="00C904E8">
        <w:rPr>
          <w:b w:val="0"/>
          <w:color w:val="0D0D0D" w:themeColor="text1" w:themeTint="F2"/>
          <w:sz w:val="24"/>
          <w:szCs w:val="24"/>
        </w:rPr>
        <w:t>Уставом МБОУ «</w:t>
      </w:r>
      <w:proofErr w:type="spellStart"/>
      <w:r w:rsidR="001737CA" w:rsidRPr="00C904E8">
        <w:rPr>
          <w:b w:val="0"/>
          <w:color w:val="0D0D0D" w:themeColor="text1" w:themeTint="F2"/>
          <w:sz w:val="24"/>
          <w:szCs w:val="24"/>
        </w:rPr>
        <w:t>Скалистовская</w:t>
      </w:r>
      <w:proofErr w:type="spellEnd"/>
      <w:r w:rsidR="001737CA" w:rsidRPr="00C904E8">
        <w:rPr>
          <w:b w:val="0"/>
          <w:color w:val="0D0D0D" w:themeColor="text1" w:themeTint="F2"/>
          <w:sz w:val="24"/>
          <w:szCs w:val="24"/>
        </w:rPr>
        <w:t xml:space="preserve"> СОШ им.</w:t>
      </w:r>
      <w:r w:rsidR="001737CA">
        <w:rPr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="001737CA" w:rsidRPr="00C904E8">
        <w:rPr>
          <w:b w:val="0"/>
          <w:color w:val="0D0D0D" w:themeColor="text1" w:themeTint="F2"/>
          <w:sz w:val="24"/>
          <w:szCs w:val="24"/>
        </w:rPr>
        <w:t>Лиморенко</w:t>
      </w:r>
      <w:proofErr w:type="spellEnd"/>
      <w:r w:rsidR="001737CA" w:rsidRPr="00C904E8">
        <w:rPr>
          <w:b w:val="0"/>
          <w:color w:val="0D0D0D" w:themeColor="text1" w:themeTint="F2"/>
          <w:sz w:val="24"/>
          <w:szCs w:val="24"/>
        </w:rPr>
        <w:t xml:space="preserve"> П.Т.</w:t>
      </w:r>
      <w:r w:rsidR="001737CA">
        <w:rPr>
          <w:b w:val="0"/>
          <w:color w:val="0D0D0D" w:themeColor="text1" w:themeTint="F2"/>
          <w:sz w:val="24"/>
          <w:szCs w:val="24"/>
        </w:rPr>
        <w:t xml:space="preserve"> </w:t>
      </w:r>
      <w:r w:rsidR="00B0376C" w:rsidRPr="001737CA">
        <w:rPr>
          <w:b w:val="0"/>
          <w:sz w:val="24"/>
          <w:szCs w:val="28"/>
        </w:rPr>
        <w:t>заключили на</w:t>
      </w:r>
      <w:r w:rsidR="001737CA">
        <w:rPr>
          <w:b w:val="0"/>
          <w:sz w:val="24"/>
          <w:szCs w:val="28"/>
        </w:rPr>
        <w:t>стоящий договор о нижеследующем</w:t>
      </w:r>
      <w:proofErr w:type="gramEnd"/>
    </w:p>
    <w:p w:rsidR="00CD45F7" w:rsidRPr="00697435" w:rsidRDefault="00CD45F7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:rsidR="00AD6D6E" w:rsidRDefault="00123AF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1.1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Исполнитель обязуется предоставить </w:t>
      </w:r>
      <w:r w:rsidR="00F16DB5">
        <w:rPr>
          <w:rFonts w:ascii="Times New Roman" w:hAnsi="Times New Roman" w:cs="Times New Roman"/>
          <w:sz w:val="24"/>
          <w:szCs w:val="28"/>
        </w:rPr>
        <w:t>Обучающемуся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 дополн</w:t>
      </w:r>
      <w:r w:rsidR="003A41CD">
        <w:rPr>
          <w:rFonts w:ascii="Times New Roman" w:hAnsi="Times New Roman" w:cs="Times New Roman"/>
          <w:sz w:val="24"/>
          <w:szCs w:val="28"/>
        </w:rPr>
        <w:t xml:space="preserve">ительные образовательные услуги 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согласованные </w:t>
      </w:r>
      <w:proofErr w:type="gramStart"/>
      <w:r w:rsidR="00CD45F7" w:rsidRPr="00266C25">
        <w:rPr>
          <w:rFonts w:ascii="Times New Roman" w:hAnsi="Times New Roman" w:cs="Times New Roman"/>
          <w:sz w:val="24"/>
          <w:szCs w:val="28"/>
        </w:rPr>
        <w:t>Сторонами</w:t>
      </w:r>
      <w:proofErr w:type="gramEnd"/>
      <w:r w:rsidR="003A41CD">
        <w:rPr>
          <w:rFonts w:ascii="Times New Roman" w:hAnsi="Times New Roman" w:cs="Times New Roman"/>
          <w:sz w:val="24"/>
          <w:szCs w:val="28"/>
        </w:rPr>
        <w:t xml:space="preserve"> 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а Заказчик обязуется оплатить эти услуги, наименование и количество которых определено </w:t>
      </w:r>
      <w:r w:rsidR="00ED7553">
        <w:rPr>
          <w:rFonts w:ascii="Times New Roman" w:hAnsi="Times New Roman" w:cs="Times New Roman"/>
          <w:sz w:val="24"/>
          <w:szCs w:val="28"/>
        </w:rPr>
        <w:t>заявлением Заказчика</w:t>
      </w:r>
      <w:r w:rsidR="00A106C8">
        <w:rPr>
          <w:rFonts w:ascii="Times New Roman" w:hAnsi="Times New Roman" w:cs="Times New Roman"/>
          <w:sz w:val="24"/>
          <w:szCs w:val="28"/>
        </w:rPr>
        <w:t xml:space="preserve"> и приложением к договору.</w:t>
      </w:r>
    </w:p>
    <w:p w:rsidR="00AD6D6E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123AFB" w:rsidRPr="00266C25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r w:rsidR="00123AFB" w:rsidRPr="00266C25">
        <w:rPr>
          <w:rFonts w:ascii="Times New Roman" w:hAnsi="Times New Roman" w:cs="Times New Roman"/>
          <w:sz w:val="24"/>
          <w:szCs w:val="28"/>
        </w:rPr>
        <w:t>Дополнительное образование включает в себя: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Консультации по темам предметов, не входящих в учебную программу.</w:t>
      </w:r>
    </w:p>
    <w:p w:rsidR="00123AFB" w:rsidRPr="00266C25" w:rsidRDefault="00123AFB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Факультативы</w:t>
      </w:r>
      <w:r w:rsidR="00F16DB5">
        <w:rPr>
          <w:rFonts w:ascii="Times New Roman" w:hAnsi="Times New Roman" w:cs="Times New Roman"/>
          <w:sz w:val="24"/>
          <w:szCs w:val="28"/>
        </w:rPr>
        <w:t>.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ружки, </w:t>
      </w:r>
      <w:r w:rsidR="00884CF9">
        <w:rPr>
          <w:rFonts w:ascii="Times New Roman" w:hAnsi="Times New Roman" w:cs="Times New Roman"/>
          <w:sz w:val="24"/>
          <w:szCs w:val="28"/>
        </w:rPr>
        <w:t xml:space="preserve">курсы, </w:t>
      </w:r>
      <w:r w:rsidR="00123AFB" w:rsidRPr="00266C25">
        <w:rPr>
          <w:rFonts w:ascii="Times New Roman" w:hAnsi="Times New Roman" w:cs="Times New Roman"/>
          <w:sz w:val="24"/>
          <w:szCs w:val="28"/>
        </w:rPr>
        <w:t>нацеленные на всестороннее развитие обучающегося</w:t>
      </w:r>
      <w:r w:rsidR="00F16DB5">
        <w:rPr>
          <w:rFonts w:ascii="Times New Roman" w:hAnsi="Times New Roman" w:cs="Times New Roman"/>
          <w:sz w:val="24"/>
          <w:szCs w:val="28"/>
        </w:rPr>
        <w:t>.</w:t>
      </w:r>
    </w:p>
    <w:p w:rsidR="001924F6" w:rsidRPr="001924F6" w:rsidRDefault="00AD6D6E" w:rsidP="001924F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924F6">
        <w:rPr>
          <w:rFonts w:ascii="Times New Roman" w:hAnsi="Times New Roman" w:cs="Times New Roman"/>
          <w:sz w:val="24"/>
          <w:szCs w:val="28"/>
        </w:rPr>
        <w:t xml:space="preserve">Срок освоения образовательной программы (продолжительность обучения) </w:t>
      </w:r>
      <w:proofErr w:type="gramStart"/>
      <w:r w:rsidR="003A41CD" w:rsidRPr="001924F6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3A41CD" w:rsidRPr="001924F6">
        <w:rPr>
          <w:rFonts w:ascii="Times New Roman" w:hAnsi="Times New Roman" w:cs="Times New Roman"/>
          <w:sz w:val="24"/>
          <w:szCs w:val="28"/>
        </w:rPr>
        <w:t xml:space="preserve"> </w:t>
      </w:r>
      <w:r w:rsidR="001924F6" w:rsidRPr="001924F6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123AFB" w:rsidRPr="001924F6" w:rsidRDefault="001924F6" w:rsidP="0019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1924F6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»___</w:t>
      </w:r>
      <w:r w:rsidRPr="001924F6">
        <w:rPr>
          <w:rFonts w:ascii="Times New Roman" w:hAnsi="Times New Roman" w:cs="Times New Roman"/>
          <w:sz w:val="24"/>
          <w:szCs w:val="28"/>
        </w:rPr>
        <w:t>_________</w:t>
      </w:r>
      <w:r w:rsidR="003A41CD" w:rsidRPr="001924F6">
        <w:rPr>
          <w:rFonts w:ascii="Times New Roman" w:hAnsi="Times New Roman" w:cs="Times New Roman"/>
          <w:sz w:val="24"/>
          <w:szCs w:val="28"/>
        </w:rPr>
        <w:t xml:space="preserve"> 2025г. по </w:t>
      </w:r>
      <w:r>
        <w:rPr>
          <w:rFonts w:ascii="Times New Roman" w:hAnsi="Times New Roman" w:cs="Times New Roman"/>
          <w:sz w:val="24"/>
          <w:szCs w:val="28"/>
        </w:rPr>
        <w:t xml:space="preserve">26 </w:t>
      </w:r>
      <w:r w:rsidR="003A41CD" w:rsidRPr="001924F6">
        <w:rPr>
          <w:rFonts w:ascii="Times New Roman" w:hAnsi="Times New Roman" w:cs="Times New Roman"/>
          <w:sz w:val="24"/>
          <w:szCs w:val="28"/>
        </w:rPr>
        <w:t>ма</w:t>
      </w:r>
      <w:r>
        <w:rPr>
          <w:rFonts w:ascii="Times New Roman" w:hAnsi="Times New Roman" w:cs="Times New Roman"/>
          <w:sz w:val="24"/>
          <w:szCs w:val="28"/>
        </w:rPr>
        <w:t>я</w:t>
      </w:r>
      <w:r w:rsidR="003A41CD" w:rsidRPr="001924F6">
        <w:rPr>
          <w:rFonts w:ascii="Times New Roman" w:hAnsi="Times New Roman" w:cs="Times New Roman"/>
          <w:sz w:val="24"/>
          <w:szCs w:val="28"/>
        </w:rPr>
        <w:t xml:space="preserve"> 2025г.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1.5. Освоение </w:t>
      </w:r>
      <w:r w:rsidR="00FB29A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бучающимися дополнительной образовательной программы не сопровождается промежуточными и итоговой аттестациями.</w:t>
      </w:r>
    </w:p>
    <w:p w:rsidR="00697435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Форма обучения </w:t>
      </w:r>
      <w:r w:rsidR="00C81713">
        <w:rPr>
          <w:rFonts w:ascii="Times New Roman" w:hAnsi="Times New Roman" w:cs="Times New Roman"/>
          <w:sz w:val="24"/>
          <w:szCs w:val="28"/>
        </w:rPr>
        <w:t>очна</w:t>
      </w:r>
      <w:r>
        <w:rPr>
          <w:rFonts w:ascii="Times New Roman" w:hAnsi="Times New Roman" w:cs="Times New Roman"/>
          <w:sz w:val="24"/>
          <w:szCs w:val="28"/>
        </w:rPr>
        <w:t xml:space="preserve">я. Занятия проводятся в соответствии с утвержденной </w:t>
      </w:r>
      <w:r w:rsidR="00FB29A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сполнителем образовательной программой и расписанием занятий, за исклю</w:t>
      </w:r>
      <w:r w:rsidR="00963EC7">
        <w:rPr>
          <w:rFonts w:ascii="Times New Roman" w:hAnsi="Times New Roman" w:cs="Times New Roman"/>
          <w:sz w:val="24"/>
          <w:szCs w:val="28"/>
        </w:rPr>
        <w:t xml:space="preserve">чением выходных, каникулярных, </w:t>
      </w:r>
      <w:r>
        <w:rPr>
          <w:rFonts w:ascii="Times New Roman" w:hAnsi="Times New Roman" w:cs="Times New Roman"/>
          <w:sz w:val="24"/>
          <w:szCs w:val="28"/>
        </w:rPr>
        <w:t xml:space="preserve">нерабочих </w:t>
      </w:r>
      <w:r w:rsidR="00963EC7">
        <w:rPr>
          <w:rFonts w:ascii="Times New Roman" w:hAnsi="Times New Roman" w:cs="Times New Roman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4"/>
          <w:szCs w:val="28"/>
        </w:rPr>
        <w:t>праздничных дней.</w:t>
      </w:r>
    </w:p>
    <w:p w:rsidR="00F16DB5" w:rsidRDefault="00F16DB5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ПРАВА ИСПОЛНИТЕЛЯ, ЗАКАЗЧИКА И ОБУЧАЮЩЕГОСЯ</w:t>
      </w:r>
    </w:p>
    <w:p w:rsidR="003A41CD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>.1.</w:t>
      </w:r>
      <w:r w:rsidRPr="00E70FA2">
        <w:rPr>
          <w:rFonts w:ascii="Times New Roman" w:hAnsi="Times New Roman" w:cs="Times New Roman"/>
          <w:b/>
          <w:sz w:val="24"/>
          <w:szCs w:val="28"/>
        </w:rPr>
        <w:tab/>
        <w:t>Исполнитель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2.1.1. Самостоятельно осуществлять образовательный процесс, устанавливать форму обучения.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2.1.2. Применять к </w:t>
      </w:r>
      <w:r w:rsidR="007F07CB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 w:rsidR="007F07C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сполнителя.</w:t>
      </w:r>
    </w:p>
    <w:p w:rsidR="002B44B6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2.1.3. О</w:t>
      </w:r>
      <w:r w:rsidRPr="00266C25">
        <w:rPr>
          <w:rFonts w:ascii="Times New Roman" w:hAnsi="Times New Roman" w:cs="Times New Roman"/>
          <w:sz w:val="24"/>
          <w:szCs w:val="28"/>
        </w:rPr>
        <w:t xml:space="preserve">тказать Заказчику и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заключени</w:t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266C25">
        <w:rPr>
          <w:rFonts w:ascii="Times New Roman" w:hAnsi="Times New Roman" w:cs="Times New Roman"/>
          <w:sz w:val="24"/>
          <w:szCs w:val="28"/>
        </w:rPr>
        <w:t xml:space="preserve"> договора на новый срок обучения по истечении действия настоящего договора, если Заказчик,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 xml:space="preserve">.2. Заказчик вправе: 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2.2.1. Т</w:t>
      </w:r>
      <w:r w:rsidRPr="00266C25">
        <w:rPr>
          <w:rFonts w:ascii="Times New Roman" w:hAnsi="Times New Roman" w:cs="Times New Roman"/>
          <w:sz w:val="24"/>
          <w:szCs w:val="28"/>
        </w:rPr>
        <w:t xml:space="preserve">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 успеваемости, поведении, отношении </w:t>
      </w:r>
      <w:r>
        <w:rPr>
          <w:rFonts w:ascii="Times New Roman" w:hAnsi="Times New Roman" w:cs="Times New Roman"/>
          <w:sz w:val="24"/>
          <w:szCs w:val="28"/>
        </w:rPr>
        <w:t>Обучающегос</w:t>
      </w:r>
      <w:r w:rsidRPr="00266C25">
        <w:rPr>
          <w:rFonts w:ascii="Times New Roman" w:hAnsi="Times New Roman" w:cs="Times New Roman"/>
          <w:sz w:val="24"/>
          <w:szCs w:val="28"/>
        </w:rPr>
        <w:t xml:space="preserve">я к учебе и его способностях в отношении </w:t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>обучения по</w:t>
      </w:r>
      <w:proofErr w:type="gramEnd"/>
      <w:r w:rsidRPr="00266C25">
        <w:rPr>
          <w:rFonts w:ascii="Times New Roman" w:hAnsi="Times New Roman" w:cs="Times New Roman"/>
          <w:sz w:val="24"/>
          <w:szCs w:val="28"/>
        </w:rPr>
        <w:t xml:space="preserve"> отдельным предметам учебного плана.</w:t>
      </w:r>
    </w:p>
    <w:p w:rsidR="00F16DB5" w:rsidRPr="00343349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343349">
        <w:rPr>
          <w:rFonts w:ascii="Times New Roman" w:hAnsi="Times New Roman" w:cs="Times New Roman"/>
          <w:b/>
          <w:sz w:val="24"/>
          <w:szCs w:val="28"/>
        </w:rPr>
        <w:t>.3</w:t>
      </w:r>
      <w:r w:rsidRPr="00343349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Обучающийся</w:t>
      </w:r>
      <w:r w:rsidRPr="00343349">
        <w:rPr>
          <w:rFonts w:ascii="Times New Roman" w:hAnsi="Times New Roman" w:cs="Times New Roman"/>
          <w:b/>
          <w:sz w:val="24"/>
          <w:szCs w:val="28"/>
        </w:rPr>
        <w:t xml:space="preserve">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2.3.1. О</w:t>
      </w:r>
      <w:r w:rsidRPr="00266C25">
        <w:rPr>
          <w:rFonts w:ascii="Times New Roman" w:hAnsi="Times New Roman" w:cs="Times New Roman"/>
          <w:sz w:val="24"/>
          <w:szCs w:val="28"/>
        </w:rPr>
        <w:t>бращаться к Исполнителю по всем вопросам, связанным с оказанием образовательной услуги по настоящему договору, получать полную и достоверную информацию об оценке своих знаний, критериях этой оценки,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23AFB" w:rsidRPr="00266C25" w:rsidRDefault="00F16DB5" w:rsidP="00123AFB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ОБЯЗАННОСТИ ИСПОЛНИТЕЛЯ</w:t>
      </w:r>
      <w:r>
        <w:rPr>
          <w:rFonts w:ascii="Times New Roman" w:hAnsi="Times New Roman" w:cs="Times New Roman"/>
          <w:b/>
          <w:sz w:val="24"/>
          <w:szCs w:val="28"/>
        </w:rPr>
        <w:t>, ЗАКАЗЧИКА И ОБУЧАЮЩЕГОСЯ</w:t>
      </w:r>
    </w:p>
    <w:p w:rsidR="00123AFB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3.1.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Исполнитель обязан:</w:t>
      </w:r>
    </w:p>
    <w:p w:rsid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 w:rsidRPr="003E0200">
        <w:rPr>
          <w:rFonts w:ascii="Times New Roman" w:hAnsi="Times New Roman" w:cs="Times New Roman"/>
          <w:sz w:val="24"/>
          <w:szCs w:val="28"/>
        </w:rPr>
        <w:t>.1.</w:t>
      </w:r>
      <w:r w:rsidR="00C81713">
        <w:rPr>
          <w:rFonts w:ascii="Times New Roman" w:hAnsi="Times New Roman" w:cs="Times New Roman"/>
          <w:sz w:val="24"/>
          <w:szCs w:val="28"/>
        </w:rPr>
        <w:t xml:space="preserve"> До заключения договора</w:t>
      </w:r>
      <w:r w:rsidR="003E0200">
        <w:rPr>
          <w:rFonts w:ascii="Times New Roman" w:hAnsi="Times New Roman" w:cs="Times New Roman"/>
          <w:sz w:val="24"/>
          <w:szCs w:val="28"/>
        </w:rPr>
        <w:t xml:space="preserve"> в период его действия предоставлять </w:t>
      </w:r>
      <w:r w:rsidR="0025366C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E0200" w:rsidRP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 xml:space="preserve">.2. Исполнитель обязан довести до </w:t>
      </w:r>
      <w:r w:rsidR="00E6450B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123AF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123AFB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3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123AFB" w:rsidRPr="00266C25">
        <w:rPr>
          <w:rFonts w:ascii="Times New Roman" w:hAnsi="Times New Roman" w:cs="Times New Roman"/>
          <w:sz w:val="24"/>
          <w:szCs w:val="28"/>
        </w:rPr>
        <w:tab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4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Обеспечить для проведения занятий помещение,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5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Во время оказания дополнительных образовател</w:t>
      </w:r>
      <w:r w:rsidR="003E0200">
        <w:rPr>
          <w:rFonts w:ascii="Times New Roman" w:hAnsi="Times New Roman" w:cs="Times New Roman"/>
          <w:sz w:val="24"/>
          <w:szCs w:val="28"/>
        </w:rPr>
        <w:t xml:space="preserve">ьных услуг проявлять уважение к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личности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B36E8">
        <w:rPr>
          <w:rFonts w:ascii="Times New Roman" w:hAnsi="Times New Roman" w:cs="Times New Roman"/>
          <w:sz w:val="24"/>
          <w:szCs w:val="28"/>
        </w:rPr>
        <w:t xml:space="preserve">еского здоровья, </w:t>
      </w:r>
      <w:r w:rsidR="000F6985">
        <w:rPr>
          <w:rFonts w:ascii="Times New Roman" w:hAnsi="Times New Roman" w:cs="Times New Roman"/>
          <w:sz w:val="24"/>
          <w:szCs w:val="28"/>
        </w:rPr>
        <w:t xml:space="preserve">эмоционального </w:t>
      </w:r>
      <w:r w:rsidR="0043750E">
        <w:rPr>
          <w:rFonts w:ascii="Times New Roman" w:hAnsi="Times New Roman" w:cs="Times New Roman"/>
          <w:sz w:val="24"/>
          <w:szCs w:val="28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с учетом его индивидуальных особенностей.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B26687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6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B26687" w:rsidRPr="00266C25">
        <w:rPr>
          <w:rFonts w:ascii="Times New Roman" w:hAnsi="Times New Roman" w:cs="Times New Roman"/>
          <w:sz w:val="24"/>
          <w:szCs w:val="28"/>
        </w:rPr>
        <w:tab/>
        <w:t xml:space="preserve">Сохранить место за </w:t>
      </w:r>
      <w:r>
        <w:rPr>
          <w:rFonts w:ascii="Times New Roman" w:hAnsi="Times New Roman" w:cs="Times New Roman"/>
          <w:sz w:val="24"/>
          <w:szCs w:val="28"/>
        </w:rPr>
        <w:t>Обучающимся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(в системе оказываемых образовательным учреждением дополнительных образовательных услуг) в случае его болезни</w:t>
      </w:r>
      <w:r w:rsidR="009A5C2B" w:rsidRPr="00266C25">
        <w:rPr>
          <w:rFonts w:ascii="Times New Roman" w:hAnsi="Times New Roman" w:cs="Times New Roman"/>
          <w:sz w:val="24"/>
          <w:szCs w:val="28"/>
        </w:rPr>
        <w:t>, лечения, карантина, отпуска родителей, каникул и в других случаях пропуска занятий по уважительным причинам.</w:t>
      </w:r>
    </w:p>
    <w:p w:rsidR="009A5C2B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>.7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9A5C2B" w:rsidRPr="00266C25">
        <w:rPr>
          <w:rFonts w:ascii="Times New Roman" w:hAnsi="Times New Roman" w:cs="Times New Roman"/>
          <w:sz w:val="24"/>
          <w:szCs w:val="28"/>
        </w:rPr>
        <w:tab/>
        <w:t xml:space="preserve">Уведомить Заказчика о нецелесообразности оказания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="009A5C2B" w:rsidRPr="00266C25">
        <w:rPr>
          <w:rFonts w:ascii="Times New Roman" w:hAnsi="Times New Roman" w:cs="Times New Roman"/>
          <w:sz w:val="24"/>
          <w:szCs w:val="2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A5C2B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3.2. </w:t>
      </w:r>
      <w:r w:rsidR="009A5C2B" w:rsidRPr="00266C25">
        <w:rPr>
          <w:rFonts w:ascii="Times New Roman" w:hAnsi="Times New Roman" w:cs="Times New Roman"/>
          <w:b/>
          <w:sz w:val="24"/>
          <w:szCs w:val="28"/>
        </w:rPr>
        <w:t>Заказчик обязан: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1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697435">
        <w:rPr>
          <w:rFonts w:ascii="Times New Roman" w:hAnsi="Times New Roman" w:cs="Times New Roman"/>
          <w:sz w:val="24"/>
          <w:szCs w:val="28"/>
        </w:rPr>
        <w:t>.2</w:t>
      </w:r>
      <w:r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При поступлении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образовательное учреждение и в процессе его обучения своевременно предоставлять все необходимые документы, предусмотренные </w:t>
      </w:r>
      <w:r w:rsidR="0025366C">
        <w:rPr>
          <w:rFonts w:ascii="Times New Roman" w:hAnsi="Times New Roman" w:cs="Times New Roman"/>
          <w:sz w:val="24"/>
          <w:szCs w:val="28"/>
        </w:rPr>
        <w:t>У</w:t>
      </w:r>
      <w:r w:rsidRPr="00266C25">
        <w:rPr>
          <w:rFonts w:ascii="Times New Roman" w:hAnsi="Times New Roman" w:cs="Times New Roman"/>
          <w:sz w:val="24"/>
          <w:szCs w:val="28"/>
        </w:rPr>
        <w:t>ставом образовательного учреждения.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lastRenderedPageBreak/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Незамедлительно сообщать Исполнител</w:t>
      </w:r>
      <w:r w:rsidR="0087108E">
        <w:rPr>
          <w:rFonts w:ascii="Times New Roman" w:hAnsi="Times New Roman" w:cs="Times New Roman"/>
          <w:sz w:val="24"/>
          <w:szCs w:val="28"/>
        </w:rPr>
        <w:t>ю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об изменении контактного телефона и места жительства.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4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Извещать руководителя Исполнителя об уважительных причинах отсутствия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занятиях.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</w:t>
      </w:r>
      <w:r w:rsidR="00697435">
        <w:rPr>
          <w:rFonts w:ascii="Times New Roman" w:hAnsi="Times New Roman" w:cs="Times New Roman"/>
          <w:sz w:val="24"/>
          <w:szCs w:val="28"/>
        </w:rPr>
        <w:t>о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просьбе Исполнителя 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приходить для беседы при наличии претензий Исполнителя к поведению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 или его отношению к получению дополнительных образовательных услуг.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6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Проявлять уважение к педагогам, администрации и техническому персоналу Исполнителя.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7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Возмещать ущерб, умышленно причиненный </w:t>
      </w:r>
      <w:r w:rsidR="00697435">
        <w:rPr>
          <w:rFonts w:ascii="Times New Roman" w:hAnsi="Times New Roman" w:cs="Times New Roman"/>
          <w:sz w:val="24"/>
          <w:szCs w:val="28"/>
        </w:rPr>
        <w:t>Обучающимся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8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Обеспечить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>.</w:t>
      </w:r>
    </w:p>
    <w:p w:rsidR="008928C0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9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 случае выявления заболевания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(по заключению учреждений здравоохранения либо медицинского персонала Исполнителя) освободить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от занятий и принять меры по его выздоровлению.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3.3. Обучающийся</w:t>
      </w:r>
      <w:r w:rsidR="008928C0" w:rsidRPr="00266C25">
        <w:rPr>
          <w:rFonts w:ascii="Times New Roman" w:hAnsi="Times New Roman" w:cs="Times New Roman"/>
          <w:b/>
          <w:sz w:val="24"/>
          <w:szCs w:val="28"/>
        </w:rPr>
        <w:t xml:space="preserve"> обязан: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1.</w:t>
      </w:r>
      <w:r w:rsid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8928C0" w:rsidRPr="00266C25">
        <w:rPr>
          <w:rFonts w:ascii="Times New Roman" w:hAnsi="Times New Roman" w:cs="Times New Roman"/>
          <w:sz w:val="24"/>
          <w:szCs w:val="28"/>
        </w:rPr>
        <w:t>Посещать занятия, указанные в учебном расписании.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8928C0"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 xml:space="preserve">Надлежащим образом выполнять задания по подготовке к занятиям, </w:t>
      </w:r>
      <w:r w:rsidR="0025366C">
        <w:rPr>
          <w:rFonts w:ascii="Times New Roman" w:hAnsi="Times New Roman" w:cs="Times New Roman"/>
          <w:sz w:val="24"/>
          <w:szCs w:val="28"/>
        </w:rPr>
        <w:t>предлага</w:t>
      </w:r>
      <w:r w:rsidR="00B47407" w:rsidRPr="00266C25">
        <w:rPr>
          <w:rFonts w:ascii="Times New Roman" w:hAnsi="Times New Roman" w:cs="Times New Roman"/>
          <w:sz w:val="24"/>
          <w:szCs w:val="28"/>
        </w:rPr>
        <w:t>емые педагогами образовательного учреждения.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.3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.4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Бережно относиться к имуществу Исполнителя.</w:t>
      </w:r>
    </w:p>
    <w:p w:rsidR="004869B6" w:rsidRPr="00266C2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3349">
        <w:rPr>
          <w:rFonts w:ascii="Times New Roman" w:hAnsi="Times New Roman" w:cs="Times New Roman"/>
          <w:b/>
          <w:sz w:val="24"/>
          <w:szCs w:val="28"/>
        </w:rPr>
        <w:t>СТОИМОСТЬ УСЛУГ, СРОКИ И ПОРЯДОК ИХ ОПЛАТЫ</w:t>
      </w:r>
    </w:p>
    <w:p w:rsidR="00CD45F7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sz w:val="24"/>
          <w:szCs w:val="28"/>
        </w:rPr>
        <w:t>.1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4869B6" w:rsidRPr="00266C25">
        <w:rPr>
          <w:rFonts w:ascii="Times New Roman" w:hAnsi="Times New Roman" w:cs="Times New Roman"/>
          <w:sz w:val="24"/>
          <w:szCs w:val="28"/>
        </w:rPr>
        <w:t xml:space="preserve">Заказчик в срок до 10 числа каждого месяца, вне зависимости от количества дней посещения </w:t>
      </w:r>
      <w:r>
        <w:rPr>
          <w:rFonts w:ascii="Times New Roman" w:hAnsi="Times New Roman" w:cs="Times New Roman"/>
          <w:sz w:val="24"/>
          <w:szCs w:val="28"/>
        </w:rPr>
        <w:t xml:space="preserve">Обучающегося </w:t>
      </w:r>
      <w:r w:rsidR="004869B6" w:rsidRPr="00266C25">
        <w:rPr>
          <w:rFonts w:ascii="Times New Roman" w:hAnsi="Times New Roman" w:cs="Times New Roman"/>
          <w:sz w:val="24"/>
          <w:szCs w:val="28"/>
        </w:rPr>
        <w:t>в текущий месяц</w:t>
      </w:r>
      <w:r w:rsidR="00A6516C" w:rsidRPr="00266C25">
        <w:rPr>
          <w:rFonts w:ascii="Times New Roman" w:hAnsi="Times New Roman" w:cs="Times New Roman"/>
          <w:sz w:val="24"/>
          <w:szCs w:val="28"/>
        </w:rPr>
        <w:t xml:space="preserve">, оплачивает услуги, указанные </w:t>
      </w:r>
      <w:r w:rsidR="00266C25">
        <w:rPr>
          <w:rFonts w:ascii="Times New Roman" w:hAnsi="Times New Roman" w:cs="Times New Roman"/>
          <w:sz w:val="24"/>
          <w:szCs w:val="28"/>
        </w:rPr>
        <w:t xml:space="preserve">в </w:t>
      </w:r>
      <w:r w:rsidR="00A106C8">
        <w:rPr>
          <w:rFonts w:ascii="Times New Roman" w:hAnsi="Times New Roman" w:cs="Times New Roman"/>
          <w:sz w:val="24"/>
          <w:szCs w:val="28"/>
        </w:rPr>
        <w:t>приложении</w:t>
      </w:r>
      <w:r w:rsidR="00266C25">
        <w:rPr>
          <w:rFonts w:ascii="Times New Roman" w:hAnsi="Times New Roman" w:cs="Times New Roman"/>
          <w:sz w:val="24"/>
          <w:szCs w:val="28"/>
        </w:rPr>
        <w:t xml:space="preserve"> настоящего договора</w:t>
      </w:r>
      <w:r w:rsidR="00217F67">
        <w:rPr>
          <w:rFonts w:ascii="Times New Roman" w:hAnsi="Times New Roman" w:cs="Times New Roman"/>
          <w:sz w:val="24"/>
          <w:szCs w:val="28"/>
        </w:rPr>
        <w:t>,</w:t>
      </w:r>
      <w:r w:rsidR="00266C25">
        <w:rPr>
          <w:rFonts w:ascii="Times New Roman" w:hAnsi="Times New Roman" w:cs="Times New Roman"/>
          <w:sz w:val="24"/>
          <w:szCs w:val="28"/>
        </w:rPr>
        <w:t xml:space="preserve"> в сумме: </w:t>
      </w:r>
      <w:r w:rsidR="00D917D4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23486C">
        <w:rPr>
          <w:rFonts w:ascii="Times New Roman" w:hAnsi="Times New Roman" w:cs="Times New Roman"/>
          <w:sz w:val="24"/>
          <w:szCs w:val="28"/>
        </w:rPr>
        <w:t xml:space="preserve"> </w:t>
      </w:r>
      <w:r w:rsidR="00266C25">
        <w:rPr>
          <w:rFonts w:ascii="Times New Roman" w:hAnsi="Times New Roman" w:cs="Times New Roman"/>
          <w:sz w:val="24"/>
          <w:szCs w:val="28"/>
        </w:rPr>
        <w:t xml:space="preserve">рублей, </w:t>
      </w:r>
      <w:r w:rsidR="00343349">
        <w:rPr>
          <w:rFonts w:ascii="Times New Roman" w:hAnsi="Times New Roman" w:cs="Times New Roman"/>
          <w:sz w:val="24"/>
          <w:szCs w:val="28"/>
        </w:rPr>
        <w:t>е</w:t>
      </w:r>
      <w:r w:rsidR="00266C25">
        <w:rPr>
          <w:rFonts w:ascii="Times New Roman" w:hAnsi="Times New Roman" w:cs="Times New Roman"/>
          <w:sz w:val="24"/>
          <w:szCs w:val="28"/>
        </w:rPr>
        <w:t>жемесячно на срок действия договора.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.3. Перерасчет стоимости услуг производится в случаях: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40F97">
        <w:rPr>
          <w:rFonts w:ascii="Times New Roman" w:hAnsi="Times New Roman" w:cs="Times New Roman"/>
          <w:sz w:val="24"/>
          <w:szCs w:val="28"/>
        </w:rPr>
        <w:t xml:space="preserve">продолжительной </w:t>
      </w:r>
      <w:r>
        <w:rPr>
          <w:rFonts w:ascii="Times New Roman" w:hAnsi="Times New Roman" w:cs="Times New Roman"/>
          <w:sz w:val="24"/>
          <w:szCs w:val="28"/>
        </w:rPr>
        <w:t>болезни обучающегося при предоставлении медицинской справки</w:t>
      </w:r>
      <w:r w:rsidR="00B40F9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 указанием периода болезни;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переноса занятия по решению </w:t>
      </w:r>
      <w:r w:rsidR="004C5748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иных случаях перерасчет не производится.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.4. В случае досрочного расторжения договора расчет стоимости оказанных услуг осуществляется по фактическому присутствию обучающегося на основании учета посещаемости</w:t>
      </w:r>
      <w:r w:rsidR="0098728A">
        <w:rPr>
          <w:rFonts w:ascii="Times New Roman" w:hAnsi="Times New Roman" w:cs="Times New Roman"/>
          <w:sz w:val="24"/>
          <w:szCs w:val="28"/>
        </w:rPr>
        <w:t>, отраженном в электронном журнале</w:t>
      </w:r>
      <w:r w:rsidR="00BF1E0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66C25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C81713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>. Оплата производится в безналичном порядке через Банковские реквизиты:</w:t>
      </w:r>
    </w:p>
    <w:p w:rsidR="0098728A" w:rsidRP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106C8">
        <w:rPr>
          <w:rFonts w:ascii="Times New Roman" w:eastAsia="Calibri" w:hAnsi="Times New Roman" w:cs="Times New Roman"/>
          <w:sz w:val="24"/>
        </w:rPr>
        <w:t>ИНН 9104004</w:t>
      </w:r>
      <w:r w:rsidR="00A106C8" w:rsidRPr="00A106C8">
        <w:rPr>
          <w:rFonts w:ascii="Times New Roman" w:eastAsia="Calibri" w:hAnsi="Times New Roman" w:cs="Times New Roman"/>
          <w:sz w:val="24"/>
        </w:rPr>
        <w:t>461</w:t>
      </w:r>
      <w:r w:rsidR="00A106C8">
        <w:rPr>
          <w:rFonts w:ascii="Times New Roman" w:eastAsia="Calibri" w:hAnsi="Times New Roman" w:cs="Times New Roman"/>
          <w:sz w:val="24"/>
        </w:rPr>
        <w:t xml:space="preserve"> </w:t>
      </w:r>
      <w:r w:rsidRPr="00A106C8">
        <w:rPr>
          <w:rFonts w:ascii="Times New Roman" w:eastAsia="Calibri" w:hAnsi="Times New Roman" w:cs="Times New Roman"/>
          <w:sz w:val="24"/>
        </w:rPr>
        <w:t>КПП 910401001</w:t>
      </w:r>
    </w:p>
    <w:p w:rsidR="0098728A" w:rsidRP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106C8">
        <w:rPr>
          <w:rFonts w:ascii="Times New Roman" w:eastAsia="Calibri" w:hAnsi="Times New Roman" w:cs="Times New Roman"/>
          <w:sz w:val="24"/>
        </w:rPr>
        <w:t>БИК банка 013510002</w:t>
      </w:r>
    </w:p>
    <w:p w:rsidR="0098728A" w:rsidRP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106C8">
        <w:rPr>
          <w:rFonts w:ascii="Times New Roman" w:eastAsia="Calibri" w:hAnsi="Times New Roman" w:cs="Times New Roman"/>
          <w:sz w:val="24"/>
        </w:rPr>
        <w:t xml:space="preserve">ОТДЕЛЕНИЕ РЕСПУБЛИКА КРЫМ БАНКА РОССИИ // УФК по Республике Крым </w:t>
      </w:r>
      <w:proofErr w:type="gramStart"/>
      <w:r w:rsidRPr="00A106C8">
        <w:rPr>
          <w:rFonts w:ascii="Times New Roman" w:eastAsia="Calibri" w:hAnsi="Times New Roman" w:cs="Times New Roman"/>
          <w:sz w:val="24"/>
        </w:rPr>
        <w:t>г</w:t>
      </w:r>
      <w:proofErr w:type="gramEnd"/>
      <w:r w:rsidRPr="00A106C8">
        <w:rPr>
          <w:rFonts w:ascii="Times New Roman" w:eastAsia="Calibri" w:hAnsi="Times New Roman" w:cs="Times New Roman"/>
          <w:sz w:val="24"/>
        </w:rPr>
        <w:t>. Симферополь</w:t>
      </w:r>
    </w:p>
    <w:p w:rsidR="0098728A" w:rsidRP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proofErr w:type="gramStart"/>
      <w:r w:rsidRPr="00A106C8">
        <w:rPr>
          <w:rFonts w:ascii="Times New Roman" w:eastAsia="Calibri" w:hAnsi="Times New Roman" w:cs="Times New Roman"/>
          <w:sz w:val="24"/>
        </w:rPr>
        <w:t>р</w:t>
      </w:r>
      <w:proofErr w:type="gramEnd"/>
      <w:r w:rsidRPr="00A106C8">
        <w:rPr>
          <w:rFonts w:ascii="Times New Roman" w:eastAsia="Calibri" w:hAnsi="Times New Roman" w:cs="Times New Roman"/>
          <w:sz w:val="24"/>
        </w:rPr>
        <w:t>/</w:t>
      </w:r>
      <w:r w:rsidRPr="00D113FA">
        <w:rPr>
          <w:rFonts w:ascii="Times New Roman" w:eastAsia="Calibri" w:hAnsi="Times New Roman" w:cs="Times New Roman"/>
          <w:sz w:val="24"/>
        </w:rPr>
        <w:t>с – 03234643356040007500</w:t>
      </w:r>
    </w:p>
    <w:p w:rsidR="0098728A" w:rsidRP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106C8">
        <w:rPr>
          <w:rFonts w:ascii="Times New Roman" w:eastAsia="Calibri" w:hAnsi="Times New Roman" w:cs="Times New Roman"/>
          <w:sz w:val="24"/>
        </w:rPr>
        <w:t>кор</w:t>
      </w:r>
      <w:proofErr w:type="spellEnd"/>
      <w:r w:rsidRPr="00A106C8">
        <w:rPr>
          <w:rFonts w:ascii="Times New Roman" w:eastAsia="Calibri" w:hAnsi="Times New Roman" w:cs="Times New Roman"/>
          <w:sz w:val="24"/>
        </w:rPr>
        <w:t>./</w:t>
      </w:r>
      <w:proofErr w:type="spellStart"/>
      <w:r w:rsidRPr="00A106C8">
        <w:rPr>
          <w:rFonts w:ascii="Times New Roman" w:eastAsia="Calibri" w:hAnsi="Times New Roman" w:cs="Times New Roman"/>
          <w:sz w:val="24"/>
        </w:rPr>
        <w:t>сч</w:t>
      </w:r>
      <w:proofErr w:type="spellEnd"/>
      <w:r w:rsidRPr="00A106C8">
        <w:rPr>
          <w:rFonts w:ascii="Times New Roman" w:eastAsia="Calibri" w:hAnsi="Times New Roman" w:cs="Times New Roman"/>
          <w:sz w:val="24"/>
        </w:rPr>
        <w:t>. – 40102810645370000035</w:t>
      </w:r>
    </w:p>
    <w:p w:rsidR="0098728A" w:rsidRPr="00D113FA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13FA">
        <w:rPr>
          <w:rFonts w:ascii="Times New Roman" w:eastAsia="Calibri" w:hAnsi="Times New Roman" w:cs="Times New Roman"/>
          <w:sz w:val="24"/>
        </w:rPr>
        <w:t>КБК – 00000000000000000130</w:t>
      </w:r>
    </w:p>
    <w:p w:rsidR="00A106C8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A106C8">
        <w:rPr>
          <w:rFonts w:ascii="Times New Roman" w:eastAsia="Calibri" w:hAnsi="Times New Roman" w:cs="Times New Roman"/>
          <w:sz w:val="24"/>
        </w:rPr>
        <w:t>л</w:t>
      </w:r>
      <w:proofErr w:type="gramEnd"/>
      <w:r w:rsidRPr="00A106C8">
        <w:rPr>
          <w:rFonts w:ascii="Times New Roman" w:eastAsia="Calibri" w:hAnsi="Times New Roman" w:cs="Times New Roman"/>
          <w:sz w:val="24"/>
        </w:rPr>
        <w:t>/с № 20756Ю</w:t>
      </w:r>
      <w:r w:rsidR="00A106C8">
        <w:rPr>
          <w:rFonts w:ascii="Times New Roman" w:eastAsia="Calibri" w:hAnsi="Times New Roman" w:cs="Times New Roman"/>
          <w:sz w:val="24"/>
        </w:rPr>
        <w:t>19690</w:t>
      </w:r>
    </w:p>
    <w:p w:rsidR="0098728A" w:rsidRPr="00D113FA" w:rsidRDefault="0098728A" w:rsidP="00987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D113FA">
        <w:rPr>
          <w:rFonts w:ascii="Times New Roman" w:eastAsia="Calibri" w:hAnsi="Times New Roman" w:cs="Times New Roman"/>
          <w:sz w:val="24"/>
        </w:rPr>
        <w:t xml:space="preserve">Назначение платежа: </w:t>
      </w:r>
      <w:r w:rsidRPr="00D113FA">
        <w:rPr>
          <w:rFonts w:ascii="Times New Roman" w:eastAsia="Calibri" w:hAnsi="Times New Roman" w:cs="Times New Roman"/>
          <w:sz w:val="24"/>
          <w:u w:val="single"/>
        </w:rPr>
        <w:t>оплата ПДОУ по договору № __ от __.__.202</w:t>
      </w:r>
      <w:r w:rsidR="00D113FA">
        <w:rPr>
          <w:rFonts w:ascii="Times New Roman" w:eastAsia="Calibri" w:hAnsi="Times New Roman" w:cs="Times New Roman"/>
          <w:sz w:val="24"/>
          <w:u w:val="single"/>
        </w:rPr>
        <w:t>5</w:t>
      </w:r>
      <w:r w:rsidRPr="00D113FA">
        <w:rPr>
          <w:rFonts w:ascii="Times New Roman" w:eastAsia="Calibri" w:hAnsi="Times New Roman" w:cs="Times New Roman"/>
          <w:sz w:val="24"/>
          <w:u w:val="single"/>
        </w:rPr>
        <w:t xml:space="preserve"> г.</w:t>
      </w:r>
      <w:r w:rsidR="00A21E11" w:rsidRPr="00D113FA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 w:rsidR="00D113FA">
        <w:rPr>
          <w:rFonts w:ascii="Times New Roman" w:eastAsia="Calibri" w:hAnsi="Times New Roman" w:cs="Times New Roman"/>
          <w:sz w:val="24"/>
          <w:u w:val="single"/>
        </w:rPr>
        <w:t xml:space="preserve">ФИО, </w:t>
      </w:r>
      <w:r w:rsidR="00A21E11" w:rsidRPr="00D113FA">
        <w:rPr>
          <w:rFonts w:ascii="Times New Roman" w:eastAsia="Calibri" w:hAnsi="Times New Roman" w:cs="Times New Roman"/>
          <w:sz w:val="24"/>
          <w:u w:val="single"/>
        </w:rPr>
        <w:t>название кружка</w:t>
      </w:r>
    </w:p>
    <w:p w:rsidR="00266C25" w:rsidRPr="00F21926" w:rsidRDefault="00697435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5</w:t>
      </w:r>
      <w:r w:rsidR="00266C25" w:rsidRPr="00F21926">
        <w:rPr>
          <w:rFonts w:ascii="Times New Roman" w:hAnsi="Times New Roman" w:cs="Times New Roman"/>
          <w:b/>
          <w:sz w:val="24"/>
          <w:szCs w:val="28"/>
        </w:rPr>
        <w:t>. ОСНОВАНИЯ ИЗМЕНЕНИЯ И РАСТОРЖЕНИЯ ДОГОВОРА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.1. Условия, на которых заключен настоящий договор, могут быть изменены либо по соглашению </w:t>
      </w:r>
      <w:r w:rsidR="00C44105">
        <w:rPr>
          <w:rFonts w:ascii="Times New Roman" w:hAnsi="Times New Roman" w:cs="Times New Roman"/>
          <w:sz w:val="24"/>
          <w:szCs w:val="28"/>
        </w:rPr>
        <w:t>С</w:t>
      </w:r>
      <w:r w:rsidR="00266C25">
        <w:rPr>
          <w:rFonts w:ascii="Times New Roman" w:hAnsi="Times New Roman" w:cs="Times New Roman"/>
          <w:sz w:val="24"/>
          <w:szCs w:val="28"/>
        </w:rPr>
        <w:t>торон, либо в соответствии с действующим законодательством Российской Федерации.</w:t>
      </w:r>
    </w:p>
    <w:p w:rsidR="00266C2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266C25">
        <w:rPr>
          <w:rFonts w:ascii="Times New Roman" w:hAnsi="Times New Roman" w:cs="Times New Roman"/>
          <w:sz w:val="24"/>
          <w:szCs w:val="28"/>
        </w:rPr>
        <w:t>, достигший 14-летнего возраста, вправе</w:t>
      </w:r>
      <w:r w:rsidR="00F21926">
        <w:rPr>
          <w:rFonts w:ascii="Times New Roman" w:hAnsi="Times New Roman" w:cs="Times New Roman"/>
          <w:sz w:val="24"/>
          <w:szCs w:val="28"/>
        </w:rPr>
        <w:t xml:space="preserve"> в любое время расторгнуть настоящий договор только с письменного согласия законного представителя при условии оплаты Исполнителю фактически понесенных расходов и </w:t>
      </w:r>
      <w:r w:rsidR="001F7BA6">
        <w:rPr>
          <w:rFonts w:ascii="Times New Roman" w:hAnsi="Times New Roman" w:cs="Times New Roman"/>
          <w:sz w:val="24"/>
          <w:szCs w:val="28"/>
        </w:rPr>
        <w:t>услуг, оказанных до момента отк</w:t>
      </w:r>
      <w:r w:rsidR="00F21926">
        <w:rPr>
          <w:rFonts w:ascii="Times New Roman" w:hAnsi="Times New Roman" w:cs="Times New Roman"/>
          <w:sz w:val="24"/>
          <w:szCs w:val="28"/>
        </w:rPr>
        <w:t>аза.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.3. Настоящий договор может быть расторгнут по соглашению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 xml:space="preserve">торон. По инициативе одной из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 договор может быть расторгнут по основаниям, предусмотренным действующим законодательством Российской Федерации.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>.4. 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своим поведением систематически нарушает права и законные интересы других </w:t>
      </w:r>
      <w:r w:rsidR="00C45EB9">
        <w:rPr>
          <w:rFonts w:ascii="Times New Roman" w:hAnsi="Times New Roman" w:cs="Times New Roman"/>
          <w:sz w:val="24"/>
          <w:szCs w:val="28"/>
        </w:rPr>
        <w:t>О</w:t>
      </w:r>
      <w:r w:rsidR="001F7BA6">
        <w:rPr>
          <w:rFonts w:ascii="Times New Roman" w:hAnsi="Times New Roman" w:cs="Times New Roman"/>
          <w:sz w:val="24"/>
          <w:szCs w:val="28"/>
        </w:rPr>
        <w:t>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="00C45EB9">
        <w:rPr>
          <w:rFonts w:ascii="Times New Roman" w:hAnsi="Times New Roman" w:cs="Times New Roman"/>
          <w:sz w:val="24"/>
          <w:szCs w:val="28"/>
        </w:rPr>
        <w:t xml:space="preserve"> в том случае, если </w:t>
      </w:r>
      <w:r w:rsidR="001F7BA6">
        <w:rPr>
          <w:rFonts w:ascii="Times New Roman" w:hAnsi="Times New Roman" w:cs="Times New Roman"/>
          <w:sz w:val="24"/>
          <w:szCs w:val="28"/>
        </w:rPr>
        <w:t xml:space="preserve">после первого предупреждения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не устранит указанные нарушения. Договор считается расторгнутым со дня письменного уведомления Исполнителем Заказчика (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1F7BA6">
        <w:rPr>
          <w:rFonts w:ascii="Times New Roman" w:hAnsi="Times New Roman" w:cs="Times New Roman"/>
          <w:sz w:val="24"/>
          <w:szCs w:val="28"/>
        </w:rPr>
        <w:t>) об отказе от исполнения договора.</w:t>
      </w:r>
    </w:p>
    <w:p w:rsidR="001F7BA6" w:rsidRPr="00287628" w:rsidRDefault="00697435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 xml:space="preserve">. ОТВЕТСТВЕННОСТЬ </w:t>
      </w:r>
      <w:r w:rsidR="00BF1E07">
        <w:rPr>
          <w:rFonts w:ascii="Times New Roman" w:hAnsi="Times New Roman" w:cs="Times New Roman"/>
          <w:b/>
          <w:sz w:val="24"/>
          <w:szCs w:val="28"/>
        </w:rPr>
        <w:t>ИСПОЛНИТЕЛЯ, ЗАКАЗЧИКА И ОБУЧАЮЩЕГОСЯ</w:t>
      </w:r>
    </w:p>
    <w:p w:rsidR="001F7BA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1F7BA6">
        <w:rPr>
          <w:rFonts w:ascii="Times New Roman" w:hAnsi="Times New Roman" w:cs="Times New Roman"/>
          <w:sz w:val="24"/>
          <w:szCs w:val="28"/>
        </w:rPr>
        <w:t xml:space="preserve">.1. В случае неисполнения или ненадлежащего исполнения </w:t>
      </w:r>
      <w:r w:rsidR="00CF7891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F1E07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BF1E07">
        <w:rPr>
          <w:rFonts w:ascii="Times New Roman" w:hAnsi="Times New Roman" w:cs="Times New Roman"/>
          <w:sz w:val="24"/>
          <w:szCs w:val="28"/>
        </w:rPr>
        <w:t>.2. При обна</w:t>
      </w:r>
      <w:r w:rsidR="00201376">
        <w:rPr>
          <w:rFonts w:ascii="Times New Roman" w:hAnsi="Times New Roman" w:cs="Times New Roman"/>
          <w:sz w:val="24"/>
          <w:szCs w:val="28"/>
        </w:rPr>
        <w:t>ружении недостатка платных образовательных услуг, в том числе</w:t>
      </w:r>
      <w:r w:rsidR="00CF7891">
        <w:rPr>
          <w:rFonts w:ascii="Times New Roman" w:hAnsi="Times New Roman" w:cs="Times New Roman"/>
          <w:sz w:val="24"/>
          <w:szCs w:val="28"/>
        </w:rPr>
        <w:t xml:space="preserve"> -</w:t>
      </w:r>
      <w:r w:rsidR="00201376">
        <w:rPr>
          <w:rFonts w:ascii="Times New Roman" w:hAnsi="Times New Roman" w:cs="Times New Roman"/>
          <w:sz w:val="24"/>
          <w:szCs w:val="28"/>
        </w:rPr>
        <w:t xml:space="preserve"> оказание их в неполном объеме, предусмотренном дополнительной образовательной программой, 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 w:rsidR="00201376">
        <w:rPr>
          <w:rFonts w:ascii="Times New Roman" w:hAnsi="Times New Roman" w:cs="Times New Roman"/>
          <w:sz w:val="24"/>
          <w:szCs w:val="28"/>
        </w:rPr>
        <w:t>аказчик вправе по своему выбору потребовать: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безвозме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дного оказания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соразмерного уменьшения стоимости оказанных платных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возмещения понесенных им расходов по устранению недостатков оказанных платных образовательных услуг сво</w:t>
      </w:r>
      <w:r w:rsidR="00A30D2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ми силами или третьими лицами</w:t>
      </w:r>
      <w:r w:rsidR="00A30D26">
        <w:rPr>
          <w:rFonts w:ascii="Times New Roman" w:hAnsi="Times New Roman" w:cs="Times New Roman"/>
          <w:sz w:val="24"/>
          <w:szCs w:val="28"/>
        </w:rPr>
        <w:t>.</w:t>
      </w:r>
    </w:p>
    <w:p w:rsidR="002347E1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>.3.</w:t>
      </w:r>
      <w:r w:rsidR="00A30D26">
        <w:rPr>
          <w:rFonts w:ascii="Times New Roman" w:hAnsi="Times New Roman" w:cs="Times New Roman"/>
          <w:sz w:val="24"/>
          <w:szCs w:val="28"/>
        </w:rPr>
        <w:t xml:space="preserve"> </w:t>
      </w:r>
      <w:r w:rsidR="002347E1">
        <w:rPr>
          <w:rFonts w:ascii="Times New Roman" w:hAnsi="Times New Roman" w:cs="Times New Roman"/>
          <w:sz w:val="24"/>
          <w:szCs w:val="28"/>
        </w:rPr>
        <w:t>З</w:t>
      </w:r>
      <w:r w:rsidR="00A30D26">
        <w:rPr>
          <w:rFonts w:ascii="Times New Roman" w:hAnsi="Times New Roman" w:cs="Times New Roman"/>
          <w:sz w:val="24"/>
          <w:szCs w:val="28"/>
        </w:rPr>
        <w:t xml:space="preserve">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932BE9">
        <w:rPr>
          <w:rFonts w:ascii="Times New Roman" w:hAnsi="Times New Roman" w:cs="Times New Roman"/>
          <w:sz w:val="24"/>
          <w:szCs w:val="28"/>
        </w:rPr>
        <w:t>И</w:t>
      </w:r>
      <w:r w:rsidR="00A30D26">
        <w:rPr>
          <w:rFonts w:ascii="Times New Roman" w:hAnsi="Times New Roman" w:cs="Times New Roman"/>
          <w:sz w:val="24"/>
          <w:szCs w:val="28"/>
        </w:rPr>
        <w:t>сполнителем</w:t>
      </w:r>
      <w:r w:rsidR="002347E1">
        <w:rPr>
          <w:rFonts w:ascii="Times New Roman" w:hAnsi="Times New Roman" w:cs="Times New Roman"/>
          <w:sz w:val="24"/>
          <w:szCs w:val="28"/>
        </w:rPr>
        <w:t>;</w:t>
      </w:r>
    </w:p>
    <w:p w:rsidR="00A30D2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E86CEE">
        <w:rPr>
          <w:rFonts w:ascii="Times New Roman" w:hAnsi="Times New Roman" w:cs="Times New Roman"/>
          <w:sz w:val="24"/>
          <w:szCs w:val="28"/>
        </w:rPr>
        <w:t>.4. Заказчик так</w:t>
      </w:r>
      <w:r w:rsidR="002347E1">
        <w:rPr>
          <w:rFonts w:ascii="Times New Roman" w:hAnsi="Times New Roman" w:cs="Times New Roman"/>
          <w:sz w:val="24"/>
          <w:szCs w:val="28"/>
        </w:rPr>
        <w:t>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И</w:t>
      </w:r>
      <w:r w:rsidR="002347E1">
        <w:rPr>
          <w:rFonts w:ascii="Times New Roman" w:hAnsi="Times New Roman" w:cs="Times New Roman"/>
          <w:sz w:val="24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97478A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либо</w:t>
      </w:r>
      <w:r w:rsidR="003C3AF7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4"/>
          <w:szCs w:val="28"/>
        </w:rPr>
        <w:t>З</w:t>
      </w:r>
      <w:r w:rsidR="002347E1">
        <w:rPr>
          <w:rFonts w:ascii="Times New Roman" w:hAnsi="Times New Roman" w:cs="Times New Roman"/>
          <w:sz w:val="24"/>
          <w:szCs w:val="28"/>
        </w:rPr>
        <w:t>аказчик вправе по своему выбору: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назначить И</w:t>
      </w:r>
      <w:r w:rsidR="002347E1">
        <w:rPr>
          <w:rFonts w:ascii="Times New Roman" w:hAnsi="Times New Roman" w:cs="Times New Roman"/>
          <w:sz w:val="24"/>
          <w:szCs w:val="28"/>
        </w:rPr>
        <w:t xml:space="preserve">сполнителю </w:t>
      </w:r>
      <w:r>
        <w:rPr>
          <w:rFonts w:ascii="Times New Roman" w:hAnsi="Times New Roman" w:cs="Times New Roman"/>
          <w:sz w:val="24"/>
          <w:szCs w:val="28"/>
        </w:rPr>
        <w:t>новый срок, в течение которого И</w:t>
      </w:r>
      <w:r w:rsidR="002347E1">
        <w:rPr>
          <w:rFonts w:ascii="Times New Roman" w:hAnsi="Times New Roman" w:cs="Times New Roman"/>
          <w:sz w:val="24"/>
          <w:szCs w:val="28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поручить оказать платные образовательные услуги третьим лицам за </w:t>
      </w:r>
      <w:r w:rsidR="00E86CEE">
        <w:rPr>
          <w:rFonts w:ascii="Times New Roman" w:hAnsi="Times New Roman" w:cs="Times New Roman"/>
          <w:sz w:val="24"/>
          <w:szCs w:val="28"/>
        </w:rPr>
        <w:t>разумную цену и потребовать от И</w:t>
      </w:r>
      <w:r>
        <w:rPr>
          <w:rFonts w:ascii="Times New Roman" w:hAnsi="Times New Roman" w:cs="Times New Roman"/>
          <w:sz w:val="24"/>
          <w:szCs w:val="28"/>
        </w:rPr>
        <w:t>сполнителя возмещения понесенных расходов;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потребовать уменьшения стоимости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расторгнуть договор.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.6. </w:t>
      </w:r>
      <w:r w:rsidR="00CE1019">
        <w:rPr>
          <w:rFonts w:ascii="Times New Roman" w:hAnsi="Times New Roman" w:cs="Times New Roman"/>
          <w:sz w:val="24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106C8" w:rsidRDefault="00A106C8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Pr="00287628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7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>. СРОК ДЕЙСТВИЯ ДОГОВОРА И ДРУГИЕ УСЛОВИЯ</w:t>
      </w:r>
    </w:p>
    <w:p w:rsidR="00D917D4" w:rsidRPr="00871199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F7BA6">
        <w:rPr>
          <w:rFonts w:ascii="Times New Roman" w:hAnsi="Times New Roman" w:cs="Times New Roman"/>
          <w:sz w:val="24"/>
          <w:szCs w:val="28"/>
        </w:rPr>
        <w:t>.1. Настоящий Договор вступает в силу и становится обязательным для Сторон с момента его подписания</w:t>
      </w:r>
      <w:r w:rsidR="00D663DE">
        <w:rPr>
          <w:rFonts w:ascii="Times New Roman" w:hAnsi="Times New Roman" w:cs="Times New Roman"/>
          <w:sz w:val="24"/>
          <w:szCs w:val="28"/>
        </w:rPr>
        <w:t xml:space="preserve">, применяется к отношениям </w:t>
      </w:r>
      <w:r w:rsidR="00F81AF1">
        <w:rPr>
          <w:rFonts w:ascii="Times New Roman" w:hAnsi="Times New Roman" w:cs="Times New Roman"/>
          <w:sz w:val="24"/>
          <w:szCs w:val="28"/>
        </w:rPr>
        <w:t xml:space="preserve">Сторон, возникшим в период с </w:t>
      </w:r>
      <w:r w:rsidR="00871199" w:rsidRPr="00871199">
        <w:rPr>
          <w:rFonts w:ascii="Times New Roman" w:hAnsi="Times New Roman" w:cs="Times New Roman"/>
          <w:sz w:val="24"/>
          <w:szCs w:val="28"/>
        </w:rPr>
        <w:t>______</w:t>
      </w:r>
      <w:r w:rsidR="00CA47B7">
        <w:rPr>
          <w:rFonts w:ascii="Times New Roman" w:hAnsi="Times New Roman" w:cs="Times New Roman"/>
          <w:sz w:val="24"/>
          <w:szCs w:val="28"/>
        </w:rPr>
        <w:t>_</w:t>
      </w:r>
      <w:r w:rsidR="00D663DE" w:rsidRPr="00871199">
        <w:rPr>
          <w:rFonts w:ascii="Times New Roman" w:hAnsi="Times New Roman" w:cs="Times New Roman"/>
          <w:sz w:val="24"/>
          <w:szCs w:val="28"/>
        </w:rPr>
        <w:t>20</w:t>
      </w:r>
      <w:r w:rsidR="00F81AF1" w:rsidRPr="00871199">
        <w:rPr>
          <w:rFonts w:ascii="Times New Roman" w:hAnsi="Times New Roman" w:cs="Times New Roman"/>
          <w:sz w:val="24"/>
          <w:szCs w:val="28"/>
        </w:rPr>
        <w:t>2</w:t>
      </w:r>
      <w:r w:rsidR="003A41CD" w:rsidRPr="00871199">
        <w:rPr>
          <w:rFonts w:ascii="Times New Roman" w:hAnsi="Times New Roman" w:cs="Times New Roman"/>
          <w:sz w:val="24"/>
          <w:szCs w:val="28"/>
        </w:rPr>
        <w:t>5</w:t>
      </w:r>
      <w:r w:rsidR="00D663DE" w:rsidRPr="00871199">
        <w:rPr>
          <w:rFonts w:ascii="Times New Roman" w:hAnsi="Times New Roman" w:cs="Times New Roman"/>
          <w:sz w:val="24"/>
          <w:szCs w:val="28"/>
        </w:rPr>
        <w:t xml:space="preserve"> г. </w:t>
      </w:r>
      <w:r w:rsidR="00F81AF1" w:rsidRPr="00871199">
        <w:rPr>
          <w:rFonts w:ascii="Times New Roman" w:hAnsi="Times New Roman" w:cs="Times New Roman"/>
          <w:sz w:val="24"/>
          <w:szCs w:val="28"/>
        </w:rPr>
        <w:t xml:space="preserve">по </w:t>
      </w:r>
      <w:r w:rsidR="00963EC7" w:rsidRPr="00871199">
        <w:rPr>
          <w:rFonts w:ascii="Times New Roman" w:hAnsi="Times New Roman" w:cs="Times New Roman"/>
          <w:sz w:val="24"/>
          <w:szCs w:val="28"/>
        </w:rPr>
        <w:t xml:space="preserve"> </w:t>
      </w:r>
      <w:r w:rsidR="00CA47B7">
        <w:rPr>
          <w:rFonts w:ascii="Times New Roman" w:hAnsi="Times New Roman" w:cs="Times New Roman"/>
          <w:sz w:val="24"/>
          <w:szCs w:val="28"/>
        </w:rPr>
        <w:t>26.05.</w:t>
      </w:r>
      <w:r w:rsidR="00D663DE" w:rsidRPr="00871199">
        <w:rPr>
          <w:rFonts w:ascii="Times New Roman" w:hAnsi="Times New Roman" w:cs="Times New Roman"/>
          <w:sz w:val="24"/>
          <w:szCs w:val="28"/>
        </w:rPr>
        <w:t>202</w:t>
      </w:r>
      <w:r w:rsidR="00963EC7" w:rsidRPr="00871199">
        <w:rPr>
          <w:rFonts w:ascii="Times New Roman" w:hAnsi="Times New Roman" w:cs="Times New Roman"/>
          <w:sz w:val="24"/>
          <w:szCs w:val="28"/>
        </w:rPr>
        <w:t>5</w:t>
      </w:r>
      <w:r w:rsidR="00D663DE" w:rsidRPr="00871199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86CEE" w:rsidRPr="00871199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1199">
        <w:rPr>
          <w:rFonts w:ascii="Times New Roman" w:hAnsi="Times New Roman" w:cs="Times New Roman"/>
          <w:b/>
          <w:sz w:val="24"/>
          <w:szCs w:val="28"/>
        </w:rPr>
        <w:t>8. ЗАКЛЮЧИТЕЛЬНЫЕ ПОЛОЖЕНИЯ</w:t>
      </w: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8.1. Сведения, указанные в настоящем Договоре, соответствуют информации, размещенной </w:t>
      </w:r>
      <w:r w:rsidRPr="00D44380">
        <w:rPr>
          <w:rFonts w:ascii="Times New Roman" w:hAnsi="Times New Roman" w:cs="Times New Roman"/>
          <w:sz w:val="24"/>
          <w:szCs w:val="28"/>
        </w:rPr>
        <w:t xml:space="preserve">на официальном сайте Исполнителя в сети Интернет на дату заключения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>оговора.</w:t>
      </w: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E1019" w:rsidRPr="00D44380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8.3</w:t>
      </w:r>
      <w:r w:rsidR="00CE1019" w:rsidRPr="00D44380">
        <w:rPr>
          <w:rFonts w:ascii="Times New Roman" w:hAnsi="Times New Roman" w:cs="Times New Roman"/>
          <w:sz w:val="24"/>
          <w:szCs w:val="28"/>
        </w:rPr>
        <w:t>. По окончании изучения соответствующей образовательной программы документ об ее прохождении не выдается.</w:t>
      </w:r>
    </w:p>
    <w:p w:rsidR="00D663DE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</w:t>
      </w:r>
      <w:r w:rsidR="00E86CEE" w:rsidRPr="00D44380">
        <w:rPr>
          <w:rFonts w:ascii="Times New Roman" w:hAnsi="Times New Roman" w:cs="Times New Roman"/>
          <w:sz w:val="24"/>
          <w:szCs w:val="28"/>
        </w:rPr>
        <w:t>.</w:t>
      </w:r>
      <w:r w:rsidRPr="00D44380">
        <w:rPr>
          <w:rFonts w:ascii="Times New Roman" w:hAnsi="Times New Roman" w:cs="Times New Roman"/>
          <w:sz w:val="24"/>
          <w:szCs w:val="28"/>
        </w:rPr>
        <w:t>4</w:t>
      </w:r>
      <w:r w:rsidR="00D663DE" w:rsidRPr="00D44380">
        <w:rPr>
          <w:rFonts w:ascii="Times New Roman" w:hAnsi="Times New Roman" w:cs="Times New Roman"/>
          <w:sz w:val="24"/>
          <w:szCs w:val="28"/>
        </w:rPr>
        <w:t xml:space="preserve">. 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="00D663DE" w:rsidRPr="00D44380">
        <w:rPr>
          <w:rFonts w:ascii="Times New Roman" w:hAnsi="Times New Roman" w:cs="Times New Roman"/>
          <w:sz w:val="24"/>
          <w:szCs w:val="28"/>
        </w:rPr>
        <w:t>Договор составлен в двух экземплярах,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 </w:t>
      </w:r>
      <w:r w:rsidRPr="00D44380">
        <w:rPr>
          <w:rFonts w:ascii="Times New Roman" w:hAnsi="Times New Roman" w:cs="Times New Roman"/>
          <w:sz w:val="24"/>
          <w:szCs w:val="28"/>
        </w:rPr>
        <w:t xml:space="preserve">по одному для каждой из </w:t>
      </w:r>
      <w:r w:rsidR="00A6125E">
        <w:rPr>
          <w:rFonts w:ascii="Times New Roman" w:hAnsi="Times New Roman" w:cs="Times New Roman"/>
          <w:sz w:val="24"/>
          <w:szCs w:val="28"/>
        </w:rPr>
        <w:t>С</w:t>
      </w:r>
      <w:r w:rsidRPr="00D44380">
        <w:rPr>
          <w:rFonts w:ascii="Times New Roman" w:hAnsi="Times New Roman" w:cs="Times New Roman"/>
          <w:sz w:val="24"/>
          <w:szCs w:val="28"/>
        </w:rPr>
        <w:t xml:space="preserve">торон, </w:t>
      </w:r>
      <w:r w:rsidR="00D663DE" w:rsidRPr="00D44380">
        <w:rPr>
          <w:rFonts w:ascii="Times New Roman" w:hAnsi="Times New Roman" w:cs="Times New Roman"/>
          <w:sz w:val="24"/>
          <w:szCs w:val="28"/>
        </w:rPr>
        <w:t>имеющих равную юридическую силу.</w:t>
      </w:r>
      <w:r w:rsidRPr="00D44380">
        <w:rPr>
          <w:rFonts w:ascii="Times New Roman" w:hAnsi="Times New Roman" w:cs="Times New Roman"/>
          <w:sz w:val="24"/>
          <w:szCs w:val="28"/>
        </w:rPr>
        <w:t xml:space="preserve"> Изменения и дополнения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 xml:space="preserve">оговора могут </w:t>
      </w:r>
      <w:r>
        <w:rPr>
          <w:rFonts w:ascii="Times New Roman" w:hAnsi="Times New Roman" w:cs="Times New Roman"/>
          <w:sz w:val="24"/>
          <w:szCs w:val="28"/>
        </w:rPr>
        <w:t>производиться только в письменной форме и подписываться представителями Сторон.</w:t>
      </w:r>
    </w:p>
    <w:p w:rsidR="00F91047" w:rsidRDefault="001D25C5" w:rsidP="0098728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8.5. Изменения Договора оформля</w:t>
      </w:r>
      <w:r w:rsidR="00A6125E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 xml:space="preserve">тся дополнительными соглашениями к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оговору.</w:t>
      </w:r>
      <w:r w:rsidR="0098728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917D4" w:rsidRDefault="00D917D4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D663DE" w:rsidRPr="00287628">
        <w:rPr>
          <w:rFonts w:ascii="Times New Roman" w:hAnsi="Times New Roman" w:cs="Times New Roman"/>
          <w:b/>
          <w:sz w:val="24"/>
          <w:szCs w:val="28"/>
        </w:rPr>
        <w:t>. ПОДПИСИ СТОРОН</w:t>
      </w:r>
    </w:p>
    <w:tbl>
      <w:tblPr>
        <w:tblStyle w:val="a4"/>
        <w:tblW w:w="0" w:type="auto"/>
        <w:tblLook w:val="04A0"/>
      </w:tblPr>
      <w:tblGrid>
        <w:gridCol w:w="4768"/>
        <w:gridCol w:w="4946"/>
      </w:tblGrid>
      <w:tr w:rsidR="00963EC7" w:rsidTr="00963EC7">
        <w:tc>
          <w:tcPr>
            <w:tcW w:w="4857" w:type="dxa"/>
          </w:tcPr>
          <w:p w:rsidR="00963EC7" w:rsidRPr="00A106C8" w:rsidRDefault="00963EC7" w:rsidP="0096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63EC7" w:rsidRPr="00CE1019" w:rsidRDefault="00963EC7" w:rsidP="00963EC7">
            <w:pPr>
              <w:rPr>
                <w:rFonts w:ascii="Times New Roman" w:hAnsi="Times New Roman" w:cs="Times New Roman"/>
                <w:szCs w:val="28"/>
              </w:rPr>
            </w:pPr>
          </w:p>
          <w:p w:rsidR="00963EC7" w:rsidRPr="000A3294" w:rsidRDefault="00963EC7" w:rsidP="00963EC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A3294">
              <w:rPr>
                <w:rFonts w:ascii="Times New Roman" w:hAnsi="Times New Roman"/>
                <w:b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 w:rsidR="003A41CD">
              <w:rPr>
                <w:rFonts w:ascii="Times New Roman" w:hAnsi="Times New Roman"/>
                <w:b/>
              </w:rPr>
              <w:t>Скалистовская</w:t>
            </w:r>
            <w:proofErr w:type="spellEnd"/>
            <w:r w:rsidR="003A41CD">
              <w:rPr>
                <w:rFonts w:ascii="Times New Roman" w:hAnsi="Times New Roman"/>
                <w:b/>
              </w:rPr>
              <w:t xml:space="preserve"> средняя общеобразовательная школа имени </w:t>
            </w:r>
            <w:proofErr w:type="spellStart"/>
            <w:r w:rsidR="003A41CD">
              <w:rPr>
                <w:rFonts w:ascii="Times New Roman" w:hAnsi="Times New Roman"/>
                <w:b/>
              </w:rPr>
              <w:t>Лиморенко</w:t>
            </w:r>
            <w:proofErr w:type="spellEnd"/>
            <w:r w:rsidR="003A41CD">
              <w:rPr>
                <w:rFonts w:ascii="Times New Roman" w:hAnsi="Times New Roman"/>
                <w:b/>
              </w:rPr>
              <w:t xml:space="preserve"> Павла Трофимовича</w:t>
            </w:r>
            <w:r w:rsidRPr="000A3294">
              <w:rPr>
                <w:rFonts w:ascii="Times New Roman" w:hAnsi="Times New Roman"/>
                <w:b/>
              </w:rPr>
              <w:t>»</w:t>
            </w:r>
          </w:p>
          <w:p w:rsidR="00963EC7" w:rsidRDefault="00963EC7" w:rsidP="00963EC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Бахчисарай</w:t>
            </w:r>
            <w:r w:rsidR="003A41CD">
              <w:rPr>
                <w:rFonts w:ascii="Times New Roman" w:hAnsi="Times New Roman"/>
                <w:b/>
              </w:rPr>
              <w:t>ского</w:t>
            </w:r>
            <w:proofErr w:type="gramEnd"/>
            <w:r w:rsidR="003A4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A41CD">
              <w:rPr>
                <w:rFonts w:ascii="Times New Roman" w:hAnsi="Times New Roman"/>
                <w:b/>
              </w:rPr>
              <w:t>райрона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Республики Крым</w:t>
            </w:r>
          </w:p>
          <w:p w:rsidR="003A41CD" w:rsidRDefault="003A41CD" w:rsidP="00963EC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Скалистовкая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</w:p>
          <w:p w:rsidR="00963EC7" w:rsidRPr="002B44B6" w:rsidRDefault="003A41CD" w:rsidP="00963EC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им. </w:t>
            </w:r>
            <w:proofErr w:type="spellStart"/>
            <w:r>
              <w:rPr>
                <w:rFonts w:ascii="Times New Roman" w:hAnsi="Times New Roman"/>
              </w:rPr>
              <w:t>Лимолренко</w:t>
            </w:r>
            <w:proofErr w:type="spellEnd"/>
            <w:r>
              <w:rPr>
                <w:rFonts w:ascii="Times New Roman" w:hAnsi="Times New Roman"/>
              </w:rPr>
              <w:t xml:space="preserve"> П.Т.»</w:t>
            </w:r>
          </w:p>
          <w:p w:rsidR="00963EC7" w:rsidRPr="000A3294" w:rsidRDefault="00963EC7" w:rsidP="00963EC7">
            <w:pPr>
              <w:pStyle w:val="a7"/>
              <w:tabs>
                <w:tab w:val="left" w:pos="1860"/>
              </w:tabs>
              <w:rPr>
                <w:rFonts w:ascii="Times New Roman" w:hAnsi="Times New Roman"/>
              </w:rPr>
            </w:pPr>
            <w:r w:rsidRPr="000A3294">
              <w:rPr>
                <w:rFonts w:ascii="Times New Roman" w:hAnsi="Times New Roman"/>
              </w:rPr>
              <w:t>Юридический адрес:</w:t>
            </w:r>
            <w:r w:rsidRPr="000A3294">
              <w:rPr>
                <w:rFonts w:ascii="Times New Roman" w:hAnsi="Times New Roman"/>
              </w:rPr>
              <w:tab/>
            </w:r>
          </w:p>
          <w:p w:rsidR="00963EC7" w:rsidRPr="000A3294" w:rsidRDefault="00963EC7" w:rsidP="00963EC7">
            <w:pPr>
              <w:pStyle w:val="a7"/>
              <w:rPr>
                <w:rFonts w:ascii="Times New Roman" w:hAnsi="Times New Roman"/>
              </w:rPr>
            </w:pPr>
            <w:r w:rsidRPr="000A3294">
              <w:rPr>
                <w:rFonts w:ascii="Times New Roman" w:hAnsi="Times New Roman"/>
              </w:rPr>
              <w:t>2984</w:t>
            </w:r>
            <w:r w:rsidR="003A41CD">
              <w:rPr>
                <w:rFonts w:ascii="Times New Roman" w:hAnsi="Times New Roman"/>
              </w:rPr>
              <w:t xml:space="preserve">40, Республика Крым, </w:t>
            </w:r>
            <w:r w:rsidRPr="000A3294">
              <w:rPr>
                <w:rFonts w:ascii="Times New Roman" w:hAnsi="Times New Roman"/>
              </w:rPr>
              <w:t>Бахчисарай</w:t>
            </w:r>
            <w:r w:rsidR="003A41CD">
              <w:rPr>
                <w:rFonts w:ascii="Times New Roman" w:hAnsi="Times New Roman"/>
              </w:rPr>
              <w:t>ский р-н</w:t>
            </w:r>
            <w:r w:rsidRPr="000A3294">
              <w:rPr>
                <w:rFonts w:ascii="Times New Roman" w:hAnsi="Times New Roman"/>
              </w:rPr>
              <w:t xml:space="preserve">, </w:t>
            </w:r>
            <w:proofErr w:type="gramStart"/>
            <w:r w:rsidR="003A41CD">
              <w:rPr>
                <w:rFonts w:ascii="Times New Roman" w:hAnsi="Times New Roman"/>
              </w:rPr>
              <w:t>с</w:t>
            </w:r>
            <w:proofErr w:type="gramEnd"/>
            <w:r w:rsidR="003A41CD">
              <w:rPr>
                <w:rFonts w:ascii="Times New Roman" w:hAnsi="Times New Roman"/>
              </w:rPr>
              <w:t>. Скалистое, ул. Школьная, д.3</w:t>
            </w:r>
          </w:p>
          <w:p w:rsidR="00963EC7" w:rsidRPr="000A3294" w:rsidRDefault="00963EC7" w:rsidP="00963EC7">
            <w:pPr>
              <w:pStyle w:val="a7"/>
              <w:rPr>
                <w:rFonts w:ascii="Times New Roman" w:hAnsi="Times New Roman"/>
              </w:rPr>
            </w:pPr>
            <w:r w:rsidRPr="000A3294">
              <w:rPr>
                <w:rFonts w:ascii="Times New Roman" w:hAnsi="Times New Roman"/>
              </w:rPr>
              <w:t>Фактический адрес:</w:t>
            </w:r>
          </w:p>
          <w:p w:rsidR="003A41CD" w:rsidRPr="000A3294" w:rsidRDefault="003A41CD" w:rsidP="003A41CD">
            <w:pPr>
              <w:pStyle w:val="a7"/>
              <w:rPr>
                <w:rFonts w:ascii="Times New Roman" w:hAnsi="Times New Roman"/>
              </w:rPr>
            </w:pPr>
            <w:r w:rsidRPr="000A3294">
              <w:rPr>
                <w:rFonts w:ascii="Times New Roman" w:hAnsi="Times New Roman"/>
              </w:rPr>
              <w:t>2984</w:t>
            </w:r>
            <w:r>
              <w:rPr>
                <w:rFonts w:ascii="Times New Roman" w:hAnsi="Times New Roman"/>
              </w:rPr>
              <w:t xml:space="preserve">40, Республика Крым, </w:t>
            </w:r>
            <w:r w:rsidRPr="000A3294">
              <w:rPr>
                <w:rFonts w:ascii="Times New Roman" w:hAnsi="Times New Roman"/>
              </w:rPr>
              <w:t>Бахчисарай</w:t>
            </w:r>
            <w:r>
              <w:rPr>
                <w:rFonts w:ascii="Times New Roman" w:hAnsi="Times New Roman"/>
              </w:rPr>
              <w:t>ский р-н</w:t>
            </w:r>
            <w:r w:rsidRPr="000A3294"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Скалистое, ул. Школьная, д.3</w:t>
            </w:r>
          </w:p>
          <w:p w:rsidR="00963EC7" w:rsidRPr="002B44B6" w:rsidRDefault="00963EC7" w:rsidP="00963EC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3A41CD">
              <w:rPr>
                <w:rFonts w:ascii="Times New Roman" w:hAnsi="Times New Roman"/>
              </w:rPr>
              <w:t>9104004461</w:t>
            </w:r>
          </w:p>
          <w:p w:rsidR="00963EC7" w:rsidRPr="002B44B6" w:rsidRDefault="00963EC7" w:rsidP="00963EC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 w:rsidR="003A41CD">
              <w:rPr>
                <w:rFonts w:ascii="Times New Roman" w:hAnsi="Times New Roman"/>
              </w:rPr>
              <w:t>910401001</w:t>
            </w:r>
          </w:p>
          <w:p w:rsidR="00963EC7" w:rsidRPr="002B44B6" w:rsidRDefault="00963EC7" w:rsidP="00963EC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банка 013510002</w:t>
            </w:r>
          </w:p>
          <w:p w:rsidR="00963EC7" w:rsidRPr="002B44B6" w:rsidRDefault="00963EC7" w:rsidP="00963EC7">
            <w:pPr>
              <w:pStyle w:val="a7"/>
              <w:rPr>
                <w:rFonts w:ascii="Times New Roman" w:hAnsi="Times New Roman"/>
              </w:rPr>
            </w:pPr>
            <w:r w:rsidRPr="002B44B6">
              <w:rPr>
                <w:rFonts w:ascii="Times New Roman" w:hAnsi="Times New Roman"/>
              </w:rPr>
              <w:t>ОТДЕЛЕНИЕ РЕСПУБЛИКА КРЫМ БАНКА РОССИИ // УФК по</w:t>
            </w:r>
            <w:r>
              <w:rPr>
                <w:rFonts w:ascii="Times New Roman" w:hAnsi="Times New Roman"/>
              </w:rPr>
              <w:t xml:space="preserve"> Республике Крым г. Симферополь</w:t>
            </w:r>
          </w:p>
          <w:p w:rsidR="00963EC7" w:rsidRPr="00D113FA" w:rsidRDefault="00963EC7" w:rsidP="00963EC7">
            <w:pPr>
              <w:pStyle w:val="a7"/>
              <w:rPr>
                <w:rFonts w:ascii="Times New Roman" w:hAnsi="Times New Roman"/>
                <w:color w:val="auto"/>
              </w:rPr>
            </w:pPr>
            <w:proofErr w:type="gramStart"/>
            <w:r w:rsidRPr="00D113FA">
              <w:rPr>
                <w:rFonts w:ascii="Times New Roman" w:hAnsi="Times New Roman"/>
                <w:color w:val="auto"/>
              </w:rPr>
              <w:t>р</w:t>
            </w:r>
            <w:proofErr w:type="gramEnd"/>
            <w:r w:rsidRPr="00D113FA">
              <w:rPr>
                <w:rFonts w:ascii="Times New Roman" w:hAnsi="Times New Roman"/>
                <w:color w:val="auto"/>
              </w:rPr>
              <w:t>/с – 03234643356040007500</w:t>
            </w:r>
          </w:p>
          <w:p w:rsidR="00963EC7" w:rsidRPr="00D113FA" w:rsidRDefault="00963EC7" w:rsidP="00963EC7">
            <w:pPr>
              <w:pStyle w:val="a7"/>
              <w:rPr>
                <w:rFonts w:ascii="Times New Roman" w:hAnsi="Times New Roman"/>
                <w:color w:val="auto"/>
              </w:rPr>
            </w:pPr>
            <w:proofErr w:type="spellStart"/>
            <w:r w:rsidRPr="00D113FA">
              <w:rPr>
                <w:rFonts w:ascii="Times New Roman" w:hAnsi="Times New Roman"/>
                <w:color w:val="auto"/>
              </w:rPr>
              <w:t>кор</w:t>
            </w:r>
            <w:proofErr w:type="spellEnd"/>
            <w:r w:rsidRPr="00D113FA">
              <w:rPr>
                <w:rFonts w:ascii="Times New Roman" w:hAnsi="Times New Roman"/>
                <w:color w:val="auto"/>
              </w:rPr>
              <w:t>./</w:t>
            </w:r>
            <w:proofErr w:type="spellStart"/>
            <w:r w:rsidRPr="00D113FA">
              <w:rPr>
                <w:rFonts w:ascii="Times New Roman" w:hAnsi="Times New Roman"/>
                <w:color w:val="auto"/>
              </w:rPr>
              <w:t>сч</w:t>
            </w:r>
            <w:proofErr w:type="spellEnd"/>
            <w:r w:rsidRPr="00D113FA">
              <w:rPr>
                <w:rFonts w:ascii="Times New Roman" w:hAnsi="Times New Roman"/>
                <w:color w:val="auto"/>
              </w:rPr>
              <w:t>. – 40102810645370000035</w:t>
            </w:r>
          </w:p>
          <w:p w:rsidR="00963EC7" w:rsidRPr="002B44B6" w:rsidRDefault="00963EC7" w:rsidP="00963EC7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№ 20756Ю</w:t>
            </w:r>
            <w:r w:rsidR="003A41CD">
              <w:rPr>
                <w:rFonts w:ascii="Times New Roman" w:hAnsi="Times New Roman"/>
              </w:rPr>
              <w:t>19690</w:t>
            </w:r>
          </w:p>
          <w:p w:rsidR="00963EC7" w:rsidRDefault="00963EC7" w:rsidP="00963EC7">
            <w:pPr>
              <w:rPr>
                <w:rFonts w:ascii="Times New Roman" w:hAnsi="Times New Roman" w:cs="Times New Roman"/>
                <w:szCs w:val="28"/>
              </w:rPr>
            </w:pPr>
          </w:p>
          <w:p w:rsidR="00963EC7" w:rsidRDefault="00963EC7" w:rsidP="00963EC7">
            <w:pPr>
              <w:rPr>
                <w:rFonts w:ascii="Times New Roman" w:hAnsi="Times New Roman" w:cs="Times New Roman"/>
                <w:szCs w:val="28"/>
              </w:rPr>
            </w:pPr>
            <w:r w:rsidRPr="00B558E1">
              <w:rPr>
                <w:rFonts w:ascii="Times New Roman" w:hAnsi="Times New Roman" w:cs="Times New Roman"/>
                <w:szCs w:val="28"/>
              </w:rPr>
              <w:t xml:space="preserve">Директор __________ </w:t>
            </w:r>
            <w:r w:rsidR="003A41CD">
              <w:rPr>
                <w:rFonts w:ascii="Times New Roman" w:hAnsi="Times New Roman" w:cs="Times New Roman"/>
                <w:szCs w:val="28"/>
              </w:rPr>
              <w:t>Н.В. Куприянова</w:t>
            </w:r>
          </w:p>
          <w:p w:rsidR="00963EC7" w:rsidRPr="00963EC7" w:rsidRDefault="00963EC7" w:rsidP="00963EC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57" w:type="dxa"/>
          </w:tcPr>
          <w:p w:rsidR="00963EC7" w:rsidRDefault="00963EC7" w:rsidP="00963E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  <w:p w:rsidR="00963EC7" w:rsidRDefault="00963EC7" w:rsidP="00963E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Паспорт серия _______№_______</w:t>
            </w:r>
            <w:r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___________________________________________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______________________________________</w:t>
            </w: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963EC7" w:rsidRPr="00CE1019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«____»________________ года.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Код по</w:t>
            </w:r>
            <w:r>
              <w:rPr>
                <w:rFonts w:ascii="Times New Roman" w:hAnsi="Times New Roman" w:cs="Times New Roman"/>
                <w:szCs w:val="28"/>
              </w:rPr>
              <w:t>дразделения ____________</w:t>
            </w:r>
          </w:p>
          <w:p w:rsidR="004E428A" w:rsidRDefault="004E428A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E428A" w:rsidRDefault="004E428A" w:rsidP="00963EC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                  ________________</w:t>
            </w:r>
          </w:p>
          <w:p w:rsidR="004E428A" w:rsidRPr="004E428A" w:rsidRDefault="004E428A" w:rsidP="00963E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(подпись)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8A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  <w:p w:rsidR="00963EC7" w:rsidRDefault="00963EC7" w:rsidP="00963EC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63EC7" w:rsidRDefault="00963EC7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8E1" w:rsidRDefault="00B558E1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1019" w:rsidRDefault="00CE1019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41CD" w:rsidRDefault="003A41CD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41CD" w:rsidRDefault="003A41CD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06C8" w:rsidRDefault="00A106C8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EC7" w:rsidRDefault="00963EC7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EC7" w:rsidRDefault="003A41CD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21037" w:rsidRPr="001924F6" w:rsidRDefault="00C21037" w:rsidP="00C210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D07BFA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12846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3A41CD">
        <w:rPr>
          <w:rFonts w:ascii="Times New Roman" w:hAnsi="Times New Roman" w:cs="Times New Roman"/>
          <w:sz w:val="24"/>
          <w:szCs w:val="28"/>
        </w:rPr>
        <w:t xml:space="preserve">      </w:t>
      </w:r>
      <w:r w:rsidR="00A106C8" w:rsidRPr="001924F6">
        <w:rPr>
          <w:rFonts w:ascii="Times New Roman" w:hAnsi="Times New Roman" w:cs="Times New Roman"/>
          <w:sz w:val="24"/>
          <w:szCs w:val="28"/>
        </w:rPr>
        <w:t>Приложение</w:t>
      </w:r>
    </w:p>
    <w:p w:rsidR="00C21037" w:rsidRPr="001924F6" w:rsidRDefault="00C21037" w:rsidP="00C21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8"/>
        </w:rPr>
      </w:pPr>
      <w:r w:rsidRPr="001924F6">
        <w:rPr>
          <w:rFonts w:ascii="Times New Roman" w:hAnsi="Times New Roman" w:cs="Times New Roman"/>
          <w:sz w:val="24"/>
          <w:szCs w:val="28"/>
        </w:rPr>
        <w:lastRenderedPageBreak/>
        <w:t xml:space="preserve">к </w:t>
      </w:r>
      <w:r w:rsidR="00712846" w:rsidRPr="001924F6">
        <w:rPr>
          <w:rFonts w:ascii="Times New Roman" w:hAnsi="Times New Roman" w:cs="Times New Roman"/>
          <w:sz w:val="24"/>
          <w:szCs w:val="28"/>
        </w:rPr>
        <w:t>д</w:t>
      </w:r>
      <w:r w:rsidRPr="001924F6">
        <w:rPr>
          <w:rFonts w:ascii="Times New Roman" w:hAnsi="Times New Roman" w:cs="Times New Roman"/>
          <w:sz w:val="24"/>
          <w:szCs w:val="28"/>
        </w:rPr>
        <w:t>оговору о</w:t>
      </w:r>
      <w:r w:rsidR="00CA47B7">
        <w:rPr>
          <w:rFonts w:ascii="Times New Roman" w:hAnsi="Times New Roman" w:cs="Times New Roman"/>
          <w:sz w:val="24"/>
          <w:szCs w:val="28"/>
        </w:rPr>
        <w:t>б оказании</w:t>
      </w:r>
      <w:r w:rsidRPr="001924F6">
        <w:rPr>
          <w:rFonts w:ascii="Times New Roman" w:hAnsi="Times New Roman" w:cs="Times New Roman"/>
          <w:sz w:val="24"/>
          <w:szCs w:val="28"/>
        </w:rPr>
        <w:t xml:space="preserve"> платных дополнительных образовательных услугах</w:t>
      </w:r>
    </w:p>
    <w:p w:rsidR="00C21037" w:rsidRPr="001924F6" w:rsidRDefault="00D07BFA" w:rsidP="00D07B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24F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</w:t>
      </w:r>
      <w:r w:rsidR="00CA47B7">
        <w:rPr>
          <w:rFonts w:ascii="Times New Roman" w:hAnsi="Times New Roman" w:cs="Times New Roman"/>
          <w:sz w:val="24"/>
          <w:szCs w:val="28"/>
        </w:rPr>
        <w:t xml:space="preserve">   от «___» ________</w:t>
      </w:r>
      <w:r w:rsidR="0036391E" w:rsidRPr="001924F6">
        <w:rPr>
          <w:rFonts w:ascii="Times New Roman" w:hAnsi="Times New Roman" w:cs="Times New Roman"/>
          <w:sz w:val="24"/>
          <w:szCs w:val="28"/>
        </w:rPr>
        <w:t>202</w:t>
      </w:r>
      <w:r w:rsidR="003A41CD" w:rsidRPr="001924F6">
        <w:rPr>
          <w:rFonts w:ascii="Times New Roman" w:hAnsi="Times New Roman" w:cs="Times New Roman"/>
          <w:sz w:val="24"/>
          <w:szCs w:val="28"/>
        </w:rPr>
        <w:t>5</w:t>
      </w:r>
      <w:r w:rsidR="00C21037" w:rsidRPr="001924F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21037" w:rsidRDefault="00C21037" w:rsidP="00C210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ПЕРЕЧЕНЬ </w:t>
      </w:r>
    </w:p>
    <w:p w:rsidR="00C21037" w:rsidRDefault="00C21037" w:rsidP="00C21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дополнительных образовательных услуг</w:t>
      </w:r>
    </w:p>
    <w:p w:rsidR="00C21037" w:rsidRDefault="00C21037" w:rsidP="00C21037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8"/>
        </w:rPr>
      </w:pPr>
    </w:p>
    <w:p w:rsidR="00C21037" w:rsidRDefault="00C21037" w:rsidP="00C21037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553"/>
        <w:gridCol w:w="3982"/>
        <w:gridCol w:w="2646"/>
        <w:gridCol w:w="1480"/>
        <w:gridCol w:w="2112"/>
      </w:tblGrid>
      <w:tr w:rsidR="00C21037" w:rsidRPr="009A1CED" w:rsidTr="00C2103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E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Стоимость/месяц</w:t>
            </w: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rPr>
          <w:trHeight w:val="3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pStyle w:val="a3"/>
              <w:ind w:hanging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 w:rsidP="003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rPr>
          <w:trHeight w:val="2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pStyle w:val="a3"/>
              <w:ind w:hanging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7" w:rsidRPr="009A1CED" w:rsidTr="00963EC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37" w:rsidRPr="009A1CED" w:rsidRDefault="00C210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037" w:rsidRPr="009A1CED" w:rsidRDefault="00C21037" w:rsidP="00C2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037" w:rsidRDefault="00C21037" w:rsidP="00C2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72A" w:rsidRDefault="008C672A"/>
    <w:sectPr w:rsidR="008C672A" w:rsidSect="003A41CD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835"/>
    <w:multiLevelType w:val="hybridMultilevel"/>
    <w:tmpl w:val="F8FC7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A541C38"/>
    <w:multiLevelType w:val="multilevel"/>
    <w:tmpl w:val="591E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7C57D8"/>
    <w:multiLevelType w:val="hybridMultilevel"/>
    <w:tmpl w:val="84BE056A"/>
    <w:lvl w:ilvl="0" w:tplc="36892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97BBC"/>
    <w:multiLevelType w:val="hybridMultilevel"/>
    <w:tmpl w:val="5BDECCAE"/>
    <w:lvl w:ilvl="0" w:tplc="38586081">
      <w:start w:val="1"/>
      <w:numFmt w:val="decimal"/>
      <w:lvlText w:val="%1."/>
      <w:lvlJc w:val="left"/>
      <w:pPr>
        <w:ind w:left="720" w:hanging="360"/>
      </w:pPr>
    </w:lvl>
    <w:lvl w:ilvl="1" w:tplc="38586081" w:tentative="1">
      <w:start w:val="1"/>
      <w:numFmt w:val="lowerLetter"/>
      <w:lvlText w:val="%2."/>
      <w:lvlJc w:val="left"/>
      <w:pPr>
        <w:ind w:left="1440" w:hanging="360"/>
      </w:pPr>
    </w:lvl>
    <w:lvl w:ilvl="2" w:tplc="38586081" w:tentative="1">
      <w:start w:val="1"/>
      <w:numFmt w:val="lowerRoman"/>
      <w:lvlText w:val="%3."/>
      <w:lvlJc w:val="right"/>
      <w:pPr>
        <w:ind w:left="2160" w:hanging="180"/>
      </w:pPr>
    </w:lvl>
    <w:lvl w:ilvl="3" w:tplc="38586081" w:tentative="1">
      <w:start w:val="1"/>
      <w:numFmt w:val="decimal"/>
      <w:lvlText w:val="%4."/>
      <w:lvlJc w:val="left"/>
      <w:pPr>
        <w:ind w:left="2880" w:hanging="360"/>
      </w:pPr>
    </w:lvl>
    <w:lvl w:ilvl="4" w:tplc="38586081" w:tentative="1">
      <w:start w:val="1"/>
      <w:numFmt w:val="lowerLetter"/>
      <w:lvlText w:val="%5."/>
      <w:lvlJc w:val="left"/>
      <w:pPr>
        <w:ind w:left="3600" w:hanging="360"/>
      </w:pPr>
    </w:lvl>
    <w:lvl w:ilvl="5" w:tplc="38586081" w:tentative="1">
      <w:start w:val="1"/>
      <w:numFmt w:val="lowerRoman"/>
      <w:lvlText w:val="%6."/>
      <w:lvlJc w:val="right"/>
      <w:pPr>
        <w:ind w:left="4320" w:hanging="180"/>
      </w:pPr>
    </w:lvl>
    <w:lvl w:ilvl="6" w:tplc="38586081" w:tentative="1">
      <w:start w:val="1"/>
      <w:numFmt w:val="decimal"/>
      <w:lvlText w:val="%7."/>
      <w:lvlJc w:val="left"/>
      <w:pPr>
        <w:ind w:left="5040" w:hanging="360"/>
      </w:pPr>
    </w:lvl>
    <w:lvl w:ilvl="7" w:tplc="38586081" w:tentative="1">
      <w:start w:val="1"/>
      <w:numFmt w:val="lowerLetter"/>
      <w:lvlText w:val="%8."/>
      <w:lvlJc w:val="left"/>
      <w:pPr>
        <w:ind w:left="5760" w:hanging="360"/>
      </w:pPr>
    </w:lvl>
    <w:lvl w:ilvl="8" w:tplc="38586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F07D1"/>
    <w:multiLevelType w:val="multilevel"/>
    <w:tmpl w:val="132023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08FB"/>
    <w:rsid w:val="0001664F"/>
    <w:rsid w:val="000323D6"/>
    <w:rsid w:val="00034555"/>
    <w:rsid w:val="00067269"/>
    <w:rsid w:val="00070D7F"/>
    <w:rsid w:val="00083D5F"/>
    <w:rsid w:val="000F6985"/>
    <w:rsid w:val="00116637"/>
    <w:rsid w:val="00116A7E"/>
    <w:rsid w:val="00123AFB"/>
    <w:rsid w:val="00146643"/>
    <w:rsid w:val="00152F3D"/>
    <w:rsid w:val="001737CA"/>
    <w:rsid w:val="00176CCC"/>
    <w:rsid w:val="00192299"/>
    <w:rsid w:val="001924F6"/>
    <w:rsid w:val="001A7E44"/>
    <w:rsid w:val="001B7AD9"/>
    <w:rsid w:val="001D1781"/>
    <w:rsid w:val="001D25C5"/>
    <w:rsid w:val="001F5617"/>
    <w:rsid w:val="001F7BA6"/>
    <w:rsid w:val="00201376"/>
    <w:rsid w:val="00217F67"/>
    <w:rsid w:val="002347E1"/>
    <w:rsid w:val="0023486C"/>
    <w:rsid w:val="002372CA"/>
    <w:rsid w:val="0025366C"/>
    <w:rsid w:val="00266C25"/>
    <w:rsid w:val="00287628"/>
    <w:rsid w:val="00287B25"/>
    <w:rsid w:val="002B3F4F"/>
    <w:rsid w:val="002B44B6"/>
    <w:rsid w:val="003005A5"/>
    <w:rsid w:val="0031679E"/>
    <w:rsid w:val="00343349"/>
    <w:rsid w:val="0036391E"/>
    <w:rsid w:val="0037126E"/>
    <w:rsid w:val="003A41CD"/>
    <w:rsid w:val="003B3656"/>
    <w:rsid w:val="003C3AF7"/>
    <w:rsid w:val="003E0200"/>
    <w:rsid w:val="00423C8E"/>
    <w:rsid w:val="0043156E"/>
    <w:rsid w:val="0043750E"/>
    <w:rsid w:val="004869B6"/>
    <w:rsid w:val="00494B00"/>
    <w:rsid w:val="004C5748"/>
    <w:rsid w:val="004E428A"/>
    <w:rsid w:val="005209F8"/>
    <w:rsid w:val="005972B6"/>
    <w:rsid w:val="005B36E8"/>
    <w:rsid w:val="005D7247"/>
    <w:rsid w:val="005F7DF2"/>
    <w:rsid w:val="00697435"/>
    <w:rsid w:val="006B78E2"/>
    <w:rsid w:val="006C7C53"/>
    <w:rsid w:val="0070190B"/>
    <w:rsid w:val="007050D1"/>
    <w:rsid w:val="00712846"/>
    <w:rsid w:val="007F07CB"/>
    <w:rsid w:val="008050BE"/>
    <w:rsid w:val="00814BE9"/>
    <w:rsid w:val="00817E2D"/>
    <w:rsid w:val="008361A1"/>
    <w:rsid w:val="008708FB"/>
    <w:rsid w:val="0087108E"/>
    <w:rsid w:val="00871199"/>
    <w:rsid w:val="00884CF9"/>
    <w:rsid w:val="008928C0"/>
    <w:rsid w:val="008C672A"/>
    <w:rsid w:val="00907605"/>
    <w:rsid w:val="00932BE9"/>
    <w:rsid w:val="00963EC7"/>
    <w:rsid w:val="0097478A"/>
    <w:rsid w:val="0098476B"/>
    <w:rsid w:val="0098728A"/>
    <w:rsid w:val="009942C1"/>
    <w:rsid w:val="009A1CED"/>
    <w:rsid w:val="009A5C2B"/>
    <w:rsid w:val="009B2C92"/>
    <w:rsid w:val="009E4623"/>
    <w:rsid w:val="009E60EE"/>
    <w:rsid w:val="009E6CCF"/>
    <w:rsid w:val="00A106C8"/>
    <w:rsid w:val="00A21E11"/>
    <w:rsid w:val="00A30D26"/>
    <w:rsid w:val="00A556E5"/>
    <w:rsid w:val="00A6125E"/>
    <w:rsid w:val="00A6516C"/>
    <w:rsid w:val="00AC1ED2"/>
    <w:rsid w:val="00AD6D6E"/>
    <w:rsid w:val="00AD7C6E"/>
    <w:rsid w:val="00B0376C"/>
    <w:rsid w:val="00B2021B"/>
    <w:rsid w:val="00B26687"/>
    <w:rsid w:val="00B40F97"/>
    <w:rsid w:val="00B47407"/>
    <w:rsid w:val="00B51B7D"/>
    <w:rsid w:val="00B558E1"/>
    <w:rsid w:val="00BB5726"/>
    <w:rsid w:val="00BC727A"/>
    <w:rsid w:val="00BD4751"/>
    <w:rsid w:val="00BF1E07"/>
    <w:rsid w:val="00C21037"/>
    <w:rsid w:val="00C333DF"/>
    <w:rsid w:val="00C44105"/>
    <w:rsid w:val="00C45EB9"/>
    <w:rsid w:val="00C81713"/>
    <w:rsid w:val="00C82719"/>
    <w:rsid w:val="00CA47B7"/>
    <w:rsid w:val="00CC77E5"/>
    <w:rsid w:val="00CD45F7"/>
    <w:rsid w:val="00CE1019"/>
    <w:rsid w:val="00CF46E9"/>
    <w:rsid w:val="00CF7891"/>
    <w:rsid w:val="00D07BFA"/>
    <w:rsid w:val="00D10FDC"/>
    <w:rsid w:val="00D113FA"/>
    <w:rsid w:val="00D30913"/>
    <w:rsid w:val="00D44380"/>
    <w:rsid w:val="00D663DE"/>
    <w:rsid w:val="00D82FA8"/>
    <w:rsid w:val="00D917D4"/>
    <w:rsid w:val="00D97BC7"/>
    <w:rsid w:val="00DE5554"/>
    <w:rsid w:val="00E04A1C"/>
    <w:rsid w:val="00E4024E"/>
    <w:rsid w:val="00E6450B"/>
    <w:rsid w:val="00E70FA2"/>
    <w:rsid w:val="00E85598"/>
    <w:rsid w:val="00E86AF3"/>
    <w:rsid w:val="00E86CEE"/>
    <w:rsid w:val="00EB0180"/>
    <w:rsid w:val="00ED7553"/>
    <w:rsid w:val="00F16DB5"/>
    <w:rsid w:val="00F21926"/>
    <w:rsid w:val="00F71332"/>
    <w:rsid w:val="00F81AF1"/>
    <w:rsid w:val="00F91047"/>
    <w:rsid w:val="00FB29A1"/>
    <w:rsid w:val="00FB464A"/>
    <w:rsid w:val="00FF1D2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53"/>
  </w:style>
  <w:style w:type="paragraph" w:styleId="1">
    <w:name w:val="heading 1"/>
    <w:basedOn w:val="a"/>
    <w:link w:val="10"/>
    <w:uiPriority w:val="9"/>
    <w:qFormat/>
    <w:rsid w:val="0017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F81AF1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8">
    <w:name w:val="Без интервала Знак"/>
    <w:link w:val="a7"/>
    <w:uiPriority w:val="1"/>
    <w:locked/>
    <w:rsid w:val="00F81AF1"/>
    <w:rPr>
      <w:rFonts w:ascii="Calibri" w:eastAsia="Calibri" w:hAnsi="Calibri" w:cs="Times New Roman"/>
      <w:color w:val="00000A"/>
    </w:rPr>
  </w:style>
  <w:style w:type="character" w:customStyle="1" w:styleId="DefaultParagraphFontPHPDOCX">
    <w:name w:val="Default Paragraph Font PHPDOCX"/>
    <w:uiPriority w:val="1"/>
    <w:semiHidden/>
    <w:unhideWhenUsed/>
    <w:rsid w:val="006C7C5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C7C5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C7C5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3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F81AF1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8">
    <w:name w:val="Без интервала Знак"/>
    <w:link w:val="a7"/>
    <w:uiPriority w:val="1"/>
    <w:locked/>
    <w:rsid w:val="00F81AF1"/>
    <w:rPr>
      <w:rFonts w:ascii="Calibri" w:eastAsia="Calibri" w:hAnsi="Calibri" w:cs="Times New Roman"/>
      <w:color w:val="00000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62834717" Type="http://schemas.microsoft.com/office/2011/relationships/people" Target="people.xml"/><Relationship Id="rId4" Type="http://schemas.openxmlformats.org/officeDocument/2006/relationships/webSettings" Target="webSettings.xml"/><Relationship Id="rId93273186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2025-01-30T12:44:00Z</cp:lastPrinted>
  <dcterms:created xsi:type="dcterms:W3CDTF">2025-02-01T19:33:00Z</dcterms:created>
  <dcterms:modified xsi:type="dcterms:W3CDTF">2025-02-01T19:33:00Z</dcterms:modified>
</cp:coreProperties>
</file>