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984"/>
        <w:gridCol w:w="3934"/>
      </w:tblGrid>
      <w:tr w:rsidR="00FE2906" w:rsidRPr="00D20771" w:rsidTr="00FE2906">
        <w:tc>
          <w:tcPr>
            <w:tcW w:w="4361" w:type="dxa"/>
          </w:tcPr>
          <w:p w:rsidR="00BD4A00" w:rsidRPr="00D20771" w:rsidRDefault="00BD4A00" w:rsidP="00BD4A00">
            <w:pPr>
              <w:rPr>
                <w:rFonts w:ascii="Times New Roman" w:hAnsi="Times New Roman" w:cs="Times New Roman"/>
                <w:bCs/>
                <w:sz w:val="24"/>
                <w:szCs w:val="24"/>
              </w:rPr>
            </w:pPr>
            <w:r w:rsidRPr="00D20771">
              <w:rPr>
                <w:rFonts w:ascii="Times New Roman" w:hAnsi="Times New Roman" w:cs="Times New Roman"/>
                <w:bCs/>
                <w:sz w:val="24"/>
                <w:szCs w:val="24"/>
              </w:rPr>
              <w:t>Рассмотрено:</w:t>
            </w:r>
          </w:p>
          <w:p w:rsidR="00BD4A00" w:rsidRDefault="00BD4A00" w:rsidP="00BD4A00">
            <w:pPr>
              <w:rPr>
                <w:rFonts w:ascii="Times New Roman" w:hAnsi="Times New Roman" w:cs="Times New Roman"/>
                <w:bCs/>
                <w:sz w:val="24"/>
                <w:szCs w:val="24"/>
              </w:rPr>
            </w:pPr>
            <w:r>
              <w:rPr>
                <w:rFonts w:ascii="Times New Roman" w:hAnsi="Times New Roman" w:cs="Times New Roman"/>
                <w:bCs/>
                <w:sz w:val="24"/>
                <w:szCs w:val="24"/>
              </w:rPr>
              <w:t>На заседании педагогического совета МБОУ «Чайкинская школа-детский сад»</w:t>
            </w:r>
            <w:r w:rsidRPr="00D20771">
              <w:rPr>
                <w:rFonts w:ascii="Times New Roman" w:hAnsi="Times New Roman" w:cs="Times New Roman"/>
                <w:bCs/>
                <w:sz w:val="24"/>
                <w:szCs w:val="24"/>
              </w:rPr>
              <w:t xml:space="preserve"> </w:t>
            </w:r>
          </w:p>
          <w:p w:rsidR="00BD4A00" w:rsidRPr="00D20771" w:rsidRDefault="00BD4A00" w:rsidP="00BD4A00">
            <w:pPr>
              <w:rPr>
                <w:rFonts w:ascii="Times New Roman" w:hAnsi="Times New Roman" w:cs="Times New Roman"/>
                <w:bCs/>
                <w:sz w:val="24"/>
                <w:szCs w:val="24"/>
              </w:rPr>
            </w:pPr>
            <w:r>
              <w:rPr>
                <w:rFonts w:ascii="Times New Roman" w:hAnsi="Times New Roman" w:cs="Times New Roman"/>
                <w:bCs/>
                <w:sz w:val="24"/>
                <w:szCs w:val="24"/>
              </w:rPr>
              <w:t>протокол</w:t>
            </w:r>
          </w:p>
          <w:p w:rsidR="00BD4A00" w:rsidRPr="00D20771" w:rsidRDefault="00BD4A00" w:rsidP="00BD4A00">
            <w:pPr>
              <w:pStyle w:val="a4"/>
              <w:ind w:firstLine="0"/>
              <w:rPr>
                <w:rFonts w:cs="Times New Roman"/>
                <w:sz w:val="24"/>
                <w:szCs w:val="24"/>
              </w:rPr>
            </w:pPr>
            <w:r w:rsidRPr="00D20771">
              <w:rPr>
                <w:rFonts w:cs="Times New Roman"/>
                <w:bCs/>
                <w:sz w:val="24"/>
                <w:szCs w:val="24"/>
              </w:rPr>
              <w:t>от 26 августа 2020</w:t>
            </w:r>
            <w:r>
              <w:rPr>
                <w:rFonts w:cs="Times New Roman"/>
                <w:bCs/>
                <w:sz w:val="24"/>
                <w:szCs w:val="24"/>
              </w:rPr>
              <w:t xml:space="preserve"> г. </w:t>
            </w:r>
            <w:r w:rsidRPr="00D20771">
              <w:rPr>
                <w:rFonts w:cs="Times New Roman"/>
                <w:bCs/>
                <w:sz w:val="24"/>
                <w:szCs w:val="24"/>
              </w:rPr>
              <w:t>№9</w:t>
            </w:r>
          </w:p>
          <w:p w:rsidR="00FE2906" w:rsidRPr="00D20771" w:rsidRDefault="00FE2906" w:rsidP="00BD4A00">
            <w:pPr>
              <w:pStyle w:val="a4"/>
              <w:ind w:firstLine="0"/>
              <w:rPr>
                <w:rFonts w:cs="Times New Roman"/>
                <w:sz w:val="24"/>
                <w:szCs w:val="24"/>
              </w:rPr>
            </w:pPr>
          </w:p>
        </w:tc>
        <w:tc>
          <w:tcPr>
            <w:tcW w:w="1984" w:type="dxa"/>
          </w:tcPr>
          <w:p w:rsidR="00FE2906" w:rsidRPr="00D20771" w:rsidRDefault="00FE2906" w:rsidP="00947361">
            <w:pPr>
              <w:pStyle w:val="a4"/>
              <w:ind w:firstLine="0"/>
              <w:rPr>
                <w:rFonts w:cs="Times New Roman"/>
                <w:sz w:val="24"/>
                <w:szCs w:val="24"/>
              </w:rPr>
            </w:pPr>
          </w:p>
        </w:tc>
        <w:tc>
          <w:tcPr>
            <w:tcW w:w="3934" w:type="dxa"/>
          </w:tcPr>
          <w:p w:rsidR="00FE2906" w:rsidRPr="00D20771" w:rsidRDefault="00BD7632" w:rsidP="00947361">
            <w:pPr>
              <w:pStyle w:val="a4"/>
              <w:ind w:firstLine="0"/>
              <w:rPr>
                <w:rFonts w:cs="Times New Roman"/>
                <w:sz w:val="24"/>
                <w:szCs w:val="24"/>
              </w:rPr>
            </w:pPr>
            <w:r w:rsidRPr="00D20771">
              <w:rPr>
                <w:rFonts w:cs="Times New Roman"/>
                <w:sz w:val="24"/>
                <w:szCs w:val="24"/>
              </w:rPr>
              <w:t>Утверждено</w:t>
            </w:r>
            <w:r w:rsidR="00FE2906" w:rsidRPr="00D20771">
              <w:rPr>
                <w:rFonts w:cs="Times New Roman"/>
                <w:sz w:val="24"/>
                <w:szCs w:val="24"/>
              </w:rPr>
              <w:t>:</w:t>
            </w:r>
          </w:p>
          <w:p w:rsidR="00FE2906" w:rsidRPr="00D20771" w:rsidRDefault="00FE2906" w:rsidP="00947361">
            <w:pPr>
              <w:pStyle w:val="a4"/>
              <w:ind w:firstLine="0"/>
              <w:rPr>
                <w:rFonts w:cs="Times New Roman"/>
                <w:sz w:val="24"/>
                <w:szCs w:val="24"/>
              </w:rPr>
            </w:pPr>
            <w:r w:rsidRPr="00D20771">
              <w:rPr>
                <w:rFonts w:cs="Times New Roman"/>
                <w:sz w:val="24"/>
                <w:szCs w:val="24"/>
              </w:rPr>
              <w:t>директор М</w:t>
            </w:r>
            <w:r w:rsidR="00BD7632" w:rsidRPr="00D20771">
              <w:rPr>
                <w:rFonts w:cs="Times New Roman"/>
                <w:sz w:val="24"/>
                <w:szCs w:val="24"/>
              </w:rPr>
              <w:t>Б</w:t>
            </w:r>
            <w:r w:rsidRPr="00D20771">
              <w:rPr>
                <w:rFonts w:cs="Times New Roman"/>
                <w:sz w:val="24"/>
                <w:szCs w:val="24"/>
              </w:rPr>
              <w:t xml:space="preserve">ОУ </w:t>
            </w:r>
            <w:r w:rsidR="00565BC7" w:rsidRPr="00D20771">
              <w:rPr>
                <w:rFonts w:cs="Times New Roman"/>
                <w:sz w:val="24"/>
                <w:szCs w:val="24"/>
              </w:rPr>
              <w:t>«</w:t>
            </w:r>
            <w:proofErr w:type="spellStart"/>
            <w:r w:rsidR="00BD7632" w:rsidRPr="00D20771">
              <w:rPr>
                <w:rFonts w:cs="Times New Roman"/>
                <w:sz w:val="24"/>
                <w:szCs w:val="24"/>
              </w:rPr>
              <w:t>Чайкинская</w:t>
            </w:r>
            <w:r w:rsidR="00565BC7" w:rsidRPr="00D20771">
              <w:rPr>
                <w:rFonts w:cs="Times New Roman"/>
                <w:sz w:val="24"/>
                <w:szCs w:val="24"/>
              </w:rPr>
              <w:t>школа</w:t>
            </w:r>
            <w:r w:rsidR="00BD7632" w:rsidRPr="00D20771">
              <w:rPr>
                <w:rFonts w:cs="Times New Roman"/>
                <w:sz w:val="24"/>
                <w:szCs w:val="24"/>
              </w:rPr>
              <w:t>-детский</w:t>
            </w:r>
            <w:proofErr w:type="spellEnd"/>
            <w:r w:rsidR="00BD7632" w:rsidRPr="00D20771">
              <w:rPr>
                <w:rFonts w:cs="Times New Roman"/>
                <w:sz w:val="24"/>
                <w:szCs w:val="24"/>
              </w:rPr>
              <w:t xml:space="preserve"> сад</w:t>
            </w:r>
            <w:r w:rsidR="00565BC7" w:rsidRPr="00D20771">
              <w:rPr>
                <w:rFonts w:cs="Times New Roman"/>
                <w:sz w:val="24"/>
                <w:szCs w:val="24"/>
              </w:rPr>
              <w:t>»</w:t>
            </w:r>
            <w:r w:rsidR="00BD4A00">
              <w:rPr>
                <w:rFonts w:cs="Times New Roman"/>
                <w:sz w:val="24"/>
                <w:szCs w:val="24"/>
              </w:rPr>
              <w:t xml:space="preserve"> </w:t>
            </w:r>
            <w:r w:rsidR="00565BC7" w:rsidRPr="00D20771">
              <w:rPr>
                <w:rFonts w:cs="Times New Roman"/>
                <w:sz w:val="24"/>
                <w:szCs w:val="24"/>
              </w:rPr>
              <w:t xml:space="preserve">Джанкойского района Республики Крым                      </w:t>
            </w:r>
            <w:proofErr w:type="spellStart"/>
            <w:r w:rsidRPr="00D20771">
              <w:rPr>
                <w:rFonts w:cs="Times New Roman"/>
                <w:sz w:val="24"/>
                <w:szCs w:val="24"/>
                <w:u w:val="single"/>
              </w:rPr>
              <w:t>______</w:t>
            </w:r>
            <w:r w:rsidR="00BD7632" w:rsidRPr="00D20771">
              <w:rPr>
                <w:rFonts w:cs="Times New Roman"/>
                <w:sz w:val="24"/>
                <w:szCs w:val="24"/>
              </w:rPr>
              <w:t>Е.В.Кравец</w:t>
            </w:r>
            <w:proofErr w:type="spellEnd"/>
          </w:p>
          <w:p w:rsidR="00FE2906" w:rsidRPr="00D20771" w:rsidRDefault="00FE2906" w:rsidP="000743E2">
            <w:pPr>
              <w:pStyle w:val="a4"/>
              <w:ind w:firstLine="0"/>
              <w:rPr>
                <w:rFonts w:cs="Times New Roman"/>
                <w:sz w:val="24"/>
                <w:szCs w:val="24"/>
              </w:rPr>
            </w:pPr>
            <w:r w:rsidRPr="00D20771">
              <w:rPr>
                <w:rFonts w:cs="Times New Roman"/>
                <w:sz w:val="24"/>
                <w:szCs w:val="24"/>
              </w:rPr>
              <w:t>Приказ №</w:t>
            </w:r>
            <w:r w:rsidR="001F7FB6" w:rsidRPr="00D20771">
              <w:rPr>
                <w:rFonts w:cs="Times New Roman"/>
                <w:sz w:val="24"/>
                <w:szCs w:val="24"/>
              </w:rPr>
              <w:t>___</w:t>
            </w:r>
            <w:r w:rsidRPr="00D20771">
              <w:rPr>
                <w:rFonts w:cs="Times New Roman"/>
                <w:sz w:val="24"/>
                <w:szCs w:val="24"/>
              </w:rPr>
              <w:t xml:space="preserve"> от </w:t>
            </w:r>
            <w:r w:rsidR="001F7FB6" w:rsidRPr="00D20771">
              <w:rPr>
                <w:rFonts w:cs="Times New Roman"/>
                <w:sz w:val="24"/>
                <w:szCs w:val="24"/>
              </w:rPr>
              <w:t>26</w:t>
            </w:r>
            <w:r w:rsidRPr="00D20771">
              <w:rPr>
                <w:rFonts w:cs="Times New Roman"/>
                <w:sz w:val="24"/>
                <w:szCs w:val="24"/>
              </w:rPr>
              <w:t>.0</w:t>
            </w:r>
            <w:r w:rsidR="000743E2" w:rsidRPr="00D20771">
              <w:rPr>
                <w:rFonts w:cs="Times New Roman"/>
                <w:sz w:val="24"/>
                <w:szCs w:val="24"/>
              </w:rPr>
              <w:t>8</w:t>
            </w:r>
            <w:r w:rsidR="00BD7632" w:rsidRPr="00D20771">
              <w:rPr>
                <w:rFonts w:cs="Times New Roman"/>
                <w:sz w:val="24"/>
                <w:szCs w:val="24"/>
              </w:rPr>
              <w:t>.2020</w:t>
            </w:r>
            <w:r w:rsidR="001F7FB6" w:rsidRPr="00D20771">
              <w:rPr>
                <w:rFonts w:cs="Times New Roman"/>
                <w:sz w:val="24"/>
                <w:szCs w:val="24"/>
              </w:rPr>
              <w:t>г</w:t>
            </w:r>
          </w:p>
        </w:tc>
      </w:tr>
    </w:tbl>
    <w:p w:rsidR="00947361" w:rsidRDefault="00947361" w:rsidP="00947361">
      <w:pPr>
        <w:ind w:left="1260"/>
        <w:jc w:val="center"/>
        <w:rPr>
          <w:rFonts w:ascii="Times New Roman" w:hAnsi="Times New Roman" w:cs="Times New Roman"/>
          <w:b/>
          <w:bCs/>
          <w:sz w:val="24"/>
          <w:szCs w:val="24"/>
        </w:rPr>
      </w:pPr>
    </w:p>
    <w:p w:rsidR="00B80779" w:rsidRDefault="00B80779" w:rsidP="00947361">
      <w:pPr>
        <w:ind w:left="1260"/>
        <w:jc w:val="center"/>
        <w:rPr>
          <w:rFonts w:ascii="Times New Roman" w:hAnsi="Times New Roman" w:cs="Times New Roman"/>
          <w:b/>
          <w:bCs/>
          <w:sz w:val="24"/>
          <w:szCs w:val="24"/>
        </w:rPr>
      </w:pPr>
    </w:p>
    <w:p w:rsidR="00B80779" w:rsidRPr="00D20771" w:rsidRDefault="00B80779" w:rsidP="00947361">
      <w:pPr>
        <w:ind w:left="1260"/>
        <w:jc w:val="center"/>
        <w:rPr>
          <w:rFonts w:ascii="Times New Roman" w:hAnsi="Times New Roman" w:cs="Times New Roman"/>
          <w:b/>
          <w:bCs/>
          <w:sz w:val="24"/>
          <w:szCs w:val="24"/>
        </w:rPr>
      </w:pPr>
    </w:p>
    <w:p w:rsidR="00947361" w:rsidRPr="00B80779" w:rsidRDefault="00947361" w:rsidP="00BD4A00">
      <w:pPr>
        <w:jc w:val="center"/>
        <w:rPr>
          <w:rFonts w:ascii="Times New Roman" w:hAnsi="Times New Roman" w:cs="Times New Roman"/>
          <w:b/>
          <w:bCs/>
          <w:sz w:val="36"/>
          <w:szCs w:val="36"/>
        </w:rPr>
      </w:pPr>
      <w:r w:rsidRPr="00B80779">
        <w:rPr>
          <w:rFonts w:ascii="Times New Roman" w:hAnsi="Times New Roman" w:cs="Times New Roman"/>
          <w:b/>
          <w:bCs/>
          <w:sz w:val="36"/>
          <w:szCs w:val="36"/>
        </w:rPr>
        <w:t>Программа развития</w:t>
      </w:r>
    </w:p>
    <w:p w:rsidR="00947361" w:rsidRPr="00B80779" w:rsidRDefault="00947361" w:rsidP="00BD4A00">
      <w:pPr>
        <w:jc w:val="center"/>
        <w:rPr>
          <w:rFonts w:ascii="Times New Roman" w:hAnsi="Times New Roman" w:cs="Times New Roman"/>
          <w:b/>
          <w:bCs/>
          <w:sz w:val="36"/>
          <w:szCs w:val="36"/>
        </w:rPr>
      </w:pPr>
      <w:r w:rsidRPr="00B80779">
        <w:rPr>
          <w:rFonts w:ascii="Times New Roman" w:hAnsi="Times New Roman" w:cs="Times New Roman"/>
          <w:b/>
          <w:bCs/>
          <w:sz w:val="36"/>
          <w:szCs w:val="36"/>
        </w:rPr>
        <w:t xml:space="preserve">муниципального </w:t>
      </w:r>
      <w:r w:rsidR="009150B8" w:rsidRPr="00B80779">
        <w:rPr>
          <w:rFonts w:ascii="Times New Roman" w:hAnsi="Times New Roman" w:cs="Times New Roman"/>
          <w:b/>
          <w:bCs/>
          <w:sz w:val="36"/>
          <w:szCs w:val="36"/>
        </w:rPr>
        <w:t>бюджетного обще</w:t>
      </w:r>
      <w:r w:rsidRPr="00B80779">
        <w:rPr>
          <w:rFonts w:ascii="Times New Roman" w:hAnsi="Times New Roman" w:cs="Times New Roman"/>
          <w:b/>
          <w:bCs/>
          <w:sz w:val="36"/>
          <w:szCs w:val="36"/>
        </w:rPr>
        <w:t>образовательного учреждения</w:t>
      </w:r>
    </w:p>
    <w:p w:rsidR="00947361" w:rsidRPr="00B80779" w:rsidRDefault="002F449B" w:rsidP="00BD4A00">
      <w:pPr>
        <w:jc w:val="center"/>
        <w:rPr>
          <w:rFonts w:ascii="Times New Roman" w:hAnsi="Times New Roman" w:cs="Times New Roman"/>
          <w:b/>
          <w:bCs/>
          <w:sz w:val="36"/>
          <w:szCs w:val="36"/>
        </w:rPr>
      </w:pPr>
      <w:r w:rsidRPr="00B80779">
        <w:rPr>
          <w:rFonts w:ascii="Times New Roman" w:hAnsi="Times New Roman" w:cs="Times New Roman"/>
          <w:b/>
          <w:bCs/>
          <w:sz w:val="36"/>
          <w:szCs w:val="36"/>
        </w:rPr>
        <w:t>«Чайкинская</w:t>
      </w:r>
      <w:r w:rsidR="00BD4A00">
        <w:rPr>
          <w:rFonts w:ascii="Times New Roman" w:hAnsi="Times New Roman" w:cs="Times New Roman"/>
          <w:b/>
          <w:bCs/>
          <w:sz w:val="36"/>
          <w:szCs w:val="36"/>
        </w:rPr>
        <w:t xml:space="preserve"> </w:t>
      </w:r>
      <w:r w:rsidR="00947361" w:rsidRPr="00B80779">
        <w:rPr>
          <w:rFonts w:ascii="Times New Roman" w:hAnsi="Times New Roman" w:cs="Times New Roman"/>
          <w:b/>
          <w:bCs/>
          <w:sz w:val="36"/>
          <w:szCs w:val="36"/>
        </w:rPr>
        <w:t>школ</w:t>
      </w:r>
      <w:r w:rsidR="00565BC7" w:rsidRPr="00B80779">
        <w:rPr>
          <w:rFonts w:ascii="Times New Roman" w:hAnsi="Times New Roman" w:cs="Times New Roman"/>
          <w:b/>
          <w:bCs/>
          <w:sz w:val="36"/>
          <w:szCs w:val="36"/>
        </w:rPr>
        <w:t>а</w:t>
      </w:r>
      <w:r w:rsidRPr="00B80779">
        <w:rPr>
          <w:rFonts w:ascii="Times New Roman" w:hAnsi="Times New Roman" w:cs="Times New Roman"/>
          <w:b/>
          <w:bCs/>
          <w:sz w:val="36"/>
          <w:szCs w:val="36"/>
        </w:rPr>
        <w:t>-детский сад</w:t>
      </w:r>
      <w:r w:rsidR="00565BC7" w:rsidRPr="00B80779">
        <w:rPr>
          <w:rFonts w:ascii="Times New Roman" w:hAnsi="Times New Roman" w:cs="Times New Roman"/>
          <w:b/>
          <w:bCs/>
          <w:sz w:val="36"/>
          <w:szCs w:val="36"/>
        </w:rPr>
        <w:t>»</w:t>
      </w:r>
    </w:p>
    <w:p w:rsidR="00947361" w:rsidRPr="00B80779" w:rsidRDefault="002F449B" w:rsidP="00BD4A00">
      <w:pPr>
        <w:jc w:val="center"/>
        <w:rPr>
          <w:rFonts w:ascii="Times New Roman" w:hAnsi="Times New Roman" w:cs="Times New Roman"/>
          <w:b/>
          <w:bCs/>
          <w:sz w:val="36"/>
          <w:szCs w:val="36"/>
        </w:rPr>
      </w:pPr>
      <w:r w:rsidRPr="00B80779">
        <w:rPr>
          <w:rFonts w:ascii="Times New Roman" w:hAnsi="Times New Roman" w:cs="Times New Roman"/>
          <w:b/>
          <w:bCs/>
          <w:sz w:val="36"/>
          <w:szCs w:val="36"/>
        </w:rPr>
        <w:t>на 2020-2025</w:t>
      </w:r>
      <w:r w:rsidR="00947361" w:rsidRPr="00B80779">
        <w:rPr>
          <w:rFonts w:ascii="Times New Roman" w:hAnsi="Times New Roman" w:cs="Times New Roman"/>
          <w:b/>
          <w:bCs/>
          <w:sz w:val="36"/>
          <w:szCs w:val="36"/>
        </w:rPr>
        <w:t xml:space="preserve"> годы</w:t>
      </w:r>
    </w:p>
    <w:p w:rsidR="00565BC7" w:rsidRPr="00D20771" w:rsidRDefault="00D20771" w:rsidP="00D20771">
      <w:pPr>
        <w:suppressAutoHyphens w:val="0"/>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076"/>
        <w:gridCol w:w="3007"/>
      </w:tblGrid>
      <w:tr w:rsidR="00FE2906" w:rsidRPr="00D20771" w:rsidTr="000743E2">
        <w:tc>
          <w:tcPr>
            <w:tcW w:w="3936" w:type="dxa"/>
            <w:shd w:val="clear" w:color="auto" w:fill="auto"/>
          </w:tcPr>
          <w:p w:rsidR="00FE2906" w:rsidRPr="00D20771" w:rsidRDefault="00FE2906" w:rsidP="000743E2">
            <w:pPr>
              <w:rPr>
                <w:rFonts w:ascii="Times New Roman" w:hAnsi="Times New Roman" w:cs="Times New Roman"/>
                <w:bCs/>
                <w:sz w:val="24"/>
                <w:szCs w:val="24"/>
              </w:rPr>
            </w:pPr>
          </w:p>
        </w:tc>
        <w:tc>
          <w:tcPr>
            <w:tcW w:w="2076" w:type="dxa"/>
          </w:tcPr>
          <w:p w:rsidR="00FE2906" w:rsidRPr="00D20771" w:rsidRDefault="00FE2906" w:rsidP="00FE2906">
            <w:pPr>
              <w:rPr>
                <w:rFonts w:ascii="Times New Roman" w:hAnsi="Times New Roman" w:cs="Times New Roman"/>
                <w:b/>
                <w:bCs/>
                <w:sz w:val="24"/>
                <w:szCs w:val="24"/>
              </w:rPr>
            </w:pPr>
          </w:p>
        </w:tc>
        <w:tc>
          <w:tcPr>
            <w:tcW w:w="3007" w:type="dxa"/>
          </w:tcPr>
          <w:p w:rsidR="00FE2906" w:rsidRPr="00D20771" w:rsidRDefault="00FE2906" w:rsidP="00FE2906">
            <w:pPr>
              <w:rPr>
                <w:rFonts w:ascii="Times New Roman" w:hAnsi="Times New Roman" w:cs="Times New Roman"/>
                <w:b/>
                <w:bCs/>
                <w:sz w:val="24"/>
                <w:szCs w:val="24"/>
              </w:rPr>
            </w:pPr>
          </w:p>
        </w:tc>
      </w:tr>
    </w:tbl>
    <w:p w:rsidR="00947361" w:rsidRPr="00D20771" w:rsidRDefault="00947361" w:rsidP="00947361">
      <w:pPr>
        <w:jc w:val="center"/>
        <w:rPr>
          <w:rFonts w:ascii="Times New Roman" w:hAnsi="Times New Roman" w:cs="Times New Roman"/>
          <w:b/>
          <w:bCs/>
          <w:sz w:val="24"/>
          <w:szCs w:val="24"/>
        </w:rPr>
      </w:pPr>
      <w:r w:rsidRPr="00D20771">
        <w:rPr>
          <w:rFonts w:ascii="Times New Roman" w:hAnsi="Times New Roman" w:cs="Times New Roman"/>
          <w:b/>
          <w:sz w:val="24"/>
          <w:szCs w:val="24"/>
        </w:rPr>
        <w:t>Содержание</w:t>
      </w:r>
    </w:p>
    <w:p w:rsidR="00947361" w:rsidRPr="00D20771" w:rsidRDefault="00947361" w:rsidP="005D6562">
      <w:pPr>
        <w:pStyle w:val="a7"/>
        <w:numPr>
          <w:ilvl w:val="0"/>
          <w:numId w:val="62"/>
        </w:numPr>
        <w:spacing w:after="0"/>
        <w:jc w:val="both"/>
        <w:rPr>
          <w:rFonts w:cs="Times New Roman"/>
          <w:szCs w:val="24"/>
        </w:rPr>
      </w:pPr>
      <w:r w:rsidRPr="00D20771">
        <w:rPr>
          <w:rFonts w:cs="Times New Roman"/>
          <w:szCs w:val="24"/>
        </w:rPr>
        <w:t>Паспорт програм</w:t>
      </w:r>
      <w:r w:rsidR="00545078" w:rsidRPr="00D20771">
        <w:rPr>
          <w:rFonts w:cs="Times New Roman"/>
          <w:szCs w:val="24"/>
        </w:rPr>
        <w:t>мы  …………………………………………………...</w:t>
      </w:r>
    </w:p>
    <w:p w:rsidR="006D1E5B" w:rsidRPr="00D20771" w:rsidRDefault="006D1E5B" w:rsidP="005D6562">
      <w:pPr>
        <w:pStyle w:val="a3"/>
        <w:numPr>
          <w:ilvl w:val="0"/>
          <w:numId w:val="62"/>
        </w:numPr>
        <w:ind w:right="-1"/>
        <w:jc w:val="both"/>
      </w:pPr>
      <w:r w:rsidRPr="00D20771">
        <w:rPr>
          <w:bCs/>
        </w:rPr>
        <w:t>Пояснительная записка………………………………………………..</w:t>
      </w:r>
    </w:p>
    <w:p w:rsidR="00545078" w:rsidRPr="00D20771" w:rsidRDefault="006D1E5B" w:rsidP="005D6562">
      <w:pPr>
        <w:pStyle w:val="a3"/>
        <w:ind w:left="720" w:right="-1"/>
        <w:jc w:val="both"/>
      </w:pPr>
      <w:r w:rsidRPr="00D20771">
        <w:rPr>
          <w:bCs/>
        </w:rPr>
        <w:t xml:space="preserve">2.1. </w:t>
      </w:r>
      <w:r w:rsidR="00545078" w:rsidRPr="00D20771">
        <w:rPr>
          <w:bCs/>
        </w:rPr>
        <w:t>Актуальность Программы развития школы………………</w:t>
      </w:r>
      <w:r w:rsidRPr="00D20771">
        <w:rPr>
          <w:bCs/>
        </w:rPr>
        <w:t>....</w:t>
      </w:r>
    </w:p>
    <w:p w:rsidR="00545078" w:rsidRPr="00D20771" w:rsidRDefault="006D1E5B" w:rsidP="005D6562">
      <w:pPr>
        <w:pStyle w:val="a3"/>
        <w:ind w:left="720" w:right="-1"/>
        <w:jc w:val="both"/>
      </w:pPr>
      <w:r w:rsidRPr="00D20771">
        <w:rPr>
          <w:bCs/>
        </w:rPr>
        <w:t xml:space="preserve">2.2. </w:t>
      </w:r>
      <w:r w:rsidR="00545078" w:rsidRPr="00D20771">
        <w:rPr>
          <w:bCs/>
        </w:rPr>
        <w:t>Аннотация…………………………………………………………</w:t>
      </w:r>
    </w:p>
    <w:p w:rsidR="00545078" w:rsidRPr="00D20771" w:rsidRDefault="006D1E5B" w:rsidP="005D6562">
      <w:pPr>
        <w:pStyle w:val="a3"/>
        <w:ind w:left="720" w:right="-5"/>
        <w:rPr>
          <w:bCs/>
        </w:rPr>
      </w:pPr>
      <w:r w:rsidRPr="00D20771">
        <w:rPr>
          <w:bCs/>
        </w:rPr>
        <w:t>2.3.</w:t>
      </w:r>
      <w:r w:rsidR="00545078" w:rsidRPr="00D20771">
        <w:rPr>
          <w:bCs/>
        </w:rPr>
        <w:t>Ожидаемые конечные результаты реализации  Программы</w:t>
      </w:r>
      <w:r w:rsidRPr="00D20771">
        <w:rPr>
          <w:bCs/>
        </w:rPr>
        <w:t>......</w:t>
      </w:r>
    </w:p>
    <w:p w:rsidR="00545078" w:rsidRPr="00D20771" w:rsidRDefault="006D1E5B" w:rsidP="005D6562">
      <w:pPr>
        <w:spacing w:after="0" w:line="240" w:lineRule="auto"/>
        <w:ind w:left="360"/>
        <w:rPr>
          <w:rFonts w:ascii="Times New Roman" w:hAnsi="Times New Roman" w:cs="Times New Roman"/>
          <w:sz w:val="24"/>
          <w:szCs w:val="24"/>
        </w:rPr>
      </w:pPr>
      <w:r w:rsidRPr="00D20771">
        <w:rPr>
          <w:rFonts w:ascii="Times New Roman" w:hAnsi="Times New Roman" w:cs="Times New Roman"/>
          <w:sz w:val="24"/>
          <w:szCs w:val="24"/>
        </w:rPr>
        <w:t xml:space="preserve">3. </w:t>
      </w:r>
      <w:r w:rsidR="00545078" w:rsidRPr="00D20771">
        <w:rPr>
          <w:rFonts w:ascii="Times New Roman" w:hAnsi="Times New Roman" w:cs="Times New Roman"/>
          <w:sz w:val="24"/>
          <w:szCs w:val="24"/>
        </w:rPr>
        <w:t>Информационная справка о школе</w:t>
      </w:r>
      <w:r w:rsidRPr="00D20771">
        <w:rPr>
          <w:rFonts w:ascii="Times New Roman" w:hAnsi="Times New Roman" w:cs="Times New Roman"/>
          <w:sz w:val="24"/>
          <w:szCs w:val="24"/>
        </w:rPr>
        <w:t>………………………………………</w:t>
      </w:r>
    </w:p>
    <w:p w:rsidR="006D1E5B" w:rsidRPr="00D20771" w:rsidRDefault="006D1E5B" w:rsidP="005D6562">
      <w:pPr>
        <w:spacing w:after="0" w:line="240" w:lineRule="auto"/>
        <w:ind w:left="709"/>
        <w:rPr>
          <w:rFonts w:ascii="Times New Roman" w:eastAsia="Times New Roman" w:hAnsi="Times New Roman" w:cs="Times New Roman"/>
          <w:spacing w:val="5"/>
          <w:sz w:val="24"/>
          <w:szCs w:val="24"/>
        </w:rPr>
      </w:pPr>
      <w:r w:rsidRPr="00D20771">
        <w:rPr>
          <w:rFonts w:ascii="Times New Roman" w:hAnsi="Times New Roman" w:cs="Times New Roman"/>
          <w:sz w:val="24"/>
          <w:szCs w:val="24"/>
        </w:rPr>
        <w:t xml:space="preserve">3.1. </w:t>
      </w:r>
      <w:r w:rsidRPr="00D20771">
        <w:rPr>
          <w:rFonts w:ascii="Times New Roman" w:eastAsia="Times New Roman" w:hAnsi="Times New Roman" w:cs="Times New Roman"/>
          <w:spacing w:val="5"/>
          <w:sz w:val="24"/>
          <w:szCs w:val="24"/>
        </w:rPr>
        <w:t>Общие сведения об образовательном учреждении……………..</w:t>
      </w:r>
    </w:p>
    <w:p w:rsidR="006D1E5B" w:rsidRPr="00D20771" w:rsidRDefault="006D1E5B" w:rsidP="005D6562">
      <w:pPr>
        <w:spacing w:after="0" w:line="240" w:lineRule="auto"/>
        <w:ind w:left="709"/>
        <w:rPr>
          <w:rFonts w:ascii="Times New Roman" w:eastAsia="Times New Roman" w:hAnsi="Times New Roman" w:cs="Times New Roman"/>
          <w:bCs/>
          <w:spacing w:val="-1"/>
          <w:sz w:val="24"/>
          <w:szCs w:val="24"/>
        </w:rPr>
      </w:pPr>
      <w:r w:rsidRPr="00D20771">
        <w:rPr>
          <w:rFonts w:ascii="Times New Roman" w:hAnsi="Times New Roman" w:cs="Times New Roman"/>
          <w:sz w:val="24"/>
          <w:szCs w:val="24"/>
        </w:rPr>
        <w:t>3.2.</w:t>
      </w:r>
      <w:r w:rsidRPr="00D20771">
        <w:rPr>
          <w:rFonts w:ascii="Times New Roman" w:eastAsia="Times New Roman" w:hAnsi="Times New Roman" w:cs="Times New Roman"/>
          <w:bCs/>
          <w:spacing w:val="-1"/>
          <w:sz w:val="24"/>
          <w:szCs w:val="24"/>
        </w:rPr>
        <w:t xml:space="preserve"> Социальное окружение школы…………………………………….</w:t>
      </w:r>
    </w:p>
    <w:p w:rsidR="006D1E5B" w:rsidRPr="00D20771" w:rsidRDefault="006D1E5B" w:rsidP="005D6562">
      <w:pPr>
        <w:spacing w:after="0" w:line="240" w:lineRule="auto"/>
        <w:ind w:left="709"/>
        <w:rPr>
          <w:rFonts w:ascii="Times New Roman" w:hAnsi="Times New Roman" w:cs="Times New Roman"/>
          <w:sz w:val="24"/>
          <w:szCs w:val="24"/>
        </w:rPr>
      </w:pPr>
      <w:r w:rsidRPr="00D20771">
        <w:rPr>
          <w:rFonts w:ascii="Times New Roman" w:hAnsi="Times New Roman" w:cs="Times New Roman"/>
          <w:sz w:val="24"/>
          <w:szCs w:val="24"/>
        </w:rPr>
        <w:t>3.3. Сведения об учащихся………………………………………………</w:t>
      </w:r>
    </w:p>
    <w:p w:rsidR="006D1E5B" w:rsidRPr="00D20771" w:rsidRDefault="006D1E5B" w:rsidP="005D6562">
      <w:pPr>
        <w:spacing w:after="0" w:line="240" w:lineRule="auto"/>
        <w:ind w:left="709"/>
        <w:rPr>
          <w:rFonts w:ascii="Times New Roman" w:hAnsi="Times New Roman" w:cs="Times New Roman"/>
          <w:sz w:val="24"/>
          <w:szCs w:val="24"/>
        </w:rPr>
      </w:pPr>
      <w:r w:rsidRPr="00D20771">
        <w:rPr>
          <w:rFonts w:ascii="Times New Roman" w:hAnsi="Times New Roman" w:cs="Times New Roman"/>
          <w:sz w:val="24"/>
          <w:szCs w:val="24"/>
        </w:rPr>
        <w:t>3.4. Характеристика педагогического персонала</w:t>
      </w:r>
      <w:r w:rsidR="002B7D3F" w:rsidRPr="00D20771">
        <w:rPr>
          <w:rFonts w:ascii="Times New Roman" w:hAnsi="Times New Roman" w:cs="Times New Roman"/>
          <w:sz w:val="24"/>
          <w:szCs w:val="24"/>
        </w:rPr>
        <w:t>……………………..</w:t>
      </w:r>
    </w:p>
    <w:p w:rsidR="002B7D3F" w:rsidRPr="00D20771" w:rsidRDefault="002B7D3F" w:rsidP="005D6562">
      <w:pPr>
        <w:spacing w:after="0" w:line="240" w:lineRule="auto"/>
        <w:ind w:left="709"/>
        <w:rPr>
          <w:rFonts w:ascii="Times New Roman" w:hAnsi="Times New Roman" w:cs="Times New Roman"/>
          <w:sz w:val="24"/>
          <w:szCs w:val="24"/>
        </w:rPr>
      </w:pPr>
      <w:r w:rsidRPr="00D20771">
        <w:rPr>
          <w:rFonts w:ascii="Times New Roman" w:hAnsi="Times New Roman" w:cs="Times New Roman"/>
          <w:sz w:val="24"/>
          <w:szCs w:val="24"/>
        </w:rPr>
        <w:t>3.5. Характеристика семей……………………………………………….</w:t>
      </w:r>
    </w:p>
    <w:p w:rsidR="002B7D3F" w:rsidRPr="00D20771" w:rsidRDefault="002B7D3F" w:rsidP="005D6562">
      <w:pPr>
        <w:spacing w:after="0" w:line="240" w:lineRule="auto"/>
        <w:ind w:left="709"/>
        <w:rPr>
          <w:rFonts w:ascii="Times New Roman" w:hAnsi="Times New Roman" w:cs="Times New Roman"/>
          <w:sz w:val="24"/>
          <w:szCs w:val="24"/>
        </w:rPr>
      </w:pPr>
      <w:r w:rsidRPr="00D20771">
        <w:rPr>
          <w:rFonts w:ascii="Times New Roman" w:hAnsi="Times New Roman" w:cs="Times New Roman"/>
          <w:sz w:val="24"/>
          <w:szCs w:val="24"/>
        </w:rPr>
        <w:t>3.6. Образовательный процесс и его результаты…………………….</w:t>
      </w:r>
    </w:p>
    <w:p w:rsidR="002B7D3F" w:rsidRPr="00D20771" w:rsidRDefault="002B7D3F" w:rsidP="005D6562">
      <w:pPr>
        <w:spacing w:after="0" w:line="240" w:lineRule="auto"/>
        <w:ind w:left="709"/>
        <w:rPr>
          <w:rFonts w:ascii="Times New Roman" w:hAnsi="Times New Roman" w:cs="Times New Roman"/>
          <w:sz w:val="24"/>
          <w:szCs w:val="24"/>
        </w:rPr>
      </w:pPr>
      <w:r w:rsidRPr="00D20771">
        <w:rPr>
          <w:rFonts w:ascii="Times New Roman" w:hAnsi="Times New Roman" w:cs="Times New Roman"/>
          <w:sz w:val="24"/>
          <w:szCs w:val="24"/>
        </w:rPr>
        <w:t>3.7. Характеристика здоровья детей…………………………………….</w:t>
      </w:r>
    </w:p>
    <w:p w:rsidR="002B7D3F" w:rsidRPr="00D20771" w:rsidRDefault="002B7D3F" w:rsidP="005D6562">
      <w:pPr>
        <w:spacing w:after="0" w:line="240" w:lineRule="auto"/>
        <w:ind w:left="709"/>
        <w:rPr>
          <w:rFonts w:ascii="Times New Roman" w:eastAsia="Times New Roman" w:hAnsi="Times New Roman" w:cs="Times New Roman"/>
          <w:sz w:val="24"/>
          <w:szCs w:val="24"/>
        </w:rPr>
      </w:pPr>
      <w:r w:rsidRPr="00D20771">
        <w:rPr>
          <w:rFonts w:ascii="Times New Roman" w:hAnsi="Times New Roman" w:cs="Times New Roman"/>
          <w:sz w:val="24"/>
          <w:szCs w:val="24"/>
        </w:rPr>
        <w:t>3.8.</w:t>
      </w:r>
      <w:r w:rsidRPr="00D20771">
        <w:rPr>
          <w:rFonts w:ascii="Times New Roman" w:eastAsia="Times New Roman" w:hAnsi="Times New Roman" w:cs="Times New Roman"/>
          <w:sz w:val="24"/>
          <w:szCs w:val="24"/>
        </w:rPr>
        <w:t xml:space="preserve"> Внеурочная воспитательная работа…………………………………..</w:t>
      </w:r>
    </w:p>
    <w:p w:rsidR="002B7D3F" w:rsidRPr="00D20771" w:rsidRDefault="002B7D3F" w:rsidP="005D6562">
      <w:pPr>
        <w:spacing w:after="0" w:line="240" w:lineRule="auto"/>
        <w:ind w:left="709"/>
        <w:rPr>
          <w:rFonts w:ascii="Times New Roman" w:hAnsi="Times New Roman" w:cs="Times New Roman"/>
          <w:sz w:val="24"/>
          <w:szCs w:val="24"/>
        </w:rPr>
      </w:pPr>
      <w:r w:rsidRPr="00D20771">
        <w:rPr>
          <w:rFonts w:ascii="Times New Roman" w:hAnsi="Times New Roman" w:cs="Times New Roman"/>
          <w:sz w:val="24"/>
          <w:szCs w:val="24"/>
        </w:rPr>
        <w:t>3.9. Социализация выпускников……………………………………………</w:t>
      </w:r>
    </w:p>
    <w:p w:rsidR="002B7D3F" w:rsidRPr="00D20771" w:rsidRDefault="002B7D3F" w:rsidP="005D6562">
      <w:pPr>
        <w:spacing w:after="0" w:line="240" w:lineRule="auto"/>
        <w:ind w:left="709"/>
        <w:rPr>
          <w:rFonts w:ascii="Times New Roman" w:eastAsia="Times New Roman" w:hAnsi="Times New Roman" w:cs="Times New Roman"/>
          <w:sz w:val="24"/>
          <w:szCs w:val="24"/>
        </w:rPr>
      </w:pPr>
      <w:r w:rsidRPr="00D20771">
        <w:rPr>
          <w:rFonts w:ascii="Times New Roman" w:hAnsi="Times New Roman" w:cs="Times New Roman"/>
          <w:sz w:val="24"/>
          <w:szCs w:val="24"/>
        </w:rPr>
        <w:t>3.10.</w:t>
      </w:r>
      <w:r w:rsidRPr="00D20771">
        <w:rPr>
          <w:rFonts w:ascii="Times New Roman" w:eastAsia="Times New Roman" w:hAnsi="Times New Roman" w:cs="Times New Roman"/>
          <w:sz w:val="24"/>
          <w:szCs w:val="24"/>
        </w:rPr>
        <w:t xml:space="preserve"> Обеспечение всеобщего среднего образования……………………</w:t>
      </w:r>
    </w:p>
    <w:p w:rsidR="002B7D3F" w:rsidRPr="00D20771" w:rsidRDefault="002B7D3F" w:rsidP="005D6562">
      <w:pPr>
        <w:spacing w:after="0" w:line="240" w:lineRule="auto"/>
        <w:ind w:left="709"/>
        <w:rPr>
          <w:rFonts w:ascii="Times New Roman" w:eastAsia="Times New Roman" w:hAnsi="Times New Roman" w:cs="Times New Roman"/>
          <w:sz w:val="24"/>
          <w:szCs w:val="24"/>
        </w:rPr>
      </w:pPr>
      <w:r w:rsidRPr="00D20771">
        <w:rPr>
          <w:rFonts w:ascii="Times New Roman" w:hAnsi="Times New Roman" w:cs="Times New Roman"/>
          <w:sz w:val="24"/>
          <w:szCs w:val="24"/>
        </w:rPr>
        <w:t>3.11.</w:t>
      </w:r>
      <w:r w:rsidRPr="00D20771">
        <w:rPr>
          <w:rFonts w:ascii="Times New Roman" w:eastAsia="Times New Roman" w:hAnsi="Times New Roman" w:cs="Times New Roman"/>
          <w:sz w:val="24"/>
          <w:szCs w:val="24"/>
        </w:rPr>
        <w:t xml:space="preserve"> Материально – техническое обеспечение образовательного процесса</w:t>
      </w:r>
      <w:r w:rsidR="008F1732" w:rsidRPr="00D20771">
        <w:rPr>
          <w:rFonts w:ascii="Times New Roman" w:eastAsia="Times New Roman" w:hAnsi="Times New Roman" w:cs="Times New Roman"/>
          <w:sz w:val="24"/>
          <w:szCs w:val="24"/>
        </w:rPr>
        <w:t>…………………………………………………………………………</w:t>
      </w:r>
    </w:p>
    <w:p w:rsidR="008F1732" w:rsidRPr="00D20771" w:rsidRDefault="008F1732" w:rsidP="005D6562">
      <w:pPr>
        <w:pStyle w:val="a4"/>
        <w:rPr>
          <w:rFonts w:cs="Times New Roman"/>
          <w:sz w:val="24"/>
          <w:szCs w:val="24"/>
        </w:rPr>
      </w:pPr>
      <w:r w:rsidRPr="00D20771">
        <w:rPr>
          <w:rFonts w:cs="Times New Roman"/>
          <w:sz w:val="24"/>
          <w:szCs w:val="24"/>
        </w:rPr>
        <w:t>3.12. Инклюзивное образование…………………………………………….</w:t>
      </w:r>
    </w:p>
    <w:p w:rsidR="008F1732" w:rsidRPr="00D20771" w:rsidRDefault="008F1732" w:rsidP="005D6562">
      <w:pPr>
        <w:spacing w:after="0" w:line="240" w:lineRule="auto"/>
        <w:ind w:left="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3.13. Нормативно – правовое и документационное обеспечение работы школы…………………………………………………………………………</w:t>
      </w:r>
    </w:p>
    <w:p w:rsidR="008F1732" w:rsidRPr="00D20771" w:rsidRDefault="008F1732" w:rsidP="005D6562">
      <w:pPr>
        <w:spacing w:after="0" w:line="240" w:lineRule="auto"/>
        <w:ind w:left="72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3.14.Творческие контакты…………………………………………………..</w:t>
      </w:r>
    </w:p>
    <w:p w:rsidR="008F1732" w:rsidRPr="00D20771" w:rsidRDefault="008F1732" w:rsidP="005D6562">
      <w:pPr>
        <w:spacing w:after="0" w:line="240" w:lineRule="auto"/>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3.15. Традиции школы……………………………………………………….</w:t>
      </w:r>
    </w:p>
    <w:p w:rsidR="008F1732" w:rsidRPr="00D20771" w:rsidRDefault="0096460D" w:rsidP="005D6562">
      <w:pPr>
        <w:spacing w:after="0" w:line="240" w:lineRule="auto"/>
        <w:ind w:left="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3.16. Конкурентные преимущества…………………………………………</w:t>
      </w:r>
    </w:p>
    <w:p w:rsidR="0096460D" w:rsidRPr="00D20771" w:rsidRDefault="0096460D" w:rsidP="005D6562">
      <w:pPr>
        <w:spacing w:after="0" w:line="240" w:lineRule="auto"/>
        <w:ind w:left="284"/>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4. </w:t>
      </w:r>
      <w:r w:rsidRPr="00D20771">
        <w:rPr>
          <w:rFonts w:ascii="Times New Roman" w:eastAsia="Times New Roman" w:hAnsi="Times New Roman" w:cs="Times New Roman"/>
          <w:color w:val="000000"/>
          <w:sz w:val="24"/>
          <w:szCs w:val="24"/>
        </w:rPr>
        <w:t>Ана</w:t>
      </w:r>
      <w:r w:rsidRPr="00D20771">
        <w:rPr>
          <w:rFonts w:ascii="Times New Roman" w:eastAsia="Times New Roman" w:hAnsi="Times New Roman" w:cs="Times New Roman"/>
          <w:sz w:val="24"/>
          <w:szCs w:val="24"/>
        </w:rPr>
        <w:t>литическое  и прогностическое обоснование  программы развития .</w:t>
      </w:r>
    </w:p>
    <w:p w:rsidR="0096460D" w:rsidRPr="00D20771" w:rsidRDefault="0096460D" w:rsidP="005D6562">
      <w:pPr>
        <w:spacing w:after="0" w:line="240" w:lineRule="auto"/>
        <w:ind w:left="993" w:hanging="284"/>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4.1. Анализ  влияния внешней среды на деятельность  образовательного учреждения……………………………………………..</w:t>
      </w:r>
    </w:p>
    <w:p w:rsidR="0096460D" w:rsidRPr="00D20771" w:rsidRDefault="0096460D" w:rsidP="005D6562">
      <w:pPr>
        <w:spacing w:after="0" w:line="240" w:lineRule="auto"/>
        <w:ind w:left="993"/>
        <w:rPr>
          <w:rFonts w:ascii="Times New Roman" w:hAnsi="Times New Roman" w:cs="Times New Roman"/>
          <w:sz w:val="24"/>
          <w:szCs w:val="24"/>
        </w:rPr>
      </w:pPr>
      <w:r w:rsidRPr="00D20771">
        <w:rPr>
          <w:rFonts w:ascii="Times New Roman" w:eastAsia="Times New Roman" w:hAnsi="Times New Roman" w:cs="Times New Roman"/>
          <w:sz w:val="24"/>
          <w:szCs w:val="24"/>
        </w:rPr>
        <w:t xml:space="preserve"> 4.2. </w:t>
      </w:r>
      <w:r w:rsidRPr="00D20771">
        <w:rPr>
          <w:rFonts w:ascii="Times New Roman" w:hAnsi="Times New Roman" w:cs="Times New Roman"/>
          <w:sz w:val="24"/>
          <w:szCs w:val="24"/>
        </w:rPr>
        <w:t>Анализ и оценка достижений, передового опыта, конкурентных преимуще</w:t>
      </w:r>
      <w:proofErr w:type="gramStart"/>
      <w:r w:rsidRPr="00D20771">
        <w:rPr>
          <w:rFonts w:ascii="Times New Roman" w:hAnsi="Times New Roman" w:cs="Times New Roman"/>
          <w:sz w:val="24"/>
          <w:szCs w:val="24"/>
        </w:rPr>
        <w:t>ств шк</w:t>
      </w:r>
      <w:proofErr w:type="gramEnd"/>
      <w:r w:rsidRPr="00D20771">
        <w:rPr>
          <w:rFonts w:ascii="Times New Roman" w:hAnsi="Times New Roman" w:cs="Times New Roman"/>
          <w:sz w:val="24"/>
          <w:szCs w:val="24"/>
        </w:rPr>
        <w:t>олы за предшествующий цикл развития……………..</w:t>
      </w:r>
    </w:p>
    <w:p w:rsidR="0096460D" w:rsidRPr="00D20771" w:rsidRDefault="0096460D" w:rsidP="005D6562">
      <w:pPr>
        <w:spacing w:after="0" w:line="240" w:lineRule="auto"/>
        <w:ind w:firstLine="709"/>
        <w:rPr>
          <w:rFonts w:ascii="Times New Roman" w:eastAsia="Times New Roman" w:hAnsi="Times New Roman" w:cs="Times New Roman"/>
          <w:bCs/>
          <w:sz w:val="24"/>
          <w:szCs w:val="24"/>
        </w:rPr>
      </w:pPr>
      <w:r w:rsidRPr="00D20771">
        <w:rPr>
          <w:rFonts w:ascii="Times New Roman" w:eastAsia="Times New Roman" w:hAnsi="Times New Roman" w:cs="Times New Roman"/>
          <w:sz w:val="24"/>
          <w:szCs w:val="24"/>
        </w:rPr>
        <w:t xml:space="preserve">    4.</w:t>
      </w:r>
      <w:r w:rsidRPr="00D20771">
        <w:rPr>
          <w:rFonts w:ascii="Times New Roman" w:hAnsi="Times New Roman" w:cs="Times New Roman"/>
          <w:sz w:val="24"/>
          <w:szCs w:val="24"/>
        </w:rPr>
        <w:t>2.1.</w:t>
      </w:r>
      <w:r w:rsidRPr="00D20771">
        <w:rPr>
          <w:rFonts w:ascii="Times New Roman" w:eastAsia="Times New Roman" w:hAnsi="Times New Roman" w:cs="Times New Roman"/>
          <w:bCs/>
          <w:sz w:val="24"/>
          <w:szCs w:val="24"/>
        </w:rPr>
        <w:t xml:space="preserve"> Анализ  выполнения программных мероприятий по разделу </w:t>
      </w:r>
    </w:p>
    <w:p w:rsidR="0096460D" w:rsidRPr="00D20771" w:rsidRDefault="0096460D" w:rsidP="005D6562">
      <w:pPr>
        <w:spacing w:after="0" w:line="240" w:lineRule="auto"/>
        <w:ind w:firstLine="993"/>
        <w:rPr>
          <w:rFonts w:ascii="Times New Roman" w:eastAsia="Times New Roman" w:hAnsi="Times New Roman" w:cs="Times New Roman"/>
          <w:bCs/>
          <w:color w:val="000000"/>
          <w:sz w:val="24"/>
          <w:szCs w:val="24"/>
        </w:rPr>
      </w:pPr>
      <w:r w:rsidRPr="00D20771">
        <w:rPr>
          <w:rFonts w:ascii="Times New Roman" w:eastAsia="Times New Roman" w:hAnsi="Times New Roman" w:cs="Times New Roman"/>
          <w:bCs/>
          <w:color w:val="000000"/>
          <w:sz w:val="24"/>
          <w:szCs w:val="24"/>
        </w:rPr>
        <w:t>«Обновление содержания образования»…………………………………….</w:t>
      </w:r>
    </w:p>
    <w:p w:rsidR="0096460D" w:rsidRPr="00D20771" w:rsidRDefault="0096460D" w:rsidP="005D6562">
      <w:pPr>
        <w:spacing w:after="0" w:line="240" w:lineRule="auto"/>
        <w:ind w:left="993"/>
        <w:rPr>
          <w:rFonts w:ascii="Times New Roman" w:hAnsi="Times New Roman" w:cs="Times New Roman"/>
          <w:bCs/>
          <w:color w:val="000000"/>
          <w:sz w:val="24"/>
          <w:szCs w:val="24"/>
        </w:rPr>
      </w:pPr>
      <w:r w:rsidRPr="00D20771">
        <w:rPr>
          <w:rFonts w:ascii="Times New Roman" w:eastAsia="Times New Roman" w:hAnsi="Times New Roman" w:cs="Times New Roman"/>
          <w:bCs/>
          <w:color w:val="000000"/>
          <w:sz w:val="24"/>
          <w:szCs w:val="24"/>
        </w:rPr>
        <w:t>4.2.2.</w:t>
      </w:r>
      <w:r w:rsidRPr="00D20771">
        <w:rPr>
          <w:rFonts w:ascii="Times New Roman" w:hAnsi="Times New Roman" w:cs="Times New Roman"/>
          <w:bCs/>
          <w:sz w:val="24"/>
          <w:szCs w:val="24"/>
        </w:rPr>
        <w:t xml:space="preserve"> Анализ выполнения программных мероприятий по направлению «О</w:t>
      </w:r>
      <w:r w:rsidRPr="00D20771">
        <w:rPr>
          <w:rFonts w:ascii="Times New Roman" w:hAnsi="Times New Roman" w:cs="Times New Roman"/>
          <w:bCs/>
          <w:color w:val="000000"/>
          <w:sz w:val="24"/>
          <w:szCs w:val="24"/>
        </w:rPr>
        <w:t>своение новых технологий обучения»…………….</w:t>
      </w:r>
    </w:p>
    <w:p w:rsidR="0096460D" w:rsidRPr="00D20771" w:rsidRDefault="0096460D" w:rsidP="005D6562">
      <w:pPr>
        <w:spacing w:after="0" w:line="240" w:lineRule="auto"/>
        <w:ind w:left="993"/>
        <w:rPr>
          <w:rFonts w:ascii="Times New Roman" w:eastAsia="Times New Roman" w:hAnsi="Times New Roman" w:cs="Times New Roman"/>
          <w:sz w:val="24"/>
          <w:szCs w:val="24"/>
        </w:rPr>
      </w:pPr>
      <w:r w:rsidRPr="00D20771">
        <w:rPr>
          <w:rFonts w:ascii="Times New Roman" w:hAnsi="Times New Roman" w:cs="Times New Roman"/>
          <w:sz w:val="24"/>
          <w:szCs w:val="24"/>
        </w:rPr>
        <w:t>4.2.3.</w:t>
      </w:r>
      <w:r w:rsidRPr="00D20771">
        <w:rPr>
          <w:rFonts w:ascii="Times New Roman" w:eastAsia="Times New Roman" w:hAnsi="Times New Roman" w:cs="Times New Roman"/>
          <w:sz w:val="24"/>
          <w:szCs w:val="24"/>
        </w:rPr>
        <w:t xml:space="preserve"> Анализ выполнения программных мероприятий по направлению «Создание </w:t>
      </w:r>
      <w:proofErr w:type="spellStart"/>
      <w:r w:rsidRPr="00D20771">
        <w:rPr>
          <w:rFonts w:ascii="Times New Roman" w:eastAsia="Times New Roman" w:hAnsi="Times New Roman" w:cs="Times New Roman"/>
          <w:sz w:val="24"/>
          <w:szCs w:val="24"/>
        </w:rPr>
        <w:t>внутришкольной</w:t>
      </w:r>
      <w:proofErr w:type="spellEnd"/>
      <w:r w:rsidRPr="00D20771">
        <w:rPr>
          <w:rFonts w:ascii="Times New Roman" w:eastAsia="Times New Roman" w:hAnsi="Times New Roman" w:cs="Times New Roman"/>
          <w:sz w:val="24"/>
          <w:szCs w:val="24"/>
        </w:rPr>
        <w:t xml:space="preserve"> системы управления качеством образования»…………………………………………...........</w:t>
      </w:r>
    </w:p>
    <w:p w:rsidR="0096460D" w:rsidRPr="00D20771" w:rsidRDefault="0096460D" w:rsidP="005D6562">
      <w:pPr>
        <w:spacing w:after="0" w:line="240" w:lineRule="auto"/>
        <w:ind w:left="993"/>
        <w:rPr>
          <w:rFonts w:ascii="Times New Roman" w:eastAsia="Times New Roman" w:hAnsi="Times New Roman" w:cs="Times New Roman"/>
          <w:sz w:val="24"/>
          <w:szCs w:val="24"/>
        </w:rPr>
      </w:pPr>
      <w:r w:rsidRPr="00D20771">
        <w:rPr>
          <w:rFonts w:ascii="Times New Roman" w:hAnsi="Times New Roman" w:cs="Times New Roman"/>
          <w:sz w:val="24"/>
          <w:szCs w:val="24"/>
        </w:rPr>
        <w:t>4.</w:t>
      </w:r>
      <w:r w:rsidRPr="00D20771">
        <w:rPr>
          <w:rFonts w:ascii="Times New Roman" w:eastAsia="Times New Roman" w:hAnsi="Times New Roman" w:cs="Times New Roman"/>
          <w:sz w:val="24"/>
          <w:szCs w:val="24"/>
        </w:rPr>
        <w:t>2.4. Анализ выполнения программных мероприятий по направлению «Внедрение механизмов государственно-общественного управления школой»………………………………………………………</w:t>
      </w:r>
    </w:p>
    <w:p w:rsidR="0096460D" w:rsidRPr="00D20771" w:rsidRDefault="0096460D" w:rsidP="005D6562">
      <w:pPr>
        <w:spacing w:after="0" w:line="240" w:lineRule="auto"/>
        <w:ind w:left="993"/>
        <w:rPr>
          <w:rFonts w:ascii="Times New Roman" w:eastAsia="Times New Roman" w:hAnsi="Times New Roman" w:cs="Times New Roman"/>
          <w:sz w:val="24"/>
          <w:szCs w:val="24"/>
        </w:rPr>
      </w:pPr>
      <w:r w:rsidRPr="00D20771">
        <w:rPr>
          <w:rFonts w:ascii="Times New Roman" w:hAnsi="Times New Roman" w:cs="Times New Roman"/>
          <w:sz w:val="24"/>
          <w:szCs w:val="24"/>
        </w:rPr>
        <w:t>4.</w:t>
      </w:r>
      <w:r w:rsidRPr="00D20771">
        <w:rPr>
          <w:rFonts w:ascii="Times New Roman" w:eastAsia="Times New Roman" w:hAnsi="Times New Roman" w:cs="Times New Roman"/>
          <w:sz w:val="24"/>
          <w:szCs w:val="24"/>
        </w:rPr>
        <w:t>2.5. Анализ выполнения программных мероприятий по направлению« Внедрение механизмо</w:t>
      </w:r>
      <w:r w:rsidR="00F979C6" w:rsidRPr="00D20771">
        <w:rPr>
          <w:rFonts w:ascii="Times New Roman" w:eastAsia="Times New Roman" w:hAnsi="Times New Roman" w:cs="Times New Roman"/>
          <w:sz w:val="24"/>
          <w:szCs w:val="24"/>
        </w:rPr>
        <w:t xml:space="preserve">в, способствующих экономической </w:t>
      </w:r>
      <w:r w:rsidRPr="00D20771">
        <w:rPr>
          <w:rFonts w:ascii="Times New Roman" w:eastAsia="Times New Roman" w:hAnsi="Times New Roman" w:cs="Times New Roman"/>
          <w:sz w:val="24"/>
          <w:szCs w:val="24"/>
        </w:rPr>
        <w:t>самостоятельности школы»</w:t>
      </w:r>
      <w:r w:rsidR="00F979C6" w:rsidRPr="00D20771">
        <w:rPr>
          <w:rFonts w:ascii="Times New Roman" w:eastAsia="Times New Roman" w:hAnsi="Times New Roman" w:cs="Times New Roman"/>
          <w:sz w:val="24"/>
          <w:szCs w:val="24"/>
        </w:rPr>
        <w:t>…………………………….</w:t>
      </w:r>
    </w:p>
    <w:p w:rsidR="00F979C6" w:rsidRPr="00D20771" w:rsidRDefault="00F979C6" w:rsidP="005D6562">
      <w:pPr>
        <w:spacing w:after="0" w:line="240" w:lineRule="auto"/>
        <w:rPr>
          <w:rFonts w:ascii="Times New Roman" w:hAnsi="Times New Roman" w:cs="Times New Roman"/>
          <w:sz w:val="24"/>
          <w:szCs w:val="24"/>
        </w:rPr>
      </w:pPr>
      <w:r w:rsidRPr="00D20771">
        <w:rPr>
          <w:rFonts w:ascii="Times New Roman" w:hAnsi="Times New Roman" w:cs="Times New Roman"/>
          <w:sz w:val="24"/>
          <w:szCs w:val="24"/>
        </w:rPr>
        <w:t xml:space="preserve">         5.  Концепция развития школы.</w:t>
      </w:r>
    </w:p>
    <w:p w:rsidR="00F979C6" w:rsidRPr="00D20771" w:rsidRDefault="00F979C6" w:rsidP="005D6562">
      <w:pPr>
        <w:spacing w:before="120" w:after="0" w:line="240" w:lineRule="auto"/>
        <w:ind w:left="993"/>
        <w:rPr>
          <w:rFonts w:ascii="Times New Roman" w:hAnsi="Times New Roman" w:cs="Times New Roman"/>
          <w:sz w:val="24"/>
          <w:szCs w:val="24"/>
        </w:rPr>
      </w:pPr>
      <w:r w:rsidRPr="00D20771">
        <w:rPr>
          <w:rFonts w:ascii="Times New Roman" w:hAnsi="Times New Roman" w:cs="Times New Roman"/>
          <w:bCs/>
          <w:sz w:val="24"/>
          <w:szCs w:val="24"/>
        </w:rPr>
        <w:t xml:space="preserve"> 5.1.</w:t>
      </w:r>
      <w:r w:rsidRPr="00D20771">
        <w:rPr>
          <w:rFonts w:ascii="Times New Roman" w:hAnsi="Times New Roman" w:cs="Times New Roman"/>
          <w:sz w:val="24"/>
          <w:szCs w:val="24"/>
        </w:rPr>
        <w:t xml:space="preserve"> Стратегические основания жизнедеятельности и главные характеристики внутренней среды школы…………………………. ..</w:t>
      </w:r>
    </w:p>
    <w:p w:rsidR="00F979C6" w:rsidRPr="00D20771" w:rsidRDefault="00F979C6" w:rsidP="005D6562">
      <w:pPr>
        <w:spacing w:after="0" w:line="240" w:lineRule="auto"/>
        <w:rPr>
          <w:rFonts w:ascii="Times New Roman" w:hAnsi="Times New Roman" w:cs="Times New Roman"/>
          <w:sz w:val="24"/>
          <w:szCs w:val="24"/>
        </w:rPr>
      </w:pPr>
      <w:r w:rsidRPr="00D20771">
        <w:rPr>
          <w:rFonts w:ascii="Times New Roman" w:hAnsi="Times New Roman" w:cs="Times New Roman"/>
          <w:sz w:val="24"/>
          <w:szCs w:val="24"/>
        </w:rPr>
        <w:t xml:space="preserve">               5.2.  Концептуальные направления развития школьного образования</w:t>
      </w:r>
    </w:p>
    <w:p w:rsidR="00F979C6" w:rsidRPr="00D20771" w:rsidRDefault="00F979C6" w:rsidP="005D6562">
      <w:pPr>
        <w:spacing w:after="0" w:line="240" w:lineRule="auto"/>
        <w:ind w:left="720"/>
        <w:rPr>
          <w:rFonts w:ascii="Times New Roman" w:eastAsia="Times New Roman" w:hAnsi="Times New Roman" w:cs="Times New Roman"/>
          <w:bCs/>
          <w:sz w:val="24"/>
          <w:szCs w:val="24"/>
        </w:rPr>
      </w:pPr>
      <w:r w:rsidRPr="00D20771">
        <w:rPr>
          <w:rFonts w:ascii="Times New Roman" w:eastAsia="Times New Roman" w:hAnsi="Times New Roman" w:cs="Times New Roman"/>
          <w:bCs/>
          <w:sz w:val="24"/>
          <w:szCs w:val="24"/>
        </w:rPr>
        <w:t xml:space="preserve">     5.2.1. Переход на новые образовательные стандарты………………..</w:t>
      </w:r>
    </w:p>
    <w:p w:rsidR="00F979C6" w:rsidRPr="00D20771" w:rsidRDefault="00F979C6" w:rsidP="005D6562">
      <w:pPr>
        <w:spacing w:after="0" w:line="240" w:lineRule="auto"/>
        <w:ind w:left="1134" w:hanging="425"/>
        <w:rPr>
          <w:rFonts w:ascii="Times New Roman" w:eastAsia="Times New Roman" w:hAnsi="Times New Roman" w:cs="Times New Roman"/>
          <w:sz w:val="24"/>
          <w:szCs w:val="24"/>
        </w:rPr>
      </w:pPr>
      <w:r w:rsidRPr="00D20771">
        <w:rPr>
          <w:rFonts w:ascii="Times New Roman" w:eastAsia="Times New Roman" w:hAnsi="Times New Roman" w:cs="Times New Roman"/>
          <w:bCs/>
          <w:sz w:val="24"/>
          <w:szCs w:val="24"/>
        </w:rPr>
        <w:t xml:space="preserve">     5.2.2.</w:t>
      </w:r>
      <w:r w:rsidRPr="00D20771">
        <w:rPr>
          <w:rFonts w:ascii="Times New Roman" w:eastAsia="Times New Roman" w:hAnsi="Times New Roman" w:cs="Times New Roman"/>
          <w:sz w:val="24"/>
          <w:szCs w:val="24"/>
        </w:rPr>
        <w:t xml:space="preserve"> . Создание системы поиска, поддержки и сопровождения одарённых детей……………………………………………………………</w:t>
      </w:r>
    </w:p>
    <w:p w:rsidR="00F979C6" w:rsidRPr="00D20771" w:rsidRDefault="00F979C6" w:rsidP="005D6562">
      <w:pPr>
        <w:tabs>
          <w:tab w:val="left" w:pos="720"/>
        </w:tabs>
        <w:spacing w:after="0" w:line="240" w:lineRule="auto"/>
        <w:rPr>
          <w:rFonts w:ascii="Times New Roman" w:hAnsi="Times New Roman" w:cs="Times New Roman"/>
          <w:sz w:val="24"/>
          <w:szCs w:val="24"/>
        </w:rPr>
      </w:pPr>
      <w:r w:rsidRPr="00D20771">
        <w:rPr>
          <w:rFonts w:ascii="Times New Roman" w:eastAsia="Times New Roman" w:hAnsi="Times New Roman" w:cs="Times New Roman"/>
          <w:sz w:val="24"/>
          <w:szCs w:val="24"/>
        </w:rPr>
        <w:lastRenderedPageBreak/>
        <w:t xml:space="preserve">               5.2.3.</w:t>
      </w:r>
      <w:r w:rsidRPr="00D20771">
        <w:rPr>
          <w:rFonts w:ascii="Times New Roman" w:hAnsi="Times New Roman" w:cs="Times New Roman"/>
          <w:sz w:val="24"/>
          <w:szCs w:val="24"/>
        </w:rPr>
        <w:t xml:space="preserve"> Совершенствование работы с педагогическими кадрами……</w:t>
      </w:r>
    </w:p>
    <w:p w:rsidR="00F979C6" w:rsidRPr="00D20771" w:rsidRDefault="00F979C6" w:rsidP="005D6562">
      <w:pPr>
        <w:tabs>
          <w:tab w:val="left" w:pos="720"/>
        </w:tabs>
        <w:spacing w:after="0" w:line="240" w:lineRule="auto"/>
        <w:rPr>
          <w:rFonts w:ascii="Times New Roman" w:hAnsi="Times New Roman" w:cs="Times New Roman"/>
          <w:sz w:val="24"/>
          <w:szCs w:val="24"/>
        </w:rPr>
      </w:pPr>
      <w:r w:rsidRPr="00D20771">
        <w:rPr>
          <w:rFonts w:ascii="Times New Roman" w:hAnsi="Times New Roman" w:cs="Times New Roman"/>
          <w:sz w:val="24"/>
          <w:szCs w:val="24"/>
        </w:rPr>
        <w:t xml:space="preserve">               5.2.4. Изменение школьной инфраструктуры………………………..</w:t>
      </w:r>
    </w:p>
    <w:p w:rsidR="00F979C6" w:rsidRPr="00D20771" w:rsidRDefault="00F979C6" w:rsidP="005D6562">
      <w:pPr>
        <w:tabs>
          <w:tab w:val="left" w:pos="720"/>
        </w:tabs>
        <w:spacing w:after="0" w:line="240" w:lineRule="auto"/>
        <w:rPr>
          <w:rFonts w:ascii="Times New Roman" w:hAnsi="Times New Roman" w:cs="Times New Roman"/>
          <w:sz w:val="24"/>
          <w:szCs w:val="24"/>
        </w:rPr>
      </w:pPr>
      <w:r w:rsidRPr="00D20771">
        <w:rPr>
          <w:rFonts w:ascii="Times New Roman" w:hAnsi="Times New Roman" w:cs="Times New Roman"/>
          <w:sz w:val="24"/>
          <w:szCs w:val="24"/>
        </w:rPr>
        <w:t xml:space="preserve">               5.2.5. Сохранение и укрепление здоровья школьников……………..</w:t>
      </w:r>
    </w:p>
    <w:p w:rsidR="00F979C6" w:rsidRPr="00D20771" w:rsidRDefault="00F979C6" w:rsidP="005D6562">
      <w:pPr>
        <w:tabs>
          <w:tab w:val="left" w:pos="720"/>
        </w:tabs>
        <w:spacing w:after="0" w:line="240" w:lineRule="auto"/>
        <w:rPr>
          <w:rFonts w:ascii="Times New Roman" w:hAnsi="Times New Roman" w:cs="Times New Roman"/>
          <w:sz w:val="24"/>
          <w:szCs w:val="24"/>
        </w:rPr>
      </w:pPr>
      <w:r w:rsidRPr="00D20771">
        <w:rPr>
          <w:rFonts w:ascii="Times New Roman" w:hAnsi="Times New Roman" w:cs="Times New Roman"/>
          <w:sz w:val="24"/>
          <w:szCs w:val="24"/>
        </w:rPr>
        <w:t xml:space="preserve">               5.2.6. Расширение самостоятельности школы………………………..</w:t>
      </w:r>
    </w:p>
    <w:p w:rsidR="00F979C6" w:rsidRPr="00D20771" w:rsidRDefault="00BF4DDE" w:rsidP="005D6562">
      <w:pPr>
        <w:tabs>
          <w:tab w:val="left" w:pos="720"/>
        </w:tabs>
        <w:spacing w:after="0" w:line="240" w:lineRule="auto"/>
        <w:rPr>
          <w:rFonts w:ascii="Times New Roman" w:hAnsi="Times New Roman" w:cs="Times New Roman"/>
          <w:sz w:val="24"/>
          <w:szCs w:val="24"/>
        </w:rPr>
      </w:pPr>
      <w:r w:rsidRPr="00D20771">
        <w:rPr>
          <w:rFonts w:ascii="Times New Roman" w:hAnsi="Times New Roman" w:cs="Times New Roman"/>
          <w:sz w:val="24"/>
          <w:szCs w:val="24"/>
        </w:rPr>
        <w:t xml:space="preserve">               5.3. Концепция новой организационной  культуры………………….</w:t>
      </w:r>
    </w:p>
    <w:p w:rsidR="00BF4DDE" w:rsidRPr="00D20771" w:rsidRDefault="00BF4DDE" w:rsidP="005D6562">
      <w:pPr>
        <w:spacing w:after="0" w:line="240" w:lineRule="auto"/>
        <w:ind w:firstLine="540"/>
        <w:rPr>
          <w:rFonts w:ascii="Times New Roman" w:hAnsi="Times New Roman" w:cs="Times New Roman"/>
          <w:sz w:val="24"/>
          <w:szCs w:val="24"/>
        </w:rPr>
      </w:pPr>
      <w:r w:rsidRPr="00D20771">
        <w:rPr>
          <w:rFonts w:ascii="Times New Roman" w:hAnsi="Times New Roman" w:cs="Times New Roman"/>
          <w:sz w:val="24"/>
          <w:szCs w:val="24"/>
        </w:rPr>
        <w:t xml:space="preserve">       5.4. Ресурсное обеспечение программы деятельности новой школы</w:t>
      </w:r>
    </w:p>
    <w:p w:rsidR="00BF4DDE" w:rsidRPr="00D20771" w:rsidRDefault="00BF4DDE" w:rsidP="005D6562">
      <w:pPr>
        <w:spacing w:after="0" w:line="240" w:lineRule="auto"/>
        <w:rPr>
          <w:rFonts w:ascii="Times New Roman" w:hAnsi="Times New Roman" w:cs="Times New Roman"/>
          <w:sz w:val="24"/>
          <w:szCs w:val="24"/>
        </w:rPr>
      </w:pPr>
      <w:r w:rsidRPr="00D20771">
        <w:rPr>
          <w:rFonts w:ascii="Times New Roman" w:hAnsi="Times New Roman" w:cs="Times New Roman"/>
          <w:sz w:val="24"/>
          <w:szCs w:val="24"/>
        </w:rPr>
        <w:t xml:space="preserve">               5.4.1. Кадровое обеспечение Программы развития……………………</w:t>
      </w:r>
    </w:p>
    <w:p w:rsidR="00BF4DDE" w:rsidRPr="00D20771" w:rsidRDefault="00BF4DDE" w:rsidP="005D6562">
      <w:pPr>
        <w:spacing w:after="0" w:line="240" w:lineRule="auto"/>
        <w:rPr>
          <w:rFonts w:ascii="Times New Roman" w:eastAsia="Times New Roman" w:hAnsi="Times New Roman" w:cs="Times New Roman"/>
          <w:sz w:val="24"/>
          <w:szCs w:val="24"/>
        </w:rPr>
      </w:pPr>
      <w:r w:rsidRPr="00D20771">
        <w:rPr>
          <w:rFonts w:ascii="Times New Roman" w:hAnsi="Times New Roman" w:cs="Times New Roman"/>
          <w:sz w:val="24"/>
          <w:szCs w:val="24"/>
        </w:rPr>
        <w:t xml:space="preserve">              5.4.2.</w:t>
      </w:r>
      <w:r w:rsidRPr="00D20771">
        <w:rPr>
          <w:rFonts w:ascii="Times New Roman" w:eastAsia="Times New Roman" w:hAnsi="Times New Roman" w:cs="Times New Roman"/>
          <w:sz w:val="24"/>
          <w:szCs w:val="24"/>
        </w:rPr>
        <w:t xml:space="preserve"> </w:t>
      </w:r>
      <w:proofErr w:type="gramStart"/>
      <w:r w:rsidRPr="00D20771">
        <w:rPr>
          <w:rFonts w:ascii="Times New Roman" w:eastAsia="Times New Roman" w:hAnsi="Times New Roman" w:cs="Times New Roman"/>
          <w:sz w:val="24"/>
          <w:szCs w:val="24"/>
        </w:rPr>
        <w:t>Материально-технические</w:t>
      </w:r>
      <w:proofErr w:type="gramEnd"/>
      <w:r w:rsidRPr="00D20771">
        <w:rPr>
          <w:rFonts w:ascii="Times New Roman" w:eastAsia="Times New Roman" w:hAnsi="Times New Roman" w:cs="Times New Roman"/>
          <w:sz w:val="24"/>
          <w:szCs w:val="24"/>
        </w:rPr>
        <w:t xml:space="preserve"> обеспечение…………………………..</w:t>
      </w:r>
    </w:p>
    <w:p w:rsidR="00BF4DDE" w:rsidRPr="00D20771" w:rsidRDefault="00BF4DDE" w:rsidP="005D6562">
      <w:pPr>
        <w:spacing w:after="0" w:line="240" w:lineRule="auto"/>
        <w:rPr>
          <w:rFonts w:ascii="Times New Roman" w:eastAsia="Times New Roman" w:hAnsi="Times New Roman" w:cs="Times New Roman"/>
          <w:sz w:val="24"/>
          <w:szCs w:val="24"/>
        </w:rPr>
      </w:pPr>
      <w:r w:rsidRPr="00D20771">
        <w:rPr>
          <w:rFonts w:ascii="Times New Roman" w:hAnsi="Times New Roman" w:cs="Times New Roman"/>
          <w:sz w:val="24"/>
          <w:szCs w:val="24"/>
        </w:rPr>
        <w:t xml:space="preserve">              5.4.3.</w:t>
      </w:r>
      <w:r w:rsidRPr="00D20771">
        <w:rPr>
          <w:rFonts w:ascii="Times New Roman" w:eastAsia="Times New Roman" w:hAnsi="Times New Roman" w:cs="Times New Roman"/>
          <w:sz w:val="24"/>
          <w:szCs w:val="24"/>
        </w:rPr>
        <w:t xml:space="preserve"> Научно-методические ресурсы………………..................................</w:t>
      </w:r>
    </w:p>
    <w:p w:rsidR="00BF4DDE" w:rsidRPr="00D20771" w:rsidRDefault="00BF4DDE" w:rsidP="005D6562">
      <w:pPr>
        <w:spacing w:after="0" w:line="240" w:lineRule="auto"/>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5.4.4. Финансовые ресурсы………………………………………………</w:t>
      </w:r>
    </w:p>
    <w:p w:rsidR="00BF4DDE" w:rsidRPr="00D20771" w:rsidRDefault="00BF4DDE" w:rsidP="005D6562">
      <w:pPr>
        <w:spacing w:after="0" w:line="240" w:lineRule="auto"/>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5.4.5. Нормативно-правовое обеспечение Программы……………...</w:t>
      </w:r>
    </w:p>
    <w:p w:rsidR="00BF4DDE" w:rsidRPr="00D20771" w:rsidRDefault="00BF4DDE" w:rsidP="005D6562">
      <w:pPr>
        <w:spacing w:after="0" w:line="240" w:lineRule="auto"/>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5.4.6. Возможности инфраструктуры……………………………………..</w:t>
      </w:r>
    </w:p>
    <w:p w:rsidR="00BF4DDE" w:rsidRPr="00D20771" w:rsidRDefault="00BF4DDE" w:rsidP="005D6562">
      <w:pPr>
        <w:spacing w:after="0" w:line="240" w:lineRule="auto"/>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5.4.7. Управленческие ресурсы……………………………………………..</w:t>
      </w:r>
    </w:p>
    <w:p w:rsidR="00BF4DDE" w:rsidRPr="00D20771" w:rsidRDefault="00BF4DDE" w:rsidP="005D6562">
      <w:pPr>
        <w:spacing w:after="0" w:line="240" w:lineRule="auto"/>
        <w:rPr>
          <w:rFonts w:ascii="Times New Roman" w:hAnsi="Times New Roman" w:cs="Times New Roman"/>
          <w:sz w:val="24"/>
          <w:szCs w:val="24"/>
        </w:rPr>
      </w:pPr>
      <w:r w:rsidRPr="00D20771">
        <w:rPr>
          <w:rFonts w:ascii="Times New Roman" w:eastAsia="Times New Roman" w:hAnsi="Times New Roman" w:cs="Times New Roman"/>
          <w:sz w:val="24"/>
          <w:szCs w:val="24"/>
        </w:rPr>
        <w:t xml:space="preserve">              5.5. </w:t>
      </w:r>
      <w:r w:rsidRPr="00D20771">
        <w:rPr>
          <w:rFonts w:ascii="Times New Roman" w:hAnsi="Times New Roman" w:cs="Times New Roman"/>
          <w:sz w:val="24"/>
          <w:szCs w:val="24"/>
        </w:rPr>
        <w:t>Концепция  новой системы управления школой……………………..</w:t>
      </w:r>
    </w:p>
    <w:p w:rsidR="00BF4DDE" w:rsidRPr="00D20771" w:rsidRDefault="00BF4DDE" w:rsidP="005D6562">
      <w:pPr>
        <w:keepNext/>
        <w:tabs>
          <w:tab w:val="num" w:pos="432"/>
        </w:tabs>
        <w:spacing w:after="0" w:line="240" w:lineRule="auto"/>
        <w:ind w:left="432" w:hanging="432"/>
        <w:outlineLvl w:val="0"/>
        <w:rPr>
          <w:rFonts w:ascii="Times New Roman" w:eastAsia="Times New Roman" w:hAnsi="Times New Roman" w:cs="Times New Roman"/>
          <w:bCs/>
          <w:kern w:val="1"/>
          <w:sz w:val="24"/>
          <w:szCs w:val="24"/>
        </w:rPr>
      </w:pPr>
      <w:r w:rsidRPr="00D20771">
        <w:rPr>
          <w:rFonts w:ascii="Times New Roman" w:eastAsia="Times New Roman" w:hAnsi="Times New Roman" w:cs="Times New Roman"/>
          <w:bCs/>
          <w:kern w:val="1"/>
          <w:sz w:val="24"/>
          <w:szCs w:val="24"/>
        </w:rPr>
        <w:t>6.  Стратегия и тактика перехода школы в новое состояние………………..</w:t>
      </w:r>
    </w:p>
    <w:p w:rsidR="00BF4DDE" w:rsidRPr="00D20771" w:rsidRDefault="00BF4DDE" w:rsidP="005D6562">
      <w:pPr>
        <w:spacing w:after="0" w:line="240" w:lineRule="auto"/>
        <w:rPr>
          <w:rFonts w:ascii="Times New Roman" w:hAnsi="Times New Roman" w:cs="Times New Roman"/>
          <w:iCs/>
          <w:sz w:val="24"/>
          <w:szCs w:val="24"/>
        </w:rPr>
      </w:pPr>
      <w:r w:rsidRPr="00D20771">
        <w:rPr>
          <w:rFonts w:ascii="Times New Roman" w:hAnsi="Times New Roman" w:cs="Times New Roman"/>
          <w:sz w:val="24"/>
          <w:szCs w:val="24"/>
        </w:rPr>
        <w:t xml:space="preserve">             6.1.     </w:t>
      </w:r>
      <w:r w:rsidRPr="00D20771">
        <w:rPr>
          <w:rFonts w:ascii="Times New Roman" w:hAnsi="Times New Roman" w:cs="Times New Roman"/>
          <w:iCs/>
          <w:sz w:val="24"/>
          <w:szCs w:val="24"/>
        </w:rPr>
        <w:t>Этапы перехода школы в новое состояние……………………….</w:t>
      </w:r>
    </w:p>
    <w:p w:rsidR="00831A5B" w:rsidRPr="00D20771" w:rsidRDefault="00831A5B" w:rsidP="005D6562">
      <w:pPr>
        <w:spacing w:after="0" w:line="240" w:lineRule="auto"/>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7.Управление реализацией программы…………………………………….</w:t>
      </w:r>
    </w:p>
    <w:p w:rsidR="00BF4DDE" w:rsidRPr="00D20771" w:rsidRDefault="00BF4DDE" w:rsidP="005D6562">
      <w:pPr>
        <w:spacing w:after="0" w:line="240" w:lineRule="auto"/>
        <w:rPr>
          <w:rFonts w:ascii="Times New Roman" w:hAnsi="Times New Roman" w:cs="Times New Roman"/>
          <w:iCs/>
          <w:sz w:val="24"/>
          <w:szCs w:val="24"/>
        </w:rPr>
      </w:pPr>
    </w:p>
    <w:p w:rsidR="00BF4DDE" w:rsidRPr="00D20771" w:rsidRDefault="00BF4DDE" w:rsidP="005D6562">
      <w:pPr>
        <w:spacing w:after="0" w:line="240" w:lineRule="auto"/>
        <w:rPr>
          <w:rFonts w:ascii="Times New Roman" w:eastAsia="Times New Roman" w:hAnsi="Times New Roman" w:cs="Times New Roman"/>
          <w:sz w:val="24"/>
          <w:szCs w:val="24"/>
        </w:rPr>
      </w:pPr>
    </w:p>
    <w:p w:rsidR="00947361" w:rsidRPr="00D20771" w:rsidRDefault="00947361" w:rsidP="00947361">
      <w:pPr>
        <w:pStyle w:val="a4"/>
        <w:spacing w:line="276" w:lineRule="auto"/>
        <w:ind w:firstLine="0"/>
        <w:rPr>
          <w:rFonts w:cs="Times New Roman"/>
          <w:b/>
          <w:sz w:val="24"/>
          <w:szCs w:val="24"/>
        </w:rPr>
      </w:pPr>
    </w:p>
    <w:p w:rsidR="00947361" w:rsidRPr="00D20771" w:rsidRDefault="00947361" w:rsidP="00947361">
      <w:pPr>
        <w:jc w:val="both"/>
        <w:rPr>
          <w:rFonts w:ascii="Times New Roman" w:hAnsi="Times New Roman" w:cs="Times New Roman"/>
          <w:b/>
          <w:sz w:val="24"/>
          <w:szCs w:val="24"/>
        </w:rPr>
      </w:pPr>
    </w:p>
    <w:p w:rsidR="00947361" w:rsidRPr="00D20771" w:rsidRDefault="00947361" w:rsidP="00947361">
      <w:pPr>
        <w:pStyle w:val="a6"/>
        <w:jc w:val="center"/>
        <w:rPr>
          <w:rFonts w:cs="Times New Roman"/>
          <w:sz w:val="24"/>
          <w:szCs w:val="24"/>
        </w:rPr>
      </w:pPr>
    </w:p>
    <w:p w:rsidR="00947361" w:rsidRPr="00D20771" w:rsidRDefault="00947361" w:rsidP="00947361">
      <w:pPr>
        <w:pStyle w:val="a6"/>
        <w:jc w:val="center"/>
        <w:rPr>
          <w:rFonts w:cs="Times New Roman"/>
          <w:sz w:val="24"/>
          <w:szCs w:val="24"/>
        </w:rPr>
      </w:pPr>
    </w:p>
    <w:p w:rsidR="00947361" w:rsidRPr="00D20771" w:rsidRDefault="00947361" w:rsidP="00947361">
      <w:pPr>
        <w:pStyle w:val="a6"/>
        <w:jc w:val="center"/>
        <w:rPr>
          <w:rFonts w:cs="Times New Roman"/>
          <w:sz w:val="24"/>
          <w:szCs w:val="24"/>
        </w:rPr>
      </w:pPr>
    </w:p>
    <w:p w:rsidR="00947361" w:rsidRPr="00D20771" w:rsidRDefault="00947361" w:rsidP="00947361">
      <w:pPr>
        <w:pStyle w:val="a6"/>
        <w:jc w:val="center"/>
        <w:rPr>
          <w:rFonts w:cs="Times New Roman"/>
          <w:sz w:val="24"/>
          <w:szCs w:val="24"/>
        </w:rPr>
      </w:pPr>
    </w:p>
    <w:p w:rsidR="00947361" w:rsidRPr="00D20771" w:rsidRDefault="00947361" w:rsidP="00947361">
      <w:pPr>
        <w:pStyle w:val="a6"/>
        <w:jc w:val="center"/>
        <w:rPr>
          <w:rFonts w:cs="Times New Roman"/>
          <w:sz w:val="24"/>
          <w:szCs w:val="24"/>
        </w:rPr>
      </w:pPr>
    </w:p>
    <w:p w:rsidR="00947361" w:rsidRPr="00D20771" w:rsidRDefault="00947361" w:rsidP="00947361">
      <w:pPr>
        <w:pStyle w:val="a6"/>
        <w:jc w:val="center"/>
        <w:rPr>
          <w:rFonts w:cs="Times New Roman"/>
          <w:sz w:val="24"/>
          <w:szCs w:val="24"/>
        </w:rPr>
      </w:pPr>
    </w:p>
    <w:p w:rsidR="00831A5B" w:rsidRPr="00D20771" w:rsidRDefault="00831A5B" w:rsidP="00947361">
      <w:pPr>
        <w:pStyle w:val="a6"/>
        <w:jc w:val="center"/>
        <w:rPr>
          <w:rFonts w:cs="Times New Roman"/>
          <w:sz w:val="24"/>
          <w:szCs w:val="24"/>
        </w:rPr>
      </w:pPr>
    </w:p>
    <w:p w:rsidR="00831A5B" w:rsidRPr="00D20771" w:rsidRDefault="00831A5B" w:rsidP="00947361">
      <w:pPr>
        <w:pStyle w:val="a6"/>
        <w:jc w:val="center"/>
        <w:rPr>
          <w:rFonts w:cs="Times New Roman"/>
          <w:sz w:val="24"/>
          <w:szCs w:val="24"/>
        </w:rPr>
      </w:pPr>
    </w:p>
    <w:p w:rsidR="00831A5B" w:rsidRPr="00D20771" w:rsidRDefault="00831A5B" w:rsidP="00947361">
      <w:pPr>
        <w:pStyle w:val="a6"/>
        <w:jc w:val="center"/>
        <w:rPr>
          <w:rFonts w:cs="Times New Roman"/>
          <w:sz w:val="24"/>
          <w:szCs w:val="24"/>
        </w:rPr>
      </w:pPr>
    </w:p>
    <w:p w:rsidR="00831A5B" w:rsidRPr="00D20771" w:rsidRDefault="00831A5B" w:rsidP="00947361">
      <w:pPr>
        <w:pStyle w:val="a6"/>
        <w:jc w:val="center"/>
        <w:rPr>
          <w:rFonts w:cs="Times New Roman"/>
          <w:sz w:val="24"/>
          <w:szCs w:val="24"/>
        </w:rPr>
      </w:pPr>
    </w:p>
    <w:p w:rsidR="00831A5B" w:rsidRPr="00D20771" w:rsidRDefault="00831A5B" w:rsidP="00947361">
      <w:pPr>
        <w:pStyle w:val="a6"/>
        <w:jc w:val="center"/>
        <w:rPr>
          <w:rFonts w:cs="Times New Roman"/>
          <w:sz w:val="24"/>
          <w:szCs w:val="24"/>
        </w:rPr>
      </w:pPr>
    </w:p>
    <w:p w:rsidR="00831A5B" w:rsidRPr="00D20771" w:rsidRDefault="00831A5B" w:rsidP="00947361">
      <w:pPr>
        <w:pStyle w:val="a6"/>
        <w:jc w:val="center"/>
        <w:rPr>
          <w:rFonts w:cs="Times New Roman"/>
          <w:sz w:val="24"/>
          <w:szCs w:val="24"/>
        </w:rPr>
      </w:pPr>
    </w:p>
    <w:p w:rsidR="00831A5B" w:rsidRPr="00D20771" w:rsidRDefault="00831A5B" w:rsidP="00947361">
      <w:pPr>
        <w:pStyle w:val="a6"/>
        <w:jc w:val="center"/>
        <w:rPr>
          <w:rFonts w:cs="Times New Roman"/>
          <w:sz w:val="24"/>
          <w:szCs w:val="24"/>
        </w:rPr>
      </w:pPr>
    </w:p>
    <w:p w:rsidR="00831A5B" w:rsidRPr="00D20771" w:rsidRDefault="00831A5B" w:rsidP="00947361">
      <w:pPr>
        <w:pStyle w:val="a6"/>
        <w:jc w:val="center"/>
        <w:rPr>
          <w:rFonts w:cs="Times New Roman"/>
          <w:sz w:val="24"/>
          <w:szCs w:val="24"/>
        </w:rPr>
      </w:pPr>
    </w:p>
    <w:p w:rsidR="00831A5B" w:rsidRPr="00D20771" w:rsidRDefault="00831A5B" w:rsidP="00947361">
      <w:pPr>
        <w:pStyle w:val="a6"/>
        <w:jc w:val="center"/>
        <w:rPr>
          <w:rFonts w:cs="Times New Roman"/>
          <w:sz w:val="24"/>
          <w:szCs w:val="24"/>
        </w:rPr>
      </w:pPr>
    </w:p>
    <w:p w:rsidR="00831A5B" w:rsidRPr="00D20771" w:rsidRDefault="00D20771" w:rsidP="00D20771">
      <w:pPr>
        <w:suppressAutoHyphens w:val="0"/>
        <w:rPr>
          <w:rFonts w:ascii="Times New Roman" w:eastAsia="Times New Roman" w:hAnsi="Times New Roman" w:cs="Times New Roman"/>
          <w:sz w:val="24"/>
          <w:szCs w:val="24"/>
        </w:rPr>
      </w:pPr>
      <w:r>
        <w:rPr>
          <w:rFonts w:cs="Times New Roman"/>
          <w:sz w:val="24"/>
          <w:szCs w:val="24"/>
        </w:rPr>
        <w:br w:type="page"/>
      </w:r>
    </w:p>
    <w:p w:rsidR="0051541C" w:rsidRPr="00D20771" w:rsidRDefault="0051541C" w:rsidP="0051541C">
      <w:pPr>
        <w:widowControl w:val="0"/>
        <w:suppressAutoHyphens w:val="0"/>
        <w:autoSpaceDE w:val="0"/>
        <w:autoSpaceDN w:val="0"/>
        <w:adjustRightInd w:val="0"/>
        <w:spacing w:after="0" w:line="446" w:lineRule="exact"/>
        <w:ind w:right="618" w:firstLine="1080"/>
        <w:jc w:val="center"/>
        <w:rPr>
          <w:rFonts w:ascii="Times New Roman" w:eastAsia="Times New Roman" w:hAnsi="Times New Roman" w:cs="Times New Roman"/>
          <w:b/>
          <w:bCs/>
          <w:sz w:val="24"/>
          <w:szCs w:val="24"/>
          <w:lang w:eastAsia="ru-RU"/>
        </w:rPr>
      </w:pPr>
      <w:r w:rsidRPr="00D20771">
        <w:rPr>
          <w:rFonts w:ascii="Times New Roman" w:eastAsia="Times New Roman" w:hAnsi="Times New Roman" w:cs="Times New Roman"/>
          <w:b/>
          <w:bCs/>
          <w:sz w:val="24"/>
          <w:szCs w:val="24"/>
          <w:lang w:eastAsia="ru-RU"/>
        </w:rPr>
        <w:lastRenderedPageBreak/>
        <w:t>Паспорт Программы  развития</w:t>
      </w:r>
    </w:p>
    <w:p w:rsidR="0051541C" w:rsidRPr="00D20771" w:rsidRDefault="0051541C" w:rsidP="0051541C">
      <w:pPr>
        <w:widowControl w:val="0"/>
        <w:suppressAutoHyphens w:val="0"/>
        <w:autoSpaceDE w:val="0"/>
        <w:autoSpaceDN w:val="0"/>
        <w:adjustRightInd w:val="0"/>
        <w:spacing w:after="0" w:line="446" w:lineRule="exact"/>
        <w:ind w:right="618" w:firstLine="1080"/>
        <w:jc w:val="center"/>
        <w:rPr>
          <w:rFonts w:ascii="Times New Roman" w:eastAsia="Times New Roman" w:hAnsi="Times New Roman" w:cs="Times New Roman"/>
          <w:b/>
          <w:bCs/>
          <w:sz w:val="24"/>
          <w:szCs w:val="24"/>
          <w:lang w:eastAsia="ru-RU"/>
        </w:rPr>
      </w:pPr>
      <w:r w:rsidRPr="00D20771">
        <w:rPr>
          <w:rFonts w:ascii="Times New Roman" w:eastAsia="Times New Roman" w:hAnsi="Times New Roman" w:cs="Times New Roman"/>
          <w:b/>
          <w:bCs/>
          <w:sz w:val="24"/>
          <w:szCs w:val="24"/>
          <w:lang w:eastAsia="ru-RU"/>
        </w:rPr>
        <w:t>М</w:t>
      </w:r>
      <w:r w:rsidR="009150B8" w:rsidRPr="00D20771">
        <w:rPr>
          <w:rFonts w:ascii="Times New Roman" w:eastAsia="Times New Roman" w:hAnsi="Times New Roman" w:cs="Times New Roman"/>
          <w:b/>
          <w:bCs/>
          <w:sz w:val="24"/>
          <w:szCs w:val="24"/>
          <w:lang w:eastAsia="ru-RU"/>
        </w:rPr>
        <w:t>Б</w:t>
      </w:r>
      <w:r w:rsidRPr="00D20771">
        <w:rPr>
          <w:rFonts w:ascii="Times New Roman" w:eastAsia="Times New Roman" w:hAnsi="Times New Roman" w:cs="Times New Roman"/>
          <w:b/>
          <w:bCs/>
          <w:sz w:val="24"/>
          <w:szCs w:val="24"/>
          <w:lang w:eastAsia="ru-RU"/>
        </w:rPr>
        <w:t xml:space="preserve">ОУ </w:t>
      </w:r>
      <w:r w:rsidR="009150B8" w:rsidRPr="00D20771">
        <w:rPr>
          <w:rFonts w:ascii="Times New Roman" w:eastAsia="Times New Roman" w:hAnsi="Times New Roman" w:cs="Times New Roman"/>
          <w:b/>
          <w:bCs/>
          <w:sz w:val="24"/>
          <w:szCs w:val="24"/>
          <w:lang w:eastAsia="ru-RU"/>
        </w:rPr>
        <w:t>«Чайкинская</w:t>
      </w:r>
      <w:r w:rsidR="00D20771">
        <w:rPr>
          <w:rFonts w:ascii="Times New Roman" w:eastAsia="Times New Roman" w:hAnsi="Times New Roman" w:cs="Times New Roman"/>
          <w:b/>
          <w:bCs/>
          <w:sz w:val="24"/>
          <w:szCs w:val="24"/>
          <w:lang w:eastAsia="ru-RU"/>
        </w:rPr>
        <w:t xml:space="preserve"> </w:t>
      </w:r>
      <w:r w:rsidR="00565BC7" w:rsidRPr="00D20771">
        <w:rPr>
          <w:rFonts w:ascii="Times New Roman" w:eastAsia="Times New Roman" w:hAnsi="Times New Roman" w:cs="Times New Roman"/>
          <w:b/>
          <w:bCs/>
          <w:sz w:val="24"/>
          <w:szCs w:val="24"/>
          <w:lang w:eastAsia="ru-RU"/>
        </w:rPr>
        <w:t>школа</w:t>
      </w:r>
      <w:r w:rsidR="009150B8" w:rsidRPr="00D20771">
        <w:rPr>
          <w:rFonts w:ascii="Times New Roman" w:eastAsia="Times New Roman" w:hAnsi="Times New Roman" w:cs="Times New Roman"/>
          <w:b/>
          <w:bCs/>
          <w:sz w:val="24"/>
          <w:szCs w:val="24"/>
          <w:lang w:eastAsia="ru-RU"/>
        </w:rPr>
        <w:t>-детский сад</w:t>
      </w:r>
      <w:r w:rsidR="00565BC7" w:rsidRPr="00D20771">
        <w:rPr>
          <w:rFonts w:ascii="Times New Roman" w:eastAsia="Times New Roman" w:hAnsi="Times New Roman" w:cs="Times New Roman"/>
          <w:b/>
          <w:bCs/>
          <w:sz w:val="24"/>
          <w:szCs w:val="24"/>
          <w:lang w:eastAsia="ru-RU"/>
        </w:rPr>
        <w:t>»</w:t>
      </w:r>
      <w:r w:rsidR="009150B8" w:rsidRPr="00D20771">
        <w:rPr>
          <w:rFonts w:ascii="Times New Roman" w:eastAsia="Times New Roman" w:hAnsi="Times New Roman" w:cs="Times New Roman"/>
          <w:b/>
          <w:bCs/>
          <w:sz w:val="24"/>
          <w:szCs w:val="24"/>
          <w:lang w:eastAsia="ru-RU"/>
        </w:rPr>
        <w:t xml:space="preserve"> на 2020-2025 </w:t>
      </w:r>
      <w:r w:rsidRPr="00D20771">
        <w:rPr>
          <w:rFonts w:ascii="Times New Roman" w:eastAsia="Times New Roman" w:hAnsi="Times New Roman" w:cs="Times New Roman"/>
          <w:b/>
          <w:bCs/>
          <w:sz w:val="24"/>
          <w:szCs w:val="24"/>
          <w:lang w:eastAsia="ru-RU"/>
        </w:rPr>
        <w:t>годы.</w:t>
      </w:r>
    </w:p>
    <w:tbl>
      <w:tblPr>
        <w:tblpPr w:leftFromText="180" w:rightFromText="180" w:vertAnchor="text" w:horzAnchor="margin" w:tblpXSpec="right"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1"/>
        <w:gridCol w:w="6380"/>
      </w:tblGrid>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Полное наименование программы.</w:t>
            </w:r>
          </w:p>
        </w:tc>
        <w:tc>
          <w:tcPr>
            <w:tcW w:w="6380"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Программа развития М</w:t>
            </w:r>
            <w:r w:rsidR="009150B8" w:rsidRPr="00D20771">
              <w:rPr>
                <w:rFonts w:ascii="Times New Roman" w:eastAsia="Times New Roman" w:hAnsi="Times New Roman" w:cs="Times New Roman"/>
                <w:sz w:val="24"/>
                <w:szCs w:val="24"/>
                <w:lang w:eastAsia="ru-RU"/>
              </w:rPr>
              <w:t>Б</w:t>
            </w:r>
            <w:r w:rsidRPr="00D20771">
              <w:rPr>
                <w:rFonts w:ascii="Times New Roman" w:eastAsia="Times New Roman" w:hAnsi="Times New Roman" w:cs="Times New Roman"/>
                <w:sz w:val="24"/>
                <w:szCs w:val="24"/>
                <w:lang w:eastAsia="ru-RU"/>
              </w:rPr>
              <w:t xml:space="preserve">ОУ </w:t>
            </w:r>
            <w:r w:rsidR="00A45031" w:rsidRPr="00D20771">
              <w:rPr>
                <w:rFonts w:ascii="Times New Roman" w:eastAsia="Times New Roman" w:hAnsi="Times New Roman" w:cs="Times New Roman"/>
                <w:sz w:val="24"/>
                <w:szCs w:val="24"/>
                <w:lang w:eastAsia="ru-RU"/>
              </w:rPr>
              <w:t>«Чайкинская</w:t>
            </w:r>
            <w:r w:rsidRPr="00D20771">
              <w:rPr>
                <w:rFonts w:ascii="Times New Roman" w:eastAsia="Times New Roman" w:hAnsi="Times New Roman" w:cs="Times New Roman"/>
                <w:sz w:val="24"/>
                <w:szCs w:val="24"/>
                <w:lang w:eastAsia="ru-RU"/>
              </w:rPr>
              <w:t xml:space="preserve"> школа</w:t>
            </w:r>
            <w:r w:rsidR="00A45031" w:rsidRPr="00D20771">
              <w:rPr>
                <w:rFonts w:ascii="Times New Roman" w:eastAsia="Times New Roman" w:hAnsi="Times New Roman" w:cs="Times New Roman"/>
                <w:sz w:val="24"/>
                <w:szCs w:val="24"/>
                <w:lang w:eastAsia="ru-RU"/>
              </w:rPr>
              <w:t>-детский сад</w:t>
            </w:r>
            <w:r w:rsidRPr="00D20771">
              <w:rPr>
                <w:rFonts w:ascii="Times New Roman" w:eastAsia="Times New Roman" w:hAnsi="Times New Roman" w:cs="Times New Roman"/>
                <w:sz w:val="24"/>
                <w:szCs w:val="24"/>
                <w:lang w:eastAsia="ru-RU"/>
              </w:rPr>
              <w:t xml:space="preserve">» </w:t>
            </w:r>
            <w:proofErr w:type="spellStart"/>
            <w:r w:rsidRPr="00D20771">
              <w:rPr>
                <w:rFonts w:ascii="Times New Roman" w:eastAsia="Times New Roman" w:hAnsi="Times New Roman" w:cs="Times New Roman"/>
                <w:sz w:val="24"/>
                <w:szCs w:val="24"/>
                <w:lang w:eastAsia="ru-RU"/>
              </w:rPr>
              <w:t>Джанкойского</w:t>
            </w:r>
            <w:r w:rsidR="00A45031" w:rsidRPr="00D20771">
              <w:rPr>
                <w:rFonts w:ascii="Times New Roman" w:eastAsia="Times New Roman" w:hAnsi="Times New Roman" w:cs="Times New Roman"/>
                <w:sz w:val="24"/>
                <w:szCs w:val="24"/>
                <w:lang w:eastAsia="ru-RU"/>
              </w:rPr>
              <w:t>района</w:t>
            </w:r>
            <w:proofErr w:type="spellEnd"/>
            <w:r w:rsidR="00A45031" w:rsidRPr="00D20771">
              <w:rPr>
                <w:rFonts w:ascii="Times New Roman" w:eastAsia="Times New Roman" w:hAnsi="Times New Roman" w:cs="Times New Roman"/>
                <w:sz w:val="24"/>
                <w:szCs w:val="24"/>
                <w:lang w:eastAsia="ru-RU"/>
              </w:rPr>
              <w:t xml:space="preserve"> на 2020-2025</w:t>
            </w:r>
            <w:r w:rsidRPr="00D20771">
              <w:rPr>
                <w:rFonts w:ascii="Times New Roman" w:eastAsia="Times New Roman" w:hAnsi="Times New Roman" w:cs="Times New Roman"/>
                <w:sz w:val="24"/>
                <w:szCs w:val="24"/>
                <w:lang w:eastAsia="ru-RU"/>
              </w:rPr>
              <w:t xml:space="preserve"> годы</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Основания для разработки Программы.</w:t>
            </w:r>
          </w:p>
        </w:tc>
        <w:tc>
          <w:tcPr>
            <w:tcW w:w="6380"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Закон Российской Федерации № 273 "Об образовании в Российской Федерации" от 29.12.2012.</w:t>
            </w:r>
            <w:r w:rsidR="007E1273" w:rsidRPr="00D20771">
              <w:rPr>
                <w:rFonts w:ascii="Times New Roman" w:eastAsia="Times New Roman" w:hAnsi="Times New Roman" w:cs="Times New Roman"/>
                <w:sz w:val="24"/>
                <w:szCs w:val="24"/>
                <w:lang w:eastAsia="ru-RU"/>
              </w:rPr>
              <w:t>(ч.7 ст.28)</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Заказчик Программы.</w:t>
            </w:r>
          </w:p>
        </w:tc>
        <w:tc>
          <w:tcPr>
            <w:tcW w:w="6380" w:type="dxa"/>
          </w:tcPr>
          <w:p w:rsidR="00CA3220" w:rsidRPr="00D20771" w:rsidRDefault="00CA3220" w:rsidP="007E1273">
            <w:pPr>
              <w:widowControl w:val="0"/>
              <w:suppressAutoHyphens w:val="0"/>
              <w:autoSpaceDE w:val="0"/>
              <w:autoSpaceDN w:val="0"/>
              <w:adjustRightInd w:val="0"/>
              <w:spacing w:after="0" w:line="240" w:lineRule="auto"/>
              <w:ind w:right="618"/>
              <w:jc w:val="both"/>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Совет муниципального </w:t>
            </w:r>
            <w:r w:rsidR="007E1273" w:rsidRPr="00D20771">
              <w:rPr>
                <w:rFonts w:ascii="Times New Roman" w:eastAsia="Times New Roman" w:hAnsi="Times New Roman" w:cs="Times New Roman"/>
                <w:sz w:val="24"/>
                <w:szCs w:val="24"/>
                <w:lang w:eastAsia="ru-RU"/>
              </w:rPr>
              <w:t>бюджетного обще</w:t>
            </w:r>
            <w:r w:rsidRPr="00D20771">
              <w:rPr>
                <w:rFonts w:ascii="Times New Roman" w:eastAsia="Times New Roman" w:hAnsi="Times New Roman" w:cs="Times New Roman"/>
                <w:sz w:val="24"/>
                <w:szCs w:val="24"/>
                <w:lang w:eastAsia="ru-RU"/>
              </w:rPr>
              <w:t>образовательного учреждения «</w:t>
            </w:r>
            <w:proofErr w:type="spellStart"/>
            <w:r w:rsidR="007E1273" w:rsidRPr="00D20771">
              <w:rPr>
                <w:rFonts w:ascii="Times New Roman" w:eastAsia="Times New Roman" w:hAnsi="Times New Roman" w:cs="Times New Roman"/>
                <w:sz w:val="24"/>
                <w:szCs w:val="24"/>
                <w:lang w:eastAsia="ru-RU"/>
              </w:rPr>
              <w:t>Чайкинская</w:t>
            </w:r>
            <w:r w:rsidRPr="00D20771">
              <w:rPr>
                <w:rFonts w:ascii="Times New Roman" w:eastAsia="Times New Roman" w:hAnsi="Times New Roman" w:cs="Times New Roman"/>
                <w:sz w:val="24"/>
                <w:szCs w:val="24"/>
                <w:lang w:eastAsia="ru-RU"/>
              </w:rPr>
              <w:t>школа</w:t>
            </w:r>
            <w:r w:rsidR="007E1273" w:rsidRPr="00D20771">
              <w:rPr>
                <w:rFonts w:ascii="Times New Roman" w:eastAsia="Times New Roman" w:hAnsi="Times New Roman" w:cs="Times New Roman"/>
                <w:sz w:val="24"/>
                <w:szCs w:val="24"/>
                <w:lang w:eastAsia="ru-RU"/>
              </w:rPr>
              <w:t>-детский</w:t>
            </w:r>
            <w:proofErr w:type="spellEnd"/>
            <w:r w:rsidR="007E1273" w:rsidRPr="00D20771">
              <w:rPr>
                <w:rFonts w:ascii="Times New Roman" w:eastAsia="Times New Roman" w:hAnsi="Times New Roman" w:cs="Times New Roman"/>
                <w:sz w:val="24"/>
                <w:szCs w:val="24"/>
                <w:lang w:eastAsia="ru-RU"/>
              </w:rPr>
              <w:t xml:space="preserve"> сад</w:t>
            </w:r>
            <w:r w:rsidRPr="00D20771">
              <w:rPr>
                <w:rFonts w:ascii="Times New Roman" w:eastAsia="Times New Roman" w:hAnsi="Times New Roman" w:cs="Times New Roman"/>
                <w:sz w:val="24"/>
                <w:szCs w:val="24"/>
                <w:lang w:eastAsia="ru-RU"/>
              </w:rPr>
              <w:t>» Джанкойс</w:t>
            </w:r>
            <w:r w:rsidR="00772A9F" w:rsidRPr="00D20771">
              <w:rPr>
                <w:rFonts w:ascii="Times New Roman" w:eastAsia="Times New Roman" w:hAnsi="Times New Roman" w:cs="Times New Roman"/>
                <w:sz w:val="24"/>
                <w:szCs w:val="24"/>
                <w:lang w:eastAsia="ru-RU"/>
              </w:rPr>
              <w:t>к</w:t>
            </w:r>
            <w:r w:rsidRPr="00D20771">
              <w:rPr>
                <w:rFonts w:ascii="Times New Roman" w:eastAsia="Times New Roman" w:hAnsi="Times New Roman" w:cs="Times New Roman"/>
                <w:sz w:val="24"/>
                <w:szCs w:val="24"/>
                <w:lang w:eastAsia="ru-RU"/>
              </w:rPr>
              <w:t>ого района</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Разработчики Программы.</w:t>
            </w:r>
          </w:p>
        </w:tc>
        <w:tc>
          <w:tcPr>
            <w:tcW w:w="6380"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Администрация и педагогический коллектив </w:t>
            </w:r>
            <w:r w:rsidR="007E1273" w:rsidRPr="00D20771">
              <w:rPr>
                <w:rFonts w:ascii="Times New Roman" w:eastAsia="Times New Roman" w:hAnsi="Times New Roman" w:cs="Times New Roman"/>
                <w:sz w:val="24"/>
                <w:szCs w:val="24"/>
                <w:lang w:eastAsia="ru-RU"/>
              </w:rPr>
              <w:t>МБОУ «Чайкинская школа-детский сад»</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Исполнители Программы.</w:t>
            </w:r>
          </w:p>
        </w:tc>
        <w:tc>
          <w:tcPr>
            <w:tcW w:w="6380"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Участники образовательных отношений  </w:t>
            </w:r>
            <w:r w:rsidR="007E1273" w:rsidRPr="00D20771">
              <w:rPr>
                <w:rFonts w:ascii="Times New Roman" w:eastAsia="Times New Roman" w:hAnsi="Times New Roman" w:cs="Times New Roman"/>
                <w:sz w:val="24"/>
                <w:szCs w:val="24"/>
                <w:lang w:eastAsia="ru-RU"/>
              </w:rPr>
              <w:t>МБОУ «Чайкинская школа-детский сад»</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Цель Программы.</w:t>
            </w:r>
          </w:p>
        </w:tc>
        <w:tc>
          <w:tcPr>
            <w:tcW w:w="6380"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Обеспечение высокого качества образования в </w:t>
            </w:r>
            <w:r w:rsidR="007E1273" w:rsidRPr="00D20771">
              <w:rPr>
                <w:rFonts w:ascii="Times New Roman" w:eastAsia="Times New Roman" w:hAnsi="Times New Roman" w:cs="Times New Roman"/>
                <w:sz w:val="24"/>
                <w:szCs w:val="24"/>
                <w:lang w:eastAsia="ru-RU"/>
              </w:rPr>
              <w:t>МБОУ «Чайкинская школа-детский сад</w:t>
            </w:r>
            <w:proofErr w:type="gramStart"/>
            <w:r w:rsidR="007E1273" w:rsidRPr="00D20771">
              <w:rPr>
                <w:rFonts w:ascii="Times New Roman" w:eastAsia="Times New Roman" w:hAnsi="Times New Roman" w:cs="Times New Roman"/>
                <w:sz w:val="24"/>
                <w:szCs w:val="24"/>
                <w:lang w:eastAsia="ru-RU"/>
              </w:rPr>
              <w:t>»</w:t>
            </w:r>
            <w:r w:rsidRPr="00D20771">
              <w:rPr>
                <w:rFonts w:ascii="Times New Roman" w:eastAsia="Times New Roman" w:hAnsi="Times New Roman" w:cs="Times New Roman"/>
                <w:sz w:val="24"/>
                <w:szCs w:val="24"/>
                <w:lang w:eastAsia="ru-RU"/>
              </w:rPr>
              <w:t>в</w:t>
            </w:r>
            <w:proofErr w:type="gramEnd"/>
            <w:r w:rsidRPr="00D20771">
              <w:rPr>
                <w:rFonts w:ascii="Times New Roman" w:eastAsia="Times New Roman" w:hAnsi="Times New Roman" w:cs="Times New Roman"/>
                <w:sz w:val="24"/>
                <w:szCs w:val="24"/>
                <w:lang w:eastAsia="ru-RU"/>
              </w:rPr>
              <w:t xml:space="preserve">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 обновления структуры и содержания образования.</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Задачи Программы</w:t>
            </w:r>
          </w:p>
        </w:tc>
        <w:tc>
          <w:tcPr>
            <w:tcW w:w="6380"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1. Разработка пакета нормативных документов, регламентирующих деятельность школы в условиях введения ФЗ № 273 "Об образовании  в Российской Федерации".</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2. Определение оптимального содержания образования обучающихся с учетом требований к выпускнику каждого уровня обучения и внедрения современных стандартов общего образования.</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3. Модернизация образовательных программ, направленных на достижение современного качества учебных результатов и результатов социализации.</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4. Создание современной системы оценки качества образования, радикальное обновление методов и технологий обучения, создание современных условий обучения.</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Важнейшие целевые индикаторы и показатели.</w:t>
            </w:r>
          </w:p>
        </w:tc>
        <w:tc>
          <w:tcPr>
            <w:tcW w:w="6380"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Доля неэффективных расходов на выполнение муниципального задания</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Удельный вес участников образовательного процесса, использующих единое информационное пространство образования, в общей численности участников образовательных отношений, - 100 %.</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Положительная динамика показателей мониторинга качества предоставляемых образовательных услуг.</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Доля выпускников, успешно сдавших два обязательных предмета на ЕГЭ, – 100%.</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Средний совокупный балл по всем предметам на ЕГЭ </w:t>
            </w:r>
            <w:r w:rsidRPr="00D20771">
              <w:rPr>
                <w:rFonts w:ascii="Times New Roman" w:eastAsia="Times New Roman" w:hAnsi="Times New Roman" w:cs="Times New Roman"/>
                <w:sz w:val="24"/>
                <w:szCs w:val="24"/>
                <w:lang w:eastAsia="ru-RU"/>
              </w:rPr>
              <w:lastRenderedPageBreak/>
              <w:t>не менее 60.</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Доля выпускников, успешно сдавших  предметы  ЕГЭ на повышенном (профильном) уровне,-  не менее  40%.</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Количество призёров и победителей </w:t>
            </w:r>
            <w:proofErr w:type="gramStart"/>
            <w:r w:rsidRPr="00D20771">
              <w:rPr>
                <w:rFonts w:ascii="Times New Roman" w:eastAsia="Times New Roman" w:hAnsi="Times New Roman" w:cs="Times New Roman"/>
                <w:sz w:val="24"/>
                <w:szCs w:val="24"/>
                <w:lang w:eastAsia="ru-RU"/>
              </w:rPr>
              <w:t>регионального</w:t>
            </w:r>
            <w:proofErr w:type="gramEnd"/>
            <w:r w:rsidRPr="00D20771">
              <w:rPr>
                <w:rFonts w:ascii="Times New Roman" w:eastAsia="Times New Roman" w:hAnsi="Times New Roman" w:cs="Times New Roman"/>
                <w:sz w:val="24"/>
                <w:szCs w:val="24"/>
                <w:lang w:eastAsia="ru-RU"/>
              </w:rPr>
              <w:t xml:space="preserve"> уровняне менее 2 человек.</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Формирование у учащихся чувства патриотизма, сознания активного гражданина, обладающего критической культурой, критическим мышлением, способностью самостоятельно сделать выбор в любой жизненной ситуации.</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Снижение уровня заболеваемости в среднем на 4 процента.</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Отсутствие обоснованных жалоб обучающихся и их родителей (законных представителей) на качество образовательных услуг.</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lastRenderedPageBreak/>
              <w:t>Сроки реализации</w:t>
            </w:r>
          </w:p>
        </w:tc>
        <w:tc>
          <w:tcPr>
            <w:tcW w:w="6380" w:type="dxa"/>
            <w:shd w:val="clear" w:color="auto" w:fill="auto"/>
          </w:tcPr>
          <w:p w:rsidR="00CA3220" w:rsidRPr="00D20771" w:rsidRDefault="00A81824" w:rsidP="005D6562">
            <w:pPr>
              <w:widowControl w:val="0"/>
              <w:suppressAutoHyphens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2020-2025</w:t>
            </w:r>
            <w:r w:rsidR="00CA3220" w:rsidRPr="00D20771">
              <w:rPr>
                <w:rFonts w:ascii="Times New Roman" w:eastAsia="Times New Roman" w:hAnsi="Times New Roman" w:cs="Times New Roman"/>
                <w:sz w:val="24"/>
                <w:szCs w:val="24"/>
                <w:lang w:eastAsia="ru-RU"/>
              </w:rPr>
              <w:t xml:space="preserve"> годы</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Период и этапы реализации Программы</w:t>
            </w:r>
          </w:p>
        </w:tc>
        <w:tc>
          <w:tcPr>
            <w:tcW w:w="6380" w:type="dxa"/>
            <w:shd w:val="clear" w:color="auto" w:fill="auto"/>
          </w:tcPr>
          <w:p w:rsidR="00CA3220" w:rsidRPr="00D20771" w:rsidRDefault="00A81824" w:rsidP="005D6562">
            <w:pPr>
              <w:widowControl w:val="0"/>
              <w:suppressAutoHyphens w:val="0"/>
              <w:autoSpaceDE w:val="0"/>
              <w:autoSpaceDN w:val="0"/>
              <w:adjustRightInd w:val="0"/>
              <w:spacing w:after="0" w:line="240" w:lineRule="auto"/>
              <w:ind w:right="618"/>
              <w:jc w:val="center"/>
              <w:rPr>
                <w:rFonts w:ascii="Times New Roman" w:eastAsia="Times New Roman" w:hAnsi="Times New Roman" w:cs="Times New Roman"/>
                <w:b/>
                <w:bCs/>
                <w:sz w:val="24"/>
                <w:szCs w:val="24"/>
                <w:lang w:eastAsia="ru-RU"/>
              </w:rPr>
            </w:pPr>
            <w:r w:rsidRPr="00D20771">
              <w:rPr>
                <w:rFonts w:ascii="Times New Roman" w:eastAsia="Times New Roman" w:hAnsi="Times New Roman" w:cs="Times New Roman"/>
                <w:b/>
                <w:bCs/>
                <w:sz w:val="24"/>
                <w:szCs w:val="24"/>
                <w:lang w:eastAsia="ru-RU"/>
              </w:rPr>
              <w:t>1 этап (2020-2021</w:t>
            </w:r>
            <w:r w:rsidR="00CA3220" w:rsidRPr="00D20771">
              <w:rPr>
                <w:rFonts w:ascii="Times New Roman" w:eastAsia="Times New Roman" w:hAnsi="Times New Roman" w:cs="Times New Roman"/>
                <w:b/>
                <w:bCs/>
                <w:sz w:val="24"/>
                <w:szCs w:val="24"/>
                <w:lang w:eastAsia="ru-RU"/>
              </w:rPr>
              <w:t xml:space="preserve"> годы)</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b/>
                <w:bCs/>
                <w:sz w:val="24"/>
                <w:szCs w:val="24"/>
                <w:lang w:eastAsia="ru-RU"/>
              </w:rPr>
            </w:pPr>
            <w:r w:rsidRPr="00D20771">
              <w:rPr>
                <w:rFonts w:ascii="Times New Roman" w:eastAsia="Times New Roman" w:hAnsi="Times New Roman" w:cs="Times New Roman"/>
                <w:b/>
                <w:bCs/>
                <w:sz w:val="24"/>
                <w:szCs w:val="24"/>
                <w:lang w:eastAsia="ru-RU"/>
              </w:rPr>
              <w:t xml:space="preserve">Цель: </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проведение аналитической и диагностической работы;</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разработка нормативно-правовой базы развития школы;</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утверждение Программы развития школы;</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разработк</w:t>
            </w:r>
            <w:r w:rsidR="00A81824" w:rsidRPr="00D20771">
              <w:rPr>
                <w:rFonts w:ascii="Times New Roman" w:eastAsia="Times New Roman" w:hAnsi="Times New Roman" w:cs="Times New Roman"/>
                <w:sz w:val="24"/>
                <w:szCs w:val="24"/>
                <w:lang w:eastAsia="ru-RU"/>
              </w:rPr>
              <w:t>а и утверждение программы ФГОС С</w:t>
            </w:r>
            <w:r w:rsidRPr="00D20771">
              <w:rPr>
                <w:rFonts w:ascii="Times New Roman" w:eastAsia="Times New Roman" w:hAnsi="Times New Roman" w:cs="Times New Roman"/>
                <w:sz w:val="24"/>
                <w:szCs w:val="24"/>
                <w:lang w:eastAsia="ru-RU"/>
              </w:rPr>
              <w:t>ОО;</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методологическое совершенствование учебного плана школы</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p>
        </w:tc>
        <w:tc>
          <w:tcPr>
            <w:tcW w:w="6380" w:type="dxa"/>
            <w:shd w:val="clear" w:color="auto" w:fill="auto"/>
          </w:tcPr>
          <w:p w:rsidR="00CA3220" w:rsidRPr="00D20771" w:rsidRDefault="00A81824"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b/>
                <w:bCs/>
                <w:sz w:val="24"/>
                <w:szCs w:val="24"/>
                <w:lang w:eastAsia="ru-RU"/>
              </w:rPr>
            </w:pPr>
            <w:r w:rsidRPr="00D20771">
              <w:rPr>
                <w:rFonts w:ascii="Times New Roman" w:eastAsia="Times New Roman" w:hAnsi="Times New Roman" w:cs="Times New Roman"/>
                <w:b/>
                <w:bCs/>
                <w:sz w:val="24"/>
                <w:szCs w:val="24"/>
                <w:lang w:eastAsia="ru-RU"/>
              </w:rPr>
              <w:t>2 этап (2021-2024</w:t>
            </w:r>
            <w:r w:rsidR="00CA3220" w:rsidRPr="00D20771">
              <w:rPr>
                <w:rFonts w:ascii="Times New Roman" w:eastAsia="Times New Roman" w:hAnsi="Times New Roman" w:cs="Times New Roman"/>
                <w:b/>
                <w:bCs/>
                <w:sz w:val="24"/>
                <w:szCs w:val="24"/>
                <w:lang w:eastAsia="ru-RU"/>
              </w:rPr>
              <w:t xml:space="preserve"> годы) </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b/>
                <w:bCs/>
                <w:sz w:val="24"/>
                <w:szCs w:val="24"/>
                <w:lang w:eastAsia="ru-RU"/>
              </w:rPr>
            </w:pPr>
            <w:r w:rsidRPr="00D20771">
              <w:rPr>
                <w:rFonts w:ascii="Times New Roman" w:eastAsia="Times New Roman" w:hAnsi="Times New Roman" w:cs="Times New Roman"/>
                <w:b/>
                <w:bCs/>
                <w:sz w:val="24"/>
                <w:szCs w:val="24"/>
                <w:lang w:eastAsia="ru-RU"/>
              </w:rPr>
              <w:t xml:space="preserve">Цель: </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-отслеживание и корректировка результатов реализации Программы развития школы, образовательны</w:t>
            </w:r>
            <w:r w:rsidR="00A81824" w:rsidRPr="00D20771">
              <w:rPr>
                <w:rFonts w:ascii="Times New Roman" w:eastAsia="Times New Roman" w:hAnsi="Times New Roman" w:cs="Times New Roman"/>
                <w:sz w:val="24"/>
                <w:szCs w:val="24"/>
                <w:lang w:eastAsia="ru-RU"/>
              </w:rPr>
              <w:t>х программ ФГОС НОО и ФГОС ООО, ФГОМ СОО.</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 - широкое внедрение современных образовательных технологий обучения;</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разработка и апробирование аналитических подпрограмм, ориентированных на личностное развитие всех участников образовательных отношений.</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p>
        </w:tc>
        <w:tc>
          <w:tcPr>
            <w:tcW w:w="6380" w:type="dxa"/>
            <w:shd w:val="clear" w:color="auto" w:fill="auto"/>
          </w:tcPr>
          <w:p w:rsidR="00CA3220" w:rsidRPr="00D20771" w:rsidRDefault="0084552F"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b/>
                <w:bCs/>
                <w:sz w:val="24"/>
                <w:szCs w:val="24"/>
                <w:lang w:eastAsia="ru-RU"/>
              </w:rPr>
            </w:pPr>
            <w:r w:rsidRPr="00D20771">
              <w:rPr>
                <w:rFonts w:ascii="Times New Roman" w:eastAsia="Times New Roman" w:hAnsi="Times New Roman" w:cs="Times New Roman"/>
                <w:b/>
                <w:bCs/>
                <w:sz w:val="24"/>
                <w:szCs w:val="24"/>
                <w:lang w:eastAsia="ru-RU"/>
              </w:rPr>
              <w:t>3 этап (2024-2025</w:t>
            </w:r>
            <w:r w:rsidR="00CA3220" w:rsidRPr="00D20771">
              <w:rPr>
                <w:rFonts w:ascii="Times New Roman" w:eastAsia="Times New Roman" w:hAnsi="Times New Roman" w:cs="Times New Roman"/>
                <w:b/>
                <w:bCs/>
                <w:sz w:val="24"/>
                <w:szCs w:val="24"/>
                <w:lang w:eastAsia="ru-RU"/>
              </w:rPr>
              <w:t xml:space="preserve"> годы) </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b/>
                <w:bCs/>
                <w:sz w:val="24"/>
                <w:szCs w:val="24"/>
                <w:lang w:eastAsia="ru-RU"/>
              </w:rPr>
            </w:pPr>
            <w:r w:rsidRPr="00D20771">
              <w:rPr>
                <w:rFonts w:ascii="Times New Roman" w:eastAsia="Times New Roman" w:hAnsi="Times New Roman" w:cs="Times New Roman"/>
                <w:b/>
                <w:bCs/>
                <w:sz w:val="24"/>
                <w:szCs w:val="24"/>
                <w:lang w:eastAsia="ru-RU"/>
              </w:rPr>
              <w:t xml:space="preserve">Цель: </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подведение итогов реализации Программы развития;</w:t>
            </w:r>
          </w:p>
          <w:p w:rsidR="00CA3220" w:rsidRPr="00D20771" w:rsidRDefault="00CA3220" w:rsidP="00EE30A6">
            <w:pPr>
              <w:widowControl w:val="0"/>
              <w:tabs>
                <w:tab w:val="left" w:pos="6164"/>
              </w:tabs>
              <w:suppressAutoHyphens w:val="0"/>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разработка нового стратегического плана  развития школы;</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Ожидаемые конечные результаты реализации  Программы</w:t>
            </w:r>
          </w:p>
        </w:tc>
        <w:tc>
          <w:tcPr>
            <w:tcW w:w="6380"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Реал</w:t>
            </w:r>
            <w:r w:rsidR="0084552F" w:rsidRPr="00D20771">
              <w:rPr>
                <w:rFonts w:ascii="Times New Roman" w:eastAsia="Times New Roman" w:hAnsi="Times New Roman" w:cs="Times New Roman"/>
                <w:sz w:val="24"/>
                <w:szCs w:val="24"/>
                <w:lang w:eastAsia="ru-RU"/>
              </w:rPr>
              <w:t>изация мероприятий в течение 2020-2025</w:t>
            </w:r>
            <w:r w:rsidRPr="00D20771">
              <w:rPr>
                <w:rFonts w:ascii="Times New Roman" w:eastAsia="Times New Roman" w:hAnsi="Times New Roman" w:cs="Times New Roman"/>
                <w:sz w:val="24"/>
                <w:szCs w:val="24"/>
                <w:lang w:eastAsia="ru-RU"/>
              </w:rPr>
              <w:t xml:space="preserve"> годов позволит обеспечить:</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конституционные права граждан на получение образования любого уровня в соответствии с действующим законодательством;</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доступность качественного образования;</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 предоставление возможности получения </w:t>
            </w:r>
            <w:r w:rsidRPr="00D20771">
              <w:rPr>
                <w:rFonts w:ascii="Times New Roman" w:eastAsia="Times New Roman" w:hAnsi="Times New Roman" w:cs="Times New Roman"/>
                <w:sz w:val="24"/>
                <w:szCs w:val="24"/>
                <w:lang w:eastAsia="ru-RU"/>
              </w:rPr>
              <w:lastRenderedPageBreak/>
              <w:t>образования в различных формах;</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развитие творческих способностей учащихся выстраиванием индивидуальной траектории развития учащегося;</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обновление содержания образования, обеспечивающее достижение социальной компетентности обучающихся как  гарантии их социальной защищенности, развития личностной инициативы и гражданской ответственности;</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создание эффективной системы мониторинга и информационного обеспечения  образования;</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усиление воспитательных функций системы образования;</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укрепление кадрового потенциала, повышение социального статуса работника школы;</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 совершенствование </w:t>
            </w:r>
            <w:proofErr w:type="gramStart"/>
            <w:r w:rsidRPr="00D20771">
              <w:rPr>
                <w:rFonts w:ascii="Times New Roman" w:eastAsia="Times New Roman" w:hAnsi="Times New Roman" w:cs="Times New Roman"/>
                <w:sz w:val="24"/>
                <w:szCs w:val="24"/>
                <w:lang w:eastAsia="ru-RU"/>
              </w:rPr>
              <w:t>экономических механизмов</w:t>
            </w:r>
            <w:proofErr w:type="gramEnd"/>
            <w:r w:rsidRPr="00D20771">
              <w:rPr>
                <w:rFonts w:ascii="Times New Roman" w:eastAsia="Times New Roman" w:hAnsi="Times New Roman" w:cs="Times New Roman"/>
                <w:sz w:val="24"/>
                <w:szCs w:val="24"/>
                <w:lang w:eastAsia="ru-RU"/>
              </w:rPr>
              <w:t xml:space="preserve"> функционирования и развития системы образования.</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В результате реализации Программы:</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улучшатся результаты ЕГЭ и ОГЭ;</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повысится удовлетворенность участников образовательных отношений качеством образовательных услуг;</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повысится эффективность использования современных образовательных технологий;</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 - повысится уровень квалификации педагогов;</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будет модернизирована школьная система оценки качества образования;</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будут широко использоваться различные формы получения образования учащимися;</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в школе будут созданы условия, соответствующие требованиям федеральных государственных образовательных стандартов;</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 сформирована современная модель образовательного пространства школы, основу содержания которой составляет совокупность универсальных знаний и компетенций, ориентированных на обеспечение задач инновационного развития ОУ и его </w:t>
            </w:r>
            <w:proofErr w:type="spellStart"/>
            <w:r w:rsidRPr="00D20771">
              <w:rPr>
                <w:rFonts w:ascii="Times New Roman" w:eastAsia="Times New Roman" w:hAnsi="Times New Roman" w:cs="Times New Roman"/>
                <w:sz w:val="24"/>
                <w:szCs w:val="24"/>
                <w:lang w:eastAsia="ru-RU"/>
              </w:rPr>
              <w:t>конкурентноспособности</w:t>
            </w:r>
            <w:proofErr w:type="spellEnd"/>
            <w:r w:rsidRPr="00D20771">
              <w:rPr>
                <w:rFonts w:ascii="Times New Roman" w:eastAsia="Times New Roman" w:hAnsi="Times New Roman" w:cs="Times New Roman"/>
                <w:sz w:val="24"/>
                <w:szCs w:val="24"/>
                <w:lang w:eastAsia="ru-RU"/>
              </w:rPr>
              <w:t xml:space="preserve"> в социуме;</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 сформирована воспитательная система школы, основанная на принципах </w:t>
            </w:r>
            <w:proofErr w:type="spellStart"/>
            <w:r w:rsidRPr="00D20771">
              <w:rPr>
                <w:rFonts w:ascii="Times New Roman" w:eastAsia="Times New Roman" w:hAnsi="Times New Roman" w:cs="Times New Roman"/>
                <w:sz w:val="24"/>
                <w:szCs w:val="24"/>
                <w:lang w:eastAsia="ru-RU"/>
              </w:rPr>
              <w:t>гуманизации</w:t>
            </w:r>
            <w:proofErr w:type="spellEnd"/>
            <w:r w:rsidRPr="00D20771">
              <w:rPr>
                <w:rFonts w:ascii="Times New Roman" w:eastAsia="Times New Roman" w:hAnsi="Times New Roman" w:cs="Times New Roman"/>
                <w:sz w:val="24"/>
                <w:szCs w:val="24"/>
                <w:lang w:eastAsia="ru-RU"/>
              </w:rPr>
              <w:t xml:space="preserve">,  </w:t>
            </w:r>
            <w:proofErr w:type="spellStart"/>
            <w:r w:rsidRPr="00D20771">
              <w:rPr>
                <w:rFonts w:ascii="Times New Roman" w:eastAsia="Times New Roman" w:hAnsi="Times New Roman" w:cs="Times New Roman"/>
                <w:sz w:val="24"/>
                <w:szCs w:val="24"/>
                <w:lang w:eastAsia="ru-RU"/>
              </w:rPr>
              <w:t>культуросообразности</w:t>
            </w:r>
            <w:proofErr w:type="spellEnd"/>
            <w:r w:rsidRPr="00D20771">
              <w:rPr>
                <w:rFonts w:ascii="Times New Roman" w:eastAsia="Times New Roman" w:hAnsi="Times New Roman" w:cs="Times New Roman"/>
                <w:sz w:val="24"/>
                <w:szCs w:val="24"/>
                <w:lang w:eastAsia="ru-RU"/>
              </w:rPr>
              <w:t xml:space="preserve">, </w:t>
            </w:r>
            <w:proofErr w:type="spellStart"/>
            <w:r w:rsidRPr="00D20771">
              <w:rPr>
                <w:rFonts w:ascii="Times New Roman" w:eastAsia="Times New Roman" w:hAnsi="Times New Roman" w:cs="Times New Roman"/>
                <w:sz w:val="24"/>
                <w:szCs w:val="24"/>
                <w:lang w:eastAsia="ru-RU"/>
              </w:rPr>
              <w:t>природосообразности</w:t>
            </w:r>
            <w:proofErr w:type="spellEnd"/>
            <w:r w:rsidRPr="00D20771">
              <w:rPr>
                <w:rFonts w:ascii="Times New Roman" w:eastAsia="Times New Roman" w:hAnsi="Times New Roman" w:cs="Times New Roman"/>
                <w:sz w:val="24"/>
                <w:szCs w:val="24"/>
                <w:lang w:eastAsia="ru-RU"/>
              </w:rPr>
              <w:t>, целостности и дифференциации образовательного процесса;</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укомплектованный высококвалифицированными кадрами и продуктивно осуществляющий деятельность в современных условиях модернизации образования, педагогический коллектив;</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сформирована образовательная социокультурная среда школы, обеспечивающая формирование интеллектуальной, духовно-нравственной личности, ее социальную активность;</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 сформирован образ выпускника школы: молодой человек, социально адаптированный в социуме, </w:t>
            </w:r>
            <w:r w:rsidRPr="00D20771">
              <w:rPr>
                <w:rFonts w:ascii="Times New Roman" w:eastAsia="Times New Roman" w:hAnsi="Times New Roman" w:cs="Times New Roman"/>
                <w:sz w:val="24"/>
                <w:szCs w:val="24"/>
                <w:lang w:eastAsia="ru-RU"/>
              </w:rPr>
              <w:lastRenderedPageBreak/>
              <w:t>самоопределившийся, обладающий необходимыми компетенциями для успешной самостоятельной жизни;</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улучшены качества личностно-ориентированной образовательной среды, положительно влияющей на физическое, психическое и нравственное благополучие учащихся; снижение численности учащихся, имеющих повышенный уровень тревожности, низкую самооценку, а также учащихся, ведущих асоциальный образ жизни;</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образовательный процесс  основывается на принципах гуманно-личностной педагогики;</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зафиксирован существенный рост качества образовательных услуг и повышение их доступности;</w:t>
            </w:r>
          </w:p>
          <w:p w:rsidR="00CA3220" w:rsidRPr="00D20771" w:rsidRDefault="00CA3220" w:rsidP="005D6562">
            <w:pPr>
              <w:widowControl w:val="0"/>
              <w:suppressAutoHyphens w:val="0"/>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повышение информационной культуры участников образовательных отношений.</w:t>
            </w:r>
          </w:p>
        </w:tc>
      </w:tr>
      <w:tr w:rsidR="00CA3220" w:rsidRPr="00D20771" w:rsidTr="00CA3220">
        <w:tc>
          <w:tcPr>
            <w:tcW w:w="3191" w:type="dxa"/>
            <w:shd w:val="clear" w:color="auto" w:fill="auto"/>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lastRenderedPageBreak/>
              <w:t>Адрес электронной почты.</w:t>
            </w:r>
          </w:p>
        </w:tc>
        <w:tc>
          <w:tcPr>
            <w:tcW w:w="6380" w:type="dxa"/>
            <w:shd w:val="clear" w:color="auto" w:fill="auto"/>
          </w:tcPr>
          <w:p w:rsidR="00CA3220" w:rsidRPr="00D20771" w:rsidRDefault="0084552F"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hAnsi="Times New Roman" w:cs="Times New Roman"/>
                <w:sz w:val="24"/>
                <w:szCs w:val="24"/>
                <w:shd w:val="clear" w:color="auto" w:fill="FFFFFF"/>
              </w:rPr>
              <w:t>ChaykinoSchool@yandex.ua</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Финансирование Программы</w:t>
            </w:r>
          </w:p>
        </w:tc>
        <w:tc>
          <w:tcPr>
            <w:tcW w:w="6380"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Финансирование Программы за счет муниципального бюджета и внебюджетных средств.</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 xml:space="preserve">Система  организации </w:t>
            </w:r>
            <w:proofErr w:type="gramStart"/>
            <w:r w:rsidRPr="00D20771">
              <w:rPr>
                <w:rFonts w:ascii="Times New Roman" w:eastAsia="Times New Roman" w:hAnsi="Times New Roman" w:cs="Times New Roman"/>
                <w:sz w:val="24"/>
                <w:szCs w:val="24"/>
                <w:lang w:eastAsia="ru-RU"/>
              </w:rPr>
              <w:t>контроля за</w:t>
            </w:r>
            <w:proofErr w:type="gramEnd"/>
            <w:r w:rsidRPr="00D20771">
              <w:rPr>
                <w:rFonts w:ascii="Times New Roman" w:eastAsia="Times New Roman" w:hAnsi="Times New Roman" w:cs="Times New Roman"/>
                <w:sz w:val="24"/>
                <w:szCs w:val="24"/>
                <w:lang w:eastAsia="ru-RU"/>
              </w:rPr>
              <w:t xml:space="preserve"> реализацией Программы</w:t>
            </w:r>
          </w:p>
        </w:tc>
        <w:tc>
          <w:tcPr>
            <w:tcW w:w="6380"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Информация о ходе выполнения Программы представляется ежегодно на заседаниях совета школы. Публичный отчет ежегодно размещается на сайте школы.</w:t>
            </w:r>
          </w:p>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Промежуточные итоги обсуждаются ежемесячно на заседаниях педагогического совета или педагогических совещаниях.</w:t>
            </w:r>
          </w:p>
        </w:tc>
      </w:tr>
      <w:tr w:rsidR="00CA3220" w:rsidRPr="00D20771" w:rsidTr="00CA3220">
        <w:tc>
          <w:tcPr>
            <w:tcW w:w="3191"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Управление Программой</w:t>
            </w:r>
          </w:p>
        </w:tc>
        <w:tc>
          <w:tcPr>
            <w:tcW w:w="6380" w:type="dxa"/>
          </w:tcPr>
          <w:p w:rsidR="00CA3220" w:rsidRPr="00D20771" w:rsidRDefault="00CA3220" w:rsidP="005D6562">
            <w:pPr>
              <w:widowControl w:val="0"/>
              <w:suppressAutoHyphens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D20771">
              <w:rPr>
                <w:rFonts w:ascii="Times New Roman" w:eastAsia="Times New Roman" w:hAnsi="Times New Roman" w:cs="Times New Roman"/>
                <w:sz w:val="24"/>
                <w:szCs w:val="24"/>
                <w:lang w:eastAsia="ru-RU"/>
              </w:rPr>
              <w:t>Текущее управление Программой осуществляется администрацией школы. Корректировки Программы проводятся  педагогическим советом  школы.</w:t>
            </w:r>
          </w:p>
        </w:tc>
      </w:tr>
    </w:tbl>
    <w:p w:rsidR="0051541C" w:rsidRPr="00D20771" w:rsidRDefault="0051541C" w:rsidP="0051541C">
      <w:pPr>
        <w:widowControl w:val="0"/>
        <w:suppressAutoHyphens w:val="0"/>
        <w:autoSpaceDE w:val="0"/>
        <w:autoSpaceDN w:val="0"/>
        <w:adjustRightInd w:val="0"/>
        <w:spacing w:after="0" w:line="446" w:lineRule="exact"/>
        <w:ind w:right="618" w:firstLine="1080"/>
        <w:jc w:val="center"/>
        <w:rPr>
          <w:rFonts w:ascii="Times New Roman" w:eastAsia="Times New Roman" w:hAnsi="Times New Roman" w:cs="Times New Roman"/>
          <w:b/>
          <w:bCs/>
          <w:sz w:val="24"/>
          <w:szCs w:val="24"/>
          <w:lang w:eastAsia="ru-RU"/>
        </w:rPr>
      </w:pPr>
    </w:p>
    <w:p w:rsidR="0051541C" w:rsidRPr="00D20771" w:rsidRDefault="0051541C" w:rsidP="0051541C">
      <w:pPr>
        <w:widowControl w:val="0"/>
        <w:suppressAutoHyphens w:val="0"/>
        <w:autoSpaceDE w:val="0"/>
        <w:autoSpaceDN w:val="0"/>
        <w:adjustRightInd w:val="0"/>
        <w:spacing w:after="0" w:line="446" w:lineRule="exact"/>
        <w:ind w:right="618" w:firstLine="1080"/>
        <w:jc w:val="center"/>
        <w:rPr>
          <w:rFonts w:ascii="Times New Roman" w:eastAsia="Times New Roman" w:hAnsi="Times New Roman" w:cs="Times New Roman"/>
          <w:b/>
          <w:bCs/>
          <w:sz w:val="24"/>
          <w:szCs w:val="24"/>
          <w:lang w:eastAsia="ru-RU"/>
        </w:rPr>
      </w:pPr>
    </w:p>
    <w:p w:rsidR="005D6562" w:rsidRPr="00D20771" w:rsidRDefault="006D1E5B" w:rsidP="00947361">
      <w:pPr>
        <w:pStyle w:val="a3"/>
        <w:spacing w:line="446" w:lineRule="exact"/>
        <w:ind w:right="619" w:firstLine="1080"/>
        <w:jc w:val="center"/>
        <w:rPr>
          <w:b/>
          <w:bCs/>
        </w:rPr>
      </w:pPr>
      <w:r w:rsidRPr="00D20771">
        <w:rPr>
          <w:b/>
          <w:bCs/>
        </w:rPr>
        <w:t>2</w:t>
      </w: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5D6562" w:rsidRPr="00D20771" w:rsidRDefault="005D6562" w:rsidP="00947361">
      <w:pPr>
        <w:pStyle w:val="a3"/>
        <w:spacing w:line="446" w:lineRule="exact"/>
        <w:ind w:right="619" w:firstLine="1080"/>
        <w:jc w:val="center"/>
        <w:rPr>
          <w:b/>
          <w:bCs/>
        </w:rPr>
      </w:pPr>
    </w:p>
    <w:p w:rsidR="00D20771" w:rsidRDefault="00D20771">
      <w:pPr>
        <w:suppressAutoHyphens w:val="0"/>
        <w:rPr>
          <w:rFonts w:ascii="Times New Roman" w:hAnsi="Times New Roman" w:cs="Times New Roman"/>
          <w:b/>
          <w:bCs/>
          <w:sz w:val="24"/>
          <w:szCs w:val="24"/>
        </w:rPr>
      </w:pPr>
      <w:r>
        <w:rPr>
          <w:rFonts w:ascii="Times New Roman" w:hAnsi="Times New Roman" w:cs="Times New Roman"/>
          <w:b/>
          <w:bCs/>
          <w:sz w:val="24"/>
          <w:szCs w:val="24"/>
        </w:rPr>
        <w:br w:type="page"/>
      </w:r>
    </w:p>
    <w:p w:rsidR="0051541C" w:rsidRPr="00D20771" w:rsidRDefault="005D6562" w:rsidP="00D20771">
      <w:pPr>
        <w:suppressAutoHyphens w:val="0"/>
        <w:jc w:val="center"/>
        <w:rPr>
          <w:rFonts w:ascii="Times New Roman" w:eastAsia="Times New Roman" w:hAnsi="Times New Roman" w:cs="Times New Roman"/>
          <w:b/>
          <w:bCs/>
          <w:sz w:val="24"/>
          <w:szCs w:val="24"/>
          <w:lang w:eastAsia="ru-RU"/>
        </w:rPr>
      </w:pPr>
      <w:r w:rsidRPr="00D20771">
        <w:rPr>
          <w:rFonts w:ascii="Times New Roman" w:hAnsi="Times New Roman" w:cs="Times New Roman"/>
          <w:b/>
          <w:bCs/>
          <w:sz w:val="24"/>
          <w:szCs w:val="24"/>
        </w:rPr>
        <w:lastRenderedPageBreak/>
        <w:t>2.</w:t>
      </w:r>
      <w:r w:rsidR="006D1E5B" w:rsidRPr="00D20771">
        <w:rPr>
          <w:rFonts w:ascii="Times New Roman" w:hAnsi="Times New Roman" w:cs="Times New Roman"/>
          <w:b/>
          <w:bCs/>
          <w:sz w:val="24"/>
          <w:szCs w:val="24"/>
        </w:rPr>
        <w:t>Пояснительная записка.</w:t>
      </w:r>
    </w:p>
    <w:p w:rsidR="00947361" w:rsidRPr="00D20771" w:rsidRDefault="006D1E5B" w:rsidP="00947361">
      <w:pPr>
        <w:pStyle w:val="a3"/>
        <w:spacing w:line="446" w:lineRule="exact"/>
        <w:ind w:right="619" w:firstLine="1080"/>
        <w:jc w:val="center"/>
        <w:rPr>
          <w:b/>
          <w:bCs/>
        </w:rPr>
      </w:pPr>
      <w:r w:rsidRPr="00D20771">
        <w:rPr>
          <w:b/>
          <w:bCs/>
        </w:rPr>
        <w:t xml:space="preserve">2.1. </w:t>
      </w:r>
      <w:r w:rsidR="00947361" w:rsidRPr="00D20771">
        <w:rPr>
          <w:b/>
          <w:bCs/>
        </w:rPr>
        <w:t>Актуальность Программы развития школы.</w:t>
      </w:r>
    </w:p>
    <w:p w:rsidR="00947361" w:rsidRPr="00D20771" w:rsidRDefault="00947361" w:rsidP="005D6562">
      <w:pPr>
        <w:pStyle w:val="a3"/>
        <w:spacing w:line="446" w:lineRule="exact"/>
        <w:ind w:left="567" w:right="-5" w:firstLine="567"/>
        <w:jc w:val="both"/>
      </w:pPr>
      <w:r w:rsidRPr="00D20771">
        <w:t>На сегодняшний день одной из актуальных задач российского образования выступает разработка  и создание максимально эффективных условий обучения и развития для каждого учащегося в рамках учебно-воспитательного процесса в школе.</w:t>
      </w:r>
    </w:p>
    <w:p w:rsidR="00947361" w:rsidRPr="00D20771" w:rsidRDefault="00947361" w:rsidP="005D6562">
      <w:pPr>
        <w:pStyle w:val="a3"/>
        <w:spacing w:line="446" w:lineRule="exact"/>
        <w:ind w:left="567" w:right="-5" w:firstLine="567"/>
        <w:jc w:val="both"/>
      </w:pPr>
      <w:r w:rsidRPr="00D20771">
        <w:t xml:space="preserve">Это обусловлено общественной потребностью в творчески мыслящих личностях, стремящихся к активной самостоятельной деятельности, </w:t>
      </w:r>
      <w:proofErr w:type="spellStart"/>
      <w:r w:rsidRPr="00D20771">
        <w:t>самореализации</w:t>
      </w:r>
      <w:proofErr w:type="gramStart"/>
      <w:r w:rsidRPr="00D20771">
        <w:t>,к</w:t>
      </w:r>
      <w:proofErr w:type="gramEnd"/>
      <w:r w:rsidRPr="00D20771">
        <w:t>онкурентноспособных</w:t>
      </w:r>
      <w:proofErr w:type="spellEnd"/>
      <w:r w:rsidRPr="00D20771">
        <w:t xml:space="preserve">, готовых генерировать и реализовывать новые идеи в различных областях знаний. При этом особую значимость приобретает обеспечение перехода образовательного процесса школы на качественно новый уровень. </w:t>
      </w:r>
      <w:r w:rsidR="0084552F" w:rsidRPr="00D20771">
        <w:t>Д</w:t>
      </w:r>
      <w:r w:rsidRPr="00D20771">
        <w:t>анная задача наиболее эффективно решается в условиях:</w:t>
      </w:r>
    </w:p>
    <w:p w:rsidR="00947361" w:rsidRPr="00D20771" w:rsidRDefault="00947361" w:rsidP="005D6562">
      <w:pPr>
        <w:pStyle w:val="a3"/>
        <w:spacing w:line="446" w:lineRule="exact"/>
        <w:ind w:left="567" w:right="-5" w:firstLine="567"/>
        <w:jc w:val="both"/>
      </w:pPr>
      <w:r w:rsidRPr="00D20771">
        <w:t>- создания современной информационно – образовательной среды;</w:t>
      </w:r>
    </w:p>
    <w:p w:rsidR="00947361" w:rsidRPr="00D20771" w:rsidRDefault="00947361" w:rsidP="005D6562">
      <w:pPr>
        <w:pStyle w:val="a3"/>
        <w:spacing w:line="446" w:lineRule="exact"/>
        <w:ind w:left="567" w:right="-5" w:firstLine="567"/>
        <w:jc w:val="both"/>
      </w:pPr>
      <w:r w:rsidRPr="00D20771">
        <w:t>- развивающего и воспитывающего обучения, в основе которого заложена личностно-ориентированная направленность;</w:t>
      </w:r>
    </w:p>
    <w:p w:rsidR="00947361" w:rsidRPr="00D20771" w:rsidRDefault="00947361" w:rsidP="005D6562">
      <w:pPr>
        <w:pStyle w:val="a3"/>
        <w:spacing w:line="446" w:lineRule="exact"/>
        <w:ind w:left="567" w:right="-5" w:firstLine="567"/>
        <w:jc w:val="both"/>
      </w:pPr>
      <w:r w:rsidRPr="00D20771">
        <w:t>- комплексного применения инновационных образовательных технологий;</w:t>
      </w:r>
    </w:p>
    <w:p w:rsidR="00947361" w:rsidRPr="00D20771" w:rsidRDefault="00947361" w:rsidP="005D6562">
      <w:pPr>
        <w:pStyle w:val="a3"/>
        <w:spacing w:line="446" w:lineRule="exact"/>
        <w:ind w:left="567" w:right="-5" w:firstLine="567"/>
        <w:jc w:val="both"/>
      </w:pPr>
      <w:r w:rsidRPr="00D20771">
        <w:t>- модернизации образования в направлении большей открытости, больших возможностей для инициативы и активности обучающихся;</w:t>
      </w:r>
    </w:p>
    <w:p w:rsidR="00947361" w:rsidRPr="00D20771" w:rsidRDefault="00947361" w:rsidP="005D6562">
      <w:pPr>
        <w:pStyle w:val="a3"/>
        <w:spacing w:line="446" w:lineRule="exact"/>
        <w:ind w:left="567" w:right="-5" w:firstLine="567"/>
        <w:jc w:val="both"/>
      </w:pPr>
      <w:r w:rsidRPr="00D20771">
        <w:t>- нового представления "качественного образования";</w:t>
      </w:r>
    </w:p>
    <w:p w:rsidR="00947361" w:rsidRPr="00D20771" w:rsidRDefault="00947361" w:rsidP="005D6562">
      <w:pPr>
        <w:pStyle w:val="a3"/>
        <w:spacing w:line="446" w:lineRule="exact"/>
        <w:ind w:left="567" w:right="-5" w:firstLine="567"/>
        <w:jc w:val="both"/>
      </w:pPr>
      <w:r w:rsidRPr="00D20771">
        <w:t>- непрерывности образования;</w:t>
      </w:r>
    </w:p>
    <w:p w:rsidR="00947361" w:rsidRPr="00D20771" w:rsidRDefault="00947361" w:rsidP="005D6562">
      <w:pPr>
        <w:pStyle w:val="a3"/>
        <w:spacing w:line="446" w:lineRule="exact"/>
        <w:ind w:left="567" w:right="-5" w:firstLine="567"/>
        <w:jc w:val="both"/>
      </w:pPr>
      <w:r w:rsidRPr="00D20771">
        <w:t>- реализации каждым гражданином своего позитивного социального, культурного, экономического потенциала;</w:t>
      </w:r>
    </w:p>
    <w:p w:rsidR="00947361" w:rsidRPr="00D20771" w:rsidRDefault="00947361" w:rsidP="005D6562">
      <w:pPr>
        <w:pStyle w:val="a3"/>
        <w:spacing w:line="446" w:lineRule="exact"/>
        <w:ind w:left="567" w:right="-5" w:firstLine="567"/>
        <w:jc w:val="both"/>
      </w:pPr>
      <w:r w:rsidRPr="00D20771">
        <w:t>- укрепления единства образовательного пространства.</w:t>
      </w:r>
    </w:p>
    <w:p w:rsidR="00947361" w:rsidRPr="00D20771" w:rsidRDefault="00947361" w:rsidP="005D6562">
      <w:pPr>
        <w:pStyle w:val="a3"/>
        <w:spacing w:line="446" w:lineRule="exact"/>
        <w:ind w:left="567" w:right="-5" w:firstLine="567"/>
        <w:jc w:val="both"/>
      </w:pPr>
      <w:r w:rsidRPr="00D20771">
        <w:t>Основными направлениями развития образовательных организаций в свете 273- ФЗ "Об образовании в Российской Федерации" являются:</w:t>
      </w:r>
    </w:p>
    <w:p w:rsidR="00947361" w:rsidRPr="00D20771" w:rsidRDefault="00947361" w:rsidP="005D6562">
      <w:pPr>
        <w:pStyle w:val="a3"/>
        <w:spacing w:line="446" w:lineRule="exact"/>
        <w:ind w:left="567" w:right="-5" w:firstLine="567"/>
        <w:jc w:val="both"/>
      </w:pPr>
      <w:r w:rsidRPr="00D20771">
        <w:t>- введение федеральных государственных образовательных стандартов;</w:t>
      </w:r>
    </w:p>
    <w:p w:rsidR="00947361" w:rsidRPr="00D20771" w:rsidRDefault="00947361" w:rsidP="005D6562">
      <w:pPr>
        <w:pStyle w:val="a3"/>
        <w:spacing w:line="446" w:lineRule="exact"/>
        <w:ind w:left="567" w:right="-5" w:firstLine="567"/>
        <w:jc w:val="both"/>
      </w:pPr>
      <w:r w:rsidRPr="00D20771">
        <w:t xml:space="preserve">- формирование </w:t>
      </w:r>
      <w:proofErr w:type="gramStart"/>
      <w:r w:rsidRPr="00D20771">
        <w:t>культуры здорового образа жизни всех участников образовательных отношений</w:t>
      </w:r>
      <w:proofErr w:type="gramEnd"/>
      <w:r w:rsidRPr="00D20771">
        <w:t>;</w:t>
      </w:r>
    </w:p>
    <w:p w:rsidR="00947361" w:rsidRPr="00D20771" w:rsidRDefault="00947361" w:rsidP="005D6562">
      <w:pPr>
        <w:pStyle w:val="a3"/>
        <w:spacing w:line="446" w:lineRule="exact"/>
        <w:ind w:left="567" w:right="-5" w:firstLine="567"/>
        <w:jc w:val="both"/>
      </w:pPr>
      <w:r w:rsidRPr="00D20771">
        <w:t>- создание оптимальной системы управления в школе;</w:t>
      </w:r>
    </w:p>
    <w:p w:rsidR="00947361" w:rsidRPr="00D20771" w:rsidRDefault="00947361" w:rsidP="005D6562">
      <w:pPr>
        <w:pStyle w:val="a3"/>
        <w:spacing w:line="446" w:lineRule="exact"/>
        <w:ind w:left="567" w:right="-5" w:firstLine="567"/>
        <w:jc w:val="both"/>
      </w:pPr>
      <w:r w:rsidRPr="00D20771">
        <w:t>- расширение открытости образовательной организации;</w:t>
      </w:r>
    </w:p>
    <w:p w:rsidR="00947361" w:rsidRPr="00D20771" w:rsidRDefault="00947361" w:rsidP="005D6562">
      <w:pPr>
        <w:pStyle w:val="a3"/>
        <w:spacing w:line="446" w:lineRule="exact"/>
        <w:ind w:left="567" w:right="-5" w:firstLine="567"/>
        <w:jc w:val="both"/>
      </w:pPr>
      <w:r w:rsidRPr="00D20771">
        <w:t>- перестройка технологического процесса за счет использования инновационных методов обучения;</w:t>
      </w:r>
    </w:p>
    <w:p w:rsidR="00947361" w:rsidRPr="00D20771" w:rsidRDefault="00947361" w:rsidP="005D6562">
      <w:pPr>
        <w:pStyle w:val="a3"/>
        <w:spacing w:line="446" w:lineRule="exact"/>
        <w:ind w:left="567" w:right="618" w:firstLine="567"/>
        <w:jc w:val="both"/>
      </w:pPr>
      <w:r w:rsidRPr="00D20771">
        <w:t xml:space="preserve">- создание условий для самостоятельного осознанного выбора каждым </w:t>
      </w:r>
      <w:r w:rsidRPr="00D20771">
        <w:lastRenderedPageBreak/>
        <w:t>учащимся своей стратегий поведения, направлений самореализации и самосовершенствования;</w:t>
      </w:r>
    </w:p>
    <w:p w:rsidR="00947361" w:rsidRPr="00D20771" w:rsidRDefault="00947361" w:rsidP="005D6562">
      <w:pPr>
        <w:pStyle w:val="a3"/>
        <w:spacing w:line="446" w:lineRule="exact"/>
        <w:ind w:left="567" w:right="618" w:firstLine="567"/>
        <w:jc w:val="both"/>
      </w:pPr>
      <w:r w:rsidRPr="00D20771">
        <w:t>- расширение спектра дополнительных образовательных услуг.</w:t>
      </w:r>
    </w:p>
    <w:p w:rsidR="00947361" w:rsidRPr="00D20771" w:rsidRDefault="00947361" w:rsidP="005D6562">
      <w:pPr>
        <w:pStyle w:val="a3"/>
        <w:spacing w:line="446" w:lineRule="exact"/>
        <w:ind w:left="567" w:right="618" w:firstLine="567"/>
        <w:jc w:val="both"/>
        <w:rPr>
          <w:b/>
          <w:bCs/>
        </w:rPr>
      </w:pPr>
    </w:p>
    <w:p w:rsidR="00947361" w:rsidRPr="00D20771" w:rsidRDefault="006D1E5B" w:rsidP="005D6562">
      <w:pPr>
        <w:pStyle w:val="a3"/>
        <w:spacing w:line="446" w:lineRule="exact"/>
        <w:ind w:left="567" w:right="618" w:firstLine="567"/>
        <w:jc w:val="center"/>
        <w:rPr>
          <w:b/>
          <w:bCs/>
        </w:rPr>
      </w:pPr>
      <w:r w:rsidRPr="00D20771">
        <w:rPr>
          <w:b/>
          <w:bCs/>
        </w:rPr>
        <w:t xml:space="preserve">2.2. </w:t>
      </w:r>
      <w:r w:rsidR="00947361" w:rsidRPr="00D20771">
        <w:rPr>
          <w:b/>
          <w:bCs/>
        </w:rPr>
        <w:t>Аннотация.</w:t>
      </w:r>
    </w:p>
    <w:p w:rsidR="00947361" w:rsidRPr="00D20771" w:rsidRDefault="00947361" w:rsidP="005D6562">
      <w:pPr>
        <w:pStyle w:val="a3"/>
        <w:spacing w:line="446" w:lineRule="exact"/>
        <w:ind w:left="567" w:right="-5" w:firstLine="567"/>
        <w:jc w:val="both"/>
      </w:pPr>
      <w:r w:rsidRPr="00D20771">
        <w:t xml:space="preserve">Настоящая Программа представляет собой долгосрочный нормативно-управленческий  </w:t>
      </w:r>
      <w:r w:rsidR="00183C3A" w:rsidRPr="00D20771">
        <w:t>документ,</w:t>
      </w:r>
      <w:r w:rsidRPr="00D20771">
        <w:t xml:space="preserve"> отражающий инновационную образовательную деятельность </w:t>
      </w:r>
      <w:r w:rsidR="007E1273" w:rsidRPr="00D20771">
        <w:t>МБОУ «Чайкинская школа-детский сад</w:t>
      </w:r>
      <w:proofErr w:type="gramStart"/>
      <w:r w:rsidR="007E1273" w:rsidRPr="00D20771">
        <w:t>»</w:t>
      </w:r>
      <w:r w:rsidRPr="00D20771">
        <w:t>в</w:t>
      </w:r>
      <w:proofErr w:type="gramEnd"/>
      <w:r w:rsidRPr="00D20771">
        <w:t xml:space="preserve"> соответствии со страте</w:t>
      </w:r>
      <w:r w:rsidR="0084552F" w:rsidRPr="00D20771">
        <w:t>гией развития учреждения до 2025</w:t>
      </w:r>
      <w:r w:rsidRPr="00D20771">
        <w:t xml:space="preserve"> года. В разработке Программы использованы следующие нормативно-правовые документы:</w:t>
      </w:r>
    </w:p>
    <w:p w:rsidR="00947361" w:rsidRPr="00D20771" w:rsidRDefault="00947361" w:rsidP="005D6562">
      <w:pPr>
        <w:pStyle w:val="a3"/>
        <w:spacing w:line="446" w:lineRule="exact"/>
        <w:ind w:left="567" w:right="-5" w:firstLine="567"/>
        <w:jc w:val="both"/>
      </w:pPr>
      <w:r w:rsidRPr="00D20771">
        <w:t>* Федеральный закон от 29.12.2012 № 273-ФЗ "Об образовании в Российской Федерации.</w:t>
      </w:r>
    </w:p>
    <w:p w:rsidR="00947361" w:rsidRPr="00D20771" w:rsidRDefault="00947361" w:rsidP="005D6562">
      <w:pPr>
        <w:pStyle w:val="a3"/>
        <w:spacing w:line="446" w:lineRule="exact"/>
        <w:ind w:left="567" w:right="618" w:firstLine="567"/>
      </w:pPr>
    </w:p>
    <w:p w:rsidR="00947361" w:rsidRPr="00D20771" w:rsidRDefault="006D1E5B" w:rsidP="005D6562">
      <w:pPr>
        <w:pStyle w:val="a3"/>
        <w:spacing w:line="446" w:lineRule="exact"/>
        <w:ind w:left="567" w:right="-5" w:firstLine="567"/>
        <w:jc w:val="center"/>
        <w:rPr>
          <w:b/>
          <w:bCs/>
        </w:rPr>
      </w:pPr>
      <w:r w:rsidRPr="00D20771">
        <w:rPr>
          <w:b/>
          <w:bCs/>
        </w:rPr>
        <w:t xml:space="preserve">2.3. </w:t>
      </w:r>
      <w:r w:rsidR="00947361" w:rsidRPr="00D20771">
        <w:rPr>
          <w:b/>
          <w:bCs/>
        </w:rPr>
        <w:t>Ожидаемые конечные результаты реализации  Программы.</w:t>
      </w:r>
    </w:p>
    <w:p w:rsidR="00947361" w:rsidRPr="00D20771" w:rsidRDefault="00947361" w:rsidP="005D6562">
      <w:pPr>
        <w:pStyle w:val="a3"/>
        <w:spacing w:line="446" w:lineRule="exact"/>
        <w:ind w:left="567" w:right="-5" w:firstLine="567"/>
      </w:pPr>
      <w:r w:rsidRPr="00D20771">
        <w:t>В результате реализации Программы:</w:t>
      </w:r>
    </w:p>
    <w:p w:rsidR="00947361" w:rsidRPr="00D20771" w:rsidRDefault="00947361" w:rsidP="005D6562">
      <w:pPr>
        <w:pStyle w:val="a3"/>
        <w:spacing w:line="446" w:lineRule="exact"/>
        <w:ind w:left="567" w:right="-5" w:firstLine="567"/>
      </w:pPr>
      <w:r w:rsidRPr="00D20771">
        <w:t>- улучшатся результаты ЕГЭ и ОГЭ;</w:t>
      </w:r>
    </w:p>
    <w:p w:rsidR="00947361" w:rsidRPr="00D20771" w:rsidRDefault="00947361" w:rsidP="005D6562">
      <w:pPr>
        <w:pStyle w:val="a3"/>
        <w:spacing w:line="446" w:lineRule="exact"/>
        <w:ind w:left="567" w:right="-5" w:firstLine="567"/>
      </w:pPr>
      <w:r w:rsidRPr="00D20771">
        <w:t>- повысится удовлетворенность участников образовательных отношений качеством образовательных услуг;</w:t>
      </w:r>
    </w:p>
    <w:p w:rsidR="00947361" w:rsidRPr="00D20771" w:rsidRDefault="00947361" w:rsidP="005D6562">
      <w:pPr>
        <w:pStyle w:val="a3"/>
        <w:spacing w:line="446" w:lineRule="exact"/>
        <w:ind w:left="567" w:right="-5" w:firstLine="567"/>
      </w:pPr>
      <w:r w:rsidRPr="00D20771">
        <w:t>- повысится эффективность использования современных образовательных технологий;</w:t>
      </w:r>
    </w:p>
    <w:p w:rsidR="00947361" w:rsidRPr="00D20771" w:rsidRDefault="00947361" w:rsidP="005D6562">
      <w:pPr>
        <w:pStyle w:val="a3"/>
        <w:spacing w:line="446" w:lineRule="exact"/>
        <w:ind w:left="567" w:right="-5" w:firstLine="567"/>
      </w:pPr>
      <w:r w:rsidRPr="00D20771">
        <w:t>- повысится уровень квалификации педагогов;</w:t>
      </w:r>
    </w:p>
    <w:p w:rsidR="00947361" w:rsidRPr="00D20771" w:rsidRDefault="00947361" w:rsidP="005D6562">
      <w:pPr>
        <w:pStyle w:val="a3"/>
        <w:spacing w:line="446" w:lineRule="exact"/>
        <w:ind w:left="567" w:right="-5" w:firstLine="567"/>
      </w:pPr>
      <w:r w:rsidRPr="00D20771">
        <w:t>- будет модернизирована школьная система оценки качества образования;</w:t>
      </w:r>
    </w:p>
    <w:p w:rsidR="00947361" w:rsidRPr="00D20771" w:rsidRDefault="00947361" w:rsidP="005D6562">
      <w:pPr>
        <w:pStyle w:val="a3"/>
        <w:spacing w:line="446" w:lineRule="exact"/>
        <w:ind w:left="567" w:right="-5" w:firstLine="567"/>
      </w:pPr>
      <w:r w:rsidRPr="00D20771">
        <w:t>- будут широко использоваться различные формы получения образования учащимися;</w:t>
      </w:r>
    </w:p>
    <w:p w:rsidR="00947361" w:rsidRPr="00D20771" w:rsidRDefault="00947361" w:rsidP="005D6562">
      <w:pPr>
        <w:pStyle w:val="a3"/>
        <w:spacing w:line="446" w:lineRule="exact"/>
        <w:ind w:left="567" w:right="-5" w:firstLine="567"/>
        <w:jc w:val="both"/>
      </w:pPr>
      <w:r w:rsidRPr="00D20771">
        <w:t>- в школе будут созданы условия, соответствующие требованиям федеральных государственных образовательных стандартов;</w:t>
      </w:r>
    </w:p>
    <w:p w:rsidR="00947361" w:rsidRPr="00D20771" w:rsidRDefault="00947361" w:rsidP="005D6562">
      <w:pPr>
        <w:pStyle w:val="a3"/>
        <w:spacing w:line="446" w:lineRule="exact"/>
        <w:ind w:left="567" w:right="-5" w:firstLine="567"/>
        <w:jc w:val="both"/>
      </w:pPr>
      <w:r w:rsidRPr="00D20771">
        <w:t>- увеличится количество детей, участвующих в различных интеллектуальных конкурсах, олимпиадах, в том числе заключительного этапа Всероссийской олимпиады;</w:t>
      </w:r>
    </w:p>
    <w:p w:rsidR="00947361" w:rsidRPr="00D20771" w:rsidRDefault="00947361" w:rsidP="005D6562">
      <w:pPr>
        <w:pStyle w:val="a3"/>
        <w:spacing w:line="446" w:lineRule="exact"/>
        <w:ind w:left="567" w:right="-5" w:firstLine="567"/>
        <w:jc w:val="both"/>
      </w:pPr>
      <w:r w:rsidRPr="00D20771">
        <w:t>- не менее 75% учащихся будут охвачены программами дополнительного образования.</w:t>
      </w:r>
    </w:p>
    <w:p w:rsidR="00947361" w:rsidRPr="00D20771" w:rsidRDefault="00947361" w:rsidP="00EE30A6">
      <w:pPr>
        <w:pStyle w:val="a3"/>
        <w:ind w:left="567" w:right="-5" w:firstLine="567"/>
        <w:jc w:val="both"/>
        <w:rPr>
          <w:b/>
          <w:bCs/>
        </w:rPr>
      </w:pPr>
      <w:r w:rsidRPr="00D20771">
        <w:rPr>
          <w:b/>
          <w:bCs/>
        </w:rPr>
        <w:t>В результате реализации Программы развития будет сформирована современная модель школьного образования, основу содержания которой составляет совокупность универсальных знаний, компетенций и учебных действий, ориентированных на обеспечение задач инновационного развития школы и её конкурентоспособности в социуме.</w:t>
      </w:r>
    </w:p>
    <w:p w:rsidR="00927F00" w:rsidRPr="00D20771" w:rsidRDefault="00927F00" w:rsidP="005D6562">
      <w:pPr>
        <w:pStyle w:val="a3"/>
        <w:spacing w:line="446" w:lineRule="exact"/>
        <w:ind w:left="567" w:right="618" w:firstLine="567"/>
        <w:jc w:val="center"/>
        <w:rPr>
          <w:b/>
          <w:bCs/>
        </w:rPr>
      </w:pPr>
    </w:p>
    <w:p w:rsidR="00927F00" w:rsidRPr="00D20771" w:rsidRDefault="006D1E5B" w:rsidP="005D6562">
      <w:pPr>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3</w:t>
      </w:r>
      <w:r w:rsidR="003858CB" w:rsidRPr="00D20771">
        <w:rPr>
          <w:rFonts w:ascii="Times New Roman" w:hAnsi="Times New Roman" w:cs="Times New Roman"/>
          <w:b/>
          <w:sz w:val="24"/>
          <w:szCs w:val="24"/>
        </w:rPr>
        <w:t>. Информационная справка о школе</w:t>
      </w:r>
    </w:p>
    <w:p w:rsidR="003858CB" w:rsidRPr="00D20771" w:rsidRDefault="006D1E5B" w:rsidP="005D6562">
      <w:pPr>
        <w:ind w:left="567" w:firstLine="567"/>
        <w:jc w:val="center"/>
        <w:rPr>
          <w:rFonts w:ascii="Times New Roman" w:eastAsia="Times New Roman" w:hAnsi="Times New Roman" w:cs="Times New Roman"/>
          <w:b/>
          <w:spacing w:val="5"/>
          <w:sz w:val="24"/>
          <w:szCs w:val="24"/>
        </w:rPr>
      </w:pPr>
      <w:r w:rsidRPr="00D20771">
        <w:rPr>
          <w:rFonts w:ascii="Times New Roman" w:eastAsia="Times New Roman" w:hAnsi="Times New Roman" w:cs="Times New Roman"/>
          <w:b/>
          <w:spacing w:val="5"/>
          <w:sz w:val="24"/>
          <w:szCs w:val="24"/>
        </w:rPr>
        <w:t>3</w:t>
      </w:r>
      <w:r w:rsidR="003858CB" w:rsidRPr="00D20771">
        <w:rPr>
          <w:rFonts w:ascii="Times New Roman" w:eastAsia="Times New Roman" w:hAnsi="Times New Roman" w:cs="Times New Roman"/>
          <w:b/>
          <w:spacing w:val="5"/>
          <w:sz w:val="24"/>
          <w:szCs w:val="24"/>
        </w:rPr>
        <w:t>.1Общие сведения об образовательном учреждении (далее - ОУ)</w:t>
      </w:r>
    </w:p>
    <w:p w:rsidR="003858CB" w:rsidRPr="00D20771" w:rsidRDefault="003858CB" w:rsidP="0084552F">
      <w:pPr>
        <w:spacing w:after="0" w:line="240" w:lineRule="auto"/>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bCs/>
          <w:sz w:val="24"/>
          <w:szCs w:val="24"/>
        </w:rPr>
        <w:t xml:space="preserve">Наименование ОУ:   </w:t>
      </w:r>
      <w:r w:rsidRPr="00D20771">
        <w:rPr>
          <w:rFonts w:ascii="Times New Roman" w:eastAsia="Times New Roman" w:hAnsi="Times New Roman" w:cs="Times New Roman"/>
          <w:sz w:val="24"/>
          <w:szCs w:val="24"/>
        </w:rPr>
        <w:t>Муниципальное</w:t>
      </w:r>
      <w:r w:rsidR="0084552F" w:rsidRPr="00D20771">
        <w:rPr>
          <w:rFonts w:ascii="Times New Roman" w:eastAsia="Times New Roman" w:hAnsi="Times New Roman" w:cs="Times New Roman"/>
          <w:sz w:val="24"/>
          <w:szCs w:val="24"/>
        </w:rPr>
        <w:t xml:space="preserve"> бюджетное обще</w:t>
      </w:r>
      <w:r w:rsidRPr="00D20771">
        <w:rPr>
          <w:rFonts w:ascii="Times New Roman" w:eastAsia="Times New Roman" w:hAnsi="Times New Roman" w:cs="Times New Roman"/>
          <w:sz w:val="24"/>
          <w:szCs w:val="24"/>
        </w:rPr>
        <w:t>образовательное учреждение</w:t>
      </w:r>
      <w:proofErr w:type="gramStart"/>
      <w:r w:rsidR="0084552F" w:rsidRPr="00D20771">
        <w:rPr>
          <w:rFonts w:ascii="Times New Roman" w:eastAsia="Times New Roman" w:hAnsi="Times New Roman" w:cs="Times New Roman"/>
          <w:spacing w:val="-1"/>
          <w:sz w:val="24"/>
          <w:szCs w:val="24"/>
        </w:rPr>
        <w:t>«Ч</w:t>
      </w:r>
      <w:proofErr w:type="gramEnd"/>
      <w:r w:rsidR="0084552F" w:rsidRPr="00D20771">
        <w:rPr>
          <w:rFonts w:ascii="Times New Roman" w:eastAsia="Times New Roman" w:hAnsi="Times New Roman" w:cs="Times New Roman"/>
          <w:spacing w:val="-1"/>
          <w:sz w:val="24"/>
          <w:szCs w:val="24"/>
        </w:rPr>
        <w:t>айкинская</w:t>
      </w:r>
      <w:r w:rsidR="006B1530" w:rsidRPr="00D20771">
        <w:rPr>
          <w:rFonts w:ascii="Times New Roman" w:eastAsia="Times New Roman" w:hAnsi="Times New Roman" w:cs="Times New Roman"/>
          <w:spacing w:val="-1"/>
          <w:sz w:val="24"/>
          <w:szCs w:val="24"/>
        </w:rPr>
        <w:t xml:space="preserve"> школа</w:t>
      </w:r>
      <w:r w:rsidR="0084552F" w:rsidRPr="00D20771">
        <w:rPr>
          <w:rFonts w:ascii="Times New Roman" w:eastAsia="Times New Roman" w:hAnsi="Times New Roman" w:cs="Times New Roman"/>
          <w:spacing w:val="-1"/>
          <w:sz w:val="24"/>
          <w:szCs w:val="24"/>
        </w:rPr>
        <w:t>-детский сад</w:t>
      </w:r>
      <w:r w:rsidR="006B1530" w:rsidRPr="00D20771">
        <w:rPr>
          <w:rFonts w:ascii="Times New Roman" w:eastAsia="Times New Roman" w:hAnsi="Times New Roman" w:cs="Times New Roman"/>
          <w:spacing w:val="-1"/>
          <w:sz w:val="24"/>
          <w:szCs w:val="24"/>
        </w:rPr>
        <w:t>» Джанкойского района Республики Крым</w:t>
      </w:r>
    </w:p>
    <w:p w:rsidR="003858CB" w:rsidRPr="00D20771" w:rsidRDefault="003858CB" w:rsidP="0084552F">
      <w:pPr>
        <w:spacing w:line="274" w:lineRule="exact"/>
        <w:ind w:left="567" w:firstLine="567"/>
        <w:rPr>
          <w:rFonts w:ascii="Times New Roman" w:eastAsia="Times New Roman" w:hAnsi="Times New Roman" w:cs="Times New Roman"/>
          <w:bCs/>
          <w:spacing w:val="-1"/>
          <w:sz w:val="24"/>
          <w:szCs w:val="24"/>
        </w:rPr>
      </w:pPr>
      <w:r w:rsidRPr="00D20771">
        <w:rPr>
          <w:rFonts w:ascii="Times New Roman" w:hAnsi="Times New Roman" w:cs="Times New Roman"/>
          <w:bCs/>
          <w:spacing w:val="-1"/>
          <w:sz w:val="24"/>
          <w:szCs w:val="24"/>
        </w:rPr>
        <w:t>(</w:t>
      </w:r>
      <w:r w:rsidRPr="00D20771">
        <w:rPr>
          <w:rFonts w:ascii="Times New Roman" w:eastAsia="Times New Roman" w:hAnsi="Times New Roman" w:cs="Times New Roman"/>
          <w:bCs/>
          <w:spacing w:val="-1"/>
          <w:sz w:val="24"/>
          <w:szCs w:val="24"/>
        </w:rPr>
        <w:t>в соответствии с Уставом)</w:t>
      </w:r>
    </w:p>
    <w:p w:rsidR="003858CB" w:rsidRPr="00D20771" w:rsidRDefault="003858CB" w:rsidP="005D6562">
      <w:pPr>
        <w:shd w:val="clear" w:color="auto" w:fill="FFFFFF"/>
        <w:spacing w:line="274" w:lineRule="exact"/>
        <w:ind w:left="567" w:right="442" w:firstLine="567"/>
        <w:jc w:val="both"/>
        <w:rPr>
          <w:rFonts w:ascii="Times New Roman" w:eastAsia="Times New Roman" w:hAnsi="Times New Roman" w:cs="Times New Roman"/>
          <w:spacing w:val="4"/>
          <w:sz w:val="24"/>
          <w:szCs w:val="24"/>
        </w:rPr>
      </w:pPr>
      <w:r w:rsidRPr="00D20771">
        <w:rPr>
          <w:rFonts w:ascii="Times New Roman" w:eastAsia="Times New Roman" w:hAnsi="Times New Roman" w:cs="Times New Roman"/>
          <w:b/>
          <w:bCs/>
          <w:spacing w:val="4"/>
          <w:sz w:val="24"/>
          <w:szCs w:val="24"/>
        </w:rPr>
        <w:t xml:space="preserve">Юридический, фактический адреса: </w:t>
      </w:r>
      <w:r w:rsidRPr="00D20771">
        <w:rPr>
          <w:rFonts w:ascii="Times New Roman" w:eastAsia="Times New Roman" w:hAnsi="Times New Roman" w:cs="Times New Roman"/>
          <w:spacing w:val="4"/>
          <w:sz w:val="24"/>
          <w:szCs w:val="24"/>
        </w:rPr>
        <w:t xml:space="preserve">РОССИЯ, </w:t>
      </w:r>
      <w:r w:rsidR="000743E2" w:rsidRPr="00D20771">
        <w:rPr>
          <w:rFonts w:ascii="Times New Roman" w:eastAsia="Times New Roman" w:hAnsi="Times New Roman" w:cs="Times New Roman"/>
          <w:spacing w:val="4"/>
          <w:sz w:val="24"/>
          <w:szCs w:val="24"/>
        </w:rPr>
        <w:t>296160</w:t>
      </w:r>
      <w:r w:rsidRPr="00D20771">
        <w:rPr>
          <w:rFonts w:ascii="Times New Roman" w:eastAsia="Times New Roman" w:hAnsi="Times New Roman" w:cs="Times New Roman"/>
          <w:spacing w:val="4"/>
          <w:sz w:val="24"/>
          <w:szCs w:val="24"/>
        </w:rPr>
        <w:t xml:space="preserve">, </w:t>
      </w:r>
      <w:r w:rsidR="006B1530" w:rsidRPr="00D20771">
        <w:rPr>
          <w:rFonts w:ascii="Times New Roman" w:eastAsia="Times New Roman" w:hAnsi="Times New Roman" w:cs="Times New Roman"/>
          <w:spacing w:val="4"/>
          <w:sz w:val="24"/>
          <w:szCs w:val="24"/>
        </w:rPr>
        <w:t>Республика Крым Джанкойский</w:t>
      </w:r>
      <w:r w:rsidRPr="00D20771">
        <w:rPr>
          <w:rFonts w:ascii="Times New Roman" w:eastAsia="Times New Roman" w:hAnsi="Times New Roman" w:cs="Times New Roman"/>
          <w:spacing w:val="4"/>
          <w:sz w:val="24"/>
          <w:szCs w:val="24"/>
        </w:rPr>
        <w:t xml:space="preserve"> район, село </w:t>
      </w:r>
      <w:proofErr w:type="spellStart"/>
      <w:r w:rsidR="0084552F" w:rsidRPr="00D20771">
        <w:rPr>
          <w:rFonts w:ascii="Times New Roman" w:eastAsia="Times New Roman" w:hAnsi="Times New Roman" w:cs="Times New Roman"/>
          <w:spacing w:val="4"/>
          <w:sz w:val="24"/>
          <w:szCs w:val="24"/>
        </w:rPr>
        <w:t>Чайкино</w:t>
      </w:r>
      <w:proofErr w:type="spellEnd"/>
      <w:r w:rsidRPr="00D20771">
        <w:rPr>
          <w:rFonts w:ascii="Times New Roman" w:eastAsia="Times New Roman" w:hAnsi="Times New Roman" w:cs="Times New Roman"/>
          <w:spacing w:val="4"/>
          <w:sz w:val="24"/>
          <w:szCs w:val="24"/>
        </w:rPr>
        <w:t>, улица</w:t>
      </w:r>
      <w:r w:rsidR="0084552F" w:rsidRPr="00D20771">
        <w:rPr>
          <w:rFonts w:ascii="Times New Roman" w:eastAsia="Times New Roman" w:hAnsi="Times New Roman" w:cs="Times New Roman"/>
          <w:spacing w:val="4"/>
          <w:sz w:val="24"/>
          <w:szCs w:val="24"/>
        </w:rPr>
        <w:t xml:space="preserve"> Ленина, 3</w:t>
      </w:r>
      <w:r w:rsidRPr="00D20771">
        <w:rPr>
          <w:rFonts w:ascii="Times New Roman" w:eastAsia="Times New Roman" w:hAnsi="Times New Roman" w:cs="Times New Roman"/>
          <w:spacing w:val="4"/>
          <w:sz w:val="24"/>
          <w:szCs w:val="24"/>
        </w:rPr>
        <w:t>.</w:t>
      </w:r>
    </w:p>
    <w:p w:rsidR="003858CB" w:rsidRPr="00D20771" w:rsidRDefault="003858CB" w:rsidP="005D6562">
      <w:pPr>
        <w:spacing w:before="278" w:line="274" w:lineRule="exact"/>
        <w:ind w:left="567" w:firstLine="567"/>
        <w:jc w:val="both"/>
        <w:rPr>
          <w:rFonts w:ascii="Times New Roman" w:eastAsia="Times New Roman" w:hAnsi="Times New Roman" w:cs="Times New Roman"/>
          <w:spacing w:val="4"/>
          <w:sz w:val="24"/>
          <w:szCs w:val="24"/>
        </w:rPr>
      </w:pPr>
      <w:r w:rsidRPr="00D20771">
        <w:rPr>
          <w:rFonts w:ascii="Times New Roman" w:eastAsia="Times New Roman" w:hAnsi="Times New Roman" w:cs="Times New Roman"/>
          <w:b/>
          <w:bCs/>
          <w:spacing w:val="4"/>
          <w:sz w:val="24"/>
          <w:szCs w:val="24"/>
        </w:rPr>
        <w:t xml:space="preserve">Телефоны:   </w:t>
      </w:r>
      <w:r w:rsidR="002672A5" w:rsidRPr="00D20771">
        <w:rPr>
          <w:rFonts w:ascii="Times New Roman" w:eastAsia="Times New Roman" w:hAnsi="Times New Roman" w:cs="Times New Roman"/>
          <w:bCs/>
          <w:spacing w:val="4"/>
          <w:sz w:val="24"/>
          <w:szCs w:val="24"/>
        </w:rPr>
        <w:t xml:space="preserve">+7(978) </w:t>
      </w:r>
      <w:r w:rsidR="0084552F" w:rsidRPr="00D20771">
        <w:rPr>
          <w:rFonts w:ascii="Times New Roman" w:eastAsia="Times New Roman" w:hAnsi="Times New Roman" w:cs="Times New Roman"/>
          <w:bCs/>
          <w:spacing w:val="4"/>
          <w:sz w:val="24"/>
          <w:szCs w:val="24"/>
        </w:rPr>
        <w:t>8862325</w:t>
      </w:r>
    </w:p>
    <w:p w:rsidR="003858CB" w:rsidRPr="00D20771" w:rsidRDefault="003858CB" w:rsidP="005D6562">
      <w:pPr>
        <w:spacing w:line="274" w:lineRule="exact"/>
        <w:ind w:left="567" w:firstLine="567"/>
        <w:jc w:val="both"/>
        <w:rPr>
          <w:rFonts w:ascii="Times New Roman" w:eastAsia="Times New Roman" w:hAnsi="Times New Roman" w:cs="Times New Roman"/>
          <w:spacing w:val="-1"/>
          <w:sz w:val="24"/>
          <w:szCs w:val="24"/>
        </w:rPr>
      </w:pPr>
      <w:r w:rsidRPr="00D20771">
        <w:rPr>
          <w:rFonts w:ascii="Times New Roman" w:eastAsia="Times New Roman" w:hAnsi="Times New Roman" w:cs="Times New Roman"/>
          <w:b/>
          <w:bCs/>
          <w:spacing w:val="-1"/>
          <w:sz w:val="24"/>
          <w:szCs w:val="24"/>
        </w:rPr>
        <w:t xml:space="preserve">Год основания:   </w:t>
      </w:r>
      <w:r w:rsidRPr="00D20771">
        <w:rPr>
          <w:rFonts w:ascii="Times New Roman" w:eastAsia="Times New Roman" w:hAnsi="Times New Roman" w:cs="Times New Roman"/>
          <w:bCs/>
          <w:spacing w:val="-1"/>
          <w:sz w:val="24"/>
          <w:szCs w:val="24"/>
        </w:rPr>
        <w:t>1</w:t>
      </w:r>
      <w:r w:rsidR="002672A5" w:rsidRPr="00D20771">
        <w:rPr>
          <w:rFonts w:ascii="Times New Roman" w:eastAsia="Times New Roman" w:hAnsi="Times New Roman" w:cs="Times New Roman"/>
          <w:bCs/>
          <w:spacing w:val="-1"/>
          <w:sz w:val="24"/>
          <w:szCs w:val="24"/>
        </w:rPr>
        <w:t>9</w:t>
      </w:r>
      <w:r w:rsidRPr="00D20771">
        <w:rPr>
          <w:rFonts w:ascii="Times New Roman" w:eastAsia="Times New Roman" w:hAnsi="Times New Roman" w:cs="Times New Roman"/>
          <w:bCs/>
          <w:spacing w:val="-1"/>
          <w:sz w:val="24"/>
          <w:szCs w:val="24"/>
        </w:rPr>
        <w:t>7</w:t>
      </w:r>
      <w:r w:rsidR="001E1C6C" w:rsidRPr="00D20771">
        <w:rPr>
          <w:rFonts w:ascii="Times New Roman" w:eastAsia="Times New Roman" w:hAnsi="Times New Roman" w:cs="Times New Roman"/>
          <w:bCs/>
          <w:spacing w:val="-1"/>
          <w:sz w:val="24"/>
          <w:szCs w:val="24"/>
        </w:rPr>
        <w:t>7</w:t>
      </w:r>
      <w:r w:rsidRPr="00D20771">
        <w:rPr>
          <w:rFonts w:ascii="Times New Roman" w:eastAsia="Times New Roman" w:hAnsi="Times New Roman" w:cs="Times New Roman"/>
          <w:spacing w:val="-1"/>
          <w:sz w:val="24"/>
          <w:szCs w:val="24"/>
        </w:rPr>
        <w:t>год.</w:t>
      </w:r>
    </w:p>
    <w:p w:rsidR="0084552F" w:rsidRPr="00D20771" w:rsidRDefault="0084552F" w:rsidP="0084552F">
      <w:pPr>
        <w:spacing w:after="0" w:line="240" w:lineRule="auto"/>
        <w:ind w:left="567" w:firstLine="709"/>
        <w:rPr>
          <w:rFonts w:ascii="Times New Roman" w:hAnsi="Times New Roman" w:cs="Times New Roman"/>
          <w:sz w:val="24"/>
          <w:szCs w:val="24"/>
        </w:rPr>
      </w:pPr>
      <w:r w:rsidRPr="00D20771">
        <w:rPr>
          <w:rFonts w:ascii="Times New Roman" w:hAnsi="Times New Roman" w:cs="Times New Roman"/>
          <w:b/>
          <w:sz w:val="24"/>
          <w:szCs w:val="24"/>
        </w:rPr>
        <w:t xml:space="preserve">Лицензия: </w:t>
      </w:r>
      <w:r w:rsidRPr="00D20771">
        <w:rPr>
          <w:rFonts w:ascii="Times New Roman" w:hAnsi="Times New Roman" w:cs="Times New Roman"/>
          <w:sz w:val="24"/>
          <w:szCs w:val="24"/>
        </w:rPr>
        <w:t xml:space="preserve">№ 1270 от 17 января 2018 г., бессрочная, </w:t>
      </w:r>
      <w:r w:rsidRPr="00D20771">
        <w:rPr>
          <w:rFonts w:ascii="Times New Roman" w:hAnsi="Times New Roman" w:cs="Times New Roman"/>
          <w:sz w:val="24"/>
          <w:szCs w:val="24"/>
          <w:shd w:val="clear" w:color="auto" w:fill="FFFFFF"/>
        </w:rPr>
        <w:t xml:space="preserve">приказ Министерства образования, науки и молодежи Республики Крым от 17 января 2018 г. №98.  </w:t>
      </w:r>
      <w:r w:rsidRPr="00D20771">
        <w:rPr>
          <w:rFonts w:ascii="Times New Roman" w:hAnsi="Times New Roman" w:cs="Times New Roman"/>
          <w:sz w:val="24"/>
          <w:szCs w:val="24"/>
        </w:rPr>
        <w:t>Образовательное учреждение   имеет лицензию на право осуществления образовательной деятельности по программам общего образования: начальное общее образование, основное  общее образование, среднее общее образование; по программам дополнительного образования: дополнительное образование детей и взрослых.</w:t>
      </w:r>
    </w:p>
    <w:p w:rsidR="0084552F" w:rsidRPr="00D20771" w:rsidRDefault="0084552F" w:rsidP="0084552F">
      <w:pPr>
        <w:spacing w:after="0" w:line="240" w:lineRule="auto"/>
        <w:ind w:left="567" w:firstLine="709"/>
        <w:rPr>
          <w:rFonts w:ascii="Times New Roman" w:hAnsi="Times New Roman" w:cs="Times New Roman"/>
          <w:sz w:val="24"/>
          <w:szCs w:val="24"/>
        </w:rPr>
      </w:pPr>
    </w:p>
    <w:p w:rsidR="0084552F" w:rsidRPr="00D20771" w:rsidRDefault="0084552F" w:rsidP="0084552F">
      <w:pPr>
        <w:spacing w:after="0" w:line="240" w:lineRule="auto"/>
        <w:ind w:left="567" w:firstLine="567"/>
        <w:jc w:val="both"/>
        <w:rPr>
          <w:rFonts w:ascii="Times New Roman" w:hAnsi="Times New Roman" w:cs="Times New Roman"/>
          <w:sz w:val="24"/>
          <w:szCs w:val="24"/>
        </w:rPr>
      </w:pPr>
      <w:r w:rsidRPr="00D20771">
        <w:rPr>
          <w:rFonts w:ascii="Times New Roman" w:hAnsi="Times New Roman" w:cs="Times New Roman"/>
          <w:b/>
          <w:sz w:val="24"/>
          <w:szCs w:val="24"/>
        </w:rPr>
        <w:t xml:space="preserve">Аккредитация: </w:t>
      </w:r>
      <w:r w:rsidRPr="00D20771">
        <w:rPr>
          <w:rFonts w:ascii="Times New Roman" w:hAnsi="Times New Roman" w:cs="Times New Roman"/>
          <w:sz w:val="24"/>
          <w:szCs w:val="24"/>
        </w:rPr>
        <w:t>№0435 от 14 марта 2018 г., о государственной аккредитации образовательной деятельности по основным образовательным программам начального общего образования, основного общего образования, среднего общего образования.</w:t>
      </w:r>
    </w:p>
    <w:p w:rsidR="003858CB" w:rsidRPr="00D20771" w:rsidRDefault="003858CB" w:rsidP="005D6562">
      <w:pPr>
        <w:shd w:val="clear" w:color="auto" w:fill="FFFFFF"/>
        <w:spacing w:line="274" w:lineRule="exact"/>
        <w:ind w:left="567" w:firstLine="567"/>
        <w:rPr>
          <w:rFonts w:ascii="Times New Roman" w:eastAsia="Times New Roman" w:hAnsi="Times New Roman" w:cs="Times New Roman"/>
          <w:spacing w:val="-1"/>
          <w:sz w:val="24"/>
          <w:szCs w:val="24"/>
        </w:rPr>
      </w:pPr>
      <w:r w:rsidRPr="00D20771">
        <w:rPr>
          <w:rFonts w:ascii="Times New Roman" w:eastAsia="Times New Roman" w:hAnsi="Times New Roman" w:cs="Times New Roman"/>
          <w:b/>
          <w:bCs/>
          <w:spacing w:val="-1"/>
          <w:sz w:val="24"/>
          <w:szCs w:val="24"/>
        </w:rPr>
        <w:t>Направления образовательной деятельности</w:t>
      </w:r>
      <w:r w:rsidRPr="00D20771">
        <w:rPr>
          <w:rFonts w:ascii="Times New Roman" w:eastAsia="Times New Roman" w:hAnsi="Times New Roman" w:cs="Times New Roman"/>
          <w:bCs/>
          <w:spacing w:val="-1"/>
          <w:sz w:val="24"/>
          <w:szCs w:val="24"/>
        </w:rPr>
        <w:t>:   н</w:t>
      </w:r>
      <w:r w:rsidRPr="00D20771">
        <w:rPr>
          <w:rFonts w:ascii="Times New Roman" w:eastAsia="Times New Roman" w:hAnsi="Times New Roman" w:cs="Times New Roman"/>
          <w:spacing w:val="-1"/>
          <w:sz w:val="24"/>
          <w:szCs w:val="24"/>
        </w:rPr>
        <w:t xml:space="preserve">ачальное общее, основное общее, </w:t>
      </w:r>
      <w:r w:rsidRPr="00D20771">
        <w:rPr>
          <w:rFonts w:ascii="Times New Roman" w:eastAsia="Times New Roman" w:hAnsi="Times New Roman" w:cs="Times New Roman"/>
          <w:spacing w:val="4"/>
          <w:sz w:val="24"/>
          <w:szCs w:val="24"/>
        </w:rPr>
        <w:t xml:space="preserve">среднее (полное) общее образование, </w:t>
      </w:r>
      <w:r w:rsidR="00DC1FB6" w:rsidRPr="00D20771">
        <w:rPr>
          <w:rFonts w:ascii="Times New Roman" w:eastAsia="Times New Roman" w:hAnsi="Times New Roman" w:cs="Times New Roman"/>
          <w:spacing w:val="4"/>
          <w:sz w:val="24"/>
          <w:szCs w:val="24"/>
        </w:rPr>
        <w:t>дополнительное образование</w:t>
      </w:r>
    </w:p>
    <w:p w:rsidR="003858CB" w:rsidRPr="00D20771" w:rsidRDefault="003858CB" w:rsidP="005D6562">
      <w:pPr>
        <w:shd w:val="clear" w:color="auto" w:fill="FFFFFF"/>
        <w:spacing w:line="274" w:lineRule="exact"/>
        <w:ind w:left="567" w:firstLine="567"/>
        <w:rPr>
          <w:rFonts w:ascii="Times New Roman" w:eastAsia="Times New Roman" w:hAnsi="Times New Roman" w:cs="Times New Roman"/>
          <w:spacing w:val="4"/>
          <w:sz w:val="24"/>
          <w:szCs w:val="24"/>
        </w:rPr>
      </w:pPr>
      <w:r w:rsidRPr="00D20771">
        <w:rPr>
          <w:rFonts w:ascii="Times New Roman" w:eastAsia="Times New Roman" w:hAnsi="Times New Roman" w:cs="Times New Roman"/>
          <w:b/>
          <w:bCs/>
          <w:spacing w:val="4"/>
          <w:sz w:val="24"/>
          <w:szCs w:val="24"/>
        </w:rPr>
        <w:t xml:space="preserve">Статус ОУ:      </w:t>
      </w:r>
      <w:r w:rsidRPr="00D20771">
        <w:rPr>
          <w:rFonts w:ascii="Times New Roman" w:eastAsia="Times New Roman" w:hAnsi="Times New Roman" w:cs="Times New Roman"/>
          <w:spacing w:val="4"/>
          <w:sz w:val="24"/>
          <w:szCs w:val="24"/>
        </w:rPr>
        <w:t>средняя общеобразовательная школа</w:t>
      </w:r>
    </w:p>
    <w:p w:rsidR="003858CB" w:rsidRPr="00D20771" w:rsidRDefault="003858CB" w:rsidP="005D6562">
      <w:pPr>
        <w:shd w:val="clear" w:color="auto" w:fill="FFFFFF"/>
        <w:spacing w:line="274" w:lineRule="exact"/>
        <w:ind w:left="567" w:firstLine="567"/>
        <w:rPr>
          <w:rFonts w:ascii="Times New Roman" w:eastAsia="Times New Roman" w:hAnsi="Times New Roman" w:cs="Times New Roman"/>
          <w:spacing w:val="3"/>
          <w:sz w:val="24"/>
          <w:szCs w:val="24"/>
        </w:rPr>
      </w:pPr>
      <w:r w:rsidRPr="00D20771">
        <w:rPr>
          <w:rFonts w:ascii="Times New Roman" w:eastAsia="Times New Roman" w:hAnsi="Times New Roman" w:cs="Times New Roman"/>
          <w:b/>
          <w:bCs/>
          <w:spacing w:val="3"/>
          <w:sz w:val="24"/>
          <w:szCs w:val="24"/>
        </w:rPr>
        <w:t xml:space="preserve">Учредитель:    </w:t>
      </w:r>
      <w:r w:rsidR="00DC1FB6" w:rsidRPr="00D20771">
        <w:rPr>
          <w:rFonts w:ascii="Times New Roman" w:eastAsia="Times New Roman" w:hAnsi="Times New Roman" w:cs="Times New Roman"/>
          <w:spacing w:val="3"/>
          <w:sz w:val="24"/>
          <w:szCs w:val="24"/>
        </w:rPr>
        <w:t>Джанкойский район, Республика Крым</w:t>
      </w:r>
    </w:p>
    <w:p w:rsidR="00927F00" w:rsidRPr="00D20771" w:rsidRDefault="006D1E5B" w:rsidP="005D6562">
      <w:pPr>
        <w:ind w:left="567" w:firstLine="567"/>
        <w:jc w:val="center"/>
        <w:rPr>
          <w:rFonts w:ascii="Times New Roman" w:eastAsia="Times New Roman" w:hAnsi="Times New Roman" w:cs="Times New Roman"/>
          <w:b/>
          <w:bCs/>
          <w:spacing w:val="-1"/>
          <w:sz w:val="24"/>
          <w:szCs w:val="24"/>
        </w:rPr>
      </w:pPr>
      <w:r w:rsidRPr="00D20771">
        <w:rPr>
          <w:rFonts w:ascii="Times New Roman" w:eastAsia="Times New Roman" w:hAnsi="Times New Roman" w:cs="Times New Roman"/>
          <w:b/>
          <w:bCs/>
          <w:spacing w:val="-1"/>
          <w:sz w:val="24"/>
          <w:szCs w:val="24"/>
        </w:rPr>
        <w:t>3</w:t>
      </w:r>
      <w:r w:rsidR="003858CB" w:rsidRPr="00D20771">
        <w:rPr>
          <w:rFonts w:ascii="Times New Roman" w:eastAsia="Times New Roman" w:hAnsi="Times New Roman" w:cs="Times New Roman"/>
          <w:b/>
          <w:bCs/>
          <w:spacing w:val="-1"/>
          <w:sz w:val="24"/>
          <w:szCs w:val="24"/>
        </w:rPr>
        <w:t>.2.Социальное окружение школы</w:t>
      </w:r>
      <w:r w:rsidRPr="00D20771">
        <w:rPr>
          <w:rFonts w:ascii="Times New Roman" w:eastAsia="Times New Roman" w:hAnsi="Times New Roman" w:cs="Times New Roman"/>
          <w:b/>
          <w:bCs/>
          <w:spacing w:val="-1"/>
          <w:sz w:val="24"/>
          <w:szCs w:val="24"/>
        </w:rPr>
        <w:t>.</w:t>
      </w:r>
    </w:p>
    <w:p w:rsidR="003858CB" w:rsidRPr="00D20771" w:rsidRDefault="003858CB" w:rsidP="005D6562">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На территории села находятся следующие социально – культурные учреждения: </w:t>
      </w:r>
      <w:r w:rsidR="00DC1FB6" w:rsidRPr="00D20771">
        <w:rPr>
          <w:rFonts w:ascii="Times New Roman" w:hAnsi="Times New Roman" w:cs="Times New Roman"/>
          <w:sz w:val="24"/>
          <w:szCs w:val="24"/>
        </w:rPr>
        <w:t xml:space="preserve">сельский совет </w:t>
      </w:r>
      <w:proofErr w:type="spellStart"/>
      <w:r w:rsidR="0048610E" w:rsidRPr="00D20771">
        <w:rPr>
          <w:rFonts w:ascii="Times New Roman" w:hAnsi="Times New Roman" w:cs="Times New Roman"/>
          <w:sz w:val="24"/>
          <w:szCs w:val="24"/>
        </w:rPr>
        <w:t>Чайкинского</w:t>
      </w:r>
      <w:proofErr w:type="spellEnd"/>
      <w:r w:rsidR="00DC1FB6" w:rsidRPr="00D20771">
        <w:rPr>
          <w:rFonts w:ascii="Times New Roman" w:hAnsi="Times New Roman" w:cs="Times New Roman"/>
          <w:sz w:val="24"/>
          <w:szCs w:val="24"/>
        </w:rPr>
        <w:t xml:space="preserve"> поселения, </w:t>
      </w:r>
      <w:r w:rsidRPr="00D20771">
        <w:rPr>
          <w:rFonts w:ascii="Times New Roman" w:hAnsi="Times New Roman" w:cs="Times New Roman"/>
          <w:sz w:val="24"/>
          <w:szCs w:val="24"/>
        </w:rPr>
        <w:t xml:space="preserve">сельский дом культуры, сельская библиотека, </w:t>
      </w:r>
      <w:r w:rsidR="00DC1FB6" w:rsidRPr="00D20771">
        <w:rPr>
          <w:rFonts w:ascii="Times New Roman" w:hAnsi="Times New Roman" w:cs="Times New Roman"/>
          <w:sz w:val="24"/>
          <w:szCs w:val="24"/>
        </w:rPr>
        <w:t>фельдшерско-акушерский пункт, почтовое отделение связи, сеть магазинов.</w:t>
      </w:r>
    </w:p>
    <w:p w:rsidR="003858CB" w:rsidRPr="00D20771" w:rsidRDefault="007E1273" w:rsidP="005D6562">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МБОУ «Чайкинская школа-детский сад»</w:t>
      </w:r>
      <w:r w:rsidR="003858CB" w:rsidRPr="00D20771">
        <w:rPr>
          <w:rFonts w:ascii="Times New Roman" w:hAnsi="Times New Roman" w:cs="Times New Roman"/>
          <w:sz w:val="24"/>
          <w:szCs w:val="24"/>
        </w:rPr>
        <w:t xml:space="preserve"> является центром досуга молодежи всего села. Во многих школьных мероприятиях принимает участие сельская молодежь. </w:t>
      </w:r>
    </w:p>
    <w:p w:rsidR="003858CB" w:rsidRPr="00D20771" w:rsidRDefault="003858CB" w:rsidP="005D6562">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Также в школе проводятся административные мероприятия (вы</w:t>
      </w:r>
      <w:r w:rsidR="00D510E8" w:rsidRPr="00D20771">
        <w:rPr>
          <w:rFonts w:ascii="Times New Roman" w:hAnsi="Times New Roman" w:cs="Times New Roman"/>
          <w:sz w:val="24"/>
          <w:szCs w:val="24"/>
        </w:rPr>
        <w:t>боры</w:t>
      </w:r>
      <w:r w:rsidRPr="00D20771">
        <w:rPr>
          <w:rFonts w:ascii="Times New Roman" w:hAnsi="Times New Roman" w:cs="Times New Roman"/>
          <w:sz w:val="24"/>
          <w:szCs w:val="24"/>
        </w:rPr>
        <w:t>). На базе школы проходят многие сельские мероприятия (сходы граждан, торжественные соб</w:t>
      </w:r>
      <w:r w:rsidR="00DC1FB6" w:rsidRPr="00D20771">
        <w:rPr>
          <w:rFonts w:ascii="Times New Roman" w:hAnsi="Times New Roman" w:cs="Times New Roman"/>
          <w:sz w:val="24"/>
          <w:szCs w:val="24"/>
        </w:rPr>
        <w:t xml:space="preserve">рания). </w:t>
      </w:r>
      <w:r w:rsidRPr="00D20771">
        <w:rPr>
          <w:rFonts w:ascii="Times New Roman" w:hAnsi="Times New Roman" w:cs="Times New Roman"/>
          <w:sz w:val="24"/>
          <w:szCs w:val="24"/>
        </w:rPr>
        <w:t xml:space="preserve">Одно из основных направлений взаимодействия – </w:t>
      </w:r>
      <w:proofErr w:type="spellStart"/>
      <w:r w:rsidRPr="00D20771">
        <w:rPr>
          <w:rFonts w:ascii="Times New Roman" w:hAnsi="Times New Roman" w:cs="Times New Roman"/>
          <w:sz w:val="24"/>
          <w:szCs w:val="24"/>
        </w:rPr>
        <w:t>профориентационная</w:t>
      </w:r>
      <w:proofErr w:type="spellEnd"/>
      <w:r w:rsidRPr="00D20771">
        <w:rPr>
          <w:rFonts w:ascii="Times New Roman" w:hAnsi="Times New Roman" w:cs="Times New Roman"/>
          <w:sz w:val="24"/>
          <w:szCs w:val="24"/>
        </w:rPr>
        <w:t xml:space="preserve"> работа, направленная на возвращение выпускников школы в село и их трудоустройство. На базе школы функционирует секции </w:t>
      </w:r>
      <w:r w:rsidR="00DC1FB6" w:rsidRPr="00D20771">
        <w:rPr>
          <w:rFonts w:ascii="Times New Roman" w:hAnsi="Times New Roman" w:cs="Times New Roman"/>
          <w:sz w:val="24"/>
          <w:szCs w:val="24"/>
        </w:rPr>
        <w:t>волейбола, баскетбола и футбола</w:t>
      </w:r>
      <w:r w:rsidRPr="00D20771">
        <w:rPr>
          <w:rFonts w:ascii="Times New Roman" w:hAnsi="Times New Roman" w:cs="Times New Roman"/>
          <w:sz w:val="24"/>
          <w:szCs w:val="24"/>
        </w:rPr>
        <w:t xml:space="preserve">. Школа сотрудничает с сельской библиотекой,  СДК, </w:t>
      </w:r>
      <w:proofErr w:type="gramStart"/>
      <w:r w:rsidRPr="00D20771">
        <w:rPr>
          <w:rFonts w:ascii="Times New Roman" w:hAnsi="Times New Roman" w:cs="Times New Roman"/>
          <w:sz w:val="24"/>
          <w:szCs w:val="24"/>
        </w:rPr>
        <w:t>фельдшерско - акушерским</w:t>
      </w:r>
      <w:proofErr w:type="gramEnd"/>
      <w:r w:rsidRPr="00D20771">
        <w:rPr>
          <w:rFonts w:ascii="Times New Roman" w:hAnsi="Times New Roman" w:cs="Times New Roman"/>
          <w:sz w:val="24"/>
          <w:szCs w:val="24"/>
        </w:rPr>
        <w:t xml:space="preserve"> пунктом.  </w:t>
      </w:r>
    </w:p>
    <w:p w:rsidR="003858CB" w:rsidRPr="00D20771" w:rsidRDefault="003858CB" w:rsidP="005D6562">
      <w:pPr>
        <w:ind w:left="567" w:firstLine="567"/>
        <w:jc w:val="center"/>
        <w:rPr>
          <w:rFonts w:ascii="Times New Roman" w:hAnsi="Times New Roman" w:cs="Times New Roman"/>
          <w:sz w:val="24"/>
          <w:szCs w:val="24"/>
        </w:rPr>
      </w:pPr>
    </w:p>
    <w:p w:rsidR="003858CB" w:rsidRPr="00D20771" w:rsidRDefault="006D1E5B" w:rsidP="005D6562">
      <w:pPr>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3</w:t>
      </w:r>
      <w:r w:rsidR="003858CB" w:rsidRPr="00D20771">
        <w:rPr>
          <w:rFonts w:ascii="Times New Roman" w:hAnsi="Times New Roman" w:cs="Times New Roman"/>
          <w:b/>
          <w:sz w:val="24"/>
          <w:szCs w:val="24"/>
        </w:rPr>
        <w:t>.3Сведения об учащихся</w:t>
      </w:r>
      <w:r w:rsidRPr="00D20771">
        <w:rPr>
          <w:rFonts w:ascii="Times New Roman" w:hAnsi="Times New Roman" w:cs="Times New Roman"/>
          <w:b/>
          <w:sz w:val="24"/>
          <w:szCs w:val="24"/>
        </w:rPr>
        <w:t>.</w:t>
      </w:r>
    </w:p>
    <w:p w:rsidR="003858CB" w:rsidRPr="00D20771" w:rsidRDefault="003858CB" w:rsidP="005D6562">
      <w:pPr>
        <w:shd w:val="clear" w:color="auto" w:fill="FFFFFF"/>
        <w:ind w:left="567" w:firstLine="567"/>
        <w:rPr>
          <w:rFonts w:ascii="Times New Roman" w:hAnsi="Times New Roman" w:cs="Times New Roman"/>
          <w:sz w:val="24"/>
          <w:szCs w:val="24"/>
        </w:rPr>
      </w:pPr>
      <w:r w:rsidRPr="00D20771">
        <w:rPr>
          <w:rFonts w:ascii="Times New Roman" w:hAnsi="Times New Roman" w:cs="Times New Roman"/>
          <w:sz w:val="24"/>
          <w:szCs w:val="24"/>
        </w:rPr>
        <w:lastRenderedPageBreak/>
        <w:t>В школе обучается  дети</w:t>
      </w:r>
      <w:r w:rsidR="00D510E8" w:rsidRPr="00D20771">
        <w:rPr>
          <w:rFonts w:ascii="Times New Roman" w:hAnsi="Times New Roman" w:cs="Times New Roman"/>
          <w:sz w:val="24"/>
          <w:szCs w:val="24"/>
        </w:rPr>
        <w:t xml:space="preserve">из села </w:t>
      </w:r>
      <w:proofErr w:type="gramStart"/>
      <w:r w:rsidR="00D510E8" w:rsidRPr="00D20771">
        <w:rPr>
          <w:rFonts w:ascii="Times New Roman" w:hAnsi="Times New Roman" w:cs="Times New Roman"/>
          <w:sz w:val="24"/>
          <w:szCs w:val="24"/>
        </w:rPr>
        <w:t>Мысовое</w:t>
      </w:r>
      <w:proofErr w:type="gramEnd"/>
      <w:r w:rsidR="00D510E8" w:rsidRPr="00D20771">
        <w:rPr>
          <w:rFonts w:ascii="Times New Roman" w:hAnsi="Times New Roman" w:cs="Times New Roman"/>
          <w:sz w:val="24"/>
          <w:szCs w:val="24"/>
        </w:rPr>
        <w:t>.</w:t>
      </w:r>
    </w:p>
    <w:p w:rsidR="003858CB" w:rsidRPr="00D20771" w:rsidRDefault="003858CB" w:rsidP="005D6562">
      <w:pPr>
        <w:shd w:val="clear" w:color="auto" w:fill="FFFFFF"/>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Всего </w:t>
      </w:r>
      <w:r w:rsidR="00D510E8" w:rsidRPr="00D20771">
        <w:rPr>
          <w:rFonts w:ascii="Times New Roman" w:hAnsi="Times New Roman" w:cs="Times New Roman"/>
          <w:sz w:val="24"/>
          <w:szCs w:val="24"/>
        </w:rPr>
        <w:t>99</w:t>
      </w:r>
      <w:r w:rsidRPr="00D20771">
        <w:rPr>
          <w:rFonts w:ascii="Times New Roman" w:hAnsi="Times New Roman" w:cs="Times New Roman"/>
          <w:sz w:val="24"/>
          <w:szCs w:val="24"/>
        </w:rPr>
        <w:t>учащихся,  1</w:t>
      </w:r>
      <w:r w:rsidR="00D510E8" w:rsidRPr="00D20771">
        <w:rPr>
          <w:rFonts w:ascii="Times New Roman" w:hAnsi="Times New Roman" w:cs="Times New Roman"/>
          <w:sz w:val="24"/>
          <w:szCs w:val="24"/>
        </w:rPr>
        <w:t>9</w:t>
      </w:r>
      <w:r w:rsidRPr="00D20771">
        <w:rPr>
          <w:rFonts w:ascii="Times New Roman" w:hAnsi="Times New Roman" w:cs="Times New Roman"/>
          <w:sz w:val="24"/>
          <w:szCs w:val="24"/>
        </w:rPr>
        <w:t xml:space="preserve"> классов - комплектов.  В школе выделяется три ступени образования.</w:t>
      </w:r>
    </w:p>
    <w:p w:rsidR="00C577F7" w:rsidRPr="00D20771" w:rsidRDefault="003858CB" w:rsidP="005D6562">
      <w:pPr>
        <w:ind w:left="567" w:firstLine="567"/>
        <w:rPr>
          <w:rFonts w:ascii="Times New Roman" w:hAnsi="Times New Roman" w:cs="Times New Roman"/>
          <w:sz w:val="24"/>
          <w:szCs w:val="24"/>
        </w:rPr>
      </w:pPr>
      <w:r w:rsidRPr="00D20771">
        <w:rPr>
          <w:rFonts w:ascii="Times New Roman" w:hAnsi="Times New Roman" w:cs="Times New Roman"/>
          <w:sz w:val="24"/>
          <w:szCs w:val="24"/>
        </w:rPr>
        <w:t xml:space="preserve">За последние </w:t>
      </w:r>
      <w:r w:rsidR="00CF43D7" w:rsidRPr="00D20771">
        <w:rPr>
          <w:rFonts w:ascii="Times New Roman" w:hAnsi="Times New Roman" w:cs="Times New Roman"/>
          <w:sz w:val="24"/>
          <w:szCs w:val="24"/>
        </w:rPr>
        <w:t>три</w:t>
      </w:r>
      <w:r w:rsidRPr="00D20771">
        <w:rPr>
          <w:rFonts w:ascii="Times New Roman" w:hAnsi="Times New Roman" w:cs="Times New Roman"/>
          <w:sz w:val="24"/>
          <w:szCs w:val="24"/>
        </w:rPr>
        <w:t xml:space="preserve"> года численность у</w:t>
      </w:r>
      <w:r w:rsidR="00C577F7" w:rsidRPr="00D20771">
        <w:rPr>
          <w:rFonts w:ascii="Times New Roman" w:hAnsi="Times New Roman" w:cs="Times New Roman"/>
          <w:sz w:val="24"/>
          <w:szCs w:val="24"/>
        </w:rPr>
        <w:t>чащихся практически не меняется.</w:t>
      </w:r>
    </w:p>
    <w:p w:rsidR="003858CB" w:rsidRPr="00D20771" w:rsidRDefault="003858CB" w:rsidP="005D6562">
      <w:pPr>
        <w:ind w:left="567" w:firstLine="567"/>
        <w:rPr>
          <w:rFonts w:ascii="Times New Roman" w:hAnsi="Times New Roman" w:cs="Times New Roman"/>
          <w:sz w:val="24"/>
          <w:szCs w:val="24"/>
        </w:rPr>
      </w:pPr>
      <w:r w:rsidRPr="00D20771">
        <w:rPr>
          <w:rFonts w:ascii="Times New Roman" w:hAnsi="Times New Roman" w:cs="Times New Roman"/>
          <w:sz w:val="24"/>
          <w:szCs w:val="24"/>
        </w:rPr>
        <w:t xml:space="preserve">Средняя наполняемость классов по  школе составляет около </w:t>
      </w:r>
      <w:r w:rsidR="00F74516" w:rsidRPr="00D20771">
        <w:rPr>
          <w:rFonts w:ascii="Times New Roman" w:hAnsi="Times New Roman" w:cs="Times New Roman"/>
          <w:sz w:val="24"/>
          <w:szCs w:val="24"/>
        </w:rPr>
        <w:t>1</w:t>
      </w:r>
      <w:r w:rsidR="00D510E8" w:rsidRPr="00D20771">
        <w:rPr>
          <w:rFonts w:ascii="Times New Roman" w:hAnsi="Times New Roman" w:cs="Times New Roman"/>
          <w:sz w:val="24"/>
          <w:szCs w:val="24"/>
        </w:rPr>
        <w:t>0</w:t>
      </w:r>
      <w:r w:rsidRPr="00D20771">
        <w:rPr>
          <w:rFonts w:ascii="Times New Roman" w:hAnsi="Times New Roman" w:cs="Times New Roman"/>
          <w:sz w:val="24"/>
          <w:szCs w:val="24"/>
        </w:rPr>
        <w:t xml:space="preserve">человек. Есть класс с наполняемостью </w:t>
      </w:r>
      <w:r w:rsidR="00D510E8" w:rsidRPr="00D20771">
        <w:rPr>
          <w:rFonts w:ascii="Times New Roman" w:hAnsi="Times New Roman" w:cs="Times New Roman"/>
          <w:sz w:val="24"/>
          <w:szCs w:val="24"/>
        </w:rPr>
        <w:t>6</w:t>
      </w:r>
      <w:r w:rsidRPr="00D20771">
        <w:rPr>
          <w:rFonts w:ascii="Times New Roman" w:hAnsi="Times New Roman" w:cs="Times New Roman"/>
          <w:sz w:val="24"/>
          <w:szCs w:val="24"/>
        </w:rPr>
        <w:t xml:space="preserve"> человек.</w:t>
      </w:r>
    </w:p>
    <w:p w:rsidR="003858CB" w:rsidRPr="00D20771" w:rsidRDefault="003858CB" w:rsidP="005D6562">
      <w:pPr>
        <w:ind w:left="567" w:firstLine="567"/>
        <w:rPr>
          <w:rFonts w:ascii="Times New Roman" w:hAnsi="Times New Roman" w:cs="Times New Roman"/>
          <w:sz w:val="24"/>
          <w:szCs w:val="24"/>
        </w:rPr>
      </w:pPr>
      <w:r w:rsidRPr="00D20771">
        <w:rPr>
          <w:rFonts w:ascii="Times New Roman" w:hAnsi="Times New Roman" w:cs="Times New Roman"/>
          <w:sz w:val="24"/>
          <w:szCs w:val="24"/>
        </w:rPr>
        <w:t xml:space="preserve">Занятия в школе проводятся в одну смену. </w:t>
      </w:r>
    </w:p>
    <w:p w:rsidR="003858CB" w:rsidRPr="00D20771" w:rsidRDefault="006D1E5B" w:rsidP="005D6562">
      <w:pPr>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3</w:t>
      </w:r>
      <w:r w:rsidR="002B7D3F" w:rsidRPr="00D20771">
        <w:rPr>
          <w:rFonts w:ascii="Times New Roman" w:hAnsi="Times New Roman" w:cs="Times New Roman"/>
          <w:b/>
          <w:sz w:val="24"/>
          <w:szCs w:val="24"/>
        </w:rPr>
        <w:t>.</w:t>
      </w:r>
      <w:r w:rsidR="003858CB" w:rsidRPr="00D20771">
        <w:rPr>
          <w:rFonts w:ascii="Times New Roman" w:hAnsi="Times New Roman" w:cs="Times New Roman"/>
          <w:b/>
          <w:sz w:val="24"/>
          <w:szCs w:val="24"/>
        </w:rPr>
        <w:t>4. Характеристика педагогического персонала</w:t>
      </w:r>
      <w:r w:rsidRPr="00D20771">
        <w:rPr>
          <w:rFonts w:ascii="Times New Roman" w:hAnsi="Times New Roman" w:cs="Times New Roman"/>
          <w:b/>
          <w:sz w:val="24"/>
          <w:szCs w:val="24"/>
        </w:rPr>
        <w:t>.</w:t>
      </w:r>
    </w:p>
    <w:p w:rsidR="00D510E8" w:rsidRPr="00D20771" w:rsidRDefault="00D510E8" w:rsidP="00D510E8">
      <w:pPr>
        <w:pStyle w:val="a4"/>
        <w:ind w:firstLine="360"/>
        <w:rPr>
          <w:rFonts w:cs="Times New Roman"/>
          <w:sz w:val="24"/>
          <w:szCs w:val="24"/>
        </w:rPr>
      </w:pPr>
      <w:r w:rsidRPr="00D20771">
        <w:rPr>
          <w:rFonts w:cs="Times New Roman"/>
          <w:sz w:val="24"/>
          <w:szCs w:val="24"/>
        </w:rPr>
        <w:t>В МБОУ «Чайкинская школа-детский сад» работают 20 педагог и 2 помощника воспитателя</w:t>
      </w:r>
      <w:proofErr w:type="gramStart"/>
      <w:r w:rsidRPr="00D20771">
        <w:rPr>
          <w:rFonts w:cs="Times New Roman"/>
          <w:sz w:val="24"/>
          <w:szCs w:val="24"/>
        </w:rPr>
        <w:t xml:space="preserve"> .</w:t>
      </w:r>
      <w:proofErr w:type="gramEnd"/>
      <w:r w:rsidRPr="00D20771">
        <w:rPr>
          <w:rFonts w:cs="Times New Roman"/>
          <w:sz w:val="24"/>
          <w:szCs w:val="24"/>
        </w:rPr>
        <w:t xml:space="preserve"> Из них:</w:t>
      </w:r>
    </w:p>
    <w:p w:rsidR="00D510E8" w:rsidRPr="00D20771" w:rsidRDefault="00D510E8" w:rsidP="00D510E8">
      <w:pPr>
        <w:pStyle w:val="a4"/>
        <w:jc w:val="both"/>
        <w:rPr>
          <w:rFonts w:cs="Times New Roman"/>
          <w:sz w:val="24"/>
          <w:szCs w:val="24"/>
        </w:rPr>
      </w:pPr>
      <w:r w:rsidRPr="00D20771">
        <w:rPr>
          <w:rFonts w:cs="Times New Roman"/>
          <w:sz w:val="24"/>
          <w:szCs w:val="24"/>
        </w:rPr>
        <w:t>Высшая категория – 2 чел – 10%</w:t>
      </w:r>
    </w:p>
    <w:p w:rsidR="00D510E8" w:rsidRPr="00D20771" w:rsidRDefault="00D510E8" w:rsidP="00D510E8">
      <w:pPr>
        <w:pStyle w:val="a4"/>
        <w:jc w:val="both"/>
        <w:rPr>
          <w:rFonts w:cs="Times New Roman"/>
          <w:sz w:val="24"/>
          <w:szCs w:val="24"/>
        </w:rPr>
      </w:pPr>
      <w:r w:rsidRPr="00D20771">
        <w:rPr>
          <w:rFonts w:cs="Times New Roman"/>
          <w:sz w:val="24"/>
          <w:szCs w:val="24"/>
        </w:rPr>
        <w:t>Первая категория – 3 чел. – 15 %</w:t>
      </w:r>
    </w:p>
    <w:p w:rsidR="00D510E8" w:rsidRPr="00D20771" w:rsidRDefault="00D510E8" w:rsidP="00D510E8">
      <w:pPr>
        <w:pStyle w:val="a4"/>
        <w:jc w:val="both"/>
        <w:rPr>
          <w:rFonts w:cs="Times New Roman"/>
          <w:sz w:val="24"/>
          <w:szCs w:val="24"/>
        </w:rPr>
      </w:pPr>
      <w:r w:rsidRPr="00D20771">
        <w:rPr>
          <w:rFonts w:cs="Times New Roman"/>
          <w:sz w:val="24"/>
          <w:szCs w:val="24"/>
        </w:rPr>
        <w:t>СЗД – 14 чел. – 70%</w:t>
      </w:r>
    </w:p>
    <w:p w:rsidR="00D510E8" w:rsidRPr="00D20771" w:rsidRDefault="00D510E8" w:rsidP="00D510E8">
      <w:pPr>
        <w:pStyle w:val="a4"/>
        <w:jc w:val="both"/>
        <w:rPr>
          <w:rFonts w:cs="Times New Roman"/>
          <w:sz w:val="24"/>
          <w:szCs w:val="24"/>
        </w:rPr>
      </w:pPr>
      <w:r w:rsidRPr="00D20771">
        <w:rPr>
          <w:rFonts w:cs="Times New Roman"/>
          <w:sz w:val="24"/>
          <w:szCs w:val="24"/>
        </w:rPr>
        <w:t>Специалист – 1 чел. – 5%</w:t>
      </w:r>
    </w:p>
    <w:p w:rsidR="00D510E8" w:rsidRPr="00D20771" w:rsidRDefault="00D510E8" w:rsidP="00D510E8">
      <w:pPr>
        <w:pStyle w:val="a4"/>
        <w:ind w:firstLine="0"/>
        <w:jc w:val="both"/>
        <w:rPr>
          <w:rFonts w:cs="Times New Roman"/>
          <w:sz w:val="24"/>
          <w:szCs w:val="24"/>
        </w:rPr>
      </w:pPr>
    </w:p>
    <w:p w:rsidR="00D510E8" w:rsidRPr="00D20771" w:rsidRDefault="00D510E8" w:rsidP="00D510E8">
      <w:pPr>
        <w:pStyle w:val="a4"/>
        <w:ind w:firstLine="708"/>
        <w:rPr>
          <w:rFonts w:cs="Times New Roman"/>
          <w:color w:val="000000"/>
          <w:sz w:val="24"/>
          <w:szCs w:val="24"/>
        </w:rPr>
      </w:pPr>
      <w:r w:rsidRPr="00D20771">
        <w:rPr>
          <w:rFonts w:cs="Times New Roman"/>
          <w:color w:val="000000"/>
          <w:sz w:val="24"/>
          <w:szCs w:val="24"/>
        </w:rPr>
        <w:t>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w:t>
      </w:r>
    </w:p>
    <w:p w:rsidR="00B31310" w:rsidRPr="00D20771" w:rsidRDefault="00B31310" w:rsidP="005D6562">
      <w:pPr>
        <w:ind w:left="567" w:firstLine="567"/>
        <w:rPr>
          <w:rFonts w:ascii="Times New Roman" w:hAnsi="Times New Roman" w:cs="Times New Roman"/>
          <w:b/>
          <w:sz w:val="24"/>
          <w:szCs w:val="24"/>
        </w:rPr>
      </w:pPr>
    </w:p>
    <w:p w:rsidR="003858CB" w:rsidRPr="00D20771" w:rsidRDefault="002B7D3F" w:rsidP="005D6562">
      <w:pPr>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3</w:t>
      </w:r>
      <w:r w:rsidR="003858CB" w:rsidRPr="00D20771">
        <w:rPr>
          <w:rFonts w:ascii="Times New Roman" w:hAnsi="Times New Roman" w:cs="Times New Roman"/>
          <w:b/>
          <w:sz w:val="24"/>
          <w:szCs w:val="24"/>
        </w:rPr>
        <w:t>.5. Характеристика семей</w:t>
      </w:r>
      <w:r w:rsidRPr="00D20771">
        <w:rPr>
          <w:rFonts w:ascii="Times New Roman" w:hAnsi="Times New Roman" w:cs="Times New Roman"/>
          <w:b/>
          <w:sz w:val="24"/>
          <w:szCs w:val="24"/>
        </w:rPr>
        <w:t>.</w:t>
      </w:r>
    </w:p>
    <w:p w:rsidR="00D510E8" w:rsidRPr="00D20771" w:rsidRDefault="00D510E8" w:rsidP="00D510E8">
      <w:pPr>
        <w:spacing w:after="0" w:line="240" w:lineRule="auto"/>
        <w:ind w:firstLine="142"/>
        <w:jc w:val="center"/>
        <w:rPr>
          <w:rFonts w:ascii="Times New Roman" w:hAnsi="Times New Roman" w:cs="Times New Roman"/>
          <w:b/>
          <w:sz w:val="24"/>
          <w:szCs w:val="24"/>
        </w:rPr>
      </w:pPr>
      <w:r w:rsidRPr="00D20771">
        <w:rPr>
          <w:rFonts w:ascii="Times New Roman" w:hAnsi="Times New Roman" w:cs="Times New Roman"/>
          <w:b/>
          <w:sz w:val="24"/>
          <w:szCs w:val="24"/>
        </w:rPr>
        <w:t>Социальный паспорт в разрезе каждой категории</w:t>
      </w:r>
    </w:p>
    <w:p w:rsidR="00D510E8" w:rsidRPr="00D20771" w:rsidRDefault="00D510E8" w:rsidP="00D510E8">
      <w:pPr>
        <w:spacing w:after="0" w:line="240" w:lineRule="auto"/>
        <w:ind w:firstLine="142"/>
        <w:jc w:val="center"/>
        <w:rPr>
          <w:rFonts w:ascii="Times New Roman" w:hAnsi="Times New Roman" w:cs="Times New Roman"/>
          <w:b/>
          <w:sz w:val="24"/>
          <w:szCs w:val="24"/>
        </w:rPr>
      </w:pPr>
      <w:r w:rsidRPr="00D20771">
        <w:rPr>
          <w:rFonts w:ascii="Times New Roman" w:hAnsi="Times New Roman" w:cs="Times New Roman"/>
          <w:b/>
          <w:sz w:val="24"/>
          <w:szCs w:val="24"/>
        </w:rPr>
        <w:t>на 2019 год</w:t>
      </w:r>
    </w:p>
    <w:p w:rsidR="00D510E8" w:rsidRPr="00D20771" w:rsidRDefault="00D510E8" w:rsidP="00D510E8">
      <w:pPr>
        <w:spacing w:after="0" w:line="240" w:lineRule="auto"/>
        <w:ind w:firstLine="14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60"/>
        <w:gridCol w:w="2393"/>
        <w:gridCol w:w="2393"/>
      </w:tblGrid>
      <w:tr w:rsidR="00D510E8" w:rsidRPr="00D20771" w:rsidTr="00AC5C38">
        <w:tc>
          <w:tcPr>
            <w:tcW w:w="648"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Категория</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proofErr w:type="gramStart"/>
            <w:r w:rsidRPr="00D20771">
              <w:rPr>
                <w:rFonts w:ascii="Times New Roman" w:hAnsi="Times New Roman" w:cs="Times New Roman"/>
                <w:sz w:val="24"/>
                <w:szCs w:val="24"/>
              </w:rPr>
              <w:t>На начало года (январь 2019</w:t>
            </w:r>
            <w:proofErr w:type="gramEnd"/>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sz w:val="24"/>
                <w:szCs w:val="24"/>
              </w:rPr>
            </w:pPr>
            <w:r w:rsidRPr="00D20771">
              <w:rPr>
                <w:rFonts w:ascii="Times New Roman" w:hAnsi="Times New Roman" w:cs="Times New Roman"/>
                <w:sz w:val="24"/>
                <w:szCs w:val="24"/>
              </w:rPr>
              <w:t>На конец года</w:t>
            </w:r>
          </w:p>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Декабрь 2019</w:t>
            </w:r>
          </w:p>
        </w:tc>
      </w:tr>
      <w:tr w:rsidR="00D510E8" w:rsidRPr="00D20771" w:rsidTr="00AC5C38">
        <w:tc>
          <w:tcPr>
            <w:tcW w:w="648"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1</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 xml:space="preserve">Количество </w:t>
            </w:r>
            <w:proofErr w:type="gramStart"/>
            <w:r w:rsidRPr="00D20771">
              <w:rPr>
                <w:rFonts w:ascii="Times New Roman" w:hAnsi="Times New Roman" w:cs="Times New Roman"/>
                <w:color w:val="000000" w:themeColor="text1"/>
                <w:sz w:val="24"/>
                <w:szCs w:val="24"/>
              </w:rPr>
              <w:t>обучающихся</w:t>
            </w:r>
            <w:proofErr w:type="gramEnd"/>
            <w:r w:rsidRPr="00D20771">
              <w:rPr>
                <w:rFonts w:ascii="Times New Roman" w:hAnsi="Times New Roman" w:cs="Times New Roman"/>
                <w:color w:val="000000" w:themeColor="text1"/>
                <w:sz w:val="24"/>
                <w:szCs w:val="24"/>
              </w:rPr>
              <w:t xml:space="preserve"> в МБОУ</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color w:val="000000" w:themeColor="text1"/>
                <w:sz w:val="24"/>
                <w:szCs w:val="24"/>
              </w:rPr>
            </w:pPr>
            <w:r w:rsidRPr="00D20771">
              <w:rPr>
                <w:rFonts w:ascii="Times New Roman" w:hAnsi="Times New Roman" w:cs="Times New Roman"/>
                <w:color w:val="000000" w:themeColor="text1"/>
                <w:sz w:val="24"/>
                <w:szCs w:val="24"/>
              </w:rPr>
              <w:t xml:space="preserve">99  </w:t>
            </w:r>
          </w:p>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94</w:t>
            </w:r>
          </w:p>
        </w:tc>
      </w:tr>
      <w:tr w:rsidR="00D510E8" w:rsidRPr="00D20771" w:rsidTr="00AC5C38">
        <w:tc>
          <w:tcPr>
            <w:tcW w:w="648"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2</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Сироты</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2</w:t>
            </w:r>
          </w:p>
        </w:tc>
      </w:tr>
      <w:tr w:rsidR="00D510E8" w:rsidRPr="00D20771" w:rsidTr="00AC5C38">
        <w:tc>
          <w:tcPr>
            <w:tcW w:w="648"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3</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proofErr w:type="gramStart"/>
            <w:r w:rsidRPr="00D20771">
              <w:rPr>
                <w:rFonts w:ascii="Times New Roman" w:hAnsi="Times New Roman" w:cs="Times New Roman"/>
                <w:color w:val="000000" w:themeColor="text1"/>
                <w:sz w:val="24"/>
                <w:szCs w:val="24"/>
              </w:rPr>
              <w:t>Лишенные родительского попечения</w:t>
            </w:r>
            <w:proofErr w:type="gramEnd"/>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0</w:t>
            </w:r>
          </w:p>
        </w:tc>
      </w:tr>
      <w:tr w:rsidR="00D510E8" w:rsidRPr="00D20771" w:rsidTr="00AC5C38">
        <w:tc>
          <w:tcPr>
            <w:tcW w:w="648" w:type="dxa"/>
            <w:vMerge w:val="restart"/>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4</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Инвалиды (всего), из них:</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1</w:t>
            </w:r>
          </w:p>
        </w:tc>
      </w:tr>
      <w:tr w:rsidR="00D510E8" w:rsidRPr="00D20771" w:rsidTr="00AC5C38">
        <w:tc>
          <w:tcPr>
            <w:tcW w:w="0" w:type="auto"/>
            <w:vMerge/>
            <w:tcBorders>
              <w:top w:val="single" w:sz="4" w:space="0" w:color="auto"/>
              <w:left w:val="single" w:sz="4" w:space="0" w:color="auto"/>
              <w:bottom w:val="single" w:sz="4" w:space="0" w:color="auto"/>
              <w:right w:val="single" w:sz="4" w:space="0" w:color="auto"/>
            </w:tcBorders>
            <w:vAlign w:val="center"/>
            <w:hideMark/>
          </w:tcPr>
          <w:p w:rsidR="00D510E8" w:rsidRPr="00D20771" w:rsidRDefault="00D510E8" w:rsidP="00AC5C38">
            <w:pPr>
              <w:spacing w:after="0" w:line="240" w:lineRule="auto"/>
              <w:rPr>
                <w:rFonts w:ascii="Times New Roman" w:hAnsi="Times New Roman" w:cs="Times New Roman"/>
                <w:noProof/>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 обучаются в МБОУ</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1</w:t>
            </w:r>
          </w:p>
        </w:tc>
      </w:tr>
      <w:tr w:rsidR="00D510E8" w:rsidRPr="00D20771" w:rsidTr="00AC5C38">
        <w:tc>
          <w:tcPr>
            <w:tcW w:w="0" w:type="auto"/>
            <w:vMerge/>
            <w:tcBorders>
              <w:top w:val="single" w:sz="4" w:space="0" w:color="auto"/>
              <w:left w:val="single" w:sz="4" w:space="0" w:color="auto"/>
              <w:bottom w:val="single" w:sz="4" w:space="0" w:color="auto"/>
              <w:right w:val="single" w:sz="4" w:space="0" w:color="auto"/>
            </w:tcBorders>
            <w:vAlign w:val="center"/>
            <w:hideMark/>
          </w:tcPr>
          <w:p w:rsidR="00D510E8" w:rsidRPr="00D20771" w:rsidRDefault="00D510E8" w:rsidP="00AC5C38">
            <w:pPr>
              <w:spacing w:after="0" w:line="240" w:lineRule="auto"/>
              <w:rPr>
                <w:rFonts w:ascii="Times New Roman" w:hAnsi="Times New Roman" w:cs="Times New Roman"/>
                <w:noProof/>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 обучаются на дому</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0</w:t>
            </w:r>
          </w:p>
        </w:tc>
      </w:tr>
      <w:tr w:rsidR="00D510E8" w:rsidRPr="00D20771" w:rsidTr="00AC5C38">
        <w:tc>
          <w:tcPr>
            <w:tcW w:w="0" w:type="auto"/>
            <w:vMerge/>
            <w:tcBorders>
              <w:top w:val="single" w:sz="4" w:space="0" w:color="auto"/>
              <w:left w:val="single" w:sz="4" w:space="0" w:color="auto"/>
              <w:bottom w:val="single" w:sz="4" w:space="0" w:color="auto"/>
              <w:right w:val="single" w:sz="4" w:space="0" w:color="auto"/>
            </w:tcBorders>
            <w:vAlign w:val="center"/>
            <w:hideMark/>
          </w:tcPr>
          <w:p w:rsidR="00D510E8" w:rsidRPr="00D20771" w:rsidRDefault="00D510E8" w:rsidP="00AC5C38">
            <w:pPr>
              <w:spacing w:after="0" w:line="240" w:lineRule="auto"/>
              <w:rPr>
                <w:rFonts w:ascii="Times New Roman" w:hAnsi="Times New Roman" w:cs="Times New Roman"/>
                <w:noProof/>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 инклюзивное обучение</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0</w:t>
            </w:r>
          </w:p>
        </w:tc>
      </w:tr>
      <w:tr w:rsidR="00D510E8" w:rsidRPr="00D20771" w:rsidTr="00AC5C38">
        <w:tc>
          <w:tcPr>
            <w:tcW w:w="0" w:type="auto"/>
            <w:vMerge/>
            <w:tcBorders>
              <w:top w:val="single" w:sz="4" w:space="0" w:color="auto"/>
              <w:left w:val="single" w:sz="4" w:space="0" w:color="auto"/>
              <w:bottom w:val="single" w:sz="4" w:space="0" w:color="auto"/>
              <w:right w:val="single" w:sz="4" w:space="0" w:color="auto"/>
            </w:tcBorders>
            <w:vAlign w:val="center"/>
            <w:hideMark/>
          </w:tcPr>
          <w:p w:rsidR="00D510E8" w:rsidRPr="00D20771" w:rsidRDefault="00D510E8" w:rsidP="00AC5C38">
            <w:pPr>
              <w:spacing w:after="0" w:line="240" w:lineRule="auto"/>
              <w:rPr>
                <w:rFonts w:ascii="Times New Roman" w:hAnsi="Times New Roman" w:cs="Times New Roman"/>
                <w:noProof/>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 инвалиды-сироты</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0</w:t>
            </w:r>
          </w:p>
        </w:tc>
      </w:tr>
      <w:tr w:rsidR="00D510E8" w:rsidRPr="00D20771" w:rsidTr="00AC5C38">
        <w:tc>
          <w:tcPr>
            <w:tcW w:w="648" w:type="dxa"/>
            <w:vMerge w:val="restart"/>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5</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Многодетные семьи</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22</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noProof/>
                <w:color w:val="000000" w:themeColor="text1"/>
                <w:sz w:val="24"/>
                <w:szCs w:val="24"/>
              </w:rPr>
              <w:t>24</w:t>
            </w:r>
          </w:p>
        </w:tc>
      </w:tr>
      <w:tr w:rsidR="00D510E8" w:rsidRPr="00D20771" w:rsidTr="00AC5C38">
        <w:tc>
          <w:tcPr>
            <w:tcW w:w="0" w:type="auto"/>
            <w:vMerge/>
            <w:tcBorders>
              <w:top w:val="single" w:sz="4" w:space="0" w:color="auto"/>
              <w:left w:val="single" w:sz="4" w:space="0" w:color="auto"/>
              <w:bottom w:val="single" w:sz="4" w:space="0" w:color="auto"/>
              <w:right w:val="single" w:sz="4" w:space="0" w:color="auto"/>
            </w:tcBorders>
            <w:vAlign w:val="center"/>
            <w:hideMark/>
          </w:tcPr>
          <w:p w:rsidR="00D510E8" w:rsidRPr="00D20771" w:rsidRDefault="00D510E8" w:rsidP="00AC5C38">
            <w:pPr>
              <w:spacing w:after="0" w:line="240" w:lineRule="auto"/>
              <w:rPr>
                <w:rFonts w:ascii="Times New Roman" w:hAnsi="Times New Roman" w:cs="Times New Roman"/>
                <w:noProof/>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 детей в семьях</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72</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noProof/>
                <w:color w:val="000000" w:themeColor="text1"/>
                <w:sz w:val="24"/>
                <w:szCs w:val="24"/>
              </w:rPr>
              <w:t>76</w:t>
            </w:r>
          </w:p>
        </w:tc>
      </w:tr>
      <w:tr w:rsidR="00D510E8" w:rsidRPr="00D20771" w:rsidTr="00AC5C38">
        <w:tc>
          <w:tcPr>
            <w:tcW w:w="0" w:type="auto"/>
            <w:vMerge/>
            <w:tcBorders>
              <w:top w:val="single" w:sz="4" w:space="0" w:color="auto"/>
              <w:left w:val="single" w:sz="4" w:space="0" w:color="auto"/>
              <w:bottom w:val="single" w:sz="4" w:space="0" w:color="auto"/>
              <w:right w:val="single" w:sz="4" w:space="0" w:color="auto"/>
            </w:tcBorders>
            <w:vAlign w:val="center"/>
            <w:hideMark/>
          </w:tcPr>
          <w:p w:rsidR="00D510E8" w:rsidRPr="00D20771" w:rsidRDefault="00D510E8" w:rsidP="00AC5C38">
            <w:pPr>
              <w:spacing w:after="0" w:line="240" w:lineRule="auto"/>
              <w:rPr>
                <w:rFonts w:ascii="Times New Roman" w:hAnsi="Times New Roman" w:cs="Times New Roman"/>
                <w:noProof/>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 детей-школьников</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42</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color w:val="000000" w:themeColor="text1"/>
                <w:sz w:val="24"/>
                <w:szCs w:val="24"/>
              </w:rPr>
            </w:pPr>
            <w:r w:rsidRPr="00D20771">
              <w:rPr>
                <w:rFonts w:ascii="Times New Roman" w:hAnsi="Times New Roman" w:cs="Times New Roman"/>
                <w:color w:val="000000" w:themeColor="text1"/>
                <w:sz w:val="24"/>
                <w:szCs w:val="24"/>
              </w:rPr>
              <w:t>43</w:t>
            </w:r>
          </w:p>
        </w:tc>
      </w:tr>
      <w:tr w:rsidR="00D510E8" w:rsidRPr="00D20771" w:rsidTr="00AC5C38">
        <w:tc>
          <w:tcPr>
            <w:tcW w:w="648" w:type="dxa"/>
            <w:vMerge w:val="restart"/>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6</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Малообеспеченные семьи</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r>
      <w:tr w:rsidR="00D510E8" w:rsidRPr="00D20771" w:rsidTr="00AC5C38">
        <w:tc>
          <w:tcPr>
            <w:tcW w:w="0" w:type="auto"/>
            <w:vMerge/>
            <w:tcBorders>
              <w:top w:val="single" w:sz="4" w:space="0" w:color="auto"/>
              <w:left w:val="single" w:sz="4" w:space="0" w:color="auto"/>
              <w:bottom w:val="single" w:sz="4" w:space="0" w:color="auto"/>
              <w:right w:val="single" w:sz="4" w:space="0" w:color="auto"/>
            </w:tcBorders>
            <w:vAlign w:val="center"/>
            <w:hideMark/>
          </w:tcPr>
          <w:p w:rsidR="00D510E8" w:rsidRPr="00D20771" w:rsidRDefault="00D510E8" w:rsidP="00AC5C38">
            <w:pPr>
              <w:spacing w:after="0" w:line="240" w:lineRule="auto"/>
              <w:rPr>
                <w:rFonts w:ascii="Times New Roman" w:hAnsi="Times New Roman" w:cs="Times New Roman"/>
                <w:noProof/>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 детей в семье</w:t>
            </w:r>
          </w:p>
        </w:tc>
        <w:tc>
          <w:tcPr>
            <w:tcW w:w="2393" w:type="dxa"/>
            <w:tcBorders>
              <w:top w:val="single" w:sz="4" w:space="0" w:color="auto"/>
              <w:left w:val="single" w:sz="4" w:space="0" w:color="auto"/>
              <w:bottom w:val="single" w:sz="4" w:space="0" w:color="auto"/>
              <w:right w:val="single" w:sz="4" w:space="0" w:color="auto"/>
            </w:tcBorders>
          </w:tcPr>
          <w:p w:rsidR="00D510E8" w:rsidRPr="00D20771" w:rsidRDefault="00D510E8" w:rsidP="00AC5C38">
            <w:pPr>
              <w:spacing w:after="0" w:line="240" w:lineRule="auto"/>
              <w:ind w:firstLine="142"/>
              <w:rPr>
                <w:rFonts w:ascii="Times New Roman" w:hAnsi="Times New Roman" w:cs="Times New Roman"/>
                <w:noProof/>
                <w:sz w:val="24"/>
                <w:szCs w:val="24"/>
              </w:rPr>
            </w:pPr>
          </w:p>
        </w:tc>
        <w:tc>
          <w:tcPr>
            <w:tcW w:w="2393" w:type="dxa"/>
            <w:tcBorders>
              <w:top w:val="single" w:sz="4" w:space="0" w:color="auto"/>
              <w:left w:val="single" w:sz="4" w:space="0" w:color="auto"/>
              <w:bottom w:val="single" w:sz="4" w:space="0" w:color="auto"/>
              <w:right w:val="single" w:sz="4" w:space="0" w:color="auto"/>
            </w:tcBorders>
          </w:tcPr>
          <w:p w:rsidR="00D510E8" w:rsidRPr="00D20771" w:rsidRDefault="00D510E8" w:rsidP="00AC5C38">
            <w:pPr>
              <w:spacing w:after="0" w:line="240" w:lineRule="auto"/>
              <w:ind w:firstLine="142"/>
              <w:rPr>
                <w:rFonts w:ascii="Times New Roman" w:hAnsi="Times New Roman" w:cs="Times New Roman"/>
                <w:noProof/>
                <w:sz w:val="24"/>
                <w:szCs w:val="24"/>
              </w:rPr>
            </w:pPr>
          </w:p>
        </w:tc>
      </w:tr>
      <w:tr w:rsidR="00D510E8" w:rsidRPr="00D20771" w:rsidTr="00AC5C38">
        <w:tc>
          <w:tcPr>
            <w:tcW w:w="0" w:type="auto"/>
            <w:vMerge/>
            <w:tcBorders>
              <w:top w:val="single" w:sz="4" w:space="0" w:color="auto"/>
              <w:left w:val="single" w:sz="4" w:space="0" w:color="auto"/>
              <w:bottom w:val="single" w:sz="4" w:space="0" w:color="auto"/>
              <w:right w:val="single" w:sz="4" w:space="0" w:color="auto"/>
            </w:tcBorders>
            <w:vAlign w:val="center"/>
            <w:hideMark/>
          </w:tcPr>
          <w:p w:rsidR="00D510E8" w:rsidRPr="00D20771" w:rsidRDefault="00D510E8" w:rsidP="00AC5C38">
            <w:pPr>
              <w:spacing w:after="0" w:line="240" w:lineRule="auto"/>
              <w:rPr>
                <w:rFonts w:ascii="Times New Roman" w:hAnsi="Times New Roman" w:cs="Times New Roman"/>
                <w:noProof/>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 дети-школьники</w:t>
            </w:r>
          </w:p>
        </w:tc>
        <w:tc>
          <w:tcPr>
            <w:tcW w:w="2393" w:type="dxa"/>
            <w:tcBorders>
              <w:top w:val="single" w:sz="4" w:space="0" w:color="auto"/>
              <w:left w:val="single" w:sz="4" w:space="0" w:color="auto"/>
              <w:bottom w:val="single" w:sz="4" w:space="0" w:color="auto"/>
              <w:right w:val="single" w:sz="4" w:space="0" w:color="auto"/>
            </w:tcBorders>
          </w:tcPr>
          <w:p w:rsidR="00D510E8" w:rsidRPr="00D20771" w:rsidRDefault="00D510E8" w:rsidP="00AC5C38">
            <w:pPr>
              <w:spacing w:after="0" w:line="240" w:lineRule="auto"/>
              <w:ind w:firstLine="142"/>
              <w:rPr>
                <w:rFonts w:ascii="Times New Roman" w:hAnsi="Times New Roman" w:cs="Times New Roman"/>
                <w:noProof/>
                <w:sz w:val="24"/>
                <w:szCs w:val="24"/>
              </w:rPr>
            </w:pPr>
          </w:p>
        </w:tc>
        <w:tc>
          <w:tcPr>
            <w:tcW w:w="2393" w:type="dxa"/>
            <w:tcBorders>
              <w:top w:val="single" w:sz="4" w:space="0" w:color="auto"/>
              <w:left w:val="single" w:sz="4" w:space="0" w:color="auto"/>
              <w:bottom w:val="single" w:sz="4" w:space="0" w:color="auto"/>
              <w:right w:val="single" w:sz="4" w:space="0" w:color="auto"/>
            </w:tcBorders>
          </w:tcPr>
          <w:p w:rsidR="00D510E8" w:rsidRPr="00D20771" w:rsidRDefault="00D510E8" w:rsidP="00AC5C38">
            <w:pPr>
              <w:spacing w:after="0" w:line="240" w:lineRule="auto"/>
              <w:ind w:firstLine="142"/>
              <w:rPr>
                <w:rFonts w:ascii="Times New Roman" w:hAnsi="Times New Roman" w:cs="Times New Roman"/>
                <w:noProof/>
                <w:sz w:val="24"/>
                <w:szCs w:val="24"/>
              </w:rPr>
            </w:pPr>
          </w:p>
        </w:tc>
      </w:tr>
      <w:tr w:rsidR="00D510E8" w:rsidRPr="00D20771" w:rsidTr="00AC5C38">
        <w:tc>
          <w:tcPr>
            <w:tcW w:w="648"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7</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Дети – чернобыльцы</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r>
      <w:tr w:rsidR="00D510E8" w:rsidRPr="00D20771" w:rsidTr="00AC5C38">
        <w:tc>
          <w:tcPr>
            <w:tcW w:w="648"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8</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proofErr w:type="gramStart"/>
            <w:r w:rsidRPr="00D20771">
              <w:rPr>
                <w:rFonts w:ascii="Times New Roman" w:hAnsi="Times New Roman" w:cs="Times New Roman"/>
                <w:sz w:val="24"/>
                <w:szCs w:val="24"/>
              </w:rPr>
              <w:t>Прибывшие</w:t>
            </w:r>
            <w:proofErr w:type="gramEnd"/>
            <w:r w:rsidRPr="00D20771">
              <w:rPr>
                <w:rFonts w:ascii="Times New Roman" w:hAnsi="Times New Roman" w:cs="Times New Roman"/>
                <w:sz w:val="24"/>
                <w:szCs w:val="24"/>
              </w:rPr>
              <w:t xml:space="preserve"> с юго-востока Украины</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r>
      <w:tr w:rsidR="00D510E8" w:rsidRPr="00D20771" w:rsidTr="00AC5C38">
        <w:tc>
          <w:tcPr>
            <w:tcW w:w="648"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lastRenderedPageBreak/>
              <w:t>9</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proofErr w:type="gramStart"/>
            <w:r w:rsidRPr="00D20771">
              <w:rPr>
                <w:rFonts w:ascii="Times New Roman" w:hAnsi="Times New Roman" w:cs="Times New Roman"/>
                <w:sz w:val="24"/>
                <w:szCs w:val="24"/>
              </w:rPr>
              <w:t>Состоящие</w:t>
            </w:r>
            <w:proofErr w:type="gramEnd"/>
            <w:r w:rsidRPr="00D20771">
              <w:rPr>
                <w:rFonts w:ascii="Times New Roman" w:hAnsi="Times New Roman" w:cs="Times New Roman"/>
                <w:sz w:val="24"/>
                <w:szCs w:val="24"/>
              </w:rPr>
              <w:t xml:space="preserve"> в ВШУ</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r>
      <w:tr w:rsidR="00D510E8" w:rsidRPr="00D20771" w:rsidTr="00AC5C38">
        <w:tc>
          <w:tcPr>
            <w:tcW w:w="648"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10</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Состоящие в КДН и ЗП</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r>
      <w:tr w:rsidR="00D510E8" w:rsidRPr="00D20771" w:rsidTr="00AC5C38">
        <w:tc>
          <w:tcPr>
            <w:tcW w:w="648"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11</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Состоящие в ПДН</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r>
      <w:tr w:rsidR="00D510E8" w:rsidRPr="00D20771" w:rsidTr="00AC5C38">
        <w:tc>
          <w:tcPr>
            <w:tcW w:w="648" w:type="dxa"/>
            <w:vMerge w:val="restart"/>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12</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Состоящие в ЦСССДМ (семьи), из них:</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r>
      <w:tr w:rsidR="00D510E8" w:rsidRPr="00D20771" w:rsidTr="00AC5C38">
        <w:tc>
          <w:tcPr>
            <w:tcW w:w="0" w:type="auto"/>
            <w:vMerge/>
            <w:tcBorders>
              <w:top w:val="single" w:sz="4" w:space="0" w:color="auto"/>
              <w:left w:val="single" w:sz="4" w:space="0" w:color="auto"/>
              <w:bottom w:val="single" w:sz="4" w:space="0" w:color="auto"/>
              <w:right w:val="single" w:sz="4" w:space="0" w:color="auto"/>
            </w:tcBorders>
            <w:vAlign w:val="center"/>
            <w:hideMark/>
          </w:tcPr>
          <w:p w:rsidR="00D510E8" w:rsidRPr="00D20771" w:rsidRDefault="00D510E8" w:rsidP="00AC5C38">
            <w:pPr>
              <w:spacing w:after="0" w:line="240" w:lineRule="auto"/>
              <w:rPr>
                <w:rFonts w:ascii="Times New Roman" w:hAnsi="Times New Roman" w:cs="Times New Roman"/>
                <w:noProof/>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 состоящие в ЦСССДМ дети</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r>
      <w:tr w:rsidR="00D510E8" w:rsidRPr="00D20771" w:rsidTr="00AC5C38">
        <w:tc>
          <w:tcPr>
            <w:tcW w:w="648"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13</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«Группа риска»</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r>
      <w:tr w:rsidR="00D510E8" w:rsidRPr="00D20771" w:rsidTr="00AC5C38">
        <w:tc>
          <w:tcPr>
            <w:tcW w:w="648"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14</w:t>
            </w:r>
          </w:p>
        </w:tc>
        <w:tc>
          <w:tcPr>
            <w:tcW w:w="3960"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proofErr w:type="gramStart"/>
            <w:r w:rsidRPr="00D20771">
              <w:rPr>
                <w:rFonts w:ascii="Times New Roman" w:hAnsi="Times New Roman" w:cs="Times New Roman"/>
                <w:sz w:val="24"/>
                <w:szCs w:val="24"/>
              </w:rPr>
              <w:t>Находящиеся в трудной жизненной ситуации</w:t>
            </w:r>
            <w:proofErr w:type="gramEnd"/>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D510E8" w:rsidRPr="00D20771" w:rsidRDefault="00D510E8" w:rsidP="00AC5C38">
            <w:pPr>
              <w:spacing w:after="0" w:line="240" w:lineRule="auto"/>
              <w:ind w:firstLine="142"/>
              <w:rPr>
                <w:rFonts w:ascii="Times New Roman" w:hAnsi="Times New Roman" w:cs="Times New Roman"/>
                <w:noProof/>
                <w:sz w:val="24"/>
                <w:szCs w:val="24"/>
              </w:rPr>
            </w:pPr>
            <w:r w:rsidRPr="00D20771">
              <w:rPr>
                <w:rFonts w:ascii="Times New Roman" w:hAnsi="Times New Roman" w:cs="Times New Roman"/>
                <w:sz w:val="24"/>
                <w:szCs w:val="24"/>
              </w:rPr>
              <w:t>0</w:t>
            </w:r>
          </w:p>
        </w:tc>
      </w:tr>
    </w:tbl>
    <w:p w:rsidR="00C577F7" w:rsidRPr="00D20771" w:rsidRDefault="00C577F7" w:rsidP="005D6562">
      <w:pPr>
        <w:spacing w:after="0"/>
        <w:ind w:left="567" w:firstLine="567"/>
        <w:rPr>
          <w:rFonts w:ascii="Times New Roman" w:hAnsi="Times New Roman" w:cs="Times New Roman"/>
          <w:b/>
          <w:sz w:val="24"/>
          <w:szCs w:val="24"/>
        </w:rPr>
      </w:pPr>
    </w:p>
    <w:p w:rsidR="002B7D3F" w:rsidRPr="00D20771" w:rsidRDefault="002B7D3F" w:rsidP="005D6562">
      <w:pPr>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3.6. Образовательный процесс и его результаты.</w:t>
      </w:r>
    </w:p>
    <w:p w:rsidR="002B7D3F" w:rsidRPr="00D20771" w:rsidRDefault="002B7D3F" w:rsidP="005D6562">
      <w:pPr>
        <w:spacing w:line="240" w:lineRule="auto"/>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Образовательная  программа школы обеспечивает: </w:t>
      </w:r>
    </w:p>
    <w:p w:rsidR="002B7D3F" w:rsidRPr="00D20771" w:rsidRDefault="002B7D3F" w:rsidP="005D6562">
      <w:pPr>
        <w:spacing w:line="240" w:lineRule="auto"/>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а) общеобразовательную подготовку в 1 – 11 классах;</w:t>
      </w:r>
    </w:p>
    <w:p w:rsidR="002B7D3F" w:rsidRPr="00D20771" w:rsidRDefault="002B7D3F" w:rsidP="005D6562">
      <w:pPr>
        <w:spacing w:line="240" w:lineRule="auto"/>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б) </w:t>
      </w:r>
      <w:r w:rsidR="00FE7E84" w:rsidRPr="00D20771">
        <w:rPr>
          <w:rFonts w:ascii="Times New Roman" w:hAnsi="Times New Roman" w:cs="Times New Roman"/>
          <w:sz w:val="24"/>
          <w:szCs w:val="24"/>
        </w:rPr>
        <w:t>работа с детьми с ОВЗ (ограниченные возможности здоровья)</w:t>
      </w:r>
      <w:r w:rsidRPr="00D20771">
        <w:rPr>
          <w:rFonts w:ascii="Times New Roman" w:hAnsi="Times New Roman" w:cs="Times New Roman"/>
          <w:sz w:val="24"/>
          <w:szCs w:val="24"/>
        </w:rPr>
        <w:t>;</w:t>
      </w:r>
    </w:p>
    <w:p w:rsidR="002B7D3F" w:rsidRPr="00D20771" w:rsidRDefault="002B7D3F" w:rsidP="005D6562">
      <w:pPr>
        <w:shd w:val="clear" w:color="auto" w:fill="FFFFFF"/>
        <w:spacing w:line="240" w:lineRule="auto"/>
        <w:ind w:left="567" w:firstLine="567"/>
        <w:jc w:val="both"/>
        <w:rPr>
          <w:rFonts w:ascii="Times New Roman" w:hAnsi="Times New Roman" w:cs="Times New Roman"/>
          <w:color w:val="000000"/>
          <w:sz w:val="24"/>
          <w:szCs w:val="24"/>
        </w:rPr>
      </w:pPr>
      <w:proofErr w:type="gramStart"/>
      <w:r w:rsidRPr="00D20771">
        <w:rPr>
          <w:rFonts w:ascii="Times New Roman" w:hAnsi="Times New Roman" w:cs="Times New Roman"/>
          <w:color w:val="000000"/>
          <w:sz w:val="24"/>
          <w:szCs w:val="24"/>
        </w:rPr>
        <w:t>Обучение  по</w:t>
      </w:r>
      <w:proofErr w:type="gramEnd"/>
      <w:r w:rsidRPr="00D20771">
        <w:rPr>
          <w:rFonts w:ascii="Times New Roman" w:hAnsi="Times New Roman" w:cs="Times New Roman"/>
          <w:color w:val="000000"/>
          <w:sz w:val="24"/>
          <w:szCs w:val="24"/>
        </w:rPr>
        <w:t xml:space="preserve"> всем предметам ведется на основе стандартных образовательных программ, всеми педагогами составлены рабочие программы по предметам.</w:t>
      </w:r>
    </w:p>
    <w:p w:rsidR="002B7D3F" w:rsidRPr="00D20771" w:rsidRDefault="002B7D3F" w:rsidP="005D6562">
      <w:pPr>
        <w:shd w:val="clear" w:color="auto" w:fill="FFFFFF"/>
        <w:spacing w:line="240" w:lineRule="auto"/>
        <w:ind w:left="567" w:firstLine="567"/>
        <w:jc w:val="both"/>
        <w:rPr>
          <w:rFonts w:ascii="Times New Roman" w:hAnsi="Times New Roman" w:cs="Times New Roman"/>
          <w:color w:val="000000"/>
          <w:sz w:val="24"/>
          <w:szCs w:val="24"/>
        </w:rPr>
      </w:pPr>
      <w:r w:rsidRPr="00D20771">
        <w:rPr>
          <w:rFonts w:ascii="Times New Roman" w:hAnsi="Times New Roman" w:cs="Times New Roman"/>
          <w:color w:val="000000"/>
          <w:sz w:val="24"/>
          <w:szCs w:val="24"/>
        </w:rPr>
        <w:t>Динамика качества образования за последние три года выглядит следующим образом:</w:t>
      </w:r>
    </w:p>
    <w:p w:rsidR="00136204" w:rsidRPr="00D20771" w:rsidRDefault="00136204" w:rsidP="00136204">
      <w:pPr>
        <w:spacing w:after="0" w:line="240" w:lineRule="auto"/>
        <w:ind w:firstLine="567"/>
        <w:jc w:val="center"/>
        <w:rPr>
          <w:rFonts w:ascii="Times New Roman" w:hAnsi="Times New Roman" w:cs="Times New Roman"/>
          <w:sz w:val="24"/>
          <w:szCs w:val="24"/>
        </w:rPr>
      </w:pPr>
    </w:p>
    <w:tbl>
      <w:tblPr>
        <w:tblW w:w="96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2117"/>
        <w:gridCol w:w="1885"/>
        <w:gridCol w:w="1710"/>
        <w:gridCol w:w="1710"/>
      </w:tblGrid>
      <w:tr w:rsidR="00136204" w:rsidRPr="00D20771" w:rsidTr="00AC5C38">
        <w:tc>
          <w:tcPr>
            <w:tcW w:w="2269" w:type="dxa"/>
          </w:tcPr>
          <w:p w:rsidR="00136204" w:rsidRPr="00D20771" w:rsidRDefault="00136204" w:rsidP="00AC5C38">
            <w:pPr>
              <w:spacing w:after="0" w:line="240" w:lineRule="auto"/>
              <w:jc w:val="both"/>
              <w:rPr>
                <w:rFonts w:ascii="Times New Roman" w:hAnsi="Times New Roman" w:cs="Times New Roman"/>
                <w:sz w:val="24"/>
                <w:szCs w:val="24"/>
              </w:rPr>
            </w:pPr>
          </w:p>
        </w:tc>
        <w:tc>
          <w:tcPr>
            <w:tcW w:w="2117" w:type="dxa"/>
          </w:tcPr>
          <w:p w:rsidR="00136204" w:rsidRPr="00D20771" w:rsidRDefault="00136204" w:rsidP="00AC5C38">
            <w:pPr>
              <w:spacing w:after="0" w:line="240" w:lineRule="auto"/>
              <w:jc w:val="both"/>
              <w:rPr>
                <w:rFonts w:ascii="Times New Roman" w:hAnsi="Times New Roman" w:cs="Times New Roman"/>
                <w:sz w:val="24"/>
                <w:szCs w:val="24"/>
              </w:rPr>
            </w:pPr>
            <w:r w:rsidRPr="00D20771">
              <w:rPr>
                <w:rFonts w:ascii="Times New Roman" w:hAnsi="Times New Roman" w:cs="Times New Roman"/>
                <w:sz w:val="24"/>
                <w:szCs w:val="24"/>
              </w:rPr>
              <w:t>Начальное звено</w:t>
            </w:r>
          </w:p>
        </w:tc>
        <w:tc>
          <w:tcPr>
            <w:tcW w:w="1885" w:type="dxa"/>
          </w:tcPr>
          <w:p w:rsidR="00136204" w:rsidRPr="00D20771" w:rsidRDefault="00136204" w:rsidP="00AC5C38">
            <w:pPr>
              <w:spacing w:after="0" w:line="240" w:lineRule="auto"/>
              <w:jc w:val="both"/>
              <w:rPr>
                <w:rFonts w:ascii="Times New Roman" w:hAnsi="Times New Roman" w:cs="Times New Roman"/>
                <w:sz w:val="24"/>
                <w:szCs w:val="24"/>
              </w:rPr>
            </w:pPr>
            <w:r w:rsidRPr="00D20771">
              <w:rPr>
                <w:rFonts w:ascii="Times New Roman" w:hAnsi="Times New Roman" w:cs="Times New Roman"/>
                <w:sz w:val="24"/>
                <w:szCs w:val="24"/>
              </w:rPr>
              <w:t>Основное звено</w:t>
            </w:r>
          </w:p>
        </w:tc>
        <w:tc>
          <w:tcPr>
            <w:tcW w:w="1710" w:type="dxa"/>
          </w:tcPr>
          <w:p w:rsidR="00136204" w:rsidRPr="00D20771" w:rsidRDefault="00136204" w:rsidP="00AC5C38">
            <w:pPr>
              <w:spacing w:after="0" w:line="240" w:lineRule="auto"/>
              <w:jc w:val="both"/>
              <w:rPr>
                <w:rFonts w:ascii="Times New Roman" w:hAnsi="Times New Roman" w:cs="Times New Roman"/>
                <w:sz w:val="24"/>
                <w:szCs w:val="24"/>
              </w:rPr>
            </w:pPr>
            <w:r w:rsidRPr="00D20771">
              <w:rPr>
                <w:rFonts w:ascii="Times New Roman" w:hAnsi="Times New Roman" w:cs="Times New Roman"/>
                <w:sz w:val="24"/>
                <w:szCs w:val="24"/>
              </w:rPr>
              <w:t>Среднее звено</w:t>
            </w:r>
          </w:p>
        </w:tc>
        <w:tc>
          <w:tcPr>
            <w:tcW w:w="1710" w:type="dxa"/>
          </w:tcPr>
          <w:p w:rsidR="00136204" w:rsidRPr="00D20771" w:rsidRDefault="00136204" w:rsidP="00AC5C38">
            <w:pPr>
              <w:spacing w:after="0" w:line="240" w:lineRule="auto"/>
              <w:jc w:val="both"/>
              <w:rPr>
                <w:rFonts w:ascii="Times New Roman" w:hAnsi="Times New Roman" w:cs="Times New Roman"/>
                <w:sz w:val="24"/>
                <w:szCs w:val="24"/>
              </w:rPr>
            </w:pPr>
            <w:r w:rsidRPr="00D20771">
              <w:rPr>
                <w:rFonts w:ascii="Times New Roman" w:hAnsi="Times New Roman" w:cs="Times New Roman"/>
                <w:sz w:val="24"/>
                <w:szCs w:val="24"/>
              </w:rPr>
              <w:t>Всего во 2-11 классах</w:t>
            </w:r>
          </w:p>
        </w:tc>
      </w:tr>
      <w:tr w:rsidR="00136204" w:rsidRPr="00D20771" w:rsidTr="00AC5C38">
        <w:tc>
          <w:tcPr>
            <w:tcW w:w="2269" w:type="dxa"/>
          </w:tcPr>
          <w:p w:rsidR="00136204" w:rsidRPr="00D20771" w:rsidRDefault="00136204" w:rsidP="00AC5C38">
            <w:pPr>
              <w:spacing w:after="0" w:line="240" w:lineRule="auto"/>
              <w:jc w:val="both"/>
              <w:rPr>
                <w:rFonts w:ascii="Times New Roman" w:hAnsi="Times New Roman" w:cs="Times New Roman"/>
                <w:sz w:val="24"/>
                <w:szCs w:val="24"/>
              </w:rPr>
            </w:pPr>
            <w:r w:rsidRPr="00D20771">
              <w:rPr>
                <w:rFonts w:ascii="Times New Roman" w:hAnsi="Times New Roman" w:cs="Times New Roman"/>
                <w:sz w:val="24"/>
                <w:szCs w:val="24"/>
              </w:rPr>
              <w:t>Качество знаний</w:t>
            </w:r>
          </w:p>
        </w:tc>
        <w:tc>
          <w:tcPr>
            <w:tcW w:w="2117" w:type="dxa"/>
          </w:tcPr>
          <w:p w:rsidR="00136204" w:rsidRPr="00D20771" w:rsidRDefault="00136204" w:rsidP="00AC5C38">
            <w:pPr>
              <w:spacing w:after="0" w:line="240" w:lineRule="auto"/>
              <w:jc w:val="center"/>
              <w:rPr>
                <w:rFonts w:ascii="Times New Roman" w:hAnsi="Times New Roman" w:cs="Times New Roman"/>
                <w:sz w:val="24"/>
                <w:szCs w:val="24"/>
              </w:rPr>
            </w:pPr>
            <w:r w:rsidRPr="00D20771">
              <w:rPr>
                <w:rFonts w:ascii="Times New Roman" w:hAnsi="Times New Roman" w:cs="Times New Roman"/>
                <w:sz w:val="24"/>
                <w:szCs w:val="24"/>
              </w:rPr>
              <w:t>46%</w:t>
            </w:r>
          </w:p>
        </w:tc>
        <w:tc>
          <w:tcPr>
            <w:tcW w:w="1885" w:type="dxa"/>
          </w:tcPr>
          <w:p w:rsidR="00136204" w:rsidRPr="00D20771" w:rsidRDefault="00136204" w:rsidP="00AC5C38">
            <w:pPr>
              <w:spacing w:after="0" w:line="240" w:lineRule="auto"/>
              <w:jc w:val="center"/>
              <w:rPr>
                <w:rFonts w:ascii="Times New Roman" w:hAnsi="Times New Roman" w:cs="Times New Roman"/>
                <w:sz w:val="24"/>
                <w:szCs w:val="24"/>
              </w:rPr>
            </w:pPr>
            <w:r w:rsidRPr="00D20771">
              <w:rPr>
                <w:rFonts w:ascii="Times New Roman" w:hAnsi="Times New Roman" w:cs="Times New Roman"/>
                <w:sz w:val="24"/>
                <w:szCs w:val="24"/>
              </w:rPr>
              <w:t>40%</w:t>
            </w:r>
          </w:p>
        </w:tc>
        <w:tc>
          <w:tcPr>
            <w:tcW w:w="1710" w:type="dxa"/>
          </w:tcPr>
          <w:p w:rsidR="00136204" w:rsidRPr="00D20771" w:rsidRDefault="00136204" w:rsidP="00AC5C38">
            <w:pPr>
              <w:spacing w:after="0" w:line="240" w:lineRule="auto"/>
              <w:jc w:val="center"/>
              <w:rPr>
                <w:rFonts w:ascii="Times New Roman" w:hAnsi="Times New Roman" w:cs="Times New Roman"/>
                <w:sz w:val="24"/>
                <w:szCs w:val="24"/>
              </w:rPr>
            </w:pPr>
            <w:r w:rsidRPr="00D20771">
              <w:rPr>
                <w:rFonts w:ascii="Times New Roman" w:hAnsi="Times New Roman" w:cs="Times New Roman"/>
                <w:sz w:val="24"/>
                <w:szCs w:val="24"/>
              </w:rPr>
              <w:t>45%</w:t>
            </w:r>
          </w:p>
        </w:tc>
        <w:tc>
          <w:tcPr>
            <w:tcW w:w="1710" w:type="dxa"/>
          </w:tcPr>
          <w:p w:rsidR="00136204" w:rsidRPr="00D20771" w:rsidRDefault="00136204" w:rsidP="00AC5C38">
            <w:pPr>
              <w:spacing w:after="0" w:line="240" w:lineRule="auto"/>
              <w:jc w:val="center"/>
              <w:rPr>
                <w:rFonts w:ascii="Times New Roman" w:hAnsi="Times New Roman" w:cs="Times New Roman"/>
                <w:sz w:val="24"/>
                <w:szCs w:val="24"/>
                <w:highlight w:val="red"/>
              </w:rPr>
            </w:pPr>
            <w:r w:rsidRPr="00D20771">
              <w:rPr>
                <w:rFonts w:ascii="Times New Roman" w:hAnsi="Times New Roman" w:cs="Times New Roman"/>
                <w:sz w:val="24"/>
                <w:szCs w:val="24"/>
              </w:rPr>
              <w:t>43%</w:t>
            </w:r>
          </w:p>
        </w:tc>
      </w:tr>
      <w:tr w:rsidR="00136204" w:rsidRPr="00D20771" w:rsidTr="00AC5C38">
        <w:tc>
          <w:tcPr>
            <w:tcW w:w="2269" w:type="dxa"/>
          </w:tcPr>
          <w:p w:rsidR="00136204" w:rsidRPr="00D20771" w:rsidRDefault="00136204" w:rsidP="00AC5C38">
            <w:pPr>
              <w:spacing w:after="0" w:line="240" w:lineRule="auto"/>
              <w:jc w:val="both"/>
              <w:rPr>
                <w:rFonts w:ascii="Times New Roman" w:hAnsi="Times New Roman" w:cs="Times New Roman"/>
                <w:sz w:val="24"/>
                <w:szCs w:val="24"/>
              </w:rPr>
            </w:pPr>
            <w:r w:rsidRPr="00D20771">
              <w:rPr>
                <w:rFonts w:ascii="Times New Roman" w:hAnsi="Times New Roman" w:cs="Times New Roman"/>
                <w:sz w:val="24"/>
                <w:szCs w:val="24"/>
              </w:rPr>
              <w:t>Уровень обученности</w:t>
            </w:r>
          </w:p>
        </w:tc>
        <w:tc>
          <w:tcPr>
            <w:tcW w:w="2117" w:type="dxa"/>
          </w:tcPr>
          <w:p w:rsidR="00136204" w:rsidRPr="00D20771" w:rsidRDefault="00136204" w:rsidP="00AC5C38">
            <w:pPr>
              <w:spacing w:after="0" w:line="240" w:lineRule="auto"/>
              <w:jc w:val="center"/>
              <w:rPr>
                <w:rFonts w:ascii="Times New Roman" w:hAnsi="Times New Roman" w:cs="Times New Roman"/>
                <w:sz w:val="24"/>
                <w:szCs w:val="24"/>
              </w:rPr>
            </w:pPr>
            <w:r w:rsidRPr="00D20771">
              <w:rPr>
                <w:rFonts w:ascii="Times New Roman" w:hAnsi="Times New Roman" w:cs="Times New Roman"/>
                <w:sz w:val="24"/>
                <w:szCs w:val="24"/>
              </w:rPr>
              <w:t>100%</w:t>
            </w:r>
          </w:p>
        </w:tc>
        <w:tc>
          <w:tcPr>
            <w:tcW w:w="1885" w:type="dxa"/>
          </w:tcPr>
          <w:p w:rsidR="00136204" w:rsidRPr="00D20771" w:rsidRDefault="00136204" w:rsidP="00AC5C38">
            <w:pPr>
              <w:spacing w:after="0" w:line="240" w:lineRule="auto"/>
              <w:rPr>
                <w:rFonts w:ascii="Times New Roman" w:hAnsi="Times New Roman" w:cs="Times New Roman"/>
                <w:sz w:val="24"/>
                <w:szCs w:val="24"/>
              </w:rPr>
            </w:pPr>
            <w:r w:rsidRPr="00D20771">
              <w:rPr>
                <w:rFonts w:ascii="Times New Roman" w:hAnsi="Times New Roman" w:cs="Times New Roman"/>
                <w:sz w:val="24"/>
                <w:szCs w:val="24"/>
              </w:rPr>
              <w:t>100%</w:t>
            </w:r>
          </w:p>
        </w:tc>
        <w:tc>
          <w:tcPr>
            <w:tcW w:w="1710" w:type="dxa"/>
          </w:tcPr>
          <w:p w:rsidR="00136204" w:rsidRPr="00D20771" w:rsidRDefault="00136204" w:rsidP="00AC5C38">
            <w:pPr>
              <w:spacing w:after="0" w:line="240" w:lineRule="auto"/>
              <w:rPr>
                <w:rFonts w:ascii="Times New Roman" w:hAnsi="Times New Roman" w:cs="Times New Roman"/>
                <w:sz w:val="24"/>
                <w:szCs w:val="24"/>
              </w:rPr>
            </w:pPr>
            <w:r w:rsidRPr="00D20771">
              <w:rPr>
                <w:rFonts w:ascii="Times New Roman" w:hAnsi="Times New Roman" w:cs="Times New Roman"/>
                <w:sz w:val="24"/>
                <w:szCs w:val="24"/>
              </w:rPr>
              <w:t>100%</w:t>
            </w:r>
          </w:p>
        </w:tc>
        <w:tc>
          <w:tcPr>
            <w:tcW w:w="1710" w:type="dxa"/>
          </w:tcPr>
          <w:p w:rsidR="00136204" w:rsidRPr="00D20771" w:rsidRDefault="00136204" w:rsidP="00AC5C38">
            <w:pPr>
              <w:spacing w:after="0" w:line="240" w:lineRule="auto"/>
              <w:rPr>
                <w:rFonts w:ascii="Times New Roman" w:hAnsi="Times New Roman" w:cs="Times New Roman"/>
                <w:sz w:val="24"/>
                <w:szCs w:val="24"/>
              </w:rPr>
            </w:pPr>
            <w:r w:rsidRPr="00D20771">
              <w:rPr>
                <w:rFonts w:ascii="Times New Roman" w:hAnsi="Times New Roman" w:cs="Times New Roman"/>
                <w:sz w:val="24"/>
                <w:szCs w:val="24"/>
              </w:rPr>
              <w:t>100%</w:t>
            </w:r>
          </w:p>
        </w:tc>
      </w:tr>
    </w:tbl>
    <w:p w:rsidR="00136204" w:rsidRPr="00D20771" w:rsidRDefault="00136204" w:rsidP="00136204">
      <w:pPr>
        <w:widowControl w:val="0"/>
        <w:tabs>
          <w:tab w:val="left" w:pos="900"/>
        </w:tabs>
        <w:spacing w:after="0" w:line="240" w:lineRule="auto"/>
        <w:rPr>
          <w:rFonts w:ascii="Times New Roman" w:hAnsi="Times New Roman" w:cs="Times New Roman"/>
          <w:b/>
          <w:sz w:val="24"/>
          <w:szCs w:val="24"/>
          <w:shd w:val="clear" w:color="auto" w:fill="FFFFFF"/>
        </w:rPr>
      </w:pPr>
    </w:p>
    <w:p w:rsidR="00136204" w:rsidRPr="00D20771" w:rsidRDefault="00136204" w:rsidP="00136204">
      <w:pPr>
        <w:widowControl w:val="0"/>
        <w:tabs>
          <w:tab w:val="left" w:pos="900"/>
        </w:tabs>
        <w:spacing w:after="0" w:line="240" w:lineRule="auto"/>
        <w:rPr>
          <w:rFonts w:ascii="Times New Roman" w:hAnsi="Times New Roman" w:cs="Times New Roman"/>
          <w:b/>
          <w:sz w:val="24"/>
          <w:szCs w:val="24"/>
          <w:shd w:val="clear" w:color="auto" w:fill="FFFFFF"/>
        </w:rPr>
      </w:pPr>
    </w:p>
    <w:p w:rsidR="00136204" w:rsidRPr="00D20771" w:rsidRDefault="00136204" w:rsidP="00136204">
      <w:pPr>
        <w:spacing w:after="0" w:line="240" w:lineRule="auto"/>
        <w:jc w:val="both"/>
        <w:rPr>
          <w:rFonts w:ascii="Times New Roman" w:hAnsi="Times New Roman" w:cs="Times New Roman"/>
          <w:sz w:val="24"/>
          <w:szCs w:val="24"/>
        </w:rPr>
      </w:pPr>
      <w:r w:rsidRPr="00D20771">
        <w:rPr>
          <w:rFonts w:ascii="Times New Roman" w:hAnsi="Times New Roman" w:cs="Times New Roman"/>
          <w:sz w:val="24"/>
          <w:szCs w:val="24"/>
        </w:rPr>
        <w:t xml:space="preserve">       Успеваемость составляет 100%. Качество знаний 43%, 6 отличников, 35 хорошистов. Лучшее качество знаний во 4 и 10 классах, низкое качество знаний в 9,11,3 классах.  Наиболее высокое качество знаний по музыке, ОДНКНР, технологии, изобразительному искусству, МХК, ОБЖ.</w:t>
      </w:r>
    </w:p>
    <w:p w:rsidR="00136204" w:rsidRPr="00D20771" w:rsidRDefault="00136204" w:rsidP="00136204">
      <w:pPr>
        <w:spacing w:after="0" w:line="240" w:lineRule="auto"/>
        <w:ind w:firstLine="708"/>
        <w:jc w:val="both"/>
        <w:rPr>
          <w:rFonts w:ascii="Times New Roman" w:hAnsi="Times New Roman" w:cs="Times New Roman"/>
          <w:sz w:val="24"/>
          <w:szCs w:val="24"/>
        </w:rPr>
      </w:pPr>
      <w:r w:rsidRPr="00D20771">
        <w:rPr>
          <w:rFonts w:ascii="Times New Roman" w:hAnsi="Times New Roman" w:cs="Times New Roman"/>
          <w:sz w:val="24"/>
          <w:szCs w:val="24"/>
        </w:rPr>
        <w:t xml:space="preserve"> Низкое качество знаний по химии, геометрии, математике.</w:t>
      </w:r>
    </w:p>
    <w:p w:rsidR="00136204" w:rsidRPr="00D20771" w:rsidRDefault="00136204" w:rsidP="00136204">
      <w:pPr>
        <w:spacing w:after="0" w:line="240" w:lineRule="auto"/>
        <w:jc w:val="both"/>
        <w:rPr>
          <w:rFonts w:ascii="Times New Roman" w:hAnsi="Times New Roman" w:cs="Times New Roman"/>
          <w:sz w:val="24"/>
          <w:szCs w:val="24"/>
        </w:rPr>
      </w:pPr>
      <w:r w:rsidRPr="00D20771">
        <w:rPr>
          <w:rFonts w:ascii="Times New Roman" w:hAnsi="Times New Roman" w:cs="Times New Roman"/>
          <w:sz w:val="24"/>
          <w:szCs w:val="24"/>
        </w:rPr>
        <w:tab/>
        <w:t>Самая низкая успеваемость (3,5 средний балл, качество знаний 51,4%) по химии, по астрономии (3,5 средний балл, качество знаний 50%). Низкое качество знаний у 9 класса – 11% и 11 класса – 33%.</w:t>
      </w:r>
    </w:p>
    <w:p w:rsidR="00C577F7" w:rsidRPr="00D20771" w:rsidRDefault="00C577F7" w:rsidP="00DD45C2">
      <w:pPr>
        <w:autoSpaceDE w:val="0"/>
        <w:spacing w:after="0"/>
        <w:ind w:firstLine="539"/>
        <w:jc w:val="both"/>
        <w:rPr>
          <w:rFonts w:ascii="Times New Roman" w:eastAsia="Times New Roman" w:hAnsi="Times New Roman" w:cs="Times New Roman"/>
          <w:sz w:val="24"/>
          <w:szCs w:val="24"/>
        </w:rPr>
      </w:pPr>
    </w:p>
    <w:p w:rsidR="00581938" w:rsidRPr="00D20771" w:rsidRDefault="00581938" w:rsidP="00641FBE">
      <w:pPr>
        <w:spacing w:after="0"/>
        <w:ind w:left="567" w:firstLine="567"/>
        <w:rPr>
          <w:rFonts w:ascii="Times New Roman" w:hAnsi="Times New Roman" w:cs="Times New Roman"/>
          <w:b/>
          <w:sz w:val="24"/>
          <w:szCs w:val="24"/>
        </w:rPr>
      </w:pPr>
    </w:p>
    <w:p w:rsidR="00384EFE" w:rsidRPr="00D20771" w:rsidRDefault="002B7D3F" w:rsidP="00641FBE">
      <w:pPr>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3</w:t>
      </w:r>
      <w:r w:rsidR="00384EFE" w:rsidRPr="00D20771">
        <w:rPr>
          <w:rFonts w:ascii="Times New Roman" w:hAnsi="Times New Roman" w:cs="Times New Roman"/>
          <w:b/>
          <w:sz w:val="24"/>
          <w:szCs w:val="24"/>
        </w:rPr>
        <w:t>.7. Характеристика здоровья детей</w:t>
      </w:r>
      <w:r w:rsidRPr="00D20771">
        <w:rPr>
          <w:rFonts w:ascii="Times New Roman" w:hAnsi="Times New Roman" w:cs="Times New Roman"/>
          <w:b/>
          <w:sz w:val="24"/>
          <w:szCs w:val="24"/>
        </w:rPr>
        <w:t>.</w:t>
      </w:r>
    </w:p>
    <w:p w:rsidR="00384EFE" w:rsidRPr="00D20771" w:rsidRDefault="00384EFE" w:rsidP="00641FBE">
      <w:pPr>
        <w:ind w:left="567" w:firstLine="567"/>
        <w:jc w:val="both"/>
        <w:rPr>
          <w:rFonts w:ascii="Times New Roman" w:hAnsi="Times New Roman" w:cs="Times New Roman"/>
          <w:sz w:val="24"/>
          <w:szCs w:val="24"/>
        </w:rPr>
      </w:pPr>
      <w:proofErr w:type="gramStart"/>
      <w:r w:rsidRPr="00D20771">
        <w:rPr>
          <w:rFonts w:ascii="Times New Roman" w:hAnsi="Times New Roman" w:cs="Times New Roman"/>
          <w:sz w:val="24"/>
          <w:szCs w:val="24"/>
        </w:rPr>
        <w:t>Контроль за</w:t>
      </w:r>
      <w:proofErr w:type="gramEnd"/>
      <w:r w:rsidRPr="00D20771">
        <w:rPr>
          <w:rFonts w:ascii="Times New Roman" w:hAnsi="Times New Roman" w:cs="Times New Roman"/>
          <w:sz w:val="24"/>
          <w:szCs w:val="24"/>
        </w:rPr>
        <w:t xml:space="preserve"> состоянием здоровья учащихся производится силами сотрудников </w:t>
      </w:r>
      <w:proofErr w:type="spellStart"/>
      <w:r w:rsidR="00136204" w:rsidRPr="00D20771">
        <w:rPr>
          <w:rFonts w:ascii="Times New Roman" w:hAnsi="Times New Roman" w:cs="Times New Roman"/>
          <w:sz w:val="24"/>
          <w:szCs w:val="24"/>
        </w:rPr>
        <w:t>Чайкинского</w:t>
      </w:r>
      <w:proofErr w:type="spellEnd"/>
      <w:r w:rsidR="00136204" w:rsidRPr="00D20771">
        <w:rPr>
          <w:rFonts w:ascii="Times New Roman" w:hAnsi="Times New Roman" w:cs="Times New Roman"/>
          <w:sz w:val="24"/>
          <w:szCs w:val="24"/>
        </w:rPr>
        <w:t xml:space="preserve"> и </w:t>
      </w:r>
      <w:proofErr w:type="spellStart"/>
      <w:r w:rsidR="00136204" w:rsidRPr="00D20771">
        <w:rPr>
          <w:rFonts w:ascii="Times New Roman" w:hAnsi="Times New Roman" w:cs="Times New Roman"/>
          <w:sz w:val="24"/>
          <w:szCs w:val="24"/>
        </w:rPr>
        <w:t>Зареченского</w:t>
      </w:r>
      <w:r w:rsidRPr="00D20771">
        <w:rPr>
          <w:rFonts w:ascii="Times New Roman" w:hAnsi="Times New Roman" w:cs="Times New Roman"/>
          <w:sz w:val="24"/>
          <w:szCs w:val="24"/>
        </w:rPr>
        <w:t>ФАП</w:t>
      </w:r>
      <w:proofErr w:type="spellEnd"/>
      <w:r w:rsidRPr="00D20771">
        <w:rPr>
          <w:rFonts w:ascii="Times New Roman" w:hAnsi="Times New Roman" w:cs="Times New Roman"/>
          <w:sz w:val="24"/>
          <w:szCs w:val="24"/>
        </w:rPr>
        <w:t>. Основными направлениями  медицинских работников для создания предпосылок для улучшения здоровья учащихся являются:</w:t>
      </w:r>
    </w:p>
    <w:p w:rsidR="00384EFE" w:rsidRPr="00D20771" w:rsidRDefault="00384EFE" w:rsidP="00641FBE">
      <w:pPr>
        <w:numPr>
          <w:ilvl w:val="0"/>
          <w:numId w:val="3"/>
        </w:numPr>
        <w:spacing w:after="0" w:line="240" w:lineRule="auto"/>
        <w:ind w:left="567" w:firstLine="567"/>
        <w:rPr>
          <w:rFonts w:ascii="Times New Roman" w:hAnsi="Times New Roman" w:cs="Times New Roman"/>
          <w:sz w:val="24"/>
          <w:szCs w:val="24"/>
        </w:rPr>
      </w:pPr>
      <w:r w:rsidRPr="00D20771">
        <w:rPr>
          <w:rFonts w:ascii="Times New Roman" w:hAnsi="Times New Roman" w:cs="Times New Roman"/>
          <w:sz w:val="24"/>
          <w:szCs w:val="24"/>
        </w:rPr>
        <w:t>проведение регулярных проф. мед</w:t>
      </w:r>
      <w:proofErr w:type="gramStart"/>
      <w:r w:rsidRPr="00D20771">
        <w:rPr>
          <w:rFonts w:ascii="Times New Roman" w:hAnsi="Times New Roman" w:cs="Times New Roman"/>
          <w:sz w:val="24"/>
          <w:szCs w:val="24"/>
        </w:rPr>
        <w:t>.</w:t>
      </w:r>
      <w:proofErr w:type="gramEnd"/>
      <w:r w:rsidRPr="00D20771">
        <w:rPr>
          <w:rFonts w:ascii="Times New Roman" w:hAnsi="Times New Roman" w:cs="Times New Roman"/>
          <w:sz w:val="24"/>
          <w:szCs w:val="24"/>
        </w:rPr>
        <w:t xml:space="preserve"> </w:t>
      </w:r>
      <w:proofErr w:type="gramStart"/>
      <w:r w:rsidRPr="00D20771">
        <w:rPr>
          <w:rFonts w:ascii="Times New Roman" w:hAnsi="Times New Roman" w:cs="Times New Roman"/>
          <w:sz w:val="24"/>
          <w:szCs w:val="24"/>
        </w:rPr>
        <w:t>о</w:t>
      </w:r>
      <w:proofErr w:type="gramEnd"/>
      <w:r w:rsidRPr="00D20771">
        <w:rPr>
          <w:rFonts w:ascii="Times New Roman" w:hAnsi="Times New Roman" w:cs="Times New Roman"/>
          <w:sz w:val="24"/>
          <w:szCs w:val="24"/>
        </w:rPr>
        <w:t>смотров;</w:t>
      </w:r>
    </w:p>
    <w:p w:rsidR="00384EFE" w:rsidRPr="00D20771" w:rsidRDefault="00384EFE" w:rsidP="00641FBE">
      <w:pPr>
        <w:numPr>
          <w:ilvl w:val="0"/>
          <w:numId w:val="3"/>
        </w:numPr>
        <w:spacing w:after="0" w:line="240" w:lineRule="auto"/>
        <w:ind w:left="567" w:firstLine="567"/>
        <w:rPr>
          <w:rFonts w:ascii="Times New Roman" w:hAnsi="Times New Roman" w:cs="Times New Roman"/>
          <w:sz w:val="24"/>
          <w:szCs w:val="24"/>
        </w:rPr>
      </w:pPr>
      <w:r w:rsidRPr="00D20771">
        <w:rPr>
          <w:rFonts w:ascii="Times New Roman" w:hAnsi="Times New Roman" w:cs="Times New Roman"/>
          <w:sz w:val="24"/>
          <w:szCs w:val="24"/>
        </w:rPr>
        <w:t>коррекция нарушения опорно-двигательного аппарата;</w:t>
      </w:r>
    </w:p>
    <w:p w:rsidR="00384EFE" w:rsidRPr="00D20771" w:rsidRDefault="00384EFE" w:rsidP="00641FBE">
      <w:pPr>
        <w:numPr>
          <w:ilvl w:val="0"/>
          <w:numId w:val="3"/>
        </w:numPr>
        <w:spacing w:after="0" w:line="240" w:lineRule="auto"/>
        <w:ind w:left="567" w:firstLine="567"/>
        <w:rPr>
          <w:rFonts w:ascii="Times New Roman" w:hAnsi="Times New Roman" w:cs="Times New Roman"/>
          <w:sz w:val="24"/>
          <w:szCs w:val="24"/>
        </w:rPr>
      </w:pPr>
      <w:r w:rsidRPr="00D20771">
        <w:rPr>
          <w:rFonts w:ascii="Times New Roman" w:hAnsi="Times New Roman" w:cs="Times New Roman"/>
          <w:sz w:val="24"/>
          <w:szCs w:val="24"/>
        </w:rPr>
        <w:t>профилактика возникновения, прогрессирования и лечение органов зрения;</w:t>
      </w:r>
    </w:p>
    <w:p w:rsidR="00384EFE" w:rsidRPr="00D20771" w:rsidRDefault="00384EFE" w:rsidP="00641FBE">
      <w:pPr>
        <w:numPr>
          <w:ilvl w:val="0"/>
          <w:numId w:val="3"/>
        </w:numPr>
        <w:spacing w:after="0" w:line="240" w:lineRule="auto"/>
        <w:ind w:left="567" w:firstLine="567"/>
        <w:rPr>
          <w:rFonts w:ascii="Times New Roman" w:hAnsi="Times New Roman" w:cs="Times New Roman"/>
          <w:sz w:val="24"/>
          <w:szCs w:val="24"/>
        </w:rPr>
      </w:pPr>
      <w:r w:rsidRPr="00D20771">
        <w:rPr>
          <w:rFonts w:ascii="Times New Roman" w:hAnsi="Times New Roman" w:cs="Times New Roman"/>
          <w:sz w:val="24"/>
          <w:szCs w:val="24"/>
        </w:rPr>
        <w:t>пропаганда здорового образа жизни;</w:t>
      </w:r>
    </w:p>
    <w:p w:rsidR="00384EFE" w:rsidRPr="00D20771" w:rsidRDefault="00384EFE" w:rsidP="00641FBE">
      <w:pPr>
        <w:numPr>
          <w:ilvl w:val="0"/>
          <w:numId w:val="3"/>
        </w:numPr>
        <w:spacing w:after="0" w:line="240" w:lineRule="auto"/>
        <w:ind w:left="567" w:firstLine="567"/>
        <w:rPr>
          <w:rFonts w:ascii="Times New Roman" w:hAnsi="Times New Roman" w:cs="Times New Roman"/>
          <w:sz w:val="24"/>
          <w:szCs w:val="24"/>
        </w:rPr>
      </w:pPr>
      <w:r w:rsidRPr="00D20771">
        <w:rPr>
          <w:rFonts w:ascii="Times New Roman" w:hAnsi="Times New Roman" w:cs="Times New Roman"/>
          <w:sz w:val="24"/>
          <w:szCs w:val="24"/>
        </w:rPr>
        <w:t>методическая и  консультативная помощь учителям и родителям.</w:t>
      </w:r>
    </w:p>
    <w:p w:rsidR="00384EFE" w:rsidRPr="00D20771" w:rsidRDefault="00384EFE" w:rsidP="00641FBE">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С целью </w:t>
      </w:r>
      <w:proofErr w:type="spellStart"/>
      <w:r w:rsidRPr="00D20771">
        <w:rPr>
          <w:rFonts w:ascii="Times New Roman" w:hAnsi="Times New Roman" w:cs="Times New Roman"/>
          <w:sz w:val="24"/>
          <w:szCs w:val="24"/>
        </w:rPr>
        <w:t>здоровьесбережения</w:t>
      </w:r>
      <w:proofErr w:type="spellEnd"/>
      <w:r w:rsidRPr="00D20771">
        <w:rPr>
          <w:rFonts w:ascii="Times New Roman" w:hAnsi="Times New Roman" w:cs="Times New Roman"/>
          <w:sz w:val="24"/>
          <w:szCs w:val="24"/>
        </w:rPr>
        <w:t xml:space="preserve">  в школе проводится следующая работа. В начальной школе введена пятидневная учебная неделя. В первых классах ступенчатая форма </w:t>
      </w:r>
      <w:r w:rsidRPr="00D20771">
        <w:rPr>
          <w:rFonts w:ascii="Times New Roman" w:hAnsi="Times New Roman" w:cs="Times New Roman"/>
          <w:sz w:val="24"/>
          <w:szCs w:val="24"/>
        </w:rPr>
        <w:lastRenderedPageBreak/>
        <w:t xml:space="preserve">обучения, проводятся ежедневные динамические паузы в середине учебного дня, даются дополнительные недельные каникулы  в феврале. Во всех классах во время уроков проводится физкультминутки. Перед занятиями проводится утренняя гимнастика. </w:t>
      </w:r>
      <w:r w:rsidR="007B0949" w:rsidRPr="00D20771">
        <w:rPr>
          <w:rFonts w:ascii="Times New Roman" w:hAnsi="Times New Roman" w:cs="Times New Roman"/>
          <w:sz w:val="24"/>
          <w:szCs w:val="24"/>
        </w:rPr>
        <w:t>С 2019-2020</w:t>
      </w:r>
      <w:r w:rsidRPr="00D20771">
        <w:rPr>
          <w:rFonts w:ascii="Times New Roman" w:hAnsi="Times New Roman" w:cs="Times New Roman"/>
          <w:sz w:val="24"/>
          <w:szCs w:val="24"/>
        </w:rPr>
        <w:t xml:space="preserve"> учебного года во всех классах в учебный план включён 3-й час физкультуры.</w:t>
      </w:r>
    </w:p>
    <w:p w:rsidR="00384EFE" w:rsidRPr="00D20771" w:rsidRDefault="00384EFE" w:rsidP="00641FBE">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100%  детей получают горячее питание. Соблюдается и поддерживается воздушно-тепловой, световой и питьевой режим.</w:t>
      </w:r>
    </w:p>
    <w:p w:rsidR="00384EFE" w:rsidRPr="00D20771" w:rsidRDefault="00384EFE" w:rsidP="00641FBE">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При ушибах, ранах, переломах, дети направляются на консультации в </w:t>
      </w:r>
      <w:proofErr w:type="gramStart"/>
      <w:r w:rsidRPr="00D20771">
        <w:rPr>
          <w:rFonts w:ascii="Times New Roman" w:hAnsi="Times New Roman" w:cs="Times New Roman"/>
          <w:sz w:val="24"/>
          <w:szCs w:val="24"/>
        </w:rPr>
        <w:t>сельский</w:t>
      </w:r>
      <w:proofErr w:type="gramEnd"/>
      <w:r w:rsidRPr="00D20771">
        <w:rPr>
          <w:rFonts w:ascii="Times New Roman" w:hAnsi="Times New Roman" w:cs="Times New Roman"/>
          <w:sz w:val="24"/>
          <w:szCs w:val="24"/>
        </w:rPr>
        <w:t xml:space="preserve"> ФАП, регулярно детям делают профилактические прививки.  Посещение учениками уроков физкультуры проводится согласно определенной физ</w:t>
      </w:r>
      <w:r w:rsidR="00C967C8" w:rsidRPr="00D20771">
        <w:rPr>
          <w:rFonts w:ascii="Times New Roman" w:hAnsi="Times New Roman" w:cs="Times New Roman"/>
          <w:sz w:val="24"/>
          <w:szCs w:val="24"/>
        </w:rPr>
        <w:t>ической</w:t>
      </w:r>
      <w:r w:rsidR="00DD45C2" w:rsidRPr="00D20771">
        <w:rPr>
          <w:rFonts w:ascii="Times New Roman" w:hAnsi="Times New Roman" w:cs="Times New Roman"/>
          <w:sz w:val="24"/>
          <w:szCs w:val="24"/>
        </w:rPr>
        <w:t>г</w:t>
      </w:r>
      <w:r w:rsidRPr="00D20771">
        <w:rPr>
          <w:rFonts w:ascii="Times New Roman" w:hAnsi="Times New Roman" w:cs="Times New Roman"/>
          <w:sz w:val="24"/>
          <w:szCs w:val="24"/>
        </w:rPr>
        <w:t>руппы</w:t>
      </w:r>
      <w:r w:rsidR="00DD45C2" w:rsidRPr="00D20771">
        <w:rPr>
          <w:rFonts w:ascii="Times New Roman" w:hAnsi="Times New Roman" w:cs="Times New Roman"/>
          <w:sz w:val="24"/>
          <w:szCs w:val="24"/>
        </w:rPr>
        <w:t xml:space="preserve"> здоровья</w:t>
      </w:r>
      <w:r w:rsidRPr="00D20771">
        <w:rPr>
          <w:rFonts w:ascii="Times New Roman" w:hAnsi="Times New Roman" w:cs="Times New Roman"/>
          <w:sz w:val="24"/>
          <w:szCs w:val="24"/>
        </w:rPr>
        <w:t>.</w:t>
      </w:r>
    </w:p>
    <w:p w:rsidR="00384EFE" w:rsidRPr="00D20771" w:rsidRDefault="00384EFE" w:rsidP="00641FBE">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В школе проводятся Дни здоровья, кроссы, эстафеты, игры «Зарница». </w:t>
      </w:r>
      <w:proofErr w:type="gramStart"/>
      <w:r w:rsidRPr="00D20771">
        <w:rPr>
          <w:rFonts w:ascii="Times New Roman" w:hAnsi="Times New Roman" w:cs="Times New Roman"/>
          <w:sz w:val="24"/>
          <w:szCs w:val="24"/>
        </w:rPr>
        <w:t xml:space="preserve">Каждое лето учащиеся </w:t>
      </w:r>
      <w:proofErr w:type="spellStart"/>
      <w:r w:rsidRPr="00D20771">
        <w:rPr>
          <w:rFonts w:ascii="Times New Roman" w:hAnsi="Times New Roman" w:cs="Times New Roman"/>
          <w:sz w:val="24"/>
          <w:szCs w:val="24"/>
        </w:rPr>
        <w:t>оздоравливаются</w:t>
      </w:r>
      <w:proofErr w:type="spellEnd"/>
      <w:r w:rsidRPr="00D20771">
        <w:rPr>
          <w:rFonts w:ascii="Times New Roman" w:hAnsi="Times New Roman" w:cs="Times New Roman"/>
          <w:sz w:val="24"/>
          <w:szCs w:val="24"/>
        </w:rPr>
        <w:t xml:space="preserve"> при школьном  лагере, в детских лагерях и реабилитационных центрах, в учебное - лечатся в санаториях.</w:t>
      </w:r>
      <w:proofErr w:type="gramEnd"/>
      <w:r w:rsidRPr="00D20771">
        <w:rPr>
          <w:rFonts w:ascii="Times New Roman" w:hAnsi="Times New Roman" w:cs="Times New Roman"/>
          <w:sz w:val="24"/>
          <w:szCs w:val="24"/>
        </w:rPr>
        <w:t xml:space="preserve"> В школе работают спортивные секции.</w:t>
      </w:r>
    </w:p>
    <w:p w:rsidR="00384EFE" w:rsidRPr="00D20771" w:rsidRDefault="00384EFE" w:rsidP="00641FBE">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Проводятся лекции, беседы, выпускаются </w:t>
      </w:r>
      <w:proofErr w:type="spellStart"/>
      <w:r w:rsidRPr="00D20771">
        <w:rPr>
          <w:rFonts w:ascii="Times New Roman" w:hAnsi="Times New Roman" w:cs="Times New Roman"/>
          <w:sz w:val="24"/>
          <w:szCs w:val="24"/>
        </w:rPr>
        <w:t>санбюллетени</w:t>
      </w:r>
      <w:proofErr w:type="spellEnd"/>
      <w:r w:rsidRPr="00D20771">
        <w:rPr>
          <w:rFonts w:ascii="Times New Roman" w:hAnsi="Times New Roman" w:cs="Times New Roman"/>
          <w:sz w:val="24"/>
          <w:szCs w:val="24"/>
        </w:rPr>
        <w:t xml:space="preserve"> на темы «Здоровый образ жизни». Детям с пониженным зрением даются распечатки для проведения точечного массажа, контролируется ношение детьми очков. Каждый случай травматизма разбирается, делаются конкретные выводы. Проводится работа с учителями и тех</w:t>
      </w:r>
      <w:r w:rsidR="003E7498" w:rsidRPr="00D20771">
        <w:rPr>
          <w:rFonts w:ascii="Times New Roman" w:hAnsi="Times New Roman" w:cs="Times New Roman"/>
          <w:sz w:val="24"/>
          <w:szCs w:val="24"/>
        </w:rPr>
        <w:t>ническим</w:t>
      </w:r>
      <w:r w:rsidRPr="00D20771">
        <w:rPr>
          <w:rFonts w:ascii="Times New Roman" w:hAnsi="Times New Roman" w:cs="Times New Roman"/>
          <w:sz w:val="24"/>
          <w:szCs w:val="24"/>
        </w:rPr>
        <w:t xml:space="preserve"> персоналом о соблюдении норм САН </w:t>
      </w:r>
      <w:proofErr w:type="spellStart"/>
      <w:r w:rsidRPr="00D20771">
        <w:rPr>
          <w:rFonts w:ascii="Times New Roman" w:hAnsi="Times New Roman" w:cs="Times New Roman"/>
          <w:sz w:val="24"/>
          <w:szCs w:val="24"/>
        </w:rPr>
        <w:t>ПиНа</w:t>
      </w:r>
      <w:proofErr w:type="spellEnd"/>
      <w:r w:rsidRPr="00D20771">
        <w:rPr>
          <w:rFonts w:ascii="Times New Roman" w:hAnsi="Times New Roman" w:cs="Times New Roman"/>
          <w:sz w:val="24"/>
          <w:szCs w:val="24"/>
        </w:rPr>
        <w:t>.</w:t>
      </w:r>
    </w:p>
    <w:p w:rsidR="00384EFE" w:rsidRPr="00D20771" w:rsidRDefault="009A398B" w:rsidP="00641FBE">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Среди учащихся  проводятся  беседы: «Ядовитые грибы, растения», «Ядовитые змеи, пауки», «Осторожно, клещи!», беседы о личной гигиене, профилактике простудных заболеваний, туберкулёза, </w:t>
      </w:r>
      <w:proofErr w:type="spellStart"/>
      <w:r w:rsidRPr="00D20771">
        <w:rPr>
          <w:rFonts w:ascii="Times New Roman" w:hAnsi="Times New Roman" w:cs="Times New Roman"/>
          <w:sz w:val="24"/>
          <w:szCs w:val="24"/>
        </w:rPr>
        <w:t>йододефицита</w:t>
      </w:r>
      <w:proofErr w:type="spellEnd"/>
      <w:r w:rsidRPr="00D20771">
        <w:rPr>
          <w:rFonts w:ascii="Times New Roman" w:hAnsi="Times New Roman" w:cs="Times New Roman"/>
          <w:sz w:val="24"/>
          <w:szCs w:val="24"/>
        </w:rPr>
        <w:t>, кишечных заболеваний</w:t>
      </w:r>
      <w:proofErr w:type="gramStart"/>
      <w:r w:rsidRPr="00D20771">
        <w:rPr>
          <w:rFonts w:ascii="Times New Roman" w:hAnsi="Times New Roman" w:cs="Times New Roman"/>
          <w:sz w:val="24"/>
          <w:szCs w:val="24"/>
        </w:rPr>
        <w:t>.</w:t>
      </w:r>
      <w:proofErr w:type="gramEnd"/>
      <w:r w:rsidRPr="00D20771">
        <w:rPr>
          <w:rFonts w:ascii="Times New Roman" w:hAnsi="Times New Roman" w:cs="Times New Roman"/>
          <w:sz w:val="24"/>
          <w:szCs w:val="24"/>
        </w:rPr>
        <w:t xml:space="preserve"> </w:t>
      </w:r>
      <w:proofErr w:type="gramStart"/>
      <w:r w:rsidR="00384EFE" w:rsidRPr="00D20771">
        <w:rPr>
          <w:rFonts w:ascii="Times New Roman" w:hAnsi="Times New Roman" w:cs="Times New Roman"/>
          <w:sz w:val="24"/>
          <w:szCs w:val="24"/>
        </w:rPr>
        <w:t>п</w:t>
      </w:r>
      <w:proofErr w:type="gramEnd"/>
      <w:r w:rsidR="00384EFE" w:rsidRPr="00D20771">
        <w:rPr>
          <w:rFonts w:ascii="Times New Roman" w:hAnsi="Times New Roman" w:cs="Times New Roman"/>
          <w:sz w:val="24"/>
          <w:szCs w:val="24"/>
        </w:rPr>
        <w:t>о профилактике травматизма</w:t>
      </w:r>
      <w:r w:rsidRPr="00D20771">
        <w:rPr>
          <w:rFonts w:ascii="Times New Roman" w:hAnsi="Times New Roman" w:cs="Times New Roman"/>
          <w:sz w:val="24"/>
          <w:szCs w:val="24"/>
        </w:rPr>
        <w:t xml:space="preserve">, </w:t>
      </w:r>
      <w:r w:rsidR="00384EFE" w:rsidRPr="00D20771">
        <w:rPr>
          <w:rFonts w:ascii="Times New Roman" w:hAnsi="Times New Roman" w:cs="Times New Roman"/>
          <w:sz w:val="24"/>
          <w:szCs w:val="24"/>
        </w:rPr>
        <w:t>о вреде наркомании, курения, алкоголизма</w:t>
      </w:r>
      <w:r w:rsidRPr="00D20771">
        <w:rPr>
          <w:rFonts w:ascii="Times New Roman" w:hAnsi="Times New Roman" w:cs="Times New Roman"/>
          <w:sz w:val="24"/>
          <w:szCs w:val="24"/>
        </w:rPr>
        <w:t xml:space="preserve">, </w:t>
      </w:r>
      <w:r w:rsidR="00384EFE" w:rsidRPr="00D20771">
        <w:rPr>
          <w:rFonts w:ascii="Times New Roman" w:hAnsi="Times New Roman" w:cs="Times New Roman"/>
          <w:sz w:val="24"/>
          <w:szCs w:val="24"/>
        </w:rPr>
        <w:t>о соблюдении личной гигиены</w:t>
      </w:r>
      <w:r w:rsidRPr="00D20771">
        <w:rPr>
          <w:rFonts w:ascii="Times New Roman" w:hAnsi="Times New Roman" w:cs="Times New Roman"/>
          <w:sz w:val="24"/>
          <w:szCs w:val="24"/>
        </w:rPr>
        <w:t xml:space="preserve">, </w:t>
      </w:r>
      <w:r w:rsidR="00384EFE" w:rsidRPr="00D20771">
        <w:rPr>
          <w:rFonts w:ascii="Times New Roman" w:hAnsi="Times New Roman" w:cs="Times New Roman"/>
          <w:sz w:val="24"/>
          <w:szCs w:val="24"/>
        </w:rPr>
        <w:t>о профилактике чесотки, микроспории</w:t>
      </w:r>
      <w:r w:rsidR="00127BE4" w:rsidRPr="00D20771">
        <w:rPr>
          <w:rFonts w:ascii="Times New Roman" w:hAnsi="Times New Roman" w:cs="Times New Roman"/>
          <w:sz w:val="24"/>
          <w:szCs w:val="24"/>
        </w:rPr>
        <w:t xml:space="preserve">, </w:t>
      </w:r>
      <w:r w:rsidR="00384EFE" w:rsidRPr="00D20771">
        <w:rPr>
          <w:rFonts w:ascii="Times New Roman" w:hAnsi="Times New Roman" w:cs="Times New Roman"/>
          <w:sz w:val="24"/>
          <w:szCs w:val="24"/>
        </w:rPr>
        <w:t>о гигиене зрения</w:t>
      </w:r>
      <w:r w:rsidR="00127BE4" w:rsidRPr="00D20771">
        <w:rPr>
          <w:rFonts w:ascii="Times New Roman" w:hAnsi="Times New Roman" w:cs="Times New Roman"/>
          <w:sz w:val="24"/>
          <w:szCs w:val="24"/>
        </w:rPr>
        <w:t xml:space="preserve">, </w:t>
      </w:r>
      <w:r w:rsidR="00384EFE" w:rsidRPr="00D20771">
        <w:rPr>
          <w:rFonts w:ascii="Times New Roman" w:hAnsi="Times New Roman" w:cs="Times New Roman"/>
          <w:sz w:val="24"/>
          <w:szCs w:val="24"/>
        </w:rPr>
        <w:t>о венерических заболеваниях</w:t>
      </w:r>
      <w:r w:rsidR="00127BE4" w:rsidRPr="00D20771">
        <w:rPr>
          <w:rFonts w:ascii="Times New Roman" w:hAnsi="Times New Roman" w:cs="Times New Roman"/>
          <w:sz w:val="24"/>
          <w:szCs w:val="24"/>
        </w:rPr>
        <w:t>.</w:t>
      </w:r>
    </w:p>
    <w:p w:rsidR="00384EFE" w:rsidRPr="00D20771" w:rsidRDefault="009A398B" w:rsidP="00641FBE">
      <w:pPr>
        <w:ind w:left="567" w:firstLine="567"/>
        <w:rPr>
          <w:rFonts w:ascii="Times New Roman" w:hAnsi="Times New Roman" w:cs="Times New Roman"/>
          <w:sz w:val="24"/>
          <w:szCs w:val="24"/>
        </w:rPr>
      </w:pPr>
      <w:r w:rsidRPr="00D20771">
        <w:rPr>
          <w:rFonts w:ascii="Times New Roman" w:hAnsi="Times New Roman" w:cs="Times New Roman"/>
          <w:sz w:val="24"/>
          <w:szCs w:val="24"/>
        </w:rPr>
        <w:t>Ведутся беседы с родителями на совете школы и родительских собраниях о питании, здоровом образе жизни</w:t>
      </w:r>
      <w:r w:rsidR="00384EFE" w:rsidRPr="00D20771">
        <w:rPr>
          <w:rFonts w:ascii="Times New Roman" w:hAnsi="Times New Roman" w:cs="Times New Roman"/>
          <w:sz w:val="24"/>
          <w:szCs w:val="24"/>
        </w:rPr>
        <w:t>.</w:t>
      </w:r>
    </w:p>
    <w:p w:rsidR="00384EFE" w:rsidRPr="00D20771" w:rsidRDefault="00384EFE" w:rsidP="00641FBE">
      <w:pPr>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Кроме того, комфортность образовательной среды школы выражается в удобном расписании, составленном в соответствие с нормами САН </w:t>
      </w:r>
      <w:proofErr w:type="spellStart"/>
      <w:r w:rsidRPr="00D20771">
        <w:rPr>
          <w:rFonts w:ascii="Times New Roman" w:hAnsi="Times New Roman" w:cs="Times New Roman"/>
          <w:sz w:val="24"/>
          <w:szCs w:val="24"/>
        </w:rPr>
        <w:t>ПиН</w:t>
      </w:r>
      <w:proofErr w:type="spellEnd"/>
      <w:r w:rsidRPr="00D20771">
        <w:rPr>
          <w:rFonts w:ascii="Times New Roman" w:hAnsi="Times New Roman" w:cs="Times New Roman"/>
          <w:sz w:val="24"/>
          <w:szCs w:val="24"/>
        </w:rPr>
        <w:t>.</w:t>
      </w:r>
    </w:p>
    <w:p w:rsidR="00384EFE" w:rsidRPr="00D20771" w:rsidRDefault="00384EFE"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Медицинским работником отслеживаются и фиксируются все случаи заболеваемости </w:t>
      </w:r>
      <w:proofErr w:type="gramStart"/>
      <w:r w:rsidRPr="00D20771">
        <w:rPr>
          <w:rFonts w:ascii="Times New Roman" w:eastAsia="Times New Roman" w:hAnsi="Times New Roman" w:cs="Times New Roman"/>
          <w:sz w:val="24"/>
          <w:szCs w:val="24"/>
        </w:rPr>
        <w:t>обучающихся</w:t>
      </w:r>
      <w:proofErr w:type="gramEnd"/>
      <w:r w:rsidRPr="00D20771">
        <w:rPr>
          <w:rFonts w:ascii="Times New Roman" w:eastAsia="Times New Roman" w:hAnsi="Times New Roman" w:cs="Times New Roman"/>
          <w:sz w:val="24"/>
          <w:szCs w:val="24"/>
        </w:rPr>
        <w:t>.</w:t>
      </w:r>
    </w:p>
    <w:p w:rsidR="00384EFE" w:rsidRPr="00D20771" w:rsidRDefault="00384EFE" w:rsidP="00641FBE">
      <w:pPr>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 Простудные заболевания, такие как грипп, ОРЗ, ОРВИ, снизились за счёт проведения профилактических прививок, диспансеризации учащихся всех возрастов. Ежегодно проводятся медицинские осмотры учащихся.</w:t>
      </w:r>
    </w:p>
    <w:p w:rsidR="00384EFE" w:rsidRPr="00D20771" w:rsidRDefault="00384EFE" w:rsidP="00641FBE">
      <w:pPr>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Случаи травматизма детей во время пребывания в школе за последние три года не зарегистрированы.</w:t>
      </w:r>
    </w:p>
    <w:p w:rsidR="00CB6F09" w:rsidRPr="00D20771" w:rsidRDefault="00CB6F09" w:rsidP="00641FBE">
      <w:pPr>
        <w:tabs>
          <w:tab w:val="left" w:pos="567"/>
        </w:tabs>
        <w:suppressAutoHyphens w:val="0"/>
        <w:autoSpaceDE w:val="0"/>
        <w:autoSpaceDN w:val="0"/>
        <w:adjustRightInd w:val="0"/>
        <w:spacing w:after="0"/>
        <w:ind w:left="567" w:firstLine="567"/>
        <w:jc w:val="both"/>
        <w:rPr>
          <w:rFonts w:ascii="Times New Roman" w:eastAsia="Times New Roman" w:hAnsi="Times New Roman" w:cs="Times New Roman"/>
          <w:bCs/>
          <w:sz w:val="24"/>
          <w:szCs w:val="24"/>
          <w:lang w:eastAsia="ru-RU"/>
        </w:rPr>
      </w:pPr>
      <w:proofErr w:type="gramStart"/>
      <w:r w:rsidRPr="00D20771">
        <w:rPr>
          <w:rFonts w:ascii="Times New Roman" w:eastAsia="Times New Roman" w:hAnsi="Times New Roman" w:cs="Times New Roman"/>
          <w:bCs/>
          <w:sz w:val="24"/>
          <w:szCs w:val="24"/>
          <w:lang w:eastAsia="ru-RU"/>
        </w:rPr>
        <w:t xml:space="preserve">Образовательная программа школы, реализуя приоритетное направление инициативы «Наша новая школа» по сохранению здоровья школьников, предусматривает постоянный контроль за показателями здоровья учащихся посредством проведения регулярных  медицинских осмотров, диспансеризации, пропаганды здорового образа жизни, воспитание ответственности учащихся за свое здоровье через воспитательную систему школы, предоставление возможности занятий физической культурой и закаливания всем учащимся </w:t>
      </w:r>
      <w:r w:rsidRPr="00D20771">
        <w:rPr>
          <w:rFonts w:ascii="Times New Roman" w:eastAsia="Times New Roman" w:hAnsi="Times New Roman" w:cs="Times New Roman"/>
          <w:bCs/>
          <w:sz w:val="24"/>
          <w:szCs w:val="24"/>
          <w:lang w:eastAsia="ru-RU"/>
        </w:rPr>
        <w:lastRenderedPageBreak/>
        <w:t>вне зависимости от уровня их физической подготовки и состояние здоровья</w:t>
      </w:r>
      <w:proofErr w:type="gramEnd"/>
      <w:r w:rsidRPr="00D20771">
        <w:rPr>
          <w:rFonts w:ascii="Times New Roman" w:eastAsia="Times New Roman" w:hAnsi="Times New Roman" w:cs="Times New Roman"/>
          <w:bCs/>
          <w:sz w:val="24"/>
          <w:szCs w:val="24"/>
          <w:lang w:eastAsia="ru-RU"/>
        </w:rPr>
        <w:t xml:space="preserve">, внедрением </w:t>
      </w:r>
      <w:proofErr w:type="spellStart"/>
      <w:r w:rsidRPr="00D20771">
        <w:rPr>
          <w:rFonts w:ascii="Times New Roman" w:eastAsia="Times New Roman" w:hAnsi="Times New Roman" w:cs="Times New Roman"/>
          <w:bCs/>
          <w:sz w:val="24"/>
          <w:szCs w:val="24"/>
          <w:lang w:eastAsia="ru-RU"/>
        </w:rPr>
        <w:t>разноуровневых</w:t>
      </w:r>
      <w:proofErr w:type="spellEnd"/>
      <w:r w:rsidRPr="00D20771">
        <w:rPr>
          <w:rFonts w:ascii="Times New Roman" w:eastAsia="Times New Roman" w:hAnsi="Times New Roman" w:cs="Times New Roman"/>
          <w:bCs/>
          <w:sz w:val="24"/>
          <w:szCs w:val="24"/>
          <w:lang w:eastAsia="ru-RU"/>
        </w:rPr>
        <w:t xml:space="preserve">  по физической сложности уроков физкультуры для учащихся.</w:t>
      </w:r>
    </w:p>
    <w:p w:rsidR="00CB6F09" w:rsidRPr="00D20771" w:rsidRDefault="00CB6F09" w:rsidP="00641FBE">
      <w:pPr>
        <w:tabs>
          <w:tab w:val="left" w:pos="567"/>
        </w:tabs>
        <w:ind w:left="567" w:firstLine="567"/>
        <w:rPr>
          <w:rFonts w:ascii="Times New Roman" w:hAnsi="Times New Roman" w:cs="Times New Roman"/>
          <w:sz w:val="24"/>
          <w:szCs w:val="24"/>
        </w:rPr>
      </w:pPr>
    </w:p>
    <w:p w:rsidR="00384EFE" w:rsidRPr="00D20771" w:rsidRDefault="002B7D3F" w:rsidP="00641FBE">
      <w:pPr>
        <w:tabs>
          <w:tab w:val="left" w:pos="567"/>
        </w:tabs>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3</w:t>
      </w:r>
      <w:r w:rsidR="00384EFE" w:rsidRPr="00D20771">
        <w:rPr>
          <w:rFonts w:ascii="Times New Roman" w:eastAsia="Times New Roman" w:hAnsi="Times New Roman" w:cs="Times New Roman"/>
          <w:b/>
          <w:sz w:val="24"/>
          <w:szCs w:val="24"/>
        </w:rPr>
        <w:t>.8. Внеурочная воспитательная работа</w:t>
      </w:r>
      <w:r w:rsidRPr="00D20771">
        <w:rPr>
          <w:rFonts w:ascii="Times New Roman" w:eastAsia="Times New Roman" w:hAnsi="Times New Roman" w:cs="Times New Roman"/>
          <w:b/>
          <w:sz w:val="24"/>
          <w:szCs w:val="24"/>
        </w:rPr>
        <w:t>.</w:t>
      </w:r>
    </w:p>
    <w:p w:rsidR="00384EFE" w:rsidRPr="00D20771" w:rsidRDefault="00384EFE" w:rsidP="00641FBE">
      <w:pPr>
        <w:shd w:val="clear" w:color="auto" w:fill="FFFFFF"/>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Воспитание - категория вечная. Все лучшее в человеке дается воспитанием, и все плохое тоже дается воспитанием. Учитель постоянно воспитывает ученика через общение с ним, в ходе преподавания, своей личностью. Целью воспитательной работы нашей школы было формирование нравственных отношений в школьном коллективе через достижение нравственных отношений в классе, во время подготовки и проведения коллективных творческих дел, взаимодействуя с родителями и формируя оптимальный уровень мотивационной сферы.</w:t>
      </w:r>
    </w:p>
    <w:p w:rsidR="00384EFE" w:rsidRPr="00D20771" w:rsidRDefault="00384EFE" w:rsidP="00641FBE">
      <w:pPr>
        <w:shd w:val="clear" w:color="auto" w:fill="FFFFFF"/>
        <w:tabs>
          <w:tab w:val="left" w:pos="567"/>
        </w:tabs>
        <w:spacing w:after="0" w:line="240" w:lineRule="auto"/>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Приоритетными направлениями воспитательной работы школы остаются:</w:t>
      </w:r>
    </w:p>
    <w:p w:rsidR="00384EFE" w:rsidRPr="00D20771" w:rsidRDefault="00243CE6" w:rsidP="00641FBE">
      <w:pPr>
        <w:shd w:val="clear" w:color="auto" w:fill="FFFFFF"/>
        <w:tabs>
          <w:tab w:val="left" w:pos="567"/>
        </w:tabs>
        <w:spacing w:after="0" w:line="240" w:lineRule="auto"/>
        <w:ind w:left="567" w:firstLine="567"/>
        <w:jc w:val="both"/>
        <w:rPr>
          <w:rFonts w:ascii="Times New Roman" w:hAnsi="Times New Roman" w:cs="Times New Roman"/>
          <w:sz w:val="24"/>
          <w:szCs w:val="24"/>
        </w:rPr>
      </w:pPr>
      <w:r w:rsidRPr="00D20771">
        <w:rPr>
          <w:rFonts w:ascii="Times New Roman" w:hAnsi="Times New Roman" w:cs="Times New Roman"/>
          <w:sz w:val="24"/>
          <w:szCs w:val="24"/>
        </w:rPr>
        <w:t>•</w:t>
      </w:r>
      <w:r w:rsidR="00384EFE" w:rsidRPr="00D20771">
        <w:rPr>
          <w:rFonts w:ascii="Times New Roman" w:hAnsi="Times New Roman" w:cs="Times New Roman"/>
          <w:sz w:val="24"/>
          <w:szCs w:val="24"/>
        </w:rPr>
        <w:t>создание условий для деятельности детских общественных организаций;</w:t>
      </w:r>
    </w:p>
    <w:p w:rsidR="00384EFE" w:rsidRPr="00D20771" w:rsidRDefault="00243CE6" w:rsidP="00641FBE">
      <w:pPr>
        <w:shd w:val="clear" w:color="auto" w:fill="FFFFFF"/>
        <w:tabs>
          <w:tab w:val="left" w:pos="567"/>
        </w:tabs>
        <w:spacing w:after="0" w:line="240" w:lineRule="auto"/>
        <w:ind w:left="567" w:firstLine="567"/>
        <w:jc w:val="both"/>
        <w:rPr>
          <w:rFonts w:ascii="Times New Roman" w:hAnsi="Times New Roman" w:cs="Times New Roman"/>
          <w:sz w:val="24"/>
          <w:szCs w:val="24"/>
        </w:rPr>
      </w:pPr>
      <w:r w:rsidRPr="00D20771">
        <w:rPr>
          <w:rFonts w:ascii="Times New Roman" w:hAnsi="Times New Roman" w:cs="Times New Roman"/>
          <w:sz w:val="24"/>
          <w:szCs w:val="24"/>
        </w:rPr>
        <w:t>•</w:t>
      </w:r>
      <w:r w:rsidR="00384EFE" w:rsidRPr="00D20771">
        <w:rPr>
          <w:rFonts w:ascii="Times New Roman" w:hAnsi="Times New Roman" w:cs="Times New Roman"/>
          <w:sz w:val="24"/>
          <w:szCs w:val="24"/>
        </w:rPr>
        <w:t>совершенствование правового обучения и воспитания подростков;</w:t>
      </w:r>
    </w:p>
    <w:p w:rsidR="00384EFE" w:rsidRPr="00D20771" w:rsidRDefault="00243CE6" w:rsidP="00641FBE">
      <w:pPr>
        <w:shd w:val="clear" w:color="auto" w:fill="FFFFFF"/>
        <w:tabs>
          <w:tab w:val="left" w:pos="567"/>
        </w:tabs>
        <w:spacing w:after="0" w:line="240" w:lineRule="auto"/>
        <w:ind w:left="567" w:firstLine="567"/>
        <w:jc w:val="both"/>
        <w:rPr>
          <w:rFonts w:ascii="Times New Roman" w:hAnsi="Times New Roman" w:cs="Times New Roman"/>
          <w:sz w:val="24"/>
          <w:szCs w:val="24"/>
        </w:rPr>
      </w:pPr>
      <w:r w:rsidRPr="00D20771">
        <w:rPr>
          <w:rFonts w:ascii="Times New Roman" w:hAnsi="Times New Roman" w:cs="Times New Roman"/>
          <w:sz w:val="24"/>
          <w:szCs w:val="24"/>
        </w:rPr>
        <w:t>•</w:t>
      </w:r>
      <w:r w:rsidR="00384EFE" w:rsidRPr="00D20771">
        <w:rPr>
          <w:rFonts w:ascii="Times New Roman" w:hAnsi="Times New Roman" w:cs="Times New Roman"/>
          <w:sz w:val="24"/>
          <w:szCs w:val="24"/>
        </w:rPr>
        <w:t>поддержка инициативы родителей по их участию в образовательном процессе школы;</w:t>
      </w:r>
    </w:p>
    <w:p w:rsidR="00384EFE" w:rsidRPr="00D20771" w:rsidRDefault="00243CE6" w:rsidP="00641FBE">
      <w:pPr>
        <w:shd w:val="clear" w:color="auto" w:fill="FFFFFF"/>
        <w:tabs>
          <w:tab w:val="left" w:pos="567"/>
        </w:tabs>
        <w:spacing w:after="0" w:line="240" w:lineRule="auto"/>
        <w:ind w:left="567" w:firstLine="567"/>
        <w:jc w:val="both"/>
        <w:rPr>
          <w:rFonts w:ascii="Times New Roman" w:hAnsi="Times New Roman" w:cs="Times New Roman"/>
          <w:sz w:val="24"/>
          <w:szCs w:val="24"/>
        </w:rPr>
      </w:pPr>
      <w:r w:rsidRPr="00D20771">
        <w:rPr>
          <w:rFonts w:ascii="Times New Roman" w:hAnsi="Times New Roman" w:cs="Times New Roman"/>
          <w:sz w:val="24"/>
          <w:szCs w:val="24"/>
        </w:rPr>
        <w:t>•</w:t>
      </w:r>
      <w:r w:rsidR="00384EFE" w:rsidRPr="00D20771">
        <w:rPr>
          <w:rFonts w:ascii="Times New Roman" w:hAnsi="Times New Roman" w:cs="Times New Roman"/>
          <w:sz w:val="24"/>
          <w:szCs w:val="24"/>
        </w:rPr>
        <w:t>укрепление и развитие социального психического, физического здоровья учащихся.</w:t>
      </w:r>
    </w:p>
    <w:p w:rsidR="00384EFE" w:rsidRPr="00D20771" w:rsidRDefault="00384EFE" w:rsidP="00641FBE">
      <w:pPr>
        <w:shd w:val="clear" w:color="auto" w:fill="FFFFFF"/>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В процессе формирования личности воспитание, как целенаправленное воздействие на челов</w:t>
      </w:r>
      <w:r w:rsidR="00243CE6" w:rsidRPr="00D20771">
        <w:rPr>
          <w:rFonts w:ascii="Times New Roman" w:hAnsi="Times New Roman" w:cs="Times New Roman"/>
          <w:sz w:val="24"/>
          <w:szCs w:val="24"/>
        </w:rPr>
        <w:t>ека, играет определяющую роль.</w:t>
      </w:r>
      <w:r w:rsidRPr="00D20771">
        <w:rPr>
          <w:rFonts w:ascii="Times New Roman" w:hAnsi="Times New Roman" w:cs="Times New Roman"/>
          <w:sz w:val="24"/>
          <w:szCs w:val="24"/>
        </w:rPr>
        <w:t xml:space="preserve"> Поэтому от эффективности системы воспитания зависит, в конечном счете, состояние общественного сознания и общественной жизни.</w:t>
      </w:r>
    </w:p>
    <w:p w:rsidR="00384EFE" w:rsidRPr="00D20771" w:rsidRDefault="00384EFE" w:rsidP="00641FBE">
      <w:pPr>
        <w:shd w:val="clear" w:color="auto" w:fill="FFFFFF"/>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Эффективность воспитательной работы в школе в целом можно оценить весьма удовлетворительно. В школе была создана комплексно-целевая воспитательная программа по формированию нравственных отношений в школьном коллективе.  Цели и задачи этой программы выполнены.</w:t>
      </w:r>
    </w:p>
    <w:p w:rsidR="00384EFE" w:rsidRPr="00D20771" w:rsidRDefault="00384EFE" w:rsidP="00641FBE">
      <w:pPr>
        <w:shd w:val="clear" w:color="auto" w:fill="FFFFFF"/>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Приоритетными направлениями воспитательной работы школы стали: создание условий для деятельности детских общественных организаций; совершенствование правового обучения и воспитания подростков; поддержка инициативы родителей по их участию в образовательном процессе школы; укрепление и развитие социального психического и физического здоровья учащихся.</w:t>
      </w:r>
    </w:p>
    <w:p w:rsidR="00384EFE" w:rsidRPr="00D20771" w:rsidRDefault="00384EFE" w:rsidP="00641FBE">
      <w:pPr>
        <w:shd w:val="clear" w:color="auto" w:fill="FFFFFF"/>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В тесном контакте школа работает с сельской библиотекой и СДК, все это способствует развитию культуры личности ребенка. Но </w:t>
      </w:r>
      <w:proofErr w:type="gramStart"/>
      <w:r w:rsidRPr="00D20771">
        <w:rPr>
          <w:rFonts w:ascii="Times New Roman" w:hAnsi="Times New Roman" w:cs="Times New Roman"/>
          <w:sz w:val="24"/>
          <w:szCs w:val="24"/>
        </w:rPr>
        <w:t>все</w:t>
      </w:r>
      <w:proofErr w:type="gramEnd"/>
      <w:r w:rsidRPr="00D20771">
        <w:rPr>
          <w:rFonts w:ascii="Times New Roman" w:hAnsi="Times New Roman" w:cs="Times New Roman"/>
          <w:sz w:val="24"/>
          <w:szCs w:val="24"/>
        </w:rPr>
        <w:t xml:space="preserve"> же остается разобщенность, которую можно избежать, если создать координационный совет при главе администрации по вопросам занятости учащихся во внеурочное время.</w:t>
      </w:r>
    </w:p>
    <w:p w:rsidR="00384EFE" w:rsidRPr="00D20771" w:rsidRDefault="00384EFE" w:rsidP="00641FBE">
      <w:pPr>
        <w:shd w:val="clear" w:color="auto" w:fill="FFFFFF"/>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Важное место в воспитательной системе школы занимают общешкольные ключевые дела. Некоторые из них носят традиционный характер. Ключевые дела становятся эффективным воспитательным средством, так как имеют комплексный характер, охватывая различные сферы и виды деятельности школьников. При их организации учитывается многообразие интересов и потребностей учащихся, а также появляется возможность для одновременного и добровольного участия в общей деятельности всех членов школьного коллектива.</w:t>
      </w:r>
    </w:p>
    <w:p w:rsidR="00384EFE" w:rsidRPr="00D20771" w:rsidRDefault="00384EFE" w:rsidP="00641FBE">
      <w:pPr>
        <w:shd w:val="clear" w:color="auto" w:fill="FFFFFF"/>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В школе проводится семь-восемь таких ключевых дел. Среди наиболее </w:t>
      </w:r>
      <w:proofErr w:type="gramStart"/>
      <w:r w:rsidRPr="00D20771">
        <w:rPr>
          <w:rFonts w:ascii="Times New Roman" w:hAnsi="Times New Roman" w:cs="Times New Roman"/>
          <w:sz w:val="24"/>
          <w:szCs w:val="24"/>
        </w:rPr>
        <w:t>ярких</w:t>
      </w:r>
      <w:proofErr w:type="gramEnd"/>
      <w:r w:rsidRPr="00D20771">
        <w:rPr>
          <w:rFonts w:ascii="Times New Roman" w:hAnsi="Times New Roman" w:cs="Times New Roman"/>
          <w:sz w:val="24"/>
          <w:szCs w:val="24"/>
        </w:rPr>
        <w:t xml:space="preserve"> и запоминающихся детям и педагогам праздники «Первого звонка», «Последнего звонка», </w:t>
      </w:r>
      <w:r w:rsidRPr="00D20771">
        <w:rPr>
          <w:rFonts w:ascii="Times New Roman" w:hAnsi="Times New Roman" w:cs="Times New Roman"/>
          <w:sz w:val="24"/>
          <w:szCs w:val="24"/>
        </w:rPr>
        <w:lastRenderedPageBreak/>
        <w:t>«Встреча с выпускниками школы», «День учителя», «Новый год», «Выпускной бал»</w:t>
      </w:r>
      <w:r w:rsidR="00294787" w:rsidRPr="00D20771">
        <w:rPr>
          <w:rFonts w:ascii="Times New Roman" w:hAnsi="Times New Roman" w:cs="Times New Roman"/>
          <w:sz w:val="24"/>
          <w:szCs w:val="24"/>
        </w:rPr>
        <w:t>, «Прощание с букварем»</w:t>
      </w:r>
      <w:r w:rsidRPr="00D20771">
        <w:rPr>
          <w:rFonts w:ascii="Times New Roman" w:hAnsi="Times New Roman" w:cs="Times New Roman"/>
          <w:sz w:val="24"/>
          <w:szCs w:val="24"/>
        </w:rPr>
        <w:t>. Здесь учащиеся  могут продемонстрировать свои таланты, что является дальнейшим стимулом для самосовершенствования.</w:t>
      </w:r>
    </w:p>
    <w:p w:rsidR="00384EFE" w:rsidRPr="00D20771" w:rsidRDefault="00384EFE" w:rsidP="00641FBE">
      <w:pPr>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Проводятся мероприятия, посвященные Дню Победы. Учащиеся проделали большую работу по сбору материала о ветеранах-земляках, оформлены стенды, проведены конкурсы рисунков, осуществляется уход за памятником </w:t>
      </w:r>
      <w:r w:rsidR="000F697D" w:rsidRPr="00D20771">
        <w:rPr>
          <w:rFonts w:ascii="Times New Roman" w:hAnsi="Times New Roman" w:cs="Times New Roman"/>
          <w:sz w:val="24"/>
          <w:szCs w:val="24"/>
        </w:rPr>
        <w:t>авиаторам.</w:t>
      </w:r>
    </w:p>
    <w:p w:rsidR="00384EFE" w:rsidRPr="00D20771" w:rsidRDefault="00384EFE" w:rsidP="00641FBE">
      <w:pPr>
        <w:shd w:val="clear" w:color="auto" w:fill="FFFFFF"/>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Таким образом, традиционные общешкольные дела стали своеобразным воспитательным центром. В школе нет  острых проблем с нарушителями дисциплины, пропуски уроков по неуважительным причинам единичны. Правовая работа проводится  администрацией и  инспектором по делам несовершеннолетних. С каждым нарушителем проводятся беседы.  Вся проводимая работа с нарушителями порядка дает положительные результаты. В школе создан банк данных «Одаренные дети» по различным номинациям. Как правило, все ребята, занесенные в банк, имеют возможность проявить свои таланты в различных конкурсах, олимпиадах, акциях. </w:t>
      </w:r>
    </w:p>
    <w:p w:rsidR="00384EFE" w:rsidRPr="00D20771" w:rsidRDefault="002B7D3F" w:rsidP="00641FBE">
      <w:pPr>
        <w:tabs>
          <w:tab w:val="left" w:pos="567"/>
        </w:tabs>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3</w:t>
      </w:r>
      <w:r w:rsidR="00384EFE" w:rsidRPr="00D20771">
        <w:rPr>
          <w:rFonts w:ascii="Times New Roman" w:hAnsi="Times New Roman" w:cs="Times New Roman"/>
          <w:b/>
          <w:sz w:val="24"/>
          <w:szCs w:val="24"/>
        </w:rPr>
        <w:t>.9 Социализация выпускников</w:t>
      </w:r>
      <w:r w:rsidRPr="00D20771">
        <w:rPr>
          <w:rFonts w:ascii="Times New Roman" w:hAnsi="Times New Roman" w:cs="Times New Roman"/>
          <w:b/>
          <w:sz w:val="24"/>
          <w:szCs w:val="24"/>
        </w:rPr>
        <w:t>.</w:t>
      </w:r>
    </w:p>
    <w:p w:rsidR="00384EFE" w:rsidRPr="00D20771" w:rsidRDefault="00641FBE"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школе</w:t>
      </w:r>
      <w:r w:rsidR="00384EFE" w:rsidRPr="00D20771">
        <w:rPr>
          <w:rFonts w:ascii="Times New Roman" w:eastAsia="Times New Roman" w:hAnsi="Times New Roman" w:cs="Times New Roman"/>
          <w:sz w:val="24"/>
          <w:szCs w:val="24"/>
        </w:rPr>
        <w:t xml:space="preserve"> ведется </w:t>
      </w:r>
      <w:proofErr w:type="spellStart"/>
      <w:r w:rsidR="00384EFE" w:rsidRPr="00D20771">
        <w:rPr>
          <w:rFonts w:ascii="Times New Roman" w:eastAsia="Times New Roman" w:hAnsi="Times New Roman" w:cs="Times New Roman"/>
          <w:sz w:val="24"/>
          <w:szCs w:val="24"/>
        </w:rPr>
        <w:t>пред</w:t>
      </w:r>
      <w:r w:rsidRPr="00D20771">
        <w:rPr>
          <w:rFonts w:ascii="Times New Roman" w:eastAsia="Times New Roman" w:hAnsi="Times New Roman" w:cs="Times New Roman"/>
          <w:sz w:val="24"/>
          <w:szCs w:val="24"/>
        </w:rPr>
        <w:t>профильная</w:t>
      </w:r>
      <w:proofErr w:type="spellEnd"/>
      <w:r w:rsidRPr="00D20771">
        <w:rPr>
          <w:rFonts w:ascii="Times New Roman" w:eastAsia="Times New Roman" w:hAnsi="Times New Roman" w:cs="Times New Roman"/>
          <w:sz w:val="24"/>
          <w:szCs w:val="24"/>
        </w:rPr>
        <w:t xml:space="preserve"> подготовка учащихся</w:t>
      </w:r>
      <w:proofErr w:type="gramStart"/>
      <w:r w:rsidRPr="00D20771">
        <w:rPr>
          <w:rFonts w:ascii="Times New Roman" w:eastAsia="Times New Roman" w:hAnsi="Times New Roman" w:cs="Times New Roman"/>
          <w:sz w:val="24"/>
          <w:szCs w:val="24"/>
        </w:rPr>
        <w:t>.</w:t>
      </w:r>
      <w:r w:rsidR="00384EFE" w:rsidRPr="00D20771">
        <w:rPr>
          <w:rFonts w:ascii="Times New Roman" w:eastAsia="Times New Roman" w:hAnsi="Times New Roman" w:cs="Times New Roman"/>
          <w:sz w:val="24"/>
          <w:szCs w:val="24"/>
        </w:rPr>
        <w:t>П</w:t>
      </w:r>
      <w:proofErr w:type="gramEnd"/>
      <w:r w:rsidR="00384EFE" w:rsidRPr="00D20771">
        <w:rPr>
          <w:rFonts w:ascii="Times New Roman" w:eastAsia="Times New Roman" w:hAnsi="Times New Roman" w:cs="Times New Roman"/>
          <w:sz w:val="24"/>
          <w:szCs w:val="24"/>
        </w:rPr>
        <w:t xml:space="preserve">роцент поступающих учащихся в ВУЗы и </w:t>
      </w:r>
      <w:proofErr w:type="spellStart"/>
      <w:r w:rsidR="00384EFE" w:rsidRPr="00D20771">
        <w:rPr>
          <w:rFonts w:ascii="Times New Roman" w:eastAsia="Times New Roman" w:hAnsi="Times New Roman" w:cs="Times New Roman"/>
          <w:sz w:val="24"/>
          <w:szCs w:val="24"/>
        </w:rPr>
        <w:t>ССУЗы</w:t>
      </w:r>
      <w:proofErr w:type="spellEnd"/>
      <w:r w:rsidR="00384EFE" w:rsidRPr="00D20771">
        <w:rPr>
          <w:rFonts w:ascii="Times New Roman" w:eastAsia="Times New Roman" w:hAnsi="Times New Roman" w:cs="Times New Roman"/>
          <w:sz w:val="24"/>
          <w:szCs w:val="24"/>
        </w:rPr>
        <w:t xml:space="preserve"> в течение последних лет остается стабильным</w:t>
      </w:r>
      <w:r w:rsidRPr="00D20771">
        <w:rPr>
          <w:rFonts w:ascii="Times New Roman" w:eastAsia="Times New Roman" w:hAnsi="Times New Roman" w:cs="Times New Roman"/>
          <w:sz w:val="24"/>
          <w:szCs w:val="24"/>
        </w:rPr>
        <w:t>. Выбору профессии предшествует</w:t>
      </w:r>
      <w:r w:rsidR="00384EFE" w:rsidRPr="00D20771">
        <w:rPr>
          <w:rFonts w:ascii="Times New Roman" w:eastAsia="Times New Roman" w:hAnsi="Times New Roman" w:cs="Times New Roman"/>
          <w:sz w:val="24"/>
          <w:szCs w:val="24"/>
        </w:rPr>
        <w:t xml:space="preserve"> планомерная работа по профориентации, позволяющая выявить склонности, возможности, интересы учащихся, дающая представление о разнообразном мире,  и реализация социально – значимого проекта «Кем быть?». </w:t>
      </w:r>
    </w:p>
    <w:p w:rsidR="00384EFE" w:rsidRPr="00D20771" w:rsidRDefault="00384EFE" w:rsidP="00641FBE">
      <w:pPr>
        <w:shd w:val="clear" w:color="auto" w:fill="FFFFFF"/>
        <w:tabs>
          <w:tab w:val="left" w:pos="567"/>
        </w:tabs>
        <w:ind w:left="567" w:firstLine="567"/>
        <w:rPr>
          <w:rFonts w:ascii="Times New Roman" w:hAnsi="Times New Roman" w:cs="Times New Roman"/>
          <w:sz w:val="24"/>
          <w:szCs w:val="24"/>
        </w:rPr>
      </w:pPr>
    </w:p>
    <w:p w:rsidR="00384EFE" w:rsidRPr="00D20771" w:rsidRDefault="002B7D3F" w:rsidP="00641FBE">
      <w:pPr>
        <w:tabs>
          <w:tab w:val="left" w:pos="567"/>
        </w:tabs>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3</w:t>
      </w:r>
      <w:r w:rsidR="00384EFE" w:rsidRPr="00D20771">
        <w:rPr>
          <w:rFonts w:ascii="Times New Roman" w:eastAsia="Times New Roman" w:hAnsi="Times New Roman" w:cs="Times New Roman"/>
          <w:sz w:val="24"/>
          <w:szCs w:val="24"/>
        </w:rPr>
        <w:t>.</w:t>
      </w:r>
      <w:r w:rsidR="00384EFE" w:rsidRPr="00D20771">
        <w:rPr>
          <w:rFonts w:ascii="Times New Roman" w:eastAsia="Times New Roman" w:hAnsi="Times New Roman" w:cs="Times New Roman"/>
          <w:b/>
          <w:sz w:val="24"/>
          <w:szCs w:val="24"/>
        </w:rPr>
        <w:t>10 Обеспечение всеобщего среднего образования</w:t>
      </w:r>
      <w:r w:rsidRPr="00D20771">
        <w:rPr>
          <w:rFonts w:ascii="Times New Roman" w:eastAsia="Times New Roman" w:hAnsi="Times New Roman" w:cs="Times New Roman"/>
          <w:b/>
          <w:sz w:val="24"/>
          <w:szCs w:val="24"/>
        </w:rPr>
        <w:t>.</w:t>
      </w:r>
    </w:p>
    <w:p w:rsidR="00384EFE" w:rsidRPr="00D20771" w:rsidRDefault="00641FBE"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Все дети</w:t>
      </w:r>
      <w:r w:rsidR="00384EFE" w:rsidRPr="00D20771">
        <w:rPr>
          <w:rFonts w:ascii="Times New Roman" w:eastAsia="Times New Roman" w:hAnsi="Times New Roman" w:cs="Times New Roman"/>
          <w:sz w:val="24"/>
          <w:szCs w:val="24"/>
        </w:rPr>
        <w:t xml:space="preserve"> школьного возраста охвачены обучением в школе, отсева из школы нет. В школе организована эффективная работа по учету посещаемости учащимися учебных занятий. Организована защита интересов  и социально – педагогическая поддержка учащихся в кризисных ситуациях, ведется работа с опекаемыми детьми:  </w:t>
      </w:r>
      <w:proofErr w:type="spellStart"/>
      <w:r w:rsidR="00384EFE" w:rsidRPr="00D20771">
        <w:rPr>
          <w:rFonts w:ascii="Times New Roman" w:eastAsia="Times New Roman" w:hAnsi="Times New Roman" w:cs="Times New Roman"/>
          <w:sz w:val="24"/>
          <w:szCs w:val="24"/>
        </w:rPr>
        <w:t>воспитательно</w:t>
      </w:r>
      <w:proofErr w:type="spellEnd"/>
      <w:r w:rsidR="00146C9E" w:rsidRPr="00D20771">
        <w:rPr>
          <w:rFonts w:ascii="Times New Roman" w:eastAsia="Times New Roman" w:hAnsi="Times New Roman" w:cs="Times New Roman"/>
          <w:sz w:val="24"/>
          <w:szCs w:val="24"/>
        </w:rPr>
        <w:t xml:space="preserve">– </w:t>
      </w:r>
      <w:proofErr w:type="gramStart"/>
      <w:r w:rsidR="00146C9E" w:rsidRPr="00D20771">
        <w:rPr>
          <w:rFonts w:ascii="Times New Roman" w:eastAsia="Times New Roman" w:hAnsi="Times New Roman" w:cs="Times New Roman"/>
          <w:sz w:val="24"/>
          <w:szCs w:val="24"/>
        </w:rPr>
        <w:t>пр</w:t>
      </w:r>
      <w:proofErr w:type="gramEnd"/>
      <w:r w:rsidR="00146C9E" w:rsidRPr="00D20771">
        <w:rPr>
          <w:rFonts w:ascii="Times New Roman" w:eastAsia="Times New Roman" w:hAnsi="Times New Roman" w:cs="Times New Roman"/>
          <w:sz w:val="24"/>
          <w:szCs w:val="24"/>
        </w:rPr>
        <w:t xml:space="preserve">офилактическая </w:t>
      </w:r>
      <w:r w:rsidR="00384EFE" w:rsidRPr="00D20771">
        <w:rPr>
          <w:rFonts w:ascii="Times New Roman" w:eastAsia="Times New Roman" w:hAnsi="Times New Roman" w:cs="Times New Roman"/>
          <w:sz w:val="24"/>
          <w:szCs w:val="24"/>
        </w:rPr>
        <w:t xml:space="preserve"> организация досуга опекаемых в учебный период и во время каникул, их трудоустройство; профилактическая и коррекционная работа с семьями, где живут опекаемые дети.</w:t>
      </w:r>
    </w:p>
    <w:p w:rsidR="002B7D3F" w:rsidRPr="00D20771" w:rsidRDefault="002B7D3F" w:rsidP="00641FBE">
      <w:pPr>
        <w:tabs>
          <w:tab w:val="left" w:pos="567"/>
        </w:tabs>
        <w:spacing w:after="0"/>
        <w:ind w:left="567" w:firstLine="567"/>
        <w:jc w:val="both"/>
        <w:rPr>
          <w:rFonts w:ascii="Times New Roman" w:eastAsia="Times New Roman" w:hAnsi="Times New Roman" w:cs="Times New Roman"/>
          <w:sz w:val="24"/>
          <w:szCs w:val="24"/>
        </w:rPr>
      </w:pPr>
    </w:p>
    <w:p w:rsidR="00293EBD" w:rsidRPr="00D20771" w:rsidRDefault="00293EBD" w:rsidP="00641FBE">
      <w:pPr>
        <w:tabs>
          <w:tab w:val="left" w:pos="567"/>
        </w:tabs>
        <w:spacing w:after="0"/>
        <w:ind w:left="567" w:firstLine="567"/>
        <w:jc w:val="center"/>
        <w:rPr>
          <w:rFonts w:ascii="Times New Roman" w:eastAsia="Times New Roman" w:hAnsi="Times New Roman" w:cs="Times New Roman"/>
          <w:b/>
          <w:sz w:val="24"/>
          <w:szCs w:val="24"/>
        </w:rPr>
      </w:pPr>
    </w:p>
    <w:p w:rsidR="00384EFE" w:rsidRPr="00D20771" w:rsidRDefault="002B7D3F" w:rsidP="00641FBE">
      <w:pPr>
        <w:tabs>
          <w:tab w:val="left" w:pos="567"/>
        </w:tabs>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3</w:t>
      </w:r>
      <w:r w:rsidR="00384EFE" w:rsidRPr="00D20771">
        <w:rPr>
          <w:rFonts w:ascii="Times New Roman" w:eastAsia="Times New Roman" w:hAnsi="Times New Roman" w:cs="Times New Roman"/>
          <w:b/>
          <w:sz w:val="24"/>
          <w:szCs w:val="24"/>
        </w:rPr>
        <w:t>.11 Материально – техническое обеспечение образовательного процесса</w:t>
      </w:r>
      <w:r w:rsidRPr="00D20771">
        <w:rPr>
          <w:rFonts w:ascii="Times New Roman" w:eastAsia="Times New Roman" w:hAnsi="Times New Roman" w:cs="Times New Roman"/>
          <w:b/>
          <w:sz w:val="24"/>
          <w:szCs w:val="24"/>
        </w:rPr>
        <w:t>.</w:t>
      </w:r>
    </w:p>
    <w:p w:rsidR="002A1A32" w:rsidRPr="00D20771" w:rsidRDefault="002A1A32" w:rsidP="002A1A32">
      <w:pPr>
        <w:pStyle w:val="19"/>
        <w:shd w:val="clear" w:color="auto" w:fill="auto"/>
        <w:spacing w:line="240" w:lineRule="auto"/>
        <w:ind w:left="56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9"/>
        <w:gridCol w:w="2492"/>
      </w:tblGrid>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 xml:space="preserve">Год </w:t>
            </w:r>
            <w:r w:rsidRPr="00D20771">
              <w:rPr>
                <w:rFonts w:ascii="Times New Roman" w:hAnsi="Times New Roman" w:cs="Times New Roman"/>
                <w:color w:val="000000"/>
                <w:sz w:val="24"/>
                <w:szCs w:val="24"/>
                <w:lang w:bidi="ru-RU"/>
              </w:rPr>
              <w:t>ввода в эксплуатацию</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1977</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b/>
                <w:sz w:val="24"/>
                <w:szCs w:val="24"/>
              </w:rPr>
            </w:pPr>
            <w:r w:rsidRPr="00D20771">
              <w:rPr>
                <w:rStyle w:val="30"/>
                <w:rFonts w:eastAsia="SimSun"/>
                <w:sz w:val="24"/>
                <w:szCs w:val="24"/>
              </w:rPr>
              <w:t>Проектная наполняемость</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640 чел.</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b/>
                <w:sz w:val="24"/>
                <w:szCs w:val="24"/>
              </w:rPr>
            </w:pPr>
            <w:r w:rsidRPr="00D20771">
              <w:rPr>
                <w:rStyle w:val="30"/>
                <w:rFonts w:eastAsia="SimSun"/>
                <w:sz w:val="24"/>
                <w:szCs w:val="24"/>
              </w:rPr>
              <w:t>Фактическая наполняемость на 2018 год</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99 чел</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b/>
                <w:sz w:val="24"/>
                <w:szCs w:val="24"/>
              </w:rPr>
            </w:pPr>
            <w:r w:rsidRPr="00D20771">
              <w:rPr>
                <w:rStyle w:val="30"/>
                <w:rFonts w:eastAsia="SimSun"/>
                <w:sz w:val="24"/>
                <w:szCs w:val="24"/>
              </w:rPr>
              <w:t>Общая площадь здания</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3014,3 кв</w:t>
            </w:r>
            <w:proofErr w:type="gramStart"/>
            <w:r w:rsidRPr="00D20771">
              <w:rPr>
                <w:rFonts w:ascii="Times New Roman" w:hAnsi="Times New Roman" w:cs="Times New Roman"/>
                <w:sz w:val="24"/>
                <w:szCs w:val="24"/>
              </w:rPr>
              <w:t>.м</w:t>
            </w:r>
            <w:proofErr w:type="gramEnd"/>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b/>
                <w:sz w:val="24"/>
                <w:szCs w:val="24"/>
              </w:rPr>
            </w:pPr>
            <w:r w:rsidRPr="00D20771">
              <w:rPr>
                <w:rStyle w:val="30"/>
                <w:rFonts w:eastAsia="SimSun"/>
                <w:sz w:val="24"/>
                <w:szCs w:val="24"/>
              </w:rPr>
              <w:t>На каждого учащегося приходится полезной площади</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24 кв</w:t>
            </w:r>
            <w:proofErr w:type="gramStart"/>
            <w:r w:rsidRPr="00D20771">
              <w:rPr>
                <w:rFonts w:ascii="Times New Roman" w:hAnsi="Times New Roman" w:cs="Times New Roman"/>
                <w:sz w:val="24"/>
                <w:szCs w:val="24"/>
              </w:rPr>
              <w:t>.м</w:t>
            </w:r>
            <w:proofErr w:type="gramEnd"/>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Площадь помещений, в которых осуществляется образовательная деятельность (на одного учащегося)</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19 кв</w:t>
            </w:r>
            <w:proofErr w:type="gramStart"/>
            <w:r w:rsidRPr="00D20771">
              <w:rPr>
                <w:rFonts w:ascii="Times New Roman" w:hAnsi="Times New Roman" w:cs="Times New Roman"/>
                <w:sz w:val="24"/>
                <w:szCs w:val="24"/>
              </w:rPr>
              <w:t>.м</w:t>
            </w:r>
            <w:proofErr w:type="gramEnd"/>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Учебные кабинеты</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14</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b/>
                <w:sz w:val="24"/>
                <w:szCs w:val="24"/>
              </w:rPr>
            </w:pPr>
            <w:r w:rsidRPr="00D20771">
              <w:rPr>
                <w:rStyle w:val="30"/>
                <w:rFonts w:eastAsia="SimSun"/>
                <w:sz w:val="24"/>
                <w:szCs w:val="24"/>
              </w:rPr>
              <w:t>Лаборантские</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5</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b/>
                <w:sz w:val="24"/>
                <w:szCs w:val="24"/>
              </w:rPr>
            </w:pPr>
            <w:r w:rsidRPr="00D20771">
              <w:rPr>
                <w:rStyle w:val="30"/>
                <w:rFonts w:eastAsia="SimSun"/>
                <w:sz w:val="24"/>
                <w:szCs w:val="24"/>
              </w:rPr>
              <w:t>Спортивный зал</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1</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b/>
                <w:sz w:val="24"/>
                <w:szCs w:val="24"/>
              </w:rPr>
            </w:pPr>
            <w:r w:rsidRPr="00D20771">
              <w:rPr>
                <w:rStyle w:val="30"/>
                <w:rFonts w:eastAsia="SimSun"/>
                <w:sz w:val="24"/>
                <w:szCs w:val="24"/>
              </w:rPr>
              <w:lastRenderedPageBreak/>
              <w:t>Волейбольная площадка</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1</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b/>
                <w:sz w:val="24"/>
                <w:szCs w:val="24"/>
              </w:rPr>
            </w:pPr>
            <w:r w:rsidRPr="00D20771">
              <w:rPr>
                <w:rStyle w:val="30"/>
                <w:rFonts w:eastAsia="SimSun"/>
                <w:sz w:val="24"/>
                <w:szCs w:val="24"/>
              </w:rPr>
              <w:t>Актовый зал</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1</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b/>
                <w:sz w:val="24"/>
                <w:szCs w:val="24"/>
              </w:rPr>
            </w:pPr>
            <w:r w:rsidRPr="00D20771">
              <w:rPr>
                <w:rStyle w:val="30"/>
                <w:rFonts w:eastAsia="SimSun"/>
                <w:sz w:val="24"/>
                <w:szCs w:val="24"/>
              </w:rPr>
              <w:t>Столовая и буфет</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70 чел</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Style w:val="30"/>
                <w:rFonts w:eastAsia="SimSun"/>
                <w:b w:val="0"/>
                <w:bCs w:val="0"/>
                <w:sz w:val="24"/>
                <w:szCs w:val="24"/>
              </w:rPr>
            </w:pPr>
            <w:r w:rsidRPr="00D20771">
              <w:rPr>
                <w:rStyle w:val="30"/>
                <w:rFonts w:eastAsia="SimSun"/>
                <w:sz w:val="24"/>
                <w:szCs w:val="24"/>
              </w:rPr>
              <w:t>Водопровод</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1</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Style w:val="30"/>
                <w:rFonts w:eastAsia="SimSun"/>
                <w:b w:val="0"/>
                <w:bCs w:val="0"/>
                <w:sz w:val="24"/>
                <w:szCs w:val="24"/>
              </w:rPr>
            </w:pPr>
            <w:r w:rsidRPr="00D20771">
              <w:rPr>
                <w:rStyle w:val="30"/>
                <w:rFonts w:eastAsia="SimSun"/>
                <w:sz w:val="24"/>
                <w:szCs w:val="24"/>
              </w:rPr>
              <w:t>Канализация, туалеты</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1</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Style w:val="30"/>
                <w:rFonts w:eastAsia="SimSun"/>
                <w:b w:val="0"/>
                <w:bCs w:val="0"/>
                <w:sz w:val="24"/>
                <w:szCs w:val="24"/>
              </w:rPr>
            </w:pPr>
            <w:r w:rsidRPr="00D20771">
              <w:rPr>
                <w:rStyle w:val="211pt"/>
                <w:rFonts w:eastAsia="SimSun"/>
                <w:sz w:val="24"/>
                <w:szCs w:val="24"/>
              </w:rPr>
              <w:t>Автономная газовая котельная</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2</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Style w:val="30"/>
                <w:rFonts w:eastAsia="SimSun"/>
                <w:b w:val="0"/>
                <w:bCs w:val="0"/>
                <w:sz w:val="24"/>
                <w:szCs w:val="24"/>
              </w:rPr>
            </w:pPr>
            <w:r w:rsidRPr="00D20771">
              <w:rPr>
                <w:rStyle w:val="211pt"/>
                <w:rFonts w:eastAsia="SimSun"/>
                <w:sz w:val="24"/>
                <w:szCs w:val="24"/>
              </w:rPr>
              <w:t>Библиотека</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1</w:t>
            </w:r>
          </w:p>
        </w:tc>
      </w:tr>
      <w:tr w:rsidR="002A1A32" w:rsidRPr="00D20771" w:rsidTr="00AC5C38">
        <w:tc>
          <w:tcPr>
            <w:tcW w:w="7797" w:type="dxa"/>
            <w:shd w:val="clear" w:color="auto" w:fill="auto"/>
          </w:tcPr>
          <w:p w:rsidR="002A1A32" w:rsidRPr="00D20771" w:rsidRDefault="002A1A32" w:rsidP="002A1A32">
            <w:pPr>
              <w:autoSpaceDE w:val="0"/>
              <w:spacing w:after="0" w:line="240" w:lineRule="auto"/>
              <w:ind w:left="567"/>
              <w:jc w:val="both"/>
              <w:rPr>
                <w:rStyle w:val="30"/>
                <w:rFonts w:eastAsia="SimSun"/>
                <w:b w:val="0"/>
                <w:bCs w:val="0"/>
                <w:sz w:val="24"/>
                <w:szCs w:val="24"/>
              </w:rPr>
            </w:pPr>
            <w:r w:rsidRPr="00D20771">
              <w:rPr>
                <w:rStyle w:val="211pt"/>
                <w:rFonts w:eastAsia="SimSun"/>
                <w:sz w:val="24"/>
                <w:szCs w:val="24"/>
              </w:rPr>
              <w:t>Медицинский кабинет</w:t>
            </w:r>
          </w:p>
        </w:tc>
        <w:tc>
          <w:tcPr>
            <w:tcW w:w="2516"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1</w:t>
            </w:r>
          </w:p>
        </w:tc>
      </w:tr>
    </w:tbl>
    <w:p w:rsidR="002A1A32" w:rsidRPr="00D20771" w:rsidRDefault="002A1A32" w:rsidP="002A1A32">
      <w:pPr>
        <w:pStyle w:val="22"/>
        <w:shd w:val="clear" w:color="auto" w:fill="auto"/>
        <w:spacing w:before="0" w:line="240" w:lineRule="auto"/>
        <w:ind w:left="567"/>
        <w:rPr>
          <w:rFonts w:ascii="Times New Roman" w:hAnsi="Times New Roman" w:cs="Times New Roman"/>
          <w:color w:val="000000"/>
          <w:sz w:val="24"/>
          <w:szCs w:val="24"/>
          <w:lang w:bidi="ru-RU"/>
        </w:rPr>
      </w:pPr>
    </w:p>
    <w:p w:rsidR="002A1A32" w:rsidRPr="00D20771" w:rsidRDefault="002A1A32" w:rsidP="002A1A32">
      <w:pPr>
        <w:pStyle w:val="22"/>
        <w:shd w:val="clear" w:color="auto" w:fill="auto"/>
        <w:spacing w:before="0" w:line="240" w:lineRule="auto"/>
        <w:ind w:left="567"/>
        <w:rPr>
          <w:rFonts w:ascii="Times New Roman" w:hAnsi="Times New Roman" w:cs="Times New Roman"/>
          <w:color w:val="000000"/>
          <w:sz w:val="24"/>
          <w:szCs w:val="24"/>
          <w:lang w:bidi="ru-RU"/>
        </w:rPr>
      </w:pPr>
      <w:r w:rsidRPr="00D20771">
        <w:rPr>
          <w:rFonts w:ascii="Times New Roman" w:hAnsi="Times New Roman" w:cs="Times New Roman"/>
          <w:color w:val="000000"/>
          <w:sz w:val="24"/>
          <w:szCs w:val="24"/>
          <w:lang w:bidi="ru-RU"/>
        </w:rPr>
        <w:t xml:space="preserve">Имеющиеся площади позволяют осуществлять учебный процесс в одну смену. </w:t>
      </w:r>
    </w:p>
    <w:p w:rsidR="002A1A32" w:rsidRPr="00D20771" w:rsidRDefault="002A1A32" w:rsidP="002A1A32">
      <w:pPr>
        <w:pStyle w:val="22"/>
        <w:shd w:val="clear" w:color="auto" w:fill="auto"/>
        <w:spacing w:before="0" w:line="240" w:lineRule="auto"/>
        <w:ind w:left="567"/>
        <w:rPr>
          <w:rFonts w:ascii="Times New Roman" w:hAnsi="Times New Roman" w:cs="Times New Roman"/>
          <w:sz w:val="24"/>
          <w:szCs w:val="24"/>
        </w:rPr>
      </w:pPr>
      <w:r w:rsidRPr="00D20771">
        <w:rPr>
          <w:rFonts w:ascii="Times New Roman" w:hAnsi="Times New Roman" w:cs="Times New Roman"/>
          <w:color w:val="000000"/>
          <w:sz w:val="24"/>
          <w:szCs w:val="24"/>
          <w:lang w:bidi="ru-RU"/>
        </w:rPr>
        <w:t>В школе  нет музея. В одном помещении объединены кабинеты химии и биологии, географии и обществознания.</w:t>
      </w:r>
    </w:p>
    <w:p w:rsidR="002A1A32" w:rsidRPr="00D20771" w:rsidRDefault="002A1A32" w:rsidP="002A1A32">
      <w:pPr>
        <w:pStyle w:val="22"/>
        <w:shd w:val="clear" w:color="auto" w:fill="auto"/>
        <w:spacing w:before="0" w:line="240" w:lineRule="auto"/>
        <w:ind w:left="567"/>
        <w:rPr>
          <w:rFonts w:ascii="Times New Roman" w:hAnsi="Times New Roman" w:cs="Times New Roman"/>
          <w:sz w:val="24"/>
          <w:szCs w:val="24"/>
        </w:rPr>
      </w:pPr>
      <w:r w:rsidRPr="00D20771">
        <w:rPr>
          <w:rFonts w:ascii="Times New Roman" w:hAnsi="Times New Roman" w:cs="Times New Roman"/>
          <w:color w:val="000000"/>
          <w:sz w:val="24"/>
          <w:szCs w:val="24"/>
          <w:lang w:bidi="ru-RU"/>
        </w:rPr>
        <w:t>Для администрации в школе имеется кабинет директора, приемная, кабинет заместителя директора по УВР, кабинет педагога-организатора, профсоюзный кабинет.</w:t>
      </w:r>
    </w:p>
    <w:p w:rsidR="002A1A32" w:rsidRPr="00D20771" w:rsidRDefault="002A1A32" w:rsidP="002A1A32">
      <w:pPr>
        <w:pStyle w:val="22"/>
        <w:shd w:val="clear" w:color="auto" w:fill="auto"/>
        <w:spacing w:before="0" w:line="240" w:lineRule="auto"/>
        <w:ind w:left="567"/>
        <w:rPr>
          <w:rFonts w:ascii="Times New Roman" w:hAnsi="Times New Roman" w:cs="Times New Roman"/>
          <w:sz w:val="24"/>
          <w:szCs w:val="24"/>
        </w:rPr>
      </w:pPr>
      <w:r w:rsidRPr="00D20771">
        <w:rPr>
          <w:rFonts w:ascii="Times New Roman" w:hAnsi="Times New Roman" w:cs="Times New Roman"/>
          <w:color w:val="000000"/>
          <w:sz w:val="24"/>
          <w:szCs w:val="24"/>
          <w:lang w:bidi="ru-RU"/>
        </w:rPr>
        <w:t>На первом этаже школы расположены санузлы для мальчиков и девочек, имеются помещения для хранения и обработки уборочного инвентаря.</w:t>
      </w:r>
    </w:p>
    <w:p w:rsidR="002A1A32" w:rsidRPr="00D20771" w:rsidRDefault="002A1A32" w:rsidP="002A1A32">
      <w:pPr>
        <w:pStyle w:val="22"/>
        <w:shd w:val="clear" w:color="auto" w:fill="auto"/>
        <w:spacing w:before="0" w:line="240" w:lineRule="auto"/>
        <w:ind w:left="567"/>
        <w:rPr>
          <w:rFonts w:ascii="Times New Roman" w:hAnsi="Times New Roman" w:cs="Times New Roman"/>
          <w:sz w:val="24"/>
          <w:szCs w:val="24"/>
        </w:rPr>
      </w:pPr>
      <w:r w:rsidRPr="00D20771">
        <w:rPr>
          <w:rFonts w:ascii="Times New Roman" w:hAnsi="Times New Roman" w:cs="Times New Roman"/>
          <w:color w:val="000000"/>
          <w:sz w:val="24"/>
          <w:szCs w:val="24"/>
          <w:lang w:bidi="ru-RU"/>
        </w:rPr>
        <w:t>Столовая группа состоит из обеденного зала, пищеблока, складских и холодильных помещений. Обеденный зал школьной столовой рассчитан на 70 посадочных мест. За каждым классом закреплены определенные столы.</w:t>
      </w:r>
    </w:p>
    <w:p w:rsidR="002A1A32" w:rsidRPr="00D20771" w:rsidRDefault="002A1A32" w:rsidP="002A1A32">
      <w:pPr>
        <w:pStyle w:val="22"/>
        <w:shd w:val="clear" w:color="auto" w:fill="auto"/>
        <w:spacing w:before="0" w:line="240" w:lineRule="auto"/>
        <w:ind w:left="567"/>
        <w:rPr>
          <w:rFonts w:ascii="Times New Roman" w:hAnsi="Times New Roman" w:cs="Times New Roman"/>
          <w:sz w:val="24"/>
          <w:szCs w:val="24"/>
        </w:rPr>
      </w:pPr>
      <w:r w:rsidRPr="00D20771">
        <w:rPr>
          <w:rFonts w:ascii="Times New Roman" w:hAnsi="Times New Roman" w:cs="Times New Roman"/>
          <w:color w:val="000000"/>
          <w:sz w:val="24"/>
          <w:szCs w:val="24"/>
          <w:lang w:bidi="ru-RU"/>
        </w:rPr>
        <w:t>В школе проводится большая работа по сохранению материально- технической базы.</w:t>
      </w:r>
    </w:p>
    <w:p w:rsidR="002A1A32" w:rsidRPr="00D20771" w:rsidRDefault="002A1A32" w:rsidP="002A1A32">
      <w:pPr>
        <w:pStyle w:val="22"/>
        <w:shd w:val="clear" w:color="auto" w:fill="auto"/>
        <w:tabs>
          <w:tab w:val="left" w:pos="1702"/>
        </w:tabs>
        <w:spacing w:before="0" w:line="240" w:lineRule="auto"/>
        <w:ind w:left="567"/>
        <w:rPr>
          <w:rFonts w:ascii="Times New Roman" w:hAnsi="Times New Roman" w:cs="Times New Roman"/>
          <w:color w:val="000000"/>
          <w:sz w:val="24"/>
          <w:szCs w:val="24"/>
          <w:lang w:bidi="ru-RU"/>
        </w:rPr>
      </w:pPr>
      <w:r w:rsidRPr="00D20771">
        <w:rPr>
          <w:rFonts w:ascii="Times New Roman" w:hAnsi="Times New Roman" w:cs="Times New Roman"/>
          <w:color w:val="000000"/>
          <w:sz w:val="24"/>
          <w:szCs w:val="24"/>
          <w:lang w:bidi="ru-RU"/>
        </w:rPr>
        <w:t xml:space="preserve">Осуществляется деятельность по поддержанию санитарно-гигиенического режима: ежедневная влажная уборка, </w:t>
      </w:r>
      <w:proofErr w:type="spellStart"/>
      <w:r w:rsidRPr="00D20771">
        <w:rPr>
          <w:rFonts w:ascii="Times New Roman" w:hAnsi="Times New Roman" w:cs="Times New Roman"/>
          <w:color w:val="000000"/>
          <w:sz w:val="24"/>
          <w:szCs w:val="24"/>
          <w:lang w:bidi="ru-RU"/>
        </w:rPr>
        <w:t>ремонтоборудования</w:t>
      </w:r>
      <w:proofErr w:type="spellEnd"/>
      <w:r w:rsidRPr="00D20771">
        <w:rPr>
          <w:rFonts w:ascii="Times New Roman" w:hAnsi="Times New Roman" w:cs="Times New Roman"/>
          <w:color w:val="000000"/>
          <w:sz w:val="24"/>
          <w:szCs w:val="24"/>
          <w:lang w:bidi="ru-RU"/>
        </w:rPr>
        <w:t>, проветривание, своевременная подготовка здания школы к зимнему периоду.</w:t>
      </w:r>
    </w:p>
    <w:p w:rsidR="002A1A32" w:rsidRPr="00D20771" w:rsidRDefault="002A1A32" w:rsidP="002A1A32">
      <w:pPr>
        <w:pStyle w:val="22"/>
        <w:shd w:val="clear" w:color="auto" w:fill="auto"/>
        <w:spacing w:before="0" w:line="240" w:lineRule="auto"/>
        <w:ind w:left="567"/>
        <w:rPr>
          <w:rFonts w:ascii="Times New Roman" w:hAnsi="Times New Roman" w:cs="Times New Roman"/>
          <w:color w:val="000000"/>
          <w:sz w:val="24"/>
          <w:szCs w:val="24"/>
          <w:lang w:bidi="ru-RU"/>
        </w:rPr>
      </w:pPr>
      <w:r w:rsidRPr="00D20771">
        <w:rPr>
          <w:rFonts w:ascii="Times New Roman" w:hAnsi="Times New Roman" w:cs="Times New Roman"/>
          <w:color w:val="000000"/>
          <w:sz w:val="24"/>
          <w:szCs w:val="24"/>
          <w:lang w:bidi="ru-RU"/>
        </w:rPr>
        <w:t xml:space="preserve">Ежегодно в школе проводится ремонт силами педагогического и технического коллектива. Обновляется интерьер школы. </w:t>
      </w:r>
    </w:p>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 xml:space="preserve">В школе имеется собственная библиотека, в которой имеется </w:t>
      </w:r>
      <w:r w:rsidRPr="00D20771">
        <w:rPr>
          <w:rFonts w:ascii="Times New Roman" w:hAnsi="Times New Roman" w:cs="Times New Roman"/>
          <w:sz w:val="24"/>
          <w:szCs w:val="24"/>
          <w:shd w:val="clear" w:color="auto" w:fill="FFFFFF"/>
        </w:rPr>
        <w:t>1</w:t>
      </w:r>
      <w:r w:rsidRPr="00D20771">
        <w:rPr>
          <w:rFonts w:ascii="Times New Roman" w:hAnsi="Times New Roman" w:cs="Times New Roman"/>
          <w:sz w:val="24"/>
          <w:szCs w:val="24"/>
        </w:rPr>
        <w:t xml:space="preserve"> компьютер.</w:t>
      </w:r>
    </w:p>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Учебные кабинеты оснащены наглядными дидактическими пособиями, справочной литературой, демонстрационным  и лабораторным оборудованием, техническими средствами обучения.</w:t>
      </w:r>
    </w:p>
    <w:p w:rsidR="002A1A32" w:rsidRPr="00D20771" w:rsidRDefault="002A1A32" w:rsidP="002A1A32">
      <w:pPr>
        <w:autoSpaceDE w:val="0"/>
        <w:spacing w:after="0" w:line="240" w:lineRule="auto"/>
        <w:ind w:left="567"/>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804"/>
      </w:tblGrid>
      <w:tr w:rsidR="002A1A32" w:rsidRPr="00D20771" w:rsidTr="00AC5C38">
        <w:tc>
          <w:tcPr>
            <w:tcW w:w="3085"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b/>
                <w:sz w:val="24"/>
                <w:szCs w:val="24"/>
              </w:rPr>
            </w:pPr>
            <w:r w:rsidRPr="00D20771">
              <w:rPr>
                <w:rFonts w:ascii="Times New Roman" w:hAnsi="Times New Roman" w:cs="Times New Roman"/>
                <w:b/>
                <w:sz w:val="24"/>
                <w:szCs w:val="24"/>
              </w:rPr>
              <w:t xml:space="preserve">Кабинеты </w:t>
            </w:r>
          </w:p>
        </w:tc>
        <w:tc>
          <w:tcPr>
            <w:tcW w:w="6804"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b/>
                <w:sz w:val="24"/>
                <w:szCs w:val="24"/>
              </w:rPr>
            </w:pPr>
            <w:r w:rsidRPr="00D20771">
              <w:rPr>
                <w:rFonts w:ascii="Times New Roman" w:hAnsi="Times New Roman" w:cs="Times New Roman"/>
                <w:b/>
                <w:sz w:val="24"/>
                <w:szCs w:val="24"/>
              </w:rPr>
              <w:t xml:space="preserve">Оборудование </w:t>
            </w:r>
          </w:p>
        </w:tc>
      </w:tr>
      <w:tr w:rsidR="002A1A32" w:rsidRPr="00D20771" w:rsidTr="00AC5C38">
        <w:tc>
          <w:tcPr>
            <w:tcW w:w="3085"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Начальные классы</w:t>
            </w:r>
          </w:p>
        </w:tc>
        <w:tc>
          <w:tcPr>
            <w:tcW w:w="6804"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4 телевизора, 3 ноутбука</w:t>
            </w:r>
          </w:p>
        </w:tc>
      </w:tr>
      <w:tr w:rsidR="002A1A32" w:rsidRPr="00D20771" w:rsidTr="00AC5C38">
        <w:tc>
          <w:tcPr>
            <w:tcW w:w="3085"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 xml:space="preserve">География </w:t>
            </w:r>
          </w:p>
        </w:tc>
        <w:tc>
          <w:tcPr>
            <w:tcW w:w="6804"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Телевизор, ноутбук</w:t>
            </w:r>
          </w:p>
        </w:tc>
      </w:tr>
      <w:tr w:rsidR="002A1A32" w:rsidRPr="00D20771" w:rsidTr="00AC5C38">
        <w:tc>
          <w:tcPr>
            <w:tcW w:w="3085"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 xml:space="preserve">Информатика </w:t>
            </w:r>
          </w:p>
        </w:tc>
        <w:tc>
          <w:tcPr>
            <w:tcW w:w="6804"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7+1 компьютеров, мультимедийный экран, проектор</w:t>
            </w:r>
          </w:p>
        </w:tc>
      </w:tr>
      <w:tr w:rsidR="002A1A32" w:rsidRPr="00D20771" w:rsidTr="00AC5C38">
        <w:tc>
          <w:tcPr>
            <w:tcW w:w="3085"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 xml:space="preserve">Математика </w:t>
            </w:r>
          </w:p>
        </w:tc>
        <w:tc>
          <w:tcPr>
            <w:tcW w:w="6804"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 xml:space="preserve"> Интерактивная доска, проектор, ноутбук</w:t>
            </w:r>
          </w:p>
        </w:tc>
      </w:tr>
      <w:tr w:rsidR="002A1A32" w:rsidRPr="00D20771" w:rsidTr="00AC5C38">
        <w:tc>
          <w:tcPr>
            <w:tcW w:w="3085"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История</w:t>
            </w:r>
          </w:p>
        </w:tc>
        <w:tc>
          <w:tcPr>
            <w:tcW w:w="6804"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Интерактивная доска, проектор, ноутбук</w:t>
            </w:r>
          </w:p>
        </w:tc>
      </w:tr>
      <w:tr w:rsidR="002A1A32" w:rsidRPr="00D20771" w:rsidTr="00AC5C38">
        <w:tc>
          <w:tcPr>
            <w:tcW w:w="3085"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Химия</w:t>
            </w:r>
          </w:p>
        </w:tc>
        <w:tc>
          <w:tcPr>
            <w:tcW w:w="6804"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Мультимедийный экран, проектор, ноутбук</w:t>
            </w:r>
          </w:p>
        </w:tc>
      </w:tr>
      <w:tr w:rsidR="002A1A32" w:rsidRPr="00D20771" w:rsidTr="00AC5C38">
        <w:tc>
          <w:tcPr>
            <w:tcW w:w="3085"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proofErr w:type="spellStart"/>
            <w:r w:rsidRPr="00D20771">
              <w:rPr>
                <w:rFonts w:ascii="Times New Roman" w:hAnsi="Times New Roman" w:cs="Times New Roman"/>
                <w:sz w:val="24"/>
                <w:szCs w:val="24"/>
              </w:rPr>
              <w:t>Крымскотатарский</w:t>
            </w:r>
            <w:proofErr w:type="spellEnd"/>
            <w:r w:rsidRPr="00D20771">
              <w:rPr>
                <w:rFonts w:ascii="Times New Roman" w:hAnsi="Times New Roman" w:cs="Times New Roman"/>
                <w:sz w:val="24"/>
                <w:szCs w:val="24"/>
              </w:rPr>
              <w:t xml:space="preserve"> язык</w:t>
            </w:r>
          </w:p>
        </w:tc>
        <w:tc>
          <w:tcPr>
            <w:tcW w:w="6804"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Мультимедийный экран, проектор</w:t>
            </w:r>
          </w:p>
        </w:tc>
      </w:tr>
      <w:tr w:rsidR="002A1A32" w:rsidRPr="00D20771" w:rsidTr="00AC5C38">
        <w:tc>
          <w:tcPr>
            <w:tcW w:w="3085"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Английский язык</w:t>
            </w:r>
          </w:p>
        </w:tc>
        <w:tc>
          <w:tcPr>
            <w:tcW w:w="6804" w:type="dxa"/>
            <w:shd w:val="clear" w:color="auto" w:fill="auto"/>
          </w:tcPr>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Телевизор, ноутбук</w:t>
            </w:r>
          </w:p>
        </w:tc>
      </w:tr>
    </w:tbl>
    <w:p w:rsidR="002A1A32" w:rsidRPr="00D20771" w:rsidRDefault="002A1A32" w:rsidP="002A1A32">
      <w:pPr>
        <w:autoSpaceDE w:val="0"/>
        <w:spacing w:after="0" w:line="240" w:lineRule="auto"/>
        <w:ind w:left="567"/>
        <w:jc w:val="both"/>
        <w:rPr>
          <w:rFonts w:ascii="Times New Roman" w:hAnsi="Times New Roman" w:cs="Times New Roman"/>
          <w:sz w:val="24"/>
          <w:szCs w:val="24"/>
        </w:rPr>
      </w:pPr>
    </w:p>
    <w:p w:rsidR="002A1A32" w:rsidRPr="00D20771" w:rsidRDefault="002A1A32" w:rsidP="002A1A32">
      <w:pPr>
        <w:autoSpaceDE w:val="0"/>
        <w:spacing w:after="0" w:line="240" w:lineRule="auto"/>
        <w:ind w:left="567"/>
        <w:jc w:val="both"/>
        <w:rPr>
          <w:rFonts w:ascii="Times New Roman" w:hAnsi="Times New Roman" w:cs="Times New Roman"/>
          <w:sz w:val="24"/>
          <w:szCs w:val="24"/>
        </w:rPr>
      </w:pPr>
      <w:r w:rsidRPr="00D20771">
        <w:rPr>
          <w:rFonts w:ascii="Times New Roman" w:hAnsi="Times New Roman" w:cs="Times New Roman"/>
          <w:sz w:val="24"/>
          <w:szCs w:val="24"/>
        </w:rPr>
        <w:t xml:space="preserve">Кроме того учителя используют в работе переносной проектор и ноутбук. </w:t>
      </w:r>
    </w:p>
    <w:p w:rsidR="00430BCD" w:rsidRPr="00D20771" w:rsidRDefault="00430BCD" w:rsidP="00641FBE">
      <w:pPr>
        <w:pStyle w:val="a4"/>
        <w:tabs>
          <w:tab w:val="left" w:pos="567"/>
        </w:tabs>
        <w:spacing w:line="276" w:lineRule="auto"/>
        <w:ind w:left="567" w:firstLine="567"/>
        <w:jc w:val="both"/>
        <w:rPr>
          <w:rFonts w:cs="Times New Roman"/>
          <w:sz w:val="24"/>
          <w:szCs w:val="24"/>
        </w:rPr>
      </w:pPr>
    </w:p>
    <w:p w:rsidR="00B80E15" w:rsidRPr="00D20771" w:rsidRDefault="008F1732" w:rsidP="00641FBE">
      <w:pPr>
        <w:pStyle w:val="a4"/>
        <w:tabs>
          <w:tab w:val="left" w:pos="567"/>
        </w:tabs>
        <w:ind w:left="567" w:firstLine="567"/>
        <w:jc w:val="center"/>
        <w:rPr>
          <w:rFonts w:cs="Times New Roman"/>
          <w:sz w:val="24"/>
          <w:szCs w:val="24"/>
        </w:rPr>
      </w:pPr>
      <w:r w:rsidRPr="00D20771">
        <w:rPr>
          <w:rFonts w:cs="Times New Roman"/>
          <w:b/>
          <w:sz w:val="24"/>
          <w:szCs w:val="24"/>
        </w:rPr>
        <w:t>3.12</w:t>
      </w:r>
      <w:r w:rsidR="00183C3A" w:rsidRPr="00D20771">
        <w:rPr>
          <w:rFonts w:cs="Times New Roman"/>
          <w:b/>
          <w:sz w:val="24"/>
          <w:szCs w:val="24"/>
        </w:rPr>
        <w:t xml:space="preserve"> Психолого – </w:t>
      </w:r>
      <w:proofErr w:type="gramStart"/>
      <w:r w:rsidR="00183C3A" w:rsidRPr="00D20771">
        <w:rPr>
          <w:rFonts w:cs="Times New Roman"/>
          <w:b/>
          <w:sz w:val="24"/>
          <w:szCs w:val="24"/>
        </w:rPr>
        <w:t>медико – педагогическое</w:t>
      </w:r>
      <w:proofErr w:type="gramEnd"/>
      <w:r w:rsidR="00183C3A" w:rsidRPr="00D20771">
        <w:rPr>
          <w:rFonts w:cs="Times New Roman"/>
          <w:b/>
          <w:sz w:val="24"/>
          <w:szCs w:val="24"/>
        </w:rPr>
        <w:t xml:space="preserve"> сопровождение</w:t>
      </w:r>
      <w:r w:rsidRPr="00D20771">
        <w:rPr>
          <w:rFonts w:cs="Times New Roman"/>
          <w:b/>
          <w:sz w:val="24"/>
          <w:szCs w:val="24"/>
        </w:rPr>
        <w:t>.</w:t>
      </w:r>
    </w:p>
    <w:p w:rsidR="00B80E15" w:rsidRPr="00D20771" w:rsidRDefault="00B80E15" w:rsidP="00641FBE">
      <w:pPr>
        <w:pStyle w:val="a4"/>
        <w:tabs>
          <w:tab w:val="left" w:pos="567"/>
        </w:tabs>
        <w:spacing w:line="276" w:lineRule="auto"/>
        <w:ind w:left="567" w:firstLine="567"/>
        <w:jc w:val="both"/>
        <w:rPr>
          <w:rFonts w:cs="Times New Roman"/>
          <w:sz w:val="24"/>
          <w:szCs w:val="24"/>
        </w:rPr>
      </w:pPr>
      <w:r w:rsidRPr="00D20771">
        <w:rPr>
          <w:rFonts w:cs="Times New Roman"/>
          <w:sz w:val="24"/>
          <w:szCs w:val="24"/>
        </w:rPr>
        <w:t xml:space="preserve">В школе создана служба, осуществляющая 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 это психолого - </w:t>
      </w:r>
      <w:proofErr w:type="gramStart"/>
      <w:r w:rsidRPr="00D20771">
        <w:rPr>
          <w:rFonts w:cs="Times New Roman"/>
          <w:sz w:val="24"/>
          <w:szCs w:val="24"/>
        </w:rPr>
        <w:t>медико - педагогический</w:t>
      </w:r>
      <w:proofErr w:type="gramEnd"/>
      <w:r w:rsidRPr="00D20771">
        <w:rPr>
          <w:rFonts w:cs="Times New Roman"/>
          <w:sz w:val="24"/>
          <w:szCs w:val="24"/>
        </w:rPr>
        <w:t xml:space="preserve"> консилиум. На школьном консилиуме осуществляется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w:t>
      </w:r>
    </w:p>
    <w:p w:rsidR="00B80E15" w:rsidRPr="00D20771" w:rsidRDefault="00B80E15" w:rsidP="00641FBE">
      <w:pPr>
        <w:pStyle w:val="a4"/>
        <w:tabs>
          <w:tab w:val="left" w:pos="567"/>
        </w:tabs>
        <w:spacing w:line="276" w:lineRule="auto"/>
        <w:ind w:left="567" w:firstLine="567"/>
        <w:jc w:val="both"/>
        <w:rPr>
          <w:rFonts w:cs="Times New Roman"/>
          <w:sz w:val="24"/>
          <w:szCs w:val="24"/>
        </w:rPr>
      </w:pPr>
      <w:r w:rsidRPr="00D20771">
        <w:rPr>
          <w:rFonts w:cs="Times New Roman"/>
          <w:sz w:val="24"/>
          <w:szCs w:val="24"/>
        </w:rPr>
        <w:lastRenderedPageBreak/>
        <w:t xml:space="preserve">В школе организована поддержка детей, испытывающих особые трудности при обучении, и детей, которые отстали от программы </w:t>
      </w:r>
      <w:proofErr w:type="gramStart"/>
      <w:r w:rsidRPr="00D20771">
        <w:rPr>
          <w:rFonts w:cs="Times New Roman"/>
          <w:sz w:val="24"/>
          <w:szCs w:val="24"/>
        </w:rPr>
        <w:t>обучения по</w:t>
      </w:r>
      <w:proofErr w:type="gramEnd"/>
      <w:r w:rsidRPr="00D20771">
        <w:rPr>
          <w:rFonts w:cs="Times New Roman"/>
          <w:sz w:val="24"/>
          <w:szCs w:val="24"/>
        </w:rPr>
        <w:t xml:space="preserve"> объективным причинам. Составлен график консультаций для учащихся, испытывающих трудности в усвоении программ, индивидуальные и групповые занятия по коррекции</w:t>
      </w:r>
      <w:r w:rsidR="001E1C6C" w:rsidRPr="00D20771">
        <w:rPr>
          <w:rFonts w:cs="Times New Roman"/>
          <w:sz w:val="24"/>
          <w:szCs w:val="24"/>
        </w:rPr>
        <w:t>.</w:t>
      </w:r>
    </w:p>
    <w:p w:rsidR="00B80E15" w:rsidRPr="00D20771" w:rsidRDefault="00B80E15" w:rsidP="00641FBE">
      <w:pPr>
        <w:pStyle w:val="a4"/>
        <w:tabs>
          <w:tab w:val="left" w:pos="567"/>
        </w:tabs>
        <w:spacing w:line="276" w:lineRule="auto"/>
        <w:ind w:left="567" w:firstLine="567"/>
        <w:jc w:val="both"/>
        <w:rPr>
          <w:rFonts w:cs="Times New Roman"/>
          <w:sz w:val="24"/>
          <w:szCs w:val="24"/>
        </w:rPr>
      </w:pPr>
      <w:r w:rsidRPr="00D20771">
        <w:rPr>
          <w:rFonts w:cs="Times New Roman"/>
          <w:sz w:val="24"/>
          <w:szCs w:val="24"/>
        </w:rPr>
        <w:t xml:space="preserve">В </w:t>
      </w:r>
      <w:r w:rsidR="007E1273" w:rsidRPr="00D20771">
        <w:rPr>
          <w:rFonts w:cs="Times New Roman"/>
          <w:sz w:val="24"/>
          <w:szCs w:val="24"/>
        </w:rPr>
        <w:t>МБОУ «Чайкинская школа-детский сад»</w:t>
      </w:r>
      <w:r w:rsidRPr="00D20771">
        <w:rPr>
          <w:rFonts w:cs="Times New Roman"/>
          <w:sz w:val="24"/>
          <w:szCs w:val="24"/>
        </w:rPr>
        <w:t xml:space="preserve"> реализуется </w:t>
      </w:r>
      <w:r w:rsidRPr="00D20771">
        <w:rPr>
          <w:rFonts w:cs="Times New Roman"/>
          <w:b/>
          <w:sz w:val="24"/>
          <w:szCs w:val="24"/>
        </w:rPr>
        <w:t>инклюзивное образование</w:t>
      </w:r>
      <w:r w:rsidRPr="00D20771">
        <w:rPr>
          <w:rFonts w:cs="Times New Roman"/>
          <w:sz w:val="24"/>
          <w:szCs w:val="24"/>
        </w:rPr>
        <w:t>. Детям с ограниченными возможностями здоровья такое обучение дает необходимый опыт коллективной работы, поражений и</w:t>
      </w:r>
      <w:r w:rsidR="00641FBE" w:rsidRPr="00D20771">
        <w:rPr>
          <w:rFonts w:cs="Times New Roman"/>
          <w:sz w:val="24"/>
          <w:szCs w:val="24"/>
        </w:rPr>
        <w:t xml:space="preserve"> побед, учит общаться, дружить</w:t>
      </w:r>
      <w:proofErr w:type="gramStart"/>
      <w:r w:rsidR="00641FBE" w:rsidRPr="00D20771">
        <w:rPr>
          <w:rFonts w:cs="Times New Roman"/>
          <w:sz w:val="24"/>
          <w:szCs w:val="24"/>
        </w:rPr>
        <w:t>.</w:t>
      </w:r>
      <w:r w:rsidRPr="00D20771">
        <w:rPr>
          <w:rFonts w:cs="Times New Roman"/>
          <w:sz w:val="24"/>
          <w:szCs w:val="24"/>
        </w:rPr>
        <w:t>П</w:t>
      </w:r>
      <w:proofErr w:type="gramEnd"/>
      <w:r w:rsidRPr="00D20771">
        <w:rPr>
          <w:rFonts w:cs="Times New Roman"/>
          <w:sz w:val="24"/>
          <w:szCs w:val="24"/>
        </w:rPr>
        <w:t xml:space="preserve">рисутствие в детских коллективах инвалидов, нуждающихся в помощи, становится фактором нравственного воспитания здоровых детей при соответствующем педагогическом сопровождении. </w:t>
      </w:r>
    </w:p>
    <w:p w:rsidR="00D57054" w:rsidRPr="00D20771" w:rsidRDefault="00D57054" w:rsidP="00641FBE">
      <w:pPr>
        <w:pStyle w:val="a4"/>
        <w:tabs>
          <w:tab w:val="left" w:pos="567"/>
        </w:tabs>
        <w:spacing w:line="276" w:lineRule="auto"/>
        <w:ind w:left="567" w:firstLine="567"/>
        <w:jc w:val="both"/>
        <w:rPr>
          <w:rFonts w:cs="Times New Roman"/>
          <w:sz w:val="24"/>
          <w:szCs w:val="24"/>
        </w:rPr>
      </w:pPr>
      <w:r w:rsidRPr="00D20771">
        <w:rPr>
          <w:rFonts w:cs="Times New Roman"/>
          <w:sz w:val="24"/>
          <w:szCs w:val="24"/>
        </w:rPr>
        <w:t>Дети учреждения охвачены обучением на дому по состоянию здоровья</w:t>
      </w:r>
    </w:p>
    <w:p w:rsidR="00384EFE" w:rsidRPr="00D20771" w:rsidRDefault="00384EFE" w:rsidP="00641FBE">
      <w:pPr>
        <w:tabs>
          <w:tab w:val="left" w:pos="567"/>
        </w:tabs>
        <w:spacing w:after="0"/>
        <w:ind w:left="567" w:firstLine="567"/>
        <w:rPr>
          <w:rFonts w:ascii="Times New Roman" w:eastAsia="Times New Roman" w:hAnsi="Times New Roman" w:cs="Times New Roman"/>
          <w:b/>
          <w:sz w:val="24"/>
          <w:szCs w:val="24"/>
        </w:rPr>
      </w:pPr>
    </w:p>
    <w:p w:rsidR="00717D5C" w:rsidRPr="00D20771" w:rsidRDefault="008F1732" w:rsidP="00641FBE">
      <w:pPr>
        <w:tabs>
          <w:tab w:val="left" w:pos="567"/>
        </w:tabs>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3.13</w:t>
      </w:r>
      <w:r w:rsidR="00717D5C" w:rsidRPr="00D20771">
        <w:rPr>
          <w:rFonts w:ascii="Times New Roman" w:eastAsia="Times New Roman" w:hAnsi="Times New Roman" w:cs="Times New Roman"/>
          <w:b/>
          <w:sz w:val="24"/>
          <w:szCs w:val="24"/>
        </w:rPr>
        <w:t xml:space="preserve"> Нормативно – правовое и документационное обеспечение работы школы</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решении вопросов нормативно – правового обеспечения школа исходит из рекомендаций, содержащихся в документах Министерства образования и науки РФ, Министерства образования</w:t>
      </w:r>
      <w:r w:rsidR="001A6125" w:rsidRPr="00D20771">
        <w:rPr>
          <w:rFonts w:ascii="Times New Roman" w:eastAsia="Times New Roman" w:hAnsi="Times New Roman" w:cs="Times New Roman"/>
          <w:sz w:val="24"/>
          <w:szCs w:val="24"/>
        </w:rPr>
        <w:t>, молодежи и спорта Республики Крым</w:t>
      </w:r>
      <w:r w:rsidRPr="00D20771">
        <w:rPr>
          <w:rFonts w:ascii="Times New Roman" w:eastAsia="Times New Roman" w:hAnsi="Times New Roman" w:cs="Times New Roman"/>
          <w:sz w:val="24"/>
          <w:szCs w:val="24"/>
        </w:rPr>
        <w:t>.</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Устав ОУ </w:t>
      </w:r>
      <w:r w:rsidR="00D555BE" w:rsidRPr="00D20771">
        <w:rPr>
          <w:rFonts w:ascii="Times New Roman" w:eastAsia="Times New Roman" w:hAnsi="Times New Roman" w:cs="Times New Roman"/>
          <w:sz w:val="24"/>
          <w:szCs w:val="24"/>
        </w:rPr>
        <w:t xml:space="preserve">утвержден приказом управления образования, молодежи и спорта </w:t>
      </w:r>
      <w:proofErr w:type="spellStart"/>
      <w:r w:rsidR="00D555BE" w:rsidRPr="00D20771">
        <w:rPr>
          <w:rFonts w:ascii="Times New Roman" w:eastAsia="Times New Roman" w:hAnsi="Times New Roman" w:cs="Times New Roman"/>
          <w:sz w:val="24"/>
          <w:szCs w:val="24"/>
        </w:rPr>
        <w:t>Джанкойской</w:t>
      </w:r>
      <w:proofErr w:type="spellEnd"/>
      <w:r w:rsidR="00D20771">
        <w:rPr>
          <w:rFonts w:ascii="Times New Roman" w:eastAsia="Times New Roman" w:hAnsi="Times New Roman" w:cs="Times New Roman"/>
          <w:sz w:val="24"/>
          <w:szCs w:val="24"/>
        </w:rPr>
        <w:t xml:space="preserve"> </w:t>
      </w:r>
      <w:proofErr w:type="spellStart"/>
      <w:r w:rsidR="00D555BE" w:rsidRPr="00D20771">
        <w:rPr>
          <w:rFonts w:ascii="Times New Roman" w:eastAsia="Times New Roman" w:hAnsi="Times New Roman" w:cs="Times New Roman"/>
          <w:sz w:val="24"/>
          <w:szCs w:val="24"/>
        </w:rPr>
        <w:t>райгосадминистрации</w:t>
      </w:r>
      <w:proofErr w:type="spellEnd"/>
      <w:r w:rsidR="00D20771" w:rsidRPr="00D20771">
        <w:rPr>
          <w:rFonts w:ascii="Times New Roman" w:eastAsia="Times New Roman" w:hAnsi="Times New Roman" w:cs="Times New Roman"/>
          <w:sz w:val="24"/>
          <w:szCs w:val="24"/>
        </w:rPr>
        <w:t xml:space="preserve"> от 28 августа 2017 года  №387</w:t>
      </w:r>
      <w:r w:rsidR="00D555BE" w:rsidRPr="00D20771">
        <w:rPr>
          <w:rFonts w:ascii="Times New Roman" w:eastAsia="Times New Roman" w:hAnsi="Times New Roman" w:cs="Times New Roman"/>
          <w:sz w:val="24"/>
          <w:szCs w:val="24"/>
        </w:rPr>
        <w:t>/01-03</w:t>
      </w:r>
      <w:r w:rsidRPr="00D20771">
        <w:rPr>
          <w:rFonts w:ascii="Times New Roman" w:eastAsia="Times New Roman" w:hAnsi="Times New Roman" w:cs="Times New Roman"/>
          <w:sz w:val="24"/>
          <w:szCs w:val="24"/>
        </w:rPr>
        <w:t>.</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Разработа</w:t>
      </w:r>
      <w:r w:rsidR="008F1732" w:rsidRPr="00D20771">
        <w:rPr>
          <w:rFonts w:ascii="Times New Roman" w:eastAsia="Times New Roman" w:hAnsi="Times New Roman" w:cs="Times New Roman"/>
          <w:sz w:val="24"/>
          <w:szCs w:val="24"/>
        </w:rPr>
        <w:t>ны и утверждены локальные акты.</w:t>
      </w:r>
    </w:p>
    <w:p w:rsidR="00717D5C" w:rsidRPr="00D20771" w:rsidRDefault="00717D5C" w:rsidP="00641FBE">
      <w:pPr>
        <w:tabs>
          <w:tab w:val="left" w:pos="567"/>
        </w:tabs>
        <w:spacing w:after="0"/>
        <w:ind w:left="567" w:firstLine="567"/>
        <w:rPr>
          <w:rFonts w:ascii="Times New Roman" w:eastAsia="Times New Roman" w:hAnsi="Times New Roman" w:cs="Times New Roman"/>
          <w:sz w:val="24"/>
          <w:szCs w:val="24"/>
        </w:rPr>
      </w:pPr>
    </w:p>
    <w:p w:rsidR="00471042" w:rsidRPr="00D20771" w:rsidRDefault="00471042" w:rsidP="00641FBE">
      <w:pPr>
        <w:tabs>
          <w:tab w:val="left" w:pos="567"/>
        </w:tabs>
        <w:spacing w:after="0"/>
        <w:ind w:left="567" w:firstLine="567"/>
        <w:jc w:val="center"/>
        <w:rPr>
          <w:rFonts w:ascii="Times New Roman" w:eastAsia="Times New Roman" w:hAnsi="Times New Roman" w:cs="Times New Roman"/>
          <w:b/>
          <w:sz w:val="24"/>
          <w:szCs w:val="24"/>
        </w:rPr>
      </w:pPr>
    </w:p>
    <w:p w:rsidR="00717D5C" w:rsidRPr="00D20771" w:rsidRDefault="008F1732" w:rsidP="00641FBE">
      <w:pPr>
        <w:tabs>
          <w:tab w:val="left" w:pos="567"/>
        </w:tabs>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3.14</w:t>
      </w:r>
      <w:r w:rsidR="00717D5C" w:rsidRPr="00D20771">
        <w:rPr>
          <w:rFonts w:ascii="Times New Roman" w:eastAsia="Times New Roman" w:hAnsi="Times New Roman" w:cs="Times New Roman"/>
          <w:b/>
          <w:sz w:val="24"/>
          <w:szCs w:val="24"/>
        </w:rPr>
        <w:t xml:space="preserve"> Творческие контакты</w:t>
      </w:r>
      <w:r w:rsidRPr="00D20771">
        <w:rPr>
          <w:rFonts w:ascii="Times New Roman" w:eastAsia="Times New Roman" w:hAnsi="Times New Roman" w:cs="Times New Roman"/>
          <w:b/>
          <w:sz w:val="24"/>
          <w:szCs w:val="24"/>
        </w:rPr>
        <w:t>.</w:t>
      </w:r>
    </w:p>
    <w:p w:rsidR="001A6125" w:rsidRPr="00D20771" w:rsidRDefault="00717D5C" w:rsidP="00641FBE">
      <w:pPr>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Школа </w:t>
      </w:r>
      <w:proofErr w:type="gramStart"/>
      <w:r w:rsidRPr="00D20771">
        <w:rPr>
          <w:rFonts w:ascii="Times New Roman" w:hAnsi="Times New Roman" w:cs="Times New Roman"/>
          <w:sz w:val="24"/>
          <w:szCs w:val="24"/>
        </w:rPr>
        <w:t xml:space="preserve">поддерживает постоянные контакты с </w:t>
      </w:r>
      <w:r w:rsidR="001A6125" w:rsidRPr="00D20771">
        <w:rPr>
          <w:rFonts w:ascii="Times New Roman" w:hAnsi="Times New Roman" w:cs="Times New Roman"/>
          <w:sz w:val="24"/>
          <w:szCs w:val="24"/>
        </w:rPr>
        <w:t>СПТУ 45</w:t>
      </w:r>
      <w:r w:rsidRPr="00D20771">
        <w:rPr>
          <w:rFonts w:ascii="Times New Roman" w:hAnsi="Times New Roman" w:cs="Times New Roman"/>
          <w:sz w:val="24"/>
          <w:szCs w:val="24"/>
        </w:rPr>
        <w:t>Учащиеся старшего звен</w:t>
      </w:r>
      <w:r w:rsidR="001A6125" w:rsidRPr="00D20771">
        <w:rPr>
          <w:rFonts w:ascii="Times New Roman" w:hAnsi="Times New Roman" w:cs="Times New Roman"/>
          <w:sz w:val="24"/>
          <w:szCs w:val="24"/>
        </w:rPr>
        <w:t>а  посещают</w:t>
      </w:r>
      <w:proofErr w:type="gramEnd"/>
      <w:r w:rsidR="001A6125" w:rsidRPr="00D20771">
        <w:rPr>
          <w:rFonts w:ascii="Times New Roman" w:hAnsi="Times New Roman" w:cs="Times New Roman"/>
          <w:sz w:val="24"/>
          <w:szCs w:val="24"/>
        </w:rPr>
        <w:t xml:space="preserve"> Дни открытых дверей</w:t>
      </w:r>
      <w:r w:rsidRPr="00D20771">
        <w:rPr>
          <w:rFonts w:ascii="Times New Roman" w:hAnsi="Times New Roman" w:cs="Times New Roman"/>
          <w:sz w:val="24"/>
          <w:szCs w:val="24"/>
        </w:rPr>
        <w:t>.</w:t>
      </w:r>
    </w:p>
    <w:p w:rsidR="00717D5C" w:rsidRPr="00D20771" w:rsidRDefault="00717D5C" w:rsidP="00641FBE">
      <w:pPr>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 Учащиеся старших классов выезжают в </w:t>
      </w:r>
      <w:r w:rsidR="00F132B3" w:rsidRPr="00D20771">
        <w:rPr>
          <w:rFonts w:ascii="Times New Roman" w:hAnsi="Times New Roman" w:cs="Times New Roman"/>
          <w:sz w:val="24"/>
          <w:szCs w:val="24"/>
        </w:rPr>
        <w:t>районный центр занятости</w:t>
      </w:r>
      <w:r w:rsidRPr="00D20771">
        <w:rPr>
          <w:rFonts w:ascii="Times New Roman" w:hAnsi="Times New Roman" w:cs="Times New Roman"/>
          <w:sz w:val="24"/>
          <w:szCs w:val="24"/>
        </w:rPr>
        <w:t xml:space="preserve"> на информационно-консультативные встречи со специалистами.  </w:t>
      </w:r>
    </w:p>
    <w:p w:rsidR="00717D5C" w:rsidRPr="00D20771" w:rsidRDefault="00717D5C" w:rsidP="00641FBE">
      <w:pPr>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Педагогический университет и педагогические колледжи направляют в нашу школу своих студентов для прохождения педагогической практики. Учителя школы делятся своим опытом со студентами. Студенты помогают в проведении больших школьных мероприятий, изготавливают методическую наглядность.</w:t>
      </w:r>
    </w:p>
    <w:p w:rsidR="00717D5C" w:rsidRPr="00D20771" w:rsidRDefault="00717D5C" w:rsidP="00641FBE">
      <w:pPr>
        <w:tabs>
          <w:tab w:val="left" w:pos="567"/>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Школа интересуется деятельностью учебных заведений </w:t>
      </w:r>
      <w:r w:rsidR="001A6125" w:rsidRPr="00D20771">
        <w:rPr>
          <w:rFonts w:ascii="Times New Roman" w:hAnsi="Times New Roman" w:cs="Times New Roman"/>
          <w:sz w:val="24"/>
          <w:szCs w:val="24"/>
        </w:rPr>
        <w:t xml:space="preserve">Республики Крым </w:t>
      </w:r>
      <w:r w:rsidRPr="00D20771">
        <w:rPr>
          <w:rFonts w:ascii="Times New Roman" w:hAnsi="Times New Roman" w:cs="Times New Roman"/>
          <w:sz w:val="24"/>
          <w:szCs w:val="24"/>
        </w:rPr>
        <w:t xml:space="preserve"> и информирует об этом учащихся. Многие </w:t>
      </w:r>
      <w:r w:rsidR="001A6125" w:rsidRPr="00D20771">
        <w:rPr>
          <w:rFonts w:ascii="Times New Roman" w:hAnsi="Times New Roman" w:cs="Times New Roman"/>
          <w:sz w:val="24"/>
          <w:szCs w:val="24"/>
        </w:rPr>
        <w:t xml:space="preserve">учебные заведения Крыма </w:t>
      </w:r>
      <w:r w:rsidRPr="00D20771">
        <w:rPr>
          <w:rFonts w:ascii="Times New Roman" w:hAnsi="Times New Roman" w:cs="Times New Roman"/>
          <w:sz w:val="24"/>
          <w:szCs w:val="24"/>
        </w:rPr>
        <w:t xml:space="preserve"> проводят </w:t>
      </w:r>
      <w:proofErr w:type="spellStart"/>
      <w:r w:rsidRPr="00D20771">
        <w:rPr>
          <w:rFonts w:ascii="Times New Roman" w:hAnsi="Times New Roman" w:cs="Times New Roman"/>
          <w:sz w:val="24"/>
          <w:szCs w:val="24"/>
        </w:rPr>
        <w:t>профагитационную</w:t>
      </w:r>
      <w:proofErr w:type="spellEnd"/>
      <w:r w:rsidRPr="00D20771">
        <w:rPr>
          <w:rFonts w:ascii="Times New Roman" w:hAnsi="Times New Roman" w:cs="Times New Roman"/>
          <w:sz w:val="24"/>
          <w:szCs w:val="24"/>
        </w:rPr>
        <w:t xml:space="preserve"> работу с учащимися старших классов. Это помогает выпускникам школы определиться в выборе профессии</w:t>
      </w:r>
    </w:p>
    <w:p w:rsidR="00717D5C" w:rsidRPr="00D20771" w:rsidRDefault="008F1732" w:rsidP="00641FBE">
      <w:pPr>
        <w:tabs>
          <w:tab w:val="left" w:pos="567"/>
        </w:tabs>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3.15</w:t>
      </w:r>
      <w:r w:rsidR="00717D5C" w:rsidRPr="00D20771">
        <w:rPr>
          <w:rFonts w:ascii="Times New Roman" w:eastAsia="Times New Roman" w:hAnsi="Times New Roman" w:cs="Times New Roman"/>
          <w:b/>
          <w:sz w:val="24"/>
          <w:szCs w:val="24"/>
        </w:rPr>
        <w:t xml:space="preserve"> Традиции школы</w:t>
      </w:r>
      <w:r w:rsidRPr="00D20771">
        <w:rPr>
          <w:rFonts w:ascii="Times New Roman" w:eastAsia="Times New Roman" w:hAnsi="Times New Roman" w:cs="Times New Roman"/>
          <w:b/>
          <w:sz w:val="24"/>
          <w:szCs w:val="24"/>
        </w:rPr>
        <w:t>.</w:t>
      </w:r>
    </w:p>
    <w:p w:rsidR="00717D5C" w:rsidRPr="00D20771" w:rsidRDefault="00717D5C" w:rsidP="00641FBE">
      <w:pPr>
        <w:tabs>
          <w:tab w:val="left" w:pos="567"/>
        </w:tabs>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Традиционные праздники школы: </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sz w:val="24"/>
          <w:szCs w:val="24"/>
        </w:rPr>
        <w:t>День знаний, День учителя, Осенний бал, Новый год, вечер встречи выпускников, день влюбленных, КВН «День смеха», День птиц, Последний звонок, выпускной бал, конкурсы «А ну-ка, мальчики!» и «А ну-ка, девочки!».</w:t>
      </w:r>
      <w:proofErr w:type="gramEnd"/>
    </w:p>
    <w:p w:rsidR="00717D5C" w:rsidRPr="00D20771" w:rsidRDefault="00717D5C"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 традициям школы также относятся тимуровск</w:t>
      </w:r>
      <w:r w:rsidR="0083377E" w:rsidRPr="00D20771">
        <w:rPr>
          <w:rFonts w:ascii="Times New Roman" w:eastAsia="Times New Roman" w:hAnsi="Times New Roman" w:cs="Times New Roman"/>
          <w:sz w:val="24"/>
          <w:szCs w:val="24"/>
        </w:rPr>
        <w:t>ое движение, трудовые десанты,</w:t>
      </w:r>
      <w:r w:rsidRPr="00D20771">
        <w:rPr>
          <w:rFonts w:ascii="Times New Roman" w:eastAsia="Times New Roman" w:hAnsi="Times New Roman" w:cs="Times New Roman"/>
          <w:sz w:val="24"/>
          <w:szCs w:val="24"/>
        </w:rPr>
        <w:t xml:space="preserve"> участие в международных предметных </w:t>
      </w:r>
      <w:r w:rsidR="00B33506" w:rsidRPr="00D20771">
        <w:rPr>
          <w:rFonts w:ascii="Times New Roman" w:eastAsia="Times New Roman" w:hAnsi="Times New Roman" w:cs="Times New Roman"/>
          <w:sz w:val="24"/>
          <w:szCs w:val="24"/>
        </w:rPr>
        <w:t>конкурсах «Русский медвежонок»,</w:t>
      </w:r>
      <w:r w:rsidRPr="00D20771">
        <w:rPr>
          <w:rFonts w:ascii="Times New Roman" w:eastAsia="Times New Roman" w:hAnsi="Times New Roman" w:cs="Times New Roman"/>
          <w:sz w:val="24"/>
          <w:szCs w:val="24"/>
        </w:rPr>
        <w:t xml:space="preserve"> «Кенгуру»,</w:t>
      </w:r>
      <w:r w:rsidR="00B33506" w:rsidRPr="00D20771">
        <w:rPr>
          <w:rFonts w:ascii="Times New Roman" w:eastAsia="Times New Roman" w:hAnsi="Times New Roman" w:cs="Times New Roman"/>
          <w:sz w:val="24"/>
          <w:szCs w:val="24"/>
        </w:rPr>
        <w:t xml:space="preserve"> «Летописец»,</w:t>
      </w:r>
      <w:r w:rsidRPr="00D20771">
        <w:rPr>
          <w:rFonts w:ascii="Times New Roman" w:eastAsia="Times New Roman" w:hAnsi="Times New Roman" w:cs="Times New Roman"/>
          <w:sz w:val="24"/>
          <w:szCs w:val="24"/>
        </w:rPr>
        <w:t xml:space="preserve"> участие во Всероссийских предметных чемпионатах, участие в спортивных соревнованиях по лёгкой атлетике</w:t>
      </w:r>
      <w:r w:rsidR="00B33506" w:rsidRPr="00D20771">
        <w:rPr>
          <w:rFonts w:ascii="Times New Roman" w:eastAsia="Times New Roman" w:hAnsi="Times New Roman" w:cs="Times New Roman"/>
          <w:sz w:val="24"/>
          <w:szCs w:val="24"/>
        </w:rPr>
        <w:t>, футболу, волейболу</w:t>
      </w:r>
      <w:proofErr w:type="gramStart"/>
      <w:r w:rsidR="00B33506" w:rsidRPr="00D20771">
        <w:rPr>
          <w:rFonts w:ascii="Times New Roman" w:eastAsia="Times New Roman" w:hAnsi="Times New Roman" w:cs="Times New Roman"/>
          <w:sz w:val="24"/>
          <w:szCs w:val="24"/>
        </w:rPr>
        <w:t>,б</w:t>
      </w:r>
      <w:proofErr w:type="gramEnd"/>
      <w:r w:rsidR="00B33506" w:rsidRPr="00D20771">
        <w:rPr>
          <w:rFonts w:ascii="Times New Roman" w:eastAsia="Times New Roman" w:hAnsi="Times New Roman" w:cs="Times New Roman"/>
          <w:sz w:val="24"/>
          <w:szCs w:val="24"/>
        </w:rPr>
        <w:t xml:space="preserve">аскетболу </w:t>
      </w:r>
      <w:r w:rsidRPr="00D20771">
        <w:rPr>
          <w:rFonts w:ascii="Times New Roman" w:eastAsia="Times New Roman" w:hAnsi="Times New Roman" w:cs="Times New Roman"/>
          <w:sz w:val="24"/>
          <w:szCs w:val="24"/>
        </w:rPr>
        <w:t>и вольной борьбе различного уровня.</w:t>
      </w:r>
    </w:p>
    <w:p w:rsidR="00B33506" w:rsidRPr="00D20771" w:rsidRDefault="00B33506" w:rsidP="00641FBE">
      <w:pPr>
        <w:tabs>
          <w:tab w:val="left" w:pos="567"/>
        </w:tabs>
        <w:spacing w:after="0"/>
        <w:ind w:left="567" w:firstLine="567"/>
        <w:jc w:val="center"/>
        <w:rPr>
          <w:rFonts w:ascii="Times New Roman" w:eastAsia="Times New Roman" w:hAnsi="Times New Roman" w:cs="Times New Roman"/>
          <w:b/>
          <w:sz w:val="24"/>
          <w:szCs w:val="24"/>
        </w:rPr>
      </w:pPr>
    </w:p>
    <w:p w:rsidR="00717D5C" w:rsidRPr="00D20771" w:rsidRDefault="0096460D" w:rsidP="00641FBE">
      <w:pPr>
        <w:tabs>
          <w:tab w:val="left" w:pos="567"/>
        </w:tabs>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3.16</w:t>
      </w:r>
      <w:r w:rsidR="00717D5C" w:rsidRPr="00D20771">
        <w:rPr>
          <w:rFonts w:ascii="Times New Roman" w:eastAsia="Times New Roman" w:hAnsi="Times New Roman" w:cs="Times New Roman"/>
          <w:b/>
          <w:sz w:val="24"/>
          <w:szCs w:val="24"/>
        </w:rPr>
        <w:t>Конкурентные преимущества</w:t>
      </w:r>
      <w:r w:rsidRPr="00D20771">
        <w:rPr>
          <w:rFonts w:ascii="Times New Roman" w:eastAsia="Times New Roman" w:hAnsi="Times New Roman" w:cs="Times New Roman"/>
          <w:b/>
          <w:sz w:val="24"/>
          <w:szCs w:val="24"/>
        </w:rPr>
        <w:t>.</w:t>
      </w:r>
    </w:p>
    <w:p w:rsidR="00717D5C" w:rsidRPr="00D20771" w:rsidRDefault="00717D5C" w:rsidP="00641FBE">
      <w:pPr>
        <w:numPr>
          <w:ilvl w:val="0"/>
          <w:numId w:val="60"/>
        </w:num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Школа в состоянии предложить учащимся различные формы получения образования, чем обеспечивается доступность образовательной среды.</w:t>
      </w:r>
    </w:p>
    <w:p w:rsidR="00717D5C" w:rsidRPr="00D20771" w:rsidRDefault="00717D5C" w:rsidP="00641FBE">
      <w:pPr>
        <w:numPr>
          <w:ilvl w:val="0"/>
          <w:numId w:val="60"/>
        </w:num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Школа обеспечивает получение качественного образования детям, нуждающимся в психолого – </w:t>
      </w:r>
      <w:proofErr w:type="gramStart"/>
      <w:r w:rsidRPr="00D20771">
        <w:rPr>
          <w:rFonts w:ascii="Times New Roman" w:eastAsia="Times New Roman" w:hAnsi="Times New Roman" w:cs="Times New Roman"/>
          <w:sz w:val="24"/>
          <w:szCs w:val="24"/>
        </w:rPr>
        <w:t>медико – педагогическом</w:t>
      </w:r>
      <w:proofErr w:type="gramEnd"/>
      <w:r w:rsidRPr="00D20771">
        <w:rPr>
          <w:rFonts w:ascii="Times New Roman" w:eastAsia="Times New Roman" w:hAnsi="Times New Roman" w:cs="Times New Roman"/>
          <w:sz w:val="24"/>
          <w:szCs w:val="24"/>
        </w:rPr>
        <w:t xml:space="preserve"> сопровождении </w:t>
      </w:r>
    </w:p>
    <w:p w:rsidR="00717D5C" w:rsidRPr="00D20771" w:rsidRDefault="00717D5C" w:rsidP="00641FBE">
      <w:pPr>
        <w:numPr>
          <w:ilvl w:val="0"/>
          <w:numId w:val="60"/>
        </w:num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школе трудится педагог-психолог.</w:t>
      </w:r>
    </w:p>
    <w:p w:rsidR="00717D5C" w:rsidRPr="00D20771" w:rsidRDefault="00717D5C" w:rsidP="00641FBE">
      <w:pPr>
        <w:numPr>
          <w:ilvl w:val="0"/>
          <w:numId w:val="60"/>
        </w:num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Учащиеся школы имеют возможность изучать </w:t>
      </w:r>
      <w:r w:rsidR="00D555BE" w:rsidRPr="00D20771">
        <w:rPr>
          <w:rFonts w:ascii="Times New Roman" w:eastAsia="Times New Roman" w:hAnsi="Times New Roman" w:cs="Times New Roman"/>
          <w:sz w:val="24"/>
          <w:szCs w:val="24"/>
        </w:rPr>
        <w:t>украинский язык и культуру.</w:t>
      </w:r>
    </w:p>
    <w:p w:rsidR="00717D5C" w:rsidRPr="00D20771" w:rsidRDefault="00717D5C" w:rsidP="00641FBE">
      <w:pPr>
        <w:numPr>
          <w:ilvl w:val="0"/>
          <w:numId w:val="60"/>
        </w:num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В школе эффективно работают секции </w:t>
      </w:r>
      <w:r w:rsidR="00D17626" w:rsidRPr="00D20771">
        <w:rPr>
          <w:rFonts w:ascii="Times New Roman" w:eastAsia="Times New Roman" w:hAnsi="Times New Roman" w:cs="Times New Roman"/>
          <w:sz w:val="24"/>
          <w:szCs w:val="24"/>
        </w:rPr>
        <w:t>баскетбола, волейбола, футбола</w:t>
      </w:r>
      <w:r w:rsidRPr="00D20771">
        <w:rPr>
          <w:rFonts w:ascii="Times New Roman" w:eastAsia="Times New Roman" w:hAnsi="Times New Roman" w:cs="Times New Roman"/>
          <w:sz w:val="24"/>
          <w:szCs w:val="24"/>
        </w:rPr>
        <w:t>.</w:t>
      </w:r>
    </w:p>
    <w:p w:rsidR="00717D5C" w:rsidRPr="00D20771" w:rsidRDefault="00717D5C" w:rsidP="00641FBE">
      <w:pPr>
        <w:numPr>
          <w:ilvl w:val="0"/>
          <w:numId w:val="60"/>
        </w:numPr>
        <w:tabs>
          <w:tab w:val="left" w:pos="567"/>
        </w:tabs>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Школа имеет свой сайт: </w:t>
      </w:r>
      <w:hyperlink r:id="rId6" w:history="1">
        <w:r w:rsidR="001E1C6C" w:rsidRPr="00D20771">
          <w:rPr>
            <w:rStyle w:val="a8"/>
            <w:rFonts w:ascii="Times New Roman" w:hAnsi="Times New Roman" w:cs="Times New Roman"/>
            <w:sz w:val="24"/>
            <w:szCs w:val="24"/>
            <w:shd w:val="clear" w:color="auto" w:fill="FFFFFF"/>
            <w:lang w:val="en-US"/>
          </w:rPr>
          <w:t>http</w:t>
        </w:r>
        <w:r w:rsidR="001E1C6C" w:rsidRPr="00D20771">
          <w:rPr>
            <w:rStyle w:val="a8"/>
            <w:rFonts w:ascii="Times New Roman" w:hAnsi="Times New Roman" w:cs="Times New Roman"/>
            <w:sz w:val="24"/>
            <w:szCs w:val="24"/>
            <w:shd w:val="clear" w:color="auto" w:fill="FFFFFF"/>
          </w:rPr>
          <w:t>://</w:t>
        </w:r>
        <w:proofErr w:type="spellStart"/>
        <w:r w:rsidR="001E1C6C" w:rsidRPr="00D20771">
          <w:rPr>
            <w:rStyle w:val="a8"/>
            <w:rFonts w:ascii="Times New Roman" w:hAnsi="Times New Roman" w:cs="Times New Roman"/>
            <w:sz w:val="24"/>
            <w:szCs w:val="24"/>
            <w:shd w:val="clear" w:color="auto" w:fill="FFFFFF"/>
            <w:lang w:val="en-US"/>
          </w:rPr>
          <w:t>chaikino</w:t>
        </w:r>
        <w:proofErr w:type="spellEnd"/>
        <w:r w:rsidR="001E1C6C" w:rsidRPr="00D20771">
          <w:rPr>
            <w:rStyle w:val="a8"/>
            <w:rFonts w:ascii="Times New Roman" w:hAnsi="Times New Roman" w:cs="Times New Roman"/>
            <w:sz w:val="24"/>
            <w:szCs w:val="24"/>
            <w:shd w:val="clear" w:color="auto" w:fill="FFFFFF"/>
          </w:rPr>
          <w:t>.</w:t>
        </w:r>
        <w:proofErr w:type="spellStart"/>
        <w:r w:rsidR="001E1C6C" w:rsidRPr="00D20771">
          <w:rPr>
            <w:rStyle w:val="a8"/>
            <w:rFonts w:ascii="Times New Roman" w:hAnsi="Times New Roman" w:cs="Times New Roman"/>
            <w:sz w:val="24"/>
            <w:szCs w:val="24"/>
            <w:shd w:val="clear" w:color="auto" w:fill="FFFFFF"/>
            <w:lang w:val="en-US"/>
          </w:rPr>
          <w:t>krymschool</w:t>
        </w:r>
        <w:proofErr w:type="spellEnd"/>
        <w:r w:rsidR="001E1C6C" w:rsidRPr="00D20771">
          <w:rPr>
            <w:rStyle w:val="a8"/>
            <w:rFonts w:ascii="Times New Roman" w:hAnsi="Times New Roman" w:cs="Times New Roman"/>
            <w:sz w:val="24"/>
            <w:szCs w:val="24"/>
            <w:shd w:val="clear" w:color="auto" w:fill="FFFFFF"/>
          </w:rPr>
          <w:t>.</w:t>
        </w:r>
        <w:proofErr w:type="spellStart"/>
        <w:r w:rsidR="001E1C6C" w:rsidRPr="00D20771">
          <w:rPr>
            <w:rStyle w:val="a8"/>
            <w:rFonts w:ascii="Times New Roman" w:hAnsi="Times New Roman" w:cs="Times New Roman"/>
            <w:sz w:val="24"/>
            <w:szCs w:val="24"/>
            <w:shd w:val="clear" w:color="auto" w:fill="FFFFFF"/>
            <w:lang w:val="en-US"/>
          </w:rPr>
          <w:t>ru</w:t>
        </w:r>
        <w:proofErr w:type="spellEnd"/>
        <w:r w:rsidR="001E1C6C" w:rsidRPr="00D20771">
          <w:rPr>
            <w:rStyle w:val="a8"/>
            <w:rFonts w:ascii="Times New Roman" w:hAnsi="Times New Roman" w:cs="Times New Roman"/>
            <w:sz w:val="24"/>
            <w:szCs w:val="24"/>
            <w:shd w:val="clear" w:color="auto" w:fill="FFFFFF"/>
          </w:rPr>
          <w:t>/</w:t>
        </w:r>
      </w:hyperlink>
    </w:p>
    <w:p w:rsidR="00717D5C" w:rsidRPr="00D20771" w:rsidRDefault="00717D5C" w:rsidP="00641FBE">
      <w:pPr>
        <w:numPr>
          <w:ilvl w:val="0"/>
          <w:numId w:val="60"/>
        </w:numPr>
        <w:tabs>
          <w:tab w:val="left" w:pos="567"/>
        </w:tabs>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Школа активно использует электронную почту в своей работе.</w:t>
      </w:r>
    </w:p>
    <w:p w:rsidR="00717D5C" w:rsidRPr="00D20771" w:rsidRDefault="00717D5C" w:rsidP="00641FBE">
      <w:pPr>
        <w:tabs>
          <w:tab w:val="left" w:pos="567"/>
        </w:tabs>
        <w:spacing w:after="0"/>
        <w:ind w:left="567" w:firstLine="567"/>
        <w:rPr>
          <w:rFonts w:ascii="Times New Roman" w:eastAsia="Times New Roman" w:hAnsi="Times New Roman" w:cs="Times New Roman"/>
          <w:b/>
          <w:color w:val="000000"/>
          <w:sz w:val="24"/>
          <w:szCs w:val="24"/>
        </w:rPr>
      </w:pPr>
    </w:p>
    <w:p w:rsidR="00717D5C" w:rsidRPr="00D20771" w:rsidRDefault="0096460D" w:rsidP="00641FBE">
      <w:pPr>
        <w:tabs>
          <w:tab w:val="left" w:pos="567"/>
        </w:tabs>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color w:val="000000"/>
          <w:sz w:val="24"/>
          <w:szCs w:val="24"/>
        </w:rPr>
        <w:t>4</w:t>
      </w:r>
      <w:r w:rsidR="00717D5C" w:rsidRPr="00D20771">
        <w:rPr>
          <w:rFonts w:ascii="Times New Roman" w:eastAsia="Times New Roman" w:hAnsi="Times New Roman" w:cs="Times New Roman"/>
          <w:b/>
          <w:color w:val="000000"/>
          <w:sz w:val="24"/>
          <w:szCs w:val="24"/>
        </w:rPr>
        <w:t>.  Ана</w:t>
      </w:r>
      <w:r w:rsidR="00717D5C" w:rsidRPr="00D20771">
        <w:rPr>
          <w:rFonts w:ascii="Times New Roman" w:eastAsia="Times New Roman" w:hAnsi="Times New Roman" w:cs="Times New Roman"/>
          <w:b/>
          <w:sz w:val="24"/>
          <w:szCs w:val="24"/>
        </w:rPr>
        <w:t xml:space="preserve">литическое  и прогностическое обоснование  программы развития </w:t>
      </w:r>
      <w:r w:rsidRPr="00D20771">
        <w:rPr>
          <w:rFonts w:ascii="Times New Roman" w:eastAsia="Times New Roman" w:hAnsi="Times New Roman" w:cs="Times New Roman"/>
          <w:b/>
          <w:sz w:val="24"/>
          <w:szCs w:val="24"/>
        </w:rPr>
        <w:t>.</w:t>
      </w:r>
    </w:p>
    <w:p w:rsidR="00717D5C" w:rsidRPr="00D20771" w:rsidRDefault="0096460D" w:rsidP="00641FBE">
      <w:pPr>
        <w:tabs>
          <w:tab w:val="left" w:pos="567"/>
        </w:tabs>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color w:val="000000"/>
          <w:sz w:val="24"/>
          <w:szCs w:val="24"/>
        </w:rPr>
        <w:t>4</w:t>
      </w:r>
      <w:r w:rsidR="00717D5C" w:rsidRPr="00D20771">
        <w:rPr>
          <w:rFonts w:ascii="Times New Roman" w:eastAsia="Times New Roman" w:hAnsi="Times New Roman" w:cs="Times New Roman"/>
          <w:b/>
          <w:color w:val="000000"/>
          <w:sz w:val="24"/>
          <w:szCs w:val="24"/>
        </w:rPr>
        <w:t xml:space="preserve">.1 </w:t>
      </w:r>
      <w:r w:rsidR="00717D5C" w:rsidRPr="00D20771">
        <w:rPr>
          <w:rFonts w:ascii="Times New Roman" w:eastAsia="Times New Roman" w:hAnsi="Times New Roman" w:cs="Times New Roman"/>
          <w:b/>
          <w:sz w:val="24"/>
          <w:szCs w:val="24"/>
        </w:rPr>
        <w:t xml:space="preserve"> Анализ  влияния внешней среды на деятельность  образовательного учреждения.</w:t>
      </w:r>
    </w:p>
    <w:p w:rsidR="00545078" w:rsidRPr="00D20771" w:rsidRDefault="00545078" w:rsidP="00641FBE">
      <w:pPr>
        <w:pStyle w:val="a4"/>
        <w:tabs>
          <w:tab w:val="left" w:pos="567"/>
        </w:tabs>
        <w:spacing w:line="276" w:lineRule="auto"/>
        <w:ind w:left="567" w:firstLine="567"/>
        <w:jc w:val="both"/>
        <w:rPr>
          <w:rFonts w:cs="Times New Roman"/>
          <w:bCs/>
          <w:sz w:val="24"/>
          <w:szCs w:val="24"/>
        </w:rPr>
      </w:pPr>
      <w:r w:rsidRPr="00D20771">
        <w:rPr>
          <w:rFonts w:cs="Times New Roman"/>
          <w:bCs/>
          <w:sz w:val="24"/>
          <w:szCs w:val="24"/>
        </w:rPr>
        <w:t>На</w:t>
      </w:r>
      <w:r w:rsidR="00452398" w:rsidRPr="00D20771">
        <w:rPr>
          <w:rFonts w:cs="Times New Roman"/>
          <w:bCs/>
          <w:sz w:val="24"/>
          <w:szCs w:val="24"/>
        </w:rPr>
        <w:t xml:space="preserve"> территории </w:t>
      </w:r>
      <w:proofErr w:type="spellStart"/>
      <w:r w:rsidR="008A345D" w:rsidRPr="00D20771">
        <w:rPr>
          <w:rFonts w:cs="Times New Roman"/>
          <w:bCs/>
          <w:sz w:val="24"/>
          <w:szCs w:val="24"/>
        </w:rPr>
        <w:t>Чайкинского</w:t>
      </w:r>
      <w:proofErr w:type="spellEnd"/>
      <w:r w:rsidR="00452398" w:rsidRPr="00D20771">
        <w:rPr>
          <w:rFonts w:cs="Times New Roman"/>
          <w:bCs/>
          <w:sz w:val="24"/>
          <w:szCs w:val="24"/>
        </w:rPr>
        <w:t xml:space="preserve"> сельского совета проживает </w:t>
      </w:r>
      <w:r w:rsidR="00C3571E">
        <w:rPr>
          <w:rFonts w:cs="Times New Roman"/>
          <w:bCs/>
          <w:sz w:val="24"/>
          <w:szCs w:val="24"/>
        </w:rPr>
        <w:t>1000</w:t>
      </w:r>
      <w:r w:rsidR="00452398" w:rsidRPr="00D20771">
        <w:rPr>
          <w:rFonts w:cs="Times New Roman"/>
          <w:bCs/>
          <w:sz w:val="24"/>
          <w:szCs w:val="24"/>
        </w:rPr>
        <w:t xml:space="preserve"> человек,</w:t>
      </w:r>
      <w:r w:rsidR="00C3571E">
        <w:rPr>
          <w:rFonts w:cs="Times New Roman"/>
          <w:bCs/>
          <w:sz w:val="24"/>
          <w:szCs w:val="24"/>
        </w:rPr>
        <w:t xml:space="preserve"> в школе 94 обучающихся.</w:t>
      </w:r>
      <w:r w:rsidRPr="00D20771">
        <w:rPr>
          <w:rFonts w:cs="Times New Roman"/>
          <w:bCs/>
          <w:sz w:val="24"/>
          <w:szCs w:val="24"/>
        </w:rPr>
        <w:t xml:space="preserve"> Из них:</w:t>
      </w:r>
    </w:p>
    <w:p w:rsidR="00545078" w:rsidRPr="00D20771" w:rsidRDefault="00545078" w:rsidP="00641FBE">
      <w:pPr>
        <w:pStyle w:val="a4"/>
        <w:numPr>
          <w:ilvl w:val="0"/>
          <w:numId w:val="29"/>
        </w:numPr>
        <w:tabs>
          <w:tab w:val="left" w:pos="567"/>
        </w:tabs>
        <w:spacing w:line="276" w:lineRule="auto"/>
        <w:ind w:left="567" w:firstLine="567"/>
        <w:jc w:val="both"/>
        <w:rPr>
          <w:rFonts w:cs="Times New Roman"/>
          <w:bCs/>
          <w:sz w:val="24"/>
          <w:szCs w:val="24"/>
        </w:rPr>
      </w:pPr>
      <w:r w:rsidRPr="00D20771">
        <w:rPr>
          <w:rFonts w:cs="Times New Roman"/>
          <w:bCs/>
          <w:sz w:val="24"/>
          <w:szCs w:val="24"/>
        </w:rPr>
        <w:t xml:space="preserve">неблагополучных семей –  </w:t>
      </w:r>
      <w:r w:rsidR="00B33506" w:rsidRPr="00D20771">
        <w:rPr>
          <w:rFonts w:cs="Times New Roman"/>
          <w:bCs/>
          <w:sz w:val="24"/>
          <w:szCs w:val="24"/>
        </w:rPr>
        <w:t>не имеется</w:t>
      </w:r>
      <w:r w:rsidRPr="00D20771">
        <w:rPr>
          <w:rFonts w:cs="Times New Roman"/>
          <w:bCs/>
          <w:sz w:val="24"/>
          <w:szCs w:val="24"/>
        </w:rPr>
        <w:t>;</w:t>
      </w:r>
    </w:p>
    <w:p w:rsidR="00545078" w:rsidRPr="00D20771" w:rsidRDefault="00545078" w:rsidP="00641FBE">
      <w:pPr>
        <w:pStyle w:val="a7"/>
        <w:numPr>
          <w:ilvl w:val="0"/>
          <w:numId w:val="29"/>
        </w:numPr>
        <w:tabs>
          <w:tab w:val="left" w:pos="567"/>
        </w:tabs>
        <w:spacing w:line="276" w:lineRule="auto"/>
        <w:ind w:left="567" w:firstLine="567"/>
        <w:rPr>
          <w:rFonts w:cs="Times New Roman"/>
          <w:szCs w:val="24"/>
        </w:rPr>
      </w:pPr>
      <w:r w:rsidRPr="00D20771">
        <w:rPr>
          <w:rFonts w:cs="Times New Roman"/>
          <w:bCs/>
          <w:szCs w:val="24"/>
        </w:rPr>
        <w:t xml:space="preserve">многодетных </w:t>
      </w:r>
      <w:r w:rsidRPr="00C3571E">
        <w:rPr>
          <w:rFonts w:cs="Times New Roman"/>
          <w:bCs/>
          <w:szCs w:val="24"/>
        </w:rPr>
        <w:t xml:space="preserve">семей – </w:t>
      </w:r>
      <w:r w:rsidR="00C3571E" w:rsidRPr="00C3571E">
        <w:rPr>
          <w:rFonts w:cs="Times New Roman"/>
          <w:bCs/>
          <w:szCs w:val="24"/>
        </w:rPr>
        <w:t>24</w:t>
      </w:r>
      <w:r w:rsidRPr="00C3571E">
        <w:rPr>
          <w:rFonts w:cs="Times New Roman"/>
          <w:bCs/>
          <w:szCs w:val="24"/>
        </w:rPr>
        <w:t xml:space="preserve">,  в них воспитывается </w:t>
      </w:r>
      <w:r w:rsidR="00C3571E" w:rsidRPr="00C3571E">
        <w:rPr>
          <w:rFonts w:cs="Times New Roman"/>
          <w:bCs/>
          <w:szCs w:val="24"/>
        </w:rPr>
        <w:t xml:space="preserve">76 </w:t>
      </w:r>
      <w:r w:rsidR="00066F5F" w:rsidRPr="00C3571E">
        <w:rPr>
          <w:rFonts w:cs="Times New Roman"/>
          <w:bCs/>
          <w:szCs w:val="24"/>
        </w:rPr>
        <w:t>детей</w:t>
      </w:r>
      <w:r w:rsidRPr="00C3571E">
        <w:rPr>
          <w:rFonts w:cs="Times New Roman"/>
          <w:bCs/>
          <w:szCs w:val="24"/>
        </w:rPr>
        <w:t>.</w:t>
      </w:r>
      <w:r w:rsidRPr="00D20771">
        <w:rPr>
          <w:rFonts w:cs="Times New Roman"/>
          <w:bCs/>
          <w:szCs w:val="24"/>
        </w:rPr>
        <w:tab/>
      </w:r>
    </w:p>
    <w:p w:rsidR="00545078" w:rsidRPr="00D20771" w:rsidRDefault="00545078" w:rsidP="00641FBE">
      <w:pPr>
        <w:pStyle w:val="a4"/>
        <w:tabs>
          <w:tab w:val="left" w:pos="567"/>
        </w:tabs>
        <w:spacing w:line="276" w:lineRule="auto"/>
        <w:ind w:left="567" w:firstLine="567"/>
        <w:rPr>
          <w:rFonts w:cs="Times New Roman"/>
          <w:bCs/>
          <w:sz w:val="24"/>
          <w:szCs w:val="24"/>
        </w:rPr>
      </w:pPr>
      <w:r w:rsidRPr="00D20771">
        <w:rPr>
          <w:rFonts w:cs="Times New Roman"/>
          <w:bCs/>
          <w:sz w:val="24"/>
          <w:szCs w:val="24"/>
        </w:rPr>
        <w:t xml:space="preserve">На территории поселка </w:t>
      </w:r>
      <w:r w:rsidRPr="00C3571E">
        <w:rPr>
          <w:rFonts w:cs="Times New Roman"/>
          <w:bCs/>
          <w:sz w:val="24"/>
          <w:szCs w:val="24"/>
        </w:rPr>
        <w:t>проживает</w:t>
      </w:r>
      <w:r w:rsidR="00C3571E" w:rsidRPr="00C3571E">
        <w:rPr>
          <w:rFonts w:cs="Times New Roman"/>
          <w:bCs/>
          <w:sz w:val="24"/>
          <w:szCs w:val="24"/>
        </w:rPr>
        <w:t xml:space="preserve"> 1 ребенок</w:t>
      </w:r>
      <w:r w:rsidRPr="00C3571E">
        <w:rPr>
          <w:rFonts w:cs="Times New Roman"/>
          <w:bCs/>
          <w:sz w:val="24"/>
          <w:szCs w:val="24"/>
        </w:rPr>
        <w:t xml:space="preserve">– </w:t>
      </w:r>
      <w:proofErr w:type="gramStart"/>
      <w:r w:rsidR="00C3571E" w:rsidRPr="00C3571E">
        <w:rPr>
          <w:rFonts w:cs="Times New Roman"/>
          <w:bCs/>
          <w:sz w:val="24"/>
          <w:szCs w:val="24"/>
        </w:rPr>
        <w:t>ин</w:t>
      </w:r>
      <w:proofErr w:type="gramEnd"/>
      <w:r w:rsidR="00C3571E" w:rsidRPr="00C3571E">
        <w:rPr>
          <w:rFonts w:cs="Times New Roman"/>
          <w:bCs/>
          <w:sz w:val="24"/>
          <w:szCs w:val="24"/>
        </w:rPr>
        <w:t>валид</w:t>
      </w:r>
      <w:r w:rsidRPr="00C3571E">
        <w:rPr>
          <w:rFonts w:cs="Times New Roman"/>
          <w:bCs/>
          <w:sz w:val="24"/>
          <w:szCs w:val="24"/>
        </w:rPr>
        <w:t>.</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bCs/>
          <w:sz w:val="24"/>
          <w:szCs w:val="24"/>
        </w:rPr>
      </w:pPr>
      <w:r w:rsidRPr="00D20771">
        <w:rPr>
          <w:rFonts w:ascii="Times New Roman" w:eastAsia="Times New Roman" w:hAnsi="Times New Roman" w:cs="Times New Roman"/>
          <w:bCs/>
          <w:sz w:val="24"/>
          <w:szCs w:val="24"/>
        </w:rPr>
        <w:t>Возникает необходимость поддержки детей из малообеспеченных и многодетных семей.</w:t>
      </w:r>
    </w:p>
    <w:p w:rsidR="00717D5C" w:rsidRPr="00D20771" w:rsidRDefault="008214B9"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w:t>
      </w:r>
      <w:r w:rsidR="00717D5C" w:rsidRPr="00D20771">
        <w:rPr>
          <w:rFonts w:ascii="Times New Roman" w:eastAsia="Times New Roman" w:hAnsi="Times New Roman" w:cs="Times New Roman"/>
          <w:sz w:val="24"/>
          <w:szCs w:val="24"/>
        </w:rPr>
        <w:t>оля молодого населения поселка постоянно уменьшается. Одной из причин это</w:t>
      </w:r>
      <w:r w:rsidR="0067682B" w:rsidRPr="00D20771">
        <w:rPr>
          <w:rFonts w:ascii="Times New Roman" w:eastAsia="Times New Roman" w:hAnsi="Times New Roman" w:cs="Times New Roman"/>
          <w:sz w:val="24"/>
          <w:szCs w:val="24"/>
        </w:rPr>
        <w:t>го является отток молодежи из-</w:t>
      </w:r>
      <w:r w:rsidR="00717D5C" w:rsidRPr="00D20771">
        <w:rPr>
          <w:rFonts w:ascii="Times New Roman" w:eastAsia="Times New Roman" w:hAnsi="Times New Roman" w:cs="Times New Roman"/>
          <w:sz w:val="24"/>
          <w:szCs w:val="24"/>
        </w:rPr>
        <w:t xml:space="preserve">за невозможности трудоустройства.  </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pacing w:val="-3"/>
          <w:sz w:val="24"/>
          <w:szCs w:val="24"/>
        </w:rPr>
        <w:t>В селе  проживают граждане различных национальностей</w:t>
      </w:r>
      <w:r w:rsidRPr="00D20771">
        <w:rPr>
          <w:rFonts w:ascii="Times New Roman" w:eastAsia="Times New Roman" w:hAnsi="Times New Roman" w:cs="Times New Roman"/>
          <w:sz w:val="24"/>
          <w:szCs w:val="24"/>
        </w:rPr>
        <w:t xml:space="preserve">: русские, татары, </w:t>
      </w:r>
      <w:r w:rsidR="008214B9" w:rsidRPr="00D20771">
        <w:rPr>
          <w:rFonts w:ascii="Times New Roman" w:eastAsia="Times New Roman" w:hAnsi="Times New Roman" w:cs="Times New Roman"/>
          <w:sz w:val="24"/>
          <w:szCs w:val="24"/>
        </w:rPr>
        <w:t>украинцы</w:t>
      </w:r>
      <w:r w:rsidRPr="00D20771">
        <w:rPr>
          <w:rFonts w:ascii="Times New Roman" w:eastAsia="Times New Roman" w:hAnsi="Times New Roman" w:cs="Times New Roman"/>
          <w:sz w:val="24"/>
          <w:szCs w:val="24"/>
        </w:rPr>
        <w:t xml:space="preserve"> и другие. Это обязывает школу учитывать в образовательной деятельности многонациональный состав населения. </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Один из  путей - эффективное использование вариативной части образовательной программы и системы дополнительного образования для обучения родному языку, изучения национальной культуры,  обычаев и традиций народов.</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Выводы:  </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Социальная среда  для работы школы в целом благоприятная.</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Имеется необходимость в активной работе школы с одарёнными детьми в разных сферах деятельности. </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Необходимо продолжить развитие этнокультурного образования.</w:t>
      </w:r>
    </w:p>
    <w:p w:rsidR="00717D5C" w:rsidRPr="00D20771" w:rsidRDefault="00717D5C" w:rsidP="00641FBE">
      <w:pPr>
        <w:tabs>
          <w:tab w:val="left" w:pos="567"/>
        </w:tabs>
        <w:ind w:left="567" w:firstLine="567"/>
        <w:jc w:val="center"/>
        <w:rPr>
          <w:rFonts w:ascii="Times New Roman" w:hAnsi="Times New Roman" w:cs="Times New Roman"/>
          <w:sz w:val="24"/>
          <w:szCs w:val="24"/>
        </w:rPr>
      </w:pPr>
    </w:p>
    <w:p w:rsidR="00717D5C" w:rsidRPr="00D20771" w:rsidRDefault="0096460D" w:rsidP="00641FBE">
      <w:pPr>
        <w:tabs>
          <w:tab w:val="left" w:pos="567"/>
        </w:tabs>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4</w:t>
      </w:r>
      <w:r w:rsidR="00717D5C" w:rsidRPr="00D20771">
        <w:rPr>
          <w:rFonts w:ascii="Times New Roman" w:hAnsi="Times New Roman" w:cs="Times New Roman"/>
          <w:b/>
          <w:sz w:val="24"/>
          <w:szCs w:val="24"/>
        </w:rPr>
        <w:t>.2 Анализ и оценка достижений, передового опыта, конкурентных преимуще</w:t>
      </w:r>
      <w:proofErr w:type="gramStart"/>
      <w:r w:rsidR="00717D5C" w:rsidRPr="00D20771">
        <w:rPr>
          <w:rFonts w:ascii="Times New Roman" w:hAnsi="Times New Roman" w:cs="Times New Roman"/>
          <w:b/>
          <w:sz w:val="24"/>
          <w:szCs w:val="24"/>
        </w:rPr>
        <w:t>ств шк</w:t>
      </w:r>
      <w:proofErr w:type="gramEnd"/>
      <w:r w:rsidR="00717D5C" w:rsidRPr="00D20771">
        <w:rPr>
          <w:rFonts w:ascii="Times New Roman" w:hAnsi="Times New Roman" w:cs="Times New Roman"/>
          <w:b/>
          <w:sz w:val="24"/>
          <w:szCs w:val="24"/>
        </w:rPr>
        <w:t>олы за предшествующий цикл развития</w:t>
      </w:r>
    </w:p>
    <w:p w:rsidR="00717D5C" w:rsidRPr="00D20771" w:rsidRDefault="0096460D" w:rsidP="00641FBE">
      <w:pPr>
        <w:tabs>
          <w:tab w:val="left" w:pos="567"/>
        </w:tabs>
        <w:spacing w:after="0"/>
        <w:ind w:left="567" w:firstLine="567"/>
        <w:jc w:val="center"/>
        <w:rPr>
          <w:rFonts w:ascii="Times New Roman" w:eastAsia="Times New Roman" w:hAnsi="Times New Roman" w:cs="Times New Roman"/>
          <w:b/>
          <w:bCs/>
          <w:sz w:val="24"/>
          <w:szCs w:val="24"/>
        </w:rPr>
      </w:pPr>
      <w:r w:rsidRPr="00D20771">
        <w:rPr>
          <w:rFonts w:ascii="Times New Roman" w:eastAsia="Times New Roman" w:hAnsi="Times New Roman" w:cs="Times New Roman"/>
          <w:b/>
          <w:bCs/>
          <w:sz w:val="24"/>
          <w:szCs w:val="24"/>
        </w:rPr>
        <w:t>4</w:t>
      </w:r>
      <w:r w:rsidR="00717D5C" w:rsidRPr="00D20771">
        <w:rPr>
          <w:rFonts w:ascii="Times New Roman" w:eastAsia="Times New Roman" w:hAnsi="Times New Roman" w:cs="Times New Roman"/>
          <w:b/>
          <w:bCs/>
          <w:sz w:val="24"/>
          <w:szCs w:val="24"/>
        </w:rPr>
        <w:t>.2.1. Анализ  выполнения программных мероприятий по разделу</w:t>
      </w:r>
    </w:p>
    <w:p w:rsidR="00717D5C" w:rsidRPr="00D20771" w:rsidRDefault="00717D5C" w:rsidP="00641FBE">
      <w:pPr>
        <w:tabs>
          <w:tab w:val="left" w:pos="567"/>
        </w:tabs>
        <w:spacing w:after="0"/>
        <w:ind w:left="567" w:firstLine="567"/>
        <w:jc w:val="center"/>
        <w:rPr>
          <w:rFonts w:ascii="Times New Roman" w:eastAsia="Times New Roman" w:hAnsi="Times New Roman" w:cs="Times New Roman"/>
          <w:b/>
          <w:bCs/>
          <w:color w:val="000000"/>
          <w:sz w:val="24"/>
          <w:szCs w:val="24"/>
        </w:rPr>
      </w:pPr>
      <w:r w:rsidRPr="00D20771">
        <w:rPr>
          <w:rFonts w:ascii="Times New Roman" w:eastAsia="Times New Roman" w:hAnsi="Times New Roman" w:cs="Times New Roman"/>
          <w:b/>
          <w:bCs/>
          <w:color w:val="000000"/>
          <w:sz w:val="24"/>
          <w:szCs w:val="24"/>
        </w:rPr>
        <w:t>«Обновление содержания образования»</w:t>
      </w:r>
    </w:p>
    <w:p w:rsidR="00717D5C" w:rsidRPr="00D20771" w:rsidRDefault="00717D5C" w:rsidP="00641FBE">
      <w:pPr>
        <w:tabs>
          <w:tab w:val="left" w:pos="567"/>
        </w:tabs>
        <w:spacing w:after="0"/>
        <w:ind w:left="567" w:firstLine="567"/>
        <w:jc w:val="both"/>
        <w:rPr>
          <w:rFonts w:ascii="Times New Roman" w:eastAsia="Times New Roman" w:hAnsi="Times New Roman" w:cs="Times New Roman"/>
          <w:bCs/>
          <w:iCs/>
          <w:color w:val="000000"/>
          <w:sz w:val="24"/>
          <w:szCs w:val="24"/>
        </w:rPr>
      </w:pPr>
      <w:r w:rsidRPr="00D20771">
        <w:rPr>
          <w:rFonts w:ascii="Times New Roman" w:eastAsia="Times New Roman" w:hAnsi="Times New Roman" w:cs="Times New Roman"/>
          <w:bCs/>
          <w:iCs/>
          <w:color w:val="000000"/>
          <w:sz w:val="24"/>
          <w:szCs w:val="24"/>
        </w:rPr>
        <w:t xml:space="preserve">Итоги выполнения программных мероприятий по направлению «Обновление содержания образования»  </w:t>
      </w:r>
    </w:p>
    <w:p w:rsidR="00717D5C" w:rsidRPr="00D20771" w:rsidRDefault="00717D5C" w:rsidP="00CB4358">
      <w:pPr>
        <w:ind w:left="284" w:firstLine="850"/>
        <w:rPr>
          <w:rFonts w:ascii="Times New Roman" w:hAnsi="Times New Roman" w:cs="Times New Roman"/>
          <w:sz w:val="24"/>
          <w:szCs w:val="24"/>
        </w:rPr>
      </w:pPr>
    </w:p>
    <w:tbl>
      <w:tblPr>
        <w:tblW w:w="9265" w:type="dxa"/>
        <w:tblInd w:w="817" w:type="dxa"/>
        <w:tblLayout w:type="fixed"/>
        <w:tblLook w:val="0000"/>
      </w:tblPr>
      <w:tblGrid>
        <w:gridCol w:w="5088"/>
        <w:gridCol w:w="2334"/>
        <w:gridCol w:w="1843"/>
      </w:tblGrid>
      <w:tr w:rsidR="00717D5C" w:rsidRPr="00D20771" w:rsidTr="00641FBE">
        <w:trPr>
          <w:trHeight w:val="502"/>
        </w:trPr>
        <w:tc>
          <w:tcPr>
            <w:tcW w:w="5088"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Критерии и показатели оценки</w:t>
            </w:r>
          </w:p>
        </w:tc>
        <w:tc>
          <w:tcPr>
            <w:tcW w:w="2334"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Прогнозируемые результаты </w:t>
            </w:r>
          </w:p>
          <w:p w:rsidR="00717D5C" w:rsidRPr="00D20771" w:rsidRDefault="00717D5C" w:rsidP="00717D5C">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к окончанию срока реализации Программы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Достигнутые </w:t>
            </w:r>
          </w:p>
          <w:p w:rsidR="00717D5C" w:rsidRPr="00D20771" w:rsidRDefault="00717D5C" w:rsidP="00717D5C">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результаты </w:t>
            </w:r>
            <w:r w:rsidRPr="00D20771">
              <w:rPr>
                <w:rFonts w:ascii="Times New Roman" w:eastAsia="Times New Roman" w:hAnsi="Times New Roman" w:cs="Times New Roman"/>
                <w:sz w:val="24"/>
                <w:szCs w:val="24"/>
              </w:rPr>
              <w:tab/>
            </w:r>
          </w:p>
        </w:tc>
      </w:tr>
      <w:tr w:rsidR="00717D5C" w:rsidRPr="00D20771" w:rsidTr="00641FBE">
        <w:tc>
          <w:tcPr>
            <w:tcW w:w="7422"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83377E">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1.Соответствие содержания образования государственному стандарту: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right="14436" w:firstLine="709"/>
              <w:rPr>
                <w:rFonts w:ascii="Times New Roman" w:eastAsia="Times New Roman" w:hAnsi="Times New Roman" w:cs="Times New Roman"/>
                <w:sz w:val="24"/>
                <w:szCs w:val="24"/>
              </w:rPr>
            </w:pPr>
          </w:p>
        </w:tc>
      </w:tr>
      <w:tr w:rsidR="00717D5C" w:rsidRPr="00D20771" w:rsidTr="00641FBE">
        <w:trPr>
          <w:trHeight w:val="881"/>
        </w:trPr>
        <w:tc>
          <w:tcPr>
            <w:tcW w:w="5088" w:type="dxa"/>
            <w:tcBorders>
              <w:top w:val="single" w:sz="4" w:space="0" w:color="000000"/>
              <w:left w:val="single" w:sz="4" w:space="0" w:color="000000"/>
              <w:bottom w:val="single" w:sz="4" w:space="0" w:color="000000"/>
            </w:tcBorders>
            <w:shd w:val="clear" w:color="auto" w:fill="auto"/>
          </w:tcPr>
          <w:p w:rsidR="00717D5C" w:rsidRPr="00D20771" w:rsidRDefault="00717D5C" w:rsidP="0083377E">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1.1. процент обеспеченности  учебного плана  типовыми и рабочими учебными программами, соответствующими государственному стандарту: </w:t>
            </w:r>
          </w:p>
        </w:tc>
        <w:tc>
          <w:tcPr>
            <w:tcW w:w="2334"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p w:rsidR="00717D5C" w:rsidRPr="00D20771" w:rsidRDefault="00717D5C" w:rsidP="0083377E">
            <w:pPr>
              <w:spacing w:after="0"/>
              <w:ind w:firstLine="709"/>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p w:rsidR="00717D5C" w:rsidRPr="00D20771" w:rsidRDefault="00717D5C" w:rsidP="0083377E">
            <w:pPr>
              <w:spacing w:after="0"/>
              <w:ind w:firstLine="709"/>
              <w:jc w:val="center"/>
              <w:rPr>
                <w:rFonts w:ascii="Times New Roman" w:eastAsia="Times New Roman" w:hAnsi="Times New Roman" w:cs="Times New Roman"/>
                <w:sz w:val="24"/>
                <w:szCs w:val="24"/>
              </w:rPr>
            </w:pPr>
          </w:p>
          <w:p w:rsidR="00717D5C" w:rsidRPr="00D20771" w:rsidRDefault="00717D5C" w:rsidP="0083377E">
            <w:pPr>
              <w:spacing w:after="0"/>
              <w:ind w:firstLine="709"/>
              <w:jc w:val="center"/>
              <w:rPr>
                <w:rFonts w:ascii="Times New Roman" w:eastAsia="Times New Roman" w:hAnsi="Times New Roman" w:cs="Times New Roman"/>
                <w:sz w:val="24"/>
                <w:szCs w:val="24"/>
              </w:rPr>
            </w:pPr>
          </w:p>
        </w:tc>
      </w:tr>
      <w:tr w:rsidR="00717D5C" w:rsidRPr="00D20771" w:rsidTr="00641FBE">
        <w:trPr>
          <w:trHeight w:val="283"/>
        </w:trPr>
        <w:tc>
          <w:tcPr>
            <w:tcW w:w="5088" w:type="dxa"/>
            <w:tcBorders>
              <w:top w:val="single" w:sz="4" w:space="0" w:color="000000"/>
              <w:left w:val="single" w:sz="4" w:space="0" w:color="000000"/>
              <w:bottom w:val="single" w:sz="4" w:space="0" w:color="000000"/>
            </w:tcBorders>
            <w:shd w:val="clear" w:color="auto" w:fill="auto"/>
          </w:tcPr>
          <w:p w:rsidR="00717D5C" w:rsidRPr="00D20771" w:rsidRDefault="00717D5C" w:rsidP="0083377E">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1.1.1. начального общего образования;  </w:t>
            </w:r>
          </w:p>
        </w:tc>
        <w:tc>
          <w:tcPr>
            <w:tcW w:w="2334"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r>
      <w:tr w:rsidR="00717D5C" w:rsidRPr="00D20771" w:rsidTr="00641FBE">
        <w:trPr>
          <w:trHeight w:val="259"/>
        </w:trPr>
        <w:tc>
          <w:tcPr>
            <w:tcW w:w="5088" w:type="dxa"/>
            <w:tcBorders>
              <w:top w:val="single" w:sz="4" w:space="0" w:color="000000"/>
              <w:left w:val="single" w:sz="4" w:space="0" w:color="000000"/>
              <w:bottom w:val="single" w:sz="4" w:space="0" w:color="000000"/>
            </w:tcBorders>
            <w:shd w:val="clear" w:color="auto" w:fill="auto"/>
          </w:tcPr>
          <w:p w:rsidR="00717D5C" w:rsidRPr="00D20771" w:rsidRDefault="00717D5C" w:rsidP="0083377E">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1.1.2. основного общего образования; </w:t>
            </w:r>
          </w:p>
        </w:tc>
        <w:tc>
          <w:tcPr>
            <w:tcW w:w="2334"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r>
      <w:tr w:rsidR="00717D5C" w:rsidRPr="00D20771" w:rsidTr="00641FBE">
        <w:trPr>
          <w:trHeight w:val="604"/>
        </w:trPr>
        <w:tc>
          <w:tcPr>
            <w:tcW w:w="5088" w:type="dxa"/>
            <w:tcBorders>
              <w:top w:val="single" w:sz="4" w:space="0" w:color="000000"/>
              <w:left w:val="single" w:sz="4" w:space="0" w:color="000000"/>
              <w:bottom w:val="single" w:sz="4" w:space="0" w:color="000000"/>
            </w:tcBorders>
            <w:shd w:val="clear" w:color="auto" w:fill="auto"/>
          </w:tcPr>
          <w:p w:rsidR="00717D5C" w:rsidRPr="00D20771" w:rsidRDefault="00717D5C" w:rsidP="0083377E">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1.1.3. среднего (полного) общего образования (определяется процентное соотношение рабочих учебных программ по каждой ступени отдельно и средний показатель по школе).</w:t>
            </w:r>
          </w:p>
        </w:tc>
        <w:tc>
          <w:tcPr>
            <w:tcW w:w="2334"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r>
      <w:tr w:rsidR="00717D5C" w:rsidRPr="00D20771" w:rsidTr="00641FBE">
        <w:trPr>
          <w:trHeight w:val="604"/>
        </w:trPr>
        <w:tc>
          <w:tcPr>
            <w:tcW w:w="5088" w:type="dxa"/>
            <w:tcBorders>
              <w:top w:val="single" w:sz="4" w:space="0" w:color="000000"/>
              <w:left w:val="single" w:sz="4" w:space="0" w:color="000000"/>
              <w:bottom w:val="single" w:sz="4" w:space="0" w:color="000000"/>
            </w:tcBorders>
            <w:shd w:val="clear" w:color="auto" w:fill="auto"/>
          </w:tcPr>
          <w:p w:rsidR="00717D5C" w:rsidRPr="00D20771" w:rsidRDefault="00717D5C" w:rsidP="00066F5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1.1.4 программами </w:t>
            </w:r>
            <w:r w:rsidR="00066F5F" w:rsidRPr="00D20771">
              <w:rPr>
                <w:rFonts w:ascii="Times New Roman" w:eastAsia="Times New Roman" w:hAnsi="Times New Roman" w:cs="Times New Roman"/>
                <w:sz w:val="24"/>
                <w:szCs w:val="24"/>
              </w:rPr>
              <w:t>обучения на дому</w:t>
            </w:r>
          </w:p>
        </w:tc>
        <w:tc>
          <w:tcPr>
            <w:tcW w:w="2334"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r>
      <w:tr w:rsidR="00717D5C" w:rsidRPr="00D20771" w:rsidTr="00641FBE">
        <w:tc>
          <w:tcPr>
            <w:tcW w:w="5088" w:type="dxa"/>
            <w:tcBorders>
              <w:top w:val="single" w:sz="4" w:space="0" w:color="000000"/>
              <w:left w:val="single" w:sz="4" w:space="0" w:color="000000"/>
              <w:bottom w:val="single" w:sz="4" w:space="0" w:color="000000"/>
            </w:tcBorders>
            <w:shd w:val="clear" w:color="auto" w:fill="auto"/>
          </w:tcPr>
          <w:p w:rsidR="00717D5C" w:rsidRPr="00D20771" w:rsidRDefault="00717D5C" w:rsidP="0083377E">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1.2. процент охвата будущих первоклассников </w:t>
            </w:r>
            <w:proofErr w:type="spellStart"/>
            <w:r w:rsidRPr="00D20771">
              <w:rPr>
                <w:rFonts w:ascii="Times New Roman" w:eastAsia="Times New Roman" w:hAnsi="Times New Roman" w:cs="Times New Roman"/>
                <w:sz w:val="24"/>
                <w:szCs w:val="24"/>
              </w:rPr>
              <w:t>предшкольным</w:t>
            </w:r>
            <w:proofErr w:type="spellEnd"/>
            <w:r w:rsidRPr="00D20771">
              <w:rPr>
                <w:rFonts w:ascii="Times New Roman" w:eastAsia="Times New Roman" w:hAnsi="Times New Roman" w:cs="Times New Roman"/>
                <w:sz w:val="24"/>
                <w:szCs w:val="24"/>
              </w:rPr>
              <w:t xml:space="preserve"> образованием. </w:t>
            </w:r>
          </w:p>
        </w:tc>
        <w:tc>
          <w:tcPr>
            <w:tcW w:w="2334"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D5C" w:rsidRPr="00D20771" w:rsidRDefault="00066F5F"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w:t>
            </w:r>
            <w:r w:rsidR="00717D5C" w:rsidRPr="00D20771">
              <w:rPr>
                <w:rFonts w:ascii="Times New Roman" w:eastAsia="Times New Roman" w:hAnsi="Times New Roman" w:cs="Times New Roman"/>
                <w:sz w:val="24"/>
                <w:szCs w:val="24"/>
              </w:rPr>
              <w:t>0%</w:t>
            </w:r>
          </w:p>
        </w:tc>
      </w:tr>
      <w:tr w:rsidR="00717D5C" w:rsidRPr="00D20771" w:rsidTr="00641FBE">
        <w:tc>
          <w:tcPr>
            <w:tcW w:w="5088" w:type="dxa"/>
            <w:tcBorders>
              <w:top w:val="single" w:sz="4" w:space="0" w:color="000000"/>
              <w:left w:val="single" w:sz="4" w:space="0" w:color="000000"/>
              <w:bottom w:val="single" w:sz="4" w:space="0" w:color="000000"/>
            </w:tcBorders>
            <w:shd w:val="clear" w:color="auto" w:fill="auto"/>
          </w:tcPr>
          <w:p w:rsidR="00717D5C" w:rsidRPr="00D20771" w:rsidRDefault="00717D5C" w:rsidP="0083377E">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1.4.процент охвата учащихся дополнительным образованием (в школе, в системе учреждений дополнительного образования детей). </w:t>
            </w:r>
          </w:p>
        </w:tc>
        <w:tc>
          <w:tcPr>
            <w:tcW w:w="2334" w:type="dxa"/>
            <w:tcBorders>
              <w:top w:val="single" w:sz="4" w:space="0" w:color="000000"/>
              <w:left w:val="single" w:sz="4" w:space="0" w:color="000000"/>
              <w:bottom w:val="single" w:sz="4" w:space="0" w:color="000000"/>
            </w:tcBorders>
            <w:shd w:val="clear" w:color="auto" w:fill="auto"/>
            <w:vAlign w:val="center"/>
          </w:tcPr>
          <w:p w:rsidR="00717D5C" w:rsidRPr="00D20771" w:rsidRDefault="00066F5F"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7</w:t>
            </w:r>
            <w:r w:rsidR="00717D5C" w:rsidRPr="00D20771">
              <w:rPr>
                <w:rFonts w:ascii="Times New Roman" w:eastAsia="Times New Roman" w:hAnsi="Times New Roman" w:cs="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D5C" w:rsidRPr="00D20771" w:rsidRDefault="00066F5F"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65</w:t>
            </w:r>
            <w:r w:rsidR="00717D5C" w:rsidRPr="00D20771">
              <w:rPr>
                <w:rFonts w:ascii="Times New Roman" w:eastAsia="Times New Roman" w:hAnsi="Times New Roman" w:cs="Times New Roman"/>
                <w:sz w:val="24"/>
                <w:szCs w:val="24"/>
              </w:rPr>
              <w:t>%</w:t>
            </w:r>
          </w:p>
        </w:tc>
      </w:tr>
      <w:tr w:rsidR="00717D5C" w:rsidRPr="00D20771" w:rsidTr="00641FBE">
        <w:tc>
          <w:tcPr>
            <w:tcW w:w="5088" w:type="dxa"/>
            <w:tcBorders>
              <w:top w:val="single" w:sz="4" w:space="0" w:color="000000"/>
              <w:left w:val="single" w:sz="4" w:space="0" w:color="000000"/>
              <w:bottom w:val="single" w:sz="4" w:space="0" w:color="000000"/>
            </w:tcBorders>
            <w:shd w:val="clear" w:color="auto" w:fill="auto"/>
          </w:tcPr>
          <w:p w:rsidR="00717D5C" w:rsidRPr="00D20771" w:rsidRDefault="00717D5C" w:rsidP="0083377E">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1.5. процент охвата основным общим образованием несовершеннолетних в возрасте 8-15 лет, проживающих в микрорайоне школы. </w:t>
            </w:r>
          </w:p>
        </w:tc>
        <w:tc>
          <w:tcPr>
            <w:tcW w:w="2334"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r>
      <w:tr w:rsidR="00717D5C" w:rsidRPr="00D20771" w:rsidTr="00641FBE">
        <w:tc>
          <w:tcPr>
            <w:tcW w:w="5088" w:type="dxa"/>
            <w:tcBorders>
              <w:top w:val="single" w:sz="4" w:space="0" w:color="000000"/>
              <w:left w:val="single" w:sz="4" w:space="0" w:color="000000"/>
              <w:bottom w:val="single" w:sz="4" w:space="0" w:color="000000"/>
            </w:tcBorders>
            <w:shd w:val="clear" w:color="auto" w:fill="auto"/>
          </w:tcPr>
          <w:p w:rsidR="00717D5C" w:rsidRPr="00D20771" w:rsidRDefault="00717D5C" w:rsidP="0083377E">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1.6. процент выпускников школы, успешно завершающих среднее (полное) образование. </w:t>
            </w:r>
          </w:p>
        </w:tc>
        <w:tc>
          <w:tcPr>
            <w:tcW w:w="2334"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D5C" w:rsidRPr="00D20771" w:rsidRDefault="00717D5C" w:rsidP="0083377E">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r>
    </w:tbl>
    <w:p w:rsidR="00717D5C" w:rsidRPr="00D20771" w:rsidRDefault="00717D5C" w:rsidP="00717D5C">
      <w:pPr>
        <w:rPr>
          <w:rFonts w:ascii="Times New Roman" w:hAnsi="Times New Roman" w:cs="Times New Roman"/>
          <w:sz w:val="24"/>
          <w:szCs w:val="24"/>
        </w:rPr>
      </w:pPr>
    </w:p>
    <w:p w:rsidR="00717D5C" w:rsidRPr="00D20771" w:rsidRDefault="00B31310" w:rsidP="00641FBE">
      <w:pPr>
        <w:spacing w:after="0"/>
        <w:ind w:left="567" w:firstLine="567"/>
        <w:jc w:val="both"/>
        <w:rPr>
          <w:rFonts w:ascii="Times New Roman" w:eastAsia="Times New Roman" w:hAnsi="Times New Roman" w:cs="Times New Roman"/>
          <w:color w:val="000000"/>
          <w:sz w:val="24"/>
          <w:szCs w:val="24"/>
        </w:rPr>
      </w:pPr>
      <w:r w:rsidRPr="00D20771">
        <w:rPr>
          <w:rFonts w:ascii="Times New Roman" w:eastAsia="Times New Roman" w:hAnsi="Times New Roman" w:cs="Times New Roman"/>
          <w:color w:val="000000"/>
          <w:sz w:val="24"/>
          <w:szCs w:val="24"/>
        </w:rPr>
        <w:t>Все</w:t>
      </w:r>
      <w:r w:rsidR="00066F5F" w:rsidRPr="00D20771">
        <w:rPr>
          <w:rFonts w:ascii="Times New Roman" w:eastAsia="Times New Roman" w:hAnsi="Times New Roman" w:cs="Times New Roman"/>
          <w:color w:val="000000"/>
          <w:sz w:val="24"/>
          <w:szCs w:val="24"/>
        </w:rPr>
        <w:t xml:space="preserve"> </w:t>
      </w:r>
      <w:proofErr w:type="spellStart"/>
      <w:r w:rsidR="00066F5F" w:rsidRPr="00D20771">
        <w:rPr>
          <w:rFonts w:ascii="Times New Roman" w:eastAsia="Times New Roman" w:hAnsi="Times New Roman" w:cs="Times New Roman"/>
          <w:color w:val="000000"/>
          <w:sz w:val="24"/>
          <w:szCs w:val="24"/>
        </w:rPr>
        <w:t>дети</w:t>
      </w:r>
      <w:r w:rsidR="00717D5C" w:rsidRPr="00D20771">
        <w:rPr>
          <w:rFonts w:ascii="Times New Roman" w:eastAsia="Times New Roman" w:hAnsi="Times New Roman" w:cs="Times New Roman"/>
          <w:color w:val="000000"/>
          <w:sz w:val="24"/>
          <w:szCs w:val="24"/>
        </w:rPr>
        <w:t>предшкольного</w:t>
      </w:r>
      <w:proofErr w:type="spellEnd"/>
      <w:r w:rsidR="00717D5C" w:rsidRPr="00D20771">
        <w:rPr>
          <w:rFonts w:ascii="Times New Roman" w:eastAsia="Times New Roman" w:hAnsi="Times New Roman" w:cs="Times New Roman"/>
          <w:color w:val="000000"/>
          <w:sz w:val="24"/>
          <w:szCs w:val="24"/>
        </w:rPr>
        <w:t xml:space="preserve"> возраста охвачен</w:t>
      </w:r>
      <w:r w:rsidR="00066F5F" w:rsidRPr="00D20771">
        <w:rPr>
          <w:rFonts w:ascii="Times New Roman" w:eastAsia="Times New Roman" w:hAnsi="Times New Roman" w:cs="Times New Roman"/>
          <w:color w:val="000000"/>
          <w:sz w:val="24"/>
          <w:szCs w:val="24"/>
        </w:rPr>
        <w:t>ы</w:t>
      </w:r>
      <w:r w:rsidR="00717D5C" w:rsidRPr="00D20771">
        <w:rPr>
          <w:rFonts w:ascii="Times New Roman" w:eastAsia="Times New Roman" w:hAnsi="Times New Roman" w:cs="Times New Roman"/>
          <w:color w:val="000000"/>
          <w:sz w:val="24"/>
          <w:szCs w:val="24"/>
        </w:rPr>
        <w:t xml:space="preserve"> общественным дошкольным воспитанием.   </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color w:val="000000"/>
          <w:sz w:val="24"/>
          <w:szCs w:val="24"/>
        </w:rPr>
        <w:t xml:space="preserve">Дополнительным образованием </w:t>
      </w:r>
      <w:proofErr w:type="gramStart"/>
      <w:r w:rsidRPr="00D20771">
        <w:rPr>
          <w:rFonts w:ascii="Times New Roman" w:eastAsia="Times New Roman" w:hAnsi="Times New Roman" w:cs="Times New Roman"/>
          <w:sz w:val="24"/>
          <w:szCs w:val="24"/>
        </w:rPr>
        <w:t>охвачены</w:t>
      </w:r>
      <w:proofErr w:type="gramEnd"/>
      <w:r w:rsidRPr="00D20771">
        <w:rPr>
          <w:rFonts w:ascii="Times New Roman" w:eastAsia="Times New Roman" w:hAnsi="Times New Roman" w:cs="Times New Roman"/>
          <w:sz w:val="24"/>
          <w:szCs w:val="24"/>
        </w:rPr>
        <w:t xml:space="preserve"> </w:t>
      </w:r>
      <w:r w:rsidR="007D3603" w:rsidRPr="00D20771">
        <w:rPr>
          <w:rFonts w:ascii="Times New Roman" w:eastAsia="Times New Roman" w:hAnsi="Times New Roman" w:cs="Times New Roman"/>
          <w:sz w:val="24"/>
          <w:szCs w:val="24"/>
        </w:rPr>
        <w:t>65</w:t>
      </w:r>
      <w:r w:rsidRPr="00D20771">
        <w:rPr>
          <w:rFonts w:ascii="Times New Roman" w:eastAsia="Times New Roman" w:hAnsi="Times New Roman" w:cs="Times New Roman"/>
          <w:sz w:val="24"/>
          <w:szCs w:val="24"/>
        </w:rPr>
        <w:t xml:space="preserve"> % учащихся</w:t>
      </w:r>
      <w:r w:rsidRPr="00D20771">
        <w:rPr>
          <w:rFonts w:ascii="Times New Roman" w:eastAsia="Times New Roman" w:hAnsi="Times New Roman" w:cs="Times New Roman"/>
          <w:color w:val="000000"/>
          <w:sz w:val="24"/>
          <w:szCs w:val="24"/>
        </w:rPr>
        <w:t>по  направлениям:</w:t>
      </w:r>
      <w:r w:rsidRPr="00D20771">
        <w:rPr>
          <w:rFonts w:ascii="Times New Roman" w:eastAsia="Times New Roman" w:hAnsi="Times New Roman" w:cs="Times New Roman"/>
          <w:sz w:val="24"/>
          <w:szCs w:val="24"/>
        </w:rPr>
        <w:t xml:space="preserve"> спортивно-оздоровительное, гражданско-патриотическое, художественно-эстетическое, </w:t>
      </w:r>
      <w:proofErr w:type="spellStart"/>
      <w:r w:rsidRPr="00D20771">
        <w:rPr>
          <w:rFonts w:ascii="Times New Roman" w:eastAsia="Times New Roman" w:hAnsi="Times New Roman" w:cs="Times New Roman"/>
          <w:sz w:val="24"/>
          <w:szCs w:val="24"/>
        </w:rPr>
        <w:t>профориентационное</w:t>
      </w:r>
      <w:proofErr w:type="spellEnd"/>
      <w:r w:rsidRPr="00D20771">
        <w:rPr>
          <w:rFonts w:ascii="Times New Roman" w:eastAsia="Times New Roman" w:hAnsi="Times New Roman" w:cs="Times New Roman"/>
          <w:sz w:val="24"/>
          <w:szCs w:val="24"/>
        </w:rPr>
        <w:t xml:space="preserve">.   </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Образовательный  процесс направлен </w:t>
      </w:r>
      <w:proofErr w:type="gramStart"/>
      <w:r w:rsidRPr="00D20771">
        <w:rPr>
          <w:rFonts w:ascii="Times New Roman" w:eastAsia="Times New Roman" w:hAnsi="Times New Roman" w:cs="Times New Roman"/>
          <w:sz w:val="24"/>
          <w:szCs w:val="24"/>
        </w:rPr>
        <w:t>на</w:t>
      </w:r>
      <w:proofErr w:type="gramEnd"/>
      <w:r w:rsidRPr="00D20771">
        <w:rPr>
          <w:rFonts w:ascii="Times New Roman" w:eastAsia="Times New Roman" w:hAnsi="Times New Roman" w:cs="Times New Roman"/>
          <w:sz w:val="24"/>
          <w:szCs w:val="24"/>
        </w:rPr>
        <w:t>:</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усиление личностной ориентации содержания образования;</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усиление воспитательного потенциала и социально-гуманитарной направленности содержания образования;</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w:t>
      </w:r>
      <w:proofErr w:type="spellStart"/>
      <w:r w:rsidRPr="00D20771">
        <w:rPr>
          <w:rFonts w:ascii="Times New Roman" w:eastAsia="Times New Roman" w:hAnsi="Times New Roman" w:cs="Times New Roman"/>
          <w:sz w:val="24"/>
          <w:szCs w:val="24"/>
        </w:rPr>
        <w:t>деятельностный</w:t>
      </w:r>
      <w:proofErr w:type="spellEnd"/>
      <w:r w:rsidRPr="00D20771">
        <w:rPr>
          <w:rFonts w:ascii="Times New Roman" w:eastAsia="Times New Roman" w:hAnsi="Times New Roman" w:cs="Times New Roman"/>
          <w:sz w:val="24"/>
          <w:szCs w:val="24"/>
        </w:rPr>
        <w:t xml:space="preserve"> характер образования, направленность содержания образования на  формирование общих учебных умений и навыков, обобщённых способов учебной, познавательной, коммуникативной, практической, творческой деятельности, на приобретение учащимися опыта этой деятельности;</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 овладение учащимися умениями пользоваться компьютером;</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укрепление здоровья учащихся;</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повышение качества образования: повышение грамотности чтения, математической и естественнонаучной грамотности до уровня требований, </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Опыт, приобретенный педагогами ОУ по организации обучения на </w:t>
      </w:r>
      <w:proofErr w:type="spellStart"/>
      <w:r w:rsidRPr="00D20771">
        <w:rPr>
          <w:rFonts w:ascii="Times New Roman" w:eastAsia="Times New Roman" w:hAnsi="Times New Roman" w:cs="Times New Roman"/>
          <w:sz w:val="24"/>
          <w:szCs w:val="24"/>
        </w:rPr>
        <w:t>деятельностной</w:t>
      </w:r>
      <w:proofErr w:type="spellEnd"/>
      <w:r w:rsidRPr="00D20771">
        <w:rPr>
          <w:rFonts w:ascii="Times New Roman" w:eastAsia="Times New Roman" w:hAnsi="Times New Roman" w:cs="Times New Roman"/>
          <w:sz w:val="24"/>
          <w:szCs w:val="24"/>
        </w:rPr>
        <w:t xml:space="preserve">  (</w:t>
      </w:r>
      <w:proofErr w:type="spellStart"/>
      <w:r w:rsidRPr="00D20771">
        <w:rPr>
          <w:rFonts w:ascii="Times New Roman" w:eastAsia="Times New Roman" w:hAnsi="Times New Roman" w:cs="Times New Roman"/>
          <w:sz w:val="24"/>
          <w:szCs w:val="24"/>
        </w:rPr>
        <w:t>компетентностной</w:t>
      </w:r>
      <w:proofErr w:type="spellEnd"/>
      <w:r w:rsidRPr="00D20771">
        <w:rPr>
          <w:rFonts w:ascii="Times New Roman" w:eastAsia="Times New Roman" w:hAnsi="Times New Roman" w:cs="Times New Roman"/>
          <w:sz w:val="24"/>
          <w:szCs w:val="24"/>
        </w:rPr>
        <w:t xml:space="preserve">) основе,  является  методической основой для  перехода на Федеральный государственный образовательный стандарт общего образования второго поколения. </w:t>
      </w:r>
    </w:p>
    <w:p w:rsidR="00717D5C" w:rsidRPr="00D20771" w:rsidRDefault="00717D5C" w:rsidP="00641FBE">
      <w:pPr>
        <w:spacing w:after="0"/>
        <w:ind w:left="567" w:firstLine="567"/>
        <w:jc w:val="both"/>
        <w:rPr>
          <w:rFonts w:ascii="Times New Roman" w:eastAsia="Times New Roman" w:hAnsi="Times New Roman" w:cs="Times New Roman"/>
          <w:b/>
          <w:i/>
          <w:sz w:val="24"/>
          <w:szCs w:val="24"/>
        </w:rPr>
      </w:pPr>
      <w:r w:rsidRPr="00D20771">
        <w:rPr>
          <w:rFonts w:ascii="Times New Roman" w:eastAsia="Times New Roman" w:hAnsi="Times New Roman" w:cs="Times New Roman"/>
          <w:b/>
          <w:i/>
          <w:sz w:val="24"/>
          <w:szCs w:val="24"/>
        </w:rPr>
        <w:t xml:space="preserve">На ступени </w:t>
      </w:r>
      <w:proofErr w:type="gramStart"/>
      <w:r w:rsidRPr="00D20771">
        <w:rPr>
          <w:rFonts w:ascii="Times New Roman" w:eastAsia="Times New Roman" w:hAnsi="Times New Roman" w:cs="Times New Roman"/>
          <w:b/>
          <w:i/>
          <w:sz w:val="24"/>
          <w:szCs w:val="24"/>
        </w:rPr>
        <w:t>начального</w:t>
      </w:r>
      <w:proofErr w:type="gramEnd"/>
      <w:r w:rsidRPr="00D20771">
        <w:rPr>
          <w:rFonts w:ascii="Times New Roman" w:eastAsia="Times New Roman" w:hAnsi="Times New Roman" w:cs="Times New Roman"/>
          <w:b/>
          <w:i/>
          <w:sz w:val="24"/>
          <w:szCs w:val="24"/>
        </w:rPr>
        <w:t xml:space="preserve">  образования</w:t>
      </w:r>
      <w:r w:rsidRPr="00D20771">
        <w:rPr>
          <w:rFonts w:ascii="Times New Roman" w:eastAsia="Times New Roman" w:hAnsi="Times New Roman" w:cs="Times New Roman"/>
          <w:sz w:val="24"/>
          <w:szCs w:val="24"/>
        </w:rPr>
        <w:t>главное внимание обращалось на</w:t>
      </w:r>
      <w:r w:rsidR="00B31310" w:rsidRPr="00D20771">
        <w:rPr>
          <w:rFonts w:ascii="Times New Roman" w:eastAsia="Times New Roman" w:hAnsi="Times New Roman" w:cs="Times New Roman"/>
          <w:sz w:val="24"/>
          <w:szCs w:val="24"/>
        </w:rPr>
        <w:t>:</w:t>
      </w:r>
    </w:p>
    <w:p w:rsidR="00717D5C" w:rsidRPr="00D20771" w:rsidRDefault="00717D5C" w:rsidP="00641FBE">
      <w:pPr>
        <w:numPr>
          <w:ilvl w:val="0"/>
          <w:numId w:val="14"/>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развитие личности школьника, его творческих способностей, интереса к учению; </w:t>
      </w:r>
    </w:p>
    <w:p w:rsidR="00717D5C" w:rsidRPr="00D20771" w:rsidRDefault="00717D5C" w:rsidP="00641FBE">
      <w:pPr>
        <w:numPr>
          <w:ilvl w:val="0"/>
          <w:numId w:val="14"/>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формирование желания и умения учиться;</w:t>
      </w:r>
    </w:p>
    <w:p w:rsidR="00717D5C" w:rsidRPr="00D20771" w:rsidRDefault="00717D5C" w:rsidP="00641FBE">
      <w:pPr>
        <w:numPr>
          <w:ilvl w:val="0"/>
          <w:numId w:val="14"/>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окружающему миру;</w:t>
      </w:r>
    </w:p>
    <w:p w:rsidR="00717D5C" w:rsidRPr="00D20771" w:rsidRDefault="00717D5C" w:rsidP="00641FBE">
      <w:pPr>
        <w:numPr>
          <w:ilvl w:val="0"/>
          <w:numId w:val="14"/>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освоение системы знаний, умений и навыков, опыта осуществления разнообразных видов деятельности;</w:t>
      </w:r>
    </w:p>
    <w:p w:rsidR="00717D5C" w:rsidRPr="00D20771" w:rsidRDefault="00717D5C" w:rsidP="00641FBE">
      <w:pPr>
        <w:numPr>
          <w:ilvl w:val="0"/>
          <w:numId w:val="14"/>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охрану и укрепление физического и психического здоровья детей;</w:t>
      </w:r>
    </w:p>
    <w:p w:rsidR="00717D5C" w:rsidRPr="00D20771" w:rsidRDefault="00717D5C" w:rsidP="00641FBE">
      <w:pPr>
        <w:numPr>
          <w:ilvl w:val="0"/>
          <w:numId w:val="14"/>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сохранение и поддержку индивидуальности ребёнка.   </w:t>
      </w:r>
    </w:p>
    <w:p w:rsidR="00717D5C" w:rsidRPr="00D20771" w:rsidRDefault="00717D5C" w:rsidP="00641FBE">
      <w:pPr>
        <w:spacing w:after="0"/>
        <w:ind w:left="567" w:firstLine="567"/>
        <w:rPr>
          <w:rFonts w:ascii="Times New Roman" w:eastAsia="Times New Roman" w:hAnsi="Times New Roman" w:cs="Times New Roman"/>
          <w:sz w:val="24"/>
          <w:szCs w:val="24"/>
        </w:rPr>
      </w:pPr>
    </w:p>
    <w:p w:rsidR="00717D5C" w:rsidRPr="00D20771" w:rsidRDefault="00717D5C" w:rsidP="00641FBE">
      <w:p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b/>
          <w:i/>
          <w:sz w:val="24"/>
          <w:szCs w:val="24"/>
        </w:rPr>
        <w:t xml:space="preserve">На ступени  основного общего  образования  </w:t>
      </w:r>
      <w:r w:rsidRPr="00D20771">
        <w:rPr>
          <w:rFonts w:ascii="Times New Roman" w:eastAsia="Times New Roman" w:hAnsi="Times New Roman" w:cs="Times New Roman"/>
          <w:sz w:val="24"/>
          <w:szCs w:val="24"/>
        </w:rPr>
        <w:t>основное внимание уделялось:</w:t>
      </w:r>
    </w:p>
    <w:p w:rsidR="00717D5C" w:rsidRPr="00D20771" w:rsidRDefault="00717D5C" w:rsidP="00641FBE">
      <w:pPr>
        <w:numPr>
          <w:ilvl w:val="0"/>
          <w:numId w:val="24"/>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переходу  школы от «</w:t>
      </w:r>
      <w:proofErr w:type="spellStart"/>
      <w:r w:rsidRPr="00D20771">
        <w:rPr>
          <w:rFonts w:ascii="Times New Roman" w:eastAsia="Times New Roman" w:hAnsi="Times New Roman" w:cs="Times New Roman"/>
          <w:sz w:val="24"/>
          <w:szCs w:val="24"/>
        </w:rPr>
        <w:t>знаниевого</w:t>
      </w:r>
      <w:proofErr w:type="spellEnd"/>
      <w:r w:rsidRPr="00D20771">
        <w:rPr>
          <w:rFonts w:ascii="Times New Roman" w:eastAsia="Times New Roman" w:hAnsi="Times New Roman" w:cs="Times New Roman"/>
          <w:sz w:val="24"/>
          <w:szCs w:val="24"/>
        </w:rPr>
        <w:t xml:space="preserve">» подхода в обучении к </w:t>
      </w:r>
      <w:proofErr w:type="spellStart"/>
      <w:r w:rsidRPr="00D20771">
        <w:rPr>
          <w:rFonts w:ascii="Times New Roman" w:eastAsia="Times New Roman" w:hAnsi="Times New Roman" w:cs="Times New Roman"/>
          <w:sz w:val="24"/>
          <w:szCs w:val="24"/>
        </w:rPr>
        <w:t>деятельностному</w:t>
      </w:r>
      <w:proofErr w:type="spellEnd"/>
      <w:r w:rsidRPr="00D20771">
        <w:rPr>
          <w:rFonts w:ascii="Times New Roman" w:eastAsia="Times New Roman" w:hAnsi="Times New Roman" w:cs="Times New Roman"/>
          <w:sz w:val="24"/>
          <w:szCs w:val="24"/>
        </w:rPr>
        <w:t>;</w:t>
      </w:r>
    </w:p>
    <w:p w:rsidR="00717D5C" w:rsidRPr="00D20771" w:rsidRDefault="00717D5C" w:rsidP="00641FBE">
      <w:pPr>
        <w:numPr>
          <w:ilvl w:val="0"/>
          <w:numId w:val="24"/>
        </w:numPr>
        <w:spacing w:after="0"/>
        <w:ind w:left="567" w:firstLine="567"/>
        <w:jc w:val="both"/>
        <w:rPr>
          <w:rFonts w:ascii="Times New Roman" w:eastAsia="Times New Roman" w:hAnsi="Times New Roman" w:cs="Times New Roman"/>
          <w:i/>
          <w:sz w:val="24"/>
          <w:szCs w:val="24"/>
        </w:rPr>
      </w:pPr>
      <w:r w:rsidRPr="00D20771">
        <w:rPr>
          <w:rFonts w:ascii="Times New Roman" w:eastAsia="Times New Roman" w:hAnsi="Times New Roman" w:cs="Times New Roman"/>
          <w:sz w:val="24"/>
          <w:szCs w:val="24"/>
        </w:rPr>
        <w:t xml:space="preserve">достижению выпускниками </w:t>
      </w:r>
      <w:r w:rsidRPr="00D20771">
        <w:rPr>
          <w:rFonts w:ascii="Times New Roman" w:eastAsia="Times New Roman" w:hAnsi="Times New Roman" w:cs="Times New Roman"/>
          <w:i/>
          <w:sz w:val="24"/>
          <w:szCs w:val="24"/>
        </w:rPr>
        <w:t xml:space="preserve">функциональной грамотности, </w:t>
      </w:r>
      <w:r w:rsidRPr="00D20771">
        <w:rPr>
          <w:rFonts w:ascii="Times New Roman" w:eastAsia="Times New Roman" w:hAnsi="Times New Roman" w:cs="Times New Roman"/>
          <w:sz w:val="24"/>
          <w:szCs w:val="24"/>
        </w:rPr>
        <w:t xml:space="preserve"> математической</w:t>
      </w:r>
      <w:r w:rsidRPr="00D20771">
        <w:rPr>
          <w:rFonts w:ascii="Times New Roman" w:eastAsia="Times New Roman" w:hAnsi="Times New Roman" w:cs="Times New Roman"/>
          <w:i/>
          <w:sz w:val="24"/>
          <w:szCs w:val="24"/>
        </w:rPr>
        <w:t xml:space="preserve"> грамотности</w:t>
      </w:r>
      <w:proofErr w:type="gramStart"/>
      <w:r w:rsidRPr="00D20771">
        <w:rPr>
          <w:rFonts w:ascii="Times New Roman" w:eastAsia="Times New Roman" w:hAnsi="Times New Roman" w:cs="Times New Roman"/>
          <w:i/>
          <w:sz w:val="24"/>
          <w:szCs w:val="24"/>
        </w:rPr>
        <w:t>,и</w:t>
      </w:r>
      <w:proofErr w:type="gramEnd"/>
      <w:r w:rsidRPr="00D20771">
        <w:rPr>
          <w:rFonts w:ascii="Times New Roman" w:eastAsia="Times New Roman" w:hAnsi="Times New Roman" w:cs="Times New Roman"/>
          <w:i/>
          <w:sz w:val="24"/>
          <w:szCs w:val="24"/>
        </w:rPr>
        <w:t xml:space="preserve">  естественнонаучнойграмотности;</w:t>
      </w:r>
    </w:p>
    <w:p w:rsidR="00717D5C" w:rsidRPr="00D20771" w:rsidRDefault="00717D5C" w:rsidP="00641FBE">
      <w:pPr>
        <w:numPr>
          <w:ilvl w:val="0"/>
          <w:numId w:val="24"/>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приобретению опыта разнообразной деятельности (индивидуальной и коллективной), опыта познания и самопознания;</w:t>
      </w:r>
    </w:p>
    <w:p w:rsidR="00717D5C" w:rsidRPr="00D20771" w:rsidRDefault="00717D5C" w:rsidP="00641FBE">
      <w:pPr>
        <w:numPr>
          <w:ilvl w:val="0"/>
          <w:numId w:val="24"/>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подготовке к осуществлению осознанного выбора индивидуальной образовательной или профессиональной траектории.</w:t>
      </w:r>
    </w:p>
    <w:p w:rsidR="00717D5C" w:rsidRPr="00D20771" w:rsidRDefault="00717D5C" w:rsidP="00641FBE">
      <w:pPr>
        <w:spacing w:after="0"/>
        <w:ind w:left="567" w:firstLine="567"/>
        <w:rPr>
          <w:rFonts w:ascii="Times New Roman" w:eastAsia="Times New Roman" w:hAnsi="Times New Roman" w:cs="Times New Roman"/>
          <w:sz w:val="24"/>
          <w:szCs w:val="24"/>
        </w:rPr>
      </w:pPr>
    </w:p>
    <w:p w:rsidR="00717D5C" w:rsidRPr="00D20771" w:rsidRDefault="00717D5C" w:rsidP="00641FBE">
      <w:p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b/>
          <w:i/>
          <w:sz w:val="24"/>
          <w:szCs w:val="24"/>
        </w:rPr>
        <w:t xml:space="preserve">На старшей ступени школы  </w:t>
      </w:r>
      <w:r w:rsidRPr="00D20771">
        <w:rPr>
          <w:rFonts w:ascii="Times New Roman" w:eastAsia="Times New Roman" w:hAnsi="Times New Roman" w:cs="Times New Roman"/>
          <w:sz w:val="24"/>
          <w:szCs w:val="24"/>
        </w:rPr>
        <w:t>решались задачи:</w:t>
      </w:r>
    </w:p>
    <w:p w:rsidR="00717D5C" w:rsidRPr="00D20771" w:rsidRDefault="00717D5C" w:rsidP="00641FBE">
      <w:pPr>
        <w:numPr>
          <w:ilvl w:val="0"/>
          <w:numId w:val="39"/>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формирования у </w:t>
      </w:r>
      <w:proofErr w:type="gramStart"/>
      <w:r w:rsidRPr="00D20771">
        <w:rPr>
          <w:rFonts w:ascii="Times New Roman" w:eastAsia="Times New Roman" w:hAnsi="Times New Roman" w:cs="Times New Roman"/>
          <w:sz w:val="24"/>
          <w:szCs w:val="24"/>
        </w:rPr>
        <w:t>обучающихся</w:t>
      </w:r>
      <w:proofErr w:type="gramEnd"/>
      <w:r w:rsidRPr="00D20771">
        <w:rPr>
          <w:rFonts w:ascii="Times New Roman" w:eastAsia="Times New Roman" w:hAnsi="Times New Roman" w:cs="Times New Roman"/>
          <w:sz w:val="24"/>
          <w:szCs w:val="24"/>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717D5C" w:rsidRPr="00D20771" w:rsidRDefault="00717D5C" w:rsidP="00641FBE">
      <w:pPr>
        <w:numPr>
          <w:ilvl w:val="0"/>
          <w:numId w:val="39"/>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дифференциации обучения; </w:t>
      </w:r>
    </w:p>
    <w:p w:rsidR="00717D5C" w:rsidRPr="00D20771" w:rsidRDefault="00717D5C" w:rsidP="00641FBE">
      <w:pPr>
        <w:numPr>
          <w:ilvl w:val="0"/>
          <w:numId w:val="39"/>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обеспечения для обучающихся равных возможностей для их последующего профессионального образования и профессиональной деятельности, в том числе с учётом реальных потребностей рынка труда.</w:t>
      </w:r>
    </w:p>
    <w:p w:rsidR="00717D5C" w:rsidRPr="00D20771" w:rsidRDefault="0096460D" w:rsidP="0083377E">
      <w:pPr>
        <w:ind w:left="284" w:firstLine="850"/>
        <w:jc w:val="center"/>
        <w:rPr>
          <w:rFonts w:ascii="Times New Roman" w:hAnsi="Times New Roman" w:cs="Times New Roman"/>
          <w:b/>
          <w:bCs/>
          <w:color w:val="000000"/>
          <w:sz w:val="24"/>
          <w:szCs w:val="24"/>
        </w:rPr>
      </w:pPr>
      <w:r w:rsidRPr="00D20771">
        <w:rPr>
          <w:rFonts w:ascii="Times New Roman" w:hAnsi="Times New Roman" w:cs="Times New Roman"/>
          <w:b/>
          <w:bCs/>
          <w:sz w:val="24"/>
          <w:szCs w:val="24"/>
        </w:rPr>
        <w:t>4</w:t>
      </w:r>
      <w:r w:rsidR="00717D5C" w:rsidRPr="00D20771">
        <w:rPr>
          <w:rFonts w:ascii="Times New Roman" w:hAnsi="Times New Roman" w:cs="Times New Roman"/>
          <w:b/>
          <w:bCs/>
          <w:sz w:val="24"/>
          <w:szCs w:val="24"/>
        </w:rPr>
        <w:t>.2.2. Анализ выполнения программных мероприятий по направлению «О</w:t>
      </w:r>
      <w:r w:rsidR="00717D5C" w:rsidRPr="00D20771">
        <w:rPr>
          <w:rFonts w:ascii="Times New Roman" w:hAnsi="Times New Roman" w:cs="Times New Roman"/>
          <w:b/>
          <w:bCs/>
          <w:color w:val="000000"/>
          <w:sz w:val="24"/>
          <w:szCs w:val="24"/>
        </w:rPr>
        <w:t>своение новых технологий обучения»</w:t>
      </w:r>
    </w:p>
    <w:tbl>
      <w:tblPr>
        <w:tblpPr w:leftFromText="180" w:rightFromText="180" w:vertAnchor="page" w:horzAnchor="margin" w:tblpXSpec="center" w:tblpY="1621"/>
        <w:tblW w:w="11165" w:type="dxa"/>
        <w:tblLayout w:type="fixed"/>
        <w:tblLook w:val="0000"/>
      </w:tblPr>
      <w:tblGrid>
        <w:gridCol w:w="5070"/>
        <w:gridCol w:w="3402"/>
        <w:gridCol w:w="2693"/>
      </w:tblGrid>
      <w:tr w:rsidR="00EE493B" w:rsidRPr="00D20771" w:rsidTr="00471042">
        <w:trPr>
          <w:trHeight w:val="502"/>
        </w:trPr>
        <w:tc>
          <w:tcPr>
            <w:tcW w:w="5070" w:type="dxa"/>
            <w:tcBorders>
              <w:top w:val="single" w:sz="4" w:space="0" w:color="000000"/>
              <w:left w:val="single" w:sz="4" w:space="0" w:color="000000"/>
              <w:bottom w:val="single" w:sz="4" w:space="0" w:color="000000"/>
            </w:tcBorders>
            <w:shd w:val="clear" w:color="auto" w:fill="auto"/>
            <w:vAlign w:val="center"/>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Критерии и показатели оценки</w:t>
            </w:r>
          </w:p>
        </w:tc>
        <w:tc>
          <w:tcPr>
            <w:tcW w:w="3402" w:type="dxa"/>
            <w:tcBorders>
              <w:top w:val="single" w:sz="4" w:space="0" w:color="000000"/>
              <w:left w:val="single" w:sz="4" w:space="0" w:color="000000"/>
              <w:bottom w:val="single" w:sz="4" w:space="0" w:color="000000"/>
            </w:tcBorders>
            <w:shd w:val="clear" w:color="auto" w:fill="auto"/>
            <w:vAlign w:val="center"/>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Прогнозируемые результаты к окончанию рока реализации Программы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Достигнутые </w:t>
            </w:r>
          </w:p>
          <w:p w:rsidR="00EE493B" w:rsidRPr="00D20771" w:rsidRDefault="00EE493B" w:rsidP="00EE493B">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результаты </w:t>
            </w:r>
            <w:r w:rsidRPr="00D20771">
              <w:rPr>
                <w:rFonts w:ascii="Times New Roman" w:eastAsia="Times New Roman" w:hAnsi="Times New Roman" w:cs="Times New Roman"/>
                <w:sz w:val="24"/>
                <w:szCs w:val="24"/>
              </w:rPr>
              <w:tab/>
              <w:t>%</w:t>
            </w: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 xml:space="preserve">1.Процент педагогов,  использующих:      </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color w:val="FF0000"/>
                <w:sz w:val="24"/>
                <w:szCs w:val="24"/>
              </w:rPr>
            </w:pP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1.1.традиционные технологии </w:t>
            </w:r>
          </w:p>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обучения;</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color w:val="FF0000"/>
                <w:sz w:val="24"/>
                <w:szCs w:val="24"/>
              </w:rPr>
            </w:pP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-интегрированного обучения</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w:t>
            </w:r>
            <w:proofErr w:type="gramStart"/>
            <w:r w:rsidRPr="00D20771">
              <w:rPr>
                <w:rFonts w:ascii="Times New Roman" w:eastAsia="Times New Roman" w:hAnsi="Times New Roman" w:cs="Times New Roman"/>
                <w:sz w:val="24"/>
                <w:szCs w:val="24"/>
              </w:rPr>
              <w:t>личностно-ориентированное</w:t>
            </w:r>
            <w:proofErr w:type="gramEnd"/>
            <w:r w:rsidRPr="00D20771">
              <w:rPr>
                <w:rFonts w:ascii="Times New Roman" w:eastAsia="Times New Roman" w:hAnsi="Times New Roman" w:cs="Times New Roman"/>
                <w:sz w:val="24"/>
                <w:szCs w:val="24"/>
              </w:rPr>
              <w:t xml:space="preserve"> обучения</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90</w:t>
            </w: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-проектного обучения</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90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80</w:t>
            </w: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-проблемно-поисковые</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80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60</w:t>
            </w: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1.2.новые педагогические технологии: </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уровневой дифференциации</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90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80</w:t>
            </w: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-модульного обучения</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90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50</w:t>
            </w: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интегрального обучения</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80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w:t>
            </w: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1.3.здоровьесберегающие технологии;</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r>
      <w:tr w:rsidR="00EE493B" w:rsidRPr="00D20771" w:rsidTr="00471042">
        <w:trPr>
          <w:trHeight w:val="70"/>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1.4.информационно-коммуникационные технологии</w:t>
            </w:r>
          </w:p>
        </w:tc>
        <w:tc>
          <w:tcPr>
            <w:tcW w:w="3402"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90</w:t>
            </w:r>
          </w:p>
        </w:tc>
      </w:tr>
      <w:tr w:rsidR="00EE493B" w:rsidRPr="00D20771" w:rsidTr="00471042">
        <w:trPr>
          <w:trHeight w:val="1185"/>
        </w:trPr>
        <w:tc>
          <w:tcPr>
            <w:tcW w:w="11165" w:type="dxa"/>
            <w:gridSpan w:val="3"/>
            <w:tcBorders>
              <w:top w:val="single" w:sz="4" w:space="0" w:color="000000"/>
              <w:left w:val="single" w:sz="4" w:space="0" w:color="000000"/>
              <w:bottom w:val="single" w:sz="4" w:space="0" w:color="000000"/>
              <w:right w:val="single" w:sz="4" w:space="0" w:color="000000"/>
            </w:tcBorders>
            <w:shd w:val="clear" w:color="auto" w:fill="auto"/>
          </w:tcPr>
          <w:p w:rsidR="00EE493B" w:rsidRPr="00D20771" w:rsidRDefault="00EE493B" w:rsidP="00EE493B">
            <w:pPr>
              <w:snapToGrid w:val="0"/>
              <w:spacing w:after="0"/>
              <w:ind w:firstLine="709"/>
              <w:rPr>
                <w:rFonts w:ascii="Times New Roman" w:eastAsia="Times New Roman" w:hAnsi="Times New Roman" w:cs="Times New Roman"/>
                <w:color w:val="FF0000"/>
                <w:sz w:val="24"/>
                <w:szCs w:val="24"/>
              </w:rPr>
            </w:pPr>
            <w:r w:rsidRPr="00D20771">
              <w:rPr>
                <w:rFonts w:ascii="Times New Roman" w:eastAsia="Times New Roman" w:hAnsi="Times New Roman" w:cs="Times New Roman"/>
                <w:sz w:val="24"/>
                <w:szCs w:val="24"/>
              </w:rPr>
              <w:t xml:space="preserve">2. Эффективность используемых педагогических технологий (выявляется через конечные  результаты деятельности школы и соответствие уровня обученности учащихся уровню их обучаемости): </w:t>
            </w:r>
          </w:p>
        </w:tc>
      </w:tr>
      <w:tr w:rsidR="00EE493B" w:rsidRPr="00D20771" w:rsidTr="00471042">
        <w:trPr>
          <w:trHeight w:val="617"/>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2.1.процент успеваемости учащихся по школе, ступеням школы, по предметам, учителям;</w:t>
            </w:r>
          </w:p>
        </w:tc>
        <w:tc>
          <w:tcPr>
            <w:tcW w:w="3402" w:type="dxa"/>
            <w:tcBorders>
              <w:top w:val="single" w:sz="4" w:space="0" w:color="000000"/>
              <w:left w:val="single" w:sz="4" w:space="0" w:color="000000"/>
              <w:bottom w:val="single" w:sz="4" w:space="0" w:color="000000"/>
            </w:tcBorders>
            <w:shd w:val="clear" w:color="auto" w:fill="auto"/>
            <w:vAlign w:val="center"/>
          </w:tcPr>
          <w:p w:rsidR="00EE493B" w:rsidRPr="00D20771" w:rsidRDefault="00EE493B" w:rsidP="00EE493B">
            <w:pPr>
              <w:snapToGrid w:val="0"/>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Начальная школа-100%</w:t>
            </w:r>
          </w:p>
          <w:p w:rsidR="00EE493B" w:rsidRPr="00D20771" w:rsidRDefault="00EE493B" w:rsidP="00EE493B">
            <w:pPr>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Основная школа –100%</w:t>
            </w:r>
          </w:p>
          <w:p w:rsidR="00EE493B" w:rsidRPr="00D20771" w:rsidRDefault="00EE493B" w:rsidP="00EE493B">
            <w:pPr>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Средняя школа –100%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93B" w:rsidRPr="00D20771" w:rsidRDefault="00EE493B" w:rsidP="00EE493B">
            <w:pPr>
              <w:snapToGrid w:val="0"/>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Начальная школа - 100%</w:t>
            </w:r>
          </w:p>
          <w:p w:rsidR="00EE493B" w:rsidRPr="00D20771" w:rsidRDefault="00EE493B" w:rsidP="00EE493B">
            <w:pPr>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Основная школа - 100%</w:t>
            </w:r>
          </w:p>
          <w:p w:rsidR="00EE493B" w:rsidRPr="00D20771" w:rsidRDefault="00EE493B" w:rsidP="00EE493B">
            <w:pPr>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Средняя школа</w:t>
            </w:r>
          </w:p>
          <w:p w:rsidR="00EE493B" w:rsidRPr="00D20771" w:rsidRDefault="00EE493B" w:rsidP="00EE493B">
            <w:pPr>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100%</w:t>
            </w:r>
          </w:p>
        </w:tc>
      </w:tr>
      <w:tr w:rsidR="00EE493B" w:rsidRPr="00D20771" w:rsidTr="00471042">
        <w:trPr>
          <w:trHeight w:val="738"/>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2.2.соответствие уровня обученности учащихся уровню </w:t>
            </w:r>
            <w:proofErr w:type="spellStart"/>
            <w:r w:rsidRPr="00D20771">
              <w:rPr>
                <w:rFonts w:ascii="Times New Roman" w:eastAsia="Times New Roman" w:hAnsi="Times New Roman" w:cs="Times New Roman"/>
                <w:sz w:val="24"/>
                <w:szCs w:val="24"/>
              </w:rPr>
              <w:t>обучаемости</w:t>
            </w:r>
            <w:proofErr w:type="spellEnd"/>
            <w:r w:rsidRPr="00D20771">
              <w:rPr>
                <w:rFonts w:ascii="Times New Roman" w:eastAsia="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vAlign w:val="center"/>
          </w:tcPr>
          <w:p w:rsidR="00EE493B" w:rsidRPr="00D20771" w:rsidRDefault="00EE493B" w:rsidP="00E46121">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93B" w:rsidRPr="00D20771" w:rsidRDefault="00EE493B" w:rsidP="00EE493B">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r>
      <w:tr w:rsidR="00EE493B" w:rsidRPr="00D20771" w:rsidTr="00471042">
        <w:trPr>
          <w:trHeight w:val="619"/>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2.3.результативность участия учащихся в олимпиадах, творческих конкурсах;</w:t>
            </w:r>
          </w:p>
        </w:tc>
        <w:tc>
          <w:tcPr>
            <w:tcW w:w="3402" w:type="dxa"/>
            <w:tcBorders>
              <w:top w:val="single" w:sz="4" w:space="0" w:color="000000"/>
              <w:left w:val="single" w:sz="4" w:space="0" w:color="000000"/>
              <w:bottom w:val="single" w:sz="4" w:space="0" w:color="000000"/>
            </w:tcBorders>
            <w:shd w:val="clear" w:color="auto" w:fill="auto"/>
            <w:vAlign w:val="center"/>
          </w:tcPr>
          <w:p w:rsidR="00EE493B" w:rsidRPr="00D20771" w:rsidRDefault="00EE493B" w:rsidP="00EE493B">
            <w:pPr>
              <w:snapToGrid w:val="0"/>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15% - районный этап</w:t>
            </w:r>
          </w:p>
          <w:p w:rsidR="00EE493B" w:rsidRPr="00D20771" w:rsidRDefault="00EE493B" w:rsidP="00EE493B">
            <w:pPr>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5% - республиканский этап</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93B" w:rsidRPr="00D20771" w:rsidRDefault="00EE493B" w:rsidP="00EE493B">
            <w:pPr>
              <w:snapToGrid w:val="0"/>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5,4% районный этап</w:t>
            </w:r>
          </w:p>
          <w:p w:rsidR="00EE493B" w:rsidRPr="00D20771" w:rsidRDefault="00EE493B" w:rsidP="00EE493B">
            <w:pPr>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 республиканский этап</w:t>
            </w:r>
          </w:p>
        </w:tc>
      </w:tr>
      <w:tr w:rsidR="00EE493B" w:rsidRPr="00D20771" w:rsidTr="00471042">
        <w:trPr>
          <w:trHeight w:val="613"/>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2.4.динамика показателей здоровья учащихся (по группам здоровья);</w:t>
            </w:r>
          </w:p>
        </w:tc>
        <w:tc>
          <w:tcPr>
            <w:tcW w:w="3402" w:type="dxa"/>
            <w:tcBorders>
              <w:top w:val="single" w:sz="4" w:space="0" w:color="000000"/>
              <w:left w:val="single" w:sz="4" w:space="0" w:color="000000"/>
              <w:bottom w:val="single" w:sz="4" w:space="0" w:color="000000"/>
            </w:tcBorders>
            <w:shd w:val="clear" w:color="auto" w:fill="auto"/>
            <w:vAlign w:val="center"/>
          </w:tcPr>
          <w:p w:rsidR="00EE493B" w:rsidRPr="00D20771" w:rsidRDefault="00EE493B" w:rsidP="00EE493B">
            <w:pPr>
              <w:snapToGrid w:val="0"/>
              <w:spacing w:after="0"/>
              <w:ind w:firstLine="709"/>
              <w:jc w:val="cente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93B" w:rsidRPr="00D20771" w:rsidRDefault="00EE493B" w:rsidP="00EE493B">
            <w:pPr>
              <w:snapToGrid w:val="0"/>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1ГР.- 50%</w:t>
            </w:r>
          </w:p>
          <w:p w:rsidR="00EE493B" w:rsidRPr="00D20771" w:rsidRDefault="00EE493B" w:rsidP="00EE493B">
            <w:pPr>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 ГР.- 45%</w:t>
            </w:r>
          </w:p>
          <w:p w:rsidR="00EE493B" w:rsidRPr="00D20771" w:rsidRDefault="00EE493B" w:rsidP="00EE493B">
            <w:pPr>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3ГР.- 3%</w:t>
            </w:r>
          </w:p>
          <w:p w:rsidR="00EE493B" w:rsidRPr="00D20771" w:rsidRDefault="00EE493B" w:rsidP="00EE493B">
            <w:pPr>
              <w:spacing w:after="0"/>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 ГР. – 2 %</w:t>
            </w:r>
          </w:p>
        </w:tc>
      </w:tr>
      <w:tr w:rsidR="00EE493B" w:rsidRPr="00D20771" w:rsidTr="00471042">
        <w:trPr>
          <w:trHeight w:val="613"/>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2.5.процент учащихся, занимающихся исследовательской и проектной деятельностью;</w:t>
            </w:r>
          </w:p>
        </w:tc>
        <w:tc>
          <w:tcPr>
            <w:tcW w:w="3402" w:type="dxa"/>
            <w:tcBorders>
              <w:top w:val="single" w:sz="4" w:space="0" w:color="000000"/>
              <w:left w:val="single" w:sz="4" w:space="0" w:color="000000"/>
              <w:bottom w:val="single" w:sz="4" w:space="0" w:color="000000"/>
            </w:tcBorders>
            <w:shd w:val="clear" w:color="auto" w:fill="auto"/>
            <w:vAlign w:val="center"/>
          </w:tcPr>
          <w:p w:rsidR="00EE493B" w:rsidRPr="00D20771" w:rsidRDefault="00EE493B" w:rsidP="00EE493B">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93B" w:rsidRPr="00D20771" w:rsidRDefault="00EE493B" w:rsidP="00EE493B">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30%</w:t>
            </w:r>
          </w:p>
        </w:tc>
      </w:tr>
      <w:tr w:rsidR="00EE493B" w:rsidRPr="00D20771" w:rsidTr="00471042">
        <w:trPr>
          <w:trHeight w:val="1661"/>
        </w:trPr>
        <w:tc>
          <w:tcPr>
            <w:tcW w:w="5070" w:type="dxa"/>
            <w:tcBorders>
              <w:top w:val="single" w:sz="4" w:space="0" w:color="000000"/>
              <w:left w:val="single" w:sz="4" w:space="0" w:color="000000"/>
              <w:bottom w:val="single" w:sz="4" w:space="0" w:color="000000"/>
            </w:tcBorders>
            <w:shd w:val="clear" w:color="auto" w:fill="auto"/>
          </w:tcPr>
          <w:p w:rsidR="00EE493B" w:rsidRPr="00D20771" w:rsidRDefault="00EE493B" w:rsidP="00EE493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3. Процент педагогов, ведущих инновационную  (экспериментальную) работу по выявлению  эффективности применяемых  </w:t>
            </w:r>
            <w:proofErr w:type="spellStart"/>
            <w:r w:rsidRPr="00D20771">
              <w:rPr>
                <w:rFonts w:ascii="Times New Roman" w:eastAsia="Times New Roman" w:hAnsi="Times New Roman" w:cs="Times New Roman"/>
                <w:sz w:val="24"/>
                <w:szCs w:val="24"/>
              </w:rPr>
              <w:t>здоровьесберегающих</w:t>
            </w:r>
            <w:proofErr w:type="spellEnd"/>
            <w:r w:rsidRPr="00D20771">
              <w:rPr>
                <w:rFonts w:ascii="Times New Roman" w:eastAsia="Times New Roman" w:hAnsi="Times New Roman" w:cs="Times New Roman"/>
                <w:sz w:val="24"/>
                <w:szCs w:val="24"/>
              </w:rPr>
              <w:t xml:space="preserve"> и информационно-коммуникационных технологий в образовательном процессе школы.</w:t>
            </w:r>
          </w:p>
        </w:tc>
        <w:tc>
          <w:tcPr>
            <w:tcW w:w="3402" w:type="dxa"/>
            <w:tcBorders>
              <w:top w:val="single" w:sz="4" w:space="0" w:color="000000"/>
              <w:left w:val="single" w:sz="4" w:space="0" w:color="000000"/>
              <w:bottom w:val="single" w:sz="4" w:space="0" w:color="000000"/>
            </w:tcBorders>
            <w:shd w:val="clear" w:color="auto" w:fill="auto"/>
            <w:vAlign w:val="center"/>
          </w:tcPr>
          <w:p w:rsidR="00EE493B" w:rsidRPr="00D20771" w:rsidRDefault="00EE493B" w:rsidP="00EE493B">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80 %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93B" w:rsidRPr="00D20771" w:rsidRDefault="00EE493B" w:rsidP="00EE493B">
            <w:pPr>
              <w:snapToGrid w:val="0"/>
              <w:spacing w:after="0"/>
              <w:ind w:firstLine="709"/>
              <w:jc w:val="center"/>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60%</w:t>
            </w:r>
          </w:p>
        </w:tc>
      </w:tr>
    </w:tbl>
    <w:p w:rsidR="00EE493B" w:rsidRPr="00D20771" w:rsidRDefault="00EE493B" w:rsidP="007D3603">
      <w:pPr>
        <w:spacing w:after="0"/>
        <w:ind w:left="284" w:firstLine="850"/>
        <w:jc w:val="both"/>
        <w:rPr>
          <w:rFonts w:ascii="Times New Roman" w:eastAsia="Times New Roman" w:hAnsi="Times New Roman" w:cs="Times New Roman"/>
          <w:sz w:val="24"/>
          <w:szCs w:val="24"/>
        </w:rPr>
      </w:pPr>
    </w:p>
    <w:p w:rsidR="00471042" w:rsidRPr="00D20771" w:rsidRDefault="00471042"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Количественный анализ реализации программных мероприятий  по данному направлению представлен в таблице «Эффективность внедрения новых образовательных технологий и форм организации учебного процесса» </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 xml:space="preserve">Освоение нового содержания образования подтолкнуло учителей к освоению современных технологий обучения, направленных на развитие личностных качеств учащихся. Большая часть учителей в связи  с обновлением материально-технического оснащения школы стали использовать компьютер, </w:t>
      </w:r>
      <w:proofErr w:type="spellStart"/>
      <w:r w:rsidRPr="00D20771">
        <w:rPr>
          <w:rFonts w:ascii="Times New Roman" w:eastAsia="Times New Roman" w:hAnsi="Times New Roman" w:cs="Times New Roman"/>
          <w:sz w:val="24"/>
          <w:szCs w:val="24"/>
        </w:rPr>
        <w:t>мультимедиаустройства</w:t>
      </w:r>
      <w:proofErr w:type="spellEnd"/>
      <w:r w:rsidRPr="00D20771">
        <w:rPr>
          <w:rFonts w:ascii="Times New Roman" w:eastAsia="Times New Roman" w:hAnsi="Times New Roman" w:cs="Times New Roman"/>
          <w:sz w:val="24"/>
          <w:szCs w:val="24"/>
        </w:rPr>
        <w:t xml:space="preserve">, оборудование типовых кабинетов. Многие учителя овладели  </w:t>
      </w:r>
      <w:proofErr w:type="spellStart"/>
      <w:r w:rsidRPr="00D20771">
        <w:rPr>
          <w:rFonts w:ascii="Times New Roman" w:eastAsia="Times New Roman" w:hAnsi="Times New Roman" w:cs="Times New Roman"/>
          <w:sz w:val="24"/>
          <w:szCs w:val="24"/>
        </w:rPr>
        <w:t>здоровьесберегающими</w:t>
      </w:r>
      <w:proofErr w:type="spellEnd"/>
      <w:r w:rsidRPr="00D20771">
        <w:rPr>
          <w:rFonts w:ascii="Times New Roman" w:eastAsia="Times New Roman" w:hAnsi="Times New Roman" w:cs="Times New Roman"/>
          <w:sz w:val="24"/>
          <w:szCs w:val="24"/>
        </w:rPr>
        <w:t xml:space="preserve"> технологиями  обучения и воспитания.</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Использование современных педагогических технологий позволило улучшить конечные результаты деятельности школы: показатели здоровья, качества знаний, воспитанности.</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Систематическое, продуманное применение учителями современных педагогических технологий в учебном процессе позволяет формировать у выпускников школы ценностное отношение к достижению человеческой культуры, </w:t>
      </w:r>
      <w:proofErr w:type="spellStart"/>
      <w:r w:rsidRPr="00D20771">
        <w:rPr>
          <w:rFonts w:ascii="Times New Roman" w:eastAsia="Times New Roman" w:hAnsi="Times New Roman" w:cs="Times New Roman"/>
          <w:sz w:val="24"/>
          <w:szCs w:val="24"/>
        </w:rPr>
        <w:t>компетентностный</w:t>
      </w:r>
      <w:proofErr w:type="spellEnd"/>
      <w:r w:rsidRPr="00D20771">
        <w:rPr>
          <w:rFonts w:ascii="Times New Roman" w:eastAsia="Times New Roman" w:hAnsi="Times New Roman" w:cs="Times New Roman"/>
          <w:sz w:val="24"/>
          <w:szCs w:val="24"/>
        </w:rPr>
        <w:t xml:space="preserve"> подход к развитию своего образования, что соответствует целям программы развития школы.</w:t>
      </w:r>
    </w:p>
    <w:p w:rsidR="00717D5C" w:rsidRPr="00D20771" w:rsidRDefault="00717D5C" w:rsidP="00641FBE">
      <w:pPr>
        <w:spacing w:after="0"/>
        <w:ind w:left="567" w:firstLine="567"/>
        <w:rPr>
          <w:rFonts w:ascii="Times New Roman" w:eastAsia="Times New Roman" w:hAnsi="Times New Roman" w:cs="Times New Roman"/>
          <w:sz w:val="24"/>
          <w:szCs w:val="24"/>
        </w:rPr>
      </w:pPr>
    </w:p>
    <w:p w:rsidR="00717D5C" w:rsidRPr="00D20771" w:rsidRDefault="0096460D" w:rsidP="00641FBE">
      <w:pPr>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4</w:t>
      </w:r>
      <w:r w:rsidR="00717D5C" w:rsidRPr="00D20771">
        <w:rPr>
          <w:rFonts w:ascii="Times New Roman" w:eastAsia="Times New Roman" w:hAnsi="Times New Roman" w:cs="Times New Roman"/>
          <w:b/>
          <w:sz w:val="24"/>
          <w:szCs w:val="24"/>
        </w:rPr>
        <w:t xml:space="preserve">.2.3. Анализ выполнения программных мероприятий по направлению «Создание </w:t>
      </w:r>
      <w:proofErr w:type="spellStart"/>
      <w:r w:rsidR="00717D5C" w:rsidRPr="00D20771">
        <w:rPr>
          <w:rFonts w:ascii="Times New Roman" w:eastAsia="Times New Roman" w:hAnsi="Times New Roman" w:cs="Times New Roman"/>
          <w:b/>
          <w:sz w:val="24"/>
          <w:szCs w:val="24"/>
        </w:rPr>
        <w:t>внутришкольной</w:t>
      </w:r>
      <w:proofErr w:type="spellEnd"/>
      <w:r w:rsidR="00717D5C" w:rsidRPr="00D20771">
        <w:rPr>
          <w:rFonts w:ascii="Times New Roman" w:eastAsia="Times New Roman" w:hAnsi="Times New Roman" w:cs="Times New Roman"/>
          <w:b/>
          <w:sz w:val="24"/>
          <w:szCs w:val="24"/>
        </w:rPr>
        <w:t xml:space="preserve"> системы управления качеством образования»</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школе создана адаптивная образовательная среда для удовлетворения образовательных потребностей учащихся.</w:t>
      </w:r>
    </w:p>
    <w:p w:rsidR="00717D5C" w:rsidRPr="00D20771" w:rsidRDefault="00E11009"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Разработана и реализуется</w:t>
      </w:r>
      <w:r w:rsidR="00717D5C" w:rsidRPr="00D20771">
        <w:rPr>
          <w:rFonts w:ascii="Times New Roman" w:eastAsia="Times New Roman" w:hAnsi="Times New Roman" w:cs="Times New Roman"/>
          <w:sz w:val="24"/>
          <w:szCs w:val="24"/>
        </w:rPr>
        <w:t xml:space="preserve"> многоуровневая и вариативная образовательная программа, обеспечивающая  удовлетворение образовательных потребностей учащихся с различными уровнями познавательных способностей и развития.</w:t>
      </w:r>
    </w:p>
    <w:p w:rsidR="00717D5C" w:rsidRPr="00D20771" w:rsidRDefault="00E11009"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Учащимся предоставляются</w:t>
      </w:r>
      <w:r w:rsidR="00717D5C" w:rsidRPr="00D20771">
        <w:rPr>
          <w:rFonts w:ascii="Times New Roman" w:eastAsia="Times New Roman" w:hAnsi="Times New Roman" w:cs="Times New Roman"/>
          <w:sz w:val="24"/>
          <w:szCs w:val="24"/>
        </w:rPr>
        <w:t xml:space="preserve"> услуги дополнительного образования в соответствии с их запросами и потребностями.</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Система диагностики качества образования позволяет выявить:</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-качество усвоения учащимися базовых знаний по предметам;</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-качество овладения учащимися основными интеллектуальными, практическими, общими учебными умениями, навыками и способами деятельности;</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-способности учащихся к творческому решению учебных и практических задач (компетенции);</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-отношение школьников к процессу познания;</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-видение учащимися себя в жизненной перспективе (определённость профессионального выбора после окончания школы, степень тревожности за выбор собственного жизненного пути, уверенность в своих силах, видение альтернатив в выборе жизненного пути, принципы и подходы к выбору своего жизненного пути);</w:t>
      </w:r>
    </w:p>
    <w:p w:rsidR="00717D5C" w:rsidRPr="00D20771" w:rsidRDefault="00717D5C" w:rsidP="00641FBE">
      <w:p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-воспитанность учащихся;</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-способность к социальной адаптации (гибкость мышления, коммуникабельность, предприимчивость, терпимость, способность принимать решения и отвечать за них, и др.).</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Управление качеством образования на уровне управляющей подсистемы проводится по ключевым конечным результатам: </w:t>
      </w:r>
    </w:p>
    <w:p w:rsidR="00717D5C" w:rsidRPr="00D20771" w:rsidRDefault="00717D5C" w:rsidP="00641FBE">
      <w:pPr>
        <w:spacing w:after="0"/>
        <w:ind w:left="567" w:firstLine="567"/>
        <w:jc w:val="both"/>
        <w:rPr>
          <w:rFonts w:ascii="Times New Roman" w:eastAsia="Times New Roman" w:hAnsi="Times New Roman" w:cs="Times New Roman"/>
          <w:color w:val="000000"/>
          <w:sz w:val="24"/>
          <w:szCs w:val="24"/>
        </w:rPr>
      </w:pPr>
      <w:r w:rsidRPr="00D20771">
        <w:rPr>
          <w:rFonts w:ascii="Times New Roman" w:eastAsia="Times New Roman" w:hAnsi="Times New Roman" w:cs="Times New Roman"/>
          <w:sz w:val="24"/>
          <w:szCs w:val="24"/>
        </w:rPr>
        <w:t>- з</w:t>
      </w:r>
      <w:r w:rsidRPr="00D20771">
        <w:rPr>
          <w:rFonts w:ascii="Times New Roman" w:eastAsia="Times New Roman" w:hAnsi="Times New Roman" w:cs="Times New Roman"/>
          <w:color w:val="000000"/>
          <w:sz w:val="24"/>
          <w:szCs w:val="24"/>
        </w:rPr>
        <w:t xml:space="preserve">доровье и здоровый образ жизни; </w:t>
      </w:r>
    </w:p>
    <w:p w:rsidR="00717D5C" w:rsidRPr="00D20771" w:rsidRDefault="00717D5C" w:rsidP="00641FBE">
      <w:pPr>
        <w:spacing w:after="0"/>
        <w:ind w:left="567" w:firstLine="567"/>
        <w:rPr>
          <w:rFonts w:ascii="Times New Roman" w:eastAsia="Times New Roman" w:hAnsi="Times New Roman" w:cs="Times New Roman"/>
          <w:color w:val="000000"/>
          <w:sz w:val="24"/>
          <w:szCs w:val="24"/>
        </w:rPr>
      </w:pPr>
      <w:r w:rsidRPr="00D20771">
        <w:rPr>
          <w:rFonts w:ascii="Times New Roman" w:eastAsia="Times New Roman" w:hAnsi="Times New Roman" w:cs="Times New Roman"/>
          <w:color w:val="000000"/>
          <w:sz w:val="24"/>
          <w:szCs w:val="24"/>
        </w:rPr>
        <w:t>- воспитанность на основе  общечеловеческих и национальных ценностей;</w:t>
      </w:r>
    </w:p>
    <w:p w:rsidR="00717D5C" w:rsidRPr="00D20771" w:rsidRDefault="00717D5C" w:rsidP="00641FBE">
      <w:pPr>
        <w:spacing w:after="0"/>
        <w:ind w:left="567" w:firstLine="567"/>
        <w:rPr>
          <w:rFonts w:ascii="Times New Roman" w:eastAsia="Times New Roman" w:hAnsi="Times New Roman" w:cs="Times New Roman"/>
          <w:color w:val="000000"/>
          <w:sz w:val="24"/>
          <w:szCs w:val="24"/>
        </w:rPr>
      </w:pPr>
      <w:r w:rsidRPr="00D20771">
        <w:rPr>
          <w:rFonts w:ascii="Times New Roman" w:eastAsia="Times New Roman" w:hAnsi="Times New Roman" w:cs="Times New Roman"/>
          <w:color w:val="000000"/>
          <w:sz w:val="24"/>
          <w:szCs w:val="24"/>
        </w:rPr>
        <w:t>-образованность в соответствии с личностными возможностями и способностями, с государственным стандартом общего образования;</w:t>
      </w:r>
    </w:p>
    <w:p w:rsidR="00717D5C" w:rsidRPr="00D20771" w:rsidRDefault="00717D5C" w:rsidP="00641FBE">
      <w:pPr>
        <w:spacing w:after="0"/>
        <w:ind w:left="567" w:firstLine="567"/>
        <w:rPr>
          <w:rFonts w:ascii="Times New Roman" w:eastAsia="Times New Roman" w:hAnsi="Times New Roman" w:cs="Times New Roman"/>
          <w:color w:val="000000"/>
          <w:sz w:val="24"/>
          <w:szCs w:val="24"/>
        </w:rPr>
      </w:pPr>
      <w:r w:rsidRPr="00D20771">
        <w:rPr>
          <w:rFonts w:ascii="Times New Roman" w:eastAsia="Times New Roman" w:hAnsi="Times New Roman" w:cs="Times New Roman"/>
          <w:color w:val="000000"/>
          <w:sz w:val="24"/>
          <w:szCs w:val="24"/>
        </w:rPr>
        <w:t>- готовность к продолжению образования и труду  в рыночных условиях;</w:t>
      </w:r>
    </w:p>
    <w:p w:rsidR="00717D5C" w:rsidRPr="00D20771" w:rsidRDefault="00717D5C" w:rsidP="00641FBE">
      <w:pPr>
        <w:spacing w:after="0"/>
        <w:ind w:left="567" w:firstLine="567"/>
        <w:rPr>
          <w:rFonts w:ascii="Times New Roman" w:eastAsia="Times New Roman" w:hAnsi="Times New Roman" w:cs="Times New Roman"/>
          <w:color w:val="000000"/>
          <w:sz w:val="24"/>
          <w:szCs w:val="24"/>
        </w:rPr>
      </w:pPr>
      <w:r w:rsidRPr="00D20771">
        <w:rPr>
          <w:rFonts w:ascii="Times New Roman" w:eastAsia="Times New Roman" w:hAnsi="Times New Roman" w:cs="Times New Roman"/>
          <w:color w:val="000000"/>
          <w:sz w:val="24"/>
          <w:szCs w:val="24"/>
        </w:rPr>
        <w:t>- готовность к жизни в семье и  обществе в новых социокультурных  условиях.</w:t>
      </w:r>
    </w:p>
    <w:p w:rsidR="00717D5C" w:rsidRPr="00D20771" w:rsidRDefault="00717D5C" w:rsidP="00641FBE">
      <w:p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Управление качеством образования на уровне управляемой подсистемы – это разработка:</w:t>
      </w:r>
    </w:p>
    <w:p w:rsidR="00717D5C" w:rsidRPr="00D20771" w:rsidRDefault="00717D5C" w:rsidP="00641FBE">
      <w:pPr>
        <w:tabs>
          <w:tab w:val="left" w:pos="1701"/>
        </w:tabs>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рабочих  программ;</w:t>
      </w:r>
    </w:p>
    <w:p w:rsidR="00717D5C" w:rsidRPr="00D20771" w:rsidRDefault="00953446" w:rsidP="00641FBE">
      <w:pPr>
        <w:tabs>
          <w:tab w:val="left" w:pos="1701"/>
        </w:tabs>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w:t>
      </w:r>
      <w:r w:rsidR="00717D5C" w:rsidRPr="00D20771">
        <w:rPr>
          <w:rFonts w:ascii="Times New Roman" w:eastAsia="Times New Roman" w:hAnsi="Times New Roman" w:cs="Times New Roman"/>
          <w:sz w:val="24"/>
          <w:szCs w:val="24"/>
        </w:rPr>
        <w:t xml:space="preserve">УМК  по предметам учебного плана, </w:t>
      </w:r>
      <w:proofErr w:type="gramStart"/>
      <w:r w:rsidR="00717D5C" w:rsidRPr="00D20771">
        <w:rPr>
          <w:rFonts w:ascii="Times New Roman" w:eastAsia="Times New Roman" w:hAnsi="Times New Roman" w:cs="Times New Roman"/>
          <w:sz w:val="24"/>
          <w:szCs w:val="24"/>
        </w:rPr>
        <w:t>соответствующих</w:t>
      </w:r>
      <w:proofErr w:type="gramEnd"/>
      <w:r w:rsidR="00717D5C" w:rsidRPr="00D20771">
        <w:rPr>
          <w:rFonts w:ascii="Times New Roman" w:eastAsia="Times New Roman" w:hAnsi="Times New Roman" w:cs="Times New Roman"/>
          <w:sz w:val="24"/>
          <w:szCs w:val="24"/>
        </w:rPr>
        <w:t xml:space="preserve"> государственному стандарту</w:t>
      </w:r>
    </w:p>
    <w:p w:rsidR="00717D5C" w:rsidRPr="00D20771" w:rsidRDefault="00717D5C" w:rsidP="00641FBE">
      <w:pPr>
        <w:tabs>
          <w:tab w:val="left" w:pos="1701"/>
        </w:tabs>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Программ и УМК коррекционно – развивающего обучения; </w:t>
      </w:r>
    </w:p>
    <w:p w:rsidR="00717D5C" w:rsidRPr="00D20771" w:rsidRDefault="00717D5C" w:rsidP="00641FBE">
      <w:pPr>
        <w:tabs>
          <w:tab w:val="left" w:pos="1701"/>
        </w:tabs>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программ и УМК спецкурсов по выбору; </w:t>
      </w:r>
    </w:p>
    <w:p w:rsidR="00717D5C" w:rsidRPr="00D20771" w:rsidRDefault="00717D5C" w:rsidP="00641FBE">
      <w:pPr>
        <w:tabs>
          <w:tab w:val="left" w:pos="1701"/>
        </w:tabs>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прогр</w:t>
      </w:r>
      <w:r w:rsidR="00FB61EE" w:rsidRPr="00D20771">
        <w:rPr>
          <w:rFonts w:ascii="Times New Roman" w:eastAsia="Times New Roman" w:hAnsi="Times New Roman" w:cs="Times New Roman"/>
          <w:sz w:val="24"/>
          <w:szCs w:val="24"/>
        </w:rPr>
        <w:t>амм дополнительного образования</w:t>
      </w:r>
      <w:r w:rsidRPr="00D20771">
        <w:rPr>
          <w:rFonts w:ascii="Times New Roman" w:eastAsia="Times New Roman" w:hAnsi="Times New Roman" w:cs="Times New Roman"/>
          <w:sz w:val="24"/>
          <w:szCs w:val="24"/>
        </w:rPr>
        <w:t xml:space="preserve">; </w:t>
      </w:r>
    </w:p>
    <w:p w:rsidR="00717D5C" w:rsidRPr="00D20771" w:rsidRDefault="00717D5C" w:rsidP="00641FBE">
      <w:pPr>
        <w:tabs>
          <w:tab w:val="left" w:pos="1701"/>
        </w:tabs>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планов  профессионального роста педагогов.</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Коллектив добивается повыше</w:t>
      </w:r>
      <w:r w:rsidR="00953446" w:rsidRPr="00D20771">
        <w:rPr>
          <w:rFonts w:ascii="Times New Roman" w:eastAsia="Times New Roman" w:hAnsi="Times New Roman" w:cs="Times New Roman"/>
          <w:sz w:val="24"/>
          <w:szCs w:val="24"/>
        </w:rPr>
        <w:t xml:space="preserve">ния качества образования через совершенствование урока - </w:t>
      </w:r>
      <w:r w:rsidRPr="00D20771">
        <w:rPr>
          <w:rFonts w:ascii="Times New Roman" w:eastAsia="Times New Roman" w:hAnsi="Times New Roman" w:cs="Times New Roman"/>
          <w:sz w:val="24"/>
          <w:szCs w:val="24"/>
        </w:rPr>
        <w:t>основной формы реализации образовательного процесса</w:t>
      </w:r>
      <w:r w:rsidR="00953446" w:rsidRPr="00D20771">
        <w:rPr>
          <w:rFonts w:ascii="Times New Roman" w:eastAsia="Times New Roman" w:hAnsi="Times New Roman" w:cs="Times New Roman"/>
          <w:sz w:val="24"/>
          <w:szCs w:val="24"/>
        </w:rPr>
        <w:t>.</w:t>
      </w:r>
      <w:r w:rsidRPr="00D20771">
        <w:rPr>
          <w:rFonts w:ascii="Times New Roman" w:eastAsia="Times New Roman" w:hAnsi="Times New Roman" w:cs="Times New Roman"/>
          <w:sz w:val="24"/>
          <w:szCs w:val="24"/>
        </w:rPr>
        <w:t xml:space="preserve"> Важное место занимает личностно-ориентированный урок, основанный на </w:t>
      </w:r>
      <w:proofErr w:type="spellStart"/>
      <w:r w:rsidRPr="00D20771">
        <w:rPr>
          <w:rFonts w:ascii="Times New Roman" w:eastAsia="Times New Roman" w:hAnsi="Times New Roman" w:cs="Times New Roman"/>
          <w:sz w:val="24"/>
          <w:szCs w:val="24"/>
        </w:rPr>
        <w:t>компетентностном</w:t>
      </w:r>
      <w:proofErr w:type="spellEnd"/>
      <w:r w:rsidRPr="00D20771">
        <w:rPr>
          <w:rFonts w:ascii="Times New Roman" w:eastAsia="Times New Roman" w:hAnsi="Times New Roman" w:cs="Times New Roman"/>
          <w:sz w:val="24"/>
          <w:szCs w:val="24"/>
        </w:rPr>
        <w:t xml:space="preserve"> подходе.</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Цель такого урока: добиться запланированного результата, соответствующего требованиям стандарта образования.  </w:t>
      </w:r>
    </w:p>
    <w:p w:rsidR="00717D5C" w:rsidRPr="00D20771" w:rsidRDefault="00717D5C" w:rsidP="00641FBE">
      <w:p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Достижение показателей, характеризующих качество образования</w:t>
      </w:r>
    </w:p>
    <w:tbl>
      <w:tblPr>
        <w:tblpPr w:leftFromText="180" w:rightFromText="180" w:vertAnchor="text" w:horzAnchor="page" w:tblpX="2053" w:tblpY="240"/>
        <w:tblW w:w="0" w:type="auto"/>
        <w:tblLayout w:type="fixed"/>
        <w:tblLook w:val="0000"/>
      </w:tblPr>
      <w:tblGrid>
        <w:gridCol w:w="3510"/>
        <w:gridCol w:w="3261"/>
        <w:gridCol w:w="2409"/>
      </w:tblGrid>
      <w:tr w:rsidR="00B62A27" w:rsidRPr="00D20771" w:rsidTr="00641FBE">
        <w:tc>
          <w:tcPr>
            <w:tcW w:w="3510" w:type="dxa"/>
            <w:tcBorders>
              <w:top w:val="single" w:sz="4" w:space="0" w:color="000000"/>
              <w:left w:val="single" w:sz="4" w:space="0" w:color="000000"/>
              <w:bottom w:val="single" w:sz="4" w:space="0" w:color="000000"/>
            </w:tcBorders>
            <w:shd w:val="clear" w:color="auto" w:fill="auto"/>
            <w:vAlign w:val="center"/>
          </w:tcPr>
          <w:p w:rsidR="00B62A27" w:rsidRPr="00D20771" w:rsidRDefault="00B62A27" w:rsidP="00B62A27">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Критерии и показатели оценки</w:t>
            </w:r>
          </w:p>
        </w:tc>
        <w:tc>
          <w:tcPr>
            <w:tcW w:w="3261" w:type="dxa"/>
            <w:tcBorders>
              <w:top w:val="single" w:sz="4" w:space="0" w:color="000000"/>
              <w:left w:val="single" w:sz="4" w:space="0" w:color="000000"/>
              <w:bottom w:val="single" w:sz="4" w:space="0" w:color="000000"/>
            </w:tcBorders>
            <w:shd w:val="clear" w:color="auto" w:fill="auto"/>
            <w:vAlign w:val="center"/>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Прогнозируемые результаты к окончанию срока реализации Программы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Достигнутые результаты </w:t>
            </w:r>
            <w:r w:rsidRPr="00D20771">
              <w:rPr>
                <w:rFonts w:ascii="Times New Roman" w:eastAsia="Times New Roman" w:hAnsi="Times New Roman" w:cs="Times New Roman"/>
                <w:sz w:val="24"/>
                <w:szCs w:val="24"/>
              </w:rPr>
              <w:tab/>
            </w:r>
          </w:p>
        </w:tc>
      </w:tr>
      <w:tr w:rsidR="00B62A27" w:rsidRPr="00D20771" w:rsidTr="00641FBE">
        <w:tc>
          <w:tcPr>
            <w:tcW w:w="3510"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1.Выравнивание стартовых возможностей учащихся, поступающих в 1-й класс;</w:t>
            </w:r>
          </w:p>
        </w:tc>
        <w:tc>
          <w:tcPr>
            <w:tcW w:w="3261"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100 % </w:t>
            </w:r>
            <w:proofErr w:type="gramStart"/>
            <w:r w:rsidRPr="00D20771">
              <w:rPr>
                <w:rFonts w:ascii="Times New Roman" w:eastAsia="Times New Roman" w:hAnsi="Times New Roman" w:cs="Times New Roman"/>
                <w:sz w:val="24"/>
                <w:szCs w:val="24"/>
              </w:rPr>
              <w:t>будущих</w:t>
            </w:r>
            <w:proofErr w:type="gramEnd"/>
          </w:p>
          <w:p w:rsidR="00B62A27" w:rsidRPr="00D20771" w:rsidRDefault="00B62A27" w:rsidP="00B62A27">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первоклассников прошли </w:t>
            </w:r>
            <w:proofErr w:type="spellStart"/>
            <w:r w:rsidRPr="00D20771">
              <w:rPr>
                <w:rFonts w:ascii="Times New Roman" w:eastAsia="Times New Roman" w:hAnsi="Times New Roman" w:cs="Times New Roman"/>
                <w:sz w:val="24"/>
                <w:szCs w:val="24"/>
              </w:rPr>
              <w:t>предшкольную</w:t>
            </w:r>
            <w:proofErr w:type="spellEnd"/>
            <w:r w:rsidRPr="00D20771">
              <w:rPr>
                <w:rFonts w:ascii="Times New Roman" w:eastAsia="Times New Roman" w:hAnsi="Times New Roman" w:cs="Times New Roman"/>
                <w:sz w:val="24"/>
                <w:szCs w:val="24"/>
              </w:rPr>
              <w:t xml:space="preserve"> подготовку.</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62A27" w:rsidRPr="00D20771" w:rsidRDefault="00FB61EE" w:rsidP="00B62A27">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w:t>
            </w:r>
            <w:r w:rsidR="00B62A27" w:rsidRPr="00D20771">
              <w:rPr>
                <w:rFonts w:ascii="Times New Roman" w:eastAsia="Times New Roman" w:hAnsi="Times New Roman" w:cs="Times New Roman"/>
                <w:sz w:val="24"/>
                <w:szCs w:val="24"/>
              </w:rPr>
              <w:t>0  %</w:t>
            </w:r>
          </w:p>
        </w:tc>
      </w:tr>
      <w:tr w:rsidR="00B62A27" w:rsidRPr="00D20771" w:rsidTr="00641FBE">
        <w:tc>
          <w:tcPr>
            <w:tcW w:w="3510"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2.Уменьшение количества неуспевающих и второгодников </w:t>
            </w:r>
          </w:p>
        </w:tc>
        <w:tc>
          <w:tcPr>
            <w:tcW w:w="3261"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Успеваемость 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62A27" w:rsidRPr="00D20771" w:rsidRDefault="00B62A27" w:rsidP="00FB61EE">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Успеваемость  </w:t>
            </w:r>
            <w:r w:rsidR="00FB61EE" w:rsidRPr="00D20771">
              <w:rPr>
                <w:rFonts w:ascii="Times New Roman" w:eastAsia="Times New Roman" w:hAnsi="Times New Roman" w:cs="Times New Roman"/>
                <w:sz w:val="24"/>
                <w:szCs w:val="24"/>
              </w:rPr>
              <w:t>100</w:t>
            </w:r>
            <w:r w:rsidRPr="00D20771">
              <w:rPr>
                <w:rFonts w:ascii="Times New Roman" w:eastAsia="Times New Roman" w:hAnsi="Times New Roman" w:cs="Times New Roman"/>
                <w:sz w:val="24"/>
                <w:szCs w:val="24"/>
              </w:rPr>
              <w:t>%</w:t>
            </w:r>
          </w:p>
        </w:tc>
      </w:tr>
      <w:tr w:rsidR="00B62A27" w:rsidRPr="00D20771" w:rsidTr="00641FBE">
        <w:tc>
          <w:tcPr>
            <w:tcW w:w="3510"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3.Повышение функциональной грамотности выпускников школы (рост уровня грамотности чтения, математической грамотности, </w:t>
            </w:r>
            <w:proofErr w:type="gramStart"/>
            <w:r w:rsidRPr="00D20771">
              <w:rPr>
                <w:rFonts w:ascii="Times New Roman" w:eastAsia="Times New Roman" w:hAnsi="Times New Roman" w:cs="Times New Roman"/>
                <w:sz w:val="24"/>
                <w:szCs w:val="24"/>
              </w:rPr>
              <w:t>естественно-научной</w:t>
            </w:r>
            <w:proofErr w:type="gramEnd"/>
            <w:r w:rsidRPr="00D20771">
              <w:rPr>
                <w:rFonts w:ascii="Times New Roman" w:eastAsia="Times New Roman" w:hAnsi="Times New Roman" w:cs="Times New Roman"/>
                <w:sz w:val="24"/>
                <w:szCs w:val="24"/>
              </w:rPr>
              <w:t xml:space="preserve"> грамотности учащихся);</w:t>
            </w:r>
          </w:p>
        </w:tc>
        <w:tc>
          <w:tcPr>
            <w:tcW w:w="3261"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ind w:firstLine="709"/>
              <w:rPr>
                <w:rFonts w:ascii="Times New Roman" w:eastAsia="Times New Roman" w:hAnsi="Times New Roman" w:cs="Times New Roman"/>
                <w:sz w:val="24"/>
                <w:szCs w:val="24"/>
              </w:rPr>
            </w:pPr>
          </w:p>
          <w:p w:rsidR="00B62A27" w:rsidRPr="00D20771" w:rsidRDefault="00FB61EE" w:rsidP="00B62A27">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p w:rsidR="00B62A27" w:rsidRPr="00D20771" w:rsidRDefault="00B62A27" w:rsidP="00B62A27">
            <w:pPr>
              <w:spacing w:after="0"/>
              <w:ind w:firstLine="709"/>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B61EE" w:rsidRPr="00D20771" w:rsidRDefault="00FB61EE" w:rsidP="00B62A27">
            <w:pPr>
              <w:snapToGrid w:val="0"/>
              <w:spacing w:after="0"/>
              <w:ind w:firstLine="709"/>
              <w:rPr>
                <w:rFonts w:ascii="Times New Roman" w:eastAsia="Times New Roman" w:hAnsi="Times New Roman" w:cs="Times New Roman"/>
                <w:sz w:val="24"/>
                <w:szCs w:val="24"/>
              </w:rPr>
            </w:pPr>
          </w:p>
          <w:p w:rsidR="00B62A27" w:rsidRPr="00D20771" w:rsidRDefault="00FB61EE" w:rsidP="00B62A27">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95%</w:t>
            </w:r>
          </w:p>
        </w:tc>
      </w:tr>
      <w:tr w:rsidR="00B62A27" w:rsidRPr="00D20771" w:rsidTr="00641FBE">
        <w:tc>
          <w:tcPr>
            <w:tcW w:w="3510"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4.Соответствие качества образования требованиям государственного стандарта общего образования на каждой из  ступеней образования (по данным независимой экспертизы, аттестации ОУ, результатам ЕГЭ);</w:t>
            </w:r>
          </w:p>
        </w:tc>
        <w:tc>
          <w:tcPr>
            <w:tcW w:w="3261"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Соответствует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Соответствует</w:t>
            </w:r>
          </w:p>
          <w:p w:rsidR="00B62A27" w:rsidRPr="00D20771" w:rsidRDefault="00B62A27" w:rsidP="00B62A27">
            <w:pPr>
              <w:spacing w:after="0"/>
              <w:ind w:firstLine="709"/>
              <w:rPr>
                <w:rFonts w:ascii="Times New Roman" w:eastAsia="Times New Roman" w:hAnsi="Times New Roman" w:cs="Times New Roman"/>
                <w:sz w:val="24"/>
                <w:szCs w:val="24"/>
              </w:rPr>
            </w:pPr>
          </w:p>
          <w:p w:rsidR="00B62A27" w:rsidRPr="00D20771" w:rsidRDefault="00B62A27" w:rsidP="00B62A27">
            <w:pPr>
              <w:spacing w:after="0"/>
              <w:ind w:firstLine="709"/>
              <w:rPr>
                <w:rFonts w:ascii="Times New Roman" w:eastAsia="Times New Roman" w:hAnsi="Times New Roman" w:cs="Times New Roman"/>
                <w:sz w:val="24"/>
                <w:szCs w:val="24"/>
              </w:rPr>
            </w:pPr>
          </w:p>
          <w:p w:rsidR="00B62A27" w:rsidRPr="00D20771" w:rsidRDefault="00B62A27" w:rsidP="00B62A27">
            <w:pPr>
              <w:spacing w:after="0"/>
              <w:ind w:firstLine="709"/>
              <w:rPr>
                <w:rFonts w:ascii="Times New Roman" w:eastAsia="Times New Roman" w:hAnsi="Times New Roman" w:cs="Times New Roman"/>
                <w:sz w:val="24"/>
                <w:szCs w:val="24"/>
              </w:rPr>
            </w:pPr>
          </w:p>
          <w:p w:rsidR="00B62A27" w:rsidRPr="00D20771" w:rsidRDefault="00B62A27" w:rsidP="00B62A27">
            <w:pPr>
              <w:spacing w:after="0"/>
              <w:ind w:firstLine="709"/>
              <w:rPr>
                <w:rFonts w:ascii="Times New Roman" w:eastAsia="Times New Roman" w:hAnsi="Times New Roman" w:cs="Times New Roman"/>
                <w:sz w:val="24"/>
                <w:szCs w:val="24"/>
              </w:rPr>
            </w:pPr>
          </w:p>
          <w:p w:rsidR="00B62A27" w:rsidRPr="00D20771" w:rsidRDefault="00B62A27" w:rsidP="00B62A27">
            <w:pPr>
              <w:spacing w:after="0"/>
              <w:ind w:firstLine="709"/>
              <w:rPr>
                <w:rFonts w:ascii="Times New Roman" w:eastAsia="Times New Roman" w:hAnsi="Times New Roman" w:cs="Times New Roman"/>
                <w:sz w:val="24"/>
                <w:szCs w:val="24"/>
              </w:rPr>
            </w:pPr>
          </w:p>
          <w:p w:rsidR="00B62A27" w:rsidRPr="00D20771" w:rsidRDefault="00B62A27" w:rsidP="00B62A27">
            <w:pPr>
              <w:spacing w:after="0"/>
              <w:ind w:firstLine="709"/>
              <w:rPr>
                <w:rFonts w:ascii="Times New Roman" w:eastAsia="Times New Roman" w:hAnsi="Times New Roman" w:cs="Times New Roman"/>
                <w:sz w:val="24"/>
                <w:szCs w:val="24"/>
              </w:rPr>
            </w:pPr>
          </w:p>
          <w:p w:rsidR="00B62A27" w:rsidRPr="00D20771" w:rsidRDefault="00B62A27" w:rsidP="00B62A27">
            <w:pPr>
              <w:spacing w:after="0"/>
              <w:ind w:firstLine="709"/>
              <w:rPr>
                <w:rFonts w:ascii="Times New Roman" w:eastAsia="Times New Roman" w:hAnsi="Times New Roman" w:cs="Times New Roman"/>
                <w:sz w:val="24"/>
                <w:szCs w:val="24"/>
              </w:rPr>
            </w:pPr>
          </w:p>
          <w:p w:rsidR="00B62A27" w:rsidRPr="00D20771" w:rsidRDefault="00B62A27" w:rsidP="00B62A27">
            <w:pPr>
              <w:spacing w:after="0"/>
              <w:ind w:firstLine="709"/>
              <w:rPr>
                <w:rFonts w:ascii="Times New Roman" w:eastAsia="Times New Roman" w:hAnsi="Times New Roman" w:cs="Times New Roman"/>
                <w:color w:val="FF0000"/>
                <w:sz w:val="24"/>
                <w:szCs w:val="24"/>
              </w:rPr>
            </w:pPr>
          </w:p>
        </w:tc>
      </w:tr>
      <w:tr w:rsidR="00B62A27" w:rsidRPr="00D20771" w:rsidTr="00641FBE">
        <w:tc>
          <w:tcPr>
            <w:tcW w:w="3510"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5.Улучшение социальной ориентации и конкурентоспособности выпускников школы на рынке образовательных услуг.</w:t>
            </w:r>
          </w:p>
        </w:tc>
        <w:tc>
          <w:tcPr>
            <w:tcW w:w="3261" w:type="dxa"/>
            <w:tcBorders>
              <w:top w:val="single" w:sz="4" w:space="0" w:color="000000"/>
              <w:left w:val="single" w:sz="4" w:space="0" w:color="000000"/>
              <w:bottom w:val="single" w:sz="4" w:space="0" w:color="000000"/>
            </w:tcBorders>
            <w:shd w:val="clear" w:color="auto" w:fill="auto"/>
          </w:tcPr>
          <w:p w:rsidR="00B62A27" w:rsidRPr="00D20771" w:rsidRDefault="00ED0A61" w:rsidP="00B62A27">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62A27" w:rsidRPr="00D20771" w:rsidRDefault="00ED0A61" w:rsidP="00B62A27">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95%</w:t>
            </w:r>
          </w:p>
        </w:tc>
      </w:tr>
      <w:tr w:rsidR="00B62A27" w:rsidRPr="00D20771" w:rsidTr="00641FBE">
        <w:tc>
          <w:tcPr>
            <w:tcW w:w="3510"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6. Организация работы с одарёнными детьми;</w:t>
            </w:r>
          </w:p>
          <w:p w:rsidR="00B62A27" w:rsidRPr="00D20771" w:rsidRDefault="00B62A27" w:rsidP="00B62A27">
            <w:pPr>
              <w:spacing w:after="0"/>
              <w:ind w:firstLine="709"/>
              <w:rPr>
                <w:rFonts w:ascii="Times New Roman" w:eastAsia="Times New Roman" w:hAnsi="Times New Roman" w:cs="Times New Roman"/>
                <w:b/>
                <w:bCs/>
                <w:sz w:val="24"/>
                <w:szCs w:val="24"/>
              </w:rPr>
            </w:pPr>
          </w:p>
        </w:tc>
        <w:tc>
          <w:tcPr>
            <w:tcW w:w="3261"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Разработать программу «Одарённые дети»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Разработана и действует программа «Одарённые дети»</w:t>
            </w:r>
          </w:p>
        </w:tc>
      </w:tr>
      <w:tr w:rsidR="00B62A27" w:rsidRPr="00D20771" w:rsidTr="00641FBE">
        <w:tc>
          <w:tcPr>
            <w:tcW w:w="3510" w:type="dxa"/>
            <w:tcBorders>
              <w:top w:val="single" w:sz="4" w:space="0" w:color="000000"/>
              <w:left w:val="single" w:sz="4" w:space="0" w:color="000000"/>
              <w:bottom w:val="single" w:sz="4" w:space="0" w:color="000000"/>
            </w:tcBorders>
            <w:shd w:val="clear" w:color="auto" w:fill="auto"/>
          </w:tcPr>
          <w:p w:rsidR="00B62A27" w:rsidRPr="00D20771" w:rsidRDefault="00B62A27" w:rsidP="00B62A2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7.Создание системы </w:t>
            </w:r>
            <w:proofErr w:type="spellStart"/>
            <w:r w:rsidRPr="00D20771">
              <w:rPr>
                <w:rFonts w:ascii="Times New Roman" w:eastAsia="Times New Roman" w:hAnsi="Times New Roman" w:cs="Times New Roman"/>
                <w:sz w:val="24"/>
                <w:szCs w:val="24"/>
              </w:rPr>
              <w:t>здоровьесбережения</w:t>
            </w:r>
            <w:proofErr w:type="spellEnd"/>
          </w:p>
        </w:tc>
        <w:tc>
          <w:tcPr>
            <w:tcW w:w="3261" w:type="dxa"/>
            <w:tcBorders>
              <w:top w:val="single" w:sz="4" w:space="0" w:color="000000"/>
              <w:left w:val="single" w:sz="4" w:space="0" w:color="000000"/>
              <w:bottom w:val="single" w:sz="4" w:space="0" w:color="000000"/>
            </w:tcBorders>
            <w:shd w:val="clear" w:color="auto" w:fill="auto"/>
          </w:tcPr>
          <w:p w:rsidR="00B62A27" w:rsidRPr="00D20771" w:rsidRDefault="00B62A27" w:rsidP="00ED0A61">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Разработать программу «</w:t>
            </w:r>
            <w:r w:rsidR="00ED0A61" w:rsidRPr="00D20771">
              <w:rPr>
                <w:rFonts w:ascii="Times New Roman" w:eastAsia="Times New Roman" w:hAnsi="Times New Roman" w:cs="Times New Roman"/>
                <w:sz w:val="24"/>
                <w:szCs w:val="24"/>
              </w:rPr>
              <w:t>Школа - территория здоровья</w:t>
            </w:r>
            <w:r w:rsidRPr="00D20771">
              <w:rPr>
                <w:rFonts w:ascii="Times New Roman" w:eastAsia="Times New Roman" w:hAnsi="Times New Roman" w:cs="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62A27" w:rsidRPr="00D20771" w:rsidRDefault="00B62A27" w:rsidP="00ED0A61">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Разработана и действует программа «</w:t>
            </w:r>
            <w:r w:rsidR="00ED0A61" w:rsidRPr="00D20771">
              <w:rPr>
                <w:rFonts w:ascii="Times New Roman" w:eastAsia="Times New Roman" w:hAnsi="Times New Roman" w:cs="Times New Roman"/>
                <w:sz w:val="24"/>
                <w:szCs w:val="24"/>
              </w:rPr>
              <w:t xml:space="preserve">Совершенствование учебно-воспитательного процесса через использование </w:t>
            </w:r>
            <w:proofErr w:type="spellStart"/>
            <w:r w:rsidR="00ED0A61" w:rsidRPr="00D20771">
              <w:rPr>
                <w:rFonts w:ascii="Times New Roman" w:eastAsia="Times New Roman" w:hAnsi="Times New Roman" w:cs="Times New Roman"/>
                <w:sz w:val="24"/>
                <w:szCs w:val="24"/>
              </w:rPr>
              <w:t>здоровьесберегающих</w:t>
            </w:r>
            <w:proofErr w:type="spellEnd"/>
            <w:r w:rsidR="00ED0A61" w:rsidRPr="00D20771">
              <w:rPr>
                <w:rFonts w:ascii="Times New Roman" w:eastAsia="Times New Roman" w:hAnsi="Times New Roman" w:cs="Times New Roman"/>
                <w:sz w:val="24"/>
                <w:szCs w:val="24"/>
              </w:rPr>
              <w:t xml:space="preserve"> технологий</w:t>
            </w:r>
            <w:r w:rsidRPr="00D20771">
              <w:rPr>
                <w:rFonts w:ascii="Times New Roman" w:eastAsia="Times New Roman" w:hAnsi="Times New Roman" w:cs="Times New Roman"/>
                <w:sz w:val="24"/>
                <w:szCs w:val="24"/>
              </w:rPr>
              <w:t>»</w:t>
            </w:r>
          </w:p>
        </w:tc>
      </w:tr>
    </w:tbl>
    <w:p w:rsidR="00717D5C" w:rsidRPr="00D20771" w:rsidRDefault="00717D5C"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B62A27" w:rsidRPr="00D20771" w:rsidRDefault="00B62A27" w:rsidP="00717D5C">
      <w:pPr>
        <w:spacing w:after="0"/>
        <w:ind w:firstLine="709"/>
        <w:rPr>
          <w:rFonts w:ascii="Times New Roman" w:eastAsia="Times New Roman" w:hAnsi="Times New Roman" w:cs="Times New Roman"/>
          <w:sz w:val="24"/>
          <w:szCs w:val="24"/>
        </w:rPr>
      </w:pPr>
    </w:p>
    <w:p w:rsidR="00717D5C" w:rsidRPr="00D20771" w:rsidRDefault="00717D5C" w:rsidP="00717D5C">
      <w:pPr>
        <w:spacing w:after="0"/>
        <w:ind w:firstLine="709"/>
        <w:rPr>
          <w:rFonts w:ascii="Times New Roman" w:eastAsia="Times New Roman" w:hAnsi="Times New Roman" w:cs="Times New Roman"/>
          <w:b/>
          <w:sz w:val="24"/>
          <w:szCs w:val="24"/>
        </w:rPr>
      </w:pPr>
    </w:p>
    <w:p w:rsidR="00717D5C" w:rsidRPr="00D20771" w:rsidRDefault="0096460D" w:rsidP="00B62A27">
      <w:pPr>
        <w:spacing w:after="0"/>
        <w:ind w:left="284" w:firstLine="850"/>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4</w:t>
      </w:r>
      <w:r w:rsidR="00717D5C" w:rsidRPr="00D20771">
        <w:rPr>
          <w:rFonts w:ascii="Times New Roman" w:eastAsia="Times New Roman" w:hAnsi="Times New Roman" w:cs="Times New Roman"/>
          <w:b/>
          <w:sz w:val="24"/>
          <w:szCs w:val="24"/>
        </w:rPr>
        <w:t>.2.4. Анализ выполнения программных мероприятий по направлению «Внедрение механизмов государственно-общественного управления школой»</w:t>
      </w:r>
    </w:p>
    <w:p w:rsidR="00717D5C" w:rsidRPr="00D20771" w:rsidRDefault="00717D5C" w:rsidP="00B62A27">
      <w:pPr>
        <w:spacing w:after="0"/>
        <w:ind w:left="284" w:firstLine="850"/>
        <w:jc w:val="both"/>
        <w:rPr>
          <w:rFonts w:ascii="Times New Roman" w:eastAsia="Times New Roman" w:hAnsi="Times New Roman" w:cs="Times New Roman"/>
          <w:sz w:val="24"/>
          <w:szCs w:val="24"/>
        </w:rPr>
      </w:pPr>
      <w:r w:rsidRPr="00D20771">
        <w:rPr>
          <w:rFonts w:ascii="Times New Roman" w:eastAsia="Times New Roman" w:hAnsi="Times New Roman" w:cs="Times New Roman"/>
          <w:bCs/>
          <w:sz w:val="24"/>
          <w:szCs w:val="24"/>
        </w:rPr>
        <w:t>В школе</w:t>
      </w:r>
      <w:r w:rsidRPr="00D20771">
        <w:rPr>
          <w:rFonts w:ascii="Times New Roman" w:eastAsia="Times New Roman" w:hAnsi="Times New Roman" w:cs="Times New Roman"/>
          <w:sz w:val="24"/>
          <w:szCs w:val="24"/>
        </w:rPr>
        <w:t>создана система  государственно-общественного управления.</w:t>
      </w:r>
      <w:r w:rsidR="008B36F6" w:rsidRPr="00D20771">
        <w:rPr>
          <w:rFonts w:ascii="Times New Roman" w:eastAsia="Times New Roman" w:hAnsi="Times New Roman" w:cs="Times New Roman"/>
          <w:sz w:val="24"/>
          <w:szCs w:val="24"/>
        </w:rPr>
        <w:t xml:space="preserve"> Совет школы, </w:t>
      </w:r>
      <w:r w:rsidRPr="00D20771">
        <w:rPr>
          <w:rFonts w:ascii="Times New Roman" w:eastAsia="Times New Roman" w:hAnsi="Times New Roman" w:cs="Times New Roman"/>
          <w:sz w:val="24"/>
          <w:szCs w:val="24"/>
        </w:rPr>
        <w:t>попечительский совет, педагогический совет, общешкольный родительский и ученический комитеты участвуют в решении основных вопросов жизнедеятельности школы.</w:t>
      </w:r>
    </w:p>
    <w:p w:rsidR="00717D5C" w:rsidRPr="00D20771" w:rsidRDefault="00717D5C" w:rsidP="00B62A27">
      <w:pPr>
        <w:spacing w:after="0"/>
        <w:ind w:left="284" w:firstLine="850"/>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Активизи</w:t>
      </w:r>
      <w:r w:rsidR="008B36F6" w:rsidRPr="00D20771">
        <w:rPr>
          <w:rFonts w:ascii="Times New Roman" w:eastAsia="Times New Roman" w:hAnsi="Times New Roman" w:cs="Times New Roman"/>
          <w:sz w:val="24"/>
          <w:szCs w:val="24"/>
        </w:rPr>
        <w:t>ровалось участие общественности в улучшении</w:t>
      </w:r>
      <w:r w:rsidRPr="00D20771">
        <w:rPr>
          <w:rFonts w:ascii="Times New Roman" w:eastAsia="Times New Roman" w:hAnsi="Times New Roman" w:cs="Times New Roman"/>
          <w:sz w:val="24"/>
          <w:szCs w:val="24"/>
        </w:rPr>
        <w:t xml:space="preserve"> услов</w:t>
      </w:r>
      <w:r w:rsidR="008B36F6" w:rsidRPr="00D20771">
        <w:rPr>
          <w:rFonts w:ascii="Times New Roman" w:eastAsia="Times New Roman" w:hAnsi="Times New Roman" w:cs="Times New Roman"/>
          <w:sz w:val="24"/>
          <w:szCs w:val="24"/>
        </w:rPr>
        <w:t xml:space="preserve">ий образовательной деятельности в школе, в создании современного уклада </w:t>
      </w:r>
      <w:r w:rsidRPr="00D20771">
        <w:rPr>
          <w:rFonts w:ascii="Times New Roman" w:eastAsia="Times New Roman" w:hAnsi="Times New Roman" w:cs="Times New Roman"/>
          <w:sz w:val="24"/>
          <w:szCs w:val="24"/>
        </w:rPr>
        <w:t xml:space="preserve">школьной жизни, в решении </w:t>
      </w:r>
      <w:r w:rsidR="008B36F6" w:rsidRPr="00D20771">
        <w:rPr>
          <w:rFonts w:ascii="Times New Roman" w:eastAsia="Times New Roman" w:hAnsi="Times New Roman" w:cs="Times New Roman"/>
          <w:sz w:val="24"/>
          <w:szCs w:val="24"/>
        </w:rPr>
        <w:t>вопросов питания, безопасности,</w:t>
      </w:r>
      <w:r w:rsidRPr="00D20771">
        <w:rPr>
          <w:rFonts w:ascii="Times New Roman" w:eastAsia="Times New Roman" w:hAnsi="Times New Roman" w:cs="Times New Roman"/>
          <w:sz w:val="24"/>
          <w:szCs w:val="24"/>
        </w:rPr>
        <w:t xml:space="preserve"> комфортности школьной среды, устро</w:t>
      </w:r>
      <w:r w:rsidR="008B36F6" w:rsidRPr="00D20771">
        <w:rPr>
          <w:rFonts w:ascii="Times New Roman" w:eastAsia="Times New Roman" w:hAnsi="Times New Roman" w:cs="Times New Roman"/>
          <w:sz w:val="24"/>
          <w:szCs w:val="24"/>
        </w:rPr>
        <w:t>йства школьного быта,</w:t>
      </w:r>
      <w:r w:rsidRPr="00D20771">
        <w:rPr>
          <w:rFonts w:ascii="Times New Roman" w:eastAsia="Times New Roman" w:hAnsi="Times New Roman" w:cs="Times New Roman"/>
          <w:sz w:val="24"/>
          <w:szCs w:val="24"/>
        </w:rPr>
        <w:t xml:space="preserve"> сочетания труда и отдыха; в развитии дополнительного образования детей.</w:t>
      </w:r>
    </w:p>
    <w:p w:rsidR="008E1765" w:rsidRPr="00D20771" w:rsidRDefault="008E1765" w:rsidP="00C3571E">
      <w:pPr>
        <w:spacing w:after="0"/>
        <w:jc w:val="both"/>
        <w:rPr>
          <w:rFonts w:ascii="Times New Roman" w:eastAsia="Times New Roman" w:hAnsi="Times New Roman" w:cs="Times New Roman"/>
          <w:sz w:val="24"/>
          <w:szCs w:val="24"/>
        </w:rPr>
      </w:pPr>
    </w:p>
    <w:p w:rsidR="00717D5C" w:rsidRPr="00D20771" w:rsidRDefault="00717D5C" w:rsidP="00EC7869">
      <w:pPr>
        <w:spacing w:after="0"/>
        <w:ind w:left="284" w:firstLine="850"/>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Показатели оцен</w:t>
      </w:r>
      <w:r w:rsidR="00EC7869" w:rsidRPr="00D20771">
        <w:rPr>
          <w:rFonts w:ascii="Times New Roman" w:eastAsia="Times New Roman" w:hAnsi="Times New Roman" w:cs="Times New Roman"/>
          <w:sz w:val="24"/>
          <w:szCs w:val="24"/>
        </w:rPr>
        <w:t xml:space="preserve">ки эффективности деятельности органов </w:t>
      </w:r>
      <w:r w:rsidRPr="00D20771">
        <w:rPr>
          <w:rFonts w:ascii="Times New Roman" w:eastAsia="Times New Roman" w:hAnsi="Times New Roman" w:cs="Times New Roman"/>
          <w:sz w:val="24"/>
          <w:szCs w:val="24"/>
        </w:rPr>
        <w:t xml:space="preserve">государственно-общественного управления  школой </w:t>
      </w:r>
    </w:p>
    <w:p w:rsidR="00ED0A61" w:rsidRPr="00D20771" w:rsidRDefault="00ED0A61" w:rsidP="00EC7869">
      <w:pPr>
        <w:spacing w:after="0"/>
        <w:ind w:left="284" w:firstLine="850"/>
        <w:jc w:val="both"/>
        <w:rPr>
          <w:rFonts w:ascii="Times New Roman" w:eastAsia="Times New Roman" w:hAnsi="Times New Roman" w:cs="Times New Roman"/>
          <w:sz w:val="24"/>
          <w:szCs w:val="24"/>
        </w:rPr>
      </w:pPr>
    </w:p>
    <w:tbl>
      <w:tblPr>
        <w:tblW w:w="0" w:type="auto"/>
        <w:tblInd w:w="675" w:type="dxa"/>
        <w:tblLayout w:type="fixed"/>
        <w:tblLook w:val="0000"/>
      </w:tblPr>
      <w:tblGrid>
        <w:gridCol w:w="567"/>
        <w:gridCol w:w="3686"/>
        <w:gridCol w:w="3118"/>
        <w:gridCol w:w="1985"/>
      </w:tblGrid>
      <w:tr w:rsidR="00717D5C" w:rsidRPr="00D20771" w:rsidTr="00641FBE">
        <w:tc>
          <w:tcPr>
            <w:tcW w:w="567"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C872F3">
            <w:pPr>
              <w:snapToGrid w:val="0"/>
              <w:spacing w:after="0"/>
              <w:ind w:firstLine="318"/>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w:t>
            </w:r>
          </w:p>
        </w:tc>
        <w:tc>
          <w:tcPr>
            <w:tcW w:w="3686" w:type="dxa"/>
            <w:tcBorders>
              <w:top w:val="single" w:sz="4" w:space="0" w:color="000000"/>
              <w:left w:val="single" w:sz="4" w:space="0" w:color="000000"/>
              <w:bottom w:val="single" w:sz="4" w:space="0" w:color="000000"/>
            </w:tcBorders>
            <w:shd w:val="clear" w:color="auto" w:fill="auto"/>
          </w:tcPr>
          <w:p w:rsidR="00717D5C" w:rsidRPr="00D20771" w:rsidRDefault="00717D5C" w:rsidP="008B36F6">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Показатели для сравнения </w:t>
            </w:r>
          </w:p>
        </w:tc>
        <w:tc>
          <w:tcPr>
            <w:tcW w:w="3118"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Начало реализации Программы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Окончание реализации Программы</w:t>
            </w:r>
          </w:p>
        </w:tc>
      </w:tr>
      <w:tr w:rsidR="00717D5C" w:rsidRPr="00D20771" w:rsidTr="00641FBE">
        <w:tc>
          <w:tcPr>
            <w:tcW w:w="567" w:type="dxa"/>
            <w:tcBorders>
              <w:top w:val="single" w:sz="4" w:space="0" w:color="000000"/>
              <w:left w:val="single" w:sz="4" w:space="0" w:color="000000"/>
              <w:bottom w:val="single" w:sz="4" w:space="0" w:color="000000"/>
            </w:tcBorders>
            <w:shd w:val="clear" w:color="auto" w:fill="auto"/>
            <w:vAlign w:val="center"/>
          </w:tcPr>
          <w:p w:rsidR="00717D5C" w:rsidRPr="00D20771" w:rsidRDefault="00C872F3" w:rsidP="00C872F3">
            <w:pPr>
              <w:snapToGrid w:val="0"/>
              <w:spacing w:after="0"/>
              <w:ind w:firstLine="318"/>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w:t>
            </w:r>
          </w:p>
        </w:tc>
        <w:tc>
          <w:tcPr>
            <w:tcW w:w="3686"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Создание органов общественного управления</w:t>
            </w:r>
          </w:p>
        </w:tc>
        <w:tc>
          <w:tcPr>
            <w:tcW w:w="3118" w:type="dxa"/>
            <w:tcBorders>
              <w:top w:val="single" w:sz="4" w:space="0" w:color="000000"/>
              <w:left w:val="single" w:sz="4" w:space="0" w:color="000000"/>
              <w:bottom w:val="single" w:sz="4" w:space="0" w:color="000000"/>
            </w:tcBorders>
            <w:shd w:val="clear" w:color="auto" w:fill="auto"/>
          </w:tcPr>
          <w:p w:rsidR="00717D5C" w:rsidRPr="00D20771" w:rsidRDefault="008A345D"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8A345D"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w:t>
            </w:r>
            <w:r w:rsidR="00D3502D" w:rsidRPr="00D20771">
              <w:rPr>
                <w:rFonts w:ascii="Times New Roman" w:eastAsia="Times New Roman" w:hAnsi="Times New Roman" w:cs="Times New Roman"/>
                <w:sz w:val="24"/>
                <w:szCs w:val="24"/>
              </w:rPr>
              <w:t>г.</w:t>
            </w:r>
          </w:p>
        </w:tc>
      </w:tr>
      <w:tr w:rsidR="004D294F" w:rsidRPr="00D20771" w:rsidTr="00641FBE">
        <w:tc>
          <w:tcPr>
            <w:tcW w:w="567" w:type="dxa"/>
            <w:tcBorders>
              <w:top w:val="single" w:sz="4" w:space="0" w:color="000000"/>
              <w:left w:val="single" w:sz="4" w:space="0" w:color="000000"/>
              <w:bottom w:val="single" w:sz="4" w:space="0" w:color="000000"/>
            </w:tcBorders>
            <w:shd w:val="clear" w:color="auto" w:fill="auto"/>
            <w:vAlign w:val="center"/>
          </w:tcPr>
          <w:p w:rsidR="004D294F" w:rsidRPr="00D20771" w:rsidRDefault="004D294F" w:rsidP="00C872F3">
            <w:pPr>
              <w:snapToGrid w:val="0"/>
              <w:spacing w:after="0"/>
              <w:ind w:firstLine="318"/>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tcBorders>
            <w:shd w:val="clear" w:color="auto" w:fill="auto"/>
          </w:tcPr>
          <w:p w:rsidR="004D294F" w:rsidRPr="00D20771" w:rsidRDefault="004D294F"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Совет школы</w:t>
            </w:r>
          </w:p>
        </w:tc>
        <w:tc>
          <w:tcPr>
            <w:tcW w:w="3118" w:type="dxa"/>
            <w:tcBorders>
              <w:top w:val="single" w:sz="4" w:space="0" w:color="000000"/>
              <w:left w:val="single" w:sz="4" w:space="0" w:color="000000"/>
              <w:bottom w:val="single" w:sz="4" w:space="0" w:color="000000"/>
            </w:tcBorders>
            <w:shd w:val="clear" w:color="auto" w:fill="auto"/>
          </w:tcPr>
          <w:p w:rsidR="004D294F" w:rsidRPr="00D20771" w:rsidRDefault="008A345D"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w:t>
            </w:r>
            <w:r w:rsidR="004D294F" w:rsidRPr="00D20771">
              <w:rPr>
                <w:rFonts w:ascii="Times New Roman" w:eastAsia="Times New Roman" w:hAnsi="Times New Roman" w:cs="Times New Roman"/>
                <w:sz w:val="24"/>
                <w:szCs w:val="24"/>
              </w:rPr>
              <w:t>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8A345D"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w:t>
            </w:r>
            <w:r w:rsidR="004D294F" w:rsidRPr="00D20771">
              <w:rPr>
                <w:rFonts w:ascii="Times New Roman" w:eastAsia="Times New Roman" w:hAnsi="Times New Roman" w:cs="Times New Roman"/>
                <w:sz w:val="24"/>
                <w:szCs w:val="24"/>
              </w:rPr>
              <w:t>г.</w:t>
            </w:r>
          </w:p>
        </w:tc>
      </w:tr>
      <w:tr w:rsidR="008A345D" w:rsidRPr="00D20771" w:rsidTr="00641FBE">
        <w:tc>
          <w:tcPr>
            <w:tcW w:w="567" w:type="dxa"/>
            <w:tcBorders>
              <w:top w:val="single" w:sz="4" w:space="0" w:color="000000"/>
              <w:left w:val="single" w:sz="4" w:space="0" w:color="000000"/>
              <w:bottom w:val="single" w:sz="4" w:space="0" w:color="000000"/>
            </w:tcBorders>
            <w:shd w:val="clear" w:color="auto" w:fill="auto"/>
            <w:vAlign w:val="center"/>
          </w:tcPr>
          <w:p w:rsidR="008A345D" w:rsidRPr="00D20771" w:rsidRDefault="008A345D" w:rsidP="008A345D">
            <w:pPr>
              <w:snapToGrid w:val="0"/>
              <w:spacing w:after="0"/>
              <w:ind w:firstLine="318"/>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w:t>
            </w:r>
          </w:p>
        </w:tc>
        <w:tc>
          <w:tcPr>
            <w:tcW w:w="3686"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Реализация принципа государственно-общественного управления</w:t>
            </w:r>
          </w:p>
        </w:tc>
        <w:tc>
          <w:tcPr>
            <w:tcW w:w="3118"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345D" w:rsidRPr="00D20771" w:rsidRDefault="008A345D" w:rsidP="008A345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2025г.</w:t>
            </w:r>
          </w:p>
        </w:tc>
      </w:tr>
      <w:tr w:rsidR="008A345D" w:rsidRPr="00D20771" w:rsidTr="00641FBE">
        <w:tc>
          <w:tcPr>
            <w:tcW w:w="567" w:type="dxa"/>
            <w:tcBorders>
              <w:top w:val="single" w:sz="4" w:space="0" w:color="000000"/>
              <w:left w:val="single" w:sz="4" w:space="0" w:color="000000"/>
              <w:bottom w:val="single" w:sz="4" w:space="0" w:color="000000"/>
            </w:tcBorders>
            <w:shd w:val="clear" w:color="auto" w:fill="auto"/>
            <w:vAlign w:val="center"/>
          </w:tcPr>
          <w:p w:rsidR="008A345D" w:rsidRPr="00D20771" w:rsidRDefault="008A345D" w:rsidP="008A345D">
            <w:pPr>
              <w:snapToGrid w:val="0"/>
              <w:spacing w:after="0"/>
              <w:ind w:firstLine="318"/>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Обсуждение проблем работы школы с родителями, учителями</w:t>
            </w:r>
          </w:p>
        </w:tc>
        <w:tc>
          <w:tcPr>
            <w:tcW w:w="3118"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345D" w:rsidRPr="00D20771" w:rsidRDefault="008A345D" w:rsidP="008A345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2025г.</w:t>
            </w:r>
          </w:p>
        </w:tc>
      </w:tr>
      <w:tr w:rsidR="008A345D" w:rsidRPr="00D20771" w:rsidTr="00641FBE">
        <w:tc>
          <w:tcPr>
            <w:tcW w:w="567" w:type="dxa"/>
            <w:tcBorders>
              <w:top w:val="single" w:sz="4" w:space="0" w:color="000000"/>
              <w:left w:val="single" w:sz="4" w:space="0" w:color="000000"/>
              <w:bottom w:val="single" w:sz="4" w:space="0" w:color="000000"/>
            </w:tcBorders>
            <w:shd w:val="clear" w:color="auto" w:fill="auto"/>
            <w:vAlign w:val="center"/>
          </w:tcPr>
          <w:p w:rsidR="008A345D" w:rsidRPr="00D20771" w:rsidRDefault="008A345D" w:rsidP="008A345D">
            <w:pPr>
              <w:snapToGrid w:val="0"/>
              <w:spacing w:after="0"/>
              <w:ind w:firstLine="318"/>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Публичный отчёт школы</w:t>
            </w:r>
          </w:p>
          <w:p w:rsidR="008A345D" w:rsidRPr="00D20771" w:rsidRDefault="008A345D" w:rsidP="008A345D">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управлении школой участвуют 100 % учителей,</w:t>
            </w:r>
          </w:p>
          <w:p w:rsidR="008A345D" w:rsidRPr="00D20771" w:rsidRDefault="008A345D" w:rsidP="008A345D">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26 % родителей,</w:t>
            </w:r>
          </w:p>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15 %  учащихся</w:t>
            </w:r>
          </w:p>
        </w:tc>
        <w:tc>
          <w:tcPr>
            <w:tcW w:w="3118"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345D" w:rsidRPr="00D20771" w:rsidRDefault="008A345D" w:rsidP="008A345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2025г.</w:t>
            </w:r>
          </w:p>
        </w:tc>
      </w:tr>
      <w:tr w:rsidR="008A345D" w:rsidRPr="00D20771" w:rsidTr="00641FBE">
        <w:tc>
          <w:tcPr>
            <w:tcW w:w="567" w:type="dxa"/>
            <w:tcBorders>
              <w:top w:val="single" w:sz="4" w:space="0" w:color="000000"/>
              <w:left w:val="single" w:sz="4" w:space="0" w:color="000000"/>
              <w:bottom w:val="single" w:sz="4" w:space="0" w:color="000000"/>
            </w:tcBorders>
            <w:shd w:val="clear" w:color="auto" w:fill="auto"/>
            <w:vAlign w:val="center"/>
          </w:tcPr>
          <w:p w:rsidR="008A345D" w:rsidRPr="00D20771" w:rsidRDefault="008A345D" w:rsidP="008A345D">
            <w:pPr>
              <w:snapToGrid w:val="0"/>
              <w:spacing w:after="0"/>
              <w:ind w:firstLine="318"/>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3</w:t>
            </w:r>
          </w:p>
        </w:tc>
        <w:tc>
          <w:tcPr>
            <w:tcW w:w="3686"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Основные направления деятельности</w:t>
            </w:r>
          </w:p>
        </w:tc>
        <w:tc>
          <w:tcPr>
            <w:tcW w:w="3118"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345D" w:rsidRPr="00D20771" w:rsidRDefault="008A345D" w:rsidP="008A345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2025г.</w:t>
            </w:r>
          </w:p>
        </w:tc>
      </w:tr>
      <w:tr w:rsidR="008A345D" w:rsidRPr="00D20771" w:rsidTr="00641FBE">
        <w:tc>
          <w:tcPr>
            <w:tcW w:w="567" w:type="dxa"/>
            <w:tcBorders>
              <w:top w:val="single" w:sz="4" w:space="0" w:color="000000"/>
              <w:left w:val="single" w:sz="4" w:space="0" w:color="000000"/>
              <w:bottom w:val="single" w:sz="4" w:space="0" w:color="000000"/>
            </w:tcBorders>
            <w:shd w:val="clear" w:color="auto" w:fill="auto"/>
            <w:vAlign w:val="center"/>
          </w:tcPr>
          <w:p w:rsidR="008A345D" w:rsidRPr="00D20771" w:rsidRDefault="008A345D" w:rsidP="008A345D">
            <w:pPr>
              <w:snapToGrid w:val="0"/>
              <w:spacing w:after="0"/>
              <w:ind w:firstLine="318"/>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Решение вопросов </w:t>
            </w:r>
            <w:proofErr w:type="gramStart"/>
            <w:r w:rsidRPr="00D20771">
              <w:rPr>
                <w:rFonts w:ascii="Times New Roman" w:eastAsia="Times New Roman" w:hAnsi="Times New Roman" w:cs="Times New Roman"/>
                <w:sz w:val="24"/>
                <w:szCs w:val="24"/>
              </w:rPr>
              <w:t>стратегического</w:t>
            </w:r>
            <w:proofErr w:type="gramEnd"/>
          </w:p>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планирования</w:t>
            </w:r>
          </w:p>
        </w:tc>
        <w:tc>
          <w:tcPr>
            <w:tcW w:w="3118"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345D" w:rsidRPr="00D20771" w:rsidRDefault="008A345D" w:rsidP="008A345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2025г.</w:t>
            </w:r>
          </w:p>
        </w:tc>
      </w:tr>
      <w:tr w:rsidR="008A345D" w:rsidRPr="00D20771" w:rsidTr="00641FBE">
        <w:tc>
          <w:tcPr>
            <w:tcW w:w="567" w:type="dxa"/>
            <w:tcBorders>
              <w:top w:val="single" w:sz="4" w:space="0" w:color="000000"/>
              <w:left w:val="single" w:sz="4" w:space="0" w:color="000000"/>
              <w:bottom w:val="single" w:sz="4" w:space="0" w:color="000000"/>
            </w:tcBorders>
            <w:shd w:val="clear" w:color="auto" w:fill="auto"/>
            <w:vAlign w:val="center"/>
          </w:tcPr>
          <w:p w:rsidR="008A345D" w:rsidRPr="00D20771" w:rsidRDefault="008A345D" w:rsidP="008A345D">
            <w:pPr>
              <w:snapToGrid w:val="0"/>
              <w:spacing w:after="0"/>
              <w:ind w:firstLine="318"/>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Разработка Программы.</w:t>
            </w:r>
          </w:p>
          <w:p w:rsidR="008A345D" w:rsidRPr="00D20771" w:rsidRDefault="008A345D" w:rsidP="008A345D">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Мониторинг её реализации.</w:t>
            </w:r>
          </w:p>
          <w:p w:rsidR="008A345D" w:rsidRPr="00D20771" w:rsidRDefault="008A345D" w:rsidP="008A345D">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Результаты образования.</w:t>
            </w:r>
          </w:p>
        </w:tc>
        <w:tc>
          <w:tcPr>
            <w:tcW w:w="3118" w:type="dxa"/>
            <w:tcBorders>
              <w:top w:val="single" w:sz="4" w:space="0" w:color="000000"/>
              <w:left w:val="single" w:sz="4" w:space="0" w:color="000000"/>
              <w:bottom w:val="single" w:sz="4" w:space="0" w:color="000000"/>
            </w:tcBorders>
            <w:shd w:val="clear" w:color="auto" w:fill="auto"/>
          </w:tcPr>
          <w:p w:rsidR="008A345D" w:rsidRPr="00D20771" w:rsidRDefault="008A345D" w:rsidP="008A345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A345D" w:rsidRPr="00D20771" w:rsidRDefault="008A345D" w:rsidP="008A345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2025г.</w:t>
            </w:r>
          </w:p>
        </w:tc>
      </w:tr>
    </w:tbl>
    <w:tbl>
      <w:tblPr>
        <w:tblpPr w:leftFromText="180" w:rightFromText="180" w:vertAnchor="text" w:horzAnchor="margin" w:tblpX="784" w:tblpY="-434"/>
        <w:tblW w:w="0" w:type="auto"/>
        <w:tblLayout w:type="fixed"/>
        <w:tblLook w:val="0000"/>
      </w:tblPr>
      <w:tblGrid>
        <w:gridCol w:w="851"/>
        <w:gridCol w:w="4961"/>
        <w:gridCol w:w="1984"/>
        <w:gridCol w:w="1701"/>
      </w:tblGrid>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w:t>
            </w: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Показатели </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На начало реализации Программы  </w:t>
            </w:r>
            <w:proofErr w:type="spellStart"/>
            <w:r w:rsidRPr="00D20771">
              <w:rPr>
                <w:rFonts w:ascii="Times New Roman" w:eastAsia="Times New Roman" w:hAnsi="Times New Roman" w:cs="Times New Roman"/>
                <w:sz w:val="24"/>
                <w:szCs w:val="24"/>
              </w:rPr>
              <w:t>тысруб</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На окончание реализации Программы </w:t>
            </w:r>
            <w:proofErr w:type="spellStart"/>
            <w:r w:rsidRPr="00D20771">
              <w:rPr>
                <w:rFonts w:ascii="Times New Roman" w:eastAsia="Times New Roman" w:hAnsi="Times New Roman" w:cs="Times New Roman"/>
                <w:sz w:val="24"/>
                <w:szCs w:val="24"/>
              </w:rPr>
              <w:t>тысруб</w:t>
            </w:r>
            <w:proofErr w:type="spellEnd"/>
          </w:p>
        </w:tc>
      </w:tr>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w:t>
            </w: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Среднемесячный фонд оплаты труда </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F943BE"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843,256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F943BE" w:rsidP="00F943BE">
            <w:pPr>
              <w:snapToGrid w:val="0"/>
              <w:spacing w:after="0"/>
              <w:ind w:firstLine="1"/>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956,112</w:t>
            </w:r>
          </w:p>
        </w:tc>
      </w:tr>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w:t>
            </w: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Размер стимулирующих выплат  на конец года</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F943BE"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2400,00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F943BE" w:rsidP="00F943BE">
            <w:pPr>
              <w:snapToGrid w:val="0"/>
              <w:spacing w:after="0"/>
              <w:ind w:firstLine="1"/>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3000,00</w:t>
            </w:r>
          </w:p>
        </w:tc>
      </w:tr>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w:t>
            </w: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Средства на развитие учебно-материальной базы школы, в том числе </w:t>
            </w:r>
            <w:proofErr w:type="gramStart"/>
            <w:r w:rsidRPr="00D20771">
              <w:rPr>
                <w:rFonts w:ascii="Times New Roman" w:eastAsia="Times New Roman" w:hAnsi="Times New Roman" w:cs="Times New Roman"/>
                <w:sz w:val="24"/>
                <w:szCs w:val="24"/>
              </w:rPr>
              <w:t>на</w:t>
            </w:r>
            <w:proofErr w:type="gramEnd"/>
            <w:r w:rsidRPr="00D20771">
              <w:rPr>
                <w:rFonts w:ascii="Times New Roman" w:eastAsia="Times New Roman" w:hAnsi="Times New Roman" w:cs="Times New Roman"/>
                <w:sz w:val="24"/>
                <w:szCs w:val="24"/>
              </w:rPr>
              <w:t>:</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r>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3.1.</w:t>
            </w: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организацию учебного процесса:</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r>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субвенции;</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r>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муниципальный бюджет;</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F943BE"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456,120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F943BE" w:rsidP="00F943BE">
            <w:pPr>
              <w:snapToGrid w:val="0"/>
              <w:spacing w:after="0"/>
              <w:ind w:firstLine="142"/>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689,254</w:t>
            </w:r>
          </w:p>
        </w:tc>
      </w:tr>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средства, полученные от участия в конкурсах, грантах</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804A6D"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0</w:t>
            </w:r>
          </w:p>
        </w:tc>
      </w:tr>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3.3.</w:t>
            </w: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организацию  внеурочной деятельности:</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0</w:t>
            </w:r>
          </w:p>
        </w:tc>
      </w:tr>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субвенции;</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4D5731"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4D5731"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0</w:t>
            </w:r>
          </w:p>
        </w:tc>
      </w:tr>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муниципальный бюджет;</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4D5731"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4D5731"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0</w:t>
            </w:r>
          </w:p>
        </w:tc>
      </w:tr>
      <w:tr w:rsidR="004D294F" w:rsidRPr="00D20771" w:rsidTr="00D3502D">
        <w:tc>
          <w:tcPr>
            <w:tcW w:w="85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tcBorders>
            <w:shd w:val="clear" w:color="auto" w:fill="auto"/>
          </w:tcPr>
          <w:p w:rsidR="004D294F" w:rsidRPr="00D20771" w:rsidRDefault="004D294F" w:rsidP="00D3502D">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средства, полученные от участия в конкурсах, грантах</w:t>
            </w:r>
          </w:p>
        </w:tc>
        <w:tc>
          <w:tcPr>
            <w:tcW w:w="1984" w:type="dxa"/>
            <w:tcBorders>
              <w:top w:val="single" w:sz="4" w:space="0" w:color="000000"/>
              <w:left w:val="single" w:sz="4" w:space="0" w:color="000000"/>
              <w:bottom w:val="single" w:sz="4" w:space="0" w:color="000000"/>
            </w:tcBorders>
            <w:shd w:val="clear" w:color="auto" w:fill="auto"/>
          </w:tcPr>
          <w:p w:rsidR="004D294F" w:rsidRPr="00D20771" w:rsidRDefault="00804A6D"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294F" w:rsidRPr="00D20771" w:rsidRDefault="004D294F" w:rsidP="00D3502D">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0</w:t>
            </w:r>
          </w:p>
        </w:tc>
      </w:tr>
    </w:tbl>
    <w:p w:rsidR="00717D5C" w:rsidRPr="00D20771" w:rsidRDefault="00717D5C" w:rsidP="00717D5C">
      <w:pPr>
        <w:spacing w:after="0"/>
        <w:ind w:firstLine="709"/>
        <w:rPr>
          <w:rFonts w:ascii="Times New Roman" w:eastAsia="Times New Roman" w:hAnsi="Times New Roman" w:cs="Times New Roman"/>
          <w:sz w:val="24"/>
          <w:szCs w:val="24"/>
          <w:lang w:val="en-US"/>
        </w:rPr>
      </w:pPr>
    </w:p>
    <w:p w:rsidR="00717D5C" w:rsidRPr="00D20771" w:rsidRDefault="00717D5C" w:rsidP="00717D5C">
      <w:pPr>
        <w:spacing w:after="0"/>
        <w:ind w:firstLine="709"/>
        <w:rPr>
          <w:rFonts w:ascii="Times New Roman" w:eastAsia="Times New Roman" w:hAnsi="Times New Roman" w:cs="Times New Roman"/>
          <w:sz w:val="24"/>
          <w:szCs w:val="24"/>
          <w:lang w:val="en-US"/>
        </w:rPr>
      </w:pPr>
    </w:p>
    <w:p w:rsidR="00D3502D" w:rsidRPr="00D20771" w:rsidRDefault="0096460D" w:rsidP="004D294F">
      <w:pPr>
        <w:spacing w:after="0"/>
        <w:ind w:left="284" w:firstLine="850"/>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4</w:t>
      </w: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4D294F">
      <w:pPr>
        <w:spacing w:after="0"/>
        <w:ind w:left="284" w:firstLine="850"/>
        <w:jc w:val="center"/>
        <w:rPr>
          <w:rFonts w:ascii="Times New Roman" w:eastAsia="Times New Roman" w:hAnsi="Times New Roman" w:cs="Times New Roman"/>
          <w:b/>
          <w:sz w:val="24"/>
          <w:szCs w:val="24"/>
        </w:rPr>
      </w:pPr>
    </w:p>
    <w:p w:rsidR="00D3502D" w:rsidRPr="00D20771" w:rsidRDefault="00D3502D" w:rsidP="00C3571E">
      <w:pPr>
        <w:spacing w:after="0"/>
        <w:rPr>
          <w:rFonts w:ascii="Times New Roman" w:eastAsia="Times New Roman" w:hAnsi="Times New Roman" w:cs="Times New Roman"/>
          <w:b/>
          <w:sz w:val="24"/>
          <w:szCs w:val="24"/>
        </w:rPr>
      </w:pPr>
    </w:p>
    <w:p w:rsidR="00717D5C" w:rsidRPr="00D20771" w:rsidRDefault="00717D5C" w:rsidP="00641FBE">
      <w:pPr>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lastRenderedPageBreak/>
        <w:t>.2.5. Анализ выполнения программных мероприятий по направлению</w:t>
      </w:r>
    </w:p>
    <w:p w:rsidR="00717D5C" w:rsidRPr="00D20771" w:rsidRDefault="00717D5C" w:rsidP="00641FBE">
      <w:pPr>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 xml:space="preserve">« Внедрение механизмов, способствующих </w:t>
      </w:r>
      <w:proofErr w:type="gramStart"/>
      <w:r w:rsidRPr="00D20771">
        <w:rPr>
          <w:rFonts w:ascii="Times New Roman" w:eastAsia="Times New Roman" w:hAnsi="Times New Roman" w:cs="Times New Roman"/>
          <w:b/>
          <w:sz w:val="24"/>
          <w:szCs w:val="24"/>
        </w:rPr>
        <w:t>экономической</w:t>
      </w:r>
      <w:proofErr w:type="gramEnd"/>
    </w:p>
    <w:p w:rsidR="00717D5C" w:rsidRPr="00D20771" w:rsidRDefault="00717D5C" w:rsidP="00641FBE">
      <w:pPr>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самостоятельности школы»</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Школа перешла на новое финансирование. Обновилось кадровое обеспечение, создана система морального поощрения педагогов, школьная инфраструктура, должностные инструкции руководящих и педагогических работников школы. Финансирование осуществляется в расчёте на каждого ученика.  Разработана и осуществляется отраслевая  система оплаты труда.</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Проблемно-ориентированный анализ </w:t>
      </w:r>
      <w:proofErr w:type="gramStart"/>
      <w:r w:rsidRPr="00D20771">
        <w:rPr>
          <w:rFonts w:ascii="Times New Roman" w:eastAsia="Times New Roman" w:hAnsi="Times New Roman" w:cs="Times New Roman"/>
          <w:sz w:val="24"/>
          <w:szCs w:val="24"/>
        </w:rPr>
        <w:t xml:space="preserve">итогов реализации  предшествующей программы развития </w:t>
      </w:r>
      <w:r w:rsidR="00D3502D" w:rsidRPr="00D20771">
        <w:rPr>
          <w:rFonts w:ascii="Times New Roman" w:eastAsia="Times New Roman" w:hAnsi="Times New Roman" w:cs="Times New Roman"/>
          <w:sz w:val="24"/>
          <w:szCs w:val="24"/>
        </w:rPr>
        <w:t>школы</w:t>
      </w:r>
      <w:proofErr w:type="gramEnd"/>
      <w:r w:rsidR="00D3502D" w:rsidRPr="00D20771">
        <w:rPr>
          <w:rFonts w:ascii="Times New Roman" w:eastAsia="Times New Roman" w:hAnsi="Times New Roman" w:cs="Times New Roman"/>
          <w:sz w:val="24"/>
          <w:szCs w:val="24"/>
        </w:rPr>
        <w:t xml:space="preserve"> </w:t>
      </w:r>
      <w:proofErr w:type="spellStart"/>
      <w:r w:rsidRPr="00D20771">
        <w:rPr>
          <w:rFonts w:ascii="Times New Roman" w:eastAsia="Times New Roman" w:hAnsi="Times New Roman" w:cs="Times New Roman"/>
          <w:sz w:val="24"/>
          <w:szCs w:val="24"/>
        </w:rPr>
        <w:t>зволил</w:t>
      </w:r>
      <w:proofErr w:type="spellEnd"/>
      <w:r w:rsidRPr="00D20771">
        <w:rPr>
          <w:rFonts w:ascii="Times New Roman" w:eastAsia="Times New Roman" w:hAnsi="Times New Roman" w:cs="Times New Roman"/>
          <w:sz w:val="24"/>
          <w:szCs w:val="24"/>
        </w:rPr>
        <w:t xml:space="preserve"> выявить следующие проблемы. </w:t>
      </w:r>
    </w:p>
    <w:p w:rsidR="00717D5C" w:rsidRPr="00D20771" w:rsidRDefault="00717D5C" w:rsidP="00641FBE">
      <w:pPr>
        <w:ind w:left="567" w:firstLine="567"/>
        <w:rPr>
          <w:rFonts w:ascii="Times New Roman" w:hAnsi="Times New Roman" w:cs="Times New Roman"/>
          <w:b/>
          <w:sz w:val="24"/>
          <w:szCs w:val="24"/>
        </w:rPr>
      </w:pPr>
      <w:r w:rsidRPr="00D20771">
        <w:rPr>
          <w:rFonts w:ascii="Times New Roman" w:hAnsi="Times New Roman" w:cs="Times New Roman"/>
          <w:b/>
          <w:sz w:val="24"/>
          <w:szCs w:val="24"/>
        </w:rPr>
        <w:t>Ранжированный список проблем для реш</w:t>
      </w:r>
      <w:r w:rsidR="008A345D" w:rsidRPr="00D20771">
        <w:rPr>
          <w:rFonts w:ascii="Times New Roman" w:hAnsi="Times New Roman" w:cs="Times New Roman"/>
          <w:b/>
          <w:sz w:val="24"/>
          <w:szCs w:val="24"/>
        </w:rPr>
        <w:t>ения программным способом в 2020-2025</w:t>
      </w:r>
      <w:r w:rsidRPr="00D20771">
        <w:rPr>
          <w:rFonts w:ascii="Times New Roman" w:hAnsi="Times New Roman" w:cs="Times New Roman"/>
          <w:b/>
          <w:sz w:val="24"/>
          <w:szCs w:val="24"/>
        </w:rPr>
        <w:t xml:space="preserve"> гг.</w:t>
      </w:r>
    </w:p>
    <w:p w:rsidR="00717D5C" w:rsidRPr="00D20771" w:rsidRDefault="00717D5C" w:rsidP="00641FBE">
      <w:pPr>
        <w:numPr>
          <w:ilvl w:val="0"/>
          <w:numId w:val="44"/>
        </w:numPr>
        <w:tabs>
          <w:tab w:val="left" w:pos="1069"/>
          <w:tab w:val="left" w:pos="1429"/>
        </w:tabs>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 Школьный компонент содержания образования не в полной мере обеспечивает потребности населения по возрождению национально-культурных традиций, в социализации выпускников и профильной подготовке. Поэтому при проектировании образовательных программ по ФГОС-2009 необходимо включать в содержание предметных областей и внеурочной деятельности вопросы изучения  национально-культурных традиций жителей </w:t>
      </w:r>
      <w:r w:rsidR="008A345D" w:rsidRPr="00D20771">
        <w:rPr>
          <w:rFonts w:ascii="Times New Roman" w:hAnsi="Times New Roman" w:cs="Times New Roman"/>
          <w:sz w:val="24"/>
          <w:szCs w:val="24"/>
        </w:rPr>
        <w:t>села.</w:t>
      </w:r>
    </w:p>
    <w:p w:rsidR="00717D5C" w:rsidRPr="00D20771" w:rsidRDefault="0067127B" w:rsidP="00641FBE">
      <w:pPr>
        <w:numPr>
          <w:ilvl w:val="0"/>
          <w:numId w:val="44"/>
        </w:numPr>
        <w:tabs>
          <w:tab w:val="left" w:pos="1069"/>
          <w:tab w:val="left" w:pos="1429"/>
        </w:tabs>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Н</w:t>
      </w:r>
      <w:r w:rsidR="00717D5C" w:rsidRPr="00D20771">
        <w:rPr>
          <w:rFonts w:ascii="Times New Roman" w:hAnsi="Times New Roman" w:cs="Times New Roman"/>
          <w:sz w:val="24"/>
          <w:szCs w:val="24"/>
        </w:rPr>
        <w:t xml:space="preserve">еобходимо, используя различные формы, всех будущих первоклассников подготовить к обучению в школе, создать для них равные стартовые условия. </w:t>
      </w:r>
    </w:p>
    <w:p w:rsidR="00717D5C" w:rsidRPr="00D20771" w:rsidRDefault="00717D5C" w:rsidP="00641FBE">
      <w:pPr>
        <w:tabs>
          <w:tab w:val="left" w:pos="1069"/>
          <w:tab w:val="left" w:pos="1429"/>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3.Используемые традиционные педагогические технологии не обеспечивают выработку компетентностей, </w:t>
      </w:r>
      <w:proofErr w:type="spellStart"/>
      <w:r w:rsidRPr="00D20771">
        <w:rPr>
          <w:rFonts w:ascii="Times New Roman" w:hAnsi="Times New Roman" w:cs="Times New Roman"/>
          <w:sz w:val="24"/>
          <w:szCs w:val="24"/>
        </w:rPr>
        <w:t>деятельностный</w:t>
      </w:r>
      <w:proofErr w:type="spellEnd"/>
      <w:r w:rsidRPr="00D20771">
        <w:rPr>
          <w:rFonts w:ascii="Times New Roman" w:hAnsi="Times New Roman" w:cs="Times New Roman"/>
          <w:sz w:val="24"/>
          <w:szCs w:val="24"/>
        </w:rPr>
        <w:t xml:space="preserve"> подход  в обучении, сохранение и укрепление здоров</w:t>
      </w:r>
      <w:r w:rsidR="00D3502D" w:rsidRPr="00D20771">
        <w:rPr>
          <w:rFonts w:ascii="Times New Roman" w:hAnsi="Times New Roman" w:cs="Times New Roman"/>
          <w:sz w:val="24"/>
          <w:szCs w:val="24"/>
        </w:rPr>
        <w:t>ья, высокое качество обучения.</w:t>
      </w:r>
      <w:r w:rsidRPr="00D20771">
        <w:rPr>
          <w:rFonts w:ascii="Times New Roman" w:hAnsi="Times New Roman" w:cs="Times New Roman"/>
          <w:sz w:val="24"/>
          <w:szCs w:val="24"/>
        </w:rPr>
        <w:t xml:space="preserve"> Поэтому необходимо в течение ближайших лет всем педагогам овладеть современными технологиями обучения и воспитания: личностно-ориентированными, информационно-коммуникационными, </w:t>
      </w:r>
      <w:proofErr w:type="spellStart"/>
      <w:r w:rsidRPr="00D20771">
        <w:rPr>
          <w:rFonts w:ascii="Times New Roman" w:hAnsi="Times New Roman" w:cs="Times New Roman"/>
          <w:sz w:val="24"/>
          <w:szCs w:val="24"/>
        </w:rPr>
        <w:t>здоровьесберегающими</w:t>
      </w:r>
      <w:proofErr w:type="spellEnd"/>
      <w:r w:rsidRPr="00D20771">
        <w:rPr>
          <w:rFonts w:ascii="Times New Roman" w:hAnsi="Times New Roman" w:cs="Times New Roman"/>
          <w:sz w:val="24"/>
          <w:szCs w:val="24"/>
        </w:rPr>
        <w:t>. От «</w:t>
      </w:r>
      <w:proofErr w:type="spellStart"/>
      <w:r w:rsidR="00D3502D" w:rsidRPr="00D20771">
        <w:rPr>
          <w:rFonts w:ascii="Times New Roman" w:hAnsi="Times New Roman" w:cs="Times New Roman"/>
          <w:sz w:val="24"/>
          <w:szCs w:val="24"/>
        </w:rPr>
        <w:t>знаниевого</w:t>
      </w:r>
      <w:proofErr w:type="spellEnd"/>
      <w:r w:rsidR="00D3502D" w:rsidRPr="00D20771">
        <w:rPr>
          <w:rFonts w:ascii="Times New Roman" w:hAnsi="Times New Roman" w:cs="Times New Roman"/>
          <w:sz w:val="24"/>
          <w:szCs w:val="24"/>
        </w:rPr>
        <w:t xml:space="preserve">» подхода к обучению перейти к </w:t>
      </w:r>
      <w:proofErr w:type="spellStart"/>
      <w:r w:rsidR="00D3502D" w:rsidRPr="00D20771">
        <w:rPr>
          <w:rFonts w:ascii="Times New Roman" w:hAnsi="Times New Roman" w:cs="Times New Roman"/>
          <w:sz w:val="24"/>
          <w:szCs w:val="24"/>
        </w:rPr>
        <w:t>деятельностным</w:t>
      </w:r>
      <w:proofErr w:type="spellEnd"/>
      <w:r w:rsidR="00D3502D" w:rsidRPr="00D20771">
        <w:rPr>
          <w:rFonts w:ascii="Times New Roman" w:hAnsi="Times New Roman" w:cs="Times New Roman"/>
          <w:sz w:val="24"/>
          <w:szCs w:val="24"/>
        </w:rPr>
        <w:t>,</w:t>
      </w:r>
      <w:r w:rsidRPr="00D20771">
        <w:rPr>
          <w:rFonts w:ascii="Times New Roman" w:hAnsi="Times New Roman" w:cs="Times New Roman"/>
          <w:sz w:val="24"/>
          <w:szCs w:val="24"/>
        </w:rPr>
        <w:t xml:space="preserve"> </w:t>
      </w:r>
      <w:proofErr w:type="gramStart"/>
      <w:r w:rsidRPr="00D20771">
        <w:rPr>
          <w:rFonts w:ascii="Times New Roman" w:hAnsi="Times New Roman" w:cs="Times New Roman"/>
          <w:sz w:val="24"/>
          <w:szCs w:val="24"/>
        </w:rPr>
        <w:t>направленным</w:t>
      </w:r>
      <w:proofErr w:type="gramEnd"/>
      <w:r w:rsidRPr="00D20771">
        <w:rPr>
          <w:rFonts w:ascii="Times New Roman" w:hAnsi="Times New Roman" w:cs="Times New Roman"/>
          <w:sz w:val="24"/>
          <w:szCs w:val="24"/>
        </w:rPr>
        <w:t xml:space="preserve"> на формирование компетентностей.</w:t>
      </w:r>
    </w:p>
    <w:p w:rsidR="00717D5C" w:rsidRPr="00D20771" w:rsidRDefault="00717D5C" w:rsidP="00641FBE">
      <w:pPr>
        <w:tabs>
          <w:tab w:val="left" w:pos="1069"/>
          <w:tab w:val="left" w:pos="1429"/>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4. Не у всех участ</w:t>
      </w:r>
      <w:r w:rsidR="00D3502D" w:rsidRPr="00D20771">
        <w:rPr>
          <w:rFonts w:ascii="Times New Roman" w:hAnsi="Times New Roman" w:cs="Times New Roman"/>
          <w:sz w:val="24"/>
          <w:szCs w:val="24"/>
        </w:rPr>
        <w:t>ников образовательного процесса</w:t>
      </w:r>
      <w:r w:rsidRPr="00D20771">
        <w:rPr>
          <w:rFonts w:ascii="Times New Roman" w:hAnsi="Times New Roman" w:cs="Times New Roman"/>
          <w:sz w:val="24"/>
          <w:szCs w:val="24"/>
        </w:rPr>
        <w:t xml:space="preserve"> сформирована культура здорового образа жизни. В связи с этим необходимо разраб</w:t>
      </w:r>
      <w:r w:rsidR="00D3502D" w:rsidRPr="00D20771">
        <w:rPr>
          <w:rFonts w:ascii="Times New Roman" w:hAnsi="Times New Roman" w:cs="Times New Roman"/>
          <w:sz w:val="24"/>
          <w:szCs w:val="24"/>
        </w:rPr>
        <w:t>отать и реализовать программу</w:t>
      </w:r>
      <w:r w:rsidRPr="00D20771">
        <w:rPr>
          <w:rFonts w:ascii="Times New Roman" w:hAnsi="Times New Roman" w:cs="Times New Roman"/>
          <w:sz w:val="24"/>
          <w:szCs w:val="24"/>
        </w:rPr>
        <w:t xml:space="preserve"> формирования культуры здоровья, здорового и безопасного образа жизни у </w:t>
      </w:r>
      <w:r w:rsidR="00AA28E3" w:rsidRPr="00D20771">
        <w:rPr>
          <w:rFonts w:ascii="Times New Roman" w:hAnsi="Times New Roman" w:cs="Times New Roman"/>
          <w:sz w:val="24"/>
          <w:szCs w:val="24"/>
        </w:rPr>
        <w:t>учителей, родителей и учащихся.</w:t>
      </w:r>
    </w:p>
    <w:p w:rsidR="00717D5C" w:rsidRPr="00D20771" w:rsidRDefault="00F979C6" w:rsidP="00641FBE">
      <w:pPr>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5</w:t>
      </w:r>
      <w:r w:rsidR="00717D5C" w:rsidRPr="00D20771">
        <w:rPr>
          <w:rFonts w:ascii="Times New Roman" w:hAnsi="Times New Roman" w:cs="Times New Roman"/>
          <w:b/>
          <w:sz w:val="24"/>
          <w:szCs w:val="24"/>
        </w:rPr>
        <w:t>.  Концепция развития школы</w:t>
      </w:r>
      <w:r w:rsidRPr="00D20771">
        <w:rPr>
          <w:rFonts w:ascii="Times New Roman" w:hAnsi="Times New Roman" w:cs="Times New Roman"/>
          <w:b/>
          <w:sz w:val="24"/>
          <w:szCs w:val="24"/>
        </w:rPr>
        <w:t>.</w:t>
      </w:r>
    </w:p>
    <w:p w:rsidR="00717D5C" w:rsidRPr="00D20771" w:rsidRDefault="00F979C6" w:rsidP="00641FBE">
      <w:pPr>
        <w:spacing w:before="120"/>
        <w:ind w:left="567" w:firstLine="567"/>
        <w:jc w:val="center"/>
        <w:rPr>
          <w:rFonts w:ascii="Times New Roman" w:hAnsi="Times New Roman" w:cs="Times New Roman"/>
          <w:b/>
          <w:sz w:val="24"/>
          <w:szCs w:val="24"/>
        </w:rPr>
      </w:pPr>
      <w:r w:rsidRPr="00D20771">
        <w:rPr>
          <w:rFonts w:ascii="Times New Roman" w:hAnsi="Times New Roman" w:cs="Times New Roman"/>
          <w:b/>
          <w:bCs/>
          <w:sz w:val="24"/>
          <w:szCs w:val="24"/>
        </w:rPr>
        <w:t>5</w:t>
      </w:r>
      <w:r w:rsidR="00717D5C" w:rsidRPr="00D20771">
        <w:rPr>
          <w:rFonts w:ascii="Times New Roman" w:hAnsi="Times New Roman" w:cs="Times New Roman"/>
          <w:b/>
          <w:bCs/>
          <w:sz w:val="24"/>
          <w:szCs w:val="24"/>
        </w:rPr>
        <w:t>.1.</w:t>
      </w:r>
      <w:r w:rsidR="00717D5C" w:rsidRPr="00D20771">
        <w:rPr>
          <w:rFonts w:ascii="Times New Roman" w:hAnsi="Times New Roman" w:cs="Times New Roman"/>
          <w:b/>
          <w:sz w:val="24"/>
          <w:szCs w:val="24"/>
        </w:rPr>
        <w:t xml:space="preserve"> Стратегические основания жизнедеятельности и главные характеристики внутренней среды школы</w:t>
      </w:r>
      <w:r w:rsidRPr="00D20771">
        <w:rPr>
          <w:rFonts w:ascii="Times New Roman" w:hAnsi="Times New Roman" w:cs="Times New Roman"/>
          <w:b/>
          <w:sz w:val="24"/>
          <w:szCs w:val="24"/>
        </w:rPr>
        <w:t>.</w:t>
      </w:r>
    </w:p>
    <w:p w:rsidR="00717D5C" w:rsidRPr="00D20771" w:rsidRDefault="00717D5C" w:rsidP="00641FBE">
      <w:pPr>
        <w:tabs>
          <w:tab w:val="left" w:pos="2130"/>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В основе концепции развития находятся </w:t>
      </w:r>
      <w:r w:rsidRPr="00D20771">
        <w:rPr>
          <w:rFonts w:ascii="Times New Roman" w:hAnsi="Times New Roman" w:cs="Times New Roman"/>
          <w:b/>
          <w:sz w:val="24"/>
          <w:szCs w:val="24"/>
        </w:rPr>
        <w:t>философские идеи</w:t>
      </w:r>
      <w:r w:rsidRPr="00D20771">
        <w:rPr>
          <w:rFonts w:ascii="Times New Roman" w:hAnsi="Times New Roman" w:cs="Times New Roman"/>
          <w:sz w:val="24"/>
          <w:szCs w:val="24"/>
        </w:rPr>
        <w:t xml:space="preserve"> о Человеке и его предназначении, о фундаментальном праве каждого Ребёнка иметь счастливое Детство. Каждый ребёнок в условиях школьного образования развивается, становится Личностью, живущей полной насыщенной жизнью, в которой он удовлетворяет свои природные, социальные, духовные потребности, готовит себя к взрослой самостоятельной жизни, в которой он найдёт своё место, где его деятельность приносит счастье себе и добро и пользу всему обществу. </w:t>
      </w:r>
    </w:p>
    <w:p w:rsidR="00717D5C" w:rsidRPr="00D20771" w:rsidRDefault="00717D5C" w:rsidP="00641FBE">
      <w:pPr>
        <w:spacing w:before="120"/>
        <w:ind w:left="567" w:firstLine="567"/>
        <w:jc w:val="both"/>
        <w:rPr>
          <w:rFonts w:ascii="Times New Roman" w:hAnsi="Times New Roman" w:cs="Times New Roman"/>
          <w:b/>
          <w:i/>
          <w:sz w:val="24"/>
          <w:szCs w:val="24"/>
        </w:rPr>
      </w:pPr>
      <w:r w:rsidRPr="00D20771">
        <w:rPr>
          <w:rFonts w:ascii="Times New Roman" w:hAnsi="Times New Roman" w:cs="Times New Roman"/>
          <w:sz w:val="24"/>
          <w:szCs w:val="24"/>
        </w:rPr>
        <w:lastRenderedPageBreak/>
        <w:t xml:space="preserve">Мониторинг  уровня обученности, воспитанности, развитости, здоровья учащихся, анализ социального заказа позволяют выделить следующие </w:t>
      </w:r>
      <w:r w:rsidRPr="00D20771">
        <w:rPr>
          <w:rFonts w:ascii="Times New Roman" w:hAnsi="Times New Roman" w:cs="Times New Roman"/>
          <w:b/>
          <w:i/>
          <w:sz w:val="24"/>
          <w:szCs w:val="24"/>
        </w:rPr>
        <w:t xml:space="preserve">базовые ценности </w:t>
      </w:r>
      <w:r w:rsidRPr="00D20771">
        <w:rPr>
          <w:rFonts w:ascii="Times New Roman" w:hAnsi="Times New Roman" w:cs="Times New Roman"/>
          <w:sz w:val="24"/>
          <w:szCs w:val="24"/>
        </w:rPr>
        <w:t>школы:</w:t>
      </w:r>
    </w:p>
    <w:p w:rsidR="00717D5C" w:rsidRPr="00D20771" w:rsidRDefault="00717D5C" w:rsidP="00641FBE">
      <w:pPr>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ценность здоровья: в школе создаются оптимальные условия для сохранения и укрепления здоровья, приобщения детей к здоровому образу жизни, воспитания основ физической культуры и культуры здоровья; </w:t>
      </w:r>
    </w:p>
    <w:p w:rsidR="00717D5C" w:rsidRPr="00D20771" w:rsidRDefault="00717D5C" w:rsidP="00641FBE">
      <w:pPr>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ценность развития субъектов образования: построение развивающего и развивающегося образовательного процесса, в котором актуализируются достижения и личный опыт каждого ребёнка, обеспечивается развитие индивидуальных способностей и потребностей, формируется готовность детей к саморазвитию и  самообразованию;</w:t>
      </w:r>
    </w:p>
    <w:p w:rsidR="00717D5C" w:rsidRPr="00D20771" w:rsidRDefault="00717D5C" w:rsidP="00641FBE">
      <w:pPr>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ценность детства: бережное отношение к особенностям возрастного развития, к внутреннему миру ребёнка; </w:t>
      </w:r>
    </w:p>
    <w:p w:rsidR="00717D5C" w:rsidRPr="00D20771" w:rsidRDefault="00717D5C" w:rsidP="00641FBE">
      <w:pPr>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подготовка конкурентоспособного выпускника, готового к жизни в высокотехнологичном и быстроменяющемся мире.</w:t>
      </w:r>
    </w:p>
    <w:p w:rsidR="00717D5C" w:rsidRPr="00D20771" w:rsidRDefault="00717D5C" w:rsidP="00641FBE">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Базовые ценности конкретизируются  во всех последующих частях  концепции и всей программы.</w:t>
      </w:r>
    </w:p>
    <w:p w:rsidR="00717D5C" w:rsidRPr="00D20771" w:rsidRDefault="00717D5C" w:rsidP="00641FBE">
      <w:pPr>
        <w:ind w:left="567" w:firstLine="567"/>
        <w:jc w:val="both"/>
        <w:rPr>
          <w:rFonts w:ascii="Times New Roman" w:hAnsi="Times New Roman" w:cs="Times New Roman"/>
          <w:b/>
          <w:sz w:val="24"/>
          <w:szCs w:val="24"/>
        </w:rPr>
      </w:pPr>
      <w:r w:rsidRPr="00D20771">
        <w:rPr>
          <w:rFonts w:ascii="Times New Roman" w:hAnsi="Times New Roman" w:cs="Times New Roman"/>
          <w:b/>
          <w:sz w:val="24"/>
          <w:szCs w:val="24"/>
        </w:rPr>
        <w:t>Миссия школы</w:t>
      </w:r>
    </w:p>
    <w:p w:rsidR="00717D5C" w:rsidRPr="00D20771" w:rsidRDefault="00D3502D" w:rsidP="00641FBE">
      <w:pPr>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в школе</w:t>
      </w:r>
      <w:r w:rsidR="00717D5C" w:rsidRPr="00D20771">
        <w:rPr>
          <w:rFonts w:ascii="Times New Roman" w:eastAsia="Times New Roman" w:hAnsi="Times New Roman" w:cs="Times New Roman"/>
          <w:sz w:val="24"/>
          <w:szCs w:val="24"/>
        </w:rPr>
        <w:t xml:space="preserve"> обучаются дети с разным уровнем учебных возможностей и способностей: и одаренные, и обучающиеся по общеобразовательным программам и по программам компенсирующего обучения; следовательно, школа является адаптивной;</w:t>
      </w:r>
    </w:p>
    <w:p w:rsidR="00717D5C" w:rsidRPr="00D20771" w:rsidRDefault="00717D5C" w:rsidP="00641FBE">
      <w:pPr>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вводится  в учебный план 3-ий час  физической культуры, что позволит значительно улучшить уровень физического воспитания  и физической подготовленности учащихся с учётом индивидуальных особенностей и возможностей;</w:t>
      </w:r>
    </w:p>
    <w:p w:rsidR="00717D5C" w:rsidRPr="00D20771" w:rsidRDefault="00717D5C" w:rsidP="00641FBE">
      <w:pPr>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предусматривается  организация  </w:t>
      </w:r>
      <w:proofErr w:type="gramStart"/>
      <w:r w:rsidRPr="00D20771">
        <w:rPr>
          <w:rFonts w:ascii="Times New Roman" w:eastAsia="Times New Roman" w:hAnsi="Times New Roman" w:cs="Times New Roman"/>
          <w:sz w:val="24"/>
          <w:szCs w:val="24"/>
        </w:rPr>
        <w:t>обучения</w:t>
      </w:r>
      <w:proofErr w:type="gramEnd"/>
      <w:r w:rsidRPr="00D20771">
        <w:rPr>
          <w:rFonts w:ascii="Times New Roman" w:eastAsia="Times New Roman" w:hAnsi="Times New Roman" w:cs="Times New Roman"/>
          <w:sz w:val="24"/>
          <w:szCs w:val="24"/>
        </w:rPr>
        <w:t xml:space="preserve">  по индивидуальным образовательным программам, в том числе для одарённых детей;</w:t>
      </w:r>
    </w:p>
    <w:p w:rsidR="00717D5C" w:rsidRPr="00D20771" w:rsidRDefault="00717D5C" w:rsidP="00641FBE">
      <w:pPr>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w:t>
      </w:r>
      <w:proofErr w:type="spellStart"/>
      <w:r w:rsidRPr="00D20771">
        <w:rPr>
          <w:rFonts w:ascii="Times New Roman" w:eastAsia="Times New Roman" w:hAnsi="Times New Roman" w:cs="Times New Roman"/>
          <w:sz w:val="24"/>
          <w:szCs w:val="24"/>
        </w:rPr>
        <w:t>разрабатыватся</w:t>
      </w:r>
      <w:proofErr w:type="spellEnd"/>
      <w:r w:rsidRPr="00D20771">
        <w:rPr>
          <w:rFonts w:ascii="Times New Roman" w:eastAsia="Times New Roman" w:hAnsi="Times New Roman" w:cs="Times New Roman"/>
          <w:sz w:val="24"/>
          <w:szCs w:val="24"/>
        </w:rPr>
        <w:t xml:space="preserve"> и реализуется многоуровневая и вариативная  образовательная  программа; </w:t>
      </w:r>
    </w:p>
    <w:p w:rsidR="00717D5C" w:rsidRPr="00D20771" w:rsidRDefault="00717D5C" w:rsidP="00641FBE">
      <w:pPr>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организуется  обучение детей </w:t>
      </w:r>
      <w:r w:rsidR="00746F48" w:rsidRPr="00D20771">
        <w:rPr>
          <w:rFonts w:ascii="Times New Roman" w:eastAsia="Times New Roman" w:hAnsi="Times New Roman" w:cs="Times New Roman"/>
          <w:sz w:val="24"/>
          <w:szCs w:val="24"/>
        </w:rPr>
        <w:t xml:space="preserve">украинской </w:t>
      </w:r>
      <w:r w:rsidRPr="00D20771">
        <w:rPr>
          <w:rFonts w:ascii="Times New Roman" w:eastAsia="Times New Roman" w:hAnsi="Times New Roman" w:cs="Times New Roman"/>
          <w:sz w:val="24"/>
          <w:szCs w:val="24"/>
        </w:rPr>
        <w:t xml:space="preserve"> национальности родному языку и культуре;</w:t>
      </w:r>
    </w:p>
    <w:p w:rsidR="00717D5C" w:rsidRPr="00D20771" w:rsidRDefault="00717D5C" w:rsidP="00641FBE">
      <w:pPr>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школа становится школой здоровья.</w:t>
      </w:r>
    </w:p>
    <w:p w:rsidR="00717D5C" w:rsidRPr="00D20771" w:rsidRDefault="00717D5C" w:rsidP="00641FBE">
      <w:pPr>
        <w:ind w:left="567" w:firstLine="567"/>
        <w:jc w:val="both"/>
        <w:rPr>
          <w:rFonts w:ascii="Times New Roman" w:hAnsi="Times New Roman" w:cs="Times New Roman"/>
          <w:sz w:val="24"/>
          <w:szCs w:val="24"/>
        </w:rPr>
      </w:pPr>
    </w:p>
    <w:p w:rsidR="00717D5C" w:rsidRPr="00D20771" w:rsidRDefault="00717D5C" w:rsidP="00641FBE">
      <w:pPr>
        <w:ind w:left="567" w:firstLine="567"/>
        <w:jc w:val="both"/>
        <w:rPr>
          <w:rFonts w:ascii="Times New Roman" w:hAnsi="Times New Roman" w:cs="Times New Roman"/>
          <w:sz w:val="24"/>
          <w:szCs w:val="24"/>
        </w:rPr>
      </w:pPr>
      <w:r w:rsidRPr="00D20771">
        <w:rPr>
          <w:rFonts w:ascii="Times New Roman" w:hAnsi="Times New Roman" w:cs="Times New Roman"/>
          <w:b/>
          <w:sz w:val="24"/>
          <w:szCs w:val="24"/>
        </w:rPr>
        <w:t>Модель выпускника начальной школы</w:t>
      </w:r>
      <w:r w:rsidRPr="00D20771">
        <w:rPr>
          <w:rFonts w:ascii="Times New Roman" w:hAnsi="Times New Roman" w:cs="Times New Roman"/>
          <w:sz w:val="24"/>
          <w:szCs w:val="24"/>
        </w:rPr>
        <w:t xml:space="preserve"> разработана в соответствии с требованиями ФГОС для начальной школы и учитывает базовые ценности и миссию. Выпускник начальной школы: </w:t>
      </w:r>
    </w:p>
    <w:p w:rsidR="00717D5C" w:rsidRPr="00D20771" w:rsidRDefault="00717D5C" w:rsidP="00641FBE">
      <w:pPr>
        <w:numPr>
          <w:ilvl w:val="0"/>
          <w:numId w:val="25"/>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любит свой народ, свой край и свою Родину; </w:t>
      </w:r>
    </w:p>
    <w:p w:rsidR="00717D5C" w:rsidRPr="00D20771" w:rsidRDefault="00717D5C" w:rsidP="00641FBE">
      <w:pPr>
        <w:numPr>
          <w:ilvl w:val="0"/>
          <w:numId w:val="25"/>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уважает и принимает  ценности семьи и общества;</w:t>
      </w:r>
    </w:p>
    <w:p w:rsidR="00717D5C" w:rsidRPr="00D20771" w:rsidRDefault="00717D5C" w:rsidP="00641FBE">
      <w:pPr>
        <w:numPr>
          <w:ilvl w:val="0"/>
          <w:numId w:val="25"/>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 xml:space="preserve">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717D5C" w:rsidRPr="00D20771" w:rsidRDefault="00717D5C" w:rsidP="00641FBE">
      <w:pPr>
        <w:numPr>
          <w:ilvl w:val="0"/>
          <w:numId w:val="25"/>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p w:rsidR="00717D5C" w:rsidRPr="00D20771" w:rsidRDefault="00717D5C" w:rsidP="00641FBE">
      <w:pPr>
        <w:numPr>
          <w:ilvl w:val="0"/>
          <w:numId w:val="25"/>
        </w:numPr>
        <w:spacing w:after="0"/>
        <w:ind w:left="567" w:firstLine="567"/>
        <w:jc w:val="both"/>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sz w:val="24"/>
          <w:szCs w:val="24"/>
        </w:rPr>
        <w:t>любознателен</w:t>
      </w:r>
      <w:proofErr w:type="gramEnd"/>
      <w:r w:rsidRPr="00D20771">
        <w:rPr>
          <w:rFonts w:ascii="Times New Roman" w:eastAsia="Times New Roman" w:hAnsi="Times New Roman" w:cs="Times New Roman"/>
          <w:sz w:val="24"/>
          <w:szCs w:val="24"/>
        </w:rPr>
        <w:t>, активен и заинтересован в  познании  мира;</w:t>
      </w:r>
    </w:p>
    <w:p w:rsidR="00717D5C" w:rsidRPr="00D20771" w:rsidRDefault="00717D5C" w:rsidP="00641FBE">
      <w:pPr>
        <w:numPr>
          <w:ilvl w:val="0"/>
          <w:numId w:val="25"/>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владеет основами умения учиться, </w:t>
      </w:r>
      <w:proofErr w:type="gramStart"/>
      <w:r w:rsidRPr="00D20771">
        <w:rPr>
          <w:rFonts w:ascii="Times New Roman" w:eastAsia="Times New Roman" w:hAnsi="Times New Roman" w:cs="Times New Roman"/>
          <w:sz w:val="24"/>
          <w:szCs w:val="24"/>
        </w:rPr>
        <w:t>способен</w:t>
      </w:r>
      <w:proofErr w:type="gramEnd"/>
      <w:r w:rsidRPr="00D20771">
        <w:rPr>
          <w:rFonts w:ascii="Times New Roman" w:eastAsia="Times New Roman" w:hAnsi="Times New Roman" w:cs="Times New Roman"/>
          <w:sz w:val="24"/>
          <w:szCs w:val="24"/>
        </w:rPr>
        <w:t xml:space="preserve"> к организации собственной деятельности; </w:t>
      </w:r>
    </w:p>
    <w:p w:rsidR="00717D5C" w:rsidRPr="00D20771" w:rsidRDefault="00717D5C" w:rsidP="00641FBE">
      <w:pPr>
        <w:numPr>
          <w:ilvl w:val="0"/>
          <w:numId w:val="25"/>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готов самостоятельно действовать и отвечать за свои поступки перед семьей и обществом; </w:t>
      </w:r>
    </w:p>
    <w:p w:rsidR="00717D5C" w:rsidRPr="00D20771" w:rsidRDefault="00717D5C" w:rsidP="00641FBE">
      <w:pPr>
        <w:numPr>
          <w:ilvl w:val="0"/>
          <w:numId w:val="25"/>
        </w:numPr>
        <w:spacing w:after="0"/>
        <w:ind w:left="567" w:firstLine="567"/>
        <w:jc w:val="both"/>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sz w:val="24"/>
          <w:szCs w:val="24"/>
        </w:rPr>
        <w:t>доброжелателен</w:t>
      </w:r>
      <w:proofErr w:type="gramEnd"/>
      <w:r w:rsidRPr="00D20771">
        <w:rPr>
          <w:rFonts w:ascii="Times New Roman" w:eastAsia="Times New Roman" w:hAnsi="Times New Roman" w:cs="Times New Roman"/>
          <w:sz w:val="24"/>
          <w:szCs w:val="24"/>
        </w:rPr>
        <w:t xml:space="preserve">, умеет слушать и слышать собеседника, обосновывать  свою позицию, высказывать свое мнение; </w:t>
      </w:r>
    </w:p>
    <w:p w:rsidR="00717D5C" w:rsidRPr="00D20771" w:rsidRDefault="00717D5C" w:rsidP="00641FBE">
      <w:pPr>
        <w:numPr>
          <w:ilvl w:val="0"/>
          <w:numId w:val="25"/>
        </w:numPr>
        <w:spacing w:after="0"/>
        <w:ind w:left="567" w:firstLine="567"/>
        <w:jc w:val="both"/>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sz w:val="24"/>
          <w:szCs w:val="24"/>
        </w:rPr>
        <w:t>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w:t>
      </w:r>
      <w:proofErr w:type="gramEnd"/>
    </w:p>
    <w:p w:rsidR="00717D5C" w:rsidRPr="00D20771" w:rsidRDefault="00717D5C" w:rsidP="00641FBE">
      <w:pPr>
        <w:spacing w:after="0"/>
        <w:ind w:left="567" w:firstLine="567"/>
        <w:jc w:val="both"/>
        <w:rPr>
          <w:rFonts w:ascii="Times New Roman" w:eastAsia="Times New Roman" w:hAnsi="Times New Roman" w:cs="Times New Roman"/>
          <w:sz w:val="24"/>
          <w:szCs w:val="24"/>
        </w:rPr>
      </w:pPr>
    </w:p>
    <w:p w:rsidR="00717D5C" w:rsidRPr="00D20771" w:rsidRDefault="00717D5C" w:rsidP="00641FBE">
      <w:pPr>
        <w:ind w:left="567" w:firstLine="567"/>
        <w:jc w:val="both"/>
        <w:rPr>
          <w:rFonts w:ascii="Times New Roman" w:hAnsi="Times New Roman" w:cs="Times New Roman"/>
          <w:sz w:val="24"/>
          <w:szCs w:val="24"/>
        </w:rPr>
      </w:pPr>
      <w:r w:rsidRPr="00D20771">
        <w:rPr>
          <w:rFonts w:ascii="Times New Roman" w:hAnsi="Times New Roman" w:cs="Times New Roman"/>
          <w:b/>
          <w:sz w:val="24"/>
          <w:szCs w:val="24"/>
        </w:rPr>
        <w:t>Портрет в</w:t>
      </w:r>
      <w:r w:rsidRPr="00D20771">
        <w:rPr>
          <w:rFonts w:ascii="Times New Roman" w:hAnsi="Times New Roman" w:cs="Times New Roman"/>
          <w:sz w:val="24"/>
          <w:szCs w:val="24"/>
        </w:rPr>
        <w:t>ыпускника, получившего среднее (полное) общее образование:</w:t>
      </w:r>
    </w:p>
    <w:p w:rsidR="00717D5C" w:rsidRPr="00D20771" w:rsidRDefault="00717D5C" w:rsidP="00641FBE">
      <w:pPr>
        <w:numPr>
          <w:ilvl w:val="0"/>
          <w:numId w:val="59"/>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освоил все образовательные программы по предметам школьного учебного плана;</w:t>
      </w:r>
    </w:p>
    <w:p w:rsidR="00717D5C" w:rsidRPr="00D20771" w:rsidRDefault="00717D5C" w:rsidP="00641FBE">
      <w:pPr>
        <w:numPr>
          <w:ilvl w:val="0"/>
          <w:numId w:val="59"/>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овладел основами компьютерной грамотности;</w:t>
      </w:r>
    </w:p>
    <w:p w:rsidR="00717D5C" w:rsidRPr="00D20771" w:rsidRDefault="00717D5C" w:rsidP="00641FBE">
      <w:pPr>
        <w:numPr>
          <w:ilvl w:val="0"/>
          <w:numId w:val="59"/>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готов к формам и методам обучения, применяемым в учреждениях профессионального образования;</w:t>
      </w:r>
    </w:p>
    <w:p w:rsidR="00717D5C" w:rsidRPr="00D20771" w:rsidRDefault="00717D5C" w:rsidP="00641FBE">
      <w:pPr>
        <w:numPr>
          <w:ilvl w:val="0"/>
          <w:numId w:val="59"/>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знает свои права и умеет их реализовывать, уважает собственный труд и труд других людей;</w:t>
      </w:r>
    </w:p>
    <w:p w:rsidR="00717D5C" w:rsidRPr="00D20771" w:rsidRDefault="00717D5C" w:rsidP="00641FBE">
      <w:pPr>
        <w:numPr>
          <w:ilvl w:val="0"/>
          <w:numId w:val="59"/>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умеет ответственно осуществлять свои действия, контролировать и анализировать их, обладает чувством социальной ответственности;</w:t>
      </w:r>
    </w:p>
    <w:p w:rsidR="00717D5C" w:rsidRPr="00D20771" w:rsidRDefault="00717D5C" w:rsidP="00641FBE">
      <w:pPr>
        <w:numPr>
          <w:ilvl w:val="0"/>
          <w:numId w:val="59"/>
        </w:numPr>
        <w:spacing w:after="0"/>
        <w:ind w:left="567" w:firstLine="567"/>
        <w:jc w:val="both"/>
        <w:rPr>
          <w:rFonts w:ascii="Times New Roman" w:hAnsi="Times New Roman" w:cs="Times New Roman"/>
          <w:sz w:val="24"/>
          <w:szCs w:val="24"/>
        </w:rPr>
      </w:pPr>
      <w:proofErr w:type="gramStart"/>
      <w:r w:rsidRPr="00D20771">
        <w:rPr>
          <w:rFonts w:ascii="Times New Roman" w:hAnsi="Times New Roman" w:cs="Times New Roman"/>
          <w:sz w:val="24"/>
          <w:szCs w:val="24"/>
        </w:rPr>
        <w:t>способен</w:t>
      </w:r>
      <w:proofErr w:type="gramEnd"/>
      <w:r w:rsidRPr="00D20771">
        <w:rPr>
          <w:rFonts w:ascii="Times New Roman" w:hAnsi="Times New Roman" w:cs="Times New Roman"/>
          <w:sz w:val="24"/>
          <w:szCs w:val="24"/>
        </w:rPr>
        <w:t xml:space="preserve"> к жизненному самоопределению и самореализации, может быстро адаптироваться к различного рода изменениям;</w:t>
      </w:r>
    </w:p>
    <w:p w:rsidR="00717D5C" w:rsidRPr="00D20771" w:rsidRDefault="00717D5C" w:rsidP="00641FBE">
      <w:pPr>
        <w:numPr>
          <w:ilvl w:val="0"/>
          <w:numId w:val="59"/>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ведет здоровый образ жизни;</w:t>
      </w:r>
    </w:p>
    <w:p w:rsidR="00717D5C" w:rsidRPr="00D20771" w:rsidRDefault="00717D5C" w:rsidP="00641FBE">
      <w:pPr>
        <w:numPr>
          <w:ilvl w:val="0"/>
          <w:numId w:val="59"/>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знает свой родной язык, культуру и обычаи своего народа;</w:t>
      </w:r>
    </w:p>
    <w:p w:rsidR="00717D5C" w:rsidRPr="00D20771" w:rsidRDefault="00717D5C" w:rsidP="00641FBE">
      <w:pPr>
        <w:numPr>
          <w:ilvl w:val="0"/>
          <w:numId w:val="59"/>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креативен;</w:t>
      </w:r>
    </w:p>
    <w:p w:rsidR="00717D5C" w:rsidRPr="00D20771" w:rsidRDefault="00717D5C" w:rsidP="00641FBE">
      <w:pPr>
        <w:numPr>
          <w:ilvl w:val="0"/>
          <w:numId w:val="59"/>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владеет познавательными, коммуникативными, общественно-политическими компетентностями.</w:t>
      </w:r>
    </w:p>
    <w:p w:rsidR="00717D5C" w:rsidRPr="00D20771" w:rsidRDefault="00717D5C" w:rsidP="00641FBE">
      <w:pPr>
        <w:tabs>
          <w:tab w:val="left" w:pos="993"/>
        </w:tabs>
        <w:ind w:left="567" w:firstLine="567"/>
        <w:rPr>
          <w:rFonts w:ascii="Times New Roman" w:hAnsi="Times New Roman" w:cs="Times New Roman"/>
          <w:sz w:val="24"/>
          <w:szCs w:val="24"/>
        </w:rPr>
      </w:pPr>
    </w:p>
    <w:p w:rsidR="00717D5C" w:rsidRPr="00D20771" w:rsidRDefault="00717D5C" w:rsidP="00641FBE">
      <w:pPr>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В своей образовательной деятельности школа руководствуется следующими  принципами  жизнедеятельности:</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Принцип партнерства:</w:t>
      </w:r>
      <w:r w:rsidRPr="00D20771">
        <w:rPr>
          <w:rFonts w:ascii="Times New Roman" w:eastAsia="Times New Roman" w:hAnsi="Times New Roman" w:cs="Times New Roman"/>
          <w:sz w:val="24"/>
          <w:szCs w:val="24"/>
        </w:rPr>
        <w:t xml:space="preserve"> консолидация возможностей школы, социума, родителей, подчинение интересов партнёров целям обновления и развития школы. Показателем реализации принципа является работа  школы в составе Ассоциации   образовательных и социокультурных учреждений посёлка. </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Принцип целостности:</w:t>
      </w:r>
      <w:r w:rsidRPr="00D20771">
        <w:rPr>
          <w:rFonts w:ascii="Times New Roman" w:eastAsia="Times New Roman" w:hAnsi="Times New Roman" w:cs="Times New Roman"/>
          <w:sz w:val="24"/>
          <w:szCs w:val="24"/>
        </w:rPr>
        <w:t xml:space="preserve"> единая стратегия скоординированного развития всех структурных подразделений школы, всех участников образовательного процесса. </w:t>
      </w:r>
      <w:r w:rsidRPr="00D20771">
        <w:rPr>
          <w:rFonts w:ascii="Times New Roman" w:eastAsia="Times New Roman" w:hAnsi="Times New Roman" w:cs="Times New Roman"/>
          <w:sz w:val="24"/>
          <w:szCs w:val="24"/>
        </w:rPr>
        <w:lastRenderedPageBreak/>
        <w:t>Показателем реализации принципа является сформированность организационной культуры школы, создание коллектива единомышленников.</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Принцип саморазвития</w:t>
      </w:r>
      <w:r w:rsidRPr="00D20771">
        <w:rPr>
          <w:rFonts w:ascii="Times New Roman" w:eastAsia="Times New Roman" w:hAnsi="Times New Roman" w:cs="Times New Roman"/>
          <w:sz w:val="24"/>
          <w:szCs w:val="24"/>
        </w:rPr>
        <w:t xml:space="preserve"> определяет уровень самодостаточности образовательной системы школы, наличие внутренних источников ее роста, способность адаптироваться к изменениям в обществе. </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bCs/>
          <w:iCs/>
          <w:sz w:val="24"/>
          <w:szCs w:val="24"/>
        </w:rPr>
        <w:t xml:space="preserve">Принцип </w:t>
      </w:r>
      <w:proofErr w:type="spellStart"/>
      <w:r w:rsidRPr="00D20771">
        <w:rPr>
          <w:rFonts w:ascii="Times New Roman" w:eastAsia="Times New Roman" w:hAnsi="Times New Roman" w:cs="Times New Roman"/>
          <w:b/>
          <w:bCs/>
          <w:iCs/>
          <w:sz w:val="24"/>
          <w:szCs w:val="24"/>
        </w:rPr>
        <w:t>гуманизации</w:t>
      </w:r>
      <w:proofErr w:type="spellEnd"/>
      <w:r w:rsidRPr="00D20771">
        <w:rPr>
          <w:rFonts w:ascii="Times New Roman" w:eastAsia="Times New Roman" w:hAnsi="Times New Roman" w:cs="Times New Roman"/>
          <w:sz w:val="24"/>
          <w:szCs w:val="24"/>
        </w:rPr>
        <w:t xml:space="preserve"> является основополагающим, так как предусматривает переоценку всех компонентов педагогического процесса в свете </w:t>
      </w:r>
      <w:proofErr w:type="spellStart"/>
      <w:r w:rsidRPr="00D20771">
        <w:rPr>
          <w:rFonts w:ascii="Times New Roman" w:eastAsia="Times New Roman" w:hAnsi="Times New Roman" w:cs="Times New Roman"/>
          <w:sz w:val="24"/>
          <w:szCs w:val="24"/>
        </w:rPr>
        <w:t>человекообразующих</w:t>
      </w:r>
      <w:proofErr w:type="spellEnd"/>
      <w:r w:rsidRPr="00D20771">
        <w:rPr>
          <w:rFonts w:ascii="Times New Roman" w:eastAsia="Times New Roman" w:hAnsi="Times New Roman" w:cs="Times New Roman"/>
          <w:sz w:val="24"/>
          <w:szCs w:val="24"/>
        </w:rPr>
        <w:t xml:space="preserve"> функций. Основное в педагогическом процессе - развитие ученика</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bCs/>
          <w:iCs/>
          <w:sz w:val="24"/>
          <w:szCs w:val="24"/>
        </w:rPr>
        <w:t xml:space="preserve">Принцип </w:t>
      </w:r>
      <w:proofErr w:type="spellStart"/>
      <w:r w:rsidRPr="00D20771">
        <w:rPr>
          <w:rFonts w:ascii="Times New Roman" w:eastAsia="Times New Roman" w:hAnsi="Times New Roman" w:cs="Times New Roman"/>
          <w:b/>
          <w:bCs/>
          <w:iCs/>
          <w:sz w:val="24"/>
          <w:szCs w:val="24"/>
        </w:rPr>
        <w:t>природосообразности</w:t>
      </w:r>
      <w:proofErr w:type="spellEnd"/>
      <w:r w:rsidRPr="00D20771">
        <w:rPr>
          <w:rFonts w:ascii="Times New Roman" w:eastAsia="Times New Roman" w:hAnsi="Times New Roman" w:cs="Times New Roman"/>
          <w:sz w:val="24"/>
          <w:szCs w:val="24"/>
        </w:rPr>
        <w:t xml:space="preserve"> позволяет создать максимально благоприятные условия для выявления природных способностей каждого ребенка, направлен на всестороннее развитие школьников.</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bCs/>
          <w:iCs/>
          <w:sz w:val="24"/>
          <w:szCs w:val="24"/>
        </w:rPr>
        <w:t>Принцип развивающего обучения</w:t>
      </w:r>
      <w:r w:rsidRPr="00D20771">
        <w:rPr>
          <w:rFonts w:ascii="Times New Roman" w:eastAsia="Times New Roman" w:hAnsi="Times New Roman" w:cs="Times New Roman"/>
          <w:sz w:val="24"/>
          <w:szCs w:val="24"/>
        </w:rPr>
        <w:t xml:space="preserve"> предполагает применение методов творческой деятельности и использование новейших педагогических технологий.</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bCs/>
          <w:iCs/>
          <w:sz w:val="24"/>
          <w:szCs w:val="24"/>
        </w:rPr>
        <w:t>Принцип индивидуализации обученияидифференциации</w:t>
      </w:r>
      <w:r w:rsidRPr="00D20771">
        <w:rPr>
          <w:rFonts w:ascii="Times New Roman" w:eastAsia="Times New Roman" w:hAnsi="Times New Roman" w:cs="Times New Roman"/>
          <w:sz w:val="24"/>
          <w:szCs w:val="24"/>
        </w:rPr>
        <w:t xml:space="preserve"> предполагает  повышение учебной мотивации и развитие познавательных интересов каждого ученика в школе на основе учета индивидуальных  возможностей и потребностей учащихся.</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bCs/>
          <w:iCs/>
          <w:sz w:val="24"/>
          <w:szCs w:val="24"/>
        </w:rPr>
        <w:t xml:space="preserve">Принцип </w:t>
      </w:r>
      <w:proofErr w:type="spellStart"/>
      <w:r w:rsidRPr="00D20771">
        <w:rPr>
          <w:rFonts w:ascii="Times New Roman" w:eastAsia="Times New Roman" w:hAnsi="Times New Roman" w:cs="Times New Roman"/>
          <w:b/>
          <w:bCs/>
          <w:iCs/>
          <w:sz w:val="24"/>
          <w:szCs w:val="24"/>
        </w:rPr>
        <w:t>культуросообразности</w:t>
      </w:r>
      <w:proofErr w:type="spellEnd"/>
      <w:r w:rsidRPr="00D20771">
        <w:rPr>
          <w:rFonts w:ascii="Times New Roman" w:eastAsia="Times New Roman" w:hAnsi="Times New Roman" w:cs="Times New Roman"/>
          <w:sz w:val="24"/>
          <w:szCs w:val="24"/>
        </w:rPr>
        <w:t xml:space="preserve"> предполагает опору в воспитании на культурные  традиции региона (района, села),  учет исторического и литературного наследия среды обитания растущего человека, местные условия.</w:t>
      </w:r>
    </w:p>
    <w:p w:rsidR="00717D5C" w:rsidRPr="00D20771" w:rsidRDefault="00717D5C" w:rsidP="00641FBE">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Названные принципы лежат в основе управления школой в целом, реализации программы развития в частности</w:t>
      </w:r>
    </w:p>
    <w:p w:rsidR="00717D5C" w:rsidRPr="00D20771" w:rsidRDefault="00717D5C" w:rsidP="00641FBE">
      <w:pPr>
        <w:spacing w:after="0"/>
        <w:ind w:left="567" w:firstLine="567"/>
        <w:jc w:val="both"/>
        <w:rPr>
          <w:rFonts w:ascii="Times New Roman" w:eastAsia="Times New Roman" w:hAnsi="Times New Roman" w:cs="Times New Roman"/>
          <w:b/>
          <w:sz w:val="24"/>
          <w:szCs w:val="24"/>
        </w:rPr>
      </w:pPr>
      <w:r w:rsidRPr="00D20771">
        <w:rPr>
          <w:rFonts w:ascii="Times New Roman" w:eastAsia="Times New Roman" w:hAnsi="Times New Roman" w:cs="Times New Roman"/>
          <w:sz w:val="24"/>
          <w:szCs w:val="24"/>
        </w:rPr>
        <w:t xml:space="preserve">Исходя из </w:t>
      </w:r>
      <w:proofErr w:type="gramStart"/>
      <w:r w:rsidRPr="00D20771">
        <w:rPr>
          <w:rFonts w:ascii="Times New Roman" w:eastAsia="Times New Roman" w:hAnsi="Times New Roman" w:cs="Times New Roman"/>
          <w:sz w:val="24"/>
          <w:szCs w:val="24"/>
        </w:rPr>
        <w:t>изложенного</w:t>
      </w:r>
      <w:proofErr w:type="gramEnd"/>
      <w:r w:rsidRPr="00D20771">
        <w:rPr>
          <w:rFonts w:ascii="Times New Roman" w:eastAsia="Times New Roman" w:hAnsi="Times New Roman" w:cs="Times New Roman"/>
          <w:sz w:val="24"/>
          <w:szCs w:val="24"/>
        </w:rPr>
        <w:t xml:space="preserve">, мы делаем </w:t>
      </w:r>
      <w:r w:rsidRPr="00D20771">
        <w:rPr>
          <w:rFonts w:ascii="Times New Roman" w:eastAsia="Times New Roman" w:hAnsi="Times New Roman" w:cs="Times New Roman"/>
          <w:b/>
          <w:sz w:val="24"/>
          <w:szCs w:val="24"/>
        </w:rPr>
        <w:t>выводы:</w:t>
      </w:r>
    </w:p>
    <w:p w:rsidR="00717D5C" w:rsidRPr="00D20771" w:rsidRDefault="00717D5C" w:rsidP="00641FBE">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w:t>
      </w:r>
      <w:r w:rsidR="008A345D" w:rsidRPr="00D20771">
        <w:rPr>
          <w:rFonts w:ascii="Times New Roman" w:eastAsia="Times New Roman" w:hAnsi="Times New Roman" w:cs="Times New Roman"/>
          <w:sz w:val="24"/>
          <w:szCs w:val="24"/>
        </w:rPr>
        <w:t>Б</w:t>
      </w:r>
      <w:r w:rsidRPr="00D20771">
        <w:rPr>
          <w:rFonts w:ascii="Times New Roman" w:eastAsia="Times New Roman" w:hAnsi="Times New Roman" w:cs="Times New Roman"/>
          <w:sz w:val="24"/>
          <w:szCs w:val="24"/>
        </w:rPr>
        <w:t xml:space="preserve">ОУ  </w:t>
      </w:r>
      <w:r w:rsidR="008A345D" w:rsidRPr="00D20771">
        <w:rPr>
          <w:rFonts w:ascii="Times New Roman" w:eastAsia="Times New Roman" w:hAnsi="Times New Roman" w:cs="Times New Roman"/>
          <w:sz w:val="24"/>
          <w:szCs w:val="24"/>
        </w:rPr>
        <w:t>«</w:t>
      </w:r>
      <w:proofErr w:type="spellStart"/>
      <w:r w:rsidR="008A345D" w:rsidRPr="00D20771">
        <w:rPr>
          <w:rFonts w:ascii="Times New Roman" w:eastAsia="Times New Roman" w:hAnsi="Times New Roman" w:cs="Times New Roman"/>
          <w:sz w:val="24"/>
          <w:szCs w:val="24"/>
        </w:rPr>
        <w:t>Чайкинская</w:t>
      </w:r>
      <w:r w:rsidR="00BD1F77" w:rsidRPr="00D20771">
        <w:rPr>
          <w:rFonts w:ascii="Times New Roman" w:eastAsia="Times New Roman" w:hAnsi="Times New Roman" w:cs="Times New Roman"/>
          <w:sz w:val="24"/>
          <w:szCs w:val="24"/>
        </w:rPr>
        <w:t>школа</w:t>
      </w:r>
      <w:r w:rsidR="008A345D" w:rsidRPr="00D20771">
        <w:rPr>
          <w:rFonts w:ascii="Times New Roman" w:eastAsia="Times New Roman" w:hAnsi="Times New Roman" w:cs="Times New Roman"/>
          <w:sz w:val="24"/>
          <w:szCs w:val="24"/>
        </w:rPr>
        <w:t>-детский</w:t>
      </w:r>
      <w:proofErr w:type="spellEnd"/>
      <w:r w:rsidR="008A345D" w:rsidRPr="00D20771">
        <w:rPr>
          <w:rFonts w:ascii="Times New Roman" w:eastAsia="Times New Roman" w:hAnsi="Times New Roman" w:cs="Times New Roman"/>
          <w:sz w:val="24"/>
          <w:szCs w:val="24"/>
        </w:rPr>
        <w:t xml:space="preserve"> сад</w:t>
      </w:r>
      <w:r w:rsidR="00BD1F77" w:rsidRPr="00D20771">
        <w:rPr>
          <w:rFonts w:ascii="Times New Roman" w:eastAsia="Times New Roman" w:hAnsi="Times New Roman" w:cs="Times New Roman"/>
          <w:sz w:val="24"/>
          <w:szCs w:val="24"/>
        </w:rPr>
        <w:t>»</w:t>
      </w:r>
      <w:r w:rsidRPr="00D20771">
        <w:rPr>
          <w:rFonts w:ascii="Times New Roman" w:eastAsia="Times New Roman" w:hAnsi="Times New Roman" w:cs="Times New Roman"/>
          <w:sz w:val="24"/>
          <w:szCs w:val="24"/>
        </w:rPr>
        <w:t xml:space="preserve">  –  </w:t>
      </w:r>
      <w:r w:rsidRPr="00D20771">
        <w:rPr>
          <w:rFonts w:ascii="Times New Roman" w:eastAsia="Times New Roman" w:hAnsi="Times New Roman" w:cs="Times New Roman"/>
          <w:b/>
          <w:sz w:val="24"/>
          <w:szCs w:val="24"/>
        </w:rPr>
        <w:t>это адаптивная школа</w:t>
      </w:r>
      <w:r w:rsidRPr="00D20771">
        <w:rPr>
          <w:rFonts w:ascii="Times New Roman" w:eastAsia="Times New Roman" w:hAnsi="Times New Roman" w:cs="Times New Roman"/>
          <w:sz w:val="24"/>
          <w:szCs w:val="24"/>
        </w:rPr>
        <w:t>;</w:t>
      </w:r>
    </w:p>
    <w:p w:rsidR="00717D5C" w:rsidRPr="00D20771" w:rsidRDefault="008A345D" w:rsidP="00641FBE">
      <w:pPr>
        <w:spacing w:after="0"/>
        <w:ind w:left="567" w:firstLine="567"/>
        <w:jc w:val="both"/>
        <w:rPr>
          <w:rFonts w:ascii="Times New Roman" w:eastAsia="Times New Roman" w:hAnsi="Times New Roman" w:cs="Times New Roman"/>
          <w:b/>
          <w:sz w:val="24"/>
          <w:szCs w:val="24"/>
        </w:rPr>
      </w:pPr>
      <w:r w:rsidRPr="00D20771">
        <w:rPr>
          <w:rFonts w:ascii="Times New Roman" w:eastAsia="Times New Roman" w:hAnsi="Times New Roman" w:cs="Times New Roman"/>
          <w:sz w:val="24"/>
          <w:szCs w:val="24"/>
        </w:rPr>
        <w:t>МБОУ  «Чайкинская школа-детский сад»</w:t>
      </w:r>
      <w:r w:rsidR="00717D5C" w:rsidRPr="00D20771">
        <w:rPr>
          <w:rFonts w:ascii="Times New Roman" w:eastAsia="Times New Roman" w:hAnsi="Times New Roman" w:cs="Times New Roman"/>
          <w:sz w:val="24"/>
          <w:szCs w:val="24"/>
        </w:rPr>
        <w:t xml:space="preserve">– </w:t>
      </w:r>
      <w:r w:rsidR="00AA28E3" w:rsidRPr="00D20771">
        <w:rPr>
          <w:rFonts w:ascii="Times New Roman" w:eastAsia="Times New Roman" w:hAnsi="Times New Roman" w:cs="Times New Roman"/>
          <w:b/>
          <w:sz w:val="24"/>
          <w:szCs w:val="24"/>
        </w:rPr>
        <w:t>это социокультурный центр.</w:t>
      </w:r>
    </w:p>
    <w:p w:rsidR="00AA28E3" w:rsidRPr="00D20771" w:rsidRDefault="00AA28E3" w:rsidP="00641FBE">
      <w:pPr>
        <w:spacing w:after="0"/>
        <w:ind w:left="567" w:firstLine="567"/>
        <w:jc w:val="both"/>
        <w:rPr>
          <w:rFonts w:ascii="Times New Roman" w:eastAsia="Times New Roman" w:hAnsi="Times New Roman" w:cs="Times New Roman"/>
          <w:b/>
          <w:sz w:val="24"/>
          <w:szCs w:val="24"/>
        </w:rPr>
      </w:pPr>
    </w:p>
    <w:p w:rsidR="00717D5C" w:rsidRPr="00D20771" w:rsidRDefault="00F979C6" w:rsidP="00641FBE">
      <w:pPr>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5</w:t>
      </w:r>
      <w:r w:rsidR="00717D5C" w:rsidRPr="00D20771">
        <w:rPr>
          <w:rFonts w:ascii="Times New Roman" w:hAnsi="Times New Roman" w:cs="Times New Roman"/>
          <w:b/>
          <w:sz w:val="24"/>
          <w:szCs w:val="24"/>
        </w:rPr>
        <w:t>.2.  Концептуальные направления развития школьного образования</w:t>
      </w:r>
    </w:p>
    <w:p w:rsidR="00717D5C" w:rsidRPr="00D20771" w:rsidRDefault="00F979C6" w:rsidP="00641FBE">
      <w:pPr>
        <w:spacing w:after="0"/>
        <w:ind w:left="567" w:firstLine="567"/>
        <w:jc w:val="center"/>
        <w:rPr>
          <w:rFonts w:ascii="Times New Roman" w:eastAsia="Times New Roman" w:hAnsi="Times New Roman" w:cs="Times New Roman"/>
          <w:b/>
          <w:bCs/>
          <w:sz w:val="24"/>
          <w:szCs w:val="24"/>
        </w:rPr>
      </w:pPr>
      <w:r w:rsidRPr="00D20771">
        <w:rPr>
          <w:rFonts w:ascii="Times New Roman" w:eastAsia="Times New Roman" w:hAnsi="Times New Roman" w:cs="Times New Roman"/>
          <w:b/>
          <w:bCs/>
          <w:sz w:val="24"/>
          <w:szCs w:val="24"/>
        </w:rPr>
        <w:t>5</w:t>
      </w:r>
      <w:r w:rsidR="00717D5C" w:rsidRPr="00D20771">
        <w:rPr>
          <w:rFonts w:ascii="Times New Roman" w:eastAsia="Times New Roman" w:hAnsi="Times New Roman" w:cs="Times New Roman"/>
          <w:b/>
          <w:bCs/>
          <w:sz w:val="24"/>
          <w:szCs w:val="24"/>
        </w:rPr>
        <w:t>.2.1. Переход на новые образовательные стандарты</w:t>
      </w:r>
    </w:p>
    <w:p w:rsidR="00717D5C" w:rsidRPr="00D20771" w:rsidRDefault="00717D5C" w:rsidP="00641FBE">
      <w:pPr>
        <w:spacing w:after="0" w:line="240" w:lineRule="auto"/>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От стандартов, содержащих подробный перечень тем по каждому предмету, обязательных для изучения каждым учеником, будет осуществлен переход на новые стандарты - требования о том, какими должны быть школьные программы, какие результаты должны продемонстрировать дети, какие условия должны быть созданы в школе для достижения этих результатов.</w:t>
      </w:r>
    </w:p>
    <w:p w:rsidR="00717D5C" w:rsidRPr="00D20771" w:rsidRDefault="00717D5C" w:rsidP="00641FBE">
      <w:pPr>
        <w:spacing w:after="0" w:line="240" w:lineRule="auto"/>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В основной  образовательной программе будет две части: обязательная (80%) и  формируемая школой (20%). Чем старше ступень, тем больше будут возможности выбора. Задача школы: целесообразное и эффективное использование школьного компонента для более полной реализации программных целей. </w:t>
      </w:r>
    </w:p>
    <w:p w:rsidR="00717D5C" w:rsidRPr="00D20771" w:rsidRDefault="00717D5C" w:rsidP="00641FBE">
      <w:pPr>
        <w:spacing w:after="0" w:line="240" w:lineRule="auto"/>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sz w:val="24"/>
          <w:szCs w:val="24"/>
        </w:rPr>
        <w:t>Обязательные предметные области и о</w:t>
      </w:r>
      <w:r w:rsidRPr="00D20771">
        <w:rPr>
          <w:rFonts w:ascii="Times New Roman" w:eastAsia="Times New Roman" w:hAnsi="Times New Roman" w:cs="Times New Roman"/>
          <w:kern w:val="1"/>
          <w:sz w:val="24"/>
          <w:szCs w:val="24"/>
        </w:rPr>
        <w:t>сновные задачи реализации содержания предметных областей приведены в таблице:</w:t>
      </w:r>
    </w:p>
    <w:tbl>
      <w:tblPr>
        <w:tblW w:w="9639" w:type="dxa"/>
        <w:tblInd w:w="675" w:type="dxa"/>
        <w:tblLayout w:type="fixed"/>
        <w:tblLook w:val="0000"/>
      </w:tblPr>
      <w:tblGrid>
        <w:gridCol w:w="851"/>
        <w:gridCol w:w="1984"/>
        <w:gridCol w:w="6804"/>
      </w:tblGrid>
      <w:tr w:rsidR="00717D5C" w:rsidRPr="00D20771" w:rsidTr="00641FBE">
        <w:trPr>
          <w:tblHeader/>
        </w:trPr>
        <w:tc>
          <w:tcPr>
            <w:tcW w:w="851"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rPr>
                <w:rFonts w:ascii="Times New Roman" w:hAnsi="Times New Roman" w:cs="Times New Roman"/>
                <w:b/>
                <w:i/>
                <w:sz w:val="24"/>
                <w:szCs w:val="24"/>
              </w:rPr>
            </w:pPr>
            <w:r w:rsidRPr="00D20771">
              <w:rPr>
                <w:rFonts w:ascii="Times New Roman" w:hAnsi="Times New Roman" w:cs="Times New Roman"/>
                <w:b/>
                <w:i/>
                <w:sz w:val="24"/>
                <w:szCs w:val="24"/>
              </w:rPr>
              <w:t xml:space="preserve">№ </w:t>
            </w:r>
            <w:proofErr w:type="gramStart"/>
            <w:r w:rsidRPr="00D20771">
              <w:rPr>
                <w:rFonts w:ascii="Times New Roman" w:hAnsi="Times New Roman" w:cs="Times New Roman"/>
                <w:b/>
                <w:i/>
                <w:sz w:val="24"/>
                <w:szCs w:val="24"/>
              </w:rPr>
              <w:t>п</w:t>
            </w:r>
            <w:proofErr w:type="gramEnd"/>
            <w:r w:rsidRPr="00D20771">
              <w:rPr>
                <w:rFonts w:ascii="Times New Roman" w:hAnsi="Times New Roman" w:cs="Times New Roman"/>
                <w:b/>
                <w:i/>
                <w:sz w:val="24"/>
                <w:szCs w:val="24"/>
              </w:rPr>
              <w:t>/п</w:t>
            </w:r>
          </w:p>
        </w:tc>
        <w:tc>
          <w:tcPr>
            <w:tcW w:w="1984"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rPr>
                <w:rFonts w:ascii="Times New Roman" w:hAnsi="Times New Roman" w:cs="Times New Roman"/>
                <w:b/>
                <w:i/>
                <w:sz w:val="24"/>
                <w:szCs w:val="24"/>
              </w:rPr>
            </w:pPr>
            <w:r w:rsidRPr="00D20771">
              <w:rPr>
                <w:rFonts w:ascii="Times New Roman" w:hAnsi="Times New Roman" w:cs="Times New Roman"/>
                <w:b/>
                <w:i/>
                <w:sz w:val="24"/>
                <w:szCs w:val="24"/>
              </w:rPr>
              <w:t>Предметные области</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D5C" w:rsidRPr="00D20771" w:rsidRDefault="00717D5C" w:rsidP="00717D5C">
            <w:pPr>
              <w:snapToGrid w:val="0"/>
              <w:rPr>
                <w:rFonts w:ascii="Times New Roman" w:hAnsi="Times New Roman" w:cs="Times New Roman"/>
                <w:b/>
                <w:i/>
                <w:sz w:val="24"/>
                <w:szCs w:val="24"/>
              </w:rPr>
            </w:pPr>
            <w:r w:rsidRPr="00D20771">
              <w:rPr>
                <w:rFonts w:ascii="Times New Roman" w:hAnsi="Times New Roman" w:cs="Times New Roman"/>
                <w:b/>
                <w:i/>
                <w:sz w:val="24"/>
                <w:szCs w:val="24"/>
              </w:rPr>
              <w:t>Основные задачи реализации содержания</w:t>
            </w:r>
          </w:p>
        </w:tc>
      </w:tr>
      <w:tr w:rsidR="00717D5C" w:rsidRPr="00D20771" w:rsidTr="00641FBE">
        <w:trPr>
          <w:trHeight w:val="739"/>
        </w:trPr>
        <w:tc>
          <w:tcPr>
            <w:tcW w:w="851"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before="40" w:after="40"/>
              <w:ind w:left="113" w:right="113"/>
              <w:rPr>
                <w:rFonts w:ascii="Times New Roman" w:hAnsi="Times New Roman" w:cs="Times New Roman"/>
                <w:sz w:val="24"/>
                <w:szCs w:val="24"/>
              </w:rPr>
            </w:pPr>
            <w:r w:rsidRPr="00D20771">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before="40" w:after="40"/>
              <w:ind w:left="113" w:right="113"/>
              <w:rPr>
                <w:rFonts w:ascii="Times New Roman" w:hAnsi="Times New Roman" w:cs="Times New Roman"/>
                <w:b/>
                <w:sz w:val="24"/>
                <w:szCs w:val="24"/>
              </w:rPr>
            </w:pPr>
          </w:p>
          <w:p w:rsidR="00717D5C" w:rsidRPr="00D20771" w:rsidRDefault="00717D5C" w:rsidP="00717D5C">
            <w:pPr>
              <w:spacing w:before="40" w:after="40"/>
              <w:ind w:left="113" w:right="113"/>
              <w:rPr>
                <w:rFonts w:ascii="Times New Roman" w:hAnsi="Times New Roman" w:cs="Times New Roman"/>
                <w:b/>
                <w:sz w:val="24"/>
                <w:szCs w:val="24"/>
              </w:rPr>
            </w:pPr>
          </w:p>
          <w:p w:rsidR="00717D5C" w:rsidRPr="00D20771" w:rsidRDefault="00717D5C" w:rsidP="00717D5C">
            <w:pPr>
              <w:spacing w:before="40" w:after="40"/>
              <w:ind w:left="113" w:right="113"/>
              <w:rPr>
                <w:rFonts w:ascii="Times New Roman" w:hAnsi="Times New Roman" w:cs="Times New Roman"/>
                <w:b/>
                <w:sz w:val="24"/>
                <w:szCs w:val="24"/>
              </w:rPr>
            </w:pPr>
            <w:r w:rsidRPr="00D20771">
              <w:rPr>
                <w:rFonts w:ascii="Times New Roman" w:hAnsi="Times New Roman" w:cs="Times New Roman"/>
                <w:b/>
                <w:sz w:val="24"/>
                <w:szCs w:val="24"/>
              </w:rPr>
              <w:t>Филология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before="60" w:after="60"/>
              <w:ind w:left="113" w:right="113"/>
              <w:rPr>
                <w:rFonts w:ascii="Times New Roman" w:hAnsi="Times New Roman" w:cs="Times New Roman"/>
                <w:sz w:val="24"/>
                <w:szCs w:val="24"/>
              </w:rPr>
            </w:pPr>
            <w:r w:rsidRPr="00D20771">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w:t>
            </w:r>
            <w:r w:rsidR="00BD1F77" w:rsidRPr="00D20771">
              <w:rPr>
                <w:rFonts w:ascii="Times New Roman" w:hAnsi="Times New Roman" w:cs="Times New Roman"/>
                <w:sz w:val="24"/>
                <w:szCs w:val="24"/>
              </w:rPr>
              <w:t>ой и письменной речи, коммуника</w:t>
            </w:r>
            <w:r w:rsidRPr="00D20771">
              <w:rPr>
                <w:rFonts w:ascii="Times New Roman" w:hAnsi="Times New Roman" w:cs="Times New Roman"/>
                <w:sz w:val="24"/>
                <w:szCs w:val="24"/>
              </w:rPr>
              <w:t xml:space="preserve">тивных умений, нравственных и эстетических </w:t>
            </w:r>
            <w:r w:rsidRPr="00D20771">
              <w:rPr>
                <w:rFonts w:ascii="Times New Roman" w:hAnsi="Times New Roman" w:cs="Times New Roman"/>
                <w:sz w:val="24"/>
                <w:szCs w:val="24"/>
              </w:rPr>
              <w:lastRenderedPageBreak/>
              <w:t>чувств, спо</w:t>
            </w:r>
            <w:r w:rsidR="00BD1F77" w:rsidRPr="00D20771">
              <w:rPr>
                <w:rFonts w:ascii="Times New Roman" w:hAnsi="Times New Roman" w:cs="Times New Roman"/>
                <w:sz w:val="24"/>
                <w:szCs w:val="24"/>
              </w:rPr>
              <w:t>соб</w:t>
            </w:r>
            <w:r w:rsidR="00BD1F77" w:rsidRPr="00D20771">
              <w:rPr>
                <w:rFonts w:ascii="Times New Roman" w:hAnsi="Times New Roman" w:cs="Times New Roman"/>
                <w:sz w:val="24"/>
                <w:szCs w:val="24"/>
              </w:rPr>
              <w:softHyphen/>
              <w:t>ностей к творческой деятель</w:t>
            </w:r>
            <w:r w:rsidRPr="00D20771">
              <w:rPr>
                <w:rFonts w:ascii="Times New Roman" w:hAnsi="Times New Roman" w:cs="Times New Roman"/>
                <w:sz w:val="24"/>
                <w:szCs w:val="24"/>
              </w:rPr>
              <w:t xml:space="preserve">ности </w:t>
            </w:r>
          </w:p>
        </w:tc>
      </w:tr>
      <w:tr w:rsidR="00717D5C" w:rsidRPr="00D20771" w:rsidTr="00641FBE">
        <w:tc>
          <w:tcPr>
            <w:tcW w:w="851"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before="40" w:after="40"/>
              <w:ind w:left="113" w:right="113"/>
              <w:rPr>
                <w:rFonts w:ascii="Times New Roman" w:hAnsi="Times New Roman" w:cs="Times New Roman"/>
                <w:sz w:val="24"/>
                <w:szCs w:val="24"/>
              </w:rPr>
            </w:pPr>
            <w:r w:rsidRPr="00D20771">
              <w:rPr>
                <w:rFonts w:ascii="Times New Roman" w:hAnsi="Times New Roman" w:cs="Times New Roman"/>
                <w:sz w:val="24"/>
                <w:szCs w:val="24"/>
              </w:rPr>
              <w:lastRenderedPageBreak/>
              <w:t>2</w:t>
            </w:r>
          </w:p>
        </w:tc>
        <w:tc>
          <w:tcPr>
            <w:tcW w:w="1984"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before="40" w:after="40"/>
              <w:ind w:left="113" w:right="113"/>
              <w:rPr>
                <w:rFonts w:ascii="Times New Roman" w:hAnsi="Times New Roman" w:cs="Times New Roman"/>
                <w:b/>
                <w:sz w:val="24"/>
                <w:szCs w:val="24"/>
              </w:rPr>
            </w:pPr>
          </w:p>
          <w:p w:rsidR="00717D5C" w:rsidRPr="00D20771" w:rsidRDefault="00717D5C" w:rsidP="00471042">
            <w:pPr>
              <w:tabs>
                <w:tab w:val="left" w:pos="1876"/>
              </w:tabs>
              <w:spacing w:before="40" w:after="40"/>
              <w:ind w:left="-108" w:right="-108" w:firstLine="221"/>
              <w:rPr>
                <w:rFonts w:ascii="Times New Roman" w:hAnsi="Times New Roman" w:cs="Times New Roman"/>
                <w:b/>
                <w:sz w:val="24"/>
                <w:szCs w:val="24"/>
              </w:rPr>
            </w:pPr>
            <w:r w:rsidRPr="00D20771">
              <w:rPr>
                <w:rFonts w:ascii="Times New Roman" w:hAnsi="Times New Roman" w:cs="Times New Roman"/>
                <w:b/>
                <w:sz w:val="24"/>
                <w:szCs w:val="24"/>
              </w:rPr>
              <w:t>Математика и информатика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before="60" w:after="60"/>
              <w:ind w:left="113" w:right="113"/>
              <w:rPr>
                <w:rFonts w:ascii="Times New Roman" w:hAnsi="Times New Roman" w:cs="Times New Roman"/>
                <w:sz w:val="24"/>
                <w:szCs w:val="24"/>
              </w:rPr>
            </w:pPr>
            <w:r w:rsidRPr="00D20771">
              <w:rPr>
                <w:rFonts w:ascii="Times New Roman" w:hAnsi="Times New Roman" w:cs="Times New Roman"/>
                <w:sz w:val="24"/>
                <w:szCs w:val="24"/>
              </w:rPr>
              <w:t>Развитие математической  речи,  логического и ал</w:t>
            </w:r>
            <w:r w:rsidR="00BD1F77" w:rsidRPr="00D20771">
              <w:rPr>
                <w:rFonts w:ascii="Times New Roman" w:hAnsi="Times New Roman" w:cs="Times New Roman"/>
                <w:sz w:val="24"/>
                <w:szCs w:val="24"/>
              </w:rPr>
              <w:t>горитмического мышления, вообра</w:t>
            </w:r>
            <w:r w:rsidRPr="00D20771">
              <w:rPr>
                <w:rFonts w:ascii="Times New Roman" w:hAnsi="Times New Roman" w:cs="Times New Roman"/>
                <w:sz w:val="24"/>
                <w:szCs w:val="24"/>
              </w:rPr>
              <w:t xml:space="preserve">жения, </w:t>
            </w:r>
            <w:r w:rsidR="00BD1F77" w:rsidRPr="00D20771">
              <w:rPr>
                <w:rFonts w:ascii="Times New Roman" w:hAnsi="Times New Roman" w:cs="Times New Roman"/>
                <w:sz w:val="24"/>
                <w:szCs w:val="24"/>
              </w:rPr>
              <w:t>обеспечение первоначаль</w:t>
            </w:r>
            <w:r w:rsidRPr="00D20771">
              <w:rPr>
                <w:rFonts w:ascii="Times New Roman" w:hAnsi="Times New Roman" w:cs="Times New Roman"/>
                <w:sz w:val="24"/>
                <w:szCs w:val="24"/>
              </w:rPr>
              <w:t xml:space="preserve">ных представлений о </w:t>
            </w:r>
          </w:p>
          <w:p w:rsidR="00717D5C" w:rsidRPr="00D20771" w:rsidRDefault="00BD1F77" w:rsidP="00D555BE">
            <w:pPr>
              <w:snapToGrid w:val="0"/>
              <w:spacing w:before="60" w:after="60"/>
              <w:ind w:left="113" w:right="113"/>
              <w:rPr>
                <w:rFonts w:ascii="Times New Roman" w:hAnsi="Times New Roman" w:cs="Times New Roman"/>
                <w:sz w:val="24"/>
                <w:szCs w:val="24"/>
              </w:rPr>
            </w:pPr>
            <w:r w:rsidRPr="00D20771">
              <w:rPr>
                <w:rFonts w:ascii="Times New Roman" w:hAnsi="Times New Roman" w:cs="Times New Roman"/>
                <w:sz w:val="24"/>
                <w:szCs w:val="24"/>
              </w:rPr>
              <w:t>компьютер</w:t>
            </w:r>
            <w:r w:rsidR="00717D5C" w:rsidRPr="00D20771">
              <w:rPr>
                <w:rFonts w:ascii="Times New Roman" w:hAnsi="Times New Roman" w:cs="Times New Roman"/>
                <w:sz w:val="24"/>
                <w:szCs w:val="24"/>
              </w:rPr>
              <w:t>ной грамотности</w:t>
            </w:r>
          </w:p>
        </w:tc>
      </w:tr>
      <w:tr w:rsidR="00717D5C" w:rsidRPr="00D20771" w:rsidTr="00641FBE">
        <w:tc>
          <w:tcPr>
            <w:tcW w:w="851"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before="40" w:after="40"/>
              <w:ind w:left="113" w:right="113"/>
              <w:rPr>
                <w:rFonts w:ascii="Times New Roman" w:hAnsi="Times New Roman" w:cs="Times New Roman"/>
                <w:sz w:val="24"/>
                <w:szCs w:val="24"/>
              </w:rPr>
            </w:pPr>
            <w:r w:rsidRPr="00D20771">
              <w:rPr>
                <w:rFonts w:ascii="Times New Roman" w:hAnsi="Times New Roman" w:cs="Times New Roman"/>
                <w:sz w:val="24"/>
                <w:szCs w:val="24"/>
              </w:rPr>
              <w:t>3</w:t>
            </w:r>
          </w:p>
        </w:tc>
        <w:tc>
          <w:tcPr>
            <w:tcW w:w="1984"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before="40" w:after="40"/>
              <w:ind w:left="113" w:right="113"/>
              <w:rPr>
                <w:rFonts w:ascii="Times New Roman" w:hAnsi="Times New Roman" w:cs="Times New Roman"/>
                <w:b/>
                <w:sz w:val="24"/>
                <w:szCs w:val="24"/>
              </w:rPr>
            </w:pPr>
          </w:p>
          <w:p w:rsidR="00717D5C" w:rsidRPr="00D20771" w:rsidRDefault="00717D5C" w:rsidP="00717D5C">
            <w:pPr>
              <w:spacing w:before="40" w:after="40"/>
              <w:ind w:left="113" w:right="113"/>
              <w:rPr>
                <w:rFonts w:ascii="Times New Roman" w:hAnsi="Times New Roman" w:cs="Times New Roman"/>
                <w:b/>
                <w:sz w:val="24"/>
                <w:szCs w:val="24"/>
              </w:rPr>
            </w:pPr>
          </w:p>
          <w:p w:rsidR="00717D5C" w:rsidRPr="00D20771" w:rsidRDefault="00717D5C" w:rsidP="00717D5C">
            <w:pPr>
              <w:spacing w:before="40" w:after="40"/>
              <w:ind w:left="113" w:right="113"/>
              <w:rPr>
                <w:rFonts w:ascii="Times New Roman" w:hAnsi="Times New Roman" w:cs="Times New Roman"/>
                <w:b/>
                <w:sz w:val="24"/>
                <w:szCs w:val="24"/>
              </w:rPr>
            </w:pPr>
            <w:r w:rsidRPr="00D20771">
              <w:rPr>
                <w:rFonts w:ascii="Times New Roman" w:hAnsi="Times New Roman" w:cs="Times New Roman"/>
                <w:b/>
                <w:sz w:val="24"/>
                <w:szCs w:val="24"/>
              </w:rPr>
              <w:t>Обществознание и естествознание</w:t>
            </w:r>
          </w:p>
          <w:p w:rsidR="00717D5C" w:rsidRPr="00D20771" w:rsidRDefault="00717D5C" w:rsidP="00717D5C">
            <w:pPr>
              <w:spacing w:before="40" w:after="40"/>
              <w:ind w:left="113" w:right="113"/>
              <w:rPr>
                <w:rFonts w:ascii="Times New Roman" w:hAnsi="Times New Roman" w:cs="Times New Roman"/>
                <w:b/>
                <w:sz w:val="24"/>
                <w:szCs w:val="24"/>
              </w:rPr>
            </w:pPr>
            <w:r w:rsidRPr="00D20771">
              <w:rPr>
                <w:rFonts w:ascii="Times New Roman" w:hAnsi="Times New Roman" w:cs="Times New Roman"/>
                <w:b/>
                <w:sz w:val="24"/>
                <w:szCs w:val="24"/>
              </w:rPr>
              <w:t>(Окружающий мир)</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before="60" w:after="60"/>
              <w:ind w:left="113" w:right="113"/>
              <w:rPr>
                <w:rFonts w:ascii="Times New Roman" w:hAnsi="Times New Roman" w:cs="Times New Roman"/>
                <w:sz w:val="24"/>
                <w:szCs w:val="24"/>
              </w:rPr>
            </w:pPr>
            <w:r w:rsidRPr="00D20771">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D20771">
              <w:rPr>
                <w:rFonts w:ascii="Times New Roman" w:hAnsi="Times New Roman" w:cs="Times New Roman"/>
                <w:sz w:val="24"/>
                <w:szCs w:val="24"/>
              </w:rPr>
              <w:softHyphen/>
              <w:t>ние ценности, целостности и много</w:t>
            </w:r>
            <w:r w:rsidRPr="00D20771">
              <w:rPr>
                <w:rFonts w:ascii="Times New Roman" w:hAnsi="Times New Roman" w:cs="Times New Roman"/>
                <w:sz w:val="24"/>
                <w:szCs w:val="24"/>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717D5C" w:rsidRPr="00D20771" w:rsidTr="00641FBE">
        <w:tc>
          <w:tcPr>
            <w:tcW w:w="851"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before="40" w:after="40"/>
              <w:ind w:left="113" w:right="113"/>
              <w:rPr>
                <w:rFonts w:ascii="Times New Roman" w:hAnsi="Times New Roman" w:cs="Times New Roman"/>
                <w:sz w:val="24"/>
                <w:szCs w:val="24"/>
              </w:rPr>
            </w:pPr>
            <w:r w:rsidRPr="00D20771">
              <w:rPr>
                <w:rFonts w:ascii="Times New Roman" w:hAnsi="Times New Roman" w:cs="Times New Roman"/>
                <w:sz w:val="24"/>
                <w:szCs w:val="24"/>
              </w:rPr>
              <w:t>4</w:t>
            </w:r>
          </w:p>
        </w:tc>
        <w:tc>
          <w:tcPr>
            <w:tcW w:w="1984"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before="40" w:after="40"/>
              <w:ind w:left="113" w:right="113"/>
              <w:rPr>
                <w:rFonts w:ascii="Times New Roman" w:hAnsi="Times New Roman" w:cs="Times New Roman"/>
                <w:b/>
                <w:sz w:val="24"/>
                <w:szCs w:val="24"/>
              </w:rPr>
            </w:pPr>
            <w:r w:rsidRPr="00D20771">
              <w:rPr>
                <w:rFonts w:ascii="Times New Roman" w:hAnsi="Times New Roman" w:cs="Times New Roman"/>
                <w:b/>
                <w:sz w:val="24"/>
                <w:szCs w:val="24"/>
              </w:rPr>
              <w:t xml:space="preserve">Основы  духовно-нравственной культуры народов России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before="60" w:after="60"/>
              <w:ind w:left="113" w:right="113"/>
              <w:rPr>
                <w:rFonts w:ascii="Times New Roman" w:hAnsi="Times New Roman" w:cs="Times New Roman"/>
                <w:sz w:val="24"/>
                <w:szCs w:val="24"/>
              </w:rPr>
            </w:pPr>
            <w:r w:rsidRPr="00D20771">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717D5C" w:rsidRPr="00D20771" w:rsidTr="00641FBE">
        <w:tc>
          <w:tcPr>
            <w:tcW w:w="851"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before="40" w:after="40"/>
              <w:ind w:left="113" w:right="113"/>
              <w:rPr>
                <w:rFonts w:ascii="Times New Roman" w:hAnsi="Times New Roman" w:cs="Times New Roman"/>
                <w:sz w:val="24"/>
                <w:szCs w:val="24"/>
              </w:rPr>
            </w:pPr>
            <w:r w:rsidRPr="00D20771">
              <w:rPr>
                <w:rFonts w:ascii="Times New Roman" w:hAnsi="Times New Roman" w:cs="Times New Roman"/>
                <w:sz w:val="24"/>
                <w:szCs w:val="24"/>
              </w:rPr>
              <w:t>5</w:t>
            </w:r>
          </w:p>
        </w:tc>
        <w:tc>
          <w:tcPr>
            <w:tcW w:w="1984"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before="40" w:after="40"/>
              <w:ind w:left="113" w:right="113"/>
              <w:rPr>
                <w:rFonts w:ascii="Times New Roman" w:hAnsi="Times New Roman" w:cs="Times New Roman"/>
                <w:b/>
                <w:sz w:val="24"/>
                <w:szCs w:val="24"/>
              </w:rPr>
            </w:pPr>
          </w:p>
          <w:p w:rsidR="00717D5C" w:rsidRPr="00D20771" w:rsidRDefault="00717D5C" w:rsidP="00717D5C">
            <w:pPr>
              <w:spacing w:before="40" w:after="40"/>
              <w:ind w:left="113" w:right="113"/>
              <w:rPr>
                <w:rFonts w:ascii="Times New Roman" w:hAnsi="Times New Roman" w:cs="Times New Roman"/>
                <w:b/>
                <w:sz w:val="24"/>
                <w:szCs w:val="24"/>
              </w:rPr>
            </w:pPr>
            <w:r w:rsidRPr="00D20771">
              <w:rPr>
                <w:rFonts w:ascii="Times New Roman" w:hAnsi="Times New Roman" w:cs="Times New Roman"/>
                <w:b/>
                <w:sz w:val="24"/>
                <w:szCs w:val="24"/>
              </w:rPr>
              <w:t>Искусство</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before="60" w:after="60"/>
              <w:ind w:left="113" w:right="113"/>
              <w:rPr>
                <w:rFonts w:ascii="Times New Roman" w:hAnsi="Times New Roman" w:cs="Times New Roman"/>
                <w:sz w:val="24"/>
                <w:szCs w:val="24"/>
              </w:rPr>
            </w:pPr>
            <w:r w:rsidRPr="00D20771">
              <w:rPr>
                <w:rFonts w:ascii="Times New Roman" w:hAnsi="Times New Roman" w:cs="Times New Roman"/>
                <w:sz w:val="24"/>
                <w:szCs w:val="24"/>
              </w:rPr>
              <w:t xml:space="preserve">Развитие способностей к художественно-образному, эмоционально-ценностному </w:t>
            </w:r>
            <w:r w:rsidR="00BD1F77" w:rsidRPr="00D20771">
              <w:rPr>
                <w:rFonts w:ascii="Times New Roman" w:hAnsi="Times New Roman" w:cs="Times New Roman"/>
                <w:sz w:val="24"/>
                <w:szCs w:val="24"/>
              </w:rPr>
              <w:t>восприятию произ</w:t>
            </w:r>
            <w:r w:rsidRPr="00D20771">
              <w:rPr>
                <w:rFonts w:ascii="Times New Roman" w:hAnsi="Times New Roman" w:cs="Times New Roman"/>
                <w:sz w:val="24"/>
                <w:szCs w:val="24"/>
              </w:rPr>
              <w:t>ведений изобразительного и музыкального искусства, выражению в творческих раб</w:t>
            </w:r>
            <w:r w:rsidR="00BD1F77" w:rsidRPr="00D20771">
              <w:rPr>
                <w:rFonts w:ascii="Times New Roman" w:hAnsi="Times New Roman" w:cs="Times New Roman"/>
                <w:sz w:val="24"/>
                <w:szCs w:val="24"/>
              </w:rPr>
              <w:t>отах своего отношения к окружаю</w:t>
            </w:r>
            <w:r w:rsidRPr="00D20771">
              <w:rPr>
                <w:rFonts w:ascii="Times New Roman" w:hAnsi="Times New Roman" w:cs="Times New Roman"/>
                <w:sz w:val="24"/>
                <w:szCs w:val="24"/>
              </w:rPr>
              <w:t>щему миру</w:t>
            </w:r>
          </w:p>
        </w:tc>
      </w:tr>
      <w:tr w:rsidR="00717D5C" w:rsidRPr="00D20771" w:rsidTr="00641FBE">
        <w:tc>
          <w:tcPr>
            <w:tcW w:w="851"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before="40" w:after="40"/>
              <w:ind w:left="113" w:right="113"/>
              <w:rPr>
                <w:rFonts w:ascii="Times New Roman" w:hAnsi="Times New Roman" w:cs="Times New Roman"/>
                <w:sz w:val="24"/>
                <w:szCs w:val="24"/>
              </w:rPr>
            </w:pPr>
            <w:r w:rsidRPr="00D20771">
              <w:rPr>
                <w:rFonts w:ascii="Times New Roman" w:hAnsi="Times New Roman" w:cs="Times New Roman"/>
                <w:sz w:val="24"/>
                <w:szCs w:val="24"/>
              </w:rPr>
              <w:t>6</w:t>
            </w:r>
          </w:p>
        </w:tc>
        <w:tc>
          <w:tcPr>
            <w:tcW w:w="1984"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before="40" w:after="40"/>
              <w:ind w:left="113" w:right="113"/>
              <w:rPr>
                <w:rFonts w:ascii="Times New Roman" w:hAnsi="Times New Roman" w:cs="Times New Roman"/>
                <w:b/>
                <w:sz w:val="24"/>
                <w:szCs w:val="24"/>
              </w:rPr>
            </w:pPr>
          </w:p>
          <w:p w:rsidR="00717D5C" w:rsidRPr="00D20771" w:rsidRDefault="00717D5C" w:rsidP="00717D5C">
            <w:pPr>
              <w:spacing w:before="40" w:after="40"/>
              <w:ind w:left="113" w:right="113"/>
              <w:rPr>
                <w:rFonts w:ascii="Times New Roman" w:hAnsi="Times New Roman" w:cs="Times New Roman"/>
                <w:b/>
                <w:sz w:val="24"/>
                <w:szCs w:val="24"/>
              </w:rPr>
            </w:pPr>
          </w:p>
          <w:p w:rsidR="00717D5C" w:rsidRPr="00D20771" w:rsidRDefault="00717D5C" w:rsidP="00717D5C">
            <w:pPr>
              <w:spacing w:before="40" w:after="40"/>
              <w:ind w:left="113" w:right="113"/>
              <w:rPr>
                <w:rFonts w:ascii="Times New Roman" w:hAnsi="Times New Roman" w:cs="Times New Roman"/>
                <w:b/>
                <w:sz w:val="24"/>
                <w:szCs w:val="24"/>
              </w:rPr>
            </w:pPr>
            <w:r w:rsidRPr="00D20771">
              <w:rPr>
                <w:rFonts w:ascii="Times New Roman" w:hAnsi="Times New Roman" w:cs="Times New Roman"/>
                <w:b/>
                <w:sz w:val="24"/>
                <w:szCs w:val="24"/>
              </w:rPr>
              <w:t>Технология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before="60" w:after="60"/>
              <w:ind w:left="113" w:right="113"/>
              <w:rPr>
                <w:rFonts w:ascii="Times New Roman" w:hAnsi="Times New Roman" w:cs="Times New Roman"/>
                <w:sz w:val="24"/>
                <w:szCs w:val="24"/>
              </w:rPr>
            </w:pPr>
            <w:r w:rsidRPr="00D20771">
              <w:rPr>
                <w:rFonts w:ascii="Times New Roman" w:hAnsi="Times New Roman" w:cs="Times New Roman"/>
                <w:sz w:val="24"/>
                <w:szCs w:val="24"/>
              </w:rPr>
              <w:t>Формирование опыта как основы обучения и познания, осуществление поисково-аналити</w:t>
            </w:r>
            <w:r w:rsidR="00BD1F77" w:rsidRPr="00D20771">
              <w:rPr>
                <w:rFonts w:ascii="Times New Roman" w:hAnsi="Times New Roman" w:cs="Times New Roman"/>
                <w:sz w:val="24"/>
                <w:szCs w:val="24"/>
              </w:rPr>
              <w:t>ческой деятельности для практи</w:t>
            </w:r>
            <w:r w:rsidRPr="00D20771">
              <w:rPr>
                <w:rFonts w:ascii="Times New Roman" w:hAnsi="Times New Roman" w:cs="Times New Roman"/>
                <w:sz w:val="24"/>
                <w:szCs w:val="24"/>
              </w:rPr>
              <w:t>ческого решения прикладных задач с использованием знаний, полученных при изучении других учебны</w:t>
            </w:r>
            <w:r w:rsidR="00BD1F77" w:rsidRPr="00D20771">
              <w:rPr>
                <w:rFonts w:ascii="Times New Roman" w:hAnsi="Times New Roman" w:cs="Times New Roman"/>
                <w:sz w:val="24"/>
                <w:szCs w:val="24"/>
              </w:rPr>
              <w:t>х предметов, формирование первона</w:t>
            </w:r>
            <w:r w:rsidRPr="00D20771">
              <w:rPr>
                <w:rFonts w:ascii="Times New Roman" w:hAnsi="Times New Roman" w:cs="Times New Roman"/>
                <w:sz w:val="24"/>
                <w:szCs w:val="24"/>
              </w:rPr>
              <w:t>чального опыта практической преобразовательной деятельности</w:t>
            </w:r>
          </w:p>
        </w:tc>
      </w:tr>
      <w:tr w:rsidR="00717D5C" w:rsidRPr="00D20771" w:rsidTr="00641FBE">
        <w:tc>
          <w:tcPr>
            <w:tcW w:w="851"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before="40" w:after="40"/>
              <w:ind w:left="113" w:right="113"/>
              <w:rPr>
                <w:rFonts w:ascii="Times New Roman" w:hAnsi="Times New Roman" w:cs="Times New Roman"/>
                <w:sz w:val="24"/>
                <w:szCs w:val="24"/>
              </w:rPr>
            </w:pPr>
            <w:r w:rsidRPr="00D20771">
              <w:rPr>
                <w:rFonts w:ascii="Times New Roman" w:hAnsi="Times New Roman" w:cs="Times New Roman"/>
                <w:sz w:val="24"/>
                <w:szCs w:val="24"/>
              </w:rPr>
              <w:t>7</w:t>
            </w:r>
          </w:p>
        </w:tc>
        <w:tc>
          <w:tcPr>
            <w:tcW w:w="1984"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before="40" w:after="40"/>
              <w:ind w:left="113" w:right="113"/>
              <w:rPr>
                <w:rFonts w:ascii="Times New Roman" w:hAnsi="Times New Roman" w:cs="Times New Roman"/>
                <w:b/>
                <w:sz w:val="24"/>
                <w:szCs w:val="24"/>
              </w:rPr>
            </w:pPr>
          </w:p>
          <w:p w:rsidR="00717D5C" w:rsidRPr="00D20771" w:rsidRDefault="00717D5C" w:rsidP="00717D5C">
            <w:pPr>
              <w:spacing w:before="40" w:after="40"/>
              <w:ind w:left="113" w:right="113"/>
              <w:rPr>
                <w:rFonts w:ascii="Times New Roman" w:hAnsi="Times New Roman" w:cs="Times New Roman"/>
                <w:b/>
                <w:sz w:val="24"/>
                <w:szCs w:val="24"/>
              </w:rPr>
            </w:pPr>
          </w:p>
          <w:p w:rsidR="00717D5C" w:rsidRPr="00D20771" w:rsidRDefault="00717D5C" w:rsidP="00717D5C">
            <w:pPr>
              <w:spacing w:before="40" w:after="40"/>
              <w:ind w:left="113" w:right="113"/>
              <w:rPr>
                <w:rFonts w:ascii="Times New Roman" w:hAnsi="Times New Roman" w:cs="Times New Roman"/>
                <w:b/>
                <w:sz w:val="24"/>
                <w:szCs w:val="24"/>
              </w:rPr>
            </w:pPr>
            <w:r w:rsidRPr="00D20771">
              <w:rPr>
                <w:rFonts w:ascii="Times New Roman" w:hAnsi="Times New Roman" w:cs="Times New Roman"/>
                <w:b/>
                <w:sz w:val="24"/>
                <w:szCs w:val="24"/>
              </w:rPr>
              <w:t>Физическая культура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BD1F77" w:rsidP="00D555BE">
            <w:pPr>
              <w:snapToGrid w:val="0"/>
              <w:spacing w:before="60" w:after="60"/>
              <w:ind w:left="113" w:right="113"/>
              <w:rPr>
                <w:rFonts w:ascii="Times New Roman" w:hAnsi="Times New Roman" w:cs="Times New Roman"/>
                <w:sz w:val="24"/>
                <w:szCs w:val="24"/>
              </w:rPr>
            </w:pPr>
            <w:r w:rsidRPr="00D20771">
              <w:rPr>
                <w:rFonts w:ascii="Times New Roman" w:hAnsi="Times New Roman" w:cs="Times New Roman"/>
                <w:sz w:val="24"/>
                <w:szCs w:val="24"/>
              </w:rPr>
              <w:t>Укрепление здоровья, содей</w:t>
            </w:r>
            <w:r w:rsidR="00717D5C" w:rsidRPr="00D20771">
              <w:rPr>
                <w:rFonts w:ascii="Times New Roman" w:hAnsi="Times New Roman" w:cs="Times New Roman"/>
                <w:sz w:val="24"/>
                <w:szCs w:val="24"/>
              </w:rPr>
              <w:t xml:space="preserve">ствие гармоничному </w:t>
            </w:r>
            <w:r w:rsidRPr="00D20771">
              <w:rPr>
                <w:rFonts w:ascii="Times New Roman" w:hAnsi="Times New Roman" w:cs="Times New Roman"/>
                <w:sz w:val="24"/>
                <w:szCs w:val="24"/>
              </w:rPr>
              <w:t>физическому, нрав</w:t>
            </w:r>
            <w:r w:rsidR="00717D5C" w:rsidRPr="00D20771">
              <w:rPr>
                <w:rFonts w:ascii="Times New Roman" w:hAnsi="Times New Roman" w:cs="Times New Roman"/>
                <w:sz w:val="24"/>
                <w:szCs w:val="24"/>
              </w:rPr>
              <w:t>ственному</w:t>
            </w:r>
            <w:r w:rsidRPr="00D20771">
              <w:rPr>
                <w:rFonts w:ascii="Times New Roman" w:hAnsi="Times New Roman" w:cs="Times New Roman"/>
                <w:sz w:val="24"/>
                <w:szCs w:val="24"/>
              </w:rPr>
              <w:t xml:space="preserve"> и социальному разви</w:t>
            </w:r>
            <w:r w:rsidRPr="00D20771">
              <w:rPr>
                <w:rFonts w:ascii="Times New Roman" w:hAnsi="Times New Roman" w:cs="Times New Roman"/>
                <w:sz w:val="24"/>
                <w:szCs w:val="24"/>
              </w:rPr>
              <w:softHyphen/>
              <w:t>тию, успеш</w:t>
            </w:r>
            <w:r w:rsidR="00717D5C" w:rsidRPr="00D20771">
              <w:rPr>
                <w:rFonts w:ascii="Times New Roman" w:hAnsi="Times New Roman" w:cs="Times New Roman"/>
                <w:sz w:val="24"/>
                <w:szCs w:val="24"/>
              </w:rPr>
              <w:t>ному обучению, формиров</w:t>
            </w:r>
            <w:r w:rsidRPr="00D20771">
              <w:rPr>
                <w:rFonts w:ascii="Times New Roman" w:hAnsi="Times New Roman" w:cs="Times New Roman"/>
                <w:sz w:val="24"/>
                <w:szCs w:val="24"/>
              </w:rPr>
              <w:t xml:space="preserve">ание первоначальных умений </w:t>
            </w:r>
            <w:proofErr w:type="spellStart"/>
            <w:r w:rsidRPr="00D20771">
              <w:rPr>
                <w:rFonts w:ascii="Times New Roman" w:hAnsi="Times New Roman" w:cs="Times New Roman"/>
                <w:sz w:val="24"/>
                <w:szCs w:val="24"/>
              </w:rPr>
              <w:t>саморегуляции</w:t>
            </w:r>
            <w:proofErr w:type="spellEnd"/>
            <w:r w:rsidRPr="00D20771">
              <w:rPr>
                <w:rFonts w:ascii="Times New Roman" w:hAnsi="Times New Roman" w:cs="Times New Roman"/>
                <w:sz w:val="24"/>
                <w:szCs w:val="24"/>
              </w:rPr>
              <w:t xml:space="preserve"> средствами физичес</w:t>
            </w:r>
            <w:r w:rsidR="00717D5C" w:rsidRPr="00D20771">
              <w:rPr>
                <w:rFonts w:ascii="Times New Roman" w:hAnsi="Times New Roman" w:cs="Times New Roman"/>
                <w:sz w:val="24"/>
                <w:szCs w:val="24"/>
              </w:rPr>
              <w:t>кой культуры. Формирование установки на сохранение и укрепление здоровья, навыков здорового и безопасного образа жизни.</w:t>
            </w:r>
          </w:p>
        </w:tc>
      </w:tr>
    </w:tbl>
    <w:p w:rsidR="00717D5C" w:rsidRPr="00D20771" w:rsidRDefault="00717D5C" w:rsidP="00717D5C">
      <w:pPr>
        <w:rPr>
          <w:rFonts w:ascii="Times New Roman" w:hAnsi="Times New Roman" w:cs="Times New Roman"/>
          <w:sz w:val="24"/>
          <w:szCs w:val="24"/>
        </w:rPr>
      </w:pPr>
    </w:p>
    <w:p w:rsidR="00717D5C" w:rsidRPr="00D20771" w:rsidRDefault="00717D5C"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lastRenderedPageBreak/>
        <w:t>ФГОС устанавливае</w:t>
      </w:r>
      <w:r w:rsidR="00D3502D" w:rsidRPr="00D20771">
        <w:rPr>
          <w:rFonts w:ascii="Times New Roman" w:hAnsi="Times New Roman" w:cs="Times New Roman"/>
          <w:sz w:val="24"/>
          <w:szCs w:val="24"/>
        </w:rPr>
        <w:t>т требования к</w:t>
      </w:r>
      <w:r w:rsidRPr="00D20771">
        <w:rPr>
          <w:rFonts w:ascii="Times New Roman" w:hAnsi="Times New Roman" w:cs="Times New Roman"/>
          <w:sz w:val="24"/>
          <w:szCs w:val="24"/>
        </w:rPr>
        <w:t xml:space="preserve"> результатам </w:t>
      </w:r>
      <w:proofErr w:type="gramStart"/>
      <w:r w:rsidRPr="00D20771">
        <w:rPr>
          <w:rFonts w:ascii="Times New Roman" w:hAnsi="Times New Roman" w:cs="Times New Roman"/>
          <w:sz w:val="24"/>
          <w:szCs w:val="24"/>
        </w:rPr>
        <w:t>обучающихся</w:t>
      </w:r>
      <w:proofErr w:type="gramEnd"/>
      <w:r w:rsidRPr="00D20771">
        <w:rPr>
          <w:rFonts w:ascii="Times New Roman" w:hAnsi="Times New Roman" w:cs="Times New Roman"/>
          <w:sz w:val="24"/>
          <w:szCs w:val="24"/>
        </w:rPr>
        <w:t>, освоивших основную образовательную программу  начального общего образования:</w:t>
      </w:r>
    </w:p>
    <w:p w:rsidR="00717D5C" w:rsidRPr="00D20771" w:rsidRDefault="00717D5C" w:rsidP="00C52725">
      <w:pPr>
        <w:numPr>
          <w:ilvl w:val="0"/>
          <w:numId w:val="22"/>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личностным</w:t>
      </w:r>
      <w:r w:rsidRPr="00D20771">
        <w:rPr>
          <w:rFonts w:ascii="Times New Roman" w:eastAsia="Times New Roman" w:hAnsi="Times New Roman" w:cs="Times New Roman"/>
          <w:sz w:val="24"/>
          <w:szCs w:val="24"/>
        </w:rPr>
        <w:t xml:space="preserve">, включающим: </w:t>
      </w:r>
    </w:p>
    <w:p w:rsidR="00717D5C" w:rsidRPr="00D20771" w:rsidRDefault="00717D5C" w:rsidP="00C52725">
      <w:pPr>
        <w:numPr>
          <w:ilvl w:val="0"/>
          <w:numId w:val="54"/>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готовность и способность </w:t>
      </w:r>
      <w:proofErr w:type="gramStart"/>
      <w:r w:rsidRPr="00D20771">
        <w:rPr>
          <w:rFonts w:ascii="Times New Roman" w:eastAsia="Times New Roman" w:hAnsi="Times New Roman" w:cs="Times New Roman"/>
          <w:sz w:val="24"/>
          <w:szCs w:val="24"/>
        </w:rPr>
        <w:t>обучающихся</w:t>
      </w:r>
      <w:proofErr w:type="gramEnd"/>
      <w:r w:rsidRPr="00D20771">
        <w:rPr>
          <w:rFonts w:ascii="Times New Roman" w:eastAsia="Times New Roman" w:hAnsi="Times New Roman" w:cs="Times New Roman"/>
          <w:sz w:val="24"/>
          <w:szCs w:val="24"/>
        </w:rPr>
        <w:t xml:space="preserve"> к саморазвитию; </w:t>
      </w:r>
    </w:p>
    <w:p w:rsidR="00717D5C" w:rsidRPr="00D20771" w:rsidRDefault="00717D5C" w:rsidP="00C52725">
      <w:pPr>
        <w:numPr>
          <w:ilvl w:val="0"/>
          <w:numId w:val="54"/>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сформированность мотивации к обучению и познанию;</w:t>
      </w:r>
    </w:p>
    <w:p w:rsidR="00717D5C" w:rsidRPr="00D20771" w:rsidRDefault="00717D5C" w:rsidP="00C52725">
      <w:pPr>
        <w:numPr>
          <w:ilvl w:val="0"/>
          <w:numId w:val="54"/>
        </w:numPr>
        <w:spacing w:after="0"/>
        <w:ind w:left="567" w:firstLine="567"/>
        <w:jc w:val="both"/>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sz w:val="24"/>
          <w:szCs w:val="24"/>
        </w:rPr>
        <w:t xml:space="preserve">ценностно-смысловые установки обучающихся, отражающие их индивидуально-личностные позиции, социальные компетенции, личностные качества; </w:t>
      </w:r>
      <w:proofErr w:type="gramEnd"/>
    </w:p>
    <w:p w:rsidR="00717D5C" w:rsidRPr="00D20771" w:rsidRDefault="00717D5C" w:rsidP="00C52725">
      <w:pPr>
        <w:numPr>
          <w:ilvl w:val="0"/>
          <w:numId w:val="54"/>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сформированность основ гражданской идентичности.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p>
    <w:p w:rsidR="00717D5C" w:rsidRPr="00D20771" w:rsidRDefault="00D3502D"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2)</w:t>
      </w:r>
      <w:proofErr w:type="spellStart"/>
      <w:r w:rsidR="00717D5C" w:rsidRPr="00D20771">
        <w:rPr>
          <w:rFonts w:ascii="Times New Roman" w:eastAsia="Times New Roman" w:hAnsi="Times New Roman" w:cs="Times New Roman"/>
          <w:b/>
          <w:sz w:val="24"/>
          <w:szCs w:val="24"/>
        </w:rPr>
        <w:t>метапредметным</w:t>
      </w:r>
      <w:proofErr w:type="spellEnd"/>
      <w:r w:rsidR="00717D5C" w:rsidRPr="00D20771">
        <w:rPr>
          <w:rFonts w:ascii="Times New Roman" w:eastAsia="Times New Roman" w:hAnsi="Times New Roman" w:cs="Times New Roman"/>
          <w:sz w:val="24"/>
          <w:szCs w:val="24"/>
        </w:rPr>
        <w:t xml:space="preserve">, </w:t>
      </w:r>
      <w:proofErr w:type="gramStart"/>
      <w:r w:rsidR="00717D5C" w:rsidRPr="00D20771">
        <w:rPr>
          <w:rFonts w:ascii="Times New Roman" w:eastAsia="Times New Roman" w:hAnsi="Times New Roman" w:cs="Times New Roman"/>
          <w:sz w:val="24"/>
          <w:szCs w:val="24"/>
        </w:rPr>
        <w:t>включающим</w:t>
      </w:r>
      <w:proofErr w:type="gramEnd"/>
      <w:r w:rsidR="00717D5C" w:rsidRPr="00D20771">
        <w:rPr>
          <w:rFonts w:ascii="Times New Roman" w:eastAsia="Times New Roman" w:hAnsi="Times New Roman" w:cs="Times New Roman"/>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roofErr w:type="spellStart"/>
      <w:r w:rsidR="00717D5C" w:rsidRPr="00D20771">
        <w:rPr>
          <w:rFonts w:ascii="Times New Roman" w:eastAsia="Times New Roman" w:hAnsi="Times New Roman" w:cs="Times New Roman"/>
          <w:sz w:val="24"/>
          <w:szCs w:val="24"/>
        </w:rPr>
        <w:t>имежпредметными</w:t>
      </w:r>
      <w:proofErr w:type="spellEnd"/>
      <w:r w:rsidR="00717D5C" w:rsidRPr="00D20771">
        <w:rPr>
          <w:rFonts w:ascii="Times New Roman" w:eastAsia="Times New Roman" w:hAnsi="Times New Roman" w:cs="Times New Roman"/>
          <w:sz w:val="24"/>
          <w:szCs w:val="24"/>
        </w:rPr>
        <w:t xml:space="preserve">  понятиями.</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p>
    <w:p w:rsidR="00717D5C" w:rsidRPr="00D20771" w:rsidRDefault="00D3502D" w:rsidP="00C52725">
      <w:pPr>
        <w:spacing w:after="0"/>
        <w:ind w:left="567" w:firstLine="567"/>
        <w:jc w:val="both"/>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b/>
          <w:bCs/>
          <w:iCs/>
          <w:sz w:val="24"/>
          <w:szCs w:val="24"/>
        </w:rPr>
        <w:t>3)</w:t>
      </w:r>
      <w:r w:rsidR="00717D5C" w:rsidRPr="00D20771">
        <w:rPr>
          <w:rFonts w:ascii="Times New Roman" w:eastAsia="Times New Roman" w:hAnsi="Times New Roman" w:cs="Times New Roman"/>
          <w:b/>
          <w:bCs/>
          <w:iCs/>
          <w:sz w:val="24"/>
          <w:szCs w:val="24"/>
        </w:rPr>
        <w:t xml:space="preserve"> предметным</w:t>
      </w:r>
      <w:r w:rsidR="00717D5C" w:rsidRPr="00D20771">
        <w:rPr>
          <w:rFonts w:ascii="Times New Roman" w:eastAsia="Times New Roman" w:hAnsi="Times New Roman" w:cs="Times New Roman"/>
          <w:b/>
          <w:bCs/>
          <w:i/>
          <w:iCs/>
          <w:sz w:val="24"/>
          <w:szCs w:val="24"/>
        </w:rPr>
        <w:t xml:space="preserve">, </w:t>
      </w:r>
      <w:r w:rsidR="00717D5C" w:rsidRPr="00D20771">
        <w:rPr>
          <w:rFonts w:ascii="Times New Roman" w:eastAsia="Times New Roman" w:hAnsi="Times New Roman" w:cs="Times New Roman"/>
          <w:sz w:val="24"/>
          <w:szCs w:val="24"/>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717D5C" w:rsidRPr="00D20771" w:rsidRDefault="00717D5C" w:rsidP="00C52725">
      <w:pPr>
        <w:spacing w:after="0"/>
        <w:ind w:left="567" w:firstLine="567"/>
        <w:jc w:val="both"/>
        <w:rPr>
          <w:rFonts w:ascii="Times New Roman" w:eastAsia="Times New Roman" w:hAnsi="Times New Roman" w:cs="Times New Roman"/>
          <w:sz w:val="24"/>
          <w:szCs w:val="24"/>
        </w:rPr>
      </w:pPr>
    </w:p>
    <w:p w:rsidR="00717D5C" w:rsidRPr="00D20771" w:rsidRDefault="00717D5C" w:rsidP="00C52725">
      <w:pPr>
        <w:spacing w:after="0"/>
        <w:ind w:left="567" w:firstLine="567"/>
        <w:jc w:val="both"/>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sz w:val="24"/>
          <w:szCs w:val="24"/>
        </w:rPr>
        <w:t xml:space="preserve">Предусмотренная ФГОС </w:t>
      </w:r>
      <w:r w:rsidRPr="00D20771">
        <w:rPr>
          <w:rFonts w:ascii="Times New Roman" w:eastAsia="Times New Roman" w:hAnsi="Times New Roman" w:cs="Times New Roman"/>
          <w:b/>
          <w:sz w:val="24"/>
          <w:szCs w:val="24"/>
        </w:rPr>
        <w:t>внеурочная деятельность</w:t>
      </w:r>
      <w:r w:rsidRPr="00D20771">
        <w:rPr>
          <w:rFonts w:ascii="Times New Roman" w:eastAsia="Times New Roman" w:hAnsi="Times New Roman" w:cs="Times New Roman"/>
          <w:sz w:val="24"/>
          <w:szCs w:val="24"/>
        </w:rPr>
        <w:t xml:space="preserve">организуется по направлениям развития личности (спортивно-оздоровительное, духовно-нравственное, социальное, </w:t>
      </w:r>
      <w:proofErr w:type="spellStart"/>
      <w:r w:rsidRPr="00D20771">
        <w:rPr>
          <w:rFonts w:ascii="Times New Roman" w:eastAsia="Times New Roman" w:hAnsi="Times New Roman" w:cs="Times New Roman"/>
          <w:sz w:val="24"/>
          <w:szCs w:val="24"/>
        </w:rPr>
        <w:t>общеинтеллектуальное</w:t>
      </w:r>
      <w:proofErr w:type="spellEnd"/>
      <w:r w:rsidRPr="00D20771">
        <w:rPr>
          <w:rFonts w:ascii="Times New Roman" w:eastAsia="Times New Roman" w:hAnsi="Times New Roman" w:cs="Times New Roman"/>
          <w:sz w:val="24"/>
          <w:szCs w:val="24"/>
        </w:rPr>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w:t>
      </w:r>
      <w:r w:rsidR="00A95255" w:rsidRPr="00D20771">
        <w:rPr>
          <w:rFonts w:ascii="Times New Roman" w:eastAsia="Times New Roman" w:hAnsi="Times New Roman" w:cs="Times New Roman"/>
          <w:sz w:val="24"/>
          <w:szCs w:val="24"/>
        </w:rPr>
        <w:t>5</w:t>
      </w:r>
      <w:r w:rsidRPr="00D20771">
        <w:rPr>
          <w:rFonts w:ascii="Times New Roman" w:eastAsia="Times New Roman" w:hAnsi="Times New Roman" w:cs="Times New Roman"/>
          <w:sz w:val="24"/>
          <w:szCs w:val="24"/>
        </w:rPr>
        <w:t xml:space="preserve"> часов в неделю. </w:t>
      </w:r>
      <w:proofErr w:type="gramEnd"/>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При организации внеурочной деятельности обуча</w:t>
      </w:r>
      <w:r w:rsidR="00D3502D" w:rsidRPr="00D20771">
        <w:rPr>
          <w:rFonts w:ascii="Times New Roman" w:eastAsia="Times New Roman" w:hAnsi="Times New Roman" w:cs="Times New Roman"/>
          <w:sz w:val="24"/>
          <w:szCs w:val="24"/>
        </w:rPr>
        <w:t>ющихся школа будет использовать</w:t>
      </w:r>
      <w:r w:rsidRPr="00D20771">
        <w:rPr>
          <w:rFonts w:ascii="Times New Roman" w:eastAsia="Times New Roman" w:hAnsi="Times New Roman" w:cs="Times New Roman"/>
          <w:sz w:val="24"/>
          <w:szCs w:val="24"/>
        </w:rPr>
        <w:t xml:space="preserve">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будут использоваться возможности  школьного лагеря.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Для развития потенциала обучающихся, прежде всего одаренных детей и детей с ограниченными возможностями здоровья, будут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D20771">
        <w:rPr>
          <w:rFonts w:ascii="Times New Roman" w:eastAsia="Times New Roman" w:hAnsi="Times New Roman" w:cs="Times New Roman"/>
          <w:sz w:val="24"/>
          <w:szCs w:val="24"/>
        </w:rPr>
        <w:t>тьютора</w:t>
      </w:r>
      <w:proofErr w:type="spellEnd"/>
      <w:r w:rsidRPr="00D20771">
        <w:rPr>
          <w:rFonts w:ascii="Times New Roman" w:eastAsia="Times New Roman" w:hAnsi="Times New Roman" w:cs="Times New Roman"/>
          <w:sz w:val="24"/>
          <w:szCs w:val="24"/>
        </w:rPr>
        <w:t xml:space="preserve"> школы.</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соответст</w:t>
      </w:r>
      <w:r w:rsidR="00D3502D" w:rsidRPr="00D20771">
        <w:rPr>
          <w:rFonts w:ascii="Times New Roman" w:eastAsia="Times New Roman" w:hAnsi="Times New Roman" w:cs="Times New Roman"/>
          <w:sz w:val="24"/>
          <w:szCs w:val="24"/>
        </w:rPr>
        <w:t>вии с требованиями ФГОС в школе</w:t>
      </w:r>
      <w:r w:rsidRPr="00D20771">
        <w:rPr>
          <w:rFonts w:ascii="Times New Roman" w:eastAsia="Times New Roman" w:hAnsi="Times New Roman" w:cs="Times New Roman"/>
          <w:sz w:val="24"/>
          <w:szCs w:val="24"/>
        </w:rPr>
        <w:t xml:space="preserve"> будут разработаны (для ступени начального общего образования уже разработаны) и реализованы программы:</w:t>
      </w:r>
    </w:p>
    <w:p w:rsidR="00717D5C" w:rsidRPr="00D20771" w:rsidRDefault="00717D5C" w:rsidP="00C52725">
      <w:pPr>
        <w:numPr>
          <w:ilvl w:val="0"/>
          <w:numId w:val="51"/>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формирования универсальных учебных действий: личностных, регулятивных, познавательных, коммуникативных;</w:t>
      </w:r>
    </w:p>
    <w:p w:rsidR="00717D5C" w:rsidRPr="00D20771" w:rsidRDefault="00717D5C" w:rsidP="00C52725">
      <w:pPr>
        <w:numPr>
          <w:ilvl w:val="0"/>
          <w:numId w:val="51"/>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отдельных учебных предметов;</w:t>
      </w:r>
    </w:p>
    <w:p w:rsidR="00717D5C" w:rsidRPr="00D20771" w:rsidRDefault="00717D5C" w:rsidP="00C52725">
      <w:pPr>
        <w:numPr>
          <w:ilvl w:val="0"/>
          <w:numId w:val="51"/>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духовно-нравственного развития, воспитания </w:t>
      </w:r>
      <w:proofErr w:type="gramStart"/>
      <w:r w:rsidRPr="00D20771">
        <w:rPr>
          <w:rFonts w:ascii="Times New Roman" w:eastAsia="Times New Roman" w:hAnsi="Times New Roman" w:cs="Times New Roman"/>
          <w:sz w:val="24"/>
          <w:szCs w:val="24"/>
        </w:rPr>
        <w:t>обучающихся</w:t>
      </w:r>
      <w:proofErr w:type="gramEnd"/>
      <w:r w:rsidRPr="00D20771">
        <w:rPr>
          <w:rFonts w:ascii="Times New Roman" w:eastAsia="Times New Roman" w:hAnsi="Times New Roman" w:cs="Times New Roman"/>
          <w:sz w:val="24"/>
          <w:szCs w:val="24"/>
        </w:rPr>
        <w:t xml:space="preserve">; </w:t>
      </w:r>
    </w:p>
    <w:p w:rsidR="00717D5C" w:rsidRPr="00D20771" w:rsidRDefault="00717D5C" w:rsidP="00C52725">
      <w:pPr>
        <w:numPr>
          <w:ilvl w:val="0"/>
          <w:numId w:val="51"/>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формирования культуры здорового  и безопасного образа жизни;</w:t>
      </w:r>
    </w:p>
    <w:p w:rsidR="00717D5C" w:rsidRPr="00D20771" w:rsidRDefault="00717D5C" w:rsidP="00C52725">
      <w:pPr>
        <w:numPr>
          <w:ilvl w:val="0"/>
          <w:numId w:val="51"/>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коррекционной работы.</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школе начата работа по со</w:t>
      </w:r>
      <w:r w:rsidR="00D3502D" w:rsidRPr="00D20771">
        <w:rPr>
          <w:rFonts w:ascii="Times New Roman" w:eastAsia="Times New Roman" w:hAnsi="Times New Roman" w:cs="Times New Roman"/>
          <w:sz w:val="24"/>
          <w:szCs w:val="24"/>
        </w:rPr>
        <w:t>зданию системы</w:t>
      </w:r>
      <w:r w:rsidRPr="00D20771">
        <w:rPr>
          <w:rFonts w:ascii="Times New Roman" w:eastAsia="Times New Roman" w:hAnsi="Times New Roman" w:cs="Times New Roman"/>
          <w:sz w:val="24"/>
          <w:szCs w:val="24"/>
        </w:rPr>
        <w:t xml:space="preserve"> мониторинга и оценки результатов освоения ФГОС.</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будет учитываться готовность к решению учебно-практических и учебно-познавательных задач на основе:</w:t>
      </w:r>
    </w:p>
    <w:p w:rsidR="00717D5C" w:rsidRPr="00D20771" w:rsidRDefault="00717D5C" w:rsidP="00C52725">
      <w:pPr>
        <w:numPr>
          <w:ilvl w:val="0"/>
          <w:numId w:val="36"/>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системы знаний и представлений о природе, обществе, человеке, технологии;</w:t>
      </w:r>
    </w:p>
    <w:p w:rsidR="00717D5C" w:rsidRPr="00D20771" w:rsidRDefault="00717D5C" w:rsidP="00C52725">
      <w:pPr>
        <w:numPr>
          <w:ilvl w:val="0"/>
          <w:numId w:val="36"/>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обобщенных способов деятельности, умений в учебно-познавательной и практической деятельности;</w:t>
      </w:r>
    </w:p>
    <w:p w:rsidR="00717D5C" w:rsidRPr="00D20771" w:rsidRDefault="00717D5C" w:rsidP="00C52725">
      <w:pPr>
        <w:numPr>
          <w:ilvl w:val="0"/>
          <w:numId w:val="36"/>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коммуникативных и информационных умений;</w:t>
      </w:r>
    </w:p>
    <w:p w:rsidR="00717D5C" w:rsidRPr="00D20771" w:rsidRDefault="00717D5C" w:rsidP="00C52725">
      <w:pPr>
        <w:numPr>
          <w:ilvl w:val="0"/>
          <w:numId w:val="36"/>
        </w:num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системы знаний об основах здорового и безопасного образа жизни.</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Итоговая оценка качества освоения </w:t>
      </w:r>
      <w:proofErr w:type="gramStart"/>
      <w:r w:rsidRPr="00D20771">
        <w:rPr>
          <w:rFonts w:ascii="Times New Roman" w:eastAsia="Times New Roman" w:hAnsi="Times New Roman" w:cs="Times New Roman"/>
          <w:sz w:val="24"/>
          <w:szCs w:val="24"/>
        </w:rPr>
        <w:t>обучающимися</w:t>
      </w:r>
      <w:proofErr w:type="gramEnd"/>
      <w:r w:rsidRPr="00D20771">
        <w:rPr>
          <w:rFonts w:ascii="Times New Roman" w:eastAsia="Times New Roman" w:hAnsi="Times New Roman" w:cs="Times New Roman"/>
          <w:sz w:val="24"/>
          <w:szCs w:val="24"/>
        </w:rPr>
        <w:t xml:space="preserve"> основной образовательной программы начального общего образования осуществляется образовательным учреждением.</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 xml:space="preserve">Предметом итоговой оценки </w:t>
      </w:r>
      <w:r w:rsidRPr="00D20771">
        <w:rPr>
          <w:rFonts w:ascii="Times New Roman" w:eastAsia="Times New Roman" w:hAnsi="Times New Roman" w:cs="Times New Roman"/>
          <w:sz w:val="24"/>
          <w:szCs w:val="24"/>
        </w:rPr>
        <w:t xml:space="preserve">освоения обучающимися основной образовательной программы начального общего образованиядолжно быть достижение предметных и </w:t>
      </w:r>
      <w:proofErr w:type="spellStart"/>
      <w:r w:rsidRPr="00D20771">
        <w:rPr>
          <w:rFonts w:ascii="Times New Roman" w:eastAsia="Times New Roman" w:hAnsi="Times New Roman" w:cs="Times New Roman"/>
          <w:sz w:val="24"/>
          <w:szCs w:val="24"/>
        </w:rPr>
        <w:t>метапредметных</w:t>
      </w:r>
      <w:proofErr w:type="spellEnd"/>
      <w:r w:rsidRPr="00D20771">
        <w:rPr>
          <w:rFonts w:ascii="Times New Roman" w:eastAsia="Times New Roman" w:hAnsi="Times New Roman" w:cs="Times New Roman"/>
          <w:sz w:val="24"/>
          <w:szCs w:val="24"/>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В итоговой оценке должны бытьвыделены две составляющие: </w:t>
      </w:r>
    </w:p>
    <w:p w:rsidR="00717D5C" w:rsidRPr="00D20771" w:rsidRDefault="00D3502D"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1)</w:t>
      </w:r>
      <w:r w:rsidR="00717D5C" w:rsidRPr="00D20771">
        <w:rPr>
          <w:rFonts w:ascii="Times New Roman" w:eastAsia="Times New Roman" w:hAnsi="Times New Roman" w:cs="Times New Roman"/>
          <w:b/>
          <w:sz w:val="24"/>
          <w:szCs w:val="24"/>
        </w:rPr>
        <w:t xml:space="preserve"> результаты промежуточной аттестации обучающихся,</w:t>
      </w:r>
      <w:r w:rsidR="00717D5C" w:rsidRPr="00D20771">
        <w:rPr>
          <w:rFonts w:ascii="Times New Roman" w:eastAsia="Times New Roman" w:hAnsi="Times New Roman" w:cs="Times New Roman"/>
          <w:sz w:val="24"/>
          <w:szCs w:val="24"/>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2) результаты итоговых работ</w:t>
      </w:r>
      <w:proofErr w:type="gramStart"/>
      <w:r w:rsidRPr="00D20771">
        <w:rPr>
          <w:rFonts w:ascii="Times New Roman" w:eastAsia="Times New Roman" w:hAnsi="Times New Roman" w:cs="Times New Roman"/>
          <w:sz w:val="24"/>
          <w:szCs w:val="24"/>
        </w:rPr>
        <w:t>,х</w:t>
      </w:r>
      <w:proofErr w:type="gramEnd"/>
      <w:r w:rsidRPr="00D20771">
        <w:rPr>
          <w:rFonts w:ascii="Times New Roman" w:eastAsia="Times New Roman" w:hAnsi="Times New Roman" w:cs="Times New Roman"/>
          <w:sz w:val="24"/>
          <w:szCs w:val="24"/>
        </w:rPr>
        <w:t>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Итоговая оценка освоения основной образовательной программы начального общего образования проводится школой и направлена на оценку достижения </w:t>
      </w:r>
      <w:proofErr w:type="gramStart"/>
      <w:r w:rsidRPr="00D20771">
        <w:rPr>
          <w:rFonts w:ascii="Times New Roman" w:eastAsia="Times New Roman" w:hAnsi="Times New Roman" w:cs="Times New Roman"/>
          <w:sz w:val="24"/>
          <w:szCs w:val="24"/>
        </w:rPr>
        <w:t>обучающимися</w:t>
      </w:r>
      <w:proofErr w:type="gramEnd"/>
      <w:r w:rsidRPr="00D20771">
        <w:rPr>
          <w:rFonts w:ascii="Times New Roman" w:eastAsia="Times New Roman" w:hAnsi="Times New Roman" w:cs="Times New Roman"/>
          <w:sz w:val="24"/>
          <w:szCs w:val="24"/>
        </w:rPr>
        <w:t xml:space="preserve"> планируемых результатов освоения основной образовательной программы начального общего образования.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D20771">
        <w:rPr>
          <w:rFonts w:ascii="Times New Roman" w:eastAsia="Times New Roman" w:hAnsi="Times New Roman" w:cs="Times New Roman"/>
          <w:sz w:val="24"/>
          <w:szCs w:val="24"/>
        </w:rPr>
        <w:t>обучающихся</w:t>
      </w:r>
      <w:proofErr w:type="gramEnd"/>
      <w:r w:rsidRPr="00D20771">
        <w:rPr>
          <w:rFonts w:ascii="Times New Roman" w:eastAsia="Times New Roman" w:hAnsi="Times New Roman" w:cs="Times New Roman"/>
          <w:sz w:val="24"/>
          <w:szCs w:val="24"/>
        </w:rPr>
        <w:t xml:space="preserve"> на следующую ступень общего образования.</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К </w:t>
      </w:r>
      <w:r w:rsidRPr="00D20771">
        <w:rPr>
          <w:rFonts w:ascii="Times New Roman" w:eastAsia="Times New Roman" w:hAnsi="Times New Roman" w:cs="Times New Roman"/>
          <w:b/>
          <w:sz w:val="24"/>
          <w:szCs w:val="24"/>
        </w:rPr>
        <w:t>результатам индивидуальных достижений</w:t>
      </w:r>
      <w:r w:rsidRPr="00D20771">
        <w:rPr>
          <w:rFonts w:ascii="Times New Roman" w:eastAsia="Times New Roman" w:hAnsi="Times New Roman" w:cs="Times New Roman"/>
          <w:sz w:val="24"/>
          <w:szCs w:val="24"/>
        </w:rPr>
        <w:t xml:space="preserve"> обучающихся, не подлежащим итоговой оценке качества освоения основной образовательной программы начального общего образования, относятся:</w:t>
      </w:r>
    </w:p>
    <w:p w:rsidR="00717D5C" w:rsidRPr="00D20771" w:rsidRDefault="00717D5C" w:rsidP="00C52725">
      <w:pPr>
        <w:numPr>
          <w:ilvl w:val="0"/>
          <w:numId w:val="5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ценностные ориентации </w:t>
      </w:r>
      <w:proofErr w:type="gramStart"/>
      <w:r w:rsidRPr="00D20771">
        <w:rPr>
          <w:rFonts w:ascii="Times New Roman" w:eastAsia="Times New Roman" w:hAnsi="Times New Roman" w:cs="Times New Roman"/>
          <w:sz w:val="24"/>
          <w:szCs w:val="24"/>
        </w:rPr>
        <w:t>обучающегося</w:t>
      </w:r>
      <w:proofErr w:type="gramEnd"/>
      <w:r w:rsidRPr="00D20771">
        <w:rPr>
          <w:rFonts w:ascii="Times New Roman" w:eastAsia="Times New Roman" w:hAnsi="Times New Roman" w:cs="Times New Roman"/>
          <w:sz w:val="24"/>
          <w:szCs w:val="24"/>
        </w:rPr>
        <w:t>;</w:t>
      </w:r>
    </w:p>
    <w:p w:rsidR="00717D5C" w:rsidRPr="00D20771" w:rsidRDefault="00717D5C" w:rsidP="00C52725">
      <w:pPr>
        <w:numPr>
          <w:ilvl w:val="0"/>
          <w:numId w:val="5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индивидуальные личностные характеристики, в том числе патриотизм, толерантность, гуманизм и др.</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Обобщенная оценка этих и других личностных результатов учебной деятельности обучающихся будет осуществляться в ходе различных мониторинговых исследований.</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будут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17D5C" w:rsidRPr="00D20771" w:rsidRDefault="00717D5C" w:rsidP="00C52725">
      <w:pPr>
        <w:spacing w:after="0"/>
        <w:ind w:left="567" w:firstLine="567"/>
        <w:rPr>
          <w:rFonts w:ascii="Times New Roman" w:eastAsia="Times New Roman" w:hAnsi="Times New Roman" w:cs="Times New Roman"/>
          <w:sz w:val="24"/>
          <w:szCs w:val="24"/>
        </w:rPr>
      </w:pPr>
    </w:p>
    <w:p w:rsidR="00717D5C" w:rsidRPr="00D20771" w:rsidRDefault="00717D5C" w:rsidP="00C52725">
      <w:pPr>
        <w:spacing w:after="0"/>
        <w:ind w:left="567" w:firstLine="567"/>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 xml:space="preserve">Обеспечение </w:t>
      </w:r>
      <w:r w:rsidR="008A345D" w:rsidRPr="00D20771">
        <w:rPr>
          <w:rFonts w:ascii="Times New Roman" w:eastAsia="Times New Roman" w:hAnsi="Times New Roman" w:cs="Times New Roman"/>
          <w:b/>
          <w:sz w:val="24"/>
          <w:szCs w:val="24"/>
        </w:rPr>
        <w:t xml:space="preserve"> успешности  перехода на ФГОС</w:t>
      </w:r>
      <w:r w:rsidRPr="00D20771">
        <w:rPr>
          <w:rFonts w:ascii="Times New Roman" w:eastAsia="Times New Roman" w:hAnsi="Times New Roman" w:cs="Times New Roman"/>
          <w:b/>
          <w:sz w:val="24"/>
          <w:szCs w:val="24"/>
        </w:rPr>
        <w:t>:</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1.Организация подготовки  будущих первоклассников  к обучению в школе с целью выравнивания стартовых возможностей детей:</w:t>
      </w:r>
    </w:p>
    <w:p w:rsidR="00717D5C" w:rsidRPr="00D20771" w:rsidRDefault="00717D5C" w:rsidP="00C52725">
      <w:pPr>
        <w:widowControl w:val="0"/>
        <w:numPr>
          <w:ilvl w:val="0"/>
          <w:numId w:val="50"/>
        </w:numPr>
        <w:tabs>
          <w:tab w:val="left" w:pos="0"/>
          <w:tab w:val="left" w:pos="43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в ДОУ</w:t>
      </w:r>
    </w:p>
    <w:p w:rsidR="00717D5C" w:rsidRPr="00D20771" w:rsidRDefault="00717D5C" w:rsidP="00C52725">
      <w:pPr>
        <w:widowControl w:val="0"/>
        <w:numPr>
          <w:ilvl w:val="0"/>
          <w:numId w:val="50"/>
        </w:numPr>
        <w:tabs>
          <w:tab w:val="left" w:pos="0"/>
          <w:tab w:val="left" w:pos="43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школе.</w:t>
      </w:r>
    </w:p>
    <w:p w:rsidR="00717D5C" w:rsidRPr="00D20771" w:rsidRDefault="00717D5C" w:rsidP="00C52725">
      <w:pPr>
        <w:widowControl w:val="0"/>
        <w:numPr>
          <w:ilvl w:val="0"/>
          <w:numId w:val="61"/>
        </w:numPr>
        <w:tabs>
          <w:tab w:val="left" w:pos="0"/>
          <w:tab w:val="left" w:pos="43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Организация  </w:t>
      </w:r>
      <w:proofErr w:type="spellStart"/>
      <w:r w:rsidRPr="00D20771">
        <w:rPr>
          <w:rFonts w:ascii="Times New Roman" w:hAnsi="Times New Roman" w:cs="Times New Roman"/>
          <w:sz w:val="24"/>
          <w:szCs w:val="24"/>
        </w:rPr>
        <w:t>предпрофильной</w:t>
      </w:r>
      <w:proofErr w:type="spellEnd"/>
      <w:r w:rsidRPr="00D20771">
        <w:rPr>
          <w:rFonts w:ascii="Times New Roman" w:hAnsi="Times New Roman" w:cs="Times New Roman"/>
          <w:sz w:val="24"/>
          <w:szCs w:val="24"/>
        </w:rPr>
        <w:t xml:space="preserve"> подготовки  учащихся 9 классов</w:t>
      </w:r>
    </w:p>
    <w:p w:rsidR="00717D5C" w:rsidRPr="00D20771" w:rsidRDefault="00717D5C" w:rsidP="00C52725">
      <w:pPr>
        <w:widowControl w:val="0"/>
        <w:tabs>
          <w:tab w:val="left" w:pos="43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Будет организовано </w:t>
      </w:r>
      <w:proofErr w:type="spellStart"/>
      <w:r w:rsidRPr="00D20771">
        <w:rPr>
          <w:rFonts w:ascii="Times New Roman" w:hAnsi="Times New Roman" w:cs="Times New Roman"/>
          <w:sz w:val="24"/>
          <w:szCs w:val="24"/>
        </w:rPr>
        <w:t>предпрофильное</w:t>
      </w:r>
      <w:proofErr w:type="spellEnd"/>
      <w:r w:rsidRPr="00D20771">
        <w:rPr>
          <w:rFonts w:ascii="Times New Roman" w:hAnsi="Times New Roman" w:cs="Times New Roman"/>
          <w:sz w:val="24"/>
          <w:szCs w:val="24"/>
        </w:rPr>
        <w:t xml:space="preserve"> обучение с учетом запросов, склонностей и способностей учащихся.</w:t>
      </w:r>
    </w:p>
    <w:p w:rsidR="00717D5C" w:rsidRPr="00D20771" w:rsidRDefault="008E0DAB" w:rsidP="00C52725">
      <w:pPr>
        <w:widowControl w:val="0"/>
        <w:tabs>
          <w:tab w:val="left" w:pos="43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3.Одарённые</w:t>
      </w:r>
      <w:r w:rsidR="00717D5C" w:rsidRPr="00D20771">
        <w:rPr>
          <w:rFonts w:ascii="Times New Roman" w:hAnsi="Times New Roman" w:cs="Times New Roman"/>
          <w:sz w:val="24"/>
          <w:szCs w:val="24"/>
        </w:rPr>
        <w:t xml:space="preserve"> учащиеся и учащиеся с ОВЗ будут обучаться по  индивидуальным образовательным программам.</w:t>
      </w:r>
    </w:p>
    <w:p w:rsidR="00717D5C" w:rsidRPr="00D20771" w:rsidRDefault="008E0DAB"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4.</w:t>
      </w:r>
      <w:r w:rsidR="00717D5C" w:rsidRPr="00D20771">
        <w:rPr>
          <w:rFonts w:ascii="Times New Roman" w:hAnsi="Times New Roman" w:cs="Times New Roman"/>
          <w:sz w:val="24"/>
          <w:szCs w:val="24"/>
        </w:rPr>
        <w:t xml:space="preserve">Будет организовано </w:t>
      </w:r>
      <w:proofErr w:type="gramStart"/>
      <w:r w:rsidR="00717D5C" w:rsidRPr="00D20771">
        <w:rPr>
          <w:rFonts w:ascii="Times New Roman" w:hAnsi="Times New Roman" w:cs="Times New Roman"/>
          <w:sz w:val="24"/>
          <w:szCs w:val="24"/>
        </w:rPr>
        <w:t>обучение по программам</w:t>
      </w:r>
      <w:proofErr w:type="gramEnd"/>
      <w:r w:rsidR="00717D5C" w:rsidRPr="00D20771">
        <w:rPr>
          <w:rFonts w:ascii="Times New Roman" w:hAnsi="Times New Roman" w:cs="Times New Roman"/>
          <w:sz w:val="24"/>
          <w:szCs w:val="24"/>
        </w:rPr>
        <w:t xml:space="preserve">  дополнительного образования, удовлетворяющее  запросы учащихся и их родителей.</w:t>
      </w:r>
    </w:p>
    <w:p w:rsidR="00717D5C" w:rsidRPr="00D20771" w:rsidRDefault="008E0DAB"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5.</w:t>
      </w:r>
      <w:r w:rsidR="00717D5C" w:rsidRPr="00D20771">
        <w:rPr>
          <w:rFonts w:ascii="Times New Roman" w:hAnsi="Times New Roman" w:cs="Times New Roman"/>
          <w:sz w:val="24"/>
          <w:szCs w:val="24"/>
        </w:rPr>
        <w:t xml:space="preserve">Все несовершеннолетние в возрасте </w:t>
      </w:r>
      <w:r w:rsidR="00A95255" w:rsidRPr="00D20771">
        <w:rPr>
          <w:rFonts w:ascii="Times New Roman" w:hAnsi="Times New Roman" w:cs="Times New Roman"/>
          <w:sz w:val="24"/>
          <w:szCs w:val="24"/>
        </w:rPr>
        <w:t>6 лет 6 месяцев</w:t>
      </w:r>
      <w:r w:rsidR="00717D5C" w:rsidRPr="00D20771">
        <w:rPr>
          <w:rFonts w:ascii="Times New Roman" w:hAnsi="Times New Roman" w:cs="Times New Roman"/>
          <w:sz w:val="24"/>
          <w:szCs w:val="24"/>
        </w:rPr>
        <w:t>-15 лет, проживающие в микрорайоне школы, будут охвачены основным общим образованием.</w:t>
      </w:r>
    </w:p>
    <w:p w:rsidR="00717D5C" w:rsidRPr="00D20771" w:rsidRDefault="00717D5C" w:rsidP="00C52725">
      <w:pPr>
        <w:ind w:left="567" w:firstLine="567"/>
        <w:jc w:val="both"/>
        <w:rPr>
          <w:rFonts w:ascii="Times New Roman" w:hAnsi="Times New Roman" w:cs="Times New Roman"/>
          <w:sz w:val="24"/>
          <w:szCs w:val="24"/>
        </w:rPr>
      </w:pPr>
    </w:p>
    <w:p w:rsidR="00717D5C" w:rsidRPr="00D20771" w:rsidRDefault="00717D5C" w:rsidP="00C52725">
      <w:pPr>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Внедрение новых образовательных технологий:</w:t>
      </w:r>
    </w:p>
    <w:p w:rsidR="00717D5C" w:rsidRPr="00D20771" w:rsidRDefault="00717D5C" w:rsidP="00C52725">
      <w:pPr>
        <w:widowControl w:val="0"/>
        <w:tabs>
          <w:tab w:val="left" w:pos="43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Для освоения нового содержания образования планируется использовать педагогические технологии, ориентированные на развитие личности ребёнка, в том числе информационно-коммуникационные технологии. </w:t>
      </w:r>
    </w:p>
    <w:p w:rsidR="00717D5C" w:rsidRPr="00D20771" w:rsidRDefault="00717D5C" w:rsidP="00C52725">
      <w:pPr>
        <w:widowControl w:val="0"/>
        <w:tabs>
          <w:tab w:val="left" w:pos="43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Для реализации про</w:t>
      </w:r>
      <w:r w:rsidR="008E0DAB" w:rsidRPr="00D20771">
        <w:rPr>
          <w:rFonts w:ascii="Times New Roman" w:hAnsi="Times New Roman" w:cs="Times New Roman"/>
          <w:sz w:val="24"/>
          <w:szCs w:val="24"/>
        </w:rPr>
        <w:t>граммной цели: «создать в школе</w:t>
      </w:r>
      <w:r w:rsidRPr="00D20771">
        <w:rPr>
          <w:rFonts w:ascii="Times New Roman" w:hAnsi="Times New Roman" w:cs="Times New Roman"/>
          <w:sz w:val="24"/>
          <w:szCs w:val="24"/>
        </w:rPr>
        <w:t xml:space="preserve"> систему сохранения и укрепления </w:t>
      </w:r>
      <w:proofErr w:type="gramStart"/>
      <w:r w:rsidRPr="00D20771">
        <w:rPr>
          <w:rFonts w:ascii="Times New Roman" w:hAnsi="Times New Roman" w:cs="Times New Roman"/>
          <w:sz w:val="24"/>
          <w:szCs w:val="24"/>
        </w:rPr>
        <w:t>здоровья</w:t>
      </w:r>
      <w:proofErr w:type="gramEnd"/>
      <w:r w:rsidRPr="00D20771">
        <w:rPr>
          <w:rFonts w:ascii="Times New Roman" w:hAnsi="Times New Roman" w:cs="Times New Roman"/>
          <w:sz w:val="24"/>
          <w:szCs w:val="24"/>
        </w:rPr>
        <w:t xml:space="preserve"> обучающихся и педагогов, обеспечивающую сохранность физического и психического здоровья детей» планируется освоение всеми учителями </w:t>
      </w:r>
      <w:proofErr w:type="spellStart"/>
      <w:r w:rsidRPr="00D20771">
        <w:rPr>
          <w:rFonts w:ascii="Times New Roman" w:hAnsi="Times New Roman" w:cs="Times New Roman"/>
          <w:sz w:val="24"/>
          <w:szCs w:val="24"/>
        </w:rPr>
        <w:t>здоровьесберегающих</w:t>
      </w:r>
      <w:proofErr w:type="spellEnd"/>
      <w:r w:rsidRPr="00D20771">
        <w:rPr>
          <w:rFonts w:ascii="Times New Roman" w:hAnsi="Times New Roman" w:cs="Times New Roman"/>
          <w:sz w:val="24"/>
          <w:szCs w:val="24"/>
        </w:rPr>
        <w:t xml:space="preserve"> и </w:t>
      </w:r>
      <w:proofErr w:type="spellStart"/>
      <w:r w:rsidRPr="00D20771">
        <w:rPr>
          <w:rFonts w:ascii="Times New Roman" w:hAnsi="Times New Roman" w:cs="Times New Roman"/>
          <w:sz w:val="24"/>
          <w:szCs w:val="24"/>
        </w:rPr>
        <w:t>здоровьеформирующих</w:t>
      </w:r>
      <w:proofErr w:type="spellEnd"/>
      <w:r w:rsidRPr="00D20771">
        <w:rPr>
          <w:rFonts w:ascii="Times New Roman" w:hAnsi="Times New Roman" w:cs="Times New Roman"/>
          <w:sz w:val="24"/>
          <w:szCs w:val="24"/>
        </w:rPr>
        <w:t xml:space="preserve">  технологий.</w:t>
      </w:r>
    </w:p>
    <w:p w:rsidR="00717D5C" w:rsidRPr="00D20771" w:rsidRDefault="008E0DAB"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В школе </w:t>
      </w:r>
      <w:proofErr w:type="spellStart"/>
      <w:r w:rsidRPr="00D20771">
        <w:rPr>
          <w:rFonts w:ascii="Times New Roman" w:eastAsia="Times New Roman" w:hAnsi="Times New Roman" w:cs="Times New Roman"/>
          <w:sz w:val="24"/>
          <w:szCs w:val="24"/>
        </w:rPr>
        <w:t>осуществляется</w:t>
      </w:r>
      <w:r w:rsidR="00717D5C" w:rsidRPr="00D20771">
        <w:rPr>
          <w:rFonts w:ascii="Times New Roman" w:eastAsia="Times New Roman" w:hAnsi="Times New Roman" w:cs="Times New Roman"/>
          <w:b/>
          <w:sz w:val="24"/>
          <w:szCs w:val="24"/>
        </w:rPr>
        <w:t>системно-деятельностный</w:t>
      </w:r>
      <w:proofErr w:type="spellEnd"/>
      <w:r w:rsidR="00717D5C" w:rsidRPr="00D20771">
        <w:rPr>
          <w:rFonts w:ascii="Times New Roman" w:eastAsia="Times New Roman" w:hAnsi="Times New Roman" w:cs="Times New Roman"/>
          <w:b/>
          <w:sz w:val="24"/>
          <w:szCs w:val="24"/>
        </w:rPr>
        <w:t xml:space="preserve"> подход</w:t>
      </w:r>
      <w:r w:rsidR="00717D5C" w:rsidRPr="00D20771">
        <w:rPr>
          <w:rFonts w:ascii="Times New Roman" w:eastAsia="Times New Roman" w:hAnsi="Times New Roman" w:cs="Times New Roman"/>
          <w:sz w:val="24"/>
          <w:szCs w:val="24"/>
        </w:rPr>
        <w:t>, который предполагает:</w:t>
      </w:r>
    </w:p>
    <w:p w:rsidR="00717D5C" w:rsidRPr="00D20771" w:rsidRDefault="00717D5C" w:rsidP="00C52725">
      <w:pPr>
        <w:numPr>
          <w:ilvl w:val="0"/>
          <w:numId w:val="41"/>
        </w:num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D20771">
        <w:rPr>
          <w:rFonts w:ascii="Times New Roman" w:eastAsia="Times New Roman" w:hAnsi="Times New Roman" w:cs="Times New Roman"/>
          <w:kern w:val="1"/>
          <w:sz w:val="24"/>
          <w:szCs w:val="24"/>
        </w:rPr>
        <w:t>демократического гражданского общества</w:t>
      </w:r>
      <w:proofErr w:type="gramEnd"/>
      <w:r w:rsidRPr="00D20771">
        <w:rPr>
          <w:rFonts w:ascii="Times New Roman" w:eastAsia="Times New Roman" w:hAnsi="Times New Roman" w:cs="Times New Roman"/>
          <w:kern w:val="1"/>
          <w:sz w:val="24"/>
          <w:szCs w:val="24"/>
        </w:rPr>
        <w:t xml:space="preserve"> на основе толерантности, диалога культур и уважения многонационального, поликультурного и </w:t>
      </w:r>
      <w:proofErr w:type="spellStart"/>
      <w:r w:rsidRPr="00D20771">
        <w:rPr>
          <w:rFonts w:ascii="Times New Roman" w:eastAsia="Times New Roman" w:hAnsi="Times New Roman" w:cs="Times New Roman"/>
          <w:kern w:val="1"/>
          <w:sz w:val="24"/>
          <w:szCs w:val="24"/>
        </w:rPr>
        <w:t>поликонфессионального</w:t>
      </w:r>
      <w:proofErr w:type="spellEnd"/>
      <w:r w:rsidRPr="00D20771">
        <w:rPr>
          <w:rFonts w:ascii="Times New Roman" w:eastAsia="Times New Roman" w:hAnsi="Times New Roman" w:cs="Times New Roman"/>
          <w:kern w:val="1"/>
          <w:sz w:val="24"/>
          <w:szCs w:val="24"/>
        </w:rPr>
        <w:t xml:space="preserve"> состава российского общества; </w:t>
      </w:r>
    </w:p>
    <w:p w:rsidR="00717D5C" w:rsidRPr="00D20771" w:rsidRDefault="00717D5C" w:rsidP="00C52725">
      <w:pPr>
        <w:numPr>
          <w:ilvl w:val="0"/>
          <w:numId w:val="41"/>
        </w:num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717D5C" w:rsidRPr="00D20771" w:rsidRDefault="00717D5C" w:rsidP="00C52725">
      <w:pPr>
        <w:numPr>
          <w:ilvl w:val="0"/>
          <w:numId w:val="41"/>
        </w:num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717D5C" w:rsidRPr="00D20771" w:rsidRDefault="00717D5C" w:rsidP="00C52725">
      <w:pPr>
        <w:numPr>
          <w:ilvl w:val="0"/>
          <w:numId w:val="41"/>
        </w:num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717D5C" w:rsidRPr="00D20771" w:rsidRDefault="00717D5C" w:rsidP="00C52725">
      <w:pPr>
        <w:numPr>
          <w:ilvl w:val="0"/>
          <w:numId w:val="41"/>
        </w:num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w:t>
      </w:r>
      <w:r w:rsidRPr="00D20771">
        <w:rPr>
          <w:rFonts w:ascii="Times New Roman" w:eastAsia="Times New Roman" w:hAnsi="Times New Roman" w:cs="Times New Roman"/>
          <w:kern w:val="1"/>
          <w:sz w:val="24"/>
          <w:szCs w:val="24"/>
        </w:rPr>
        <w:lastRenderedPageBreak/>
        <w:t xml:space="preserve">мотивов, обогащение форм взаимодействия со сверстниками и взрослыми в познавательной деятельности; </w:t>
      </w:r>
    </w:p>
    <w:p w:rsidR="00717D5C" w:rsidRPr="00D20771" w:rsidRDefault="00717D5C" w:rsidP="00C52725">
      <w:pPr>
        <w:numPr>
          <w:ilvl w:val="0"/>
          <w:numId w:val="41"/>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717D5C" w:rsidRPr="00D20771" w:rsidRDefault="00717D5C" w:rsidP="00C52725">
      <w:pPr>
        <w:numPr>
          <w:ilvl w:val="0"/>
          <w:numId w:val="41"/>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осуществление системы работы по сохранению и укрепле</w:t>
      </w:r>
      <w:r w:rsidR="008E0DAB" w:rsidRPr="00D20771">
        <w:rPr>
          <w:rFonts w:ascii="Times New Roman" w:eastAsia="Times New Roman" w:hAnsi="Times New Roman" w:cs="Times New Roman"/>
          <w:sz w:val="24"/>
          <w:szCs w:val="24"/>
        </w:rPr>
        <w:t xml:space="preserve">нию нравственного, социального, психического и физического здоровья школьников. </w:t>
      </w:r>
    </w:p>
    <w:p w:rsidR="00717D5C" w:rsidRPr="00D20771" w:rsidRDefault="00717D5C" w:rsidP="00C52725">
      <w:pPr>
        <w:ind w:left="567" w:firstLine="567"/>
        <w:jc w:val="both"/>
        <w:rPr>
          <w:rFonts w:ascii="Times New Roman" w:hAnsi="Times New Roman" w:cs="Times New Roman"/>
          <w:b/>
          <w:sz w:val="24"/>
          <w:szCs w:val="24"/>
        </w:rPr>
      </w:pPr>
    </w:p>
    <w:p w:rsidR="00717D5C" w:rsidRPr="00D20771" w:rsidRDefault="00717D5C" w:rsidP="00C52725">
      <w:pPr>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Повышение качества школьного образования</w:t>
      </w:r>
    </w:p>
    <w:p w:rsidR="00717D5C" w:rsidRPr="00D20771" w:rsidRDefault="00717D5C"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Основные направления работы:</w:t>
      </w:r>
    </w:p>
    <w:p w:rsidR="00717D5C" w:rsidRPr="00D20771" w:rsidRDefault="00717D5C" w:rsidP="00C52725">
      <w:pPr>
        <w:numPr>
          <w:ilvl w:val="0"/>
          <w:numId w:val="37"/>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повышение функциональной грамотности выпускников школы (рост уровня грамотности чтения, математической грамотности, </w:t>
      </w:r>
      <w:proofErr w:type="gramStart"/>
      <w:r w:rsidRPr="00D20771">
        <w:rPr>
          <w:rFonts w:ascii="Times New Roman" w:eastAsia="Times New Roman" w:hAnsi="Times New Roman" w:cs="Times New Roman"/>
          <w:sz w:val="24"/>
          <w:szCs w:val="24"/>
        </w:rPr>
        <w:t>естественно-научной</w:t>
      </w:r>
      <w:proofErr w:type="gramEnd"/>
      <w:r w:rsidRPr="00D20771">
        <w:rPr>
          <w:rFonts w:ascii="Times New Roman" w:eastAsia="Times New Roman" w:hAnsi="Times New Roman" w:cs="Times New Roman"/>
          <w:sz w:val="24"/>
          <w:szCs w:val="24"/>
        </w:rPr>
        <w:t xml:space="preserve"> грамотности учащихся);</w:t>
      </w:r>
    </w:p>
    <w:p w:rsidR="00717D5C" w:rsidRPr="00D20771" w:rsidRDefault="00717D5C" w:rsidP="00C52725">
      <w:pPr>
        <w:numPr>
          <w:ilvl w:val="0"/>
          <w:numId w:val="37"/>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соответствие качества образования требованиям государственного стандарта общего образования на каждой из  ступеней образования (по данным независимой экспертизы, аттестации ОУ, результатам ЕГЭ);</w:t>
      </w:r>
    </w:p>
    <w:p w:rsidR="00717D5C" w:rsidRPr="00D20771" w:rsidRDefault="00717D5C" w:rsidP="00C52725">
      <w:pPr>
        <w:numPr>
          <w:ilvl w:val="0"/>
          <w:numId w:val="37"/>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улучшение социальной ориентации и конкурентоспособности выпускников школы на рынке образовательных услуг (продолжение образования по  выбранному в школе профилю, трудоустройство выпускников и т.п.).</w:t>
      </w:r>
    </w:p>
    <w:p w:rsidR="00717D5C" w:rsidRPr="00D20771" w:rsidRDefault="00717D5C" w:rsidP="00C52725">
      <w:pPr>
        <w:widowControl w:val="0"/>
        <w:numPr>
          <w:ilvl w:val="0"/>
          <w:numId w:val="37"/>
        </w:numPr>
        <w:tabs>
          <w:tab w:val="left" w:pos="612"/>
          <w:tab w:val="left" w:pos="11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повышение  успеваемости учащихся по школе, ступеням школы, по предметам, учителям;</w:t>
      </w:r>
    </w:p>
    <w:p w:rsidR="00717D5C" w:rsidRPr="00D20771" w:rsidRDefault="00717D5C" w:rsidP="00C52725">
      <w:pPr>
        <w:widowControl w:val="0"/>
        <w:numPr>
          <w:ilvl w:val="0"/>
          <w:numId w:val="37"/>
        </w:numPr>
        <w:tabs>
          <w:tab w:val="left" w:pos="612"/>
          <w:tab w:val="left" w:pos="11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соответствие уровня обученности учащихся уровню </w:t>
      </w:r>
      <w:proofErr w:type="spellStart"/>
      <w:r w:rsidRPr="00D20771">
        <w:rPr>
          <w:rFonts w:ascii="Times New Roman" w:hAnsi="Times New Roman" w:cs="Times New Roman"/>
          <w:sz w:val="24"/>
          <w:szCs w:val="24"/>
        </w:rPr>
        <w:t>обучаемости</w:t>
      </w:r>
      <w:proofErr w:type="spellEnd"/>
      <w:r w:rsidRPr="00D20771">
        <w:rPr>
          <w:rFonts w:ascii="Times New Roman" w:hAnsi="Times New Roman" w:cs="Times New Roman"/>
          <w:sz w:val="24"/>
          <w:szCs w:val="24"/>
        </w:rPr>
        <w:t>;</w:t>
      </w:r>
    </w:p>
    <w:p w:rsidR="00717D5C" w:rsidRPr="00D20771" w:rsidRDefault="00717D5C" w:rsidP="00C52725">
      <w:pPr>
        <w:widowControl w:val="0"/>
        <w:numPr>
          <w:ilvl w:val="0"/>
          <w:numId w:val="37"/>
        </w:numPr>
        <w:tabs>
          <w:tab w:val="left" w:pos="612"/>
          <w:tab w:val="left" w:pos="11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повышение результативности участия учащихся в олимпиадах, творческих конкурсах;</w:t>
      </w:r>
    </w:p>
    <w:p w:rsidR="00717D5C" w:rsidRPr="00D20771" w:rsidRDefault="00717D5C" w:rsidP="00C52725">
      <w:pPr>
        <w:numPr>
          <w:ilvl w:val="0"/>
          <w:numId w:val="37"/>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увеличение количества  учащихся, занимающихся исследовательской и проектной деятельностью;</w:t>
      </w:r>
    </w:p>
    <w:p w:rsidR="00717D5C" w:rsidRPr="00D20771" w:rsidRDefault="00717D5C" w:rsidP="00C52725">
      <w:pPr>
        <w:numPr>
          <w:ilvl w:val="0"/>
          <w:numId w:val="37"/>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увеличение числа  педагогов, ведущих инновационную  (экспериментальную) работу по выявлению  эффективности применяемых личностно-ориентированных, </w:t>
      </w:r>
      <w:proofErr w:type="spellStart"/>
      <w:r w:rsidRPr="00D20771">
        <w:rPr>
          <w:rFonts w:ascii="Times New Roman" w:eastAsia="Times New Roman" w:hAnsi="Times New Roman" w:cs="Times New Roman"/>
          <w:sz w:val="24"/>
          <w:szCs w:val="24"/>
        </w:rPr>
        <w:t>здоровьесберегающих</w:t>
      </w:r>
      <w:proofErr w:type="spellEnd"/>
      <w:r w:rsidRPr="00D20771">
        <w:rPr>
          <w:rFonts w:ascii="Times New Roman" w:eastAsia="Times New Roman" w:hAnsi="Times New Roman" w:cs="Times New Roman"/>
          <w:sz w:val="24"/>
          <w:szCs w:val="24"/>
        </w:rPr>
        <w:t xml:space="preserve"> и информационно-коммуникационных технологий в образовательном процессе школы.</w:t>
      </w:r>
    </w:p>
    <w:p w:rsidR="00717D5C" w:rsidRPr="00D20771" w:rsidRDefault="00717D5C" w:rsidP="00C52725">
      <w:pPr>
        <w:ind w:left="567" w:firstLine="567"/>
        <w:rPr>
          <w:rFonts w:ascii="Times New Roman" w:hAnsi="Times New Roman" w:cs="Times New Roman"/>
          <w:b/>
          <w:sz w:val="24"/>
          <w:szCs w:val="24"/>
        </w:rPr>
      </w:pPr>
    </w:p>
    <w:p w:rsidR="00717D5C" w:rsidRPr="00D20771" w:rsidRDefault="00717D5C" w:rsidP="00C52725">
      <w:pPr>
        <w:ind w:left="567" w:firstLine="567"/>
        <w:rPr>
          <w:rFonts w:ascii="Times New Roman" w:hAnsi="Times New Roman" w:cs="Times New Roman"/>
          <w:b/>
          <w:sz w:val="24"/>
          <w:szCs w:val="24"/>
        </w:rPr>
      </w:pPr>
      <w:r w:rsidRPr="00D20771">
        <w:rPr>
          <w:rFonts w:ascii="Times New Roman" w:hAnsi="Times New Roman" w:cs="Times New Roman"/>
          <w:b/>
          <w:sz w:val="24"/>
          <w:szCs w:val="24"/>
        </w:rPr>
        <w:t>Создание новой системы внеурочной  воспитательной работы в связи с реализацией ФГОС</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Внеурочная деятельность в </w:t>
      </w:r>
      <w:proofErr w:type="gramStart"/>
      <w:r w:rsidRPr="00D20771">
        <w:rPr>
          <w:rFonts w:ascii="Times New Roman" w:eastAsia="Times New Roman" w:hAnsi="Times New Roman" w:cs="Times New Roman"/>
          <w:sz w:val="24"/>
          <w:szCs w:val="24"/>
        </w:rPr>
        <w:t>начальных</w:t>
      </w:r>
      <w:proofErr w:type="gramEnd"/>
      <w:r w:rsidRPr="00D20771">
        <w:rPr>
          <w:rFonts w:ascii="Times New Roman" w:eastAsia="Times New Roman" w:hAnsi="Times New Roman" w:cs="Times New Roman"/>
          <w:sz w:val="24"/>
          <w:szCs w:val="24"/>
        </w:rPr>
        <w:t xml:space="preserve"> классахорганизуется по направлениям развития личности: </w:t>
      </w:r>
    </w:p>
    <w:p w:rsidR="00717D5C" w:rsidRPr="00D20771" w:rsidRDefault="00717D5C" w:rsidP="00C52725">
      <w:pPr>
        <w:numPr>
          <w:ilvl w:val="0"/>
          <w:numId w:val="12"/>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спортивно-оздоровительное, </w:t>
      </w:r>
    </w:p>
    <w:p w:rsidR="00717D5C" w:rsidRPr="00D20771" w:rsidRDefault="00717D5C" w:rsidP="00C52725">
      <w:pPr>
        <w:numPr>
          <w:ilvl w:val="0"/>
          <w:numId w:val="12"/>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духовно-нравственное, </w:t>
      </w:r>
    </w:p>
    <w:p w:rsidR="00717D5C" w:rsidRPr="00D20771" w:rsidRDefault="00717D5C" w:rsidP="00C52725">
      <w:pPr>
        <w:numPr>
          <w:ilvl w:val="0"/>
          <w:numId w:val="12"/>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социальное, </w:t>
      </w:r>
    </w:p>
    <w:p w:rsidR="00717D5C" w:rsidRPr="00D20771" w:rsidRDefault="00717D5C" w:rsidP="00C52725">
      <w:pPr>
        <w:numPr>
          <w:ilvl w:val="0"/>
          <w:numId w:val="12"/>
        </w:numPr>
        <w:spacing w:after="0"/>
        <w:ind w:left="567" w:firstLine="567"/>
        <w:jc w:val="both"/>
        <w:rPr>
          <w:rFonts w:ascii="Times New Roman" w:eastAsia="Times New Roman" w:hAnsi="Times New Roman" w:cs="Times New Roman"/>
          <w:sz w:val="24"/>
          <w:szCs w:val="24"/>
        </w:rPr>
      </w:pPr>
      <w:proofErr w:type="spellStart"/>
      <w:r w:rsidRPr="00D20771">
        <w:rPr>
          <w:rFonts w:ascii="Times New Roman" w:eastAsia="Times New Roman" w:hAnsi="Times New Roman" w:cs="Times New Roman"/>
          <w:sz w:val="24"/>
          <w:szCs w:val="24"/>
        </w:rPr>
        <w:t>общеинтеллектуальное</w:t>
      </w:r>
      <w:proofErr w:type="spellEnd"/>
      <w:r w:rsidRPr="00D20771">
        <w:rPr>
          <w:rFonts w:ascii="Times New Roman" w:eastAsia="Times New Roman" w:hAnsi="Times New Roman" w:cs="Times New Roman"/>
          <w:sz w:val="24"/>
          <w:szCs w:val="24"/>
        </w:rPr>
        <w:t xml:space="preserve">, </w:t>
      </w:r>
    </w:p>
    <w:p w:rsidR="00717D5C" w:rsidRPr="00D20771" w:rsidRDefault="00717D5C" w:rsidP="00C52725">
      <w:pPr>
        <w:numPr>
          <w:ilvl w:val="0"/>
          <w:numId w:val="12"/>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общекультурное. </w:t>
      </w:r>
    </w:p>
    <w:p w:rsidR="00717D5C" w:rsidRPr="00D20771" w:rsidRDefault="00717D5C" w:rsidP="00C52725">
      <w:pPr>
        <w:numPr>
          <w:ilvl w:val="0"/>
          <w:numId w:val="12"/>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укрепление физического, психологического и социального здоровья  </w:t>
      </w:r>
      <w:proofErr w:type="gramStart"/>
      <w:r w:rsidRPr="00D20771">
        <w:rPr>
          <w:rFonts w:ascii="Times New Roman" w:eastAsia="Times New Roman" w:hAnsi="Times New Roman" w:cs="Times New Roman"/>
          <w:sz w:val="24"/>
          <w:szCs w:val="24"/>
        </w:rPr>
        <w:t>обучающихся</w:t>
      </w:r>
      <w:proofErr w:type="gramEnd"/>
      <w:r w:rsidRPr="00D20771">
        <w:rPr>
          <w:rFonts w:ascii="Times New Roman" w:eastAsia="Times New Roman" w:hAnsi="Times New Roman" w:cs="Times New Roman"/>
          <w:sz w:val="24"/>
          <w:szCs w:val="24"/>
        </w:rPr>
        <w:t>.</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 xml:space="preserve">Для её организации используются различные формы: </w:t>
      </w:r>
    </w:p>
    <w:p w:rsidR="00717D5C" w:rsidRPr="00D20771" w:rsidRDefault="00717D5C" w:rsidP="00C52725">
      <w:pPr>
        <w:numPr>
          <w:ilvl w:val="0"/>
          <w:numId w:val="20"/>
        </w:numPr>
        <w:spacing w:after="0"/>
        <w:ind w:left="567" w:firstLine="567"/>
        <w:jc w:val="both"/>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b/>
          <w:sz w:val="24"/>
          <w:szCs w:val="24"/>
        </w:rPr>
        <w:t>в школе:</w:t>
      </w:r>
      <w:r w:rsidRPr="00D20771">
        <w:rPr>
          <w:rFonts w:ascii="Times New Roman" w:eastAsia="Times New Roman" w:hAnsi="Times New Roman" w:cs="Times New Roman"/>
          <w:sz w:val="24"/>
          <w:szCs w:val="24"/>
        </w:rPr>
        <w:t xml:space="preserve">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roofErr w:type="gramEnd"/>
    </w:p>
    <w:p w:rsidR="00717D5C" w:rsidRPr="00D20771" w:rsidRDefault="00717D5C" w:rsidP="00C52725">
      <w:pPr>
        <w:numPr>
          <w:ilvl w:val="0"/>
          <w:numId w:val="48"/>
        </w:numPr>
        <w:spacing w:after="0"/>
        <w:ind w:left="567" w:firstLine="567"/>
        <w:jc w:val="both"/>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в образовательных учреждениях дополнительного образования детей, организациях культуры и спорта;</w:t>
      </w:r>
    </w:p>
    <w:p w:rsidR="00717D5C" w:rsidRPr="00D20771" w:rsidRDefault="00717D5C" w:rsidP="00C52725">
      <w:pPr>
        <w:numPr>
          <w:ilvl w:val="0"/>
          <w:numId w:val="27"/>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в период каникул</w:t>
      </w:r>
      <w:r w:rsidRPr="00D20771">
        <w:rPr>
          <w:rFonts w:ascii="Times New Roman" w:eastAsia="Times New Roman" w:hAnsi="Times New Roman" w:cs="Times New Roman"/>
          <w:sz w:val="24"/>
          <w:szCs w:val="24"/>
        </w:rPr>
        <w:t xml:space="preserve"> для продолжения внеурочной деятельности будут использоваться возможности  школьного лагеря.</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На внеурочную деятельность в начальной школе отводится   10 часов в неделю.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Личностные результаты</w:t>
      </w:r>
      <w:r w:rsidRPr="00D20771">
        <w:rPr>
          <w:rFonts w:ascii="Times New Roman" w:eastAsia="Times New Roman" w:hAnsi="Times New Roman" w:cs="Times New Roman"/>
          <w:sz w:val="24"/>
          <w:szCs w:val="24"/>
        </w:rPr>
        <w:t xml:space="preserve"> освоения основной образовательной программы начального общего образования должны отражать:</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7) формирование эстетических потребностей, ценностей и чувств;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9) развитие навыков сотрудничества </w:t>
      </w:r>
      <w:proofErr w:type="gramStart"/>
      <w:r w:rsidRPr="00D20771">
        <w:rPr>
          <w:rFonts w:ascii="Times New Roman" w:eastAsia="Times New Roman" w:hAnsi="Times New Roman" w:cs="Times New Roman"/>
          <w:sz w:val="24"/>
          <w:szCs w:val="24"/>
        </w:rPr>
        <w:t>со</w:t>
      </w:r>
      <w:proofErr w:type="gramEnd"/>
      <w:r w:rsidRPr="00D20771">
        <w:rPr>
          <w:rFonts w:ascii="Times New Roman" w:eastAsia="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17D5C" w:rsidRPr="00D20771" w:rsidRDefault="00717D5C" w:rsidP="00C52725">
      <w:pPr>
        <w:ind w:left="567" w:firstLine="567"/>
        <w:jc w:val="both"/>
        <w:rPr>
          <w:rFonts w:ascii="Times New Roman" w:hAnsi="Times New Roman" w:cs="Times New Roman"/>
          <w:sz w:val="24"/>
          <w:szCs w:val="24"/>
        </w:rPr>
      </w:pPr>
    </w:p>
    <w:p w:rsidR="00717D5C" w:rsidRPr="00D20771" w:rsidRDefault="00F979C6" w:rsidP="00C52725">
      <w:pPr>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5</w:t>
      </w:r>
      <w:r w:rsidR="00717D5C" w:rsidRPr="00D20771">
        <w:rPr>
          <w:rFonts w:ascii="Times New Roman" w:eastAsia="Times New Roman" w:hAnsi="Times New Roman" w:cs="Times New Roman"/>
          <w:b/>
          <w:sz w:val="24"/>
          <w:szCs w:val="24"/>
        </w:rPr>
        <w:t>.2.2. Создание системы поиска, поддержки и сопровождения одарённых детей</w:t>
      </w:r>
    </w:p>
    <w:p w:rsidR="00717D5C" w:rsidRPr="00D20771" w:rsidRDefault="00717D5C" w:rsidP="00C52725">
      <w:pPr>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Основные направления деятельности:</w:t>
      </w:r>
    </w:p>
    <w:p w:rsidR="00717D5C" w:rsidRPr="00D20771" w:rsidRDefault="00717D5C" w:rsidP="00C52725">
      <w:pPr>
        <w:numPr>
          <w:ilvl w:val="0"/>
          <w:numId w:val="2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Создание развивающей творческой среды для выявления  одарённых детей. </w:t>
      </w:r>
    </w:p>
    <w:p w:rsidR="00717D5C" w:rsidRPr="00D20771" w:rsidRDefault="00717D5C" w:rsidP="00C52725">
      <w:pPr>
        <w:numPr>
          <w:ilvl w:val="0"/>
          <w:numId w:val="26"/>
        </w:numPr>
        <w:spacing w:after="0"/>
        <w:ind w:left="567" w:firstLine="567"/>
        <w:jc w:val="both"/>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sz w:val="24"/>
          <w:szCs w:val="24"/>
        </w:rPr>
        <w:t>Проведение в школе системы интеллектуальных, творческих мероприяти</w:t>
      </w:r>
      <w:r w:rsidR="008E0DAB" w:rsidRPr="00D20771">
        <w:rPr>
          <w:rFonts w:ascii="Times New Roman" w:eastAsia="Times New Roman" w:hAnsi="Times New Roman" w:cs="Times New Roman"/>
          <w:sz w:val="24"/>
          <w:szCs w:val="24"/>
        </w:rPr>
        <w:t>й</w:t>
      </w:r>
      <w:r w:rsidRPr="00D20771">
        <w:rPr>
          <w:rFonts w:ascii="Times New Roman" w:eastAsia="Times New Roman" w:hAnsi="Times New Roman" w:cs="Times New Roman"/>
          <w:sz w:val="24"/>
          <w:szCs w:val="24"/>
        </w:rPr>
        <w:t xml:space="preserve"> в разных сферах художественно-эстетической деятел</w:t>
      </w:r>
      <w:r w:rsidR="008E0DAB" w:rsidRPr="00D20771">
        <w:rPr>
          <w:rFonts w:ascii="Times New Roman" w:eastAsia="Times New Roman" w:hAnsi="Times New Roman" w:cs="Times New Roman"/>
          <w:sz w:val="24"/>
          <w:szCs w:val="24"/>
        </w:rPr>
        <w:t>ьности, в спортивной,  трудовой</w:t>
      </w:r>
      <w:r w:rsidRPr="00D20771">
        <w:rPr>
          <w:rFonts w:ascii="Times New Roman" w:eastAsia="Times New Roman" w:hAnsi="Times New Roman" w:cs="Times New Roman"/>
          <w:sz w:val="24"/>
          <w:szCs w:val="24"/>
        </w:rPr>
        <w:t xml:space="preserve"> и других сферах.</w:t>
      </w:r>
      <w:proofErr w:type="gramEnd"/>
    </w:p>
    <w:p w:rsidR="00717D5C" w:rsidRPr="00D20771" w:rsidRDefault="00717D5C" w:rsidP="00C52725">
      <w:pPr>
        <w:numPr>
          <w:ilvl w:val="0"/>
          <w:numId w:val="2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Организация работы научного общества, клубов, творческих объединений, малых олимпийских игр, и др.</w:t>
      </w:r>
    </w:p>
    <w:p w:rsidR="00717D5C" w:rsidRPr="00D20771" w:rsidRDefault="008E0DAB" w:rsidP="00C52725">
      <w:pPr>
        <w:numPr>
          <w:ilvl w:val="0"/>
          <w:numId w:val="2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 xml:space="preserve">Проведение в школе </w:t>
      </w:r>
      <w:r w:rsidR="00717D5C" w:rsidRPr="00D20771">
        <w:rPr>
          <w:rFonts w:ascii="Times New Roman" w:eastAsia="Times New Roman" w:hAnsi="Times New Roman" w:cs="Times New Roman"/>
          <w:sz w:val="24"/>
          <w:szCs w:val="24"/>
        </w:rPr>
        <w:t>предметных олимпиад, спартакиад, конкурсов, соревнований  и т.п. Участие победителей в районных, региональных и российских турах.</w:t>
      </w:r>
    </w:p>
    <w:p w:rsidR="00717D5C" w:rsidRPr="00D20771" w:rsidRDefault="00717D5C" w:rsidP="00C52725">
      <w:pPr>
        <w:numPr>
          <w:ilvl w:val="0"/>
          <w:numId w:val="2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Предоставление возможности одарённым детям обучаться по индивидуальным образовательным программам.</w:t>
      </w:r>
    </w:p>
    <w:p w:rsidR="00717D5C" w:rsidRPr="00D20771" w:rsidRDefault="00717D5C" w:rsidP="00C52725">
      <w:pPr>
        <w:numPr>
          <w:ilvl w:val="0"/>
          <w:numId w:val="2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Предоставление учащимся старших классов возможности обучаться в заочных, очно-заочных и дистанционных школах, позволяющих им независимо от места проживания осваивать программы профильной подготовки.</w:t>
      </w:r>
    </w:p>
    <w:p w:rsidR="00717D5C" w:rsidRPr="00D20771" w:rsidRDefault="00717D5C" w:rsidP="00C52725">
      <w:pPr>
        <w:numPr>
          <w:ilvl w:val="0"/>
          <w:numId w:val="2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Организация в школе системы дополнительного образования по различным направлениям деятельности.</w:t>
      </w:r>
    </w:p>
    <w:p w:rsidR="00717D5C" w:rsidRPr="00D20771" w:rsidRDefault="00717D5C" w:rsidP="00C52725">
      <w:pPr>
        <w:numPr>
          <w:ilvl w:val="0"/>
          <w:numId w:val="2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Поддержка обучения (развития) детей в учреждениях дополнительного образования.</w:t>
      </w:r>
    </w:p>
    <w:p w:rsidR="00717D5C" w:rsidRPr="00D20771" w:rsidRDefault="008E0DAB"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Разносторонняя </w:t>
      </w:r>
      <w:r w:rsidR="00717D5C" w:rsidRPr="00D20771">
        <w:rPr>
          <w:rFonts w:ascii="Times New Roman" w:eastAsia="Times New Roman" w:hAnsi="Times New Roman" w:cs="Times New Roman"/>
          <w:sz w:val="24"/>
          <w:szCs w:val="24"/>
        </w:rPr>
        <w:t>работа с одарёнными детьми не должна привести к ухудшению их здоровья.</w:t>
      </w:r>
    </w:p>
    <w:p w:rsidR="00717D5C" w:rsidRPr="00D20771" w:rsidRDefault="00717D5C" w:rsidP="00C52725">
      <w:pPr>
        <w:tabs>
          <w:tab w:val="left" w:pos="720"/>
        </w:tabs>
        <w:ind w:left="567" w:firstLine="567"/>
        <w:rPr>
          <w:rFonts w:ascii="Times New Roman" w:hAnsi="Times New Roman" w:cs="Times New Roman"/>
          <w:b/>
          <w:sz w:val="24"/>
          <w:szCs w:val="24"/>
        </w:rPr>
      </w:pPr>
    </w:p>
    <w:p w:rsidR="00F943BE" w:rsidRPr="00D20771" w:rsidRDefault="00F943BE" w:rsidP="00C52725">
      <w:pPr>
        <w:tabs>
          <w:tab w:val="left" w:pos="720"/>
        </w:tabs>
        <w:ind w:left="567" w:firstLine="567"/>
        <w:rPr>
          <w:rFonts w:ascii="Times New Roman" w:hAnsi="Times New Roman" w:cs="Times New Roman"/>
          <w:b/>
          <w:sz w:val="24"/>
          <w:szCs w:val="24"/>
        </w:rPr>
      </w:pPr>
    </w:p>
    <w:p w:rsidR="00717D5C" w:rsidRPr="00D20771" w:rsidRDefault="00F979C6" w:rsidP="00C52725">
      <w:pPr>
        <w:tabs>
          <w:tab w:val="left" w:pos="720"/>
        </w:tabs>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5</w:t>
      </w:r>
      <w:r w:rsidR="00717D5C" w:rsidRPr="00D20771">
        <w:rPr>
          <w:rFonts w:ascii="Times New Roman" w:hAnsi="Times New Roman" w:cs="Times New Roman"/>
          <w:b/>
          <w:sz w:val="24"/>
          <w:szCs w:val="24"/>
        </w:rPr>
        <w:t>.2.3. Совершенствование работы с педагогическими кадрами</w:t>
      </w:r>
    </w:p>
    <w:p w:rsidR="00717D5C" w:rsidRPr="00D20771" w:rsidRDefault="00717D5C" w:rsidP="00C52725">
      <w:pPr>
        <w:tabs>
          <w:tab w:val="left" w:pos="720"/>
        </w:tabs>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Основные направления деятельности:</w:t>
      </w:r>
    </w:p>
    <w:p w:rsidR="00717D5C" w:rsidRPr="00D20771" w:rsidRDefault="00717D5C" w:rsidP="00C52725">
      <w:pPr>
        <w:widowControl w:val="0"/>
        <w:numPr>
          <w:ilvl w:val="0"/>
          <w:numId w:val="3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Создание системы повышения квалификации педагогических кадров:</w:t>
      </w:r>
    </w:p>
    <w:p w:rsidR="00717D5C" w:rsidRPr="00D20771" w:rsidRDefault="00717D5C" w:rsidP="00C52725">
      <w:pPr>
        <w:widowControl w:val="0"/>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-курсовая переподготовка через каждые 5 лет;</w:t>
      </w:r>
    </w:p>
    <w:p w:rsidR="00717D5C" w:rsidRPr="00D20771" w:rsidRDefault="00717D5C" w:rsidP="00C52725">
      <w:pPr>
        <w:widowControl w:val="0"/>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-система повышения квалификации в межкурсовой период.</w:t>
      </w:r>
    </w:p>
    <w:p w:rsidR="00717D5C" w:rsidRPr="00D20771" w:rsidRDefault="00717D5C" w:rsidP="00C52725">
      <w:pPr>
        <w:widowControl w:val="0"/>
        <w:numPr>
          <w:ilvl w:val="0"/>
          <w:numId w:val="3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Создание системы материального поощрения педагогических кадров.</w:t>
      </w:r>
    </w:p>
    <w:p w:rsidR="00717D5C" w:rsidRPr="00D20771" w:rsidRDefault="00717D5C" w:rsidP="00C52725">
      <w:pPr>
        <w:widowControl w:val="0"/>
        <w:numPr>
          <w:ilvl w:val="0"/>
          <w:numId w:val="3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Создание системы моральных стимулов поддержки учительства. Участие в конкурсах педагогов.</w:t>
      </w:r>
    </w:p>
    <w:p w:rsidR="00717D5C" w:rsidRPr="00D20771" w:rsidRDefault="008E0DAB" w:rsidP="00C52725">
      <w:pPr>
        <w:widowControl w:val="0"/>
        <w:numPr>
          <w:ilvl w:val="0"/>
          <w:numId w:val="3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Методическая помощь учителям, желающим аттестоваться на квалификационную</w:t>
      </w:r>
      <w:r w:rsidR="00717D5C" w:rsidRPr="00D20771">
        <w:rPr>
          <w:rFonts w:ascii="Times New Roman" w:hAnsi="Times New Roman" w:cs="Times New Roman"/>
          <w:sz w:val="24"/>
          <w:szCs w:val="24"/>
        </w:rPr>
        <w:t xml:space="preserve"> категорию или на соответствие должности.</w:t>
      </w:r>
    </w:p>
    <w:p w:rsidR="00717D5C" w:rsidRPr="00D20771" w:rsidRDefault="008E0DAB" w:rsidP="00C52725">
      <w:pPr>
        <w:widowControl w:val="0"/>
        <w:numPr>
          <w:ilvl w:val="0"/>
          <w:numId w:val="3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Создание системы работы по</w:t>
      </w:r>
      <w:r w:rsidR="00717D5C" w:rsidRPr="00D20771">
        <w:rPr>
          <w:rFonts w:ascii="Times New Roman" w:hAnsi="Times New Roman" w:cs="Times New Roman"/>
          <w:sz w:val="24"/>
          <w:szCs w:val="24"/>
        </w:rPr>
        <w:t xml:space="preserve"> формированию компетентностей у педагогов:</w:t>
      </w:r>
    </w:p>
    <w:p w:rsidR="00717D5C" w:rsidRPr="00D20771" w:rsidRDefault="00717D5C" w:rsidP="00C52725">
      <w:pPr>
        <w:widowControl w:val="0"/>
        <w:numPr>
          <w:ilvl w:val="0"/>
          <w:numId w:val="4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профессиональных</w:t>
      </w:r>
    </w:p>
    <w:p w:rsidR="00717D5C" w:rsidRPr="00D20771" w:rsidRDefault="00717D5C" w:rsidP="00C52725">
      <w:pPr>
        <w:widowControl w:val="0"/>
        <w:numPr>
          <w:ilvl w:val="0"/>
          <w:numId w:val="4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коммуникативных</w:t>
      </w:r>
    </w:p>
    <w:p w:rsidR="00717D5C" w:rsidRPr="00D20771" w:rsidRDefault="00717D5C" w:rsidP="00C52725">
      <w:pPr>
        <w:widowControl w:val="0"/>
        <w:numPr>
          <w:ilvl w:val="0"/>
          <w:numId w:val="4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информационных</w:t>
      </w:r>
    </w:p>
    <w:p w:rsidR="00717D5C" w:rsidRPr="00D20771" w:rsidRDefault="00717D5C" w:rsidP="00C52725">
      <w:pPr>
        <w:widowControl w:val="0"/>
        <w:numPr>
          <w:ilvl w:val="0"/>
          <w:numId w:val="4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правовых.</w:t>
      </w:r>
    </w:p>
    <w:p w:rsidR="00717D5C" w:rsidRPr="00D20771" w:rsidRDefault="00717D5C" w:rsidP="00C52725">
      <w:pPr>
        <w:widowControl w:val="0"/>
        <w:numPr>
          <w:ilvl w:val="0"/>
          <w:numId w:val="3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Проведение стажировки педагогов и руководителей в лучших школах города.</w:t>
      </w:r>
    </w:p>
    <w:p w:rsidR="00717D5C" w:rsidRPr="00D20771" w:rsidRDefault="00717D5C" w:rsidP="00C52725">
      <w:pPr>
        <w:widowControl w:val="0"/>
        <w:numPr>
          <w:ilvl w:val="0"/>
          <w:numId w:val="3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Привлечение в школу учителей, не имеющих базового педагогического образования; создание условий</w:t>
      </w:r>
      <w:r w:rsidR="008E0DAB" w:rsidRPr="00D20771">
        <w:rPr>
          <w:rFonts w:ascii="Times New Roman" w:hAnsi="Times New Roman" w:cs="Times New Roman"/>
          <w:sz w:val="24"/>
          <w:szCs w:val="24"/>
        </w:rPr>
        <w:t xml:space="preserve"> для  организации их психолого-</w:t>
      </w:r>
      <w:r w:rsidRPr="00D20771">
        <w:rPr>
          <w:rFonts w:ascii="Times New Roman" w:hAnsi="Times New Roman" w:cs="Times New Roman"/>
          <w:sz w:val="24"/>
          <w:szCs w:val="24"/>
        </w:rPr>
        <w:t>педагогической подготовки.</w:t>
      </w:r>
    </w:p>
    <w:p w:rsidR="00717D5C" w:rsidRPr="00D20771" w:rsidRDefault="008E0DAB" w:rsidP="00C52725">
      <w:pPr>
        <w:widowControl w:val="0"/>
        <w:numPr>
          <w:ilvl w:val="0"/>
          <w:numId w:val="32"/>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Подготовка</w:t>
      </w:r>
      <w:r w:rsidR="00717D5C" w:rsidRPr="00D20771">
        <w:rPr>
          <w:rFonts w:ascii="Times New Roman" w:hAnsi="Times New Roman" w:cs="Times New Roman"/>
          <w:sz w:val="24"/>
          <w:szCs w:val="24"/>
        </w:rPr>
        <w:t xml:space="preserve"> всех учителей для умелого использования </w:t>
      </w:r>
      <w:proofErr w:type="spellStart"/>
      <w:r w:rsidR="00717D5C" w:rsidRPr="00D20771">
        <w:rPr>
          <w:rFonts w:ascii="Times New Roman" w:hAnsi="Times New Roman" w:cs="Times New Roman"/>
          <w:sz w:val="24"/>
          <w:szCs w:val="24"/>
        </w:rPr>
        <w:t>здоровьесберегающих</w:t>
      </w:r>
      <w:proofErr w:type="spellEnd"/>
      <w:r w:rsidR="00717D5C" w:rsidRPr="00D20771">
        <w:rPr>
          <w:rFonts w:ascii="Times New Roman" w:hAnsi="Times New Roman" w:cs="Times New Roman"/>
          <w:sz w:val="24"/>
          <w:szCs w:val="24"/>
        </w:rPr>
        <w:t xml:space="preserve"> технологий.</w:t>
      </w:r>
    </w:p>
    <w:p w:rsidR="00717D5C" w:rsidRPr="00D20771" w:rsidRDefault="00717D5C" w:rsidP="00C52725">
      <w:pPr>
        <w:tabs>
          <w:tab w:val="left" w:pos="720"/>
        </w:tabs>
        <w:ind w:left="567" w:firstLine="567"/>
        <w:jc w:val="both"/>
        <w:rPr>
          <w:rFonts w:ascii="Times New Roman" w:hAnsi="Times New Roman" w:cs="Times New Roman"/>
          <w:b/>
          <w:sz w:val="24"/>
          <w:szCs w:val="24"/>
        </w:rPr>
      </w:pPr>
    </w:p>
    <w:p w:rsidR="00717D5C" w:rsidRPr="00D20771" w:rsidRDefault="00F979C6" w:rsidP="00C52725">
      <w:pPr>
        <w:tabs>
          <w:tab w:val="left" w:pos="720"/>
        </w:tabs>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5</w:t>
      </w:r>
      <w:r w:rsidR="00717D5C" w:rsidRPr="00D20771">
        <w:rPr>
          <w:rFonts w:ascii="Times New Roman" w:hAnsi="Times New Roman" w:cs="Times New Roman"/>
          <w:b/>
          <w:sz w:val="24"/>
          <w:szCs w:val="24"/>
        </w:rPr>
        <w:t>.2.4. Изменение школьной инфраструктуры</w:t>
      </w:r>
    </w:p>
    <w:p w:rsidR="00717D5C" w:rsidRPr="00D20771" w:rsidRDefault="00717D5C" w:rsidP="00C52725">
      <w:pPr>
        <w:tabs>
          <w:tab w:val="left" w:pos="720"/>
        </w:tabs>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Основные направления деятельности:</w:t>
      </w:r>
    </w:p>
    <w:p w:rsidR="00717D5C" w:rsidRPr="00D20771" w:rsidRDefault="00717D5C" w:rsidP="00C52725">
      <w:pPr>
        <w:spacing w:after="0"/>
        <w:ind w:left="567" w:firstLine="567"/>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1).Школа и внешняя среда:</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1.1. Создание системы взаимодействия школы с внешней средой: библиотекой, учреждениями культуры, спорта.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1.2. Превращение школы в социокультурный центр села.</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1.3. Обеспечение доступности качественного образования.</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 Изменения во внутренней среде школы:</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2.1. Создание условий:</w:t>
      </w:r>
    </w:p>
    <w:p w:rsidR="00717D5C" w:rsidRPr="00D20771" w:rsidRDefault="00717D5C" w:rsidP="00C52725">
      <w:pPr>
        <w:numPr>
          <w:ilvl w:val="0"/>
          <w:numId w:val="53"/>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для обеспечения психофизической безопасности;</w:t>
      </w:r>
    </w:p>
    <w:p w:rsidR="00717D5C" w:rsidRPr="00D20771" w:rsidRDefault="00717D5C" w:rsidP="00C52725">
      <w:pPr>
        <w:numPr>
          <w:ilvl w:val="0"/>
          <w:numId w:val="53"/>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для организации </w:t>
      </w:r>
      <w:proofErr w:type="spellStart"/>
      <w:r w:rsidRPr="00D20771">
        <w:rPr>
          <w:rFonts w:ascii="Times New Roman" w:eastAsia="Times New Roman" w:hAnsi="Times New Roman" w:cs="Times New Roman"/>
          <w:sz w:val="24"/>
          <w:szCs w:val="24"/>
        </w:rPr>
        <w:t>здоровьесберегающего</w:t>
      </w:r>
      <w:proofErr w:type="spellEnd"/>
      <w:r w:rsidRPr="00D20771">
        <w:rPr>
          <w:rFonts w:ascii="Times New Roman" w:eastAsia="Times New Roman" w:hAnsi="Times New Roman" w:cs="Times New Roman"/>
          <w:sz w:val="24"/>
          <w:szCs w:val="24"/>
        </w:rPr>
        <w:t xml:space="preserve"> и </w:t>
      </w:r>
      <w:proofErr w:type="spellStart"/>
      <w:r w:rsidRPr="00D20771">
        <w:rPr>
          <w:rFonts w:ascii="Times New Roman" w:eastAsia="Times New Roman" w:hAnsi="Times New Roman" w:cs="Times New Roman"/>
          <w:sz w:val="24"/>
          <w:szCs w:val="24"/>
        </w:rPr>
        <w:t>здоровьеформирующего</w:t>
      </w:r>
      <w:proofErr w:type="spellEnd"/>
      <w:r w:rsidRPr="00D20771">
        <w:rPr>
          <w:rFonts w:ascii="Times New Roman" w:eastAsia="Times New Roman" w:hAnsi="Times New Roman" w:cs="Times New Roman"/>
          <w:sz w:val="24"/>
          <w:szCs w:val="24"/>
        </w:rPr>
        <w:t xml:space="preserve"> образовательного процесса;</w:t>
      </w:r>
    </w:p>
    <w:p w:rsidR="00717D5C" w:rsidRPr="00D20771" w:rsidRDefault="00717D5C" w:rsidP="00C52725">
      <w:pPr>
        <w:numPr>
          <w:ilvl w:val="0"/>
          <w:numId w:val="53"/>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для занятий физической культурой и спортом.</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Создание:</w:t>
      </w:r>
    </w:p>
    <w:p w:rsidR="00717D5C" w:rsidRPr="00D20771" w:rsidRDefault="00717D5C" w:rsidP="00C52725">
      <w:pPr>
        <w:numPr>
          <w:ilvl w:val="0"/>
          <w:numId w:val="46"/>
        </w:numPr>
        <w:spacing w:after="0"/>
        <w:ind w:left="567" w:firstLine="567"/>
        <w:jc w:val="both"/>
        <w:rPr>
          <w:rFonts w:ascii="Times New Roman" w:eastAsia="Times New Roman" w:hAnsi="Times New Roman" w:cs="Times New Roman"/>
          <w:sz w:val="24"/>
          <w:szCs w:val="24"/>
        </w:rPr>
      </w:pPr>
      <w:proofErr w:type="spellStart"/>
      <w:r w:rsidRPr="00D20771">
        <w:rPr>
          <w:rFonts w:ascii="Times New Roman" w:eastAsia="Times New Roman" w:hAnsi="Times New Roman" w:cs="Times New Roman"/>
          <w:sz w:val="24"/>
          <w:szCs w:val="24"/>
        </w:rPr>
        <w:t>безбарьерной</w:t>
      </w:r>
      <w:proofErr w:type="spellEnd"/>
      <w:r w:rsidRPr="00D20771">
        <w:rPr>
          <w:rFonts w:ascii="Times New Roman" w:eastAsia="Times New Roman" w:hAnsi="Times New Roman" w:cs="Times New Roman"/>
          <w:sz w:val="24"/>
          <w:szCs w:val="24"/>
        </w:rPr>
        <w:t xml:space="preserve"> образовательной среды; </w:t>
      </w:r>
    </w:p>
    <w:p w:rsidR="00717D5C" w:rsidRPr="00D20771" w:rsidRDefault="00717D5C" w:rsidP="00C52725">
      <w:pPr>
        <w:numPr>
          <w:ilvl w:val="0"/>
          <w:numId w:val="4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комфортной вещно-пространственной среды;</w:t>
      </w:r>
    </w:p>
    <w:p w:rsidR="00717D5C" w:rsidRPr="00D20771" w:rsidRDefault="00717D5C" w:rsidP="00C52725">
      <w:pPr>
        <w:numPr>
          <w:ilvl w:val="0"/>
          <w:numId w:val="4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системы </w:t>
      </w:r>
      <w:proofErr w:type="gramStart"/>
      <w:r w:rsidRPr="00D20771">
        <w:rPr>
          <w:rFonts w:ascii="Times New Roman" w:eastAsia="Times New Roman" w:hAnsi="Times New Roman" w:cs="Times New Roman"/>
          <w:sz w:val="24"/>
          <w:szCs w:val="24"/>
        </w:rPr>
        <w:t>обучения</w:t>
      </w:r>
      <w:proofErr w:type="gramEnd"/>
      <w:r w:rsidRPr="00D20771">
        <w:rPr>
          <w:rFonts w:ascii="Times New Roman" w:eastAsia="Times New Roman" w:hAnsi="Times New Roman" w:cs="Times New Roman"/>
          <w:sz w:val="24"/>
          <w:szCs w:val="24"/>
        </w:rPr>
        <w:t xml:space="preserve"> по индивидуальным    образовательным маршрутам;</w:t>
      </w:r>
    </w:p>
    <w:p w:rsidR="00717D5C" w:rsidRPr="00D20771" w:rsidRDefault="00717D5C" w:rsidP="00C52725">
      <w:pPr>
        <w:numPr>
          <w:ilvl w:val="0"/>
          <w:numId w:val="46"/>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системы мониторинга.</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2.3.Оснащение:</w:t>
      </w:r>
    </w:p>
    <w:p w:rsidR="00717D5C" w:rsidRPr="00D20771" w:rsidRDefault="00717D5C" w:rsidP="00C52725">
      <w:pPr>
        <w:numPr>
          <w:ilvl w:val="0"/>
          <w:numId w:val="28"/>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столовой - современным технологическим оборудованием и мебелью;</w:t>
      </w:r>
    </w:p>
    <w:p w:rsidR="00717D5C" w:rsidRPr="00D20771" w:rsidRDefault="00717D5C" w:rsidP="00C52725">
      <w:pPr>
        <w:numPr>
          <w:ilvl w:val="0"/>
          <w:numId w:val="28"/>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спортивного зала - инвентарём и оборудованием;</w:t>
      </w:r>
    </w:p>
    <w:p w:rsidR="00717D5C" w:rsidRPr="00D20771" w:rsidRDefault="00717D5C" w:rsidP="00C52725">
      <w:pPr>
        <w:numPr>
          <w:ilvl w:val="0"/>
          <w:numId w:val="28"/>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образовательного процесса - современными средствами обучения, в том числе ИКТ, интерактивными досками;</w:t>
      </w:r>
    </w:p>
    <w:p w:rsidR="00717D5C" w:rsidRPr="00D20771" w:rsidRDefault="00717D5C" w:rsidP="00C52725">
      <w:pPr>
        <w:numPr>
          <w:ilvl w:val="0"/>
          <w:numId w:val="28"/>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лингафонного кабинета;</w:t>
      </w:r>
    </w:p>
    <w:p w:rsidR="00717D5C" w:rsidRPr="00D20771" w:rsidRDefault="00717D5C" w:rsidP="00C52725">
      <w:pPr>
        <w:numPr>
          <w:ilvl w:val="0"/>
          <w:numId w:val="28"/>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медицинского кабинета.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2.4.Обеспечение требований, норм и правил:</w:t>
      </w:r>
    </w:p>
    <w:p w:rsidR="00717D5C" w:rsidRPr="00D20771" w:rsidRDefault="00717D5C" w:rsidP="00C52725">
      <w:pPr>
        <w:numPr>
          <w:ilvl w:val="0"/>
          <w:numId w:val="10"/>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охраны труда и техники безопасности;</w:t>
      </w:r>
    </w:p>
    <w:p w:rsidR="00717D5C" w:rsidRPr="00D20771" w:rsidRDefault="00717D5C" w:rsidP="00C52725">
      <w:pPr>
        <w:numPr>
          <w:ilvl w:val="0"/>
          <w:numId w:val="10"/>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пожарной безопасности;</w:t>
      </w:r>
    </w:p>
    <w:p w:rsidR="00717D5C" w:rsidRPr="00D20771" w:rsidRDefault="00717D5C" w:rsidP="00C52725">
      <w:pPr>
        <w:numPr>
          <w:ilvl w:val="0"/>
          <w:numId w:val="10"/>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санитарно-гигиенических (СанПиНа).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3).Реконструкция школьного здания для ре</w:t>
      </w:r>
      <w:r w:rsidR="00E34C2B" w:rsidRPr="00D20771">
        <w:rPr>
          <w:rFonts w:ascii="Times New Roman" w:eastAsia="Times New Roman" w:hAnsi="Times New Roman" w:cs="Times New Roman"/>
          <w:sz w:val="24"/>
          <w:szCs w:val="24"/>
        </w:rPr>
        <w:t>ализации</w:t>
      </w:r>
      <w:r w:rsidRPr="00D20771">
        <w:rPr>
          <w:rFonts w:ascii="Times New Roman" w:eastAsia="Times New Roman" w:hAnsi="Times New Roman" w:cs="Times New Roman"/>
          <w:sz w:val="24"/>
          <w:szCs w:val="24"/>
        </w:rPr>
        <w:t xml:space="preserve"> новых функций школы </w:t>
      </w:r>
      <w:proofErr w:type="gramStart"/>
      <w:r w:rsidRPr="00D20771">
        <w:rPr>
          <w:rFonts w:ascii="Times New Roman" w:eastAsia="Times New Roman" w:hAnsi="Times New Roman" w:cs="Times New Roman"/>
          <w:sz w:val="24"/>
          <w:szCs w:val="24"/>
        </w:rPr>
        <w:t>для</w:t>
      </w:r>
      <w:proofErr w:type="gramEnd"/>
      <w:r w:rsidRPr="00D20771">
        <w:rPr>
          <w:rFonts w:ascii="Times New Roman" w:eastAsia="Times New Roman" w:hAnsi="Times New Roman" w:cs="Times New Roman"/>
          <w:sz w:val="24"/>
          <w:szCs w:val="24"/>
        </w:rPr>
        <w:t>:</w:t>
      </w:r>
    </w:p>
    <w:p w:rsidR="00717D5C" w:rsidRPr="00D20771" w:rsidRDefault="00717D5C" w:rsidP="00C52725">
      <w:pPr>
        <w:numPr>
          <w:ilvl w:val="0"/>
          <w:numId w:val="55"/>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оборудования </w:t>
      </w:r>
      <w:proofErr w:type="spellStart"/>
      <w:r w:rsidRPr="00D20771">
        <w:rPr>
          <w:rFonts w:ascii="Times New Roman" w:eastAsia="Times New Roman" w:hAnsi="Times New Roman" w:cs="Times New Roman"/>
          <w:sz w:val="24"/>
          <w:szCs w:val="24"/>
        </w:rPr>
        <w:t>медиатеки</w:t>
      </w:r>
      <w:proofErr w:type="spellEnd"/>
      <w:r w:rsidRPr="00D20771">
        <w:rPr>
          <w:rFonts w:ascii="Times New Roman" w:eastAsia="Times New Roman" w:hAnsi="Times New Roman" w:cs="Times New Roman"/>
          <w:sz w:val="24"/>
          <w:szCs w:val="24"/>
        </w:rPr>
        <w:t>.</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4).Капитальный и текущий ремонт школьных зданий с целью приведения их в соответствие с современными требованиями.</w:t>
      </w:r>
    </w:p>
    <w:p w:rsidR="00717D5C" w:rsidRPr="00D20771" w:rsidRDefault="00717D5C" w:rsidP="00C52725">
      <w:pPr>
        <w:widowControl w:val="0"/>
        <w:tabs>
          <w:tab w:val="left" w:pos="720"/>
        </w:tabs>
        <w:autoSpaceDE w:val="0"/>
        <w:spacing w:after="0"/>
        <w:ind w:left="567" w:firstLine="567"/>
        <w:jc w:val="both"/>
        <w:rPr>
          <w:rFonts w:ascii="Times New Roman" w:hAnsi="Times New Roman" w:cs="Times New Roman"/>
          <w:sz w:val="24"/>
          <w:szCs w:val="24"/>
        </w:rPr>
      </w:pP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Интегративным результатом</w:t>
      </w:r>
      <w:r w:rsidRPr="00D20771">
        <w:rPr>
          <w:rFonts w:ascii="Times New Roman" w:eastAsia="Times New Roman" w:hAnsi="Times New Roman" w:cs="Times New Roman"/>
          <w:sz w:val="24"/>
          <w:szCs w:val="24"/>
        </w:rPr>
        <w:t xml:space="preserve"> реализации указанных требований должно стать создание комфортной развивающей образовательной среды:</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w:t>
      </w:r>
      <w:proofErr w:type="gramStart"/>
      <w:r w:rsidRPr="00D20771">
        <w:rPr>
          <w:rFonts w:ascii="Times New Roman" w:eastAsia="Times New Roman" w:hAnsi="Times New Roman" w:cs="Times New Roman"/>
          <w:sz w:val="24"/>
          <w:szCs w:val="24"/>
        </w:rPr>
        <w:t>обеспечивающей</w:t>
      </w:r>
      <w:proofErr w:type="gramEnd"/>
      <w:r w:rsidRPr="00D20771">
        <w:rPr>
          <w:rFonts w:ascii="Times New Roman" w:eastAsia="Times New Roman" w:hAnsi="Times New Roman" w:cs="Times New Roman"/>
          <w:sz w:val="24"/>
          <w:szCs w:val="24"/>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w:t>
      </w:r>
      <w:proofErr w:type="gramStart"/>
      <w:r w:rsidRPr="00D20771">
        <w:rPr>
          <w:rFonts w:ascii="Times New Roman" w:eastAsia="Times New Roman" w:hAnsi="Times New Roman" w:cs="Times New Roman"/>
          <w:sz w:val="24"/>
          <w:szCs w:val="24"/>
        </w:rPr>
        <w:t>гарантирующей</w:t>
      </w:r>
      <w:proofErr w:type="gramEnd"/>
      <w:r w:rsidRPr="00D20771">
        <w:rPr>
          <w:rFonts w:ascii="Times New Roman" w:eastAsia="Times New Roman" w:hAnsi="Times New Roman" w:cs="Times New Roman"/>
          <w:sz w:val="24"/>
          <w:szCs w:val="24"/>
        </w:rPr>
        <w:t xml:space="preserve"> охрану и укрепление физического, психолог</w:t>
      </w:r>
      <w:r w:rsidR="00E34C2B" w:rsidRPr="00D20771">
        <w:rPr>
          <w:rFonts w:ascii="Times New Roman" w:eastAsia="Times New Roman" w:hAnsi="Times New Roman" w:cs="Times New Roman"/>
          <w:sz w:val="24"/>
          <w:szCs w:val="24"/>
        </w:rPr>
        <w:t>ического и социального здоровья</w:t>
      </w:r>
      <w:r w:rsidRPr="00D20771">
        <w:rPr>
          <w:rFonts w:ascii="Times New Roman" w:eastAsia="Times New Roman" w:hAnsi="Times New Roman" w:cs="Times New Roman"/>
          <w:sz w:val="24"/>
          <w:szCs w:val="24"/>
        </w:rPr>
        <w:t xml:space="preserve"> обучающихся; </w:t>
      </w:r>
    </w:p>
    <w:p w:rsidR="00717D5C" w:rsidRPr="00D20771" w:rsidRDefault="00E34C2B"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w:t>
      </w:r>
      <w:proofErr w:type="gramStart"/>
      <w:r w:rsidRPr="00D20771">
        <w:rPr>
          <w:rFonts w:ascii="Times New Roman" w:eastAsia="Times New Roman" w:hAnsi="Times New Roman" w:cs="Times New Roman"/>
          <w:sz w:val="24"/>
          <w:szCs w:val="24"/>
        </w:rPr>
        <w:t>комфортной</w:t>
      </w:r>
      <w:proofErr w:type="gramEnd"/>
      <w:r w:rsidRPr="00D20771">
        <w:rPr>
          <w:rFonts w:ascii="Times New Roman" w:eastAsia="Times New Roman" w:hAnsi="Times New Roman" w:cs="Times New Roman"/>
          <w:sz w:val="24"/>
          <w:szCs w:val="24"/>
        </w:rPr>
        <w:t xml:space="preserve"> по отношению к обучающимся </w:t>
      </w:r>
      <w:r w:rsidR="00717D5C" w:rsidRPr="00D20771">
        <w:rPr>
          <w:rFonts w:ascii="Times New Roman" w:eastAsia="Times New Roman" w:hAnsi="Times New Roman" w:cs="Times New Roman"/>
          <w:sz w:val="24"/>
          <w:szCs w:val="24"/>
        </w:rPr>
        <w:t>и педагогическим работникам.</w:t>
      </w:r>
    </w:p>
    <w:p w:rsidR="00717D5C" w:rsidRPr="00D20771" w:rsidRDefault="00717D5C" w:rsidP="00C52725">
      <w:pPr>
        <w:ind w:left="567" w:firstLine="567"/>
        <w:rPr>
          <w:rFonts w:ascii="Times New Roman" w:hAnsi="Times New Roman" w:cs="Times New Roman"/>
          <w:sz w:val="24"/>
          <w:szCs w:val="24"/>
        </w:rPr>
      </w:pPr>
    </w:p>
    <w:p w:rsidR="00F943BE" w:rsidRDefault="00F943BE" w:rsidP="00C52725">
      <w:pPr>
        <w:ind w:left="567" w:firstLine="567"/>
        <w:rPr>
          <w:rFonts w:ascii="Times New Roman" w:hAnsi="Times New Roman" w:cs="Times New Roman"/>
          <w:sz w:val="24"/>
          <w:szCs w:val="24"/>
        </w:rPr>
      </w:pPr>
    </w:p>
    <w:p w:rsidR="00C3571E" w:rsidRDefault="00C3571E" w:rsidP="00C52725">
      <w:pPr>
        <w:ind w:left="567" w:firstLine="567"/>
        <w:rPr>
          <w:rFonts w:ascii="Times New Roman" w:hAnsi="Times New Roman" w:cs="Times New Roman"/>
          <w:sz w:val="24"/>
          <w:szCs w:val="24"/>
        </w:rPr>
      </w:pPr>
    </w:p>
    <w:p w:rsidR="00C3571E" w:rsidRPr="00D20771" w:rsidRDefault="00C3571E" w:rsidP="00C52725">
      <w:pPr>
        <w:ind w:left="567" w:firstLine="567"/>
        <w:rPr>
          <w:rFonts w:ascii="Times New Roman" w:hAnsi="Times New Roman" w:cs="Times New Roman"/>
          <w:sz w:val="24"/>
          <w:szCs w:val="24"/>
        </w:rPr>
      </w:pPr>
    </w:p>
    <w:p w:rsidR="00F943BE" w:rsidRPr="00D20771" w:rsidRDefault="00F943BE" w:rsidP="00C52725">
      <w:pPr>
        <w:ind w:left="567" w:firstLine="567"/>
        <w:rPr>
          <w:rFonts w:ascii="Times New Roman" w:hAnsi="Times New Roman" w:cs="Times New Roman"/>
          <w:sz w:val="24"/>
          <w:szCs w:val="24"/>
        </w:rPr>
      </w:pPr>
    </w:p>
    <w:p w:rsidR="00717D5C" w:rsidRPr="00D20771" w:rsidRDefault="00F979C6" w:rsidP="00C52725">
      <w:pPr>
        <w:tabs>
          <w:tab w:val="left" w:pos="720"/>
        </w:tabs>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lastRenderedPageBreak/>
        <w:t>5</w:t>
      </w:r>
      <w:r w:rsidR="00717D5C" w:rsidRPr="00D20771">
        <w:rPr>
          <w:rFonts w:ascii="Times New Roman" w:hAnsi="Times New Roman" w:cs="Times New Roman"/>
          <w:b/>
          <w:sz w:val="24"/>
          <w:szCs w:val="24"/>
        </w:rPr>
        <w:t>.2.5. Сохранение и укрепление здоровья школьников</w:t>
      </w:r>
    </w:p>
    <w:p w:rsidR="00717D5C" w:rsidRPr="00D20771" w:rsidRDefault="00717D5C" w:rsidP="00C52725">
      <w:pPr>
        <w:tabs>
          <w:tab w:val="left" w:pos="720"/>
        </w:tabs>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Основные направления деятельности:</w:t>
      </w:r>
    </w:p>
    <w:p w:rsidR="00717D5C" w:rsidRPr="00D20771" w:rsidRDefault="00717D5C" w:rsidP="00C52725">
      <w:pPr>
        <w:tabs>
          <w:tab w:val="left" w:pos="720"/>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1).Создание </w:t>
      </w:r>
      <w:proofErr w:type="spellStart"/>
      <w:r w:rsidRPr="00D20771">
        <w:rPr>
          <w:rFonts w:ascii="Times New Roman" w:hAnsi="Times New Roman" w:cs="Times New Roman"/>
          <w:sz w:val="24"/>
          <w:szCs w:val="24"/>
        </w:rPr>
        <w:t>здоровьесберегающей</w:t>
      </w:r>
      <w:proofErr w:type="spellEnd"/>
      <w:r w:rsidRPr="00D20771">
        <w:rPr>
          <w:rFonts w:ascii="Times New Roman" w:hAnsi="Times New Roman" w:cs="Times New Roman"/>
          <w:sz w:val="24"/>
          <w:szCs w:val="24"/>
        </w:rPr>
        <w:t xml:space="preserve"> инфраструктуры:</w:t>
      </w:r>
    </w:p>
    <w:p w:rsidR="00717D5C" w:rsidRPr="00D20771" w:rsidRDefault="00717D5C" w:rsidP="00C52725">
      <w:pPr>
        <w:widowControl w:val="0"/>
        <w:numPr>
          <w:ilvl w:val="0"/>
          <w:numId w:val="30"/>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оборудование зоны отдыха и занятий физической культурой на пришкольной территории;</w:t>
      </w:r>
    </w:p>
    <w:p w:rsidR="00717D5C" w:rsidRPr="00D20771" w:rsidRDefault="00717D5C" w:rsidP="00C52725">
      <w:pPr>
        <w:widowControl w:val="0"/>
        <w:numPr>
          <w:ilvl w:val="0"/>
          <w:numId w:val="30"/>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оборудование  спортивно-оздоровительного зала;</w:t>
      </w:r>
    </w:p>
    <w:p w:rsidR="00717D5C" w:rsidRPr="00D20771" w:rsidRDefault="00717D5C" w:rsidP="00C52725">
      <w:pPr>
        <w:widowControl w:val="0"/>
        <w:numPr>
          <w:ilvl w:val="0"/>
          <w:numId w:val="30"/>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оборудование кабинетов современной мебелью, соответ</w:t>
      </w:r>
      <w:r w:rsidR="00E34C2B" w:rsidRPr="00D20771">
        <w:rPr>
          <w:rFonts w:ascii="Times New Roman" w:hAnsi="Times New Roman" w:cs="Times New Roman"/>
          <w:sz w:val="24"/>
          <w:szCs w:val="24"/>
        </w:rPr>
        <w:t>ствующей требованиям СанПиН</w:t>
      </w:r>
      <w:r w:rsidRPr="00D20771">
        <w:rPr>
          <w:rFonts w:ascii="Times New Roman" w:hAnsi="Times New Roman" w:cs="Times New Roman"/>
          <w:sz w:val="24"/>
          <w:szCs w:val="24"/>
        </w:rPr>
        <w:t>а;</w:t>
      </w:r>
    </w:p>
    <w:p w:rsidR="00717D5C" w:rsidRPr="00D20771" w:rsidRDefault="00717D5C" w:rsidP="00C52725">
      <w:pPr>
        <w:widowControl w:val="0"/>
        <w:numPr>
          <w:ilvl w:val="0"/>
          <w:numId w:val="30"/>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поддержание нормальных противопожарных, санитарно-гигиенических условий пребывания детей и сотрудников в школе;</w:t>
      </w:r>
    </w:p>
    <w:p w:rsidR="00717D5C" w:rsidRPr="00D20771" w:rsidRDefault="00717D5C" w:rsidP="00C52725">
      <w:pPr>
        <w:widowControl w:val="0"/>
        <w:numPr>
          <w:ilvl w:val="0"/>
          <w:numId w:val="30"/>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организация медицинского обслуживания учащихся. </w:t>
      </w:r>
    </w:p>
    <w:p w:rsidR="00717D5C" w:rsidRPr="00D20771" w:rsidRDefault="00717D5C" w:rsidP="00C52725">
      <w:pPr>
        <w:tabs>
          <w:tab w:val="left" w:pos="720"/>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2).Рациональная организация образовательного процесса:</w:t>
      </w:r>
    </w:p>
    <w:p w:rsidR="00717D5C" w:rsidRPr="00D20771" w:rsidRDefault="00717D5C" w:rsidP="00C52725">
      <w:pPr>
        <w:widowControl w:val="0"/>
        <w:numPr>
          <w:ilvl w:val="0"/>
          <w:numId w:val="52"/>
        </w:numPr>
        <w:tabs>
          <w:tab w:val="left" w:pos="720"/>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использование </w:t>
      </w:r>
      <w:proofErr w:type="spellStart"/>
      <w:r w:rsidRPr="00D20771">
        <w:rPr>
          <w:rFonts w:ascii="Times New Roman" w:hAnsi="Times New Roman" w:cs="Times New Roman"/>
          <w:sz w:val="24"/>
          <w:szCs w:val="24"/>
        </w:rPr>
        <w:t>здоровьесберегающих</w:t>
      </w:r>
      <w:proofErr w:type="spellEnd"/>
      <w:r w:rsidRPr="00D20771">
        <w:rPr>
          <w:rFonts w:ascii="Times New Roman" w:hAnsi="Times New Roman" w:cs="Times New Roman"/>
          <w:sz w:val="24"/>
          <w:szCs w:val="24"/>
        </w:rPr>
        <w:t xml:space="preserve"> технологий, обеспечивающих обучение с учётом возрастных особенностей;</w:t>
      </w:r>
    </w:p>
    <w:p w:rsidR="00717D5C" w:rsidRPr="00D20771" w:rsidRDefault="00717D5C" w:rsidP="00C52725">
      <w:pPr>
        <w:widowControl w:val="0"/>
        <w:numPr>
          <w:ilvl w:val="0"/>
          <w:numId w:val="52"/>
        </w:numPr>
        <w:tabs>
          <w:tab w:val="left" w:pos="720"/>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оптимизация учебной нагрузки.</w:t>
      </w:r>
    </w:p>
    <w:p w:rsidR="00717D5C" w:rsidRPr="00D20771" w:rsidRDefault="00717D5C" w:rsidP="00C52725">
      <w:pPr>
        <w:tabs>
          <w:tab w:val="left" w:pos="720"/>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3).Переход от обязательных для всех мероприятий к индивидуальным программам развития здоровья школьников.</w:t>
      </w:r>
    </w:p>
    <w:p w:rsidR="00717D5C" w:rsidRPr="00D20771" w:rsidRDefault="00717D5C" w:rsidP="00C52725">
      <w:pPr>
        <w:tabs>
          <w:tab w:val="left" w:pos="720"/>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4). Организация физкультурно-оздоровительной работы:</w:t>
      </w:r>
    </w:p>
    <w:p w:rsidR="00717D5C" w:rsidRPr="00D20771" w:rsidRDefault="00717D5C" w:rsidP="00C52725">
      <w:pPr>
        <w:widowControl w:val="0"/>
        <w:numPr>
          <w:ilvl w:val="0"/>
          <w:numId w:val="43"/>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введение третьего часа физкультуры;</w:t>
      </w:r>
    </w:p>
    <w:p w:rsidR="00717D5C" w:rsidRPr="00D20771" w:rsidRDefault="00717D5C" w:rsidP="00C52725">
      <w:pPr>
        <w:widowControl w:val="0"/>
        <w:numPr>
          <w:ilvl w:val="0"/>
          <w:numId w:val="43"/>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организация  уроков физической культуры  </w:t>
      </w:r>
      <w:proofErr w:type="gramStart"/>
      <w:r w:rsidRPr="00D20771">
        <w:rPr>
          <w:rFonts w:ascii="Times New Roman" w:hAnsi="Times New Roman" w:cs="Times New Roman"/>
          <w:sz w:val="24"/>
          <w:szCs w:val="24"/>
        </w:rPr>
        <w:t>по технологии предметно-поточного обучения с делением учащихся на группы в зависимости от состояния</w:t>
      </w:r>
      <w:proofErr w:type="gramEnd"/>
      <w:r w:rsidRPr="00D20771">
        <w:rPr>
          <w:rFonts w:ascii="Times New Roman" w:hAnsi="Times New Roman" w:cs="Times New Roman"/>
          <w:sz w:val="24"/>
          <w:szCs w:val="24"/>
        </w:rPr>
        <w:t xml:space="preserve"> их здоровья; </w:t>
      </w:r>
    </w:p>
    <w:p w:rsidR="00717D5C" w:rsidRPr="00D20771" w:rsidRDefault="00717D5C" w:rsidP="00C52725">
      <w:pPr>
        <w:widowControl w:val="0"/>
        <w:numPr>
          <w:ilvl w:val="0"/>
          <w:numId w:val="43"/>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организация занятий физической культурой с учащимися, отнесёнными  ко всем медицинским группам;</w:t>
      </w:r>
    </w:p>
    <w:p w:rsidR="00717D5C" w:rsidRPr="00D20771" w:rsidRDefault="00717D5C" w:rsidP="00C52725">
      <w:pPr>
        <w:widowControl w:val="0"/>
        <w:numPr>
          <w:ilvl w:val="0"/>
          <w:numId w:val="43"/>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введение физкультурно-оздоровительных мероприятий в  режим дня; </w:t>
      </w:r>
    </w:p>
    <w:p w:rsidR="00717D5C" w:rsidRPr="00D20771" w:rsidRDefault="00717D5C" w:rsidP="00C52725">
      <w:pPr>
        <w:widowControl w:val="0"/>
        <w:numPr>
          <w:ilvl w:val="0"/>
          <w:numId w:val="43"/>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организация кружков, секций  в школе и учреждениях дополнительного образования.</w:t>
      </w:r>
    </w:p>
    <w:p w:rsidR="00717D5C" w:rsidRPr="00D20771" w:rsidRDefault="00717D5C" w:rsidP="00C52725">
      <w:pPr>
        <w:widowControl w:val="0"/>
        <w:tabs>
          <w:tab w:val="left" w:pos="720"/>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5).Организация туристско-краеведческой работы.</w:t>
      </w:r>
    </w:p>
    <w:p w:rsidR="00717D5C" w:rsidRPr="00D20771" w:rsidRDefault="00717D5C" w:rsidP="00C52725">
      <w:pPr>
        <w:widowControl w:val="0"/>
        <w:tabs>
          <w:tab w:val="left" w:pos="720"/>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6).Просветительско-воспитательная работа в школе (наглядная агитация, лектории, встречи с медицинскими работниками).</w:t>
      </w:r>
    </w:p>
    <w:p w:rsidR="00717D5C" w:rsidRPr="00D20771" w:rsidRDefault="00717D5C" w:rsidP="00C52725">
      <w:pPr>
        <w:widowControl w:val="0"/>
        <w:tabs>
          <w:tab w:val="left" w:pos="720"/>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7).Формирование здорового и безопасного образа жизни:</w:t>
      </w:r>
    </w:p>
    <w:p w:rsidR="00717D5C" w:rsidRPr="00D20771" w:rsidRDefault="00717D5C" w:rsidP="00C52725">
      <w:pPr>
        <w:widowControl w:val="0"/>
        <w:numPr>
          <w:ilvl w:val="0"/>
          <w:numId w:val="15"/>
        </w:numPr>
        <w:tabs>
          <w:tab w:val="left" w:pos="43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формирование мотивации, заинтересованного отношения к своему здоровью;</w:t>
      </w:r>
    </w:p>
    <w:p w:rsidR="00717D5C" w:rsidRPr="00D20771" w:rsidRDefault="00717D5C" w:rsidP="00C52725">
      <w:pPr>
        <w:widowControl w:val="0"/>
        <w:numPr>
          <w:ilvl w:val="0"/>
          <w:numId w:val="15"/>
        </w:numPr>
        <w:tabs>
          <w:tab w:val="left" w:pos="43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повышение квалификац</w:t>
      </w:r>
      <w:r w:rsidR="00E34C2B" w:rsidRPr="00D20771">
        <w:rPr>
          <w:rFonts w:ascii="Times New Roman" w:hAnsi="Times New Roman" w:cs="Times New Roman"/>
          <w:sz w:val="24"/>
          <w:szCs w:val="24"/>
        </w:rPr>
        <w:t xml:space="preserve">ии кадров по </w:t>
      </w:r>
      <w:proofErr w:type="spellStart"/>
      <w:r w:rsidR="00E34C2B" w:rsidRPr="00D20771">
        <w:rPr>
          <w:rFonts w:ascii="Times New Roman" w:hAnsi="Times New Roman" w:cs="Times New Roman"/>
          <w:sz w:val="24"/>
          <w:szCs w:val="24"/>
        </w:rPr>
        <w:t>вопросам</w:t>
      </w:r>
      <w:r w:rsidRPr="00D20771">
        <w:rPr>
          <w:rFonts w:ascii="Times New Roman" w:hAnsi="Times New Roman" w:cs="Times New Roman"/>
          <w:sz w:val="24"/>
          <w:szCs w:val="24"/>
        </w:rPr>
        <w:t>здоровьесбережения</w:t>
      </w:r>
      <w:proofErr w:type="spellEnd"/>
      <w:r w:rsidRPr="00D20771">
        <w:rPr>
          <w:rFonts w:ascii="Times New Roman" w:hAnsi="Times New Roman" w:cs="Times New Roman"/>
          <w:sz w:val="24"/>
          <w:szCs w:val="24"/>
        </w:rPr>
        <w:t>;</w:t>
      </w:r>
    </w:p>
    <w:p w:rsidR="00717D5C" w:rsidRPr="00D20771" w:rsidRDefault="00717D5C" w:rsidP="00C52725">
      <w:pPr>
        <w:widowControl w:val="0"/>
        <w:numPr>
          <w:ilvl w:val="0"/>
          <w:numId w:val="15"/>
        </w:numPr>
        <w:tabs>
          <w:tab w:val="left" w:pos="43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установление договорных отношений с медицинскими учреждениями.</w:t>
      </w:r>
    </w:p>
    <w:p w:rsidR="00717D5C" w:rsidRPr="00D20771" w:rsidRDefault="00717D5C" w:rsidP="00C52725">
      <w:pPr>
        <w:widowControl w:val="0"/>
        <w:tabs>
          <w:tab w:val="left" w:pos="720"/>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8).Организация питания:</w:t>
      </w:r>
    </w:p>
    <w:p w:rsidR="00717D5C" w:rsidRPr="00D20771" w:rsidRDefault="00717D5C" w:rsidP="00C52725">
      <w:pPr>
        <w:widowControl w:val="0"/>
        <w:numPr>
          <w:ilvl w:val="0"/>
          <w:numId w:val="15"/>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охват питанием максимального количества учащихся;</w:t>
      </w:r>
    </w:p>
    <w:p w:rsidR="00717D5C" w:rsidRPr="00D20771" w:rsidRDefault="00717D5C" w:rsidP="00C52725">
      <w:pPr>
        <w:widowControl w:val="0"/>
        <w:numPr>
          <w:ilvl w:val="0"/>
          <w:numId w:val="15"/>
        </w:numPr>
        <w:tabs>
          <w:tab w:val="left" w:pos="252"/>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привлечение средств шефов, спонсоров.</w:t>
      </w:r>
    </w:p>
    <w:p w:rsidR="00717D5C" w:rsidRPr="00D20771" w:rsidRDefault="00717D5C" w:rsidP="00C52725">
      <w:pPr>
        <w:tabs>
          <w:tab w:val="left" w:pos="720"/>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9).Обеспечение безопасности, предупреждение терроризма. Отработка действий учащихся и персонала при угрозе терроризма.</w:t>
      </w:r>
    </w:p>
    <w:p w:rsidR="00717D5C" w:rsidRPr="00D20771" w:rsidRDefault="00717D5C" w:rsidP="00C52725">
      <w:pPr>
        <w:tabs>
          <w:tab w:val="left" w:pos="720"/>
        </w:tabs>
        <w:ind w:left="567" w:firstLine="567"/>
        <w:jc w:val="both"/>
        <w:rPr>
          <w:rFonts w:ascii="Times New Roman" w:hAnsi="Times New Roman" w:cs="Times New Roman"/>
          <w:sz w:val="24"/>
          <w:szCs w:val="24"/>
        </w:rPr>
      </w:pPr>
      <w:r w:rsidRPr="00D20771">
        <w:rPr>
          <w:rFonts w:ascii="Times New Roman" w:hAnsi="Times New Roman" w:cs="Times New Roman"/>
          <w:sz w:val="24"/>
          <w:szCs w:val="24"/>
        </w:rPr>
        <w:t>10). Создание системы управления формированием культуры здоровья,  здорового и безопасного образа жизни</w:t>
      </w:r>
    </w:p>
    <w:p w:rsidR="00717D5C" w:rsidRPr="00D20771" w:rsidRDefault="00E34C2B" w:rsidP="00C52725">
      <w:pPr>
        <w:widowControl w:val="0"/>
        <w:numPr>
          <w:ilvl w:val="0"/>
          <w:numId w:val="35"/>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lastRenderedPageBreak/>
        <w:t>создание</w:t>
      </w:r>
      <w:r w:rsidR="00717D5C" w:rsidRPr="00D20771">
        <w:rPr>
          <w:rFonts w:ascii="Times New Roman" w:hAnsi="Times New Roman" w:cs="Times New Roman"/>
          <w:sz w:val="24"/>
          <w:szCs w:val="24"/>
        </w:rPr>
        <w:t xml:space="preserve"> банка данных «Здоровье учащихся и учителей»;</w:t>
      </w:r>
    </w:p>
    <w:p w:rsidR="00717D5C" w:rsidRPr="00D20771" w:rsidRDefault="00717D5C" w:rsidP="00C52725">
      <w:pPr>
        <w:widowControl w:val="0"/>
        <w:numPr>
          <w:ilvl w:val="0"/>
          <w:numId w:val="35"/>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разработка и принятие пакета  нормативно-правовых документов  по вопросам: охраны прав  и здоровья детей, охраны труда и техники безопасности, обеспечения безопасности и противодействия терроризму и др.;</w:t>
      </w:r>
    </w:p>
    <w:p w:rsidR="00717D5C" w:rsidRPr="00D20771" w:rsidRDefault="00E34C2B" w:rsidP="00C52725">
      <w:pPr>
        <w:widowControl w:val="0"/>
        <w:numPr>
          <w:ilvl w:val="0"/>
          <w:numId w:val="35"/>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внесение дополнений и изменений</w:t>
      </w:r>
      <w:r w:rsidR="00717D5C" w:rsidRPr="00D20771">
        <w:rPr>
          <w:rFonts w:ascii="Times New Roman" w:hAnsi="Times New Roman" w:cs="Times New Roman"/>
          <w:sz w:val="24"/>
          <w:szCs w:val="24"/>
        </w:rPr>
        <w:t xml:space="preserve"> в действующие локальные акты школы по вопросам сохранения и укрепления здоровья;</w:t>
      </w:r>
    </w:p>
    <w:p w:rsidR="00717D5C" w:rsidRPr="00D20771" w:rsidRDefault="00717D5C" w:rsidP="00C52725">
      <w:pPr>
        <w:widowControl w:val="0"/>
        <w:numPr>
          <w:ilvl w:val="0"/>
          <w:numId w:val="35"/>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проведение мониторинга </w:t>
      </w:r>
      <w:proofErr w:type="spellStart"/>
      <w:r w:rsidRPr="00D20771">
        <w:rPr>
          <w:rFonts w:ascii="Times New Roman" w:hAnsi="Times New Roman" w:cs="Times New Roman"/>
          <w:sz w:val="24"/>
          <w:szCs w:val="24"/>
        </w:rPr>
        <w:t>сформированности</w:t>
      </w:r>
      <w:proofErr w:type="spellEnd"/>
      <w:r w:rsidRPr="00D20771">
        <w:rPr>
          <w:rFonts w:ascii="Times New Roman" w:hAnsi="Times New Roman" w:cs="Times New Roman"/>
          <w:sz w:val="24"/>
          <w:szCs w:val="24"/>
        </w:rPr>
        <w:t xml:space="preserve">  культуры здорового и безопасного образа жизни;</w:t>
      </w:r>
    </w:p>
    <w:p w:rsidR="00717D5C" w:rsidRPr="00D20771" w:rsidRDefault="00717D5C" w:rsidP="00C52725">
      <w:pPr>
        <w:widowControl w:val="0"/>
        <w:numPr>
          <w:ilvl w:val="0"/>
          <w:numId w:val="35"/>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создание системы материального и морального поощрения членов коллектива за результативную работу по сохранению и укреплению здоровья школьников.</w:t>
      </w:r>
    </w:p>
    <w:p w:rsidR="00717D5C" w:rsidRPr="00D20771" w:rsidRDefault="00717D5C" w:rsidP="00C52725">
      <w:pPr>
        <w:widowControl w:val="0"/>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11). Превращение школы в «школу здоровья», закладывающей основы для воспитания «здорового человека - успешного человека».</w:t>
      </w:r>
    </w:p>
    <w:p w:rsidR="00717D5C" w:rsidRPr="00D20771" w:rsidRDefault="00717D5C" w:rsidP="00C52725">
      <w:pPr>
        <w:tabs>
          <w:tab w:val="left" w:pos="720"/>
        </w:tabs>
        <w:ind w:left="567" w:firstLine="567"/>
        <w:jc w:val="both"/>
        <w:rPr>
          <w:rFonts w:ascii="Times New Roman" w:hAnsi="Times New Roman" w:cs="Times New Roman"/>
          <w:b/>
          <w:sz w:val="24"/>
          <w:szCs w:val="24"/>
        </w:rPr>
      </w:pPr>
    </w:p>
    <w:p w:rsidR="00717D5C" w:rsidRPr="00D20771" w:rsidRDefault="00F979C6" w:rsidP="00C52725">
      <w:pPr>
        <w:tabs>
          <w:tab w:val="left" w:pos="720"/>
        </w:tabs>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5</w:t>
      </w:r>
      <w:r w:rsidR="00717D5C" w:rsidRPr="00D20771">
        <w:rPr>
          <w:rFonts w:ascii="Times New Roman" w:hAnsi="Times New Roman" w:cs="Times New Roman"/>
          <w:b/>
          <w:sz w:val="24"/>
          <w:szCs w:val="24"/>
        </w:rPr>
        <w:t>.2.6. Расширение самостоятельности школы</w:t>
      </w:r>
    </w:p>
    <w:p w:rsidR="00717D5C" w:rsidRPr="00D20771" w:rsidRDefault="00717D5C" w:rsidP="00C52725">
      <w:pPr>
        <w:tabs>
          <w:tab w:val="left" w:pos="720"/>
        </w:tabs>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Основные направления деятельности:</w:t>
      </w:r>
    </w:p>
    <w:p w:rsidR="00717D5C" w:rsidRPr="00D20771" w:rsidRDefault="00717D5C" w:rsidP="00C52725">
      <w:pPr>
        <w:widowControl w:val="0"/>
        <w:numPr>
          <w:ilvl w:val="0"/>
          <w:numId w:val="34"/>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Самостоятельная разработка стратегических документов развития школы.</w:t>
      </w:r>
    </w:p>
    <w:p w:rsidR="00717D5C" w:rsidRPr="00D20771" w:rsidRDefault="00E34C2B" w:rsidP="00C52725">
      <w:pPr>
        <w:widowControl w:val="0"/>
        <w:numPr>
          <w:ilvl w:val="0"/>
          <w:numId w:val="34"/>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Самостоятельное</w:t>
      </w:r>
      <w:r w:rsidR="00717D5C" w:rsidRPr="00D20771">
        <w:rPr>
          <w:rFonts w:ascii="Times New Roman" w:hAnsi="Times New Roman" w:cs="Times New Roman"/>
          <w:sz w:val="24"/>
          <w:szCs w:val="24"/>
        </w:rPr>
        <w:t xml:space="preserve"> ведение финансово-экономической деятельности.</w:t>
      </w:r>
    </w:p>
    <w:p w:rsidR="00717D5C" w:rsidRPr="00D20771" w:rsidRDefault="00717D5C" w:rsidP="00C52725">
      <w:pPr>
        <w:widowControl w:val="0"/>
        <w:numPr>
          <w:ilvl w:val="0"/>
          <w:numId w:val="34"/>
        </w:numPr>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Разработка нормат</w:t>
      </w:r>
      <w:r w:rsidR="00E34C2B" w:rsidRPr="00D20771">
        <w:rPr>
          <w:rFonts w:ascii="Times New Roman" w:hAnsi="Times New Roman" w:cs="Times New Roman"/>
          <w:sz w:val="24"/>
          <w:szCs w:val="24"/>
        </w:rPr>
        <w:t>ивно-правовой базы деятельности школы как</w:t>
      </w:r>
      <w:r w:rsidRPr="00D20771">
        <w:rPr>
          <w:rFonts w:ascii="Times New Roman" w:hAnsi="Times New Roman" w:cs="Times New Roman"/>
          <w:sz w:val="24"/>
          <w:szCs w:val="24"/>
        </w:rPr>
        <w:t xml:space="preserve"> автономной организации.</w:t>
      </w:r>
    </w:p>
    <w:p w:rsidR="00717D5C" w:rsidRPr="00D20771" w:rsidRDefault="00717D5C" w:rsidP="00C52725">
      <w:pPr>
        <w:numPr>
          <w:ilvl w:val="0"/>
          <w:numId w:val="34"/>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Публичная отчётность школ</w:t>
      </w:r>
      <w:r w:rsidR="00E34C2B" w:rsidRPr="00D20771">
        <w:rPr>
          <w:rFonts w:ascii="Times New Roman" w:eastAsia="Times New Roman" w:hAnsi="Times New Roman" w:cs="Times New Roman"/>
          <w:sz w:val="24"/>
          <w:szCs w:val="24"/>
        </w:rPr>
        <w:t xml:space="preserve">ы перед общественностью о ходе </w:t>
      </w:r>
      <w:r w:rsidRPr="00D20771">
        <w:rPr>
          <w:rFonts w:ascii="Times New Roman" w:eastAsia="Times New Roman" w:hAnsi="Times New Roman" w:cs="Times New Roman"/>
          <w:sz w:val="24"/>
          <w:szCs w:val="24"/>
        </w:rPr>
        <w:t>реализации программы развития.</w:t>
      </w:r>
    </w:p>
    <w:p w:rsidR="00717D5C" w:rsidRPr="00D20771" w:rsidRDefault="00E34C2B"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5). Осуществление государственно-общественного</w:t>
      </w:r>
      <w:r w:rsidR="00717D5C" w:rsidRPr="00D20771">
        <w:rPr>
          <w:rFonts w:ascii="Times New Roman" w:hAnsi="Times New Roman" w:cs="Times New Roman"/>
          <w:sz w:val="24"/>
          <w:szCs w:val="24"/>
        </w:rPr>
        <w:t xml:space="preserve"> управления школой, обеспечивающего:</w:t>
      </w:r>
    </w:p>
    <w:p w:rsidR="00717D5C" w:rsidRPr="00D20771" w:rsidRDefault="00717D5C" w:rsidP="00C52725">
      <w:pPr>
        <w:widowControl w:val="0"/>
        <w:numPr>
          <w:ilvl w:val="0"/>
          <w:numId w:val="49"/>
        </w:numPr>
        <w:tabs>
          <w:tab w:val="left" w:pos="252"/>
          <w:tab w:val="left" w:pos="1570"/>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увеличение доли внебюджетных поступлений в фонд развития школы;</w:t>
      </w:r>
    </w:p>
    <w:p w:rsidR="00717D5C" w:rsidRPr="00D20771" w:rsidRDefault="00E34C2B" w:rsidP="00C52725">
      <w:pPr>
        <w:widowControl w:val="0"/>
        <w:numPr>
          <w:ilvl w:val="0"/>
          <w:numId w:val="49"/>
        </w:numPr>
        <w:tabs>
          <w:tab w:val="left" w:pos="252"/>
          <w:tab w:val="left" w:pos="1570"/>
        </w:tabs>
        <w:autoSpaceDE w:val="0"/>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участие общественности </w:t>
      </w:r>
      <w:r w:rsidR="00717D5C" w:rsidRPr="00D20771">
        <w:rPr>
          <w:rFonts w:ascii="Times New Roman" w:hAnsi="Times New Roman" w:cs="Times New Roman"/>
          <w:sz w:val="24"/>
          <w:szCs w:val="24"/>
        </w:rPr>
        <w:t>в мониторинге состояния и развития школы.</w:t>
      </w:r>
    </w:p>
    <w:p w:rsidR="00717D5C" w:rsidRPr="00D20771" w:rsidRDefault="00717D5C" w:rsidP="00C52725">
      <w:pPr>
        <w:widowControl w:val="0"/>
        <w:tabs>
          <w:tab w:val="left" w:pos="252"/>
          <w:tab w:val="left" w:pos="1570"/>
        </w:tabs>
        <w:autoSpaceDE w:val="0"/>
        <w:spacing w:after="0"/>
        <w:ind w:left="567" w:firstLine="567"/>
        <w:rPr>
          <w:rFonts w:ascii="Times New Roman" w:hAnsi="Times New Roman" w:cs="Times New Roman"/>
          <w:sz w:val="24"/>
          <w:szCs w:val="24"/>
        </w:rPr>
      </w:pPr>
    </w:p>
    <w:p w:rsidR="00717D5C" w:rsidRPr="00D20771" w:rsidRDefault="00BF4DDE" w:rsidP="00C52725">
      <w:pPr>
        <w:ind w:left="567" w:firstLine="567"/>
        <w:jc w:val="both"/>
        <w:rPr>
          <w:rFonts w:ascii="Times New Roman" w:hAnsi="Times New Roman" w:cs="Times New Roman"/>
          <w:b/>
          <w:sz w:val="24"/>
          <w:szCs w:val="24"/>
        </w:rPr>
      </w:pPr>
      <w:r w:rsidRPr="00D20771">
        <w:rPr>
          <w:rFonts w:ascii="Times New Roman" w:hAnsi="Times New Roman" w:cs="Times New Roman"/>
          <w:b/>
          <w:sz w:val="24"/>
          <w:szCs w:val="24"/>
        </w:rPr>
        <w:t>5</w:t>
      </w:r>
      <w:r w:rsidR="00717D5C" w:rsidRPr="00D20771">
        <w:rPr>
          <w:rFonts w:ascii="Times New Roman" w:hAnsi="Times New Roman" w:cs="Times New Roman"/>
          <w:b/>
          <w:sz w:val="24"/>
          <w:szCs w:val="24"/>
        </w:rPr>
        <w:t>.3. Концепция новой организационной  культуры</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Основными направлениями формирования новой организационной  культуры являются:</w:t>
      </w:r>
    </w:p>
    <w:p w:rsidR="00717D5C" w:rsidRPr="00D20771" w:rsidRDefault="00717D5C" w:rsidP="00C52725">
      <w:pPr>
        <w:numPr>
          <w:ilvl w:val="0"/>
          <w:numId w:val="38"/>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Формирование у учащихся 1-11 классов чувства принадлежности к коллективу школы, гордости за достижения и успехи во всех сферах деятельности (сформированность ученического коллектива).</w:t>
      </w:r>
    </w:p>
    <w:p w:rsidR="00717D5C" w:rsidRPr="00D20771" w:rsidRDefault="001642C7" w:rsidP="00C52725">
      <w:pPr>
        <w:numPr>
          <w:ilvl w:val="0"/>
          <w:numId w:val="38"/>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Формирование у всех педагогов </w:t>
      </w:r>
      <w:r w:rsidR="00717D5C" w:rsidRPr="00D20771">
        <w:rPr>
          <w:rFonts w:ascii="Times New Roman" w:eastAsia="Times New Roman" w:hAnsi="Times New Roman" w:cs="Times New Roman"/>
          <w:sz w:val="24"/>
          <w:szCs w:val="24"/>
        </w:rPr>
        <w:t>чувства принадлежности к педагогическому коллек</w:t>
      </w:r>
      <w:r w:rsidRPr="00D20771">
        <w:rPr>
          <w:rFonts w:ascii="Times New Roman" w:eastAsia="Times New Roman" w:hAnsi="Times New Roman" w:cs="Times New Roman"/>
          <w:sz w:val="24"/>
          <w:szCs w:val="24"/>
        </w:rPr>
        <w:t>тиву школы, ответственности за</w:t>
      </w:r>
      <w:r w:rsidR="00717D5C" w:rsidRPr="00D20771">
        <w:rPr>
          <w:rFonts w:ascii="Times New Roman" w:eastAsia="Times New Roman" w:hAnsi="Times New Roman" w:cs="Times New Roman"/>
          <w:sz w:val="24"/>
          <w:szCs w:val="24"/>
        </w:rPr>
        <w:t xml:space="preserve"> все дела школы, начиная с разработки основных документов жизнедеятельности  школы и кончая результатами её деятельности (</w:t>
      </w:r>
      <w:proofErr w:type="spellStart"/>
      <w:r w:rsidR="00717D5C" w:rsidRPr="00D20771">
        <w:rPr>
          <w:rFonts w:ascii="Times New Roman" w:eastAsia="Times New Roman" w:hAnsi="Times New Roman" w:cs="Times New Roman"/>
          <w:sz w:val="24"/>
          <w:szCs w:val="24"/>
        </w:rPr>
        <w:t>сформированностьпедколлектива</w:t>
      </w:r>
      <w:proofErr w:type="spellEnd"/>
      <w:r w:rsidR="00717D5C" w:rsidRPr="00D20771">
        <w:rPr>
          <w:rFonts w:ascii="Times New Roman" w:eastAsia="Times New Roman" w:hAnsi="Times New Roman" w:cs="Times New Roman"/>
          <w:sz w:val="24"/>
          <w:szCs w:val="24"/>
        </w:rPr>
        <w:t>).</w:t>
      </w:r>
    </w:p>
    <w:p w:rsidR="00717D5C" w:rsidRPr="00D20771" w:rsidRDefault="00717D5C" w:rsidP="00C52725">
      <w:pPr>
        <w:numPr>
          <w:ilvl w:val="0"/>
          <w:numId w:val="38"/>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Формирование коллектива родителей.</w:t>
      </w:r>
    </w:p>
    <w:p w:rsidR="00717D5C" w:rsidRPr="00D20771" w:rsidRDefault="00717D5C" w:rsidP="00C52725">
      <w:pPr>
        <w:numPr>
          <w:ilvl w:val="0"/>
          <w:numId w:val="38"/>
        </w:numPr>
        <w:spacing w:after="0"/>
        <w:ind w:left="567" w:firstLine="567"/>
        <w:jc w:val="both"/>
        <w:rPr>
          <w:rFonts w:ascii="Times New Roman" w:eastAsia="Times New Roman" w:hAnsi="Times New Roman" w:cs="Times New Roman"/>
          <w:sz w:val="24"/>
          <w:szCs w:val="24"/>
        </w:rPr>
      </w:pPr>
      <w:proofErr w:type="spellStart"/>
      <w:r w:rsidRPr="00D20771">
        <w:rPr>
          <w:rFonts w:ascii="Times New Roman" w:eastAsia="Times New Roman" w:hAnsi="Times New Roman" w:cs="Times New Roman"/>
          <w:sz w:val="24"/>
          <w:szCs w:val="24"/>
        </w:rPr>
        <w:t>Педагогизация</w:t>
      </w:r>
      <w:proofErr w:type="spellEnd"/>
      <w:r w:rsidRPr="00D20771">
        <w:rPr>
          <w:rFonts w:ascii="Times New Roman" w:eastAsia="Times New Roman" w:hAnsi="Times New Roman" w:cs="Times New Roman"/>
          <w:sz w:val="24"/>
          <w:szCs w:val="24"/>
        </w:rPr>
        <w:t xml:space="preserve"> среды через деятельность школы в качестве социокультурного центра.</w:t>
      </w:r>
    </w:p>
    <w:p w:rsidR="00717D5C" w:rsidRPr="00D20771" w:rsidRDefault="00717D5C" w:rsidP="00C52725">
      <w:pPr>
        <w:numPr>
          <w:ilvl w:val="0"/>
          <w:numId w:val="38"/>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Преодоление разрыва  между декларируемыми целями   личностно-ориентированного образования и реальным положением ученика по отношению к собственной образовательной деятельности (превращение ученика в субъект </w:t>
      </w:r>
      <w:r w:rsidRPr="00D20771">
        <w:rPr>
          <w:rFonts w:ascii="Times New Roman" w:eastAsia="Times New Roman" w:hAnsi="Times New Roman" w:cs="Times New Roman"/>
          <w:sz w:val="24"/>
          <w:szCs w:val="24"/>
        </w:rPr>
        <w:lastRenderedPageBreak/>
        <w:t xml:space="preserve">образовательной деятельности, сотрудничество учителя и ученика и учеников между собой, </w:t>
      </w:r>
      <w:proofErr w:type="gramStart"/>
      <w:r w:rsidRPr="00D20771">
        <w:rPr>
          <w:rFonts w:ascii="Times New Roman" w:eastAsia="Times New Roman" w:hAnsi="Times New Roman" w:cs="Times New Roman"/>
          <w:sz w:val="24"/>
          <w:szCs w:val="24"/>
        </w:rPr>
        <w:t>обучение</w:t>
      </w:r>
      <w:proofErr w:type="gramEnd"/>
      <w:r w:rsidRPr="00D20771">
        <w:rPr>
          <w:rFonts w:ascii="Times New Roman" w:eastAsia="Times New Roman" w:hAnsi="Times New Roman" w:cs="Times New Roman"/>
          <w:sz w:val="24"/>
          <w:szCs w:val="24"/>
        </w:rPr>
        <w:t xml:space="preserve"> по индивидуальным образовательным программам и др.).</w:t>
      </w:r>
    </w:p>
    <w:p w:rsidR="00717D5C" w:rsidRPr="00D20771" w:rsidRDefault="00717D5C" w:rsidP="00C52725">
      <w:pPr>
        <w:numPr>
          <w:ilvl w:val="0"/>
          <w:numId w:val="38"/>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Создание координационного совета по управлению реализацией программы «школы здоровья».</w:t>
      </w:r>
    </w:p>
    <w:p w:rsidR="00717D5C" w:rsidRPr="00D20771" w:rsidRDefault="00717D5C" w:rsidP="00C52725">
      <w:pPr>
        <w:numPr>
          <w:ilvl w:val="0"/>
          <w:numId w:val="38"/>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Создание команды управленцев, работающей на основе сочетания государственного и общественного управления.</w:t>
      </w:r>
    </w:p>
    <w:p w:rsidR="00717D5C" w:rsidRPr="00D20771" w:rsidRDefault="00717D5C" w:rsidP="00C52725">
      <w:pPr>
        <w:ind w:left="567" w:firstLine="567"/>
        <w:jc w:val="both"/>
        <w:rPr>
          <w:rFonts w:ascii="Times New Roman" w:hAnsi="Times New Roman" w:cs="Times New Roman"/>
          <w:b/>
          <w:sz w:val="24"/>
          <w:szCs w:val="24"/>
        </w:rPr>
      </w:pPr>
    </w:p>
    <w:p w:rsidR="00717D5C" w:rsidRPr="00D20771" w:rsidRDefault="00BF4DDE" w:rsidP="001642C7">
      <w:pPr>
        <w:ind w:firstLine="540"/>
        <w:jc w:val="center"/>
        <w:rPr>
          <w:rFonts w:ascii="Times New Roman" w:hAnsi="Times New Roman" w:cs="Times New Roman"/>
          <w:b/>
          <w:sz w:val="24"/>
          <w:szCs w:val="24"/>
        </w:rPr>
      </w:pPr>
      <w:r w:rsidRPr="00D20771">
        <w:rPr>
          <w:rFonts w:ascii="Times New Roman" w:hAnsi="Times New Roman" w:cs="Times New Roman"/>
          <w:b/>
          <w:sz w:val="24"/>
          <w:szCs w:val="24"/>
        </w:rPr>
        <w:t>5</w:t>
      </w:r>
      <w:r w:rsidR="00717D5C" w:rsidRPr="00D20771">
        <w:rPr>
          <w:rFonts w:ascii="Times New Roman" w:hAnsi="Times New Roman" w:cs="Times New Roman"/>
          <w:b/>
          <w:sz w:val="24"/>
          <w:szCs w:val="24"/>
        </w:rPr>
        <w:t>.4. Ресурсное обеспечение программы деятельности новой школы</w:t>
      </w:r>
    </w:p>
    <w:p w:rsidR="00717D5C" w:rsidRPr="00D20771" w:rsidRDefault="00BF4DDE" w:rsidP="001642C7">
      <w:pPr>
        <w:jc w:val="center"/>
        <w:rPr>
          <w:rFonts w:ascii="Times New Roman" w:hAnsi="Times New Roman" w:cs="Times New Roman"/>
          <w:b/>
          <w:sz w:val="24"/>
          <w:szCs w:val="24"/>
        </w:rPr>
      </w:pPr>
      <w:r w:rsidRPr="00D20771">
        <w:rPr>
          <w:rFonts w:ascii="Times New Roman" w:hAnsi="Times New Roman" w:cs="Times New Roman"/>
          <w:b/>
          <w:sz w:val="24"/>
          <w:szCs w:val="24"/>
        </w:rPr>
        <w:t>5</w:t>
      </w:r>
      <w:r w:rsidR="00717D5C" w:rsidRPr="00D20771">
        <w:rPr>
          <w:rFonts w:ascii="Times New Roman" w:hAnsi="Times New Roman" w:cs="Times New Roman"/>
          <w:b/>
          <w:sz w:val="24"/>
          <w:szCs w:val="24"/>
        </w:rPr>
        <w:t>.4.1. Кадровое обеспечение Программы развития</w:t>
      </w:r>
    </w:p>
    <w:tbl>
      <w:tblPr>
        <w:tblW w:w="9781" w:type="dxa"/>
        <w:tblInd w:w="675" w:type="dxa"/>
        <w:tblLayout w:type="fixed"/>
        <w:tblLook w:val="0000"/>
      </w:tblPr>
      <w:tblGrid>
        <w:gridCol w:w="567"/>
        <w:gridCol w:w="5219"/>
        <w:gridCol w:w="3995"/>
      </w:tblGrid>
      <w:tr w:rsidR="00717D5C" w:rsidRPr="00D20771" w:rsidTr="00C52725">
        <w:tc>
          <w:tcPr>
            <w:tcW w:w="567"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w:t>
            </w:r>
          </w:p>
          <w:p w:rsidR="00717D5C" w:rsidRPr="00D20771" w:rsidRDefault="00717D5C" w:rsidP="00717D5C">
            <w:pPr>
              <w:spacing w:after="0"/>
              <w:ind w:firstLine="709"/>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sz w:val="24"/>
                <w:szCs w:val="24"/>
              </w:rPr>
              <w:t>п</w:t>
            </w:r>
            <w:proofErr w:type="gramEnd"/>
            <w:r w:rsidRPr="00D20771">
              <w:rPr>
                <w:rFonts w:ascii="Times New Roman" w:eastAsia="Times New Roman" w:hAnsi="Times New Roman" w:cs="Times New Roman"/>
                <w:sz w:val="24"/>
                <w:szCs w:val="24"/>
              </w:rPr>
              <w:t>/п</w:t>
            </w:r>
          </w:p>
        </w:tc>
        <w:tc>
          <w:tcPr>
            <w:tcW w:w="5219"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Мероприятия</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Сроки реализации </w:t>
            </w:r>
          </w:p>
          <w:p w:rsidR="00717D5C" w:rsidRPr="00D20771" w:rsidRDefault="00717D5C" w:rsidP="00FF1036">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объём финансирования </w:t>
            </w:r>
          </w:p>
        </w:tc>
      </w:tr>
      <w:tr w:rsidR="00717D5C" w:rsidRPr="00D20771" w:rsidTr="00C52725">
        <w:tc>
          <w:tcPr>
            <w:tcW w:w="567"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w:t>
            </w:r>
          </w:p>
        </w:tc>
        <w:tc>
          <w:tcPr>
            <w:tcW w:w="5219"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Обеспеченность ОУ педагогическими кадрами.</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p w:rsidR="00717D5C" w:rsidRPr="00D20771" w:rsidRDefault="00717D5C" w:rsidP="00717D5C">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Оплата по тарификации</w:t>
            </w:r>
          </w:p>
        </w:tc>
      </w:tr>
      <w:tr w:rsidR="00717D5C" w:rsidRPr="00D20771" w:rsidTr="00C52725">
        <w:tc>
          <w:tcPr>
            <w:tcW w:w="567"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w:t>
            </w:r>
          </w:p>
        </w:tc>
        <w:tc>
          <w:tcPr>
            <w:tcW w:w="5219"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Использование различных организационных форм повышения квалификации в условиях реорганизации системы методической работы:</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а) традиционных</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б) инновационных</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самообразование</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Весь период</w:t>
            </w:r>
          </w:p>
          <w:p w:rsidR="00717D5C" w:rsidRPr="00D20771" w:rsidRDefault="00717D5C" w:rsidP="00717D5C">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Педсовет, ШМО по предметам</w:t>
            </w:r>
          </w:p>
          <w:p w:rsidR="00717D5C" w:rsidRPr="00D20771" w:rsidRDefault="00717D5C" w:rsidP="00717D5C">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МО учителей начальных классов по ФГОС-20</w:t>
            </w:r>
            <w:r w:rsidR="00FF1036" w:rsidRPr="00D20771">
              <w:rPr>
                <w:rFonts w:ascii="Times New Roman" w:eastAsia="Times New Roman" w:hAnsi="Times New Roman" w:cs="Times New Roman"/>
                <w:sz w:val="24"/>
                <w:szCs w:val="24"/>
              </w:rPr>
              <w:t>14</w:t>
            </w:r>
          </w:p>
          <w:p w:rsidR="00717D5C" w:rsidRPr="00D20771" w:rsidRDefault="00717D5C" w:rsidP="00717D5C">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Творческие микро-группы </w:t>
            </w:r>
            <w:proofErr w:type="gramStart"/>
            <w:r w:rsidRPr="00D20771">
              <w:rPr>
                <w:rFonts w:ascii="Times New Roman" w:eastAsia="Times New Roman" w:hAnsi="Times New Roman" w:cs="Times New Roman"/>
                <w:sz w:val="24"/>
                <w:szCs w:val="24"/>
              </w:rPr>
              <w:t>по</w:t>
            </w:r>
            <w:proofErr w:type="gramEnd"/>
            <w:r w:rsidRPr="00D20771">
              <w:rPr>
                <w:rFonts w:ascii="Times New Roman" w:eastAsia="Times New Roman" w:hAnsi="Times New Roman" w:cs="Times New Roman"/>
                <w:sz w:val="24"/>
                <w:szCs w:val="24"/>
              </w:rPr>
              <w:t xml:space="preserve"> новым ПТ.</w:t>
            </w:r>
          </w:p>
        </w:tc>
      </w:tr>
      <w:tr w:rsidR="00717D5C" w:rsidRPr="00D20771" w:rsidTr="00C52725">
        <w:tc>
          <w:tcPr>
            <w:tcW w:w="567"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w:t>
            </w:r>
          </w:p>
        </w:tc>
        <w:tc>
          <w:tcPr>
            <w:tcW w:w="5219"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Участие в инновационной работе.</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Весь период</w:t>
            </w:r>
          </w:p>
        </w:tc>
      </w:tr>
      <w:tr w:rsidR="00717D5C" w:rsidRPr="00D20771" w:rsidTr="00C52725">
        <w:tc>
          <w:tcPr>
            <w:tcW w:w="567"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w:t>
            </w:r>
          </w:p>
        </w:tc>
        <w:tc>
          <w:tcPr>
            <w:tcW w:w="5219"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Заочное обучение.</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546FDB">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До окончания срока реализации программы его пройдут </w:t>
            </w:r>
            <w:r w:rsidR="00546FDB" w:rsidRPr="00D20771">
              <w:rPr>
                <w:rFonts w:ascii="Times New Roman" w:eastAsia="Times New Roman" w:hAnsi="Times New Roman" w:cs="Times New Roman"/>
                <w:sz w:val="24"/>
                <w:szCs w:val="24"/>
              </w:rPr>
              <w:t>5</w:t>
            </w:r>
            <w:r w:rsidRPr="00D20771">
              <w:rPr>
                <w:rFonts w:ascii="Times New Roman" w:eastAsia="Times New Roman" w:hAnsi="Times New Roman" w:cs="Times New Roman"/>
                <w:sz w:val="24"/>
                <w:szCs w:val="24"/>
              </w:rPr>
              <w:t xml:space="preserve"> педагог</w:t>
            </w:r>
            <w:r w:rsidR="00546FDB" w:rsidRPr="00D20771">
              <w:rPr>
                <w:rFonts w:ascii="Times New Roman" w:eastAsia="Times New Roman" w:hAnsi="Times New Roman" w:cs="Times New Roman"/>
                <w:sz w:val="24"/>
                <w:szCs w:val="24"/>
              </w:rPr>
              <w:t xml:space="preserve">ов </w:t>
            </w:r>
            <w:r w:rsidRPr="00D20771">
              <w:rPr>
                <w:rFonts w:ascii="Times New Roman" w:eastAsia="Times New Roman" w:hAnsi="Times New Roman" w:cs="Times New Roman"/>
                <w:sz w:val="24"/>
                <w:szCs w:val="24"/>
              </w:rPr>
              <w:t>школы</w:t>
            </w:r>
          </w:p>
        </w:tc>
      </w:tr>
      <w:tr w:rsidR="00717D5C" w:rsidRPr="00D20771" w:rsidTr="00C52725">
        <w:tc>
          <w:tcPr>
            <w:tcW w:w="567"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5.</w:t>
            </w:r>
          </w:p>
        </w:tc>
        <w:tc>
          <w:tcPr>
            <w:tcW w:w="5219"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Дистанционное образование учителей.</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Весь период</w:t>
            </w:r>
          </w:p>
        </w:tc>
      </w:tr>
      <w:tr w:rsidR="00717D5C" w:rsidRPr="00D20771" w:rsidTr="00C52725">
        <w:tc>
          <w:tcPr>
            <w:tcW w:w="567"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6.</w:t>
            </w:r>
          </w:p>
        </w:tc>
        <w:tc>
          <w:tcPr>
            <w:tcW w:w="5219"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Участие в творческих конкурсах.</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Весь период</w:t>
            </w:r>
          </w:p>
        </w:tc>
      </w:tr>
      <w:tr w:rsidR="00717D5C" w:rsidRPr="00D20771" w:rsidTr="00C52725">
        <w:tc>
          <w:tcPr>
            <w:tcW w:w="567"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7.</w:t>
            </w:r>
          </w:p>
        </w:tc>
        <w:tc>
          <w:tcPr>
            <w:tcW w:w="5219"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Овладение технологией использования компьютера в образовательном процессе.</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Школьный практикум по овладению ПК</w:t>
            </w:r>
          </w:p>
        </w:tc>
      </w:tr>
      <w:tr w:rsidR="00717D5C" w:rsidRPr="00D20771" w:rsidTr="00C52725">
        <w:tc>
          <w:tcPr>
            <w:tcW w:w="567"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8</w:t>
            </w:r>
          </w:p>
        </w:tc>
        <w:tc>
          <w:tcPr>
            <w:tcW w:w="5219"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Формирование «портфолио» учителей.</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До окончания срока реализации программы  сформировать «портфолио» всех педагогов</w:t>
            </w:r>
          </w:p>
        </w:tc>
      </w:tr>
      <w:tr w:rsidR="00717D5C" w:rsidRPr="00D20771" w:rsidTr="00C52725">
        <w:tc>
          <w:tcPr>
            <w:tcW w:w="567"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9</w:t>
            </w:r>
          </w:p>
        </w:tc>
        <w:tc>
          <w:tcPr>
            <w:tcW w:w="5219"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Создание системы работы по овладению компетентностями: профессиональной, коммуникативной, информационной и правовой. </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Создать проблемные группы:</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 коммуникация</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2)право и образование </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3)качества профессионала-педагога</w:t>
            </w:r>
          </w:p>
        </w:tc>
      </w:tr>
      <w:tr w:rsidR="00717D5C" w:rsidRPr="00D20771" w:rsidTr="00C52725">
        <w:tc>
          <w:tcPr>
            <w:tcW w:w="567"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w:t>
            </w:r>
          </w:p>
        </w:tc>
        <w:tc>
          <w:tcPr>
            <w:tcW w:w="5219"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Обучение всех учителей использованию  </w:t>
            </w:r>
            <w:proofErr w:type="spellStart"/>
            <w:r w:rsidRPr="00D20771">
              <w:rPr>
                <w:rFonts w:ascii="Times New Roman" w:eastAsia="Times New Roman" w:hAnsi="Times New Roman" w:cs="Times New Roman"/>
                <w:sz w:val="24"/>
                <w:szCs w:val="24"/>
              </w:rPr>
              <w:t>здоровьесберегающих</w:t>
            </w:r>
            <w:proofErr w:type="spellEnd"/>
            <w:r w:rsidRPr="00D20771">
              <w:rPr>
                <w:rFonts w:ascii="Times New Roman" w:eastAsia="Times New Roman" w:hAnsi="Times New Roman" w:cs="Times New Roman"/>
                <w:sz w:val="24"/>
                <w:szCs w:val="24"/>
              </w:rPr>
              <w:t xml:space="preserve"> технологий. </w:t>
            </w:r>
          </w:p>
        </w:tc>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Спецкурс для всех педагогов</w:t>
            </w:r>
          </w:p>
        </w:tc>
      </w:tr>
    </w:tbl>
    <w:p w:rsidR="00717D5C" w:rsidRPr="00D20771" w:rsidRDefault="00717D5C" w:rsidP="00717D5C">
      <w:pPr>
        <w:spacing w:after="0"/>
        <w:ind w:firstLine="709"/>
        <w:rPr>
          <w:rFonts w:ascii="Times New Roman" w:eastAsia="Times New Roman" w:hAnsi="Times New Roman" w:cs="Times New Roman"/>
          <w:b/>
          <w:sz w:val="24"/>
          <w:szCs w:val="24"/>
        </w:rPr>
      </w:pPr>
    </w:p>
    <w:p w:rsidR="00717D5C" w:rsidRPr="00D20771" w:rsidRDefault="00BF4DDE" w:rsidP="001642C7">
      <w:pPr>
        <w:spacing w:after="0"/>
        <w:ind w:firstLine="709"/>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5</w:t>
      </w:r>
      <w:r w:rsidR="00717D5C" w:rsidRPr="00D20771">
        <w:rPr>
          <w:rFonts w:ascii="Times New Roman" w:eastAsia="Times New Roman" w:hAnsi="Times New Roman" w:cs="Times New Roman"/>
          <w:b/>
          <w:sz w:val="24"/>
          <w:szCs w:val="24"/>
        </w:rPr>
        <w:t xml:space="preserve">.4.2. </w:t>
      </w:r>
      <w:proofErr w:type="gramStart"/>
      <w:r w:rsidR="00717D5C" w:rsidRPr="00D20771">
        <w:rPr>
          <w:rFonts w:ascii="Times New Roman" w:eastAsia="Times New Roman" w:hAnsi="Times New Roman" w:cs="Times New Roman"/>
          <w:b/>
          <w:sz w:val="24"/>
          <w:szCs w:val="24"/>
        </w:rPr>
        <w:t>Материально-технические</w:t>
      </w:r>
      <w:proofErr w:type="gramEnd"/>
      <w:r w:rsidR="00717D5C" w:rsidRPr="00D20771">
        <w:rPr>
          <w:rFonts w:ascii="Times New Roman" w:eastAsia="Times New Roman" w:hAnsi="Times New Roman" w:cs="Times New Roman"/>
          <w:b/>
          <w:sz w:val="24"/>
          <w:szCs w:val="24"/>
        </w:rPr>
        <w:t xml:space="preserve"> обеспечение.</w:t>
      </w:r>
    </w:p>
    <w:tbl>
      <w:tblPr>
        <w:tblW w:w="9922" w:type="dxa"/>
        <w:tblInd w:w="534" w:type="dxa"/>
        <w:tblLayout w:type="fixed"/>
        <w:tblLook w:val="0000"/>
      </w:tblPr>
      <w:tblGrid>
        <w:gridCol w:w="764"/>
        <w:gridCol w:w="6748"/>
        <w:gridCol w:w="2410"/>
      </w:tblGrid>
      <w:tr w:rsidR="00717D5C" w:rsidRPr="00D20771" w:rsidTr="001642C7">
        <w:tc>
          <w:tcPr>
            <w:tcW w:w="764"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w:t>
            </w:r>
          </w:p>
          <w:p w:rsidR="00717D5C" w:rsidRPr="00D20771" w:rsidRDefault="00717D5C" w:rsidP="00717D5C">
            <w:pPr>
              <w:spacing w:after="0"/>
              <w:ind w:firstLine="709"/>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sz w:val="24"/>
                <w:szCs w:val="24"/>
              </w:rPr>
              <w:t>п</w:t>
            </w:r>
            <w:proofErr w:type="gramEnd"/>
            <w:r w:rsidRPr="00D20771">
              <w:rPr>
                <w:rFonts w:ascii="Times New Roman" w:eastAsia="Times New Roman" w:hAnsi="Times New Roman" w:cs="Times New Roman"/>
                <w:sz w:val="24"/>
                <w:szCs w:val="24"/>
              </w:rPr>
              <w:t>/п</w:t>
            </w:r>
          </w:p>
        </w:tc>
        <w:tc>
          <w:tcPr>
            <w:tcW w:w="6748"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Мероприятия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Сроки реализации </w:t>
            </w:r>
          </w:p>
          <w:p w:rsidR="00717D5C" w:rsidRPr="00D20771" w:rsidRDefault="00717D5C" w:rsidP="00717D5C">
            <w:pPr>
              <w:spacing w:after="0"/>
              <w:ind w:firstLine="709"/>
              <w:rPr>
                <w:rFonts w:ascii="Times New Roman" w:eastAsia="Times New Roman" w:hAnsi="Times New Roman" w:cs="Times New Roman"/>
                <w:sz w:val="24"/>
                <w:szCs w:val="24"/>
              </w:rPr>
            </w:pPr>
          </w:p>
        </w:tc>
      </w:tr>
      <w:tr w:rsidR="00717D5C" w:rsidRPr="00D20771" w:rsidTr="001642C7">
        <w:tc>
          <w:tcPr>
            <w:tcW w:w="764"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1.</w:t>
            </w:r>
          </w:p>
        </w:tc>
        <w:tc>
          <w:tcPr>
            <w:tcW w:w="6748"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Обеспечение безопасных условий образования в ОУ по   противопожарному режиму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C25232"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w:t>
            </w:r>
            <w:r w:rsidR="00717D5C" w:rsidRPr="00D20771">
              <w:rPr>
                <w:rFonts w:ascii="Times New Roman" w:eastAsia="Times New Roman" w:hAnsi="Times New Roman" w:cs="Times New Roman"/>
                <w:sz w:val="24"/>
                <w:szCs w:val="24"/>
              </w:rPr>
              <w:t>г</w:t>
            </w:r>
            <w:r w:rsidRPr="00D20771">
              <w:rPr>
                <w:rFonts w:ascii="Times New Roman" w:eastAsia="Times New Roman" w:hAnsi="Times New Roman" w:cs="Times New Roman"/>
                <w:sz w:val="24"/>
                <w:szCs w:val="24"/>
              </w:rPr>
              <w:t>-2025</w:t>
            </w:r>
            <w:r w:rsidR="00FF1036" w:rsidRPr="00D20771">
              <w:rPr>
                <w:rFonts w:ascii="Times New Roman" w:eastAsia="Times New Roman" w:hAnsi="Times New Roman" w:cs="Times New Roman"/>
                <w:sz w:val="24"/>
                <w:szCs w:val="24"/>
              </w:rPr>
              <w:t>г.</w:t>
            </w:r>
          </w:p>
          <w:p w:rsidR="00717D5C" w:rsidRPr="00D20771" w:rsidRDefault="00717D5C" w:rsidP="00717D5C">
            <w:pPr>
              <w:spacing w:after="0"/>
              <w:ind w:firstLine="709"/>
              <w:rPr>
                <w:rFonts w:ascii="Times New Roman" w:eastAsia="Times New Roman" w:hAnsi="Times New Roman" w:cs="Times New Roman"/>
                <w:sz w:val="24"/>
                <w:szCs w:val="24"/>
              </w:rPr>
            </w:pPr>
          </w:p>
        </w:tc>
      </w:tr>
      <w:tr w:rsidR="00C25232" w:rsidRPr="00D20771" w:rsidTr="001642C7">
        <w:tc>
          <w:tcPr>
            <w:tcW w:w="764"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ind w:firstLine="709"/>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Обеспечение безопасных условий образования в ОУ по  санитарно-гигиеническим требованиям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r w:rsidR="00C25232" w:rsidRPr="00D20771" w:rsidTr="001642C7">
        <w:tc>
          <w:tcPr>
            <w:tcW w:w="764"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w:t>
            </w:r>
          </w:p>
        </w:tc>
        <w:tc>
          <w:tcPr>
            <w:tcW w:w="6748"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Оснащение учебных кабинетов оргтехникой, оборудованием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r w:rsidR="00717D5C" w:rsidRPr="00D20771" w:rsidTr="001642C7">
        <w:tc>
          <w:tcPr>
            <w:tcW w:w="764"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w:t>
            </w:r>
          </w:p>
        </w:tc>
        <w:tc>
          <w:tcPr>
            <w:tcW w:w="6748"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Оснащение компьютерного кабинета.</w:t>
            </w:r>
          </w:p>
          <w:p w:rsidR="00717D5C" w:rsidRPr="00D20771" w:rsidRDefault="00717D5C" w:rsidP="001642C7">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Кол-во учащихся на 1 компьютер.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2020г-2025г.</w:t>
            </w:r>
          </w:p>
          <w:p w:rsidR="00717D5C" w:rsidRPr="00D20771" w:rsidRDefault="00717D5C" w:rsidP="001642C7">
            <w:pPr>
              <w:spacing w:after="0"/>
              <w:rPr>
                <w:rFonts w:ascii="Times New Roman" w:eastAsia="Times New Roman" w:hAnsi="Times New Roman" w:cs="Times New Roman"/>
                <w:sz w:val="24"/>
                <w:szCs w:val="24"/>
              </w:rPr>
            </w:pPr>
          </w:p>
        </w:tc>
      </w:tr>
      <w:tr w:rsidR="00C25232" w:rsidRPr="00D20771" w:rsidTr="001642C7">
        <w:tc>
          <w:tcPr>
            <w:tcW w:w="764"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w:t>
            </w:r>
          </w:p>
        </w:tc>
        <w:tc>
          <w:tcPr>
            <w:tcW w:w="6748"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Оборудование </w:t>
            </w:r>
            <w:proofErr w:type="spellStart"/>
            <w:r w:rsidRPr="00D20771">
              <w:rPr>
                <w:rFonts w:ascii="Times New Roman" w:eastAsia="Times New Roman" w:hAnsi="Times New Roman" w:cs="Times New Roman"/>
                <w:sz w:val="24"/>
                <w:szCs w:val="24"/>
              </w:rPr>
              <w:t>медиатеки</w:t>
            </w:r>
            <w:proofErr w:type="spellEnd"/>
            <w:r w:rsidRPr="00D20771">
              <w:rPr>
                <w:rFonts w:ascii="Times New Roman" w:eastAsia="Times New Roman"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r w:rsidR="00C25232" w:rsidRPr="00D20771" w:rsidTr="001642C7">
        <w:tc>
          <w:tcPr>
            <w:tcW w:w="764"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5.</w:t>
            </w:r>
          </w:p>
        </w:tc>
        <w:tc>
          <w:tcPr>
            <w:tcW w:w="6748"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Наличие и оборудование</w:t>
            </w:r>
          </w:p>
          <w:p w:rsidR="00C25232" w:rsidRPr="00D20771" w:rsidRDefault="00C25232" w:rsidP="00C25232">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спортивного зала,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r w:rsidR="00C25232" w:rsidRPr="00D20771" w:rsidTr="001642C7">
        <w:tc>
          <w:tcPr>
            <w:tcW w:w="764"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ind w:firstLine="709"/>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библиотеки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r w:rsidR="00C25232" w:rsidRPr="00D20771" w:rsidTr="001642C7">
        <w:tc>
          <w:tcPr>
            <w:tcW w:w="764"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ind w:firstLine="709"/>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столовой, буфета.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r w:rsidR="00717D5C" w:rsidRPr="00D20771" w:rsidTr="001642C7">
        <w:tc>
          <w:tcPr>
            <w:tcW w:w="764"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6.</w:t>
            </w:r>
          </w:p>
        </w:tc>
        <w:tc>
          <w:tcPr>
            <w:tcW w:w="6748"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Использование высвобождающихся площадей (в том числе для занятия малых групп, проектных групп).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2020г-2025г.</w:t>
            </w:r>
          </w:p>
          <w:p w:rsidR="00717D5C" w:rsidRPr="00D20771" w:rsidRDefault="00717D5C" w:rsidP="001642C7">
            <w:pPr>
              <w:snapToGrid w:val="0"/>
              <w:spacing w:after="0"/>
              <w:rPr>
                <w:rFonts w:ascii="Times New Roman" w:eastAsia="Times New Roman" w:hAnsi="Times New Roman" w:cs="Times New Roman"/>
                <w:sz w:val="24"/>
                <w:szCs w:val="24"/>
              </w:rPr>
            </w:pPr>
          </w:p>
        </w:tc>
      </w:tr>
    </w:tbl>
    <w:p w:rsidR="00717D5C" w:rsidRPr="00D20771" w:rsidRDefault="00717D5C" w:rsidP="00717D5C">
      <w:pPr>
        <w:spacing w:after="0"/>
        <w:ind w:firstLine="709"/>
        <w:rPr>
          <w:rFonts w:ascii="Times New Roman" w:eastAsia="Times New Roman" w:hAnsi="Times New Roman" w:cs="Times New Roman"/>
          <w:b/>
          <w:sz w:val="24"/>
          <w:szCs w:val="24"/>
        </w:rPr>
      </w:pPr>
    </w:p>
    <w:p w:rsidR="00717D5C" w:rsidRPr="00D20771" w:rsidRDefault="00BF4DDE" w:rsidP="00717D5C">
      <w:pPr>
        <w:spacing w:after="0"/>
        <w:ind w:firstLine="709"/>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5</w:t>
      </w:r>
      <w:r w:rsidR="00717D5C" w:rsidRPr="00D20771">
        <w:rPr>
          <w:rFonts w:ascii="Times New Roman" w:eastAsia="Times New Roman" w:hAnsi="Times New Roman" w:cs="Times New Roman"/>
          <w:b/>
          <w:sz w:val="24"/>
          <w:szCs w:val="24"/>
        </w:rPr>
        <w:t>.4.3. Научно-методические ресурсы</w:t>
      </w:r>
    </w:p>
    <w:tbl>
      <w:tblPr>
        <w:tblW w:w="9922" w:type="dxa"/>
        <w:tblInd w:w="534" w:type="dxa"/>
        <w:tblLayout w:type="fixed"/>
        <w:tblLook w:val="0000"/>
      </w:tblPr>
      <w:tblGrid>
        <w:gridCol w:w="992"/>
        <w:gridCol w:w="6237"/>
        <w:gridCol w:w="2693"/>
      </w:tblGrid>
      <w:tr w:rsidR="00717D5C" w:rsidRPr="00D20771" w:rsidTr="001642C7">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w:t>
            </w:r>
            <w:proofErr w:type="gramStart"/>
            <w:r w:rsidRPr="00D20771">
              <w:rPr>
                <w:rFonts w:ascii="Times New Roman" w:eastAsia="Times New Roman" w:hAnsi="Times New Roman" w:cs="Times New Roman"/>
                <w:sz w:val="24"/>
                <w:szCs w:val="24"/>
              </w:rPr>
              <w:t>п</w:t>
            </w:r>
            <w:proofErr w:type="gramEnd"/>
            <w:r w:rsidRPr="00D20771">
              <w:rPr>
                <w:rFonts w:ascii="Times New Roman" w:eastAsia="Times New Roman" w:hAnsi="Times New Roman" w:cs="Times New Roman"/>
                <w:sz w:val="24"/>
                <w:szCs w:val="24"/>
              </w:rPr>
              <w:t>/п</w:t>
            </w:r>
          </w:p>
        </w:tc>
        <w:tc>
          <w:tcPr>
            <w:tcW w:w="6237"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Мероприятия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1642C7">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Сроки реализации объём финансирования </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тыс. руб.</w:t>
            </w:r>
          </w:p>
        </w:tc>
      </w:tr>
      <w:tr w:rsidR="00717D5C" w:rsidRPr="00D20771" w:rsidTr="001642C7">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w:t>
            </w:r>
          </w:p>
        </w:tc>
        <w:tc>
          <w:tcPr>
            <w:tcW w:w="6237"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Обеспечение:</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Учебными программами;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ежегодно </w:t>
            </w:r>
          </w:p>
        </w:tc>
      </w:tr>
      <w:tr w:rsidR="00C25232" w:rsidRPr="00D20771" w:rsidTr="001642C7">
        <w:tc>
          <w:tcPr>
            <w:tcW w:w="992"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Методической литературой;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r w:rsidR="00C25232" w:rsidRPr="00D20771" w:rsidTr="001642C7">
        <w:tc>
          <w:tcPr>
            <w:tcW w:w="992"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Периодическими изданиями;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r w:rsidR="00C25232" w:rsidRPr="00D20771" w:rsidTr="001642C7">
        <w:tc>
          <w:tcPr>
            <w:tcW w:w="992"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-Контрольно-измерительными материалами.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r w:rsidR="00C25232" w:rsidRPr="00D20771" w:rsidTr="001642C7">
        <w:tc>
          <w:tcPr>
            <w:tcW w:w="992"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w:t>
            </w:r>
          </w:p>
        </w:tc>
        <w:tc>
          <w:tcPr>
            <w:tcW w:w="6237"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Создание ресурсного (методического) центра.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r w:rsidR="00C25232" w:rsidRPr="00D20771" w:rsidTr="001642C7">
        <w:tc>
          <w:tcPr>
            <w:tcW w:w="992"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w:t>
            </w:r>
          </w:p>
        </w:tc>
        <w:tc>
          <w:tcPr>
            <w:tcW w:w="6237"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Создание учебно-методических комплексов по  ФГОС.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r w:rsidR="00C25232" w:rsidRPr="00D20771" w:rsidTr="001642C7">
        <w:tc>
          <w:tcPr>
            <w:tcW w:w="992"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w:t>
            </w:r>
          </w:p>
        </w:tc>
        <w:tc>
          <w:tcPr>
            <w:tcW w:w="6237"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Разработка рабочих программ по ФГОС.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r>
    </w:tbl>
    <w:p w:rsidR="00717D5C" w:rsidRPr="00D20771" w:rsidRDefault="00717D5C" w:rsidP="00717D5C">
      <w:pPr>
        <w:spacing w:after="0"/>
        <w:ind w:firstLine="709"/>
        <w:rPr>
          <w:rFonts w:ascii="Times New Roman" w:eastAsia="Times New Roman" w:hAnsi="Times New Roman" w:cs="Times New Roman"/>
          <w:b/>
          <w:sz w:val="24"/>
          <w:szCs w:val="24"/>
        </w:rPr>
      </w:pPr>
    </w:p>
    <w:p w:rsidR="00717D5C" w:rsidRPr="00D20771" w:rsidRDefault="00BF4DDE" w:rsidP="001642C7">
      <w:pPr>
        <w:spacing w:after="0"/>
        <w:ind w:firstLine="709"/>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5</w:t>
      </w:r>
      <w:r w:rsidR="00717D5C" w:rsidRPr="00D20771">
        <w:rPr>
          <w:rFonts w:ascii="Times New Roman" w:eastAsia="Times New Roman" w:hAnsi="Times New Roman" w:cs="Times New Roman"/>
          <w:b/>
          <w:sz w:val="24"/>
          <w:szCs w:val="24"/>
        </w:rPr>
        <w:t>.4.4. Финансовые ресурсы</w:t>
      </w:r>
    </w:p>
    <w:tbl>
      <w:tblPr>
        <w:tblW w:w="9922" w:type="dxa"/>
        <w:tblInd w:w="534" w:type="dxa"/>
        <w:tblLayout w:type="fixed"/>
        <w:tblLook w:val="0000"/>
      </w:tblPr>
      <w:tblGrid>
        <w:gridCol w:w="992"/>
        <w:gridCol w:w="6095"/>
        <w:gridCol w:w="2835"/>
      </w:tblGrid>
      <w:tr w:rsidR="00717D5C" w:rsidRPr="00D20771" w:rsidTr="001642C7">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w:t>
            </w:r>
            <w:proofErr w:type="gramStart"/>
            <w:r w:rsidRPr="00D20771">
              <w:rPr>
                <w:rFonts w:ascii="Times New Roman" w:eastAsia="Times New Roman" w:hAnsi="Times New Roman" w:cs="Times New Roman"/>
                <w:sz w:val="24"/>
                <w:szCs w:val="24"/>
              </w:rPr>
              <w:t>п</w:t>
            </w:r>
            <w:proofErr w:type="gramEnd"/>
            <w:r w:rsidRPr="00D20771">
              <w:rPr>
                <w:rFonts w:ascii="Times New Roman" w:eastAsia="Times New Roman" w:hAnsi="Times New Roman" w:cs="Times New Roman"/>
                <w:sz w:val="24"/>
                <w:szCs w:val="24"/>
              </w:rPr>
              <w:t>/п</w:t>
            </w:r>
          </w:p>
        </w:tc>
        <w:tc>
          <w:tcPr>
            <w:tcW w:w="6095"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1642C7">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Сроки реализации объём финансирования </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тыс. руб.</w:t>
            </w:r>
          </w:p>
        </w:tc>
      </w:tr>
      <w:tr w:rsidR="00717D5C" w:rsidRPr="00D20771" w:rsidTr="001642C7">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Использование многоканального финансирования:</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а) бюджетного: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ежемесячно</w:t>
            </w:r>
          </w:p>
        </w:tc>
      </w:tr>
      <w:tr w:rsidR="00717D5C" w:rsidRPr="00D20771" w:rsidTr="001642C7">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через субвенции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471042"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458,216</w:t>
            </w:r>
          </w:p>
        </w:tc>
      </w:tr>
      <w:tr w:rsidR="00717D5C" w:rsidRPr="00D20771" w:rsidTr="001642C7">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через муниципальный бюджет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471042"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456,720</w:t>
            </w:r>
          </w:p>
        </w:tc>
      </w:tr>
      <w:tr w:rsidR="00717D5C" w:rsidRPr="00D20771" w:rsidTr="001642C7">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б) внебюджетного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471042"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w:t>
            </w:r>
          </w:p>
        </w:tc>
      </w:tr>
      <w:tr w:rsidR="00717D5C" w:rsidRPr="00D20771" w:rsidTr="001642C7">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2.</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Финансовое обеспечение мероприятий Программы.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Ежемесячно, </w:t>
            </w:r>
          </w:p>
          <w:p w:rsidR="00717D5C" w:rsidRPr="00D20771" w:rsidRDefault="00717D5C" w:rsidP="00717D5C">
            <w:pPr>
              <w:spacing w:after="0"/>
              <w:ind w:firstLine="709"/>
              <w:rPr>
                <w:rFonts w:ascii="Times New Roman" w:eastAsia="Times New Roman" w:hAnsi="Times New Roman" w:cs="Times New Roman"/>
                <w:sz w:val="24"/>
                <w:szCs w:val="24"/>
              </w:rPr>
            </w:pPr>
          </w:p>
        </w:tc>
      </w:tr>
    </w:tbl>
    <w:p w:rsidR="00717D5C" w:rsidRPr="00D20771" w:rsidRDefault="00717D5C" w:rsidP="00717D5C">
      <w:pPr>
        <w:spacing w:after="0"/>
        <w:rPr>
          <w:rFonts w:ascii="Times New Roman" w:eastAsia="Times New Roman" w:hAnsi="Times New Roman" w:cs="Times New Roman"/>
          <w:sz w:val="24"/>
          <w:szCs w:val="24"/>
          <w:lang w:val="en-US"/>
        </w:rPr>
      </w:pPr>
    </w:p>
    <w:p w:rsidR="00717D5C" w:rsidRPr="00D20771" w:rsidRDefault="00BF4DDE" w:rsidP="00C617FF">
      <w:pPr>
        <w:spacing w:after="0"/>
        <w:ind w:firstLine="709"/>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5</w:t>
      </w:r>
      <w:r w:rsidR="00717D5C" w:rsidRPr="00D20771">
        <w:rPr>
          <w:rFonts w:ascii="Times New Roman" w:eastAsia="Times New Roman" w:hAnsi="Times New Roman" w:cs="Times New Roman"/>
          <w:b/>
          <w:sz w:val="24"/>
          <w:szCs w:val="24"/>
        </w:rPr>
        <w:t>.4.5. Нормативно-правовое обеспечение Программы</w:t>
      </w:r>
    </w:p>
    <w:tbl>
      <w:tblPr>
        <w:tblW w:w="9922" w:type="dxa"/>
        <w:tblInd w:w="534" w:type="dxa"/>
        <w:tblLayout w:type="fixed"/>
        <w:tblLook w:val="0000"/>
      </w:tblPr>
      <w:tblGrid>
        <w:gridCol w:w="992"/>
        <w:gridCol w:w="6095"/>
        <w:gridCol w:w="2835"/>
      </w:tblGrid>
      <w:tr w:rsidR="00717D5C" w:rsidRPr="00D20771" w:rsidTr="001642C7">
        <w:tc>
          <w:tcPr>
            <w:tcW w:w="992" w:type="dxa"/>
            <w:tcBorders>
              <w:top w:val="single" w:sz="4" w:space="0" w:color="000000"/>
              <w:left w:val="single" w:sz="4" w:space="0" w:color="000000"/>
              <w:bottom w:val="single" w:sz="4" w:space="0" w:color="000000"/>
            </w:tcBorders>
            <w:shd w:val="clear" w:color="auto" w:fill="auto"/>
          </w:tcPr>
          <w:p w:rsidR="00717D5C" w:rsidRPr="00D20771" w:rsidRDefault="001642C7"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w:t>
            </w:r>
            <w:proofErr w:type="gramStart"/>
            <w:r w:rsidR="00717D5C" w:rsidRPr="00D20771">
              <w:rPr>
                <w:rFonts w:ascii="Times New Roman" w:eastAsia="Times New Roman" w:hAnsi="Times New Roman" w:cs="Times New Roman"/>
                <w:sz w:val="24"/>
                <w:szCs w:val="24"/>
              </w:rPr>
              <w:t>п</w:t>
            </w:r>
            <w:proofErr w:type="gramEnd"/>
            <w:r w:rsidR="00717D5C" w:rsidRPr="00D20771">
              <w:rPr>
                <w:rFonts w:ascii="Times New Roman" w:eastAsia="Times New Roman" w:hAnsi="Times New Roman" w:cs="Times New Roman"/>
                <w:sz w:val="24"/>
                <w:szCs w:val="24"/>
              </w:rPr>
              <w:t>/п</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1642C7" w:rsidP="001642C7">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Сроки реализации </w:t>
            </w:r>
            <w:r w:rsidR="00717D5C" w:rsidRPr="00D20771">
              <w:rPr>
                <w:rFonts w:ascii="Times New Roman" w:eastAsia="Times New Roman" w:hAnsi="Times New Roman" w:cs="Times New Roman"/>
                <w:sz w:val="24"/>
                <w:szCs w:val="24"/>
              </w:rPr>
              <w:t>объём финансирования тыс. руб.</w:t>
            </w:r>
          </w:p>
        </w:tc>
      </w:tr>
      <w:tr w:rsidR="00717D5C" w:rsidRPr="00D20771" w:rsidTr="001642C7">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Формирование социального заказа на образовательные 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C25232"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Декабрь 2025</w:t>
            </w:r>
            <w:r w:rsidR="00717D5C" w:rsidRPr="00D20771">
              <w:rPr>
                <w:rFonts w:ascii="Times New Roman" w:eastAsia="Times New Roman" w:hAnsi="Times New Roman" w:cs="Times New Roman"/>
                <w:sz w:val="24"/>
                <w:szCs w:val="24"/>
              </w:rPr>
              <w:t>г.</w:t>
            </w:r>
          </w:p>
        </w:tc>
      </w:tr>
      <w:tr w:rsidR="00717D5C" w:rsidRPr="00D20771" w:rsidTr="001642C7">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Наличие и осуществление основных нормативных документов:</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Устава;</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Локальных актов;</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Целевых программ («Здоровье», «Одарённые дети» и др.)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1642C7">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 в связи с изменением законодательства</w:t>
            </w:r>
          </w:p>
        </w:tc>
      </w:tr>
    </w:tbl>
    <w:p w:rsidR="00717D5C" w:rsidRPr="00D20771" w:rsidRDefault="00717D5C" w:rsidP="00717D5C">
      <w:pPr>
        <w:spacing w:after="0"/>
        <w:ind w:firstLine="709"/>
        <w:rPr>
          <w:rFonts w:ascii="Times New Roman" w:eastAsia="Times New Roman" w:hAnsi="Times New Roman" w:cs="Times New Roman"/>
          <w:sz w:val="24"/>
          <w:szCs w:val="24"/>
        </w:rPr>
      </w:pPr>
    </w:p>
    <w:p w:rsidR="00C617FF" w:rsidRPr="00D20771" w:rsidRDefault="00C617FF" w:rsidP="00717D5C">
      <w:pPr>
        <w:spacing w:after="0"/>
        <w:ind w:firstLine="709"/>
        <w:rPr>
          <w:rFonts w:ascii="Times New Roman" w:eastAsia="Times New Roman" w:hAnsi="Times New Roman" w:cs="Times New Roman"/>
          <w:sz w:val="24"/>
          <w:szCs w:val="24"/>
        </w:rPr>
      </w:pPr>
    </w:p>
    <w:p w:rsidR="00717D5C" w:rsidRPr="00D20771" w:rsidRDefault="00BF4DDE" w:rsidP="00C617FF">
      <w:pPr>
        <w:spacing w:after="0"/>
        <w:ind w:firstLine="709"/>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5</w:t>
      </w:r>
      <w:r w:rsidR="00717D5C" w:rsidRPr="00D20771">
        <w:rPr>
          <w:rFonts w:ascii="Times New Roman" w:eastAsia="Times New Roman" w:hAnsi="Times New Roman" w:cs="Times New Roman"/>
          <w:b/>
          <w:sz w:val="24"/>
          <w:szCs w:val="24"/>
        </w:rPr>
        <w:t>.4.6. Возможности инфраструктуры</w:t>
      </w:r>
    </w:p>
    <w:tbl>
      <w:tblPr>
        <w:tblW w:w="9922" w:type="dxa"/>
        <w:tblInd w:w="534" w:type="dxa"/>
        <w:tblLayout w:type="fixed"/>
        <w:tblLook w:val="0000"/>
      </w:tblPr>
      <w:tblGrid>
        <w:gridCol w:w="992"/>
        <w:gridCol w:w="6095"/>
        <w:gridCol w:w="2835"/>
      </w:tblGrid>
      <w:tr w:rsidR="00717D5C" w:rsidRPr="00D20771" w:rsidTr="00C617FF">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w:t>
            </w:r>
            <w:proofErr w:type="gramStart"/>
            <w:r w:rsidRPr="00D20771">
              <w:rPr>
                <w:rFonts w:ascii="Times New Roman" w:eastAsia="Times New Roman" w:hAnsi="Times New Roman" w:cs="Times New Roman"/>
                <w:sz w:val="24"/>
                <w:szCs w:val="24"/>
              </w:rPr>
              <w:t>п</w:t>
            </w:r>
            <w:proofErr w:type="gramEnd"/>
            <w:r w:rsidRPr="00D20771">
              <w:rPr>
                <w:rFonts w:ascii="Times New Roman" w:eastAsia="Times New Roman" w:hAnsi="Times New Roman" w:cs="Times New Roman"/>
                <w:sz w:val="24"/>
                <w:szCs w:val="24"/>
              </w:rPr>
              <w:t>/п</w:t>
            </w:r>
          </w:p>
        </w:tc>
        <w:tc>
          <w:tcPr>
            <w:tcW w:w="6095"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Сроки реализации </w:t>
            </w:r>
          </w:p>
          <w:p w:rsidR="00717D5C" w:rsidRPr="00D20771" w:rsidRDefault="00717D5C" w:rsidP="00717D5C">
            <w:pPr>
              <w:spacing w:after="0"/>
              <w:ind w:firstLine="709"/>
              <w:rPr>
                <w:rFonts w:ascii="Times New Roman" w:eastAsia="Times New Roman" w:hAnsi="Times New Roman" w:cs="Times New Roman"/>
                <w:sz w:val="24"/>
                <w:szCs w:val="24"/>
              </w:rPr>
            </w:pPr>
          </w:p>
        </w:tc>
      </w:tr>
      <w:tr w:rsidR="00717D5C" w:rsidRPr="00D20771" w:rsidTr="00C617FF">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Использование материальных, кадровых и иных возможностей предприятий и организаций, учреждений культуры, здравоохранения, физкультуры и спорта.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ходе программы</w:t>
            </w:r>
          </w:p>
        </w:tc>
      </w:tr>
      <w:tr w:rsidR="00717D5C" w:rsidRPr="00D20771" w:rsidTr="00C617FF">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Использование возможностей социокультурного центра для реализации программных целей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ходе программы</w:t>
            </w:r>
          </w:p>
        </w:tc>
      </w:tr>
      <w:tr w:rsidR="00717D5C" w:rsidRPr="00D20771" w:rsidTr="00C617FF">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Создание современной вещно-пространственной среды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ходе программы</w:t>
            </w:r>
          </w:p>
        </w:tc>
      </w:tr>
      <w:tr w:rsidR="00717D5C" w:rsidRPr="00D20771" w:rsidTr="00C617FF">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Создание условий, обеспечивающих </w:t>
            </w:r>
            <w:proofErr w:type="spellStart"/>
            <w:r w:rsidRPr="00D20771">
              <w:rPr>
                <w:rFonts w:ascii="Times New Roman" w:eastAsia="Times New Roman" w:hAnsi="Times New Roman" w:cs="Times New Roman"/>
                <w:sz w:val="24"/>
                <w:szCs w:val="24"/>
              </w:rPr>
              <w:t>здоровьесбережение</w:t>
            </w:r>
            <w:proofErr w:type="spellEnd"/>
            <w:r w:rsidRPr="00D20771">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 ходе программы</w:t>
            </w:r>
          </w:p>
        </w:tc>
      </w:tr>
    </w:tbl>
    <w:p w:rsidR="00717D5C" w:rsidRPr="00D20771" w:rsidRDefault="00717D5C" w:rsidP="00717D5C">
      <w:pPr>
        <w:spacing w:after="0"/>
        <w:ind w:left="360" w:firstLine="709"/>
        <w:rPr>
          <w:rFonts w:ascii="Times New Roman" w:eastAsia="Times New Roman" w:hAnsi="Times New Roman" w:cs="Times New Roman"/>
          <w:b/>
          <w:sz w:val="24"/>
          <w:szCs w:val="24"/>
        </w:rPr>
      </w:pPr>
    </w:p>
    <w:p w:rsidR="00717D5C" w:rsidRPr="00D20771" w:rsidRDefault="00BF4DDE" w:rsidP="00C617FF">
      <w:pPr>
        <w:spacing w:after="0"/>
        <w:ind w:left="360" w:firstLine="709"/>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5</w:t>
      </w:r>
      <w:r w:rsidR="00717D5C" w:rsidRPr="00D20771">
        <w:rPr>
          <w:rFonts w:ascii="Times New Roman" w:eastAsia="Times New Roman" w:hAnsi="Times New Roman" w:cs="Times New Roman"/>
          <w:b/>
          <w:sz w:val="24"/>
          <w:szCs w:val="24"/>
        </w:rPr>
        <w:t>.4.7.Управленческие ресурсы</w:t>
      </w:r>
    </w:p>
    <w:tbl>
      <w:tblPr>
        <w:tblW w:w="9922" w:type="dxa"/>
        <w:tblInd w:w="534" w:type="dxa"/>
        <w:tblLayout w:type="fixed"/>
        <w:tblLook w:val="0000"/>
      </w:tblPr>
      <w:tblGrid>
        <w:gridCol w:w="992"/>
        <w:gridCol w:w="6095"/>
        <w:gridCol w:w="2835"/>
      </w:tblGrid>
      <w:tr w:rsidR="00717D5C" w:rsidRPr="00D20771" w:rsidTr="00C617FF">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w:t>
            </w:r>
            <w:proofErr w:type="gramStart"/>
            <w:r w:rsidRPr="00D20771">
              <w:rPr>
                <w:rFonts w:ascii="Times New Roman" w:eastAsia="Times New Roman" w:hAnsi="Times New Roman" w:cs="Times New Roman"/>
                <w:sz w:val="24"/>
                <w:szCs w:val="24"/>
              </w:rPr>
              <w:t>п</w:t>
            </w:r>
            <w:proofErr w:type="gramEnd"/>
            <w:r w:rsidRPr="00D20771">
              <w:rPr>
                <w:rFonts w:ascii="Times New Roman" w:eastAsia="Times New Roman" w:hAnsi="Times New Roman" w:cs="Times New Roman"/>
                <w:sz w:val="24"/>
                <w:szCs w:val="24"/>
              </w:rPr>
              <w:t>/п</w:t>
            </w:r>
          </w:p>
        </w:tc>
        <w:tc>
          <w:tcPr>
            <w:tcW w:w="6095"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Сроки реализации </w:t>
            </w:r>
          </w:p>
          <w:p w:rsidR="00717D5C" w:rsidRPr="00D20771" w:rsidRDefault="00717D5C" w:rsidP="00717D5C">
            <w:pPr>
              <w:spacing w:after="0"/>
              <w:ind w:firstLine="709"/>
              <w:rPr>
                <w:rFonts w:ascii="Times New Roman" w:eastAsia="Times New Roman" w:hAnsi="Times New Roman" w:cs="Times New Roman"/>
                <w:sz w:val="24"/>
                <w:szCs w:val="24"/>
              </w:rPr>
            </w:pPr>
          </w:p>
        </w:tc>
      </w:tr>
      <w:tr w:rsidR="00717D5C" w:rsidRPr="00D20771" w:rsidTr="00C617FF">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Информационное обеспечение выполнения Программы. Создание банка информации:</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по показателям реализации программы;</w:t>
            </w:r>
          </w:p>
          <w:p w:rsidR="00717D5C" w:rsidRPr="00D20771" w:rsidRDefault="00717D5C"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по конечным результатам работы ОУ.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r>
      <w:tr w:rsidR="00717D5C" w:rsidRPr="00D20771" w:rsidTr="00C617FF">
        <w:tc>
          <w:tcPr>
            <w:tcW w:w="992"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2. </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Осуществление планирования работы на всех уровнях по всем основным направлениям.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r>
      <w:tr w:rsidR="00717D5C" w:rsidRPr="00D20771" w:rsidTr="00C617FF">
        <w:tc>
          <w:tcPr>
            <w:tcW w:w="992" w:type="dxa"/>
            <w:tcBorders>
              <w:top w:val="single" w:sz="4" w:space="0" w:color="000000"/>
              <w:left w:val="single" w:sz="4" w:space="0" w:color="000000"/>
              <w:bottom w:val="single" w:sz="4" w:space="0" w:color="000000"/>
            </w:tcBorders>
            <w:shd w:val="clear" w:color="auto" w:fill="auto"/>
          </w:tcPr>
          <w:p w:rsidR="00717D5C" w:rsidRPr="00D20771" w:rsidRDefault="00C25232"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w:t>
            </w:r>
            <w:r w:rsidR="00717D5C" w:rsidRPr="00D20771">
              <w:rPr>
                <w:rFonts w:ascii="Times New Roman" w:eastAsia="Times New Roman" w:hAnsi="Times New Roman" w:cs="Times New Roman"/>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Создание системы мотивации за инновационную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r>
      <w:tr w:rsidR="00717D5C" w:rsidRPr="00D20771" w:rsidTr="00C617FF">
        <w:tc>
          <w:tcPr>
            <w:tcW w:w="992" w:type="dxa"/>
            <w:tcBorders>
              <w:top w:val="single" w:sz="4" w:space="0" w:color="000000"/>
              <w:left w:val="single" w:sz="4" w:space="0" w:color="000000"/>
              <w:bottom w:val="single" w:sz="4" w:space="0" w:color="000000"/>
            </w:tcBorders>
            <w:shd w:val="clear" w:color="auto" w:fill="auto"/>
          </w:tcPr>
          <w:p w:rsidR="00717D5C" w:rsidRPr="00D20771" w:rsidRDefault="00C25232"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w:t>
            </w:r>
            <w:r w:rsidR="00717D5C" w:rsidRPr="00D20771">
              <w:rPr>
                <w:rFonts w:ascii="Times New Roman" w:eastAsia="Times New Roman" w:hAnsi="Times New Roman" w:cs="Times New Roman"/>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Использование различных форм и методов инспекционно-контрольной деятельности за реализацией основных стратегических задач развития образования.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r>
      <w:tr w:rsidR="00717D5C" w:rsidRPr="00D20771" w:rsidTr="00C617FF">
        <w:tc>
          <w:tcPr>
            <w:tcW w:w="992" w:type="dxa"/>
            <w:tcBorders>
              <w:top w:val="single" w:sz="4" w:space="0" w:color="000000"/>
              <w:left w:val="single" w:sz="4" w:space="0" w:color="000000"/>
              <w:bottom w:val="single" w:sz="4" w:space="0" w:color="000000"/>
            </w:tcBorders>
            <w:shd w:val="clear" w:color="auto" w:fill="auto"/>
          </w:tcPr>
          <w:p w:rsidR="00717D5C" w:rsidRPr="00D20771" w:rsidRDefault="00C25232"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5</w:t>
            </w:r>
            <w:r w:rsidR="00717D5C" w:rsidRPr="00D20771">
              <w:rPr>
                <w:rFonts w:ascii="Times New Roman" w:eastAsia="Times New Roman" w:hAnsi="Times New Roman" w:cs="Times New Roman"/>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717D5C" w:rsidRPr="00D20771" w:rsidRDefault="00717D5C" w:rsidP="00C617FF">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Мониторинг реализации программы развития.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r>
    </w:tbl>
    <w:p w:rsidR="00717D5C" w:rsidRPr="00D20771" w:rsidRDefault="00717D5C" w:rsidP="00717D5C">
      <w:pPr>
        <w:tabs>
          <w:tab w:val="left" w:pos="2130"/>
        </w:tabs>
        <w:rPr>
          <w:rFonts w:ascii="Times New Roman" w:hAnsi="Times New Roman" w:cs="Times New Roman"/>
          <w:b/>
          <w:sz w:val="24"/>
          <w:szCs w:val="24"/>
        </w:rPr>
      </w:pPr>
    </w:p>
    <w:p w:rsidR="00717D5C" w:rsidRPr="00D20771" w:rsidRDefault="00BF4DDE" w:rsidP="00C52725">
      <w:pPr>
        <w:tabs>
          <w:tab w:val="left" w:pos="2130"/>
        </w:tabs>
        <w:ind w:left="567" w:firstLine="567"/>
        <w:jc w:val="center"/>
        <w:rPr>
          <w:rFonts w:ascii="Times New Roman" w:hAnsi="Times New Roman" w:cs="Times New Roman"/>
          <w:b/>
          <w:sz w:val="24"/>
          <w:szCs w:val="24"/>
        </w:rPr>
      </w:pPr>
      <w:r w:rsidRPr="00D20771">
        <w:rPr>
          <w:rFonts w:ascii="Times New Roman" w:hAnsi="Times New Roman" w:cs="Times New Roman"/>
          <w:b/>
          <w:sz w:val="24"/>
          <w:szCs w:val="24"/>
        </w:rPr>
        <w:t>5</w:t>
      </w:r>
      <w:r w:rsidR="00717D5C" w:rsidRPr="00D20771">
        <w:rPr>
          <w:rFonts w:ascii="Times New Roman" w:hAnsi="Times New Roman" w:cs="Times New Roman"/>
          <w:b/>
          <w:sz w:val="24"/>
          <w:szCs w:val="24"/>
        </w:rPr>
        <w:t>.5 Концепция  новой системы управления школой</w:t>
      </w:r>
    </w:p>
    <w:p w:rsidR="00717D5C" w:rsidRPr="00D20771" w:rsidRDefault="00717D5C"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Модернизация системы внутришкольного управления связана с использованием методов управления, обеспечивающих широкое включение в </w:t>
      </w:r>
      <w:r w:rsidR="00C617FF" w:rsidRPr="00D20771">
        <w:rPr>
          <w:rFonts w:ascii="Times New Roman" w:hAnsi="Times New Roman" w:cs="Times New Roman"/>
          <w:sz w:val="24"/>
          <w:szCs w:val="24"/>
        </w:rPr>
        <w:t>процесс</w:t>
      </w:r>
      <w:r w:rsidRPr="00D20771">
        <w:rPr>
          <w:rFonts w:ascii="Times New Roman" w:hAnsi="Times New Roman" w:cs="Times New Roman"/>
          <w:sz w:val="24"/>
          <w:szCs w:val="24"/>
        </w:rPr>
        <w:t xml:space="preserve"> подготовки и принятия управленческих решений учителей школы, родителей,</w:t>
      </w:r>
      <w:r w:rsidR="00C617FF" w:rsidRPr="00D20771">
        <w:rPr>
          <w:rFonts w:ascii="Times New Roman" w:hAnsi="Times New Roman" w:cs="Times New Roman"/>
          <w:sz w:val="24"/>
          <w:szCs w:val="24"/>
        </w:rPr>
        <w:t xml:space="preserve"> представителей общественности,</w:t>
      </w:r>
      <w:r w:rsidRPr="00D20771">
        <w:rPr>
          <w:rFonts w:ascii="Times New Roman" w:hAnsi="Times New Roman" w:cs="Times New Roman"/>
          <w:sz w:val="24"/>
          <w:szCs w:val="24"/>
        </w:rPr>
        <w:t xml:space="preserve"> а также совершенствование технологии управления школой.</w:t>
      </w:r>
    </w:p>
    <w:p w:rsidR="00717D5C" w:rsidRPr="00D20771" w:rsidRDefault="00717D5C"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Управляющая система  школы включает две составляющие:</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b/>
          <w:sz w:val="24"/>
          <w:szCs w:val="24"/>
        </w:rPr>
        <w:t>Административную</w:t>
      </w:r>
      <w:proofErr w:type="gramEnd"/>
      <w:r w:rsidRPr="00D20771">
        <w:rPr>
          <w:rFonts w:ascii="Times New Roman" w:eastAsia="Times New Roman" w:hAnsi="Times New Roman" w:cs="Times New Roman"/>
          <w:b/>
          <w:sz w:val="24"/>
          <w:szCs w:val="24"/>
        </w:rPr>
        <w:t>:</w:t>
      </w:r>
      <w:r w:rsidRPr="00D20771">
        <w:rPr>
          <w:rFonts w:ascii="Times New Roman" w:eastAsia="Times New Roman" w:hAnsi="Times New Roman" w:cs="Times New Roman"/>
          <w:sz w:val="24"/>
          <w:szCs w:val="24"/>
        </w:rPr>
        <w:t xml:space="preserve"> директор школы, заместители директора, педагог - психолог.</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b/>
          <w:sz w:val="24"/>
          <w:szCs w:val="24"/>
        </w:rPr>
        <w:t>Общественную</w:t>
      </w:r>
      <w:r w:rsidRPr="00D20771">
        <w:rPr>
          <w:rFonts w:ascii="Times New Roman" w:eastAsia="Times New Roman" w:hAnsi="Times New Roman" w:cs="Times New Roman"/>
          <w:sz w:val="24"/>
          <w:szCs w:val="24"/>
        </w:rPr>
        <w:t>, которая включает:</w:t>
      </w:r>
    </w:p>
    <w:p w:rsidR="00717D5C" w:rsidRPr="00D20771" w:rsidRDefault="00717D5C" w:rsidP="00C52725">
      <w:pPr>
        <w:numPr>
          <w:ilvl w:val="0"/>
          <w:numId w:val="21"/>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Общешкольные органы управления:  совет школы:</w:t>
      </w:r>
    </w:p>
    <w:p w:rsidR="00717D5C" w:rsidRPr="00D20771" w:rsidRDefault="00717D5C" w:rsidP="00C52725">
      <w:pPr>
        <w:numPr>
          <w:ilvl w:val="0"/>
          <w:numId w:val="21"/>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Органы управления отдельных участников образовательного процесса:</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родителей: родительские собрания (школьные, классные);</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учителей (педсовет,  методические объединения); </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учащихся.</w:t>
      </w:r>
    </w:p>
    <w:p w:rsidR="00717D5C" w:rsidRPr="00D20771" w:rsidRDefault="00717D5C"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В школе осуществляется государственно-общественное управление, что позволяет успешно решать перспективные и текущие задачи развития школы.</w:t>
      </w:r>
    </w:p>
    <w:p w:rsidR="00717D5C" w:rsidRPr="00D20771" w:rsidRDefault="00C617FF"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Все</w:t>
      </w:r>
      <w:r w:rsidR="00717D5C" w:rsidRPr="00D20771">
        <w:rPr>
          <w:rFonts w:ascii="Times New Roman" w:hAnsi="Times New Roman" w:cs="Times New Roman"/>
          <w:sz w:val="24"/>
          <w:szCs w:val="24"/>
        </w:rPr>
        <w:t xml:space="preserve"> управленческие функции наполняются новым содержанием. </w:t>
      </w:r>
    </w:p>
    <w:p w:rsidR="00717D5C" w:rsidRPr="00D20771" w:rsidRDefault="00717D5C" w:rsidP="00C52725">
      <w:pPr>
        <w:numPr>
          <w:ilvl w:val="0"/>
          <w:numId w:val="7"/>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Мотивационно-целевая деятельность направлена на использование целевых программ, на вовлечение всех участников педагогического процесса в целеполагание. В школе формируется система морального и материального поощрения  участников образовательного процесса за результаты деятельности.</w:t>
      </w:r>
    </w:p>
    <w:p w:rsidR="00717D5C" w:rsidRPr="00D20771" w:rsidRDefault="00717D5C" w:rsidP="00C52725">
      <w:pPr>
        <w:numPr>
          <w:ilvl w:val="0"/>
          <w:numId w:val="7"/>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Информационно-аналитическая деятельность. Информация о деятельности учителей, успехах учащихся, об участии родителей в образовательном процессе  становится открытой и доступной. Они включаются  в сферу анализа работы школы по всем направлениям.</w:t>
      </w:r>
    </w:p>
    <w:p w:rsidR="00717D5C" w:rsidRPr="00D20771" w:rsidRDefault="00717D5C" w:rsidP="00C52725">
      <w:pPr>
        <w:numPr>
          <w:ilvl w:val="0"/>
          <w:numId w:val="7"/>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В планово-прогностическую деятельность вовлекаются участники образовательного процесса, разрабатываются целевые комплексные программы по важнейшим направлениям деятельности школы и её подразделений.</w:t>
      </w:r>
    </w:p>
    <w:p w:rsidR="00717D5C" w:rsidRPr="00D20771" w:rsidRDefault="00717D5C"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Предусматривается р</w:t>
      </w:r>
      <w:r w:rsidR="00C617FF" w:rsidRPr="00D20771">
        <w:rPr>
          <w:rFonts w:ascii="Times New Roman" w:hAnsi="Times New Roman" w:cs="Times New Roman"/>
          <w:sz w:val="24"/>
          <w:szCs w:val="24"/>
        </w:rPr>
        <w:t>азработка новой образовательной</w:t>
      </w:r>
      <w:r w:rsidRPr="00D20771">
        <w:rPr>
          <w:rFonts w:ascii="Times New Roman" w:hAnsi="Times New Roman" w:cs="Times New Roman"/>
          <w:sz w:val="24"/>
          <w:szCs w:val="24"/>
        </w:rPr>
        <w:t xml:space="preserve"> программы школы,  программ по реализации нового стандарта образования: формирования универсальных учебных действий, духовно-нравственного воспитания и развития, формирования культуры здорового и безопасного образа жизни.</w:t>
      </w:r>
    </w:p>
    <w:p w:rsidR="00717D5C" w:rsidRPr="00D20771" w:rsidRDefault="00717D5C" w:rsidP="00C52725">
      <w:pPr>
        <w:numPr>
          <w:ilvl w:val="0"/>
          <w:numId w:val="7"/>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Организационно-исполнительская деятельность предусматривает  активизацию всех форм участия педагогов в управлении образовательным процессом: регулярное проведение педагогических советов, совещаний при директоре, заседаний методических объединений.    </w:t>
      </w:r>
    </w:p>
    <w:p w:rsidR="00717D5C" w:rsidRPr="00D20771" w:rsidRDefault="00717D5C" w:rsidP="00C52725">
      <w:pPr>
        <w:numPr>
          <w:ilvl w:val="0"/>
          <w:numId w:val="7"/>
        </w:numPr>
        <w:spacing w:after="0"/>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Контрольно-диагностическая деятельность.</w:t>
      </w:r>
    </w:p>
    <w:p w:rsidR="00717D5C" w:rsidRPr="00D20771" w:rsidRDefault="00717D5C" w:rsidP="00C52725">
      <w:pPr>
        <w:ind w:left="567" w:firstLine="567"/>
        <w:jc w:val="both"/>
        <w:rPr>
          <w:rFonts w:ascii="Times New Roman" w:hAnsi="Times New Roman" w:cs="Times New Roman"/>
          <w:sz w:val="24"/>
          <w:szCs w:val="24"/>
        </w:rPr>
      </w:pPr>
      <w:proofErr w:type="spellStart"/>
      <w:r w:rsidRPr="00D20771">
        <w:rPr>
          <w:rFonts w:ascii="Times New Roman" w:hAnsi="Times New Roman" w:cs="Times New Roman"/>
          <w:sz w:val="24"/>
          <w:szCs w:val="24"/>
        </w:rPr>
        <w:t>Внутришкольный</w:t>
      </w:r>
      <w:proofErr w:type="spellEnd"/>
      <w:r w:rsidRPr="00D20771">
        <w:rPr>
          <w:rFonts w:ascii="Times New Roman" w:hAnsi="Times New Roman" w:cs="Times New Roman"/>
          <w:sz w:val="24"/>
          <w:szCs w:val="24"/>
        </w:rPr>
        <w:t xml:space="preserve"> </w:t>
      </w:r>
      <w:proofErr w:type="gramStart"/>
      <w:r w:rsidRPr="00D20771">
        <w:rPr>
          <w:rFonts w:ascii="Times New Roman" w:hAnsi="Times New Roman" w:cs="Times New Roman"/>
          <w:sz w:val="24"/>
          <w:szCs w:val="24"/>
        </w:rPr>
        <w:t>контроль за</w:t>
      </w:r>
      <w:proofErr w:type="gramEnd"/>
      <w:r w:rsidRPr="00D20771">
        <w:rPr>
          <w:rFonts w:ascii="Times New Roman" w:hAnsi="Times New Roman" w:cs="Times New Roman"/>
          <w:sz w:val="24"/>
          <w:szCs w:val="24"/>
        </w:rPr>
        <w:t xml:space="preserve"> уровнем образовательной подготовки учащихся по предметным областям будет переведен на контроль по стержневым линиям учебных дисциплин, что позволит ежегодно вычленять конкретные проблемы в процессе обучения и целенаправленно работать над их решением. Предусматривается мониторинг личностного </w:t>
      </w:r>
      <w:r w:rsidRPr="00D20771">
        <w:rPr>
          <w:rFonts w:ascii="Times New Roman" w:hAnsi="Times New Roman" w:cs="Times New Roman"/>
          <w:sz w:val="24"/>
          <w:szCs w:val="24"/>
        </w:rPr>
        <w:lastRenderedPageBreak/>
        <w:t>развития учащихся по показателям нового стандарта,  в перспективе это позволит разрабатывать индивидуальные образовательные траектории школьников.</w:t>
      </w:r>
    </w:p>
    <w:p w:rsidR="00717D5C" w:rsidRPr="00D20771" w:rsidRDefault="00717D5C" w:rsidP="00C52725">
      <w:pPr>
        <w:numPr>
          <w:ilvl w:val="0"/>
          <w:numId w:val="7"/>
        </w:numPr>
        <w:tabs>
          <w:tab w:val="left" w:pos="2130"/>
        </w:tabs>
        <w:spacing w:after="0"/>
        <w:ind w:left="567" w:right="57" w:firstLine="567"/>
        <w:jc w:val="both"/>
        <w:rPr>
          <w:rFonts w:ascii="Times New Roman" w:hAnsi="Times New Roman" w:cs="Times New Roman"/>
          <w:sz w:val="24"/>
          <w:szCs w:val="24"/>
        </w:rPr>
      </w:pPr>
      <w:r w:rsidRPr="00D20771">
        <w:rPr>
          <w:rFonts w:ascii="Times New Roman" w:hAnsi="Times New Roman" w:cs="Times New Roman"/>
          <w:sz w:val="24"/>
          <w:szCs w:val="24"/>
        </w:rPr>
        <w:t>Регулятивно-коррекционная деятельность предусматривает «своевременную реакцию» по регулированию процессов, которые могут привести к отрицательным результатам.</w:t>
      </w:r>
    </w:p>
    <w:p w:rsidR="00C617FF" w:rsidRPr="00D20771" w:rsidRDefault="00C617FF" w:rsidP="00C52725">
      <w:pPr>
        <w:keepNext/>
        <w:tabs>
          <w:tab w:val="num" w:pos="432"/>
        </w:tabs>
        <w:spacing w:after="0"/>
        <w:ind w:left="567" w:firstLine="567"/>
        <w:jc w:val="both"/>
        <w:outlineLvl w:val="0"/>
        <w:rPr>
          <w:rFonts w:ascii="Times New Roman" w:hAnsi="Times New Roman" w:cs="Times New Roman"/>
          <w:sz w:val="24"/>
          <w:szCs w:val="24"/>
        </w:rPr>
      </w:pPr>
    </w:p>
    <w:p w:rsidR="00717D5C" w:rsidRPr="00D20771" w:rsidRDefault="00BF4DDE" w:rsidP="00C52725">
      <w:pPr>
        <w:keepNext/>
        <w:tabs>
          <w:tab w:val="num" w:pos="432"/>
        </w:tabs>
        <w:spacing w:after="0"/>
        <w:ind w:left="567" w:firstLine="567"/>
        <w:jc w:val="center"/>
        <w:outlineLvl w:val="0"/>
        <w:rPr>
          <w:rFonts w:ascii="Times New Roman" w:eastAsia="Times New Roman" w:hAnsi="Times New Roman" w:cs="Times New Roman"/>
          <w:b/>
          <w:bCs/>
          <w:kern w:val="1"/>
          <w:sz w:val="24"/>
          <w:szCs w:val="24"/>
        </w:rPr>
      </w:pPr>
      <w:r w:rsidRPr="00D20771">
        <w:rPr>
          <w:rFonts w:ascii="Times New Roman" w:eastAsia="Times New Roman" w:hAnsi="Times New Roman" w:cs="Times New Roman"/>
          <w:b/>
          <w:bCs/>
          <w:kern w:val="1"/>
          <w:sz w:val="24"/>
          <w:szCs w:val="24"/>
        </w:rPr>
        <w:t>6</w:t>
      </w:r>
      <w:r w:rsidR="00717D5C" w:rsidRPr="00D20771">
        <w:rPr>
          <w:rFonts w:ascii="Times New Roman" w:eastAsia="Times New Roman" w:hAnsi="Times New Roman" w:cs="Times New Roman"/>
          <w:b/>
          <w:bCs/>
          <w:kern w:val="1"/>
          <w:sz w:val="24"/>
          <w:szCs w:val="24"/>
        </w:rPr>
        <w:t>.  Стратегия и тактика перехода школы в новое состояние</w:t>
      </w:r>
    </w:p>
    <w:p w:rsidR="00717D5C" w:rsidRPr="00D20771" w:rsidRDefault="00BF4DDE" w:rsidP="00C52725">
      <w:pPr>
        <w:ind w:left="567" w:firstLine="567"/>
        <w:jc w:val="center"/>
        <w:rPr>
          <w:rFonts w:ascii="Times New Roman" w:hAnsi="Times New Roman" w:cs="Times New Roman"/>
          <w:b/>
          <w:iCs/>
          <w:sz w:val="24"/>
          <w:szCs w:val="24"/>
        </w:rPr>
      </w:pPr>
      <w:r w:rsidRPr="00D20771">
        <w:rPr>
          <w:rFonts w:ascii="Times New Roman" w:hAnsi="Times New Roman" w:cs="Times New Roman"/>
          <w:b/>
          <w:sz w:val="24"/>
          <w:szCs w:val="24"/>
        </w:rPr>
        <w:t>6</w:t>
      </w:r>
      <w:r w:rsidR="00717D5C" w:rsidRPr="00D20771">
        <w:rPr>
          <w:rFonts w:ascii="Times New Roman" w:hAnsi="Times New Roman" w:cs="Times New Roman"/>
          <w:b/>
          <w:sz w:val="24"/>
          <w:szCs w:val="24"/>
        </w:rPr>
        <w:t>.1.</w:t>
      </w:r>
      <w:r w:rsidR="00717D5C" w:rsidRPr="00D20771">
        <w:rPr>
          <w:rFonts w:ascii="Times New Roman" w:hAnsi="Times New Roman" w:cs="Times New Roman"/>
          <w:b/>
          <w:iCs/>
          <w:sz w:val="24"/>
          <w:szCs w:val="24"/>
        </w:rPr>
        <w:t>Этапы перехода школы в новое состояние</w:t>
      </w:r>
    </w:p>
    <w:p w:rsidR="00717D5C" w:rsidRPr="00D20771" w:rsidRDefault="00C25232" w:rsidP="00C52725">
      <w:pPr>
        <w:ind w:left="567" w:firstLine="567"/>
        <w:jc w:val="both"/>
        <w:rPr>
          <w:rFonts w:ascii="Times New Roman" w:hAnsi="Times New Roman" w:cs="Times New Roman"/>
          <w:b/>
          <w:sz w:val="24"/>
          <w:szCs w:val="24"/>
        </w:rPr>
      </w:pPr>
      <w:r w:rsidRPr="00D20771">
        <w:rPr>
          <w:rFonts w:ascii="Times New Roman" w:hAnsi="Times New Roman" w:cs="Times New Roman"/>
          <w:b/>
          <w:sz w:val="24"/>
          <w:szCs w:val="24"/>
        </w:rPr>
        <w:t>1  этап (2020- 2021</w:t>
      </w:r>
      <w:r w:rsidR="00717D5C" w:rsidRPr="00D20771">
        <w:rPr>
          <w:rFonts w:ascii="Times New Roman" w:hAnsi="Times New Roman" w:cs="Times New Roman"/>
          <w:b/>
          <w:sz w:val="24"/>
          <w:szCs w:val="24"/>
        </w:rPr>
        <w:t xml:space="preserve">) – переходный </w:t>
      </w:r>
    </w:p>
    <w:p w:rsidR="00717D5C" w:rsidRPr="00D20771" w:rsidRDefault="00717D5C"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Проблемно-ориентированный анализ реали</w:t>
      </w:r>
      <w:r w:rsidR="00C25232" w:rsidRPr="00D20771">
        <w:rPr>
          <w:rFonts w:ascii="Times New Roman" w:hAnsi="Times New Roman" w:cs="Times New Roman"/>
          <w:sz w:val="24"/>
          <w:szCs w:val="24"/>
        </w:rPr>
        <w:t>зации программы развития на 2020-2021</w:t>
      </w:r>
      <w:r w:rsidRPr="00D20771">
        <w:rPr>
          <w:rFonts w:ascii="Times New Roman" w:hAnsi="Times New Roman" w:cs="Times New Roman"/>
          <w:sz w:val="24"/>
          <w:szCs w:val="24"/>
        </w:rPr>
        <w:t xml:space="preserve"> годы. Диагностика социального заказа школе, изучение образовательных потребностей учащихся и их родителей.</w:t>
      </w:r>
    </w:p>
    <w:p w:rsidR="00717D5C" w:rsidRPr="00D20771" w:rsidRDefault="00717D5C"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Анализ состояния образовательного процесса в школе с целью выявления противоречий в его содержании и организации. </w:t>
      </w:r>
    </w:p>
    <w:p w:rsidR="00717D5C" w:rsidRPr="00D20771" w:rsidRDefault="00717D5C" w:rsidP="00C52725">
      <w:p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Разработка </w:t>
      </w:r>
      <w:r w:rsidR="00C25232" w:rsidRPr="00D20771">
        <w:rPr>
          <w:rFonts w:ascii="Times New Roman" w:hAnsi="Times New Roman" w:cs="Times New Roman"/>
          <w:sz w:val="24"/>
          <w:szCs w:val="24"/>
        </w:rPr>
        <w:t>программы развития школы на 2020-2025</w:t>
      </w:r>
      <w:r w:rsidRPr="00D20771">
        <w:rPr>
          <w:rFonts w:ascii="Times New Roman" w:hAnsi="Times New Roman" w:cs="Times New Roman"/>
          <w:sz w:val="24"/>
          <w:szCs w:val="24"/>
        </w:rPr>
        <w:t>г.г. Теоретическая подготовка учителей по реализации личностно-ориентированного подхода в образовательном процессе школы.</w:t>
      </w:r>
    </w:p>
    <w:p w:rsidR="00717D5C" w:rsidRPr="00D20771" w:rsidRDefault="00C25232" w:rsidP="00C52725">
      <w:pPr>
        <w:tabs>
          <w:tab w:val="left" w:pos="0"/>
        </w:tabs>
        <w:ind w:left="567" w:firstLine="567"/>
        <w:rPr>
          <w:rFonts w:ascii="Times New Roman" w:hAnsi="Times New Roman" w:cs="Times New Roman"/>
          <w:b/>
          <w:sz w:val="24"/>
          <w:szCs w:val="24"/>
        </w:rPr>
      </w:pPr>
      <w:r w:rsidRPr="00D20771">
        <w:rPr>
          <w:rFonts w:ascii="Times New Roman" w:hAnsi="Times New Roman" w:cs="Times New Roman"/>
          <w:b/>
          <w:sz w:val="24"/>
          <w:szCs w:val="24"/>
        </w:rPr>
        <w:t>2 этап (2020 - 2024</w:t>
      </w:r>
      <w:r w:rsidR="00717D5C" w:rsidRPr="00D20771">
        <w:rPr>
          <w:rFonts w:ascii="Times New Roman" w:hAnsi="Times New Roman" w:cs="Times New Roman"/>
          <w:b/>
          <w:sz w:val="24"/>
          <w:szCs w:val="24"/>
        </w:rPr>
        <w:t>) – основной</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Освоение новых требований к организации образовательного процесса в связи с переходом на стандарты второго поколения.</w:t>
      </w:r>
    </w:p>
    <w:p w:rsidR="00717D5C" w:rsidRPr="00D20771" w:rsidRDefault="00717D5C" w:rsidP="00C52725">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Разработка:</w:t>
      </w:r>
    </w:p>
    <w:p w:rsidR="00717D5C" w:rsidRPr="00D20771" w:rsidRDefault="00717D5C" w:rsidP="00C52725">
      <w:pPr>
        <w:numPr>
          <w:ilvl w:val="0"/>
          <w:numId w:val="11"/>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рабочих программ по учебным предметам;</w:t>
      </w:r>
    </w:p>
    <w:p w:rsidR="00717D5C" w:rsidRPr="00D20771" w:rsidRDefault="00717D5C" w:rsidP="00C52725">
      <w:pPr>
        <w:numPr>
          <w:ilvl w:val="0"/>
          <w:numId w:val="11"/>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программы формирования универсальных учебных действий </w:t>
      </w:r>
      <w:proofErr w:type="gramStart"/>
      <w:r w:rsidRPr="00D20771">
        <w:rPr>
          <w:rFonts w:ascii="Times New Roman" w:eastAsia="Times New Roman" w:hAnsi="Times New Roman" w:cs="Times New Roman"/>
          <w:sz w:val="24"/>
          <w:szCs w:val="24"/>
        </w:rPr>
        <w:t>у</w:t>
      </w:r>
      <w:proofErr w:type="gramEnd"/>
      <w:r w:rsidRPr="00D20771">
        <w:rPr>
          <w:rFonts w:ascii="Times New Roman" w:eastAsia="Times New Roman" w:hAnsi="Times New Roman" w:cs="Times New Roman"/>
          <w:sz w:val="24"/>
          <w:szCs w:val="24"/>
        </w:rPr>
        <w:t xml:space="preserve"> обучающихся;</w:t>
      </w:r>
    </w:p>
    <w:p w:rsidR="00717D5C" w:rsidRPr="00D20771" w:rsidRDefault="00717D5C" w:rsidP="00C52725">
      <w:pPr>
        <w:numPr>
          <w:ilvl w:val="0"/>
          <w:numId w:val="11"/>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программы духовно-нравственного развития, воспитания детей;</w:t>
      </w:r>
    </w:p>
    <w:p w:rsidR="00717D5C" w:rsidRPr="00D20771" w:rsidRDefault="00717D5C" w:rsidP="00C52725">
      <w:pPr>
        <w:numPr>
          <w:ilvl w:val="0"/>
          <w:numId w:val="11"/>
        </w:num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программы формирования культуры здорового и безопасного образа жизни;</w:t>
      </w:r>
    </w:p>
    <w:p w:rsidR="00717D5C" w:rsidRPr="00D20771" w:rsidRDefault="00717D5C" w:rsidP="00C52725">
      <w:pPr>
        <w:numPr>
          <w:ilvl w:val="0"/>
          <w:numId w:val="11"/>
        </w:numPr>
        <w:ind w:left="56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системы </w:t>
      </w:r>
      <w:proofErr w:type="gramStart"/>
      <w:r w:rsidRPr="00D20771">
        <w:rPr>
          <w:rFonts w:ascii="Times New Roman" w:hAnsi="Times New Roman" w:cs="Times New Roman"/>
          <w:sz w:val="24"/>
          <w:szCs w:val="24"/>
        </w:rPr>
        <w:t>оценки достижения планируемых результатов освоения образовательной программы</w:t>
      </w:r>
      <w:proofErr w:type="gramEnd"/>
      <w:r w:rsidRPr="00D20771">
        <w:rPr>
          <w:rFonts w:ascii="Times New Roman" w:hAnsi="Times New Roman" w:cs="Times New Roman"/>
          <w:sz w:val="24"/>
          <w:szCs w:val="24"/>
        </w:rPr>
        <w:t>.</w:t>
      </w:r>
    </w:p>
    <w:p w:rsidR="00717D5C" w:rsidRPr="00D20771" w:rsidRDefault="00717D5C" w:rsidP="00C52725">
      <w:pPr>
        <w:ind w:left="567" w:firstLine="567"/>
        <w:rPr>
          <w:rFonts w:ascii="Times New Roman" w:hAnsi="Times New Roman" w:cs="Times New Roman"/>
          <w:b/>
          <w:sz w:val="24"/>
          <w:szCs w:val="24"/>
        </w:rPr>
      </w:pPr>
    </w:p>
    <w:p w:rsidR="00717D5C" w:rsidRPr="00D20771" w:rsidRDefault="00C25232" w:rsidP="00C52725">
      <w:pPr>
        <w:ind w:left="567" w:firstLine="567"/>
        <w:rPr>
          <w:rFonts w:ascii="Times New Roman" w:hAnsi="Times New Roman" w:cs="Times New Roman"/>
          <w:b/>
          <w:sz w:val="24"/>
          <w:szCs w:val="24"/>
        </w:rPr>
      </w:pPr>
      <w:r w:rsidRPr="00D20771">
        <w:rPr>
          <w:rFonts w:ascii="Times New Roman" w:hAnsi="Times New Roman" w:cs="Times New Roman"/>
          <w:b/>
          <w:sz w:val="24"/>
          <w:szCs w:val="24"/>
        </w:rPr>
        <w:t>3 этап (2024 - 2025</w:t>
      </w:r>
      <w:r w:rsidR="00717D5C" w:rsidRPr="00D20771">
        <w:rPr>
          <w:rFonts w:ascii="Times New Roman" w:hAnsi="Times New Roman" w:cs="Times New Roman"/>
          <w:b/>
          <w:sz w:val="24"/>
          <w:szCs w:val="24"/>
        </w:rPr>
        <w:t>) - рефлексивный</w:t>
      </w:r>
    </w:p>
    <w:p w:rsidR="00717D5C" w:rsidRPr="00D20771" w:rsidRDefault="00717D5C" w:rsidP="00C52725">
      <w:pPr>
        <w:tabs>
          <w:tab w:val="left" w:pos="2887"/>
          <w:tab w:val="left" w:pos="5990"/>
          <w:tab w:val="left" w:pos="9165"/>
        </w:tabs>
        <w:ind w:left="567" w:right="7" w:firstLine="567"/>
        <w:jc w:val="both"/>
        <w:rPr>
          <w:rFonts w:ascii="Times New Roman" w:hAnsi="Times New Roman" w:cs="Times New Roman"/>
          <w:sz w:val="24"/>
          <w:szCs w:val="24"/>
        </w:rPr>
      </w:pPr>
      <w:r w:rsidRPr="00D20771">
        <w:rPr>
          <w:rFonts w:ascii="Times New Roman" w:hAnsi="Times New Roman" w:cs="Times New Roman"/>
          <w:sz w:val="24"/>
          <w:szCs w:val="24"/>
        </w:rPr>
        <w:t>Реализация учителями спроектированных учебно-методических комплексов по освоению нового стандарта образования. Проведение открытых мероприятий  для учителей своей школы и района. Публикация материалов опыта освоения нового содержания и технологий образования в средствах массовой информации.</w:t>
      </w:r>
    </w:p>
    <w:p w:rsidR="00717D5C" w:rsidRPr="00D20771" w:rsidRDefault="00717D5C" w:rsidP="00C52725">
      <w:pPr>
        <w:tabs>
          <w:tab w:val="left" w:pos="2887"/>
          <w:tab w:val="left" w:pos="5990"/>
          <w:tab w:val="left" w:pos="9165"/>
        </w:tabs>
        <w:ind w:left="567" w:right="7" w:firstLine="567"/>
        <w:jc w:val="both"/>
        <w:rPr>
          <w:rFonts w:ascii="Times New Roman" w:hAnsi="Times New Roman" w:cs="Times New Roman"/>
          <w:sz w:val="24"/>
          <w:szCs w:val="24"/>
        </w:rPr>
      </w:pPr>
      <w:r w:rsidRPr="00D20771">
        <w:rPr>
          <w:rFonts w:ascii="Times New Roman" w:hAnsi="Times New Roman" w:cs="Times New Roman"/>
          <w:sz w:val="24"/>
          <w:szCs w:val="24"/>
        </w:rPr>
        <w:t xml:space="preserve">Обобщение опыта </w:t>
      </w:r>
      <w:proofErr w:type="spellStart"/>
      <w:r w:rsidRPr="00D20771">
        <w:rPr>
          <w:rFonts w:ascii="Times New Roman" w:hAnsi="Times New Roman" w:cs="Times New Roman"/>
          <w:sz w:val="24"/>
          <w:szCs w:val="24"/>
        </w:rPr>
        <w:t>предпрофильной</w:t>
      </w:r>
      <w:proofErr w:type="spellEnd"/>
      <w:r w:rsidRPr="00D20771">
        <w:rPr>
          <w:rFonts w:ascii="Times New Roman" w:hAnsi="Times New Roman" w:cs="Times New Roman"/>
          <w:sz w:val="24"/>
          <w:szCs w:val="24"/>
        </w:rPr>
        <w:t xml:space="preserve"> подготовки и профильного обучения в условиях сетевой формы организации обучения и подготовка рекомендаций для сельских районов</w:t>
      </w:r>
    </w:p>
    <w:p w:rsidR="00717D5C" w:rsidRPr="00D20771" w:rsidRDefault="00717D5C" w:rsidP="00717D5C">
      <w:pPr>
        <w:spacing w:after="0"/>
        <w:ind w:firstLine="709"/>
        <w:rPr>
          <w:rFonts w:ascii="Times New Roman" w:eastAsia="Times New Roman" w:hAnsi="Times New Roman" w:cs="Times New Roman"/>
          <w:b/>
          <w:sz w:val="24"/>
          <w:szCs w:val="24"/>
        </w:rPr>
      </w:pPr>
      <w:proofErr w:type="spellStart"/>
      <w:r w:rsidRPr="00D20771">
        <w:rPr>
          <w:rFonts w:ascii="Times New Roman" w:eastAsia="Times New Roman" w:hAnsi="Times New Roman" w:cs="Times New Roman"/>
          <w:b/>
          <w:sz w:val="24"/>
          <w:szCs w:val="24"/>
        </w:rPr>
        <w:t>Мероприятия</w:t>
      </w:r>
      <w:r w:rsidR="00D6140E" w:rsidRPr="00D20771">
        <w:rPr>
          <w:rFonts w:ascii="Times New Roman" w:eastAsia="Times New Roman" w:hAnsi="Times New Roman" w:cs="Times New Roman"/>
          <w:b/>
          <w:sz w:val="24"/>
          <w:szCs w:val="24"/>
        </w:rPr>
        <w:t>по</w:t>
      </w:r>
      <w:proofErr w:type="spellEnd"/>
      <w:r w:rsidR="00D6140E" w:rsidRPr="00D20771">
        <w:rPr>
          <w:rFonts w:ascii="Times New Roman" w:eastAsia="Times New Roman" w:hAnsi="Times New Roman" w:cs="Times New Roman"/>
          <w:b/>
          <w:sz w:val="24"/>
          <w:szCs w:val="24"/>
        </w:rPr>
        <w:t xml:space="preserve"> реализации программы  (20</w:t>
      </w:r>
      <w:r w:rsidR="00C25232" w:rsidRPr="00D20771">
        <w:rPr>
          <w:rFonts w:ascii="Times New Roman" w:eastAsia="Times New Roman" w:hAnsi="Times New Roman" w:cs="Times New Roman"/>
          <w:b/>
          <w:sz w:val="24"/>
          <w:szCs w:val="24"/>
        </w:rPr>
        <w:t>20-2025</w:t>
      </w:r>
      <w:r w:rsidRPr="00D20771">
        <w:rPr>
          <w:rFonts w:ascii="Times New Roman" w:eastAsia="Times New Roman" w:hAnsi="Times New Roman" w:cs="Times New Roman"/>
          <w:b/>
          <w:sz w:val="24"/>
          <w:szCs w:val="24"/>
        </w:rPr>
        <w:t>г.г.)</w:t>
      </w:r>
    </w:p>
    <w:tbl>
      <w:tblPr>
        <w:tblW w:w="9498" w:type="dxa"/>
        <w:tblInd w:w="675" w:type="dxa"/>
        <w:tblLayout w:type="fixed"/>
        <w:tblLook w:val="0000"/>
      </w:tblPr>
      <w:tblGrid>
        <w:gridCol w:w="5382"/>
        <w:gridCol w:w="288"/>
        <w:gridCol w:w="2170"/>
        <w:gridCol w:w="15"/>
        <w:gridCol w:w="1643"/>
      </w:tblGrid>
      <w:tr w:rsidR="00717D5C" w:rsidRPr="00D20771" w:rsidTr="006C6732">
        <w:trPr>
          <w:trHeight w:val="737"/>
        </w:trPr>
        <w:tc>
          <w:tcPr>
            <w:tcW w:w="5382" w:type="dxa"/>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after="0"/>
              <w:ind w:firstLine="709"/>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lastRenderedPageBreak/>
              <w:t>Мероприятия</w:t>
            </w:r>
          </w:p>
        </w:tc>
        <w:tc>
          <w:tcPr>
            <w:tcW w:w="2458" w:type="dxa"/>
            <w:gridSpan w:val="2"/>
            <w:tcBorders>
              <w:top w:val="single" w:sz="4" w:space="0" w:color="000000"/>
              <w:left w:val="single" w:sz="4" w:space="0" w:color="000000"/>
              <w:bottom w:val="single" w:sz="4" w:space="0" w:color="000000"/>
            </w:tcBorders>
            <w:shd w:val="clear" w:color="auto" w:fill="auto"/>
            <w:vAlign w:val="center"/>
          </w:tcPr>
          <w:p w:rsidR="00717D5C" w:rsidRPr="00D20771" w:rsidRDefault="00717D5C" w:rsidP="00717D5C">
            <w:pPr>
              <w:snapToGrid w:val="0"/>
              <w:spacing w:after="0"/>
              <w:ind w:firstLine="709"/>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Сроки</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D5C" w:rsidRPr="00D20771" w:rsidRDefault="00717D5C" w:rsidP="00717D5C">
            <w:pPr>
              <w:snapToGrid w:val="0"/>
              <w:spacing w:after="0"/>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Ответственные</w:t>
            </w:r>
          </w:p>
        </w:tc>
      </w:tr>
      <w:tr w:rsidR="00717D5C" w:rsidRPr="00D20771" w:rsidTr="006C6732">
        <w:tc>
          <w:tcPr>
            <w:tcW w:w="7840" w:type="dxa"/>
            <w:gridSpan w:val="3"/>
            <w:tcBorders>
              <w:top w:val="single" w:sz="4" w:space="0" w:color="000000"/>
              <w:left w:val="single" w:sz="4" w:space="0" w:color="000000"/>
              <w:bottom w:val="single" w:sz="4" w:space="0" w:color="000000"/>
            </w:tcBorders>
            <w:shd w:val="clear" w:color="auto" w:fill="auto"/>
          </w:tcPr>
          <w:p w:rsidR="00717D5C" w:rsidRPr="00D20771" w:rsidRDefault="00717D5C" w:rsidP="00C25232">
            <w:pPr>
              <w:snapToGrid w:val="0"/>
              <w:spacing w:after="0"/>
              <w:ind w:firstLine="709"/>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1.Соответствие содержания образования ФГОС</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p>
        </w:tc>
      </w:tr>
      <w:tr w:rsidR="00717D5C" w:rsidRPr="00D20771" w:rsidTr="006C6732">
        <w:trPr>
          <w:trHeight w:val="568"/>
        </w:trPr>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 1.Переход на Федеральный государственный образовательный стандарт (ФГОС)</w:t>
            </w:r>
          </w:p>
        </w:tc>
        <w:tc>
          <w:tcPr>
            <w:tcW w:w="2473" w:type="dxa"/>
            <w:gridSpan w:val="3"/>
            <w:tcBorders>
              <w:top w:val="single" w:sz="4" w:space="0" w:color="000000"/>
              <w:left w:val="single" w:sz="4" w:space="0" w:color="000000"/>
              <w:bottom w:val="single" w:sz="4" w:space="0" w:color="000000"/>
            </w:tcBorders>
            <w:shd w:val="clear" w:color="auto" w:fill="auto"/>
          </w:tcPr>
          <w:p w:rsidR="00717D5C" w:rsidRPr="00D20771" w:rsidRDefault="00C25232"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с 2020-2025 </w:t>
            </w:r>
            <w:r w:rsidR="00717D5C" w:rsidRPr="00D20771">
              <w:rPr>
                <w:rFonts w:ascii="Times New Roman" w:eastAsia="Times New Roman" w:hAnsi="Times New Roman" w:cs="Times New Roman"/>
                <w:sz w:val="24"/>
                <w:szCs w:val="24"/>
              </w:rPr>
              <w:t>учебного года</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p>
        </w:tc>
      </w:tr>
      <w:tr w:rsidR="00717D5C" w:rsidRPr="00D20771" w:rsidTr="006C6732">
        <w:trPr>
          <w:trHeight w:val="293"/>
        </w:trPr>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1.2.Разработка основных образовательных программ:</w:t>
            </w:r>
          </w:p>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ФГОС НОО;</w:t>
            </w:r>
          </w:p>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ФГОС ООО;</w:t>
            </w:r>
          </w:p>
          <w:p w:rsidR="00C25232" w:rsidRPr="00D20771" w:rsidRDefault="00C25232"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ФГОС СОО</w:t>
            </w:r>
          </w:p>
        </w:tc>
        <w:tc>
          <w:tcPr>
            <w:tcW w:w="2473" w:type="dxa"/>
            <w:gridSpan w:val="3"/>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p>
          <w:p w:rsidR="00717D5C" w:rsidRPr="00D20771" w:rsidRDefault="00717D5C" w:rsidP="00717D5C">
            <w:pPr>
              <w:snapToGrid w:val="0"/>
              <w:spacing w:after="0"/>
              <w:ind w:firstLine="709"/>
              <w:rPr>
                <w:rFonts w:ascii="Times New Roman" w:eastAsia="Times New Roman" w:hAnsi="Times New Roman" w:cs="Times New Roman"/>
                <w:sz w:val="24"/>
                <w:szCs w:val="24"/>
              </w:rPr>
            </w:pPr>
          </w:p>
          <w:p w:rsidR="00717D5C" w:rsidRPr="00D20771" w:rsidRDefault="00C25232"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w:t>
            </w:r>
            <w:r w:rsidR="00717D5C" w:rsidRPr="00D20771">
              <w:rPr>
                <w:rFonts w:ascii="Times New Roman" w:eastAsia="Times New Roman" w:hAnsi="Times New Roman" w:cs="Times New Roman"/>
                <w:sz w:val="24"/>
                <w:szCs w:val="24"/>
              </w:rPr>
              <w:t xml:space="preserve"> год</w:t>
            </w:r>
          </w:p>
          <w:p w:rsidR="00717D5C" w:rsidRPr="00D20771" w:rsidRDefault="00C25232"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w:t>
            </w:r>
            <w:r w:rsidR="00717D5C" w:rsidRPr="00D20771">
              <w:rPr>
                <w:rFonts w:ascii="Times New Roman" w:eastAsia="Times New Roman" w:hAnsi="Times New Roman" w:cs="Times New Roman"/>
                <w:sz w:val="24"/>
                <w:szCs w:val="24"/>
              </w:rPr>
              <w:t>год</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293"/>
        </w:trPr>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1.3.Разработка программы формирования универсальных учебных действий  (УУД) учащихся</w:t>
            </w:r>
          </w:p>
        </w:tc>
        <w:tc>
          <w:tcPr>
            <w:tcW w:w="2473" w:type="dxa"/>
            <w:gridSpan w:val="3"/>
            <w:tcBorders>
              <w:top w:val="single" w:sz="4" w:space="0" w:color="000000"/>
              <w:left w:val="single" w:sz="4" w:space="0" w:color="000000"/>
              <w:bottom w:val="single" w:sz="4" w:space="0" w:color="000000"/>
            </w:tcBorders>
            <w:shd w:val="clear" w:color="auto" w:fill="auto"/>
          </w:tcPr>
          <w:p w:rsidR="00717D5C" w:rsidRPr="00D20771" w:rsidRDefault="00C25232"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2020-2025</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293"/>
        </w:trPr>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1.4.Обеспеченность учебного процесса рабочими учебными программами, соответствующими:</w:t>
            </w:r>
          </w:p>
          <w:p w:rsidR="00717D5C" w:rsidRPr="00D20771" w:rsidRDefault="00D6140E"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ФГОС в 1-</w:t>
            </w:r>
            <w:r w:rsidR="00037A45" w:rsidRPr="00D20771">
              <w:rPr>
                <w:rFonts w:ascii="Times New Roman" w:eastAsia="Times New Roman" w:hAnsi="Times New Roman" w:cs="Times New Roman"/>
                <w:sz w:val="24"/>
                <w:szCs w:val="24"/>
              </w:rPr>
              <w:t>4</w:t>
            </w:r>
            <w:r w:rsidR="00717D5C" w:rsidRPr="00D20771">
              <w:rPr>
                <w:rFonts w:ascii="Times New Roman" w:eastAsia="Times New Roman" w:hAnsi="Times New Roman" w:cs="Times New Roman"/>
                <w:sz w:val="24"/>
                <w:szCs w:val="24"/>
              </w:rPr>
              <w:t xml:space="preserve"> классах</w:t>
            </w:r>
          </w:p>
          <w:p w:rsidR="00717D5C" w:rsidRPr="00D20771" w:rsidRDefault="00717D5C" w:rsidP="00C25232">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w:t>
            </w:r>
            <w:proofErr w:type="gramStart"/>
            <w:r w:rsidRPr="00D20771">
              <w:rPr>
                <w:rFonts w:ascii="Times New Roman" w:eastAsia="Times New Roman" w:hAnsi="Times New Roman" w:cs="Times New Roman"/>
                <w:sz w:val="24"/>
                <w:szCs w:val="24"/>
              </w:rPr>
              <w:t>гос</w:t>
            </w:r>
            <w:r w:rsidR="00D6140E" w:rsidRPr="00D20771">
              <w:rPr>
                <w:rFonts w:ascii="Times New Roman" w:eastAsia="Times New Roman" w:hAnsi="Times New Roman" w:cs="Times New Roman"/>
                <w:sz w:val="24"/>
                <w:szCs w:val="24"/>
              </w:rPr>
              <w:t>ударственному</w:t>
            </w:r>
            <w:proofErr w:type="gramEnd"/>
            <w:r w:rsidR="00D6140E" w:rsidRPr="00D20771">
              <w:rPr>
                <w:rFonts w:ascii="Times New Roman" w:eastAsia="Times New Roman" w:hAnsi="Times New Roman" w:cs="Times New Roman"/>
                <w:sz w:val="24"/>
                <w:szCs w:val="24"/>
              </w:rPr>
              <w:t xml:space="preserve"> стандартув</w:t>
            </w:r>
            <w:r w:rsidR="00037A45" w:rsidRPr="00D20771">
              <w:rPr>
                <w:rFonts w:ascii="Times New Roman" w:eastAsia="Times New Roman" w:hAnsi="Times New Roman" w:cs="Times New Roman"/>
                <w:sz w:val="24"/>
                <w:szCs w:val="24"/>
              </w:rPr>
              <w:t>5</w:t>
            </w:r>
            <w:r w:rsidRPr="00D20771">
              <w:rPr>
                <w:rFonts w:ascii="Times New Roman" w:eastAsia="Times New Roman" w:hAnsi="Times New Roman" w:cs="Times New Roman"/>
                <w:sz w:val="24"/>
                <w:szCs w:val="24"/>
              </w:rPr>
              <w:t xml:space="preserve">-11 классах </w:t>
            </w:r>
          </w:p>
        </w:tc>
        <w:tc>
          <w:tcPr>
            <w:tcW w:w="2473" w:type="dxa"/>
            <w:gridSpan w:val="3"/>
            <w:tcBorders>
              <w:top w:val="single" w:sz="4" w:space="0" w:color="000000"/>
              <w:left w:val="single" w:sz="4" w:space="0" w:color="000000"/>
              <w:bottom w:val="single" w:sz="4" w:space="0" w:color="000000"/>
            </w:tcBorders>
            <w:shd w:val="clear" w:color="auto" w:fill="auto"/>
          </w:tcPr>
          <w:p w:rsidR="00717D5C" w:rsidRPr="00D20771" w:rsidRDefault="00C25232" w:rsidP="00717D5C">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2020-2025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293"/>
        </w:trPr>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1.5. Разработка и реализация программы духовно-нравственного развития, воспитания </w:t>
            </w:r>
            <w:proofErr w:type="gramStart"/>
            <w:r w:rsidRPr="00D20771">
              <w:rPr>
                <w:rFonts w:ascii="Times New Roman" w:eastAsia="Times New Roman" w:hAnsi="Times New Roman" w:cs="Times New Roman"/>
                <w:sz w:val="24"/>
                <w:szCs w:val="24"/>
              </w:rPr>
              <w:t>обучающихся</w:t>
            </w:r>
            <w:proofErr w:type="gramEnd"/>
          </w:p>
        </w:tc>
        <w:tc>
          <w:tcPr>
            <w:tcW w:w="2473" w:type="dxa"/>
            <w:gridSpan w:val="3"/>
            <w:tcBorders>
              <w:top w:val="single" w:sz="4" w:space="0" w:color="000000"/>
              <w:left w:val="single" w:sz="4" w:space="0" w:color="000000"/>
              <w:bottom w:val="single" w:sz="4" w:space="0" w:color="000000"/>
            </w:tcBorders>
            <w:shd w:val="clear" w:color="auto" w:fill="auto"/>
          </w:tcPr>
          <w:p w:rsidR="00717D5C" w:rsidRPr="00D20771" w:rsidRDefault="00717D5C"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По графику перехода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293"/>
        </w:trPr>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1.6. Разработка и реализация программы формирования культуры здорового  и безопасного образа жизни</w:t>
            </w:r>
          </w:p>
        </w:tc>
        <w:tc>
          <w:tcPr>
            <w:tcW w:w="2473" w:type="dxa"/>
            <w:gridSpan w:val="3"/>
            <w:tcBorders>
              <w:top w:val="single" w:sz="4" w:space="0" w:color="000000"/>
              <w:left w:val="single" w:sz="4" w:space="0" w:color="000000"/>
              <w:bottom w:val="single" w:sz="4" w:space="0" w:color="000000"/>
            </w:tcBorders>
            <w:shd w:val="clear" w:color="auto" w:fill="auto"/>
          </w:tcPr>
          <w:p w:rsidR="00717D5C" w:rsidRPr="00D20771" w:rsidRDefault="00717D5C"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 графику перехода</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293"/>
        </w:trPr>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1.7.  Разработка и реализация программы коррекционной работы</w:t>
            </w:r>
          </w:p>
        </w:tc>
        <w:tc>
          <w:tcPr>
            <w:tcW w:w="2473" w:type="dxa"/>
            <w:gridSpan w:val="3"/>
            <w:tcBorders>
              <w:top w:val="single" w:sz="4" w:space="0" w:color="000000"/>
              <w:left w:val="single" w:sz="4" w:space="0" w:color="000000"/>
              <w:bottom w:val="single" w:sz="4" w:space="0" w:color="000000"/>
            </w:tcBorders>
            <w:shd w:val="clear" w:color="auto" w:fill="auto"/>
          </w:tcPr>
          <w:p w:rsidR="00717D5C" w:rsidRPr="00D20771" w:rsidRDefault="00717D5C"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 графику перехода</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293"/>
        </w:trPr>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1.8. Создание системы мониторинга результатов освоения ФГОС:</w:t>
            </w:r>
          </w:p>
          <w:p w:rsidR="00717D5C" w:rsidRPr="00D20771" w:rsidRDefault="00717D5C" w:rsidP="00AA28E3">
            <w:pPr>
              <w:numPr>
                <w:ilvl w:val="0"/>
                <w:numId w:val="3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Личностных</w:t>
            </w:r>
          </w:p>
          <w:p w:rsidR="00717D5C" w:rsidRPr="00D20771" w:rsidRDefault="00717D5C" w:rsidP="00AA28E3">
            <w:pPr>
              <w:numPr>
                <w:ilvl w:val="0"/>
                <w:numId w:val="33"/>
              </w:numPr>
              <w:spacing w:after="0"/>
              <w:rPr>
                <w:rFonts w:ascii="Times New Roman" w:eastAsia="Times New Roman" w:hAnsi="Times New Roman" w:cs="Times New Roman"/>
                <w:sz w:val="24"/>
                <w:szCs w:val="24"/>
              </w:rPr>
            </w:pPr>
            <w:proofErr w:type="spellStart"/>
            <w:r w:rsidRPr="00D20771">
              <w:rPr>
                <w:rFonts w:ascii="Times New Roman" w:eastAsia="Times New Roman" w:hAnsi="Times New Roman" w:cs="Times New Roman"/>
                <w:sz w:val="24"/>
                <w:szCs w:val="24"/>
              </w:rPr>
              <w:t>Метапредметных</w:t>
            </w:r>
            <w:proofErr w:type="spellEnd"/>
          </w:p>
          <w:p w:rsidR="00717D5C" w:rsidRPr="00D20771" w:rsidRDefault="00717D5C" w:rsidP="00AA28E3">
            <w:pPr>
              <w:numPr>
                <w:ilvl w:val="0"/>
                <w:numId w:val="3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Предметных.</w:t>
            </w:r>
          </w:p>
        </w:tc>
        <w:tc>
          <w:tcPr>
            <w:tcW w:w="2473" w:type="dxa"/>
            <w:gridSpan w:val="3"/>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 графику перехода</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 xml:space="preserve">1.2.Организация </w:t>
            </w:r>
            <w:proofErr w:type="gramStart"/>
            <w:r w:rsidRPr="00D20771">
              <w:rPr>
                <w:rFonts w:ascii="Times New Roman" w:eastAsia="Times New Roman" w:hAnsi="Times New Roman" w:cs="Times New Roman"/>
                <w:b/>
                <w:sz w:val="24"/>
                <w:szCs w:val="24"/>
              </w:rPr>
              <w:t>обучения по освоению</w:t>
            </w:r>
            <w:proofErr w:type="gramEnd"/>
            <w:r w:rsidRPr="00D20771">
              <w:rPr>
                <w:rFonts w:ascii="Times New Roman" w:eastAsia="Times New Roman" w:hAnsi="Times New Roman" w:cs="Times New Roman"/>
                <w:b/>
                <w:sz w:val="24"/>
                <w:szCs w:val="24"/>
              </w:rPr>
              <w:t xml:space="preserve"> нового стандарта образования</w:t>
            </w:r>
          </w:p>
          <w:p w:rsidR="00717D5C" w:rsidRPr="00D20771" w:rsidRDefault="00717D5C"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Охват будущих первоклассников </w:t>
            </w:r>
            <w:proofErr w:type="spellStart"/>
            <w:r w:rsidRPr="00D20771">
              <w:rPr>
                <w:rFonts w:ascii="Times New Roman" w:eastAsia="Times New Roman" w:hAnsi="Times New Roman" w:cs="Times New Roman"/>
                <w:sz w:val="24"/>
                <w:szCs w:val="24"/>
              </w:rPr>
              <w:t>предшкольным</w:t>
            </w:r>
            <w:proofErr w:type="spellEnd"/>
            <w:r w:rsidRPr="00D20771">
              <w:rPr>
                <w:rFonts w:ascii="Times New Roman" w:eastAsia="Times New Roman" w:hAnsi="Times New Roman" w:cs="Times New Roman"/>
                <w:sz w:val="24"/>
                <w:szCs w:val="24"/>
              </w:rPr>
              <w:t xml:space="preserve"> образованием</w:t>
            </w:r>
          </w:p>
        </w:tc>
        <w:tc>
          <w:tcPr>
            <w:tcW w:w="2473" w:type="dxa"/>
            <w:gridSpan w:val="3"/>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p>
          <w:p w:rsidR="00717D5C" w:rsidRPr="00D20771" w:rsidRDefault="00717D5C" w:rsidP="00717D5C">
            <w:pPr>
              <w:spacing w:after="0"/>
              <w:ind w:firstLine="709"/>
              <w:rPr>
                <w:rFonts w:ascii="Times New Roman" w:eastAsia="Times New Roman" w:hAnsi="Times New Roman" w:cs="Times New Roman"/>
                <w:sz w:val="24"/>
                <w:szCs w:val="24"/>
              </w:rPr>
            </w:pPr>
          </w:p>
          <w:p w:rsidR="00717D5C" w:rsidRPr="00D20771" w:rsidRDefault="00717D5C" w:rsidP="008722F0">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100 %</w:t>
            </w:r>
          </w:p>
          <w:p w:rsidR="00717D5C" w:rsidRPr="00D20771" w:rsidRDefault="00717D5C" w:rsidP="00717D5C">
            <w:pPr>
              <w:spacing w:after="0"/>
              <w:ind w:firstLine="709"/>
              <w:rPr>
                <w:rFonts w:ascii="Times New Roman" w:eastAsia="Times New Roman" w:hAnsi="Times New Roman" w:cs="Times New Roman"/>
                <w:sz w:val="24"/>
                <w:szCs w:val="24"/>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p>
          <w:p w:rsidR="00717D5C" w:rsidRPr="00D20771" w:rsidRDefault="00717D5C" w:rsidP="00717D5C">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Процент учащихся 10-11-х классов, обучающихся по  индивидуальным образовательным программам. </w:t>
            </w:r>
          </w:p>
        </w:tc>
        <w:tc>
          <w:tcPr>
            <w:tcW w:w="2473" w:type="dxa"/>
            <w:gridSpan w:val="3"/>
            <w:tcBorders>
              <w:top w:val="single" w:sz="4" w:space="0" w:color="000000"/>
              <w:left w:val="single" w:sz="4" w:space="0" w:color="000000"/>
              <w:bottom w:val="single" w:sz="4" w:space="0" w:color="000000"/>
            </w:tcBorders>
            <w:shd w:val="clear" w:color="auto" w:fill="auto"/>
          </w:tcPr>
          <w:p w:rsidR="00717D5C" w:rsidRPr="00D20771" w:rsidRDefault="00C25232" w:rsidP="006C6732">
            <w:pPr>
              <w:snapToGrid w:val="0"/>
              <w:spacing w:after="0"/>
              <w:rPr>
                <w:rFonts w:ascii="Times New Roman" w:eastAsia="Times New Roman" w:hAnsi="Times New Roman" w:cs="Times New Roman"/>
                <w:sz w:val="24"/>
                <w:szCs w:val="24"/>
                <w:lang w:val="en-US"/>
              </w:rPr>
            </w:pPr>
            <w:r w:rsidRPr="00D20771">
              <w:rPr>
                <w:rFonts w:ascii="Times New Roman" w:eastAsia="Times New Roman" w:hAnsi="Times New Roman" w:cs="Times New Roman"/>
                <w:sz w:val="24"/>
                <w:szCs w:val="24"/>
              </w:rPr>
              <w:t>2025г</w:t>
            </w:r>
            <w:r w:rsidR="00717D5C" w:rsidRPr="00D20771">
              <w:rPr>
                <w:rFonts w:ascii="Times New Roman" w:eastAsia="Times New Roman" w:hAnsi="Times New Roman" w:cs="Times New Roman"/>
                <w:sz w:val="24"/>
                <w:szCs w:val="24"/>
              </w:rPr>
              <w:t xml:space="preserve">. </w:t>
            </w:r>
            <w:r w:rsidR="00037A45" w:rsidRPr="00D20771">
              <w:rPr>
                <w:rFonts w:ascii="Times New Roman" w:eastAsia="Times New Roman" w:hAnsi="Times New Roman" w:cs="Times New Roman"/>
                <w:sz w:val="24"/>
                <w:szCs w:val="24"/>
              </w:rPr>
              <w:t xml:space="preserve"> 5 %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Процент охвата учащихся дополнительным образованием (в школе, в системе учреждений дополнительного образования детей). </w:t>
            </w:r>
          </w:p>
        </w:tc>
        <w:tc>
          <w:tcPr>
            <w:tcW w:w="2458" w:type="dxa"/>
            <w:gridSpan w:val="2"/>
            <w:tcBorders>
              <w:top w:val="single" w:sz="4" w:space="0" w:color="000000"/>
              <w:left w:val="single" w:sz="4" w:space="0" w:color="000000"/>
              <w:bottom w:val="single" w:sz="4" w:space="0" w:color="000000"/>
            </w:tcBorders>
            <w:shd w:val="clear" w:color="auto" w:fill="auto"/>
          </w:tcPr>
          <w:p w:rsidR="00717D5C" w:rsidRPr="00D20771" w:rsidRDefault="00D6140E" w:rsidP="00C25232">
            <w:pPr>
              <w:snapToGrid w:val="0"/>
              <w:rPr>
                <w:rFonts w:ascii="Times New Roman" w:hAnsi="Times New Roman" w:cs="Times New Roman"/>
                <w:sz w:val="24"/>
                <w:szCs w:val="24"/>
                <w:lang w:val="en-US"/>
              </w:rPr>
            </w:pPr>
            <w:r w:rsidRPr="00D20771">
              <w:rPr>
                <w:rFonts w:ascii="Times New Roman" w:hAnsi="Times New Roman" w:cs="Times New Roman"/>
                <w:sz w:val="24"/>
                <w:szCs w:val="24"/>
              </w:rPr>
              <w:t>202</w:t>
            </w:r>
            <w:r w:rsidR="00C25232" w:rsidRPr="00D20771">
              <w:rPr>
                <w:rFonts w:ascii="Times New Roman" w:hAnsi="Times New Roman" w:cs="Times New Roman"/>
                <w:sz w:val="24"/>
                <w:szCs w:val="24"/>
              </w:rPr>
              <w:t>5</w:t>
            </w:r>
            <w:r w:rsidR="00717D5C" w:rsidRPr="00D20771">
              <w:rPr>
                <w:rFonts w:ascii="Times New Roman" w:hAnsi="Times New Roman" w:cs="Times New Roman"/>
                <w:sz w:val="24"/>
                <w:szCs w:val="24"/>
              </w:rPr>
              <w:t xml:space="preserve">г. </w:t>
            </w:r>
            <w:r w:rsidR="00037A45" w:rsidRPr="00D20771">
              <w:rPr>
                <w:rFonts w:ascii="Times New Roman" w:hAnsi="Times New Roman" w:cs="Times New Roman"/>
                <w:sz w:val="24"/>
                <w:szCs w:val="24"/>
              </w:rPr>
              <w:t>75</w:t>
            </w:r>
            <w:r w:rsidR="00717D5C" w:rsidRPr="00D20771">
              <w:rPr>
                <w:rFonts w:ascii="Times New Roman" w:hAnsi="Times New Roman" w:cs="Times New Roman"/>
                <w:sz w:val="24"/>
                <w:szCs w:val="24"/>
                <w:lang w:val="en-US"/>
              </w:rPr>
              <w:t>%</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Процент охвата основным общим образованием несовершеннолетних в возрасте </w:t>
            </w:r>
            <w:r w:rsidR="00037A45" w:rsidRPr="00D20771">
              <w:rPr>
                <w:rFonts w:ascii="Times New Roman" w:eastAsia="Times New Roman" w:hAnsi="Times New Roman" w:cs="Times New Roman"/>
                <w:sz w:val="24"/>
                <w:szCs w:val="24"/>
              </w:rPr>
              <w:t xml:space="preserve">6 лет 6 месяцев </w:t>
            </w:r>
            <w:r w:rsidRPr="00D20771">
              <w:rPr>
                <w:rFonts w:ascii="Times New Roman" w:eastAsia="Times New Roman" w:hAnsi="Times New Roman" w:cs="Times New Roman"/>
                <w:sz w:val="24"/>
                <w:szCs w:val="24"/>
              </w:rPr>
              <w:t xml:space="preserve">-15 лет, проживающих в микрорайоне школы. </w:t>
            </w:r>
          </w:p>
        </w:tc>
        <w:tc>
          <w:tcPr>
            <w:tcW w:w="2458" w:type="dxa"/>
            <w:gridSpan w:val="2"/>
            <w:tcBorders>
              <w:top w:val="single" w:sz="4" w:space="0" w:color="000000"/>
              <w:left w:val="single" w:sz="4" w:space="0" w:color="000000"/>
              <w:bottom w:val="single" w:sz="4" w:space="0" w:color="000000"/>
            </w:tcBorders>
            <w:shd w:val="clear" w:color="auto" w:fill="auto"/>
          </w:tcPr>
          <w:p w:rsidR="00717D5C" w:rsidRPr="00D20771" w:rsidRDefault="00C25232" w:rsidP="00717D5C">
            <w:pPr>
              <w:snapToGrid w:val="0"/>
              <w:rPr>
                <w:rFonts w:ascii="Times New Roman" w:hAnsi="Times New Roman" w:cs="Times New Roman"/>
                <w:sz w:val="24"/>
                <w:szCs w:val="24"/>
                <w:lang w:val="en-US"/>
              </w:rPr>
            </w:pPr>
            <w:r w:rsidRPr="00D20771">
              <w:rPr>
                <w:rFonts w:ascii="Times New Roman" w:hAnsi="Times New Roman" w:cs="Times New Roman"/>
                <w:sz w:val="24"/>
                <w:szCs w:val="24"/>
              </w:rPr>
              <w:t>2025</w:t>
            </w:r>
            <w:r w:rsidR="00717D5C" w:rsidRPr="00D20771">
              <w:rPr>
                <w:rFonts w:ascii="Times New Roman" w:hAnsi="Times New Roman" w:cs="Times New Roman"/>
                <w:sz w:val="24"/>
                <w:szCs w:val="24"/>
              </w:rPr>
              <w:t>г. 100</w:t>
            </w:r>
            <w:r w:rsidR="00717D5C" w:rsidRPr="00D20771">
              <w:rPr>
                <w:rFonts w:ascii="Times New Roman" w:hAnsi="Times New Roman" w:cs="Times New Roman"/>
                <w:sz w:val="24"/>
                <w:szCs w:val="24"/>
                <w:lang w:val="en-US"/>
              </w:rPr>
              <w:t>%</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c>
          <w:tcPr>
            <w:tcW w:w="5382"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 xml:space="preserve">Процент выпускников 9-х классов, успешно завершающих среднее (полное) образование. </w:t>
            </w:r>
          </w:p>
        </w:tc>
        <w:tc>
          <w:tcPr>
            <w:tcW w:w="2458" w:type="dxa"/>
            <w:gridSpan w:val="2"/>
            <w:tcBorders>
              <w:top w:val="single" w:sz="4" w:space="0" w:color="000000"/>
              <w:left w:val="single" w:sz="4" w:space="0" w:color="000000"/>
              <w:bottom w:val="single" w:sz="4" w:space="0" w:color="000000"/>
            </w:tcBorders>
            <w:shd w:val="clear" w:color="auto" w:fill="auto"/>
          </w:tcPr>
          <w:p w:rsidR="00717D5C" w:rsidRPr="00D20771" w:rsidRDefault="00C25232" w:rsidP="00037A45">
            <w:pPr>
              <w:snapToGrid w:val="0"/>
              <w:rPr>
                <w:rFonts w:ascii="Times New Roman" w:hAnsi="Times New Roman" w:cs="Times New Roman"/>
                <w:sz w:val="24"/>
                <w:szCs w:val="24"/>
              </w:rPr>
            </w:pPr>
            <w:r w:rsidRPr="00D20771">
              <w:rPr>
                <w:rFonts w:ascii="Times New Roman" w:hAnsi="Times New Roman" w:cs="Times New Roman"/>
                <w:sz w:val="24"/>
                <w:szCs w:val="24"/>
              </w:rPr>
              <w:t>2025</w:t>
            </w:r>
            <w:r w:rsidR="00717D5C" w:rsidRPr="00D20771">
              <w:rPr>
                <w:rFonts w:ascii="Times New Roman" w:hAnsi="Times New Roman" w:cs="Times New Roman"/>
                <w:sz w:val="24"/>
                <w:szCs w:val="24"/>
              </w:rPr>
              <w:t xml:space="preserve">г. </w:t>
            </w:r>
            <w:r w:rsidR="00037A45" w:rsidRPr="00D20771">
              <w:rPr>
                <w:rFonts w:ascii="Times New Roman" w:hAnsi="Times New Roman" w:cs="Times New Roman"/>
                <w:sz w:val="24"/>
                <w:szCs w:val="24"/>
              </w:rPr>
              <w:t>100</w:t>
            </w:r>
            <w:r w:rsidR="00717D5C" w:rsidRPr="00D20771">
              <w:rPr>
                <w:rFonts w:ascii="Times New Roman" w:hAnsi="Times New Roman" w:cs="Times New Roman"/>
                <w:sz w:val="24"/>
                <w:szCs w:val="24"/>
              </w:rPr>
              <w:t>%</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650"/>
        </w:trPr>
        <w:tc>
          <w:tcPr>
            <w:tcW w:w="7840" w:type="dxa"/>
            <w:gridSpan w:val="3"/>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1.3.Эффективность внедрения новых образовательных технологий и принципов организации  учебного процесса:</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p>
        </w:tc>
      </w:tr>
      <w:tr w:rsidR="00717D5C" w:rsidRPr="00D20771" w:rsidTr="006C6732">
        <w:trPr>
          <w:trHeight w:val="1946"/>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3.1.Процент педагогов,  использующих: </w:t>
            </w:r>
          </w:p>
          <w:p w:rsidR="00717D5C" w:rsidRPr="00D20771" w:rsidRDefault="00717D5C" w:rsidP="00AA28E3">
            <w:pPr>
              <w:numPr>
                <w:ilvl w:val="0"/>
                <w:numId w:val="58"/>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традиционные технологии обучения;</w:t>
            </w:r>
          </w:p>
          <w:p w:rsidR="00717D5C" w:rsidRPr="00D20771" w:rsidRDefault="00717D5C" w:rsidP="00AA28E3">
            <w:pPr>
              <w:numPr>
                <w:ilvl w:val="0"/>
                <w:numId w:val="58"/>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новые педагогические технологии (указать какие и процент педагогов, использующих конкретные </w:t>
            </w:r>
            <w:proofErr w:type="spellStart"/>
            <w:r w:rsidRPr="00D20771">
              <w:rPr>
                <w:rFonts w:ascii="Times New Roman" w:eastAsia="Times New Roman" w:hAnsi="Times New Roman" w:cs="Times New Roman"/>
                <w:sz w:val="24"/>
                <w:szCs w:val="24"/>
              </w:rPr>
              <w:t>педтехнологии</w:t>
            </w:r>
            <w:proofErr w:type="spellEnd"/>
            <w:r w:rsidRPr="00D20771">
              <w:rPr>
                <w:rFonts w:ascii="Times New Roman" w:eastAsia="Times New Roman" w:hAnsi="Times New Roman" w:cs="Times New Roman"/>
                <w:sz w:val="24"/>
                <w:szCs w:val="24"/>
              </w:rPr>
              <w:t>):</w:t>
            </w:r>
          </w:p>
          <w:p w:rsidR="00717D5C" w:rsidRPr="00D20771" w:rsidRDefault="00717D5C" w:rsidP="00AA28E3">
            <w:pPr>
              <w:numPr>
                <w:ilvl w:val="0"/>
                <w:numId w:val="58"/>
              </w:numPr>
              <w:spacing w:after="0"/>
              <w:rPr>
                <w:rFonts w:ascii="Times New Roman" w:eastAsia="Times New Roman" w:hAnsi="Times New Roman" w:cs="Times New Roman"/>
                <w:sz w:val="24"/>
                <w:szCs w:val="24"/>
              </w:rPr>
            </w:pPr>
            <w:proofErr w:type="spellStart"/>
            <w:r w:rsidRPr="00D20771">
              <w:rPr>
                <w:rFonts w:ascii="Times New Roman" w:eastAsia="Times New Roman" w:hAnsi="Times New Roman" w:cs="Times New Roman"/>
                <w:sz w:val="24"/>
                <w:szCs w:val="24"/>
              </w:rPr>
              <w:t>здоровьесберегающие</w:t>
            </w:r>
            <w:proofErr w:type="spellEnd"/>
            <w:r w:rsidRPr="00D20771">
              <w:rPr>
                <w:rFonts w:ascii="Times New Roman" w:eastAsia="Times New Roman" w:hAnsi="Times New Roman" w:cs="Times New Roman"/>
                <w:sz w:val="24"/>
                <w:szCs w:val="24"/>
              </w:rPr>
              <w:t xml:space="preserve"> технологии;</w:t>
            </w:r>
          </w:p>
          <w:p w:rsidR="00717D5C" w:rsidRPr="00D20771" w:rsidRDefault="00717D5C" w:rsidP="004D73EE">
            <w:pPr>
              <w:numPr>
                <w:ilvl w:val="0"/>
                <w:numId w:val="58"/>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информационно-коммуникационные технологии.</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C25232"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w:t>
            </w:r>
            <w:r w:rsidR="00717D5C" w:rsidRPr="00D20771">
              <w:rPr>
                <w:rFonts w:ascii="Times New Roman" w:eastAsia="Times New Roman" w:hAnsi="Times New Roman" w:cs="Times New Roman"/>
                <w:sz w:val="24"/>
                <w:szCs w:val="24"/>
              </w:rPr>
              <w:t>г. 100%</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880"/>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3.2.Эффективность используемых педагогических технологий (выявляется через конечные  результаты деятельности школы и соответствие уровня обученности учащихся уровню их обучаемости):</w:t>
            </w:r>
          </w:p>
          <w:p w:rsidR="00717D5C" w:rsidRPr="00D20771" w:rsidRDefault="00717D5C" w:rsidP="00AA28E3">
            <w:pPr>
              <w:numPr>
                <w:ilvl w:val="0"/>
                <w:numId w:val="18"/>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процент успеваемости учащихся по школе, </w:t>
            </w:r>
          </w:p>
          <w:p w:rsidR="00717D5C" w:rsidRPr="00D20771" w:rsidRDefault="00717D5C" w:rsidP="00AA28E3">
            <w:pPr>
              <w:numPr>
                <w:ilvl w:val="0"/>
                <w:numId w:val="18"/>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соответствие уровня обученности учащихся уровню </w:t>
            </w:r>
            <w:proofErr w:type="spellStart"/>
            <w:r w:rsidRPr="00D20771">
              <w:rPr>
                <w:rFonts w:ascii="Times New Roman" w:eastAsia="Times New Roman" w:hAnsi="Times New Roman" w:cs="Times New Roman"/>
                <w:sz w:val="24"/>
                <w:szCs w:val="24"/>
              </w:rPr>
              <w:t>обучаемости</w:t>
            </w:r>
            <w:proofErr w:type="spellEnd"/>
            <w:r w:rsidRPr="00D20771">
              <w:rPr>
                <w:rFonts w:ascii="Times New Roman" w:eastAsia="Times New Roman" w:hAnsi="Times New Roman" w:cs="Times New Roman"/>
                <w:sz w:val="24"/>
                <w:szCs w:val="24"/>
              </w:rPr>
              <w:t>;</w:t>
            </w:r>
          </w:p>
          <w:p w:rsidR="00717D5C" w:rsidRPr="00D20771" w:rsidRDefault="00717D5C" w:rsidP="00AA28E3">
            <w:pPr>
              <w:numPr>
                <w:ilvl w:val="0"/>
                <w:numId w:val="58"/>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результативность участия учащихся в олимпиадах, творческих конкурсах;</w:t>
            </w:r>
          </w:p>
          <w:p w:rsidR="00717D5C" w:rsidRPr="00D20771" w:rsidRDefault="00717D5C" w:rsidP="00AA28E3">
            <w:pPr>
              <w:numPr>
                <w:ilvl w:val="0"/>
                <w:numId w:val="58"/>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процент учащихся, занимающихся исследовательской и проектной деятельностью;</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C25232"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w:t>
            </w:r>
          </w:p>
          <w:p w:rsidR="00717D5C" w:rsidRPr="00D20771" w:rsidRDefault="00717D5C" w:rsidP="00717D5C">
            <w:pPr>
              <w:spacing w:after="0"/>
              <w:ind w:firstLine="709"/>
              <w:rPr>
                <w:rFonts w:ascii="Times New Roman" w:eastAsia="Times New Roman" w:hAnsi="Times New Roman" w:cs="Times New Roman"/>
                <w:sz w:val="24"/>
                <w:szCs w:val="24"/>
              </w:rPr>
            </w:pPr>
          </w:p>
          <w:p w:rsidR="00717D5C" w:rsidRPr="00D20771" w:rsidRDefault="00717D5C" w:rsidP="00717D5C">
            <w:pPr>
              <w:spacing w:after="0"/>
              <w:ind w:firstLine="709"/>
              <w:rPr>
                <w:rFonts w:ascii="Times New Roman" w:eastAsia="Times New Roman" w:hAnsi="Times New Roman" w:cs="Times New Roman"/>
                <w:sz w:val="24"/>
                <w:szCs w:val="24"/>
              </w:rPr>
            </w:pPr>
          </w:p>
          <w:p w:rsidR="00717D5C" w:rsidRPr="00D20771" w:rsidRDefault="00717D5C" w:rsidP="00717D5C">
            <w:pPr>
              <w:spacing w:after="0"/>
              <w:ind w:firstLine="709"/>
              <w:rPr>
                <w:rFonts w:ascii="Times New Roman" w:eastAsia="Times New Roman" w:hAnsi="Times New Roman" w:cs="Times New Roman"/>
                <w:sz w:val="24"/>
                <w:szCs w:val="24"/>
              </w:rPr>
            </w:pPr>
          </w:p>
          <w:p w:rsidR="00717D5C" w:rsidRPr="00D20771" w:rsidRDefault="00717D5C" w:rsidP="00717D5C">
            <w:pPr>
              <w:spacing w:after="0"/>
              <w:ind w:firstLine="709"/>
              <w:rPr>
                <w:rFonts w:ascii="Times New Roman" w:eastAsia="Times New Roman" w:hAnsi="Times New Roman" w:cs="Times New Roman"/>
                <w:sz w:val="24"/>
                <w:szCs w:val="24"/>
              </w:rPr>
            </w:pPr>
          </w:p>
          <w:p w:rsidR="00717D5C" w:rsidRPr="00D20771" w:rsidRDefault="004D73EE"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100</w:t>
            </w:r>
          </w:p>
          <w:p w:rsidR="004D73EE" w:rsidRPr="00D20771" w:rsidRDefault="004D73EE" w:rsidP="00717D5C">
            <w:pPr>
              <w:spacing w:after="0"/>
              <w:ind w:firstLine="709"/>
              <w:rPr>
                <w:rFonts w:ascii="Times New Roman" w:eastAsia="Times New Roman" w:hAnsi="Times New Roman" w:cs="Times New Roman"/>
                <w:sz w:val="24"/>
                <w:szCs w:val="24"/>
              </w:rPr>
            </w:pPr>
          </w:p>
          <w:p w:rsidR="004D73EE" w:rsidRPr="00D20771" w:rsidRDefault="004D73EE" w:rsidP="00717D5C">
            <w:pPr>
              <w:spacing w:after="0"/>
              <w:ind w:firstLine="709"/>
              <w:rPr>
                <w:rFonts w:ascii="Times New Roman" w:eastAsia="Times New Roman" w:hAnsi="Times New Roman" w:cs="Times New Roman"/>
                <w:sz w:val="24"/>
                <w:szCs w:val="24"/>
              </w:rPr>
            </w:pPr>
          </w:p>
          <w:p w:rsidR="00717D5C" w:rsidRPr="00D20771" w:rsidRDefault="004D73EE"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w:t>
            </w:r>
            <w:r w:rsidR="00717D5C" w:rsidRPr="00D20771">
              <w:rPr>
                <w:rFonts w:ascii="Times New Roman" w:eastAsia="Times New Roman" w:hAnsi="Times New Roman" w:cs="Times New Roman"/>
                <w:sz w:val="24"/>
                <w:szCs w:val="24"/>
              </w:rPr>
              <w:t>0</w:t>
            </w:r>
          </w:p>
          <w:p w:rsidR="00717D5C" w:rsidRPr="00D20771" w:rsidRDefault="00717D5C" w:rsidP="00717D5C">
            <w:pPr>
              <w:spacing w:after="0"/>
              <w:ind w:firstLine="709"/>
              <w:rPr>
                <w:rFonts w:ascii="Times New Roman" w:eastAsia="Times New Roman" w:hAnsi="Times New Roman" w:cs="Times New Roman"/>
                <w:sz w:val="24"/>
                <w:szCs w:val="24"/>
              </w:rPr>
            </w:pPr>
          </w:p>
          <w:p w:rsidR="00717D5C" w:rsidRPr="00D20771" w:rsidRDefault="00717D5C"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15</w:t>
            </w:r>
          </w:p>
          <w:p w:rsidR="00717D5C" w:rsidRPr="00D20771" w:rsidRDefault="00717D5C" w:rsidP="00717D5C">
            <w:pPr>
              <w:spacing w:after="0"/>
              <w:ind w:firstLine="709"/>
              <w:rPr>
                <w:rFonts w:ascii="Times New Roman" w:eastAsia="Times New Roman" w:hAnsi="Times New Roman" w:cs="Times New Roman"/>
                <w:sz w:val="24"/>
                <w:szCs w:val="24"/>
              </w:rPr>
            </w:pPr>
          </w:p>
          <w:p w:rsidR="00717D5C" w:rsidRPr="00D20771" w:rsidRDefault="004D73EE" w:rsidP="004D73EE">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25</w:t>
            </w:r>
          </w:p>
          <w:p w:rsidR="00717D5C" w:rsidRPr="00D20771" w:rsidRDefault="00717D5C" w:rsidP="00717D5C">
            <w:pPr>
              <w:spacing w:after="0"/>
              <w:ind w:firstLine="709"/>
              <w:rPr>
                <w:rFonts w:ascii="Times New Roman" w:eastAsia="Times New Roman" w:hAnsi="Times New Roman" w:cs="Times New Roman"/>
                <w:sz w:val="24"/>
                <w:szCs w:val="24"/>
              </w:rPr>
            </w:pP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1320"/>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AA28E3">
            <w:pPr>
              <w:numPr>
                <w:ilvl w:val="0"/>
                <w:numId w:val="58"/>
              </w:num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процент педагогов, ведущих инновационную  (экспериментальную) работу по выявлению  эффективности применяемых педагогических, </w:t>
            </w:r>
            <w:proofErr w:type="spellStart"/>
            <w:r w:rsidRPr="00D20771">
              <w:rPr>
                <w:rFonts w:ascii="Times New Roman" w:eastAsia="Times New Roman" w:hAnsi="Times New Roman" w:cs="Times New Roman"/>
                <w:sz w:val="24"/>
                <w:szCs w:val="24"/>
              </w:rPr>
              <w:t>здоровьесберегающих</w:t>
            </w:r>
            <w:proofErr w:type="spellEnd"/>
            <w:r w:rsidRPr="00D20771">
              <w:rPr>
                <w:rFonts w:ascii="Times New Roman" w:eastAsia="Times New Roman" w:hAnsi="Times New Roman" w:cs="Times New Roman"/>
                <w:sz w:val="24"/>
                <w:szCs w:val="24"/>
              </w:rPr>
              <w:t xml:space="preserve"> и информационно-коммуникационных технологий в образовательном процессе школы. </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4D73EE"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w:t>
            </w:r>
            <w:r w:rsidR="00717D5C" w:rsidRPr="00D20771">
              <w:rPr>
                <w:rFonts w:ascii="Times New Roman" w:eastAsia="Times New Roman" w:hAnsi="Times New Roman" w:cs="Times New Roman"/>
                <w:sz w:val="24"/>
                <w:szCs w:val="24"/>
              </w:rPr>
              <w:t>0</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343"/>
        </w:trPr>
        <w:tc>
          <w:tcPr>
            <w:tcW w:w="7840" w:type="dxa"/>
            <w:gridSpan w:val="3"/>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 xml:space="preserve">1.4.Повышение качества школьного образования: </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p>
        </w:tc>
      </w:tr>
      <w:tr w:rsidR="00717D5C" w:rsidRPr="00D20771" w:rsidTr="006C6732">
        <w:trPr>
          <w:trHeight w:val="616"/>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4.1.выравнивание стартовых возможностей учащихся, поступающих в 1-й класс;</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4D73EE"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Педагог психолог</w:t>
            </w:r>
          </w:p>
        </w:tc>
      </w:tr>
      <w:tr w:rsidR="00717D5C" w:rsidRPr="00D20771" w:rsidTr="006C6732">
        <w:trPr>
          <w:trHeight w:val="568"/>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4.2. уменьшение количества неуспевающих и второгодников в начальной школе;</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4D73EE"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94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4.3.повышение функциональной грамотности выпускников школы (рост уровня грамотности чтения, математической грамотности, </w:t>
            </w:r>
            <w:proofErr w:type="gramStart"/>
            <w:r w:rsidRPr="00D20771">
              <w:rPr>
                <w:rFonts w:ascii="Times New Roman" w:eastAsia="Times New Roman" w:hAnsi="Times New Roman" w:cs="Times New Roman"/>
                <w:sz w:val="24"/>
                <w:szCs w:val="24"/>
              </w:rPr>
              <w:t>естественно-научной</w:t>
            </w:r>
            <w:proofErr w:type="gramEnd"/>
            <w:r w:rsidRPr="00D20771">
              <w:rPr>
                <w:rFonts w:ascii="Times New Roman" w:eastAsia="Times New Roman" w:hAnsi="Times New Roman" w:cs="Times New Roman"/>
                <w:sz w:val="24"/>
                <w:szCs w:val="24"/>
              </w:rPr>
              <w:t xml:space="preserve"> грамотности учащихся);</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4D73EE"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963"/>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4.4.соответствие качества образования требованиям государственного стандарта общего образования на каждой из  ступеней образования (по данным </w:t>
            </w:r>
            <w:r w:rsidRPr="00D20771">
              <w:rPr>
                <w:rFonts w:ascii="Times New Roman" w:eastAsia="Times New Roman" w:hAnsi="Times New Roman" w:cs="Times New Roman"/>
                <w:sz w:val="24"/>
                <w:szCs w:val="24"/>
              </w:rPr>
              <w:lastRenderedPageBreak/>
              <w:t>независимой экспертизы, а</w:t>
            </w:r>
            <w:r w:rsidR="004D73EE" w:rsidRPr="00D20771">
              <w:rPr>
                <w:rFonts w:ascii="Times New Roman" w:eastAsia="Times New Roman" w:hAnsi="Times New Roman" w:cs="Times New Roman"/>
                <w:sz w:val="24"/>
                <w:szCs w:val="24"/>
              </w:rPr>
              <w:t xml:space="preserve">ккредитации </w:t>
            </w:r>
            <w:r w:rsidRPr="00D20771">
              <w:rPr>
                <w:rFonts w:ascii="Times New Roman" w:eastAsia="Times New Roman" w:hAnsi="Times New Roman" w:cs="Times New Roman"/>
                <w:sz w:val="24"/>
                <w:szCs w:val="24"/>
              </w:rPr>
              <w:t>ОУ, результатам ЕГЭ);</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4D73EE"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963"/>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 xml:space="preserve">4.5.улучшение социальной ориентации и конкурентоспособности выпускников школы на рынке образовательных услуг (продолжение образования в ВУЗах и </w:t>
            </w:r>
            <w:proofErr w:type="spellStart"/>
            <w:r w:rsidRPr="00D20771">
              <w:rPr>
                <w:rFonts w:ascii="Times New Roman" w:eastAsia="Times New Roman" w:hAnsi="Times New Roman" w:cs="Times New Roman"/>
                <w:sz w:val="24"/>
                <w:szCs w:val="24"/>
              </w:rPr>
              <w:t>ССУЗах</w:t>
            </w:r>
            <w:proofErr w:type="spellEnd"/>
            <w:r w:rsidRPr="00D20771">
              <w:rPr>
                <w:rFonts w:ascii="Times New Roman" w:eastAsia="Times New Roman" w:hAnsi="Times New Roman" w:cs="Times New Roman"/>
                <w:sz w:val="24"/>
                <w:szCs w:val="24"/>
              </w:rPr>
              <w:t xml:space="preserve">, трудоустройство выпускников и т.п.). </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4D73EE"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Педагог психолог</w:t>
            </w:r>
            <w:r w:rsidR="004D73EE" w:rsidRPr="00D20771">
              <w:rPr>
                <w:rFonts w:ascii="Times New Roman" w:eastAsia="Times New Roman" w:hAnsi="Times New Roman" w:cs="Times New Roman"/>
                <w:sz w:val="24"/>
                <w:szCs w:val="24"/>
              </w:rPr>
              <w:t>, классные руководители</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2. Создание системы поиска, поддержки и сопровождения одарённых детей</w:t>
            </w:r>
          </w:p>
          <w:p w:rsidR="00717D5C" w:rsidRPr="00D20771" w:rsidRDefault="00717D5C"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1.Создание развивающей творческой среды для выявления особо одарённых детей. </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p>
          <w:p w:rsidR="00717D5C" w:rsidRPr="00D20771" w:rsidRDefault="00C25232" w:rsidP="004D73EE">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w:t>
            </w:r>
            <w:r w:rsidR="00717D5C" w:rsidRPr="00D20771">
              <w:rPr>
                <w:rFonts w:ascii="Times New Roman" w:eastAsia="Times New Roman" w:hAnsi="Times New Roman" w:cs="Times New Roman"/>
                <w:sz w:val="24"/>
                <w:szCs w:val="24"/>
              </w:rPr>
              <w:t>г.</w:t>
            </w:r>
            <w:r w:rsidRPr="00D20771">
              <w:rPr>
                <w:rFonts w:ascii="Times New Roman" w:eastAsia="Times New Roman" w:hAnsi="Times New Roman" w:cs="Times New Roman"/>
                <w:sz w:val="24"/>
                <w:szCs w:val="24"/>
              </w:rPr>
              <w:t>-2025</w:t>
            </w:r>
            <w:r w:rsidR="004D73EE" w:rsidRPr="00D20771">
              <w:rPr>
                <w:rFonts w:ascii="Times New Roman" w:eastAsia="Times New Roman" w:hAnsi="Times New Roman" w:cs="Times New Roman"/>
                <w:sz w:val="24"/>
                <w:szCs w:val="24"/>
              </w:rPr>
              <w:t>г.</w:t>
            </w:r>
          </w:p>
          <w:p w:rsidR="00717D5C" w:rsidRPr="00D20771" w:rsidRDefault="00717D5C" w:rsidP="00717D5C">
            <w:pPr>
              <w:spacing w:after="0"/>
              <w:ind w:firstLine="709"/>
              <w:rPr>
                <w:rFonts w:ascii="Times New Roman" w:eastAsia="Times New Roman" w:hAnsi="Times New Roman" w:cs="Times New Roman"/>
                <w:sz w:val="24"/>
                <w:szCs w:val="24"/>
              </w:rPr>
            </w:pP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ind w:firstLine="709"/>
              <w:rPr>
                <w:rFonts w:ascii="Times New Roman" w:eastAsia="Times New Roman" w:hAnsi="Times New Roman" w:cs="Times New Roman"/>
                <w:sz w:val="24"/>
                <w:szCs w:val="24"/>
              </w:rPr>
            </w:pPr>
          </w:p>
          <w:p w:rsidR="00717D5C" w:rsidRPr="00D20771" w:rsidRDefault="00717D5C" w:rsidP="00717D5C">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Педагог психолог</w:t>
            </w:r>
          </w:p>
          <w:p w:rsidR="00717D5C" w:rsidRPr="00D20771" w:rsidRDefault="00717D5C" w:rsidP="00717D5C">
            <w:pPr>
              <w:spacing w:after="0"/>
              <w:ind w:firstLine="709"/>
              <w:rPr>
                <w:rFonts w:ascii="Times New Roman" w:eastAsia="Times New Roman" w:hAnsi="Times New Roman" w:cs="Times New Roman"/>
                <w:sz w:val="24"/>
                <w:szCs w:val="24"/>
              </w:rPr>
            </w:pPr>
          </w:p>
        </w:tc>
      </w:tr>
      <w:tr w:rsidR="00C25232"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proofErr w:type="gramStart"/>
            <w:r w:rsidRPr="00D20771">
              <w:rPr>
                <w:rFonts w:ascii="Times New Roman" w:eastAsia="Times New Roman" w:hAnsi="Times New Roman" w:cs="Times New Roman"/>
                <w:sz w:val="24"/>
                <w:szCs w:val="24"/>
              </w:rPr>
              <w:t>2.Проведение  в школе системы интеллектуальных, творческих мероприятий  в разных сферах художественно-эстетической деятельности, в спортивной,  трудовой  и других сферах.</w:t>
            </w:r>
            <w:proofErr w:type="gramEnd"/>
          </w:p>
        </w:tc>
        <w:tc>
          <w:tcPr>
            <w:tcW w:w="2170"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 учителя- предметники</w:t>
            </w:r>
          </w:p>
        </w:tc>
      </w:tr>
      <w:tr w:rsidR="00C25232"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3.Организация работы клубов, творческих объединений, малых олимпийских игр, и др.</w:t>
            </w:r>
          </w:p>
        </w:tc>
        <w:tc>
          <w:tcPr>
            <w:tcW w:w="2170"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2020г.-2025г.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  Участие в предметных олимпиадах, спартакиадах, конкурсах и т.п.</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4D73EE"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r w:rsidR="004D73EE" w:rsidRPr="00D20771">
              <w:rPr>
                <w:rFonts w:ascii="Times New Roman" w:eastAsia="Times New Roman" w:hAnsi="Times New Roman" w:cs="Times New Roman"/>
                <w:sz w:val="24"/>
                <w:szCs w:val="24"/>
              </w:rPr>
              <w:t>, учителя</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5. Предоставление возможности одарённым детям обучаться по индивидуальным образовательным программам.</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4D73EE"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Педагог психолог</w:t>
            </w:r>
            <w:r w:rsidR="009A1A0E" w:rsidRPr="00D20771">
              <w:rPr>
                <w:rFonts w:ascii="Times New Roman" w:eastAsia="Times New Roman" w:hAnsi="Times New Roman" w:cs="Times New Roman"/>
                <w:sz w:val="24"/>
                <w:szCs w:val="24"/>
              </w:rPr>
              <w:t>, учителя</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6. Предоставление учащимся старших классов возможности обучаться в заочных, очно-заочных и дистанционных школах, позволяющих им независимо от места проживания осваивать программы профильной подготовки.</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4D73EE"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r w:rsidR="009A1A0E" w:rsidRPr="00D20771">
              <w:rPr>
                <w:rFonts w:ascii="Times New Roman" w:eastAsia="Times New Roman" w:hAnsi="Times New Roman" w:cs="Times New Roman"/>
                <w:sz w:val="24"/>
                <w:szCs w:val="24"/>
              </w:rPr>
              <w:t>, ЗУВР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7. Организация в школе системы дополнительного образования по различным направлениям деятельности.</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C25232"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w:t>
            </w:r>
            <w:r w:rsidR="00717D5C" w:rsidRPr="00D20771">
              <w:rPr>
                <w:rFonts w:ascii="Times New Roman" w:eastAsia="Times New Roman" w:hAnsi="Times New Roman" w:cs="Times New Roman"/>
                <w:sz w:val="24"/>
                <w:szCs w:val="24"/>
              </w:rPr>
              <w:t xml:space="preserve"> 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717D5C">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r w:rsidR="009A1A0E" w:rsidRPr="00D20771">
              <w:rPr>
                <w:rFonts w:ascii="Times New Roman" w:eastAsia="Times New Roman" w:hAnsi="Times New Roman" w:cs="Times New Roman"/>
                <w:sz w:val="24"/>
                <w:szCs w:val="24"/>
              </w:rPr>
              <w:t>, ЗВР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8. Поддерживать обучение (развитие) детей в учреждениях дополнительного образования.</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lang w:val="en-US"/>
              </w:rPr>
              <w:t>III</w:t>
            </w:r>
            <w:r w:rsidRPr="00D20771">
              <w:rPr>
                <w:rFonts w:ascii="Times New Roman" w:eastAsia="Times New Roman" w:hAnsi="Times New Roman" w:cs="Times New Roman"/>
                <w:b/>
                <w:sz w:val="24"/>
                <w:szCs w:val="24"/>
              </w:rPr>
              <w:t xml:space="preserve">. Совершенствование работы с педагогическими кадрами </w:t>
            </w:r>
          </w:p>
          <w:p w:rsidR="00717D5C" w:rsidRPr="00D20771" w:rsidRDefault="00717D5C"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1.Создание системы повышения квалификации педагогических кадров:</w:t>
            </w:r>
          </w:p>
          <w:p w:rsidR="00717D5C" w:rsidRPr="00D20771" w:rsidRDefault="00717D5C" w:rsidP="004C3EA3">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-курсовая переподготовка через каждые 5 лет;</w:t>
            </w:r>
          </w:p>
          <w:p w:rsidR="00717D5C" w:rsidRPr="00D20771" w:rsidRDefault="00717D5C" w:rsidP="004C3EA3">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-система повышения квалификации в межкурсовой период.</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w:t>
            </w:r>
            <w:r w:rsidR="008670F4" w:rsidRPr="00D20771">
              <w:rPr>
                <w:rFonts w:ascii="Times New Roman" w:eastAsia="Times New Roman" w:hAnsi="Times New Roman" w:cs="Times New Roman"/>
                <w:sz w:val="24"/>
                <w:szCs w:val="24"/>
              </w:rPr>
              <w:t>У</w:t>
            </w:r>
            <w:r w:rsidRPr="00D20771">
              <w:rPr>
                <w:rFonts w:ascii="Times New Roman" w:eastAsia="Times New Roman" w:hAnsi="Times New Roman" w:cs="Times New Roman"/>
                <w:sz w:val="24"/>
                <w:szCs w:val="24"/>
              </w:rPr>
              <w:t>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2.Создание системы материального поощрения педагогических кадров.</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r w:rsidR="008670F4" w:rsidRPr="00D20771">
              <w:rPr>
                <w:rFonts w:ascii="Times New Roman" w:eastAsia="Times New Roman" w:hAnsi="Times New Roman" w:cs="Times New Roman"/>
                <w:sz w:val="24"/>
                <w:szCs w:val="24"/>
              </w:rPr>
              <w:t>, ПК</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3.Создание системы моральных стимулов поддержки учительства. Участие в конкурсах педагогов.</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r w:rsidR="008670F4" w:rsidRPr="00D20771">
              <w:rPr>
                <w:rFonts w:ascii="Times New Roman" w:eastAsia="Times New Roman" w:hAnsi="Times New Roman" w:cs="Times New Roman"/>
                <w:sz w:val="24"/>
                <w:szCs w:val="24"/>
              </w:rPr>
              <w:t>, ПК</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6C6732"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w:t>
            </w:r>
            <w:r w:rsidR="00717D5C" w:rsidRPr="00D20771">
              <w:rPr>
                <w:rFonts w:ascii="Times New Roman" w:eastAsia="Times New Roman" w:hAnsi="Times New Roman" w:cs="Times New Roman"/>
                <w:sz w:val="24"/>
                <w:szCs w:val="24"/>
              </w:rPr>
              <w:t>.Аттестация педагогических кадров. Организационно-методическое содействие.</w:t>
            </w:r>
          </w:p>
          <w:p w:rsidR="00717D5C" w:rsidRPr="00D20771" w:rsidRDefault="00717D5C" w:rsidP="004C3EA3">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Циклы обучающих семинаров по изучению новых требований к аттестации педагогических работников.</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 отдельному графику</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r w:rsidR="008670F4" w:rsidRPr="00D20771">
              <w:rPr>
                <w:rFonts w:ascii="Times New Roman" w:eastAsia="Times New Roman" w:hAnsi="Times New Roman" w:cs="Times New Roman"/>
                <w:sz w:val="24"/>
                <w:szCs w:val="24"/>
              </w:rPr>
              <w:t>, ПК</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6C6732"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5</w:t>
            </w:r>
            <w:r w:rsidR="00717D5C" w:rsidRPr="00D20771">
              <w:rPr>
                <w:rFonts w:ascii="Times New Roman" w:eastAsia="Times New Roman" w:hAnsi="Times New Roman" w:cs="Times New Roman"/>
                <w:sz w:val="24"/>
                <w:szCs w:val="24"/>
              </w:rPr>
              <w:t>.Создание системы формирования компетентностей у педагогов:</w:t>
            </w:r>
          </w:p>
          <w:p w:rsidR="00717D5C" w:rsidRPr="00D20771" w:rsidRDefault="00717D5C" w:rsidP="004C3EA3">
            <w:pPr>
              <w:numPr>
                <w:ilvl w:val="0"/>
                <w:numId w:val="8"/>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педагогических</w:t>
            </w:r>
          </w:p>
          <w:p w:rsidR="00717D5C" w:rsidRPr="00D20771" w:rsidRDefault="00717D5C" w:rsidP="004C3EA3">
            <w:pPr>
              <w:numPr>
                <w:ilvl w:val="0"/>
                <w:numId w:val="8"/>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коммуникативных</w:t>
            </w:r>
          </w:p>
          <w:p w:rsidR="00717D5C" w:rsidRPr="00D20771" w:rsidRDefault="00717D5C" w:rsidP="004C3EA3">
            <w:pPr>
              <w:numPr>
                <w:ilvl w:val="0"/>
                <w:numId w:val="8"/>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информационных</w:t>
            </w:r>
          </w:p>
          <w:p w:rsidR="00717D5C" w:rsidRPr="00D20771" w:rsidRDefault="00717D5C" w:rsidP="004C3EA3">
            <w:pPr>
              <w:numPr>
                <w:ilvl w:val="0"/>
                <w:numId w:val="8"/>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правовых.</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C25232"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w:t>
            </w:r>
            <w:r w:rsidR="004C3EA3" w:rsidRPr="00D20771">
              <w:rPr>
                <w:rFonts w:ascii="Times New Roman" w:eastAsia="Times New Roman" w:hAnsi="Times New Roman" w:cs="Times New Roman"/>
                <w:sz w:val="24"/>
                <w:szCs w:val="24"/>
              </w:rPr>
              <w:t>5</w:t>
            </w:r>
            <w:r w:rsidR="00717D5C" w:rsidRPr="00D20771">
              <w:rPr>
                <w:rFonts w:ascii="Times New Roman" w:eastAsia="Times New Roman" w:hAnsi="Times New Roman" w:cs="Times New Roman"/>
                <w:sz w:val="24"/>
                <w:szCs w:val="24"/>
              </w:rPr>
              <w:t>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8670F4"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r w:rsidR="00717D5C" w:rsidRPr="00D20771">
              <w:rPr>
                <w:rFonts w:ascii="Times New Roman" w:eastAsia="Times New Roman" w:hAnsi="Times New Roman" w:cs="Times New Roman"/>
                <w:sz w:val="24"/>
                <w:szCs w:val="24"/>
              </w:rPr>
              <w:t>ЗУВР</w:t>
            </w:r>
            <w:r w:rsidRPr="00D20771">
              <w:rPr>
                <w:rFonts w:ascii="Times New Roman" w:eastAsia="Times New Roman" w:hAnsi="Times New Roman" w:cs="Times New Roman"/>
                <w:sz w:val="24"/>
                <w:szCs w:val="24"/>
              </w:rPr>
              <w:t>, ЗВР, ПК</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7. Проведение стажировки педагогов и руководителей в лучших школах района.</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4C3EA3">
            <w:pPr>
              <w:snapToGrid w:val="0"/>
              <w:rPr>
                <w:rFonts w:ascii="Times New Roman" w:hAnsi="Times New Roman" w:cs="Times New Roman"/>
                <w:sz w:val="24"/>
                <w:szCs w:val="24"/>
              </w:rPr>
            </w:pPr>
            <w:r w:rsidRPr="00D20771">
              <w:rPr>
                <w:rFonts w:ascii="Times New Roman" w:hAnsi="Times New Roman" w:cs="Times New Roman"/>
                <w:sz w:val="24"/>
                <w:szCs w:val="24"/>
              </w:rPr>
              <w:t>8.Работа  открытого профессионального клуба «</w:t>
            </w:r>
            <w:proofErr w:type="gramStart"/>
            <w:r w:rsidRPr="00D20771">
              <w:rPr>
                <w:rFonts w:ascii="Times New Roman" w:hAnsi="Times New Roman" w:cs="Times New Roman"/>
                <w:sz w:val="24"/>
                <w:szCs w:val="24"/>
              </w:rPr>
              <w:t>Учитель-учителю</w:t>
            </w:r>
            <w:proofErr w:type="gramEnd"/>
            <w:r w:rsidRPr="00D20771">
              <w:rPr>
                <w:rFonts w:ascii="Times New Roman" w:hAnsi="Times New Roman" w:cs="Times New Roman"/>
                <w:sz w:val="24"/>
                <w:szCs w:val="24"/>
              </w:rPr>
              <w:t>». Ярмарка  педагогических идей и инноваций</w:t>
            </w:r>
            <w:r w:rsidR="008670F4" w:rsidRPr="00D20771">
              <w:rPr>
                <w:rFonts w:ascii="Times New Roman" w:hAnsi="Times New Roman" w:cs="Times New Roman"/>
                <w:sz w:val="24"/>
                <w:szCs w:val="24"/>
              </w:rPr>
              <w:t>, «Мастер-класс».</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lang w:val="en-US"/>
              </w:rPr>
              <w:t>IY</w:t>
            </w:r>
            <w:r w:rsidRPr="00D20771">
              <w:rPr>
                <w:rFonts w:ascii="Times New Roman" w:eastAsia="Times New Roman" w:hAnsi="Times New Roman" w:cs="Times New Roman"/>
                <w:b/>
                <w:sz w:val="24"/>
                <w:szCs w:val="24"/>
              </w:rPr>
              <w:t>. Изменения школьной инфраструктуры</w:t>
            </w:r>
          </w:p>
          <w:p w:rsidR="00717D5C" w:rsidRPr="00D20771" w:rsidRDefault="00717D5C"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1.Школа и внешняя среда:</w:t>
            </w:r>
          </w:p>
          <w:p w:rsidR="00717D5C" w:rsidRPr="00D20771" w:rsidRDefault="00717D5C"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1.1. Создание системы взаимодействия школы с внешней средой: музеями, библиотеками, учреждениями культуры, образования, спорта. </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C25232"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w:t>
            </w:r>
            <w:r w:rsidR="004C3EA3" w:rsidRPr="00D20771">
              <w:rPr>
                <w:rFonts w:ascii="Times New Roman" w:eastAsia="Times New Roman" w:hAnsi="Times New Roman" w:cs="Times New Roman"/>
                <w:sz w:val="24"/>
                <w:szCs w:val="24"/>
              </w:rPr>
              <w:t>5</w:t>
            </w:r>
            <w:r w:rsidR="00717D5C" w:rsidRPr="00D20771">
              <w:rPr>
                <w:rFonts w:ascii="Times New Roman" w:eastAsia="Times New Roman" w:hAnsi="Times New Roman" w:cs="Times New Roman"/>
                <w:sz w:val="24"/>
                <w:szCs w:val="24"/>
              </w:rPr>
              <w:t>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ЗВР</w:t>
            </w:r>
            <w:r w:rsidR="008670F4" w:rsidRPr="00D20771">
              <w:rPr>
                <w:rFonts w:ascii="Times New Roman" w:eastAsia="Times New Roman" w:hAnsi="Times New Roman" w:cs="Times New Roman"/>
                <w:sz w:val="24"/>
                <w:szCs w:val="24"/>
              </w:rPr>
              <w:t>, классные руководители, педагог-организатор</w:t>
            </w:r>
          </w:p>
        </w:tc>
      </w:tr>
      <w:tr w:rsidR="00C25232" w:rsidRPr="00D20771" w:rsidTr="006C6732">
        <w:trPr>
          <w:trHeight w:val="355"/>
        </w:trPr>
        <w:tc>
          <w:tcPr>
            <w:tcW w:w="5670" w:type="dxa"/>
            <w:gridSpan w:val="2"/>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1.2. Школа – социокультурный центр села.</w:t>
            </w:r>
          </w:p>
        </w:tc>
        <w:tc>
          <w:tcPr>
            <w:tcW w:w="2170"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2025г.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ЗВР</w:t>
            </w:r>
          </w:p>
        </w:tc>
      </w:tr>
      <w:tr w:rsidR="00C25232" w:rsidRPr="00D20771" w:rsidTr="006C6732">
        <w:trPr>
          <w:trHeight w:val="275"/>
        </w:trPr>
        <w:tc>
          <w:tcPr>
            <w:tcW w:w="5670" w:type="dxa"/>
            <w:gridSpan w:val="2"/>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1.3. Обеспечение доступности качественного образования.</w:t>
            </w:r>
          </w:p>
        </w:tc>
        <w:tc>
          <w:tcPr>
            <w:tcW w:w="2170"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2025г.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C25232" w:rsidRPr="00D20771" w:rsidTr="006C6732">
        <w:trPr>
          <w:trHeight w:val="1215"/>
        </w:trPr>
        <w:tc>
          <w:tcPr>
            <w:tcW w:w="5670" w:type="dxa"/>
            <w:gridSpan w:val="2"/>
            <w:tcBorders>
              <w:top w:val="single" w:sz="4" w:space="0" w:color="000000"/>
              <w:left w:val="single" w:sz="4" w:space="0" w:color="000000"/>
              <w:bottom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 Изменения во внутренней среде школы:</w:t>
            </w:r>
          </w:p>
          <w:p w:rsidR="00C25232" w:rsidRPr="00D20771" w:rsidRDefault="00C25232" w:rsidP="00C252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2.1. Создание условий:</w:t>
            </w:r>
          </w:p>
          <w:p w:rsidR="00C25232" w:rsidRPr="00D20771" w:rsidRDefault="00C25232" w:rsidP="00C25232">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для обеспечения психофизической безопасности;</w:t>
            </w:r>
          </w:p>
          <w:p w:rsidR="00C25232" w:rsidRPr="00D20771" w:rsidRDefault="00C25232" w:rsidP="00C25232">
            <w:pPr>
              <w:spacing w:after="0"/>
              <w:ind w:firstLine="709"/>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для занятий физической культурой и спортом.</w:t>
            </w:r>
          </w:p>
        </w:tc>
        <w:tc>
          <w:tcPr>
            <w:tcW w:w="2170" w:type="dxa"/>
            <w:tcBorders>
              <w:top w:val="single" w:sz="4" w:space="0" w:color="000000"/>
              <w:left w:val="single" w:sz="4" w:space="0" w:color="000000"/>
              <w:bottom w:val="single" w:sz="4" w:space="0" w:color="000000"/>
            </w:tcBorders>
            <w:shd w:val="clear" w:color="auto" w:fill="auto"/>
          </w:tcPr>
          <w:p w:rsidR="00C25232" w:rsidRPr="00D20771" w:rsidRDefault="00C25232" w:rsidP="00C25232">
            <w:pPr>
              <w:rPr>
                <w:rFonts w:ascii="Times New Roman" w:hAnsi="Times New Roman" w:cs="Times New Roman"/>
                <w:sz w:val="24"/>
                <w:szCs w:val="24"/>
              </w:rPr>
            </w:pPr>
            <w:r w:rsidRPr="00D20771">
              <w:rPr>
                <w:rFonts w:ascii="Times New Roman" w:eastAsia="Times New Roman" w:hAnsi="Times New Roman" w:cs="Times New Roman"/>
                <w:sz w:val="24"/>
                <w:szCs w:val="24"/>
              </w:rPr>
              <w:t>2025г.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C25232" w:rsidRPr="00D20771" w:rsidRDefault="00C25232" w:rsidP="00C252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Директор, </w:t>
            </w:r>
            <w:proofErr w:type="spellStart"/>
            <w:r w:rsidRPr="00D20771">
              <w:rPr>
                <w:rFonts w:ascii="Times New Roman" w:eastAsia="Times New Roman" w:hAnsi="Times New Roman" w:cs="Times New Roman"/>
                <w:sz w:val="24"/>
                <w:szCs w:val="24"/>
              </w:rPr>
              <w:t>педагог-псиолог</w:t>
            </w:r>
            <w:proofErr w:type="spellEnd"/>
            <w:r w:rsidRPr="00D20771">
              <w:rPr>
                <w:rFonts w:ascii="Times New Roman" w:eastAsia="Times New Roman" w:hAnsi="Times New Roman" w:cs="Times New Roman"/>
                <w:sz w:val="24"/>
                <w:szCs w:val="24"/>
              </w:rPr>
              <w:t>, учителя физической культуры</w:t>
            </w:r>
          </w:p>
        </w:tc>
      </w:tr>
      <w:tr w:rsidR="00717D5C" w:rsidRPr="00D20771" w:rsidTr="006C6732">
        <w:trPr>
          <w:trHeight w:val="714"/>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2.2.Создание:</w:t>
            </w:r>
          </w:p>
          <w:p w:rsidR="00717D5C" w:rsidRPr="00D20771" w:rsidRDefault="00717D5C" w:rsidP="006C6732">
            <w:pPr>
              <w:spacing w:after="0"/>
              <w:rPr>
                <w:rFonts w:ascii="Times New Roman" w:eastAsia="Times New Roman" w:hAnsi="Times New Roman" w:cs="Times New Roman"/>
                <w:sz w:val="24"/>
                <w:szCs w:val="24"/>
              </w:rPr>
            </w:pPr>
            <w:proofErr w:type="spellStart"/>
            <w:r w:rsidRPr="00D20771">
              <w:rPr>
                <w:rFonts w:ascii="Times New Roman" w:eastAsia="Times New Roman" w:hAnsi="Times New Roman" w:cs="Times New Roman"/>
                <w:sz w:val="24"/>
                <w:szCs w:val="24"/>
              </w:rPr>
              <w:t>безбарьерной</w:t>
            </w:r>
            <w:proofErr w:type="spellEnd"/>
            <w:r w:rsidRPr="00D20771">
              <w:rPr>
                <w:rFonts w:ascii="Times New Roman" w:eastAsia="Times New Roman" w:hAnsi="Times New Roman" w:cs="Times New Roman"/>
                <w:sz w:val="24"/>
                <w:szCs w:val="24"/>
              </w:rPr>
              <w:t xml:space="preserve"> образовательной среды; </w:t>
            </w:r>
          </w:p>
          <w:p w:rsidR="00717D5C" w:rsidRPr="00D20771" w:rsidRDefault="008670F4"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комфортной  </w:t>
            </w:r>
            <w:r w:rsidR="00717D5C" w:rsidRPr="00D20771">
              <w:rPr>
                <w:rFonts w:ascii="Times New Roman" w:eastAsia="Times New Roman" w:hAnsi="Times New Roman" w:cs="Times New Roman"/>
                <w:sz w:val="24"/>
                <w:szCs w:val="24"/>
              </w:rPr>
              <w:t>пространственной среды;</w:t>
            </w:r>
          </w:p>
          <w:p w:rsidR="00717D5C" w:rsidRPr="00D20771" w:rsidRDefault="00717D5C"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системы </w:t>
            </w:r>
            <w:proofErr w:type="gramStart"/>
            <w:r w:rsidRPr="00D20771">
              <w:rPr>
                <w:rFonts w:ascii="Times New Roman" w:eastAsia="Times New Roman" w:hAnsi="Times New Roman" w:cs="Times New Roman"/>
                <w:sz w:val="24"/>
                <w:szCs w:val="24"/>
              </w:rPr>
              <w:t>обучения</w:t>
            </w:r>
            <w:proofErr w:type="gramEnd"/>
            <w:r w:rsidRPr="00D20771">
              <w:rPr>
                <w:rFonts w:ascii="Times New Roman" w:eastAsia="Times New Roman" w:hAnsi="Times New Roman" w:cs="Times New Roman"/>
                <w:sz w:val="24"/>
                <w:szCs w:val="24"/>
              </w:rPr>
              <w:t xml:space="preserve"> по индивидуальным     образовательным маршрутам;</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2A2556" w:rsidP="00C52725">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w:t>
            </w:r>
            <w:r w:rsidR="00C25232" w:rsidRPr="00D20771">
              <w:rPr>
                <w:rFonts w:ascii="Times New Roman" w:eastAsia="Times New Roman" w:hAnsi="Times New Roman" w:cs="Times New Roman"/>
                <w:sz w:val="24"/>
                <w:szCs w:val="24"/>
              </w:rPr>
              <w:t>20</w:t>
            </w:r>
            <w:r w:rsidR="00717D5C" w:rsidRPr="00D20771">
              <w:rPr>
                <w:rFonts w:ascii="Times New Roman" w:eastAsia="Times New Roman" w:hAnsi="Times New Roman" w:cs="Times New Roman"/>
                <w:sz w:val="24"/>
                <w:szCs w:val="24"/>
              </w:rPr>
              <w:t>г.</w:t>
            </w:r>
            <w:r w:rsidR="00C25232" w:rsidRPr="00D20771">
              <w:rPr>
                <w:rFonts w:ascii="Times New Roman" w:eastAsia="Times New Roman" w:hAnsi="Times New Roman" w:cs="Times New Roman"/>
                <w:sz w:val="24"/>
                <w:szCs w:val="24"/>
              </w:rPr>
              <w:t>-2025</w:t>
            </w:r>
            <w:r w:rsidR="008670F4" w:rsidRPr="00D20771">
              <w:rPr>
                <w:rFonts w:ascii="Times New Roman" w:eastAsia="Times New Roman" w:hAnsi="Times New Roman" w:cs="Times New Roman"/>
                <w:sz w:val="24"/>
                <w:szCs w:val="24"/>
              </w:rPr>
              <w:t>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Педагог психолог</w:t>
            </w:r>
          </w:p>
        </w:tc>
      </w:tr>
      <w:tr w:rsidR="00717D5C" w:rsidRPr="00D20771" w:rsidTr="006C6732">
        <w:trPr>
          <w:trHeight w:val="1215"/>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2.3.Оснащение:</w:t>
            </w:r>
          </w:p>
          <w:p w:rsidR="00717D5C" w:rsidRPr="00D20771" w:rsidRDefault="00717D5C" w:rsidP="004C3EA3">
            <w:pPr>
              <w:numPr>
                <w:ilvl w:val="0"/>
                <w:numId w:val="1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столовой современным технологическим оборудованием и мебелью;</w:t>
            </w:r>
          </w:p>
          <w:p w:rsidR="00717D5C" w:rsidRPr="00D20771" w:rsidRDefault="00717D5C" w:rsidP="004C3EA3">
            <w:pPr>
              <w:numPr>
                <w:ilvl w:val="0"/>
                <w:numId w:val="1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спортивного зала инвентарём и оборудованием;</w:t>
            </w:r>
          </w:p>
          <w:p w:rsidR="00717D5C" w:rsidRPr="00D20771" w:rsidRDefault="00717D5C" w:rsidP="004C3EA3">
            <w:pPr>
              <w:numPr>
                <w:ilvl w:val="0"/>
                <w:numId w:val="1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образовательного процесса современными средствами обучения, в том числе ИКТ, </w:t>
            </w:r>
            <w:r w:rsidRPr="00D20771">
              <w:rPr>
                <w:rFonts w:ascii="Times New Roman" w:eastAsia="Times New Roman" w:hAnsi="Times New Roman" w:cs="Times New Roman"/>
                <w:sz w:val="24"/>
                <w:szCs w:val="24"/>
              </w:rPr>
              <w:lastRenderedPageBreak/>
              <w:t>интерактивными досками;</w:t>
            </w:r>
          </w:p>
          <w:p w:rsidR="00717D5C" w:rsidRPr="00D20771" w:rsidRDefault="00717D5C" w:rsidP="004C3EA3">
            <w:pPr>
              <w:numPr>
                <w:ilvl w:val="0"/>
                <w:numId w:val="1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лингафонного кабинета;</w:t>
            </w:r>
          </w:p>
          <w:p w:rsidR="00717D5C" w:rsidRPr="00D20771" w:rsidRDefault="00717D5C" w:rsidP="004C3EA3">
            <w:pPr>
              <w:numPr>
                <w:ilvl w:val="0"/>
                <w:numId w:val="1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медицинского кабинета. </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C25232"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2020г.-2025г</w:t>
            </w:r>
            <w:proofErr w:type="gramStart"/>
            <w:r w:rsidRPr="00D20771">
              <w:rPr>
                <w:rFonts w:ascii="Times New Roman" w:eastAsia="Times New Roman" w:hAnsi="Times New Roman" w:cs="Times New Roman"/>
                <w:sz w:val="24"/>
                <w:szCs w:val="24"/>
              </w:rPr>
              <w:t>.</w:t>
            </w:r>
            <w:r w:rsidR="00717D5C" w:rsidRPr="00D20771">
              <w:rPr>
                <w:rFonts w:ascii="Times New Roman" w:eastAsia="Times New Roman" w:hAnsi="Times New Roman" w:cs="Times New Roman"/>
                <w:sz w:val="24"/>
                <w:szCs w:val="24"/>
              </w:rPr>
              <w:t>.</w:t>
            </w:r>
            <w:proofErr w:type="gramEnd"/>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p>
        </w:tc>
      </w:tr>
      <w:tr w:rsidR="00717D5C" w:rsidRPr="00D20771" w:rsidTr="006C6732">
        <w:trPr>
          <w:trHeight w:val="1215"/>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2.4.Обеспечение требований, норм и правил:</w:t>
            </w:r>
          </w:p>
          <w:p w:rsidR="00717D5C" w:rsidRPr="00D20771" w:rsidRDefault="00717D5C" w:rsidP="004C3EA3">
            <w:pPr>
              <w:numPr>
                <w:ilvl w:val="0"/>
                <w:numId w:val="2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охраны труда и техники безопасности;</w:t>
            </w:r>
          </w:p>
          <w:p w:rsidR="00717D5C" w:rsidRPr="00D20771" w:rsidRDefault="00717D5C" w:rsidP="004C3EA3">
            <w:pPr>
              <w:numPr>
                <w:ilvl w:val="0"/>
                <w:numId w:val="2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пожарной безопасности;</w:t>
            </w:r>
          </w:p>
          <w:p w:rsidR="00717D5C" w:rsidRPr="00D20771" w:rsidRDefault="00717D5C" w:rsidP="004C3EA3">
            <w:pPr>
              <w:numPr>
                <w:ilvl w:val="0"/>
                <w:numId w:val="2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санитарно-гигиенических (СанПиНа). </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8670F4"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r w:rsidR="008670F4" w:rsidRPr="00D20771">
              <w:rPr>
                <w:rFonts w:ascii="Times New Roman" w:eastAsia="Times New Roman" w:hAnsi="Times New Roman" w:cs="Times New Roman"/>
                <w:sz w:val="24"/>
                <w:szCs w:val="24"/>
              </w:rPr>
              <w:t>, завхоз</w:t>
            </w:r>
          </w:p>
        </w:tc>
      </w:tr>
      <w:tr w:rsidR="00717D5C" w:rsidRPr="00D20771" w:rsidTr="006C6732">
        <w:trPr>
          <w:trHeight w:val="1215"/>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3.Реконструкция школьн</w:t>
            </w:r>
            <w:r w:rsidR="008670F4" w:rsidRPr="00D20771">
              <w:rPr>
                <w:rFonts w:ascii="Times New Roman" w:eastAsia="Times New Roman" w:hAnsi="Times New Roman" w:cs="Times New Roman"/>
                <w:sz w:val="24"/>
                <w:szCs w:val="24"/>
              </w:rPr>
              <w:t>ого</w:t>
            </w:r>
            <w:r w:rsidRPr="00D20771">
              <w:rPr>
                <w:rFonts w:ascii="Times New Roman" w:eastAsia="Times New Roman" w:hAnsi="Times New Roman" w:cs="Times New Roman"/>
                <w:sz w:val="24"/>
                <w:szCs w:val="24"/>
              </w:rPr>
              <w:t xml:space="preserve"> здани</w:t>
            </w:r>
            <w:r w:rsidR="008670F4" w:rsidRPr="00D20771">
              <w:rPr>
                <w:rFonts w:ascii="Times New Roman" w:eastAsia="Times New Roman" w:hAnsi="Times New Roman" w:cs="Times New Roman"/>
                <w:sz w:val="24"/>
                <w:szCs w:val="24"/>
              </w:rPr>
              <w:t>я</w:t>
            </w:r>
            <w:r w:rsidRPr="00D20771">
              <w:rPr>
                <w:rFonts w:ascii="Times New Roman" w:eastAsia="Times New Roman" w:hAnsi="Times New Roman" w:cs="Times New Roman"/>
                <w:sz w:val="24"/>
                <w:szCs w:val="24"/>
              </w:rPr>
              <w:t xml:space="preserve"> дл</w:t>
            </w:r>
            <w:r w:rsidR="008670F4" w:rsidRPr="00D20771">
              <w:rPr>
                <w:rFonts w:ascii="Times New Roman" w:eastAsia="Times New Roman" w:hAnsi="Times New Roman" w:cs="Times New Roman"/>
                <w:sz w:val="24"/>
                <w:szCs w:val="24"/>
              </w:rPr>
              <w:t xml:space="preserve">я реализации  новых функций </w:t>
            </w:r>
            <w:r w:rsidRPr="00D20771">
              <w:rPr>
                <w:rFonts w:ascii="Times New Roman" w:eastAsia="Times New Roman" w:hAnsi="Times New Roman" w:cs="Times New Roman"/>
                <w:sz w:val="24"/>
                <w:szCs w:val="24"/>
              </w:rPr>
              <w:t xml:space="preserve"> </w:t>
            </w:r>
            <w:proofErr w:type="gramStart"/>
            <w:r w:rsidRPr="00D20771">
              <w:rPr>
                <w:rFonts w:ascii="Times New Roman" w:eastAsia="Times New Roman" w:hAnsi="Times New Roman" w:cs="Times New Roman"/>
                <w:sz w:val="24"/>
                <w:szCs w:val="24"/>
              </w:rPr>
              <w:t>для</w:t>
            </w:r>
            <w:proofErr w:type="gramEnd"/>
            <w:r w:rsidRPr="00D20771">
              <w:rPr>
                <w:rFonts w:ascii="Times New Roman" w:eastAsia="Times New Roman" w:hAnsi="Times New Roman" w:cs="Times New Roman"/>
                <w:sz w:val="24"/>
                <w:szCs w:val="24"/>
              </w:rPr>
              <w:t>:</w:t>
            </w:r>
          </w:p>
          <w:p w:rsidR="00717D5C" w:rsidRPr="00D20771" w:rsidRDefault="008670F4" w:rsidP="004C3EA3">
            <w:pPr>
              <w:numPr>
                <w:ilvl w:val="0"/>
                <w:numId w:val="2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замена оконных блоков, утепление здания школы</w:t>
            </w:r>
            <w:r w:rsidR="00717D5C" w:rsidRPr="00D20771">
              <w:rPr>
                <w:rFonts w:ascii="Times New Roman" w:eastAsia="Times New Roman" w:hAnsi="Times New Roman" w:cs="Times New Roman"/>
                <w:sz w:val="24"/>
                <w:szCs w:val="24"/>
              </w:rPr>
              <w:t>;</w:t>
            </w:r>
          </w:p>
          <w:p w:rsidR="00717D5C" w:rsidRPr="00D20771" w:rsidRDefault="00717D5C" w:rsidP="004C3EA3">
            <w:pPr>
              <w:numPr>
                <w:ilvl w:val="0"/>
                <w:numId w:val="2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оборудования </w:t>
            </w:r>
            <w:proofErr w:type="spellStart"/>
            <w:r w:rsidRPr="00D20771">
              <w:rPr>
                <w:rFonts w:ascii="Times New Roman" w:eastAsia="Times New Roman" w:hAnsi="Times New Roman" w:cs="Times New Roman"/>
                <w:sz w:val="24"/>
                <w:szCs w:val="24"/>
              </w:rPr>
              <w:t>медиатеки</w:t>
            </w:r>
            <w:proofErr w:type="spellEnd"/>
            <w:r w:rsidRPr="00D20771">
              <w:rPr>
                <w:rFonts w:ascii="Times New Roman" w:eastAsia="Times New Roman" w:hAnsi="Times New Roman" w:cs="Times New Roman"/>
                <w:sz w:val="24"/>
                <w:szCs w:val="24"/>
              </w:rPr>
              <w:t>;</w:t>
            </w:r>
          </w:p>
          <w:p w:rsidR="00717D5C" w:rsidRPr="00D20771" w:rsidRDefault="00717D5C" w:rsidP="004C3EA3">
            <w:pPr>
              <w:numPr>
                <w:ilvl w:val="0"/>
                <w:numId w:val="23"/>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занятия малых групп.</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C25232"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w:t>
            </w:r>
            <w:r w:rsidR="00717D5C" w:rsidRPr="00D20771">
              <w:rPr>
                <w:rFonts w:ascii="Times New Roman" w:eastAsia="Times New Roman" w:hAnsi="Times New Roman" w:cs="Times New Roman"/>
                <w:sz w:val="24"/>
                <w:szCs w:val="24"/>
              </w:rPr>
              <w:t>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p>
        </w:tc>
      </w:tr>
      <w:tr w:rsidR="00717D5C" w:rsidRPr="00D20771" w:rsidTr="006C6732">
        <w:trPr>
          <w:trHeight w:val="261"/>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4.Организация подвоза учащихся </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8670F4"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5.Капитальный и текущий ремонт школьных зданий с целью приведения их в соответствие с современными требованиями.</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C25232"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w:t>
            </w:r>
            <w:r w:rsidR="00717D5C" w:rsidRPr="00D20771">
              <w:rPr>
                <w:rFonts w:ascii="Times New Roman" w:eastAsia="Times New Roman" w:hAnsi="Times New Roman" w:cs="Times New Roman"/>
                <w:sz w:val="24"/>
                <w:szCs w:val="24"/>
              </w:rPr>
              <w:t>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lang w:val="en-US"/>
              </w:rPr>
              <w:t>Y</w:t>
            </w:r>
            <w:r w:rsidRPr="00D20771">
              <w:rPr>
                <w:rFonts w:ascii="Times New Roman" w:eastAsia="Times New Roman" w:hAnsi="Times New Roman" w:cs="Times New Roman"/>
                <w:b/>
                <w:sz w:val="24"/>
                <w:szCs w:val="24"/>
              </w:rPr>
              <w:t>. Сохранение и укрепление здоровья школьников</w:t>
            </w:r>
          </w:p>
          <w:p w:rsidR="00717D5C" w:rsidRPr="00D20771" w:rsidRDefault="00717D5C" w:rsidP="006C6732">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1.Создание </w:t>
            </w:r>
            <w:proofErr w:type="spellStart"/>
            <w:r w:rsidRPr="00D20771">
              <w:rPr>
                <w:rFonts w:ascii="Times New Roman" w:eastAsia="Times New Roman" w:hAnsi="Times New Roman" w:cs="Times New Roman"/>
                <w:sz w:val="24"/>
                <w:szCs w:val="24"/>
              </w:rPr>
              <w:t>здоровьесберегающей</w:t>
            </w:r>
            <w:proofErr w:type="spellEnd"/>
            <w:r w:rsidRPr="00D20771">
              <w:rPr>
                <w:rFonts w:ascii="Times New Roman" w:eastAsia="Times New Roman" w:hAnsi="Times New Roman" w:cs="Times New Roman"/>
                <w:sz w:val="24"/>
                <w:szCs w:val="24"/>
              </w:rPr>
              <w:t xml:space="preserve"> инфраструктуры:</w:t>
            </w:r>
          </w:p>
          <w:p w:rsidR="00717D5C" w:rsidRPr="00D20771" w:rsidRDefault="00717D5C" w:rsidP="004C3EA3">
            <w:pPr>
              <w:numPr>
                <w:ilvl w:val="0"/>
                <w:numId w:val="17"/>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оборудование зоны отдыха и занятий физической культурой на пришкольной территории;</w:t>
            </w:r>
          </w:p>
          <w:p w:rsidR="00717D5C" w:rsidRPr="00D20771" w:rsidRDefault="00717D5C" w:rsidP="004C3EA3">
            <w:pPr>
              <w:numPr>
                <w:ilvl w:val="0"/>
                <w:numId w:val="17"/>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оборудование кабинетов современной мебелью, соответствующей требованиям </w:t>
            </w:r>
          </w:p>
          <w:p w:rsidR="00717D5C" w:rsidRPr="00D20771" w:rsidRDefault="00717D5C" w:rsidP="004C3EA3">
            <w:pPr>
              <w:spacing w:after="0"/>
              <w:ind w:left="360"/>
              <w:rPr>
                <w:rFonts w:ascii="Times New Roman" w:eastAsia="Times New Roman" w:hAnsi="Times New Roman" w:cs="Times New Roman"/>
                <w:sz w:val="24"/>
                <w:szCs w:val="24"/>
              </w:rPr>
            </w:pPr>
            <w:proofErr w:type="spellStart"/>
            <w:r w:rsidRPr="00D20771">
              <w:rPr>
                <w:rFonts w:ascii="Times New Roman" w:eastAsia="Times New Roman" w:hAnsi="Times New Roman" w:cs="Times New Roman"/>
                <w:sz w:val="24"/>
                <w:szCs w:val="24"/>
              </w:rPr>
              <w:t>СанПина</w:t>
            </w:r>
            <w:proofErr w:type="spellEnd"/>
            <w:r w:rsidRPr="00D20771">
              <w:rPr>
                <w:rFonts w:ascii="Times New Roman" w:eastAsia="Times New Roman" w:hAnsi="Times New Roman" w:cs="Times New Roman"/>
                <w:sz w:val="24"/>
                <w:szCs w:val="24"/>
              </w:rPr>
              <w:t>;</w:t>
            </w:r>
          </w:p>
          <w:p w:rsidR="00717D5C" w:rsidRPr="00D20771" w:rsidRDefault="00717D5C" w:rsidP="004C3EA3">
            <w:pPr>
              <w:numPr>
                <w:ilvl w:val="0"/>
                <w:numId w:val="17"/>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организация медицинского обслуживания учащихся. </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C25232" w:rsidP="008670F4">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2020г.-2025г.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2.Рациональная организация образовательного процесса:</w:t>
            </w:r>
          </w:p>
          <w:p w:rsidR="00717D5C" w:rsidRPr="00D20771" w:rsidRDefault="00717D5C" w:rsidP="004C3EA3">
            <w:pPr>
              <w:numPr>
                <w:ilvl w:val="0"/>
                <w:numId w:val="45"/>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использование </w:t>
            </w:r>
            <w:proofErr w:type="spellStart"/>
            <w:r w:rsidRPr="00D20771">
              <w:rPr>
                <w:rFonts w:ascii="Times New Roman" w:eastAsia="Times New Roman" w:hAnsi="Times New Roman" w:cs="Times New Roman"/>
                <w:sz w:val="24"/>
                <w:szCs w:val="24"/>
              </w:rPr>
              <w:t>здоровьесберегающих</w:t>
            </w:r>
            <w:proofErr w:type="spellEnd"/>
            <w:r w:rsidRPr="00D20771">
              <w:rPr>
                <w:rFonts w:ascii="Times New Roman" w:eastAsia="Times New Roman" w:hAnsi="Times New Roman" w:cs="Times New Roman"/>
                <w:sz w:val="24"/>
                <w:szCs w:val="24"/>
              </w:rPr>
              <w:t xml:space="preserve"> технологий, обеспечивающих обучение с учётом возрастных особенностей;</w:t>
            </w:r>
          </w:p>
          <w:p w:rsidR="00717D5C" w:rsidRPr="00D20771" w:rsidRDefault="00717D5C" w:rsidP="004C3EA3">
            <w:pPr>
              <w:numPr>
                <w:ilvl w:val="0"/>
                <w:numId w:val="45"/>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оптимизация учебной нагрузки.</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8670F4"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r w:rsidR="008670F4" w:rsidRPr="00D20771">
              <w:rPr>
                <w:rFonts w:ascii="Times New Roman" w:eastAsia="Times New Roman" w:hAnsi="Times New Roman" w:cs="Times New Roman"/>
                <w:sz w:val="24"/>
                <w:szCs w:val="24"/>
              </w:rPr>
              <w:t>, педагог-психолог, педагог-организатор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3.Переход от обязательных для всех мероприятий к индивидуальным программам развития здоровья школьников.</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C25232"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w:t>
            </w:r>
            <w:r w:rsidR="00717D5C" w:rsidRPr="00D20771">
              <w:rPr>
                <w:rFonts w:ascii="Times New Roman" w:eastAsia="Times New Roman" w:hAnsi="Times New Roman" w:cs="Times New Roman"/>
                <w:sz w:val="24"/>
                <w:szCs w:val="24"/>
              </w:rPr>
              <w:t>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 Организация физкультурно-оздоровительной работы:</w:t>
            </w:r>
          </w:p>
          <w:p w:rsidR="00717D5C" w:rsidRPr="00D20771" w:rsidRDefault="00717D5C" w:rsidP="004C3EA3">
            <w:pPr>
              <w:numPr>
                <w:ilvl w:val="0"/>
                <w:numId w:val="9"/>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введение третьего часа физкультуры;</w:t>
            </w:r>
          </w:p>
          <w:p w:rsidR="00717D5C" w:rsidRPr="00D20771" w:rsidRDefault="00717D5C" w:rsidP="004C3EA3">
            <w:pPr>
              <w:numPr>
                <w:ilvl w:val="0"/>
                <w:numId w:val="9"/>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организация занятий физической культурой с учащимися, отнесёнными  ко всем медицинским группам;</w:t>
            </w:r>
          </w:p>
          <w:p w:rsidR="00717D5C" w:rsidRPr="00D20771" w:rsidRDefault="00717D5C" w:rsidP="004C3EA3">
            <w:pPr>
              <w:numPr>
                <w:ilvl w:val="0"/>
                <w:numId w:val="9"/>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введение физкультурно-оздоровительных </w:t>
            </w:r>
            <w:r w:rsidRPr="00D20771">
              <w:rPr>
                <w:rFonts w:ascii="Times New Roman" w:eastAsia="Times New Roman" w:hAnsi="Times New Roman" w:cs="Times New Roman"/>
                <w:sz w:val="24"/>
                <w:szCs w:val="24"/>
              </w:rPr>
              <w:lastRenderedPageBreak/>
              <w:t xml:space="preserve">мероприятий в  режим дня; </w:t>
            </w:r>
          </w:p>
          <w:p w:rsidR="00717D5C" w:rsidRPr="00D20771" w:rsidRDefault="00717D5C" w:rsidP="004C3EA3">
            <w:pPr>
              <w:numPr>
                <w:ilvl w:val="0"/>
                <w:numId w:val="9"/>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организация кружков, секций  в школе.</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2C6AAD"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постоянно</w:t>
            </w:r>
            <w:r w:rsidR="00717D5C" w:rsidRPr="00D20771">
              <w:rPr>
                <w:rFonts w:ascii="Times New Roman" w:eastAsia="Times New Roman" w:hAnsi="Times New Roman" w:cs="Times New Roman"/>
                <w:sz w:val="24"/>
                <w:szCs w:val="24"/>
              </w:rPr>
              <w:t>.</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r w:rsidR="002C6AAD" w:rsidRPr="00D20771">
              <w:rPr>
                <w:rFonts w:ascii="Times New Roman" w:eastAsia="Times New Roman" w:hAnsi="Times New Roman" w:cs="Times New Roman"/>
                <w:sz w:val="24"/>
                <w:szCs w:val="24"/>
              </w:rPr>
              <w:t>, ЗВР, педагог-организатор, учителя физкультуры, классные руководители</w:t>
            </w:r>
          </w:p>
        </w:tc>
      </w:tr>
      <w:tr w:rsidR="00717D5C" w:rsidRPr="00D20771" w:rsidTr="006C6732">
        <w:trPr>
          <w:trHeight w:val="377"/>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5.Организация туристско-краеведческой работы.</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2C6AAD"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6.Просветительско-воспитательная работа в школе (наглядная агитация, лектории, встречи с медицинскими работниками).</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2C6AAD"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7.Формирование здорового и безопасного образа жизни:</w:t>
            </w:r>
          </w:p>
          <w:p w:rsidR="00717D5C" w:rsidRPr="00D20771" w:rsidRDefault="00717D5C" w:rsidP="004C3EA3">
            <w:pPr>
              <w:numPr>
                <w:ilvl w:val="0"/>
                <w:numId w:val="47"/>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обучение здоровью;</w:t>
            </w:r>
          </w:p>
          <w:p w:rsidR="00717D5C" w:rsidRPr="00D20771" w:rsidRDefault="00717D5C" w:rsidP="004C3EA3">
            <w:pPr>
              <w:numPr>
                <w:ilvl w:val="0"/>
                <w:numId w:val="47"/>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формирование мотивации, заинтересованного отношения к своему здоровью;</w:t>
            </w:r>
          </w:p>
          <w:p w:rsidR="00717D5C" w:rsidRPr="00D20771" w:rsidRDefault="00717D5C" w:rsidP="004C3EA3">
            <w:pPr>
              <w:numPr>
                <w:ilvl w:val="0"/>
                <w:numId w:val="47"/>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повышение квалификации кадров;</w:t>
            </w:r>
          </w:p>
          <w:p w:rsidR="00717D5C" w:rsidRPr="00D20771" w:rsidRDefault="00717D5C" w:rsidP="004C3EA3">
            <w:pPr>
              <w:numPr>
                <w:ilvl w:val="0"/>
                <w:numId w:val="47"/>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договорные отношения с учреждениями здоровья.</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2C6AAD"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8.Организация питания:</w:t>
            </w:r>
          </w:p>
          <w:p w:rsidR="00717D5C" w:rsidRPr="00D20771" w:rsidRDefault="00717D5C" w:rsidP="004C3EA3">
            <w:pPr>
              <w:numPr>
                <w:ilvl w:val="0"/>
                <w:numId w:val="31"/>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охват питанием;</w:t>
            </w:r>
          </w:p>
          <w:p w:rsidR="00717D5C" w:rsidRPr="00D20771" w:rsidRDefault="00717D5C" w:rsidP="006C6732">
            <w:pPr>
              <w:numPr>
                <w:ilvl w:val="0"/>
                <w:numId w:val="31"/>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и</w:t>
            </w:r>
            <w:r w:rsidR="002C6AAD" w:rsidRPr="00D20771">
              <w:rPr>
                <w:rFonts w:ascii="Times New Roman" w:eastAsia="Times New Roman" w:hAnsi="Times New Roman" w:cs="Times New Roman"/>
                <w:sz w:val="24"/>
                <w:szCs w:val="24"/>
              </w:rPr>
              <w:t>спользование продуктов питания</w:t>
            </w:r>
            <w:r w:rsidRPr="00D20771">
              <w:rPr>
                <w:rFonts w:ascii="Times New Roman" w:eastAsia="Times New Roman" w:hAnsi="Times New Roman" w:cs="Times New Roman"/>
                <w:sz w:val="24"/>
                <w:szCs w:val="24"/>
              </w:rPr>
              <w:t>;</w:t>
            </w:r>
          </w:p>
          <w:p w:rsidR="00717D5C" w:rsidRPr="00D20771" w:rsidRDefault="00717D5C" w:rsidP="004C3EA3">
            <w:pPr>
              <w:numPr>
                <w:ilvl w:val="0"/>
                <w:numId w:val="31"/>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привлечение средств шефов, спонсоров.</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2C6AAD"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r w:rsidR="002C6AAD" w:rsidRPr="00D20771">
              <w:rPr>
                <w:rFonts w:ascii="Times New Roman" w:eastAsia="Times New Roman" w:hAnsi="Times New Roman" w:cs="Times New Roman"/>
                <w:sz w:val="24"/>
                <w:szCs w:val="24"/>
              </w:rPr>
              <w:t>, ЗВР, медсестра, повар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9.Обеспечение безопасности, предупреждение терроризма. Отработка действий учащихся и персонала при угрозе терроризма.</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DD6746" w:rsidP="006C6732">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r w:rsidR="00DD6746" w:rsidRPr="00D20771">
              <w:rPr>
                <w:rFonts w:ascii="Times New Roman" w:eastAsia="Times New Roman" w:hAnsi="Times New Roman" w:cs="Times New Roman"/>
                <w:sz w:val="24"/>
                <w:szCs w:val="24"/>
              </w:rPr>
              <w:t>, ЗВР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10. Создание системы управления формированием культуры здорового и безопасного образа жизни:</w:t>
            </w:r>
          </w:p>
          <w:p w:rsidR="00717D5C" w:rsidRPr="00D20771" w:rsidRDefault="00717D5C" w:rsidP="004C3EA3">
            <w:pPr>
              <w:numPr>
                <w:ilvl w:val="0"/>
                <w:numId w:val="16"/>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создание  банка данных «Здоровье учащихся и учителей»;</w:t>
            </w:r>
          </w:p>
          <w:p w:rsidR="00717D5C" w:rsidRPr="00D20771" w:rsidRDefault="00717D5C" w:rsidP="004C3EA3">
            <w:pPr>
              <w:numPr>
                <w:ilvl w:val="0"/>
                <w:numId w:val="16"/>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разработка и принятие пакета  нормативно-правовых документов  по вопросам: охраны прав  и здоровья детей, охраны труда и техники безопасности, обеспечения безопасности и противодействия терроризму и др.;</w:t>
            </w:r>
          </w:p>
          <w:p w:rsidR="00717D5C" w:rsidRPr="00D20771" w:rsidRDefault="00717D5C" w:rsidP="004C3EA3">
            <w:pPr>
              <w:numPr>
                <w:ilvl w:val="0"/>
                <w:numId w:val="16"/>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внесение  дополнений и изменений  в действующие локальные акты школы по вопросам сохранения и укрепления здоровья;</w:t>
            </w:r>
          </w:p>
          <w:p w:rsidR="00717D5C" w:rsidRPr="00D20771" w:rsidRDefault="00717D5C" w:rsidP="004C3EA3">
            <w:pPr>
              <w:numPr>
                <w:ilvl w:val="0"/>
                <w:numId w:val="16"/>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проведение мониторинга </w:t>
            </w:r>
            <w:proofErr w:type="spellStart"/>
            <w:r w:rsidRPr="00D20771">
              <w:rPr>
                <w:rFonts w:ascii="Times New Roman" w:eastAsia="Times New Roman" w:hAnsi="Times New Roman" w:cs="Times New Roman"/>
                <w:sz w:val="24"/>
                <w:szCs w:val="24"/>
              </w:rPr>
              <w:t>сформированности</w:t>
            </w:r>
            <w:proofErr w:type="spellEnd"/>
            <w:r w:rsidRPr="00D20771">
              <w:rPr>
                <w:rFonts w:ascii="Times New Roman" w:eastAsia="Times New Roman" w:hAnsi="Times New Roman" w:cs="Times New Roman"/>
                <w:sz w:val="24"/>
                <w:szCs w:val="24"/>
              </w:rPr>
              <w:t xml:space="preserve">  культуры здорового и безопасного образа жизни;</w:t>
            </w:r>
          </w:p>
          <w:p w:rsidR="00717D5C" w:rsidRPr="00D20771" w:rsidRDefault="00717D5C" w:rsidP="004C3EA3">
            <w:pPr>
              <w:numPr>
                <w:ilvl w:val="0"/>
                <w:numId w:val="16"/>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создание системы материального и морального поощрения членов коллектива за результативную работу по сохранению и укреплению здоровья школьников.</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DC4D3F"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r w:rsidR="00DC4D3F" w:rsidRPr="00D20771">
              <w:rPr>
                <w:rFonts w:ascii="Times New Roman" w:eastAsia="Times New Roman" w:hAnsi="Times New Roman" w:cs="Times New Roman"/>
                <w:sz w:val="24"/>
                <w:szCs w:val="24"/>
              </w:rPr>
              <w:t>, администрация школы, педагог-психолог</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C9454A">
            <w:pPr>
              <w:snapToGrid w:val="0"/>
              <w:spacing w:after="0"/>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lang w:val="en-US"/>
              </w:rPr>
              <w:t>YI</w:t>
            </w:r>
            <w:r w:rsidRPr="00D20771">
              <w:rPr>
                <w:rFonts w:ascii="Times New Roman" w:eastAsia="Times New Roman" w:hAnsi="Times New Roman" w:cs="Times New Roman"/>
                <w:b/>
                <w:sz w:val="24"/>
                <w:szCs w:val="24"/>
              </w:rPr>
              <w:t>. Расширение самостоятельности школ</w:t>
            </w:r>
            <w:r w:rsidR="00DC4D3F" w:rsidRPr="00D20771">
              <w:rPr>
                <w:rFonts w:ascii="Times New Roman" w:eastAsia="Times New Roman" w:hAnsi="Times New Roman" w:cs="Times New Roman"/>
                <w:b/>
                <w:sz w:val="24"/>
                <w:szCs w:val="24"/>
              </w:rPr>
              <w:t>ы</w:t>
            </w:r>
          </w:p>
          <w:p w:rsidR="00717D5C" w:rsidRPr="00D20771" w:rsidRDefault="00717D5C" w:rsidP="00C9454A">
            <w:p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1.Самостоятельная разработка стратегических документов развития школы.</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2A2556"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w:t>
            </w:r>
            <w:r w:rsidR="00C25232" w:rsidRPr="00D20771">
              <w:rPr>
                <w:rFonts w:ascii="Times New Roman" w:eastAsia="Times New Roman" w:hAnsi="Times New Roman" w:cs="Times New Roman"/>
                <w:sz w:val="24"/>
                <w:szCs w:val="24"/>
              </w:rPr>
              <w:t>21</w:t>
            </w:r>
            <w:r w:rsidR="00717D5C" w:rsidRPr="00D20771">
              <w:rPr>
                <w:rFonts w:ascii="Times New Roman" w:eastAsia="Times New Roman" w:hAnsi="Times New Roman" w:cs="Times New Roman"/>
                <w:sz w:val="24"/>
                <w:szCs w:val="24"/>
              </w:rPr>
              <w:t>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2.Определение статуса и разработка нормативно-правовой базы деятельности  школы  как  бюджетной.</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C25232"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2025</w:t>
            </w:r>
            <w:r w:rsidR="00717D5C" w:rsidRPr="00D20771">
              <w:rPr>
                <w:rFonts w:ascii="Times New Roman" w:eastAsia="Times New Roman" w:hAnsi="Times New Roman" w:cs="Times New Roman"/>
                <w:sz w:val="24"/>
                <w:szCs w:val="24"/>
              </w:rPr>
              <w:t>г.</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lastRenderedPageBreak/>
              <w:t>3. Использование дистанционного образования для обеспечения доступа учащихся в лучшие учебные заведения.</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DC4D3F"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ЗУВР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4. Публичная отчётность школы перед общественностью за реализацию программы развития.</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717D5C"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ежегодно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p>
        </w:tc>
      </w:tr>
      <w:tr w:rsidR="00717D5C" w:rsidRPr="00D20771" w:rsidTr="006C6732">
        <w:trPr>
          <w:trHeight w:val="702"/>
        </w:trPr>
        <w:tc>
          <w:tcPr>
            <w:tcW w:w="5670" w:type="dxa"/>
            <w:gridSpan w:val="2"/>
            <w:tcBorders>
              <w:top w:val="single" w:sz="4" w:space="0" w:color="000000"/>
              <w:left w:val="single" w:sz="4" w:space="0" w:color="000000"/>
              <w:bottom w:val="single" w:sz="4" w:space="0" w:color="000000"/>
            </w:tcBorders>
            <w:shd w:val="clear" w:color="auto" w:fill="auto"/>
          </w:tcPr>
          <w:p w:rsidR="00717D5C" w:rsidRPr="00D20771" w:rsidRDefault="00717D5C"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5. Реализация государственно-общественного    управления школой. Создание  управляющего совета школы, обеспечивающего: </w:t>
            </w:r>
          </w:p>
          <w:p w:rsidR="00717D5C" w:rsidRPr="00D20771" w:rsidRDefault="00717D5C" w:rsidP="004C3EA3">
            <w:pPr>
              <w:numPr>
                <w:ilvl w:val="0"/>
                <w:numId w:val="40"/>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увеличение доли внебюджетных поступлений в фонд развития школы;</w:t>
            </w:r>
          </w:p>
          <w:p w:rsidR="00717D5C" w:rsidRPr="00D20771" w:rsidRDefault="00717D5C" w:rsidP="004C3EA3">
            <w:pPr>
              <w:numPr>
                <w:ilvl w:val="0"/>
                <w:numId w:val="40"/>
              </w:numPr>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участие общественности     в мониторинге состояния и развития школы.</w:t>
            </w:r>
          </w:p>
        </w:tc>
        <w:tc>
          <w:tcPr>
            <w:tcW w:w="2170" w:type="dxa"/>
            <w:tcBorders>
              <w:top w:val="single" w:sz="4" w:space="0" w:color="000000"/>
              <w:left w:val="single" w:sz="4" w:space="0" w:color="000000"/>
              <w:bottom w:val="single" w:sz="4" w:space="0" w:color="000000"/>
            </w:tcBorders>
            <w:shd w:val="clear" w:color="auto" w:fill="auto"/>
          </w:tcPr>
          <w:p w:rsidR="00717D5C" w:rsidRPr="00D20771" w:rsidRDefault="00DC4D3F" w:rsidP="00C9454A">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постоянно</w:t>
            </w:r>
          </w:p>
        </w:tc>
        <w:tc>
          <w:tcPr>
            <w:tcW w:w="1658" w:type="dxa"/>
            <w:gridSpan w:val="2"/>
            <w:tcBorders>
              <w:top w:val="single" w:sz="4" w:space="0" w:color="000000"/>
              <w:left w:val="single" w:sz="4" w:space="0" w:color="000000"/>
              <w:bottom w:val="single" w:sz="4" w:space="0" w:color="000000"/>
              <w:right w:val="single" w:sz="4" w:space="0" w:color="000000"/>
            </w:tcBorders>
            <w:shd w:val="clear" w:color="auto" w:fill="auto"/>
          </w:tcPr>
          <w:p w:rsidR="00717D5C" w:rsidRPr="00D20771" w:rsidRDefault="00717D5C" w:rsidP="004C3EA3">
            <w:pPr>
              <w:snapToGrid w:val="0"/>
              <w:spacing w:after="0"/>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Директор</w:t>
            </w:r>
          </w:p>
        </w:tc>
      </w:tr>
    </w:tbl>
    <w:p w:rsidR="00717D5C" w:rsidRPr="00D20771" w:rsidRDefault="00717D5C" w:rsidP="004C3EA3">
      <w:pPr>
        <w:spacing w:after="0"/>
        <w:ind w:firstLine="709"/>
        <w:rPr>
          <w:rFonts w:ascii="Times New Roman" w:eastAsia="Times New Roman" w:hAnsi="Times New Roman" w:cs="Times New Roman"/>
          <w:b/>
          <w:sz w:val="24"/>
          <w:szCs w:val="24"/>
          <w:lang w:val="en-US"/>
        </w:rPr>
      </w:pPr>
    </w:p>
    <w:p w:rsidR="00717D5C" w:rsidRPr="00D20771" w:rsidRDefault="00831A5B" w:rsidP="00C9454A">
      <w:pPr>
        <w:spacing w:after="0"/>
        <w:ind w:left="567" w:firstLine="567"/>
        <w:jc w:val="center"/>
        <w:rPr>
          <w:rFonts w:ascii="Times New Roman" w:eastAsia="Times New Roman" w:hAnsi="Times New Roman" w:cs="Times New Roman"/>
          <w:b/>
          <w:sz w:val="24"/>
          <w:szCs w:val="24"/>
        </w:rPr>
      </w:pPr>
      <w:r w:rsidRPr="00D20771">
        <w:rPr>
          <w:rFonts w:ascii="Times New Roman" w:eastAsia="Times New Roman" w:hAnsi="Times New Roman" w:cs="Times New Roman"/>
          <w:b/>
          <w:sz w:val="24"/>
          <w:szCs w:val="24"/>
        </w:rPr>
        <w:t>7</w:t>
      </w:r>
      <w:r w:rsidR="00717D5C" w:rsidRPr="00D20771">
        <w:rPr>
          <w:rFonts w:ascii="Times New Roman" w:eastAsia="Times New Roman" w:hAnsi="Times New Roman" w:cs="Times New Roman"/>
          <w:b/>
          <w:sz w:val="24"/>
          <w:szCs w:val="24"/>
        </w:rPr>
        <w:t>.Управление реализацией программы</w:t>
      </w:r>
    </w:p>
    <w:p w:rsidR="00717D5C" w:rsidRPr="00D20771" w:rsidRDefault="00C9454A" w:rsidP="00C9454A">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Для управления</w:t>
      </w:r>
      <w:r w:rsidR="00717D5C" w:rsidRPr="00D20771">
        <w:rPr>
          <w:rFonts w:ascii="Times New Roman" w:eastAsia="Times New Roman" w:hAnsi="Times New Roman" w:cs="Times New Roman"/>
          <w:sz w:val="24"/>
          <w:szCs w:val="24"/>
        </w:rPr>
        <w:t xml:space="preserve"> ходом выполнения программы создается  </w:t>
      </w:r>
      <w:r w:rsidR="00717D5C" w:rsidRPr="00D20771">
        <w:rPr>
          <w:rFonts w:ascii="Times New Roman" w:eastAsia="Times New Roman" w:hAnsi="Times New Roman" w:cs="Times New Roman"/>
          <w:b/>
          <w:sz w:val="24"/>
          <w:szCs w:val="24"/>
        </w:rPr>
        <w:t>координационный совет</w:t>
      </w:r>
      <w:r w:rsidR="00717D5C" w:rsidRPr="00D20771">
        <w:rPr>
          <w:rFonts w:ascii="Times New Roman" w:eastAsia="Times New Roman" w:hAnsi="Times New Roman" w:cs="Times New Roman"/>
          <w:sz w:val="24"/>
          <w:szCs w:val="24"/>
        </w:rPr>
        <w:t xml:space="preserve">, в состав которого входят представители педагогического коллектива, администрации, учредителя, органов ученического самоуправления. </w:t>
      </w:r>
      <w:r w:rsidR="00717D5C" w:rsidRPr="00D20771">
        <w:rPr>
          <w:rFonts w:ascii="Times New Roman" w:eastAsia="Times New Roman" w:hAnsi="Times New Roman" w:cs="Times New Roman"/>
          <w:sz w:val="24"/>
          <w:szCs w:val="24"/>
        </w:rPr>
        <w:tab/>
        <w:t xml:space="preserve">Координационный совет: </w:t>
      </w:r>
    </w:p>
    <w:p w:rsidR="00717D5C" w:rsidRPr="00D20771" w:rsidRDefault="00717D5C" w:rsidP="00C9454A">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ежегодно уточняет перечень программных мероприятий, при необходимости вносит коррективы и изменения в план мероприятий;</w:t>
      </w:r>
    </w:p>
    <w:p w:rsidR="00717D5C" w:rsidRPr="00D20771" w:rsidRDefault="00717D5C" w:rsidP="00C9454A">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проводит мониторинг результатов реализации программных мероприятий;</w:t>
      </w:r>
    </w:p>
    <w:p w:rsidR="00717D5C" w:rsidRPr="00D20771" w:rsidRDefault="00717D5C" w:rsidP="00C9454A">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xml:space="preserve">- ведет отчётность по реализации программы (по учебным  полугодиям); </w:t>
      </w:r>
    </w:p>
    <w:p w:rsidR="00717D5C" w:rsidRPr="00D20771" w:rsidRDefault="00717D5C" w:rsidP="00C9454A">
      <w:pPr>
        <w:spacing w:after="0"/>
        <w:ind w:left="567" w:firstLine="567"/>
        <w:jc w:val="both"/>
        <w:rPr>
          <w:rFonts w:ascii="Times New Roman" w:eastAsia="Times New Roman" w:hAnsi="Times New Roman" w:cs="Times New Roman"/>
          <w:bCs/>
          <w:sz w:val="24"/>
          <w:szCs w:val="24"/>
        </w:rPr>
      </w:pPr>
      <w:r w:rsidRPr="00D20771">
        <w:rPr>
          <w:rFonts w:ascii="Times New Roman" w:eastAsia="Times New Roman" w:hAnsi="Times New Roman" w:cs="Times New Roman"/>
          <w:sz w:val="24"/>
          <w:szCs w:val="24"/>
        </w:rPr>
        <w:t>- с учетом финансовых средств на реализацию программы ежегодно уточняет затраты по программным мероприятиям,</w:t>
      </w:r>
      <w:r w:rsidRPr="00D20771">
        <w:rPr>
          <w:rFonts w:ascii="Times New Roman" w:eastAsia="Times New Roman" w:hAnsi="Times New Roman" w:cs="Times New Roman"/>
          <w:bCs/>
          <w:sz w:val="24"/>
          <w:szCs w:val="24"/>
        </w:rPr>
        <w:t xml:space="preserve"> осуществляет  контроль за целенаправленным и эффективным использованием финансовых средств и выполнением предусмотренных мероприятий, формирует ежегодную бюджетную заявку на ассигнования, необходимые для реализации Программы, принимает возможные меры по ее полному финансированию;</w:t>
      </w:r>
    </w:p>
    <w:p w:rsidR="00717D5C" w:rsidRPr="00D20771" w:rsidRDefault="00717D5C" w:rsidP="00C9454A">
      <w:pPr>
        <w:spacing w:after="0"/>
        <w:ind w:left="567" w:firstLine="567"/>
        <w:jc w:val="both"/>
        <w:rPr>
          <w:rFonts w:ascii="Times New Roman" w:eastAsia="Times New Roman" w:hAnsi="Times New Roman" w:cs="Times New Roman"/>
          <w:sz w:val="24"/>
          <w:szCs w:val="24"/>
        </w:rPr>
      </w:pPr>
      <w:r w:rsidRPr="00D20771">
        <w:rPr>
          <w:rFonts w:ascii="Times New Roman" w:eastAsia="Times New Roman" w:hAnsi="Times New Roman" w:cs="Times New Roman"/>
          <w:sz w:val="24"/>
          <w:szCs w:val="24"/>
        </w:rPr>
        <w:t>- ежегодно отчитывается перед педагогическим коллективом, родителями о ходе реализации программы, о  достигнутых результатах и доводит план действий на следующий год.</w:t>
      </w:r>
    </w:p>
    <w:p w:rsidR="00717D5C" w:rsidRPr="00D20771" w:rsidRDefault="00717D5C" w:rsidP="00C9454A">
      <w:p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t xml:space="preserve">Программа предусматривает </w:t>
      </w:r>
      <w:r w:rsidRPr="00D20771">
        <w:rPr>
          <w:rFonts w:ascii="Times New Roman" w:eastAsia="Times New Roman" w:hAnsi="Times New Roman" w:cs="Times New Roman"/>
          <w:b/>
          <w:kern w:val="1"/>
          <w:sz w:val="24"/>
          <w:szCs w:val="24"/>
        </w:rPr>
        <w:t>возникновение возможных  рисков,</w:t>
      </w:r>
      <w:r w:rsidRPr="00D20771">
        <w:rPr>
          <w:rFonts w:ascii="Times New Roman" w:eastAsia="Times New Roman" w:hAnsi="Times New Roman" w:cs="Times New Roman"/>
          <w:kern w:val="1"/>
          <w:sz w:val="24"/>
          <w:szCs w:val="24"/>
        </w:rPr>
        <w:t xml:space="preserve"> связанных с дальнейшим ухудшением демографической ситуации, уменьшения финансирования, а также связанных с неэффективным  управлением  Программой. Риск, связанный  с неэффективным  управлением  Программой,  представляет собой совокупность рисков, например, таких, как:</w:t>
      </w:r>
    </w:p>
    <w:p w:rsidR="00717D5C" w:rsidRPr="00D20771" w:rsidRDefault="00717D5C" w:rsidP="00C9454A">
      <w:pPr>
        <w:numPr>
          <w:ilvl w:val="0"/>
          <w:numId w:val="19"/>
        </w:num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t>риск неэффективных  управленческих решений в ходе выполнения Программы;</w:t>
      </w:r>
    </w:p>
    <w:p w:rsidR="00717D5C" w:rsidRPr="00D20771" w:rsidRDefault="00717D5C" w:rsidP="00C9454A">
      <w:pPr>
        <w:numPr>
          <w:ilvl w:val="0"/>
          <w:numId w:val="19"/>
        </w:num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t>риск отсутствия необходимой координации при реализации Программы и др.</w:t>
      </w:r>
    </w:p>
    <w:p w:rsidR="00717D5C" w:rsidRPr="00D20771" w:rsidRDefault="00717D5C" w:rsidP="00C9454A">
      <w:p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t xml:space="preserve">Возникновение риска неэффективного управления Программой может  привести к экономическим потерям, негативным социальным последствиям, а также к невыполнению основных задач, поставленных перед системой образования в среднесрочном и долгосрочном периодах. </w:t>
      </w:r>
    </w:p>
    <w:p w:rsidR="00717D5C" w:rsidRPr="00D20771" w:rsidRDefault="00717D5C" w:rsidP="00C9454A">
      <w:p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t>Для минимизации возможных отрицательных последствий решения проблемы программно-целевым методом будет предпринят ряд мер, включая такие как:</w:t>
      </w:r>
    </w:p>
    <w:p w:rsidR="00717D5C" w:rsidRPr="00D20771" w:rsidRDefault="00717D5C" w:rsidP="00C9454A">
      <w:pPr>
        <w:numPr>
          <w:ilvl w:val="0"/>
          <w:numId w:val="57"/>
        </w:num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t>мониторинг хода реализации мероприятий и проектов Программы, выполнения Программы в целом;</w:t>
      </w:r>
    </w:p>
    <w:p w:rsidR="00717D5C" w:rsidRPr="00D20771" w:rsidRDefault="00717D5C" w:rsidP="00C9454A">
      <w:pPr>
        <w:numPr>
          <w:ilvl w:val="0"/>
          <w:numId w:val="57"/>
        </w:num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kern w:val="1"/>
          <w:sz w:val="24"/>
          <w:szCs w:val="24"/>
        </w:rPr>
        <w:lastRenderedPageBreak/>
        <w:t>широкое привлечение общественности и научно-педагогического сообщества к разработке мероприятий Программы, а также к реализации и оценке результатов реализации Программы;</w:t>
      </w:r>
    </w:p>
    <w:p w:rsidR="00717D5C" w:rsidRPr="00D20771" w:rsidRDefault="00717D5C" w:rsidP="00C9454A">
      <w:pPr>
        <w:numPr>
          <w:ilvl w:val="0"/>
          <w:numId w:val="57"/>
        </w:numPr>
        <w:spacing w:after="0"/>
        <w:ind w:left="567" w:firstLine="567"/>
        <w:jc w:val="both"/>
        <w:rPr>
          <w:rFonts w:ascii="Times New Roman" w:eastAsia="Times New Roman" w:hAnsi="Times New Roman" w:cs="Times New Roman"/>
          <w:kern w:val="1"/>
          <w:sz w:val="24"/>
          <w:szCs w:val="24"/>
        </w:rPr>
      </w:pPr>
      <w:r w:rsidRPr="00D20771">
        <w:rPr>
          <w:rFonts w:ascii="Times New Roman" w:eastAsia="Times New Roman" w:hAnsi="Times New Roman" w:cs="Times New Roman"/>
          <w:sz w:val="24"/>
          <w:szCs w:val="24"/>
        </w:rPr>
        <w:t>публичность промежуточных отчетов и годовых докладов о ходе реализации Программы и др.</w:t>
      </w:r>
    </w:p>
    <w:p w:rsidR="00717D5C" w:rsidRPr="00D20771" w:rsidRDefault="00717D5C" w:rsidP="00601D4E">
      <w:pPr>
        <w:spacing w:after="0"/>
        <w:ind w:firstLine="709"/>
        <w:jc w:val="both"/>
        <w:rPr>
          <w:rFonts w:ascii="Times New Roman" w:eastAsia="Times New Roman" w:hAnsi="Times New Roman" w:cs="Times New Roman"/>
          <w:sz w:val="24"/>
          <w:szCs w:val="24"/>
        </w:rPr>
      </w:pPr>
    </w:p>
    <w:p w:rsidR="00717D5C" w:rsidRPr="00D20771" w:rsidRDefault="00717D5C" w:rsidP="00717D5C">
      <w:pPr>
        <w:rPr>
          <w:rFonts w:ascii="Times New Roman" w:hAnsi="Times New Roman" w:cs="Times New Roman"/>
          <w:sz w:val="24"/>
          <w:szCs w:val="24"/>
        </w:rPr>
      </w:pPr>
      <w:bookmarkStart w:id="0" w:name="_GoBack"/>
      <w:bookmarkEnd w:id="0"/>
    </w:p>
    <w:p w:rsidR="00D20771" w:rsidRPr="00D20771" w:rsidRDefault="00D20771">
      <w:pPr>
        <w:rPr>
          <w:rFonts w:ascii="Times New Roman" w:hAnsi="Times New Roman" w:cs="Times New Roman"/>
          <w:sz w:val="24"/>
          <w:szCs w:val="24"/>
        </w:rPr>
      </w:pPr>
    </w:p>
    <w:sectPr w:rsidR="00D20771" w:rsidRPr="00D20771" w:rsidSect="00545078">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179">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502"/>
        </w:tabs>
        <w:ind w:left="502" w:hanging="360"/>
      </w:pPr>
      <w:rPr>
        <w:rFonts w:ascii="Symbol" w:hAnsi="Symbol"/>
      </w:rPr>
    </w:lvl>
    <w:lvl w:ilvl="1">
      <w:start w:val="1"/>
      <w:numFmt w:val="bullet"/>
      <w:lvlText w:val="o"/>
      <w:lvlJc w:val="left"/>
      <w:pPr>
        <w:tabs>
          <w:tab w:val="num" w:pos="862"/>
        </w:tabs>
        <w:ind w:left="862" w:hanging="360"/>
      </w:pPr>
      <w:rPr>
        <w:rFonts w:ascii="Courier New" w:hAnsi="Courier New" w:cs="Courier New"/>
      </w:rPr>
    </w:lvl>
    <w:lvl w:ilvl="2">
      <w:start w:val="1"/>
      <w:numFmt w:val="bullet"/>
      <w:lvlText w:val=""/>
      <w:lvlJc w:val="left"/>
      <w:pPr>
        <w:tabs>
          <w:tab w:val="num" w:pos="1222"/>
        </w:tabs>
        <w:ind w:left="1222" w:hanging="360"/>
      </w:pPr>
      <w:rPr>
        <w:rFonts w:ascii="Wingdings" w:hAnsi="Wingdings"/>
      </w:rPr>
    </w:lvl>
    <w:lvl w:ilvl="3">
      <w:start w:val="1"/>
      <w:numFmt w:val="bullet"/>
      <w:lvlText w:val=""/>
      <w:lvlJc w:val="left"/>
      <w:pPr>
        <w:tabs>
          <w:tab w:val="num" w:pos="1582"/>
        </w:tabs>
        <w:ind w:left="1582" w:hanging="360"/>
      </w:pPr>
      <w:rPr>
        <w:rFonts w:ascii="Symbol" w:hAnsi="Symbol"/>
      </w:rPr>
    </w:lvl>
    <w:lvl w:ilvl="4">
      <w:start w:val="1"/>
      <w:numFmt w:val="bullet"/>
      <w:lvlText w:val="o"/>
      <w:lvlJc w:val="left"/>
      <w:pPr>
        <w:tabs>
          <w:tab w:val="num" w:pos="1942"/>
        </w:tabs>
        <w:ind w:left="1942" w:hanging="360"/>
      </w:pPr>
      <w:rPr>
        <w:rFonts w:ascii="Courier New" w:hAnsi="Courier New" w:cs="Courier New"/>
      </w:rPr>
    </w:lvl>
    <w:lvl w:ilvl="5">
      <w:start w:val="1"/>
      <w:numFmt w:val="bullet"/>
      <w:lvlText w:val=""/>
      <w:lvlJc w:val="left"/>
      <w:pPr>
        <w:tabs>
          <w:tab w:val="num" w:pos="2302"/>
        </w:tabs>
        <w:ind w:left="2302" w:hanging="360"/>
      </w:pPr>
      <w:rPr>
        <w:rFonts w:ascii="Wingdings" w:hAnsi="Wingdings"/>
      </w:rPr>
    </w:lvl>
    <w:lvl w:ilvl="6">
      <w:start w:val="1"/>
      <w:numFmt w:val="bullet"/>
      <w:lvlText w:val=""/>
      <w:lvlJc w:val="left"/>
      <w:pPr>
        <w:tabs>
          <w:tab w:val="num" w:pos="2662"/>
        </w:tabs>
        <w:ind w:left="2662" w:hanging="360"/>
      </w:pPr>
      <w:rPr>
        <w:rFonts w:ascii="Symbol" w:hAnsi="Symbol"/>
      </w:rPr>
    </w:lvl>
    <w:lvl w:ilvl="7">
      <w:start w:val="1"/>
      <w:numFmt w:val="bullet"/>
      <w:lvlText w:val="o"/>
      <w:lvlJc w:val="left"/>
      <w:pPr>
        <w:tabs>
          <w:tab w:val="num" w:pos="3022"/>
        </w:tabs>
        <w:ind w:left="3022" w:hanging="360"/>
      </w:pPr>
      <w:rPr>
        <w:rFonts w:ascii="Courier New" w:hAnsi="Courier New" w:cs="Courier New"/>
      </w:rPr>
    </w:lvl>
    <w:lvl w:ilvl="8">
      <w:start w:val="1"/>
      <w:numFmt w:val="bullet"/>
      <w:lvlText w:val=""/>
      <w:lvlJc w:val="left"/>
      <w:pPr>
        <w:tabs>
          <w:tab w:val="num" w:pos="3382"/>
        </w:tabs>
        <w:ind w:left="3382"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Wingdings" w:hAnsi="Wingdings"/>
      </w:rPr>
    </w:lvl>
  </w:abstractNum>
  <w:abstractNum w:abstractNumId="3">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rPr>
    </w:lvl>
  </w:abstractNum>
  <w:abstractNum w:abstractNumId="4">
    <w:nsid w:val="00000006"/>
    <w:multiLevelType w:val="multilevel"/>
    <w:tmpl w:val="00000006"/>
    <w:name w:val="WW8Num6"/>
    <w:lvl w:ilvl="0">
      <w:start w:val="1"/>
      <w:numFmt w:val="bullet"/>
      <w:lvlText w:val=""/>
      <w:lvlJc w:val="left"/>
      <w:pPr>
        <w:tabs>
          <w:tab w:val="num" w:pos="1068"/>
        </w:tabs>
        <w:ind w:left="1068" w:hanging="360"/>
      </w:pPr>
      <w:rPr>
        <w:rFonts w:ascii="Wingdings" w:hAnsi="Wingdings"/>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07"/>
    <w:multiLevelType w:val="singleLevel"/>
    <w:tmpl w:val="00000007"/>
    <w:name w:val="WW8Num7"/>
    <w:lvl w:ilvl="0">
      <w:start w:val="1"/>
      <w:numFmt w:val="bullet"/>
      <w:lvlText w:val=""/>
      <w:lvlJc w:val="left"/>
      <w:pPr>
        <w:tabs>
          <w:tab w:val="num" w:pos="-218"/>
        </w:tabs>
        <w:ind w:left="502" w:hanging="360"/>
      </w:pPr>
      <w:rPr>
        <w:rFonts w:ascii="Wingdings" w:hAnsi="Wingdings"/>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7">
    <w:nsid w:val="00000009"/>
    <w:multiLevelType w:val="singleLevel"/>
    <w:tmpl w:val="00000009"/>
    <w:name w:val="WW8Num9"/>
    <w:lvl w:ilvl="0">
      <w:start w:val="1"/>
      <w:numFmt w:val="bullet"/>
      <w:lvlText w:val=""/>
      <w:lvlJc w:val="left"/>
      <w:pPr>
        <w:tabs>
          <w:tab w:val="num" w:pos="0"/>
        </w:tabs>
        <w:ind w:left="502" w:hanging="360"/>
      </w:pPr>
      <w:rPr>
        <w:rFonts w:ascii="Wingdings" w:hAnsi="Wingdings"/>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9">
    <w:nsid w:val="0000000B"/>
    <w:multiLevelType w:val="singleLevel"/>
    <w:tmpl w:val="0000000B"/>
    <w:name w:val="WW8Num11"/>
    <w:lvl w:ilvl="0">
      <w:numFmt w:val="bullet"/>
      <w:lvlText w:val="-"/>
      <w:lvlJc w:val="left"/>
      <w:pPr>
        <w:tabs>
          <w:tab w:val="num" w:pos="0"/>
        </w:tabs>
        <w:ind w:left="720" w:hanging="360"/>
      </w:pPr>
      <w:rPr>
        <w:rFonts w:ascii="Times New Roman" w:hAnsi="Times New Roman" w:cs="Times New Roman"/>
      </w:rPr>
    </w:lvl>
  </w:abstractNum>
  <w:abstractNum w:abstractNumId="10">
    <w:nsid w:val="0000000C"/>
    <w:multiLevelType w:val="singleLevel"/>
    <w:tmpl w:val="0000000C"/>
    <w:name w:val="WW8Num12"/>
    <w:lvl w:ilvl="0">
      <w:start w:val="1"/>
      <w:numFmt w:val="bullet"/>
      <w:lvlText w:val=""/>
      <w:lvlJc w:val="left"/>
      <w:pPr>
        <w:tabs>
          <w:tab w:val="num" w:pos="0"/>
        </w:tabs>
        <w:ind w:left="360" w:hanging="360"/>
      </w:pPr>
      <w:rPr>
        <w:rFonts w:ascii="Wingdings" w:hAnsi="Wingdings"/>
      </w:rPr>
    </w:lvl>
  </w:abstractNum>
  <w:abstractNum w:abstractNumId="11">
    <w:nsid w:val="0000000D"/>
    <w:multiLevelType w:val="singleLevel"/>
    <w:tmpl w:val="0000000D"/>
    <w:name w:val="WW8Num13"/>
    <w:lvl w:ilvl="0">
      <w:start w:val="1"/>
      <w:numFmt w:val="bullet"/>
      <w:lvlText w:val=""/>
      <w:lvlJc w:val="left"/>
      <w:pPr>
        <w:tabs>
          <w:tab w:val="num" w:pos="0"/>
        </w:tabs>
        <w:ind w:left="360" w:hanging="360"/>
      </w:pPr>
      <w:rPr>
        <w:rFonts w:ascii="Wingdings" w:hAnsi="Wingdings"/>
      </w:rPr>
    </w:lvl>
  </w:abstractNum>
  <w:abstractNum w:abstractNumId="12">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3">
    <w:nsid w:val="0000000F"/>
    <w:multiLevelType w:val="singleLevel"/>
    <w:tmpl w:val="0000000F"/>
    <w:name w:val="WW8Num15"/>
    <w:lvl w:ilvl="0">
      <w:start w:val="1"/>
      <w:numFmt w:val="bullet"/>
      <w:lvlText w:val=""/>
      <w:lvlJc w:val="left"/>
      <w:pPr>
        <w:tabs>
          <w:tab w:val="num" w:pos="0"/>
        </w:tabs>
        <w:ind w:left="720" w:hanging="360"/>
      </w:pPr>
      <w:rPr>
        <w:rFonts w:ascii="Wingdings" w:hAnsi="Wingdings"/>
      </w:rPr>
    </w:lvl>
  </w:abstractNum>
  <w:abstractNum w:abstractNumId="14">
    <w:nsid w:val="00000010"/>
    <w:multiLevelType w:val="singleLevel"/>
    <w:tmpl w:val="00000010"/>
    <w:name w:val="WW8Num16"/>
    <w:lvl w:ilvl="0">
      <w:start w:val="1"/>
      <w:numFmt w:val="bullet"/>
      <w:lvlText w:val=""/>
      <w:lvlJc w:val="left"/>
      <w:pPr>
        <w:tabs>
          <w:tab w:val="num" w:pos="540"/>
        </w:tabs>
        <w:ind w:left="540" w:hanging="360"/>
      </w:pPr>
      <w:rPr>
        <w:rFonts w:ascii="Symbol" w:hAnsi="Symbol"/>
      </w:rPr>
    </w:lvl>
  </w:abstractNum>
  <w:abstractNum w:abstractNumId="15">
    <w:nsid w:val="00000011"/>
    <w:multiLevelType w:val="singleLevel"/>
    <w:tmpl w:val="00000011"/>
    <w:name w:val="WW8Num17"/>
    <w:lvl w:ilvl="0">
      <w:start w:val="1"/>
      <w:numFmt w:val="bullet"/>
      <w:lvlText w:val=""/>
      <w:lvlJc w:val="left"/>
      <w:pPr>
        <w:tabs>
          <w:tab w:val="num" w:pos="0"/>
        </w:tabs>
        <w:ind w:left="720" w:hanging="360"/>
      </w:pPr>
      <w:rPr>
        <w:rFonts w:ascii="Wingdings" w:hAnsi="Wingdings"/>
      </w:rPr>
    </w:lvl>
  </w:abstractNum>
  <w:abstractNum w:abstractNumId="16">
    <w:nsid w:val="00000012"/>
    <w:multiLevelType w:val="singleLevel"/>
    <w:tmpl w:val="00000012"/>
    <w:name w:val="WW8Num18"/>
    <w:lvl w:ilvl="0">
      <w:start w:val="1"/>
      <w:numFmt w:val="bullet"/>
      <w:lvlText w:val=""/>
      <w:lvlJc w:val="left"/>
      <w:pPr>
        <w:tabs>
          <w:tab w:val="num" w:pos="0"/>
        </w:tabs>
        <w:ind w:left="1713" w:hanging="360"/>
      </w:pPr>
      <w:rPr>
        <w:rFonts w:ascii="Wingdings" w:hAnsi="Wingdings"/>
      </w:rPr>
    </w:lvl>
  </w:abstractNum>
  <w:abstractNum w:abstractNumId="17">
    <w:nsid w:val="00000013"/>
    <w:multiLevelType w:val="singleLevel"/>
    <w:tmpl w:val="00000013"/>
    <w:name w:val="WW8Num19"/>
    <w:lvl w:ilvl="0">
      <w:start w:val="1"/>
      <w:numFmt w:val="decimal"/>
      <w:lvlText w:val="%1)"/>
      <w:lvlJc w:val="left"/>
      <w:pPr>
        <w:tabs>
          <w:tab w:val="num" w:pos="0"/>
        </w:tabs>
        <w:ind w:left="720" w:hanging="360"/>
      </w:pPr>
      <w:rPr>
        <w:b/>
      </w:rPr>
    </w:lvl>
  </w:abstractNum>
  <w:abstractNum w:abstractNumId="18">
    <w:nsid w:val="00000014"/>
    <w:multiLevelType w:val="singleLevel"/>
    <w:tmpl w:val="00000014"/>
    <w:name w:val="WW8Num20"/>
    <w:lvl w:ilvl="0">
      <w:start w:val="1"/>
      <w:numFmt w:val="bullet"/>
      <w:lvlText w:val=""/>
      <w:lvlJc w:val="left"/>
      <w:pPr>
        <w:tabs>
          <w:tab w:val="num" w:pos="0"/>
        </w:tabs>
        <w:ind w:left="360" w:hanging="360"/>
      </w:pPr>
      <w:rPr>
        <w:rFonts w:ascii="Wingdings" w:hAnsi="Wingdings"/>
      </w:rPr>
    </w:lvl>
  </w:abstractNum>
  <w:abstractNum w:abstractNumId="19">
    <w:nsid w:val="00000015"/>
    <w:multiLevelType w:val="singleLevel"/>
    <w:tmpl w:val="00000015"/>
    <w:name w:val="WW8Num21"/>
    <w:lvl w:ilvl="0">
      <w:start w:val="1"/>
      <w:numFmt w:val="bullet"/>
      <w:lvlText w:val=""/>
      <w:lvlJc w:val="left"/>
      <w:pPr>
        <w:tabs>
          <w:tab w:val="num" w:pos="0"/>
        </w:tabs>
        <w:ind w:left="720" w:hanging="360"/>
      </w:pPr>
      <w:rPr>
        <w:rFonts w:ascii="Wingdings" w:hAnsi="Wingdings"/>
      </w:rPr>
    </w:lvl>
  </w:abstractNum>
  <w:abstractNum w:abstractNumId="2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1">
    <w:nsid w:val="00000017"/>
    <w:multiLevelType w:val="singleLevel"/>
    <w:tmpl w:val="00000017"/>
    <w:name w:val="WW8Num23"/>
    <w:lvl w:ilvl="0">
      <w:start w:val="1"/>
      <w:numFmt w:val="bullet"/>
      <w:lvlText w:val=""/>
      <w:lvlJc w:val="left"/>
      <w:pPr>
        <w:tabs>
          <w:tab w:val="num" w:pos="0"/>
        </w:tabs>
        <w:ind w:left="720" w:hanging="360"/>
      </w:pPr>
      <w:rPr>
        <w:rFonts w:ascii="Wingdings" w:hAnsi="Wingdings"/>
      </w:rPr>
    </w:lvl>
  </w:abstractNum>
  <w:abstractNum w:abstractNumId="22">
    <w:nsid w:val="00000018"/>
    <w:multiLevelType w:val="singleLevel"/>
    <w:tmpl w:val="00000018"/>
    <w:name w:val="WW8Num24"/>
    <w:lvl w:ilvl="0">
      <w:start w:val="1"/>
      <w:numFmt w:val="decimal"/>
      <w:lvlText w:val="%1)."/>
      <w:lvlJc w:val="left"/>
      <w:pPr>
        <w:tabs>
          <w:tab w:val="num" w:pos="-218"/>
        </w:tabs>
        <w:ind w:left="502" w:hanging="360"/>
      </w:pPr>
    </w:lvl>
  </w:abstractNum>
  <w:abstractNum w:abstractNumId="23">
    <w:nsid w:val="00000019"/>
    <w:multiLevelType w:val="singleLevel"/>
    <w:tmpl w:val="00000019"/>
    <w:name w:val="WW8Num25"/>
    <w:lvl w:ilvl="0">
      <w:start w:val="1"/>
      <w:numFmt w:val="bullet"/>
      <w:lvlText w:val=""/>
      <w:lvlJc w:val="left"/>
      <w:pPr>
        <w:tabs>
          <w:tab w:val="num" w:pos="0"/>
        </w:tabs>
        <w:ind w:left="720" w:hanging="360"/>
      </w:pPr>
      <w:rPr>
        <w:rFonts w:ascii="Wingdings" w:hAnsi="Wingdings"/>
      </w:rPr>
    </w:lvl>
  </w:abstractNum>
  <w:abstractNum w:abstractNumId="24">
    <w:nsid w:val="0000001A"/>
    <w:multiLevelType w:val="singleLevel"/>
    <w:tmpl w:val="0000001A"/>
    <w:name w:val="WW8Num26"/>
    <w:lvl w:ilvl="0">
      <w:numFmt w:val="bullet"/>
      <w:lvlText w:val="-"/>
      <w:lvlJc w:val="left"/>
      <w:pPr>
        <w:tabs>
          <w:tab w:val="num" w:pos="0"/>
        </w:tabs>
        <w:ind w:left="720" w:hanging="360"/>
      </w:pPr>
      <w:rPr>
        <w:rFonts w:ascii="Times New Roman" w:hAnsi="Times New Roman" w:cs="Times New Roman"/>
      </w:rPr>
    </w:lvl>
  </w:abstractNum>
  <w:abstractNum w:abstractNumId="25">
    <w:nsid w:val="0000001B"/>
    <w:multiLevelType w:val="singleLevel"/>
    <w:tmpl w:val="0000001B"/>
    <w:lvl w:ilvl="0">
      <w:start w:val="1"/>
      <w:numFmt w:val="bullet"/>
      <w:lvlText w:val=""/>
      <w:lvlJc w:val="left"/>
      <w:pPr>
        <w:tabs>
          <w:tab w:val="num" w:pos="491"/>
        </w:tabs>
        <w:ind w:left="1211" w:hanging="360"/>
      </w:pPr>
      <w:rPr>
        <w:rFonts w:ascii="Wingdings" w:hAnsi="Wingdings"/>
      </w:rPr>
    </w:lvl>
  </w:abstractNum>
  <w:abstractNum w:abstractNumId="26">
    <w:nsid w:val="0000001C"/>
    <w:multiLevelType w:val="singleLevel"/>
    <w:tmpl w:val="0000001C"/>
    <w:name w:val="WW8Num28"/>
    <w:lvl w:ilvl="0">
      <w:numFmt w:val="bullet"/>
      <w:lvlText w:val="-"/>
      <w:lvlJc w:val="left"/>
      <w:pPr>
        <w:tabs>
          <w:tab w:val="num" w:pos="0"/>
        </w:tabs>
        <w:ind w:left="972" w:hanging="360"/>
      </w:pPr>
      <w:rPr>
        <w:rFonts w:ascii="Times New Roman" w:hAnsi="Times New Roman" w:cs="Times New Roman"/>
      </w:rPr>
    </w:lvl>
  </w:abstractNum>
  <w:abstractNum w:abstractNumId="27">
    <w:nsid w:val="0000001D"/>
    <w:multiLevelType w:val="singleLevel"/>
    <w:tmpl w:val="0000001D"/>
    <w:name w:val="WW8Num29"/>
    <w:lvl w:ilvl="0">
      <w:start w:val="1"/>
      <w:numFmt w:val="bullet"/>
      <w:lvlText w:val=""/>
      <w:lvlJc w:val="left"/>
      <w:pPr>
        <w:tabs>
          <w:tab w:val="num" w:pos="0"/>
        </w:tabs>
        <w:ind w:left="360" w:hanging="360"/>
      </w:pPr>
      <w:rPr>
        <w:rFonts w:ascii="Wingdings" w:hAnsi="Wingdings"/>
      </w:rPr>
    </w:lvl>
  </w:abstractNum>
  <w:abstractNum w:abstractNumId="28">
    <w:nsid w:val="0000001E"/>
    <w:multiLevelType w:val="singleLevel"/>
    <w:tmpl w:val="8C02918E"/>
    <w:name w:val="WW8Num30"/>
    <w:lvl w:ilvl="0">
      <w:start w:val="1"/>
      <w:numFmt w:val="decimal"/>
      <w:lvlText w:val="%1."/>
      <w:lvlJc w:val="left"/>
      <w:pPr>
        <w:tabs>
          <w:tab w:val="num" w:pos="0"/>
        </w:tabs>
        <w:ind w:left="720" w:hanging="360"/>
      </w:pPr>
      <w:rPr>
        <w:rFonts w:ascii="Times New Roman" w:eastAsia="Calibri" w:hAnsi="Times New Roman" w:cs="Calibri"/>
      </w:rPr>
    </w:lvl>
  </w:abstractNum>
  <w:abstractNum w:abstractNumId="29">
    <w:nsid w:val="0000001F"/>
    <w:multiLevelType w:val="singleLevel"/>
    <w:tmpl w:val="0000001F"/>
    <w:name w:val="WW8Num31"/>
    <w:lvl w:ilvl="0">
      <w:start w:val="1"/>
      <w:numFmt w:val="bullet"/>
      <w:lvlText w:val="─"/>
      <w:lvlJc w:val="left"/>
      <w:pPr>
        <w:tabs>
          <w:tab w:val="num" w:pos="0"/>
        </w:tabs>
        <w:ind w:left="720" w:hanging="360"/>
      </w:pPr>
      <w:rPr>
        <w:rFonts w:ascii="Times New Roman" w:hAnsi="Times New Roman" w:cs="Times New Roman"/>
      </w:rPr>
    </w:lvl>
  </w:abstractNum>
  <w:abstractNum w:abstractNumId="30">
    <w:nsid w:val="00000020"/>
    <w:multiLevelType w:val="singleLevel"/>
    <w:tmpl w:val="00000020"/>
    <w:name w:val="WW8Num32"/>
    <w:lvl w:ilvl="0">
      <w:start w:val="1"/>
      <w:numFmt w:val="decimal"/>
      <w:lvlText w:val="%1)."/>
      <w:lvlJc w:val="left"/>
      <w:pPr>
        <w:tabs>
          <w:tab w:val="num" w:pos="0"/>
        </w:tabs>
        <w:ind w:left="1080" w:hanging="360"/>
      </w:pPr>
    </w:lvl>
  </w:abstractNum>
  <w:abstractNum w:abstractNumId="31">
    <w:nsid w:val="00000021"/>
    <w:multiLevelType w:val="singleLevel"/>
    <w:tmpl w:val="00000021"/>
    <w:name w:val="WW8Num33"/>
    <w:lvl w:ilvl="0">
      <w:numFmt w:val="bullet"/>
      <w:lvlText w:val="-"/>
      <w:lvlJc w:val="left"/>
      <w:pPr>
        <w:tabs>
          <w:tab w:val="num" w:pos="0"/>
        </w:tabs>
        <w:ind w:left="792" w:hanging="360"/>
      </w:pPr>
      <w:rPr>
        <w:rFonts w:ascii="Times New Roman" w:hAnsi="Times New Roman" w:cs="Times New Roman"/>
      </w:rPr>
    </w:lvl>
  </w:abstractNum>
  <w:abstractNum w:abstractNumId="32">
    <w:nsid w:val="00000022"/>
    <w:multiLevelType w:val="singleLevel"/>
    <w:tmpl w:val="00000022"/>
    <w:name w:val="WW8Num34"/>
    <w:lvl w:ilvl="0">
      <w:start w:val="1"/>
      <w:numFmt w:val="bullet"/>
      <w:lvlText w:val=""/>
      <w:lvlJc w:val="left"/>
      <w:pPr>
        <w:tabs>
          <w:tab w:val="num" w:pos="0"/>
        </w:tabs>
        <w:ind w:left="720" w:hanging="360"/>
      </w:pPr>
      <w:rPr>
        <w:rFonts w:ascii="Wingdings" w:hAnsi="Wingdings"/>
      </w:rPr>
    </w:lvl>
  </w:abstractNum>
  <w:abstractNum w:abstractNumId="33">
    <w:nsid w:val="00000023"/>
    <w:multiLevelType w:val="singleLevel"/>
    <w:tmpl w:val="00000023"/>
    <w:name w:val="WW8Num35"/>
    <w:lvl w:ilvl="0">
      <w:start w:val="1"/>
      <w:numFmt w:val="bullet"/>
      <w:lvlText w:val=""/>
      <w:lvlJc w:val="left"/>
      <w:pPr>
        <w:tabs>
          <w:tab w:val="num" w:pos="900"/>
        </w:tabs>
        <w:ind w:left="900" w:hanging="360"/>
      </w:pPr>
      <w:rPr>
        <w:rFonts w:ascii="Symbol" w:hAnsi="Symbol"/>
      </w:rPr>
    </w:lvl>
  </w:abstractNum>
  <w:abstractNum w:abstractNumId="34">
    <w:nsid w:val="00000024"/>
    <w:multiLevelType w:val="singleLevel"/>
    <w:tmpl w:val="00000024"/>
    <w:name w:val="WW8Num36"/>
    <w:lvl w:ilvl="0">
      <w:start w:val="1"/>
      <w:numFmt w:val="bullet"/>
      <w:lvlText w:val=""/>
      <w:lvlJc w:val="left"/>
      <w:pPr>
        <w:tabs>
          <w:tab w:val="num" w:pos="0"/>
        </w:tabs>
        <w:ind w:left="720" w:hanging="360"/>
      </w:pPr>
      <w:rPr>
        <w:rFonts w:ascii="Symbol" w:hAnsi="Symbol"/>
      </w:rPr>
    </w:lvl>
  </w:abstractNum>
  <w:abstractNum w:abstractNumId="35">
    <w:nsid w:val="00000025"/>
    <w:multiLevelType w:val="singleLevel"/>
    <w:tmpl w:val="00000025"/>
    <w:name w:val="WW8Num37"/>
    <w:lvl w:ilvl="0">
      <w:start w:val="1"/>
      <w:numFmt w:val="bullet"/>
      <w:lvlText w:val=""/>
      <w:lvlJc w:val="left"/>
      <w:pPr>
        <w:tabs>
          <w:tab w:val="num" w:pos="0"/>
        </w:tabs>
        <w:ind w:left="720" w:hanging="360"/>
      </w:pPr>
      <w:rPr>
        <w:rFonts w:ascii="Wingdings" w:hAnsi="Wingdings"/>
      </w:rPr>
    </w:lvl>
  </w:abstractNum>
  <w:abstractNum w:abstractNumId="36">
    <w:nsid w:val="00000026"/>
    <w:multiLevelType w:val="singleLevel"/>
    <w:tmpl w:val="00000026"/>
    <w:name w:val="WW8Num38"/>
    <w:lvl w:ilvl="0">
      <w:start w:val="1"/>
      <w:numFmt w:val="bullet"/>
      <w:lvlText w:val=""/>
      <w:lvlJc w:val="left"/>
      <w:pPr>
        <w:tabs>
          <w:tab w:val="num" w:pos="0"/>
        </w:tabs>
        <w:ind w:left="720" w:hanging="360"/>
      </w:pPr>
      <w:rPr>
        <w:rFonts w:ascii="Wingdings" w:hAnsi="Wingdings"/>
      </w:rPr>
    </w:lvl>
  </w:abstractNum>
  <w:abstractNum w:abstractNumId="37">
    <w:nsid w:val="00000027"/>
    <w:multiLevelType w:val="singleLevel"/>
    <w:tmpl w:val="00000027"/>
    <w:name w:val="WW8Num39"/>
    <w:lvl w:ilvl="0">
      <w:start w:val="1"/>
      <w:numFmt w:val="bullet"/>
      <w:lvlText w:val=""/>
      <w:lvlJc w:val="left"/>
      <w:pPr>
        <w:tabs>
          <w:tab w:val="num" w:pos="0"/>
        </w:tabs>
        <w:ind w:left="360" w:hanging="360"/>
      </w:pPr>
      <w:rPr>
        <w:rFonts w:ascii="Wingdings" w:hAnsi="Wingdings"/>
      </w:rPr>
    </w:lvl>
  </w:abstractNum>
  <w:abstractNum w:abstractNumId="38">
    <w:nsid w:val="00000028"/>
    <w:multiLevelType w:val="singleLevel"/>
    <w:tmpl w:val="00000028"/>
    <w:name w:val="WW8Num40"/>
    <w:lvl w:ilvl="0">
      <w:start w:val="1"/>
      <w:numFmt w:val="bullet"/>
      <w:lvlText w:val=""/>
      <w:lvlJc w:val="left"/>
      <w:pPr>
        <w:tabs>
          <w:tab w:val="num" w:pos="0"/>
        </w:tabs>
        <w:ind w:left="720" w:hanging="360"/>
      </w:pPr>
      <w:rPr>
        <w:rFonts w:ascii="Wingdings" w:hAnsi="Wingdings"/>
      </w:rPr>
    </w:lvl>
  </w:abstractNum>
  <w:abstractNum w:abstractNumId="39">
    <w:nsid w:val="00000029"/>
    <w:multiLevelType w:val="singleLevel"/>
    <w:tmpl w:val="00000029"/>
    <w:name w:val="WW8Num41"/>
    <w:lvl w:ilvl="0">
      <w:numFmt w:val="bullet"/>
      <w:lvlText w:val="-"/>
      <w:lvlJc w:val="left"/>
      <w:pPr>
        <w:tabs>
          <w:tab w:val="num" w:pos="0"/>
        </w:tabs>
        <w:ind w:left="1080" w:hanging="360"/>
      </w:pPr>
      <w:rPr>
        <w:rFonts w:ascii="Times New Roman" w:hAnsi="Times New Roman" w:cs="Times New Roman"/>
      </w:rPr>
    </w:lvl>
  </w:abstractNum>
  <w:abstractNum w:abstractNumId="40">
    <w:nsid w:val="0000002A"/>
    <w:multiLevelType w:val="singleLevel"/>
    <w:tmpl w:val="0000002A"/>
    <w:name w:val="WW8Num42"/>
    <w:lvl w:ilvl="0">
      <w:numFmt w:val="bullet"/>
      <w:lvlText w:val="-"/>
      <w:lvlJc w:val="left"/>
      <w:pPr>
        <w:tabs>
          <w:tab w:val="num" w:pos="0"/>
        </w:tabs>
        <w:ind w:left="792" w:hanging="360"/>
      </w:pPr>
      <w:rPr>
        <w:rFonts w:ascii="Times New Roman" w:hAnsi="Times New Roman" w:cs="Times New Roman"/>
      </w:rPr>
    </w:lvl>
  </w:abstractNum>
  <w:abstractNum w:abstractNumId="41">
    <w:nsid w:val="0000002B"/>
    <w:multiLevelType w:val="singleLevel"/>
    <w:tmpl w:val="0000002B"/>
    <w:name w:val="WW8Num43"/>
    <w:lvl w:ilvl="0">
      <w:start w:val="1"/>
      <w:numFmt w:val="decimal"/>
      <w:suff w:val="nothing"/>
      <w:lvlText w:val="%1."/>
      <w:lvlJc w:val="left"/>
      <w:pPr>
        <w:tabs>
          <w:tab w:val="num" w:pos="0"/>
        </w:tabs>
        <w:ind w:left="0" w:firstLine="0"/>
      </w:pPr>
    </w:lvl>
  </w:abstractNum>
  <w:abstractNum w:abstractNumId="42">
    <w:nsid w:val="0000002C"/>
    <w:multiLevelType w:val="singleLevel"/>
    <w:tmpl w:val="0000002C"/>
    <w:name w:val="WW8Num44"/>
    <w:lvl w:ilvl="0">
      <w:start w:val="1"/>
      <w:numFmt w:val="bullet"/>
      <w:lvlText w:val=""/>
      <w:lvlJc w:val="left"/>
      <w:pPr>
        <w:tabs>
          <w:tab w:val="num" w:pos="0"/>
        </w:tabs>
        <w:ind w:left="360" w:hanging="360"/>
      </w:pPr>
      <w:rPr>
        <w:rFonts w:ascii="Wingdings" w:hAnsi="Wingdings"/>
      </w:rPr>
    </w:lvl>
  </w:abstractNum>
  <w:abstractNum w:abstractNumId="43">
    <w:nsid w:val="0000002D"/>
    <w:multiLevelType w:val="singleLevel"/>
    <w:tmpl w:val="0000002D"/>
    <w:name w:val="WW8Num45"/>
    <w:lvl w:ilvl="0">
      <w:numFmt w:val="bullet"/>
      <w:lvlText w:val="-"/>
      <w:lvlJc w:val="left"/>
      <w:pPr>
        <w:tabs>
          <w:tab w:val="num" w:pos="0"/>
        </w:tabs>
        <w:ind w:left="720" w:hanging="360"/>
      </w:pPr>
      <w:rPr>
        <w:rFonts w:ascii="Times New Roman" w:hAnsi="Times New Roman" w:cs="Times New Roman"/>
      </w:rPr>
    </w:lvl>
  </w:abstractNum>
  <w:abstractNum w:abstractNumId="44">
    <w:nsid w:val="0000002E"/>
    <w:multiLevelType w:val="singleLevel"/>
    <w:tmpl w:val="0000002E"/>
    <w:name w:val="WW8Num46"/>
    <w:lvl w:ilvl="0">
      <w:start w:val="1"/>
      <w:numFmt w:val="bullet"/>
      <w:lvlText w:val=""/>
      <w:lvlJc w:val="left"/>
      <w:pPr>
        <w:tabs>
          <w:tab w:val="num" w:pos="0"/>
        </w:tabs>
        <w:ind w:left="360" w:hanging="360"/>
      </w:pPr>
      <w:rPr>
        <w:rFonts w:ascii="Wingdings" w:hAnsi="Wingdings"/>
      </w:rPr>
    </w:lvl>
  </w:abstractNum>
  <w:abstractNum w:abstractNumId="45">
    <w:nsid w:val="0000002F"/>
    <w:multiLevelType w:val="singleLevel"/>
    <w:tmpl w:val="0000002F"/>
    <w:name w:val="WW8Num47"/>
    <w:lvl w:ilvl="0">
      <w:start w:val="1"/>
      <w:numFmt w:val="bullet"/>
      <w:lvlText w:val=""/>
      <w:lvlJc w:val="left"/>
      <w:pPr>
        <w:tabs>
          <w:tab w:val="num" w:pos="0"/>
        </w:tabs>
        <w:ind w:left="720" w:hanging="360"/>
      </w:pPr>
      <w:rPr>
        <w:rFonts w:ascii="Wingdings" w:hAnsi="Wingdings"/>
      </w:rPr>
    </w:lvl>
  </w:abstractNum>
  <w:abstractNum w:abstractNumId="46">
    <w:nsid w:val="00000030"/>
    <w:multiLevelType w:val="singleLevel"/>
    <w:tmpl w:val="00000030"/>
    <w:name w:val="WW8Num48"/>
    <w:lvl w:ilvl="0">
      <w:start w:val="10"/>
      <w:numFmt w:val="bullet"/>
      <w:lvlText w:val="-"/>
      <w:lvlJc w:val="left"/>
      <w:pPr>
        <w:tabs>
          <w:tab w:val="num" w:pos="780"/>
        </w:tabs>
        <w:ind w:left="780" w:hanging="360"/>
      </w:pPr>
      <w:rPr>
        <w:rFonts w:ascii="Times New Roman" w:hAnsi="Times New Roman" w:cs="Times New Roman"/>
      </w:rPr>
    </w:lvl>
  </w:abstractNum>
  <w:abstractNum w:abstractNumId="47">
    <w:nsid w:val="00000031"/>
    <w:multiLevelType w:val="singleLevel"/>
    <w:tmpl w:val="00000031"/>
    <w:name w:val="WW8Num49"/>
    <w:lvl w:ilvl="0">
      <w:start w:val="1"/>
      <w:numFmt w:val="bullet"/>
      <w:lvlText w:val=""/>
      <w:lvlJc w:val="left"/>
      <w:pPr>
        <w:tabs>
          <w:tab w:val="num" w:pos="0"/>
        </w:tabs>
        <w:ind w:left="720" w:hanging="360"/>
      </w:pPr>
      <w:rPr>
        <w:rFonts w:ascii="Symbol" w:hAnsi="Symbol"/>
      </w:rPr>
    </w:lvl>
  </w:abstractNum>
  <w:abstractNum w:abstractNumId="48">
    <w:nsid w:val="00000032"/>
    <w:multiLevelType w:val="singleLevel"/>
    <w:tmpl w:val="00000032"/>
    <w:name w:val="WW8Num50"/>
    <w:lvl w:ilvl="0">
      <w:start w:val="1"/>
      <w:numFmt w:val="bullet"/>
      <w:lvlText w:val=""/>
      <w:lvlJc w:val="left"/>
      <w:pPr>
        <w:tabs>
          <w:tab w:val="num" w:pos="0"/>
        </w:tabs>
        <w:ind w:left="1332" w:hanging="360"/>
      </w:pPr>
      <w:rPr>
        <w:rFonts w:ascii="Symbol" w:hAnsi="Symbol"/>
      </w:rPr>
    </w:lvl>
  </w:abstractNum>
  <w:abstractNum w:abstractNumId="49">
    <w:nsid w:val="00000033"/>
    <w:multiLevelType w:val="singleLevel"/>
    <w:tmpl w:val="00000033"/>
    <w:name w:val="WW8Num51"/>
    <w:lvl w:ilvl="0">
      <w:start w:val="1"/>
      <w:numFmt w:val="bullet"/>
      <w:lvlText w:val=""/>
      <w:lvlJc w:val="left"/>
      <w:pPr>
        <w:tabs>
          <w:tab w:val="num" w:pos="0"/>
        </w:tabs>
        <w:ind w:left="720" w:hanging="360"/>
      </w:pPr>
      <w:rPr>
        <w:rFonts w:ascii="Wingdings" w:hAnsi="Wingdings"/>
      </w:rPr>
    </w:lvl>
  </w:abstractNum>
  <w:abstractNum w:abstractNumId="50">
    <w:nsid w:val="00000034"/>
    <w:multiLevelType w:val="singleLevel"/>
    <w:tmpl w:val="00000034"/>
    <w:name w:val="WW8Num52"/>
    <w:lvl w:ilvl="0">
      <w:numFmt w:val="bullet"/>
      <w:lvlText w:val="-"/>
      <w:lvlJc w:val="left"/>
      <w:pPr>
        <w:tabs>
          <w:tab w:val="num" w:pos="0"/>
        </w:tabs>
        <w:ind w:left="972" w:hanging="360"/>
      </w:pPr>
      <w:rPr>
        <w:rFonts w:ascii="Times New Roman" w:hAnsi="Times New Roman" w:cs="Times New Roman"/>
      </w:rPr>
    </w:lvl>
  </w:abstractNum>
  <w:abstractNum w:abstractNumId="51">
    <w:nsid w:val="00000035"/>
    <w:multiLevelType w:val="singleLevel"/>
    <w:tmpl w:val="00000035"/>
    <w:name w:val="WW8Num53"/>
    <w:lvl w:ilvl="0">
      <w:numFmt w:val="bullet"/>
      <w:lvlText w:val="-"/>
      <w:lvlJc w:val="left"/>
      <w:pPr>
        <w:tabs>
          <w:tab w:val="num" w:pos="0"/>
        </w:tabs>
        <w:ind w:left="720" w:hanging="360"/>
      </w:pPr>
      <w:rPr>
        <w:rFonts w:ascii="Times New Roman" w:hAnsi="Times New Roman" w:cs="Times New Roman"/>
      </w:rPr>
    </w:lvl>
  </w:abstractNum>
  <w:abstractNum w:abstractNumId="52">
    <w:nsid w:val="00000036"/>
    <w:multiLevelType w:val="singleLevel"/>
    <w:tmpl w:val="00000036"/>
    <w:name w:val="WW8Num54"/>
    <w:lvl w:ilvl="0">
      <w:start w:val="1"/>
      <w:numFmt w:val="bullet"/>
      <w:lvlText w:val=""/>
      <w:lvlJc w:val="left"/>
      <w:pPr>
        <w:tabs>
          <w:tab w:val="num" w:pos="-218"/>
        </w:tabs>
        <w:ind w:left="502" w:hanging="360"/>
      </w:pPr>
      <w:rPr>
        <w:rFonts w:ascii="Wingdings" w:hAnsi="Wingdings"/>
      </w:rPr>
    </w:lvl>
  </w:abstractNum>
  <w:abstractNum w:abstractNumId="53">
    <w:nsid w:val="00000037"/>
    <w:multiLevelType w:val="singleLevel"/>
    <w:tmpl w:val="00000037"/>
    <w:name w:val="WW8Num55"/>
    <w:lvl w:ilvl="0">
      <w:start w:val="1"/>
      <w:numFmt w:val="decimal"/>
      <w:lvlText w:val="%1."/>
      <w:lvlJc w:val="left"/>
      <w:pPr>
        <w:tabs>
          <w:tab w:val="num" w:pos="0"/>
        </w:tabs>
        <w:ind w:left="360" w:hanging="360"/>
      </w:pPr>
      <w:rPr>
        <w:b/>
      </w:rPr>
    </w:lvl>
  </w:abstractNum>
  <w:abstractNum w:abstractNumId="54">
    <w:nsid w:val="00000038"/>
    <w:multiLevelType w:val="singleLevel"/>
    <w:tmpl w:val="00000038"/>
    <w:name w:val="WW8Num56"/>
    <w:lvl w:ilvl="0">
      <w:numFmt w:val="bullet"/>
      <w:lvlText w:val="-"/>
      <w:lvlJc w:val="left"/>
      <w:pPr>
        <w:tabs>
          <w:tab w:val="num" w:pos="0"/>
        </w:tabs>
        <w:ind w:left="720" w:hanging="360"/>
      </w:pPr>
      <w:rPr>
        <w:rFonts w:ascii="Times New Roman" w:hAnsi="Times New Roman" w:cs="Times New Roman"/>
      </w:rPr>
    </w:lvl>
  </w:abstractNum>
  <w:abstractNum w:abstractNumId="55">
    <w:nsid w:val="00000039"/>
    <w:multiLevelType w:val="singleLevel"/>
    <w:tmpl w:val="00000039"/>
    <w:name w:val="WW8Num57"/>
    <w:lvl w:ilvl="0">
      <w:numFmt w:val="bullet"/>
      <w:lvlText w:val="-"/>
      <w:lvlJc w:val="left"/>
      <w:pPr>
        <w:tabs>
          <w:tab w:val="num" w:pos="0"/>
        </w:tabs>
        <w:ind w:left="720" w:hanging="360"/>
      </w:pPr>
      <w:rPr>
        <w:rFonts w:ascii="Times New Roman" w:hAnsi="Times New Roman" w:cs="Times New Roman"/>
      </w:rPr>
    </w:lvl>
  </w:abstractNum>
  <w:abstractNum w:abstractNumId="56">
    <w:nsid w:val="0000003A"/>
    <w:multiLevelType w:val="singleLevel"/>
    <w:tmpl w:val="0000003A"/>
    <w:name w:val="WW8Num58"/>
    <w:lvl w:ilvl="0">
      <w:start w:val="1"/>
      <w:numFmt w:val="bullet"/>
      <w:lvlText w:val=""/>
      <w:lvlJc w:val="left"/>
      <w:pPr>
        <w:tabs>
          <w:tab w:val="num" w:pos="0"/>
        </w:tabs>
        <w:ind w:left="720" w:hanging="360"/>
      </w:pPr>
      <w:rPr>
        <w:rFonts w:ascii="Wingdings" w:hAnsi="Wingdings"/>
      </w:rPr>
    </w:lvl>
  </w:abstractNum>
  <w:abstractNum w:abstractNumId="57">
    <w:nsid w:val="0000003B"/>
    <w:multiLevelType w:val="singleLevel"/>
    <w:tmpl w:val="0000003B"/>
    <w:name w:val="WW8Num59"/>
    <w:lvl w:ilvl="0">
      <w:start w:val="1"/>
      <w:numFmt w:val="bullet"/>
      <w:lvlText w:val=""/>
      <w:lvlJc w:val="left"/>
      <w:pPr>
        <w:tabs>
          <w:tab w:val="num" w:pos="0"/>
        </w:tabs>
        <w:ind w:left="720" w:hanging="360"/>
      </w:pPr>
      <w:rPr>
        <w:rFonts w:ascii="Symbol" w:hAnsi="Symbol"/>
      </w:rPr>
    </w:lvl>
  </w:abstractNum>
  <w:abstractNum w:abstractNumId="58">
    <w:nsid w:val="0000003C"/>
    <w:multiLevelType w:val="singleLevel"/>
    <w:tmpl w:val="0000003C"/>
    <w:name w:val="WW8Num60"/>
    <w:lvl w:ilvl="0">
      <w:start w:val="1"/>
      <w:numFmt w:val="bullet"/>
      <w:lvlText w:val=""/>
      <w:lvlJc w:val="left"/>
      <w:pPr>
        <w:tabs>
          <w:tab w:val="num" w:pos="0"/>
        </w:tabs>
        <w:ind w:left="720" w:hanging="360"/>
      </w:pPr>
      <w:rPr>
        <w:rFonts w:ascii="Wingdings" w:hAnsi="Wingdings"/>
      </w:rPr>
    </w:lvl>
  </w:abstractNum>
  <w:abstractNum w:abstractNumId="59">
    <w:nsid w:val="0000003D"/>
    <w:multiLevelType w:val="multilevel"/>
    <w:tmpl w:val="0000003D"/>
    <w:lvl w:ilvl="0">
      <w:numFmt w:val="bullet"/>
      <w:lvlText w:val=""/>
      <w:lvlJc w:val="left"/>
      <w:pPr>
        <w:tabs>
          <w:tab w:val="num" w:pos="502"/>
        </w:tabs>
        <w:ind w:left="502" w:hanging="360"/>
      </w:pPr>
      <w:rPr>
        <w:rFonts w:ascii="Symbol" w:hAnsi="Symbol"/>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60">
    <w:nsid w:val="09036C14"/>
    <w:multiLevelType w:val="hybridMultilevel"/>
    <w:tmpl w:val="229E738E"/>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1">
    <w:nsid w:val="14437AA6"/>
    <w:multiLevelType w:val="hybridMultilevel"/>
    <w:tmpl w:val="FFCA6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2C7B256D"/>
    <w:multiLevelType w:val="hybridMultilevel"/>
    <w:tmpl w:val="E6F292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46707D6D"/>
    <w:multiLevelType w:val="hybridMultilevel"/>
    <w:tmpl w:val="D6C83BA0"/>
    <w:lvl w:ilvl="0" w:tplc="9E7EC68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141740"/>
    <w:multiLevelType w:val="hybridMultilevel"/>
    <w:tmpl w:val="3E665E1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A0A6FAF"/>
    <w:multiLevelType w:val="hybridMultilevel"/>
    <w:tmpl w:val="56E616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22734D1"/>
    <w:multiLevelType w:val="hybridMultilevel"/>
    <w:tmpl w:val="0DF49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2"/>
  </w:num>
  <w:num w:numId="3">
    <w:abstractNumId w:val="46"/>
  </w:num>
  <w:num w:numId="4">
    <w:abstractNumId w:val="60"/>
  </w:num>
  <w:num w:numId="5">
    <w:abstractNumId w:val="64"/>
  </w:num>
  <w:num w:numId="6">
    <w:abstractNumId w:val="62"/>
  </w:num>
  <w:num w:numId="7">
    <w:abstractNumId w:val="0"/>
  </w:num>
  <w:num w:numId="8">
    <w:abstractNumId w:val="1"/>
  </w:num>
  <w:num w:numId="9">
    <w:abstractNumId w:val="2"/>
  </w:num>
  <w:num w:numId="10">
    <w:abstractNumId w:val="3"/>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5"/>
  </w:num>
  <w:num w:numId="21">
    <w:abstractNumId w:val="16"/>
  </w:num>
  <w:num w:numId="22">
    <w:abstractNumId w:val="17"/>
  </w:num>
  <w:num w:numId="23">
    <w:abstractNumId w:val="18"/>
  </w:num>
  <w:num w:numId="24">
    <w:abstractNumId w:val="19"/>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7"/>
  </w:num>
  <w:num w:numId="50">
    <w:abstractNumId w:val="48"/>
  </w:num>
  <w:num w:numId="51">
    <w:abstractNumId w:val="49"/>
  </w:num>
  <w:num w:numId="52">
    <w:abstractNumId w:val="50"/>
  </w:num>
  <w:num w:numId="53">
    <w:abstractNumId w:val="51"/>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1"/>
  </w:num>
  <w:num w:numId="61">
    <w:abstractNumId w:val="65"/>
  </w:num>
  <w:num w:numId="62">
    <w:abstractNumId w:val="66"/>
  </w:num>
  <w:num w:numId="63">
    <w:abstractNumId w:val="6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47361"/>
    <w:rsid w:val="00037A45"/>
    <w:rsid w:val="00066F5F"/>
    <w:rsid w:val="000743E2"/>
    <w:rsid w:val="00084505"/>
    <w:rsid w:val="00097034"/>
    <w:rsid w:val="000A647F"/>
    <w:rsid w:val="000C57A6"/>
    <w:rsid w:val="000F697D"/>
    <w:rsid w:val="00127BE4"/>
    <w:rsid w:val="00136204"/>
    <w:rsid w:val="001434AD"/>
    <w:rsid w:val="00146C9E"/>
    <w:rsid w:val="001642C7"/>
    <w:rsid w:val="0018183F"/>
    <w:rsid w:val="00183C3A"/>
    <w:rsid w:val="001A6125"/>
    <w:rsid w:val="001E1C6C"/>
    <w:rsid w:val="001E52F4"/>
    <w:rsid w:val="001F074F"/>
    <w:rsid w:val="001F554F"/>
    <w:rsid w:val="001F7FB6"/>
    <w:rsid w:val="0021210D"/>
    <w:rsid w:val="00240857"/>
    <w:rsid w:val="00243CE6"/>
    <w:rsid w:val="002462A1"/>
    <w:rsid w:val="002672A5"/>
    <w:rsid w:val="0027483F"/>
    <w:rsid w:val="00293EBD"/>
    <w:rsid w:val="00294787"/>
    <w:rsid w:val="002A1A32"/>
    <w:rsid w:val="002A2556"/>
    <w:rsid w:val="002B7D3F"/>
    <w:rsid w:val="002C6AAD"/>
    <w:rsid w:val="002C7322"/>
    <w:rsid w:val="002D1F58"/>
    <w:rsid w:val="002D4C7B"/>
    <w:rsid w:val="002F449B"/>
    <w:rsid w:val="003650F9"/>
    <w:rsid w:val="00377CD3"/>
    <w:rsid w:val="00384EFE"/>
    <w:rsid w:val="003858CB"/>
    <w:rsid w:val="003E7498"/>
    <w:rsid w:val="00404039"/>
    <w:rsid w:val="00417D47"/>
    <w:rsid w:val="00423D3A"/>
    <w:rsid w:val="00430BCD"/>
    <w:rsid w:val="00452398"/>
    <w:rsid w:val="00471042"/>
    <w:rsid w:val="00474FBE"/>
    <w:rsid w:val="0047740E"/>
    <w:rsid w:val="0048610E"/>
    <w:rsid w:val="00497E9D"/>
    <w:rsid w:val="004C3EA3"/>
    <w:rsid w:val="004D294F"/>
    <w:rsid w:val="004D4C6C"/>
    <w:rsid w:val="004D5731"/>
    <w:rsid w:val="004D73EE"/>
    <w:rsid w:val="0051541C"/>
    <w:rsid w:val="0053583D"/>
    <w:rsid w:val="005419FB"/>
    <w:rsid w:val="00545078"/>
    <w:rsid w:val="00546FDB"/>
    <w:rsid w:val="00565BC7"/>
    <w:rsid w:val="005719AC"/>
    <w:rsid w:val="00581938"/>
    <w:rsid w:val="0058383D"/>
    <w:rsid w:val="005842AC"/>
    <w:rsid w:val="00587D9E"/>
    <w:rsid w:val="005A2245"/>
    <w:rsid w:val="005C76F2"/>
    <w:rsid w:val="005D6562"/>
    <w:rsid w:val="005F5BAE"/>
    <w:rsid w:val="00601D4E"/>
    <w:rsid w:val="00641FBE"/>
    <w:rsid w:val="0067127B"/>
    <w:rsid w:val="0067682B"/>
    <w:rsid w:val="00685B63"/>
    <w:rsid w:val="006B1530"/>
    <w:rsid w:val="006C6732"/>
    <w:rsid w:val="006D1E5B"/>
    <w:rsid w:val="006D3350"/>
    <w:rsid w:val="006D7A00"/>
    <w:rsid w:val="00717D5C"/>
    <w:rsid w:val="00720C50"/>
    <w:rsid w:val="00730C37"/>
    <w:rsid w:val="00746F48"/>
    <w:rsid w:val="00765162"/>
    <w:rsid w:val="00766EC1"/>
    <w:rsid w:val="00772A9F"/>
    <w:rsid w:val="007B0949"/>
    <w:rsid w:val="007B1C6B"/>
    <w:rsid w:val="007D3603"/>
    <w:rsid w:val="007E1273"/>
    <w:rsid w:val="007E5797"/>
    <w:rsid w:val="00804A6D"/>
    <w:rsid w:val="008214B9"/>
    <w:rsid w:val="00826896"/>
    <w:rsid w:val="00831A5B"/>
    <w:rsid w:val="0083377E"/>
    <w:rsid w:val="0084552F"/>
    <w:rsid w:val="0085638F"/>
    <w:rsid w:val="008670F4"/>
    <w:rsid w:val="008722F0"/>
    <w:rsid w:val="008A345D"/>
    <w:rsid w:val="008B36F6"/>
    <w:rsid w:val="008B53EE"/>
    <w:rsid w:val="008E0DAB"/>
    <w:rsid w:val="008E1765"/>
    <w:rsid w:val="008F1732"/>
    <w:rsid w:val="009150B8"/>
    <w:rsid w:val="00927F00"/>
    <w:rsid w:val="00946A99"/>
    <w:rsid w:val="00947361"/>
    <w:rsid w:val="0094796D"/>
    <w:rsid w:val="00953446"/>
    <w:rsid w:val="0096460D"/>
    <w:rsid w:val="00983E1F"/>
    <w:rsid w:val="00996964"/>
    <w:rsid w:val="009A1A0E"/>
    <w:rsid w:val="009A398B"/>
    <w:rsid w:val="00A45031"/>
    <w:rsid w:val="00A63187"/>
    <w:rsid w:val="00A72A42"/>
    <w:rsid w:val="00A81824"/>
    <w:rsid w:val="00A95255"/>
    <w:rsid w:val="00AA0D27"/>
    <w:rsid w:val="00AA28E3"/>
    <w:rsid w:val="00AC5C38"/>
    <w:rsid w:val="00AC7F4D"/>
    <w:rsid w:val="00AD03D9"/>
    <w:rsid w:val="00AD574A"/>
    <w:rsid w:val="00B31310"/>
    <w:rsid w:val="00B33506"/>
    <w:rsid w:val="00B43EA0"/>
    <w:rsid w:val="00B62A27"/>
    <w:rsid w:val="00B80779"/>
    <w:rsid w:val="00B80E15"/>
    <w:rsid w:val="00BD1F77"/>
    <w:rsid w:val="00BD4A00"/>
    <w:rsid w:val="00BD7632"/>
    <w:rsid w:val="00BF4DDE"/>
    <w:rsid w:val="00C25232"/>
    <w:rsid w:val="00C3571E"/>
    <w:rsid w:val="00C52725"/>
    <w:rsid w:val="00C535ED"/>
    <w:rsid w:val="00C577F7"/>
    <w:rsid w:val="00C617FF"/>
    <w:rsid w:val="00C872F3"/>
    <w:rsid w:val="00C9454A"/>
    <w:rsid w:val="00C967C8"/>
    <w:rsid w:val="00CA3220"/>
    <w:rsid w:val="00CB4358"/>
    <w:rsid w:val="00CB6F09"/>
    <w:rsid w:val="00CF43D7"/>
    <w:rsid w:val="00D17626"/>
    <w:rsid w:val="00D20771"/>
    <w:rsid w:val="00D278BF"/>
    <w:rsid w:val="00D3502D"/>
    <w:rsid w:val="00D510E8"/>
    <w:rsid w:val="00D51A1A"/>
    <w:rsid w:val="00D555BE"/>
    <w:rsid w:val="00D57054"/>
    <w:rsid w:val="00D6140E"/>
    <w:rsid w:val="00DA1E28"/>
    <w:rsid w:val="00DA5D34"/>
    <w:rsid w:val="00DC1FB6"/>
    <w:rsid w:val="00DC4D3F"/>
    <w:rsid w:val="00DD45C2"/>
    <w:rsid w:val="00DD6746"/>
    <w:rsid w:val="00E10ACE"/>
    <w:rsid w:val="00E11009"/>
    <w:rsid w:val="00E31DCB"/>
    <w:rsid w:val="00E3325B"/>
    <w:rsid w:val="00E34C2B"/>
    <w:rsid w:val="00E402CE"/>
    <w:rsid w:val="00E41B10"/>
    <w:rsid w:val="00E46121"/>
    <w:rsid w:val="00EC2028"/>
    <w:rsid w:val="00EC611F"/>
    <w:rsid w:val="00EC7869"/>
    <w:rsid w:val="00ED0A61"/>
    <w:rsid w:val="00EE30A6"/>
    <w:rsid w:val="00EE493B"/>
    <w:rsid w:val="00EE7715"/>
    <w:rsid w:val="00F132B3"/>
    <w:rsid w:val="00F4357B"/>
    <w:rsid w:val="00F73560"/>
    <w:rsid w:val="00F74516"/>
    <w:rsid w:val="00F943BE"/>
    <w:rsid w:val="00F979C6"/>
    <w:rsid w:val="00FB61EE"/>
    <w:rsid w:val="00FB7DAF"/>
    <w:rsid w:val="00FC696E"/>
    <w:rsid w:val="00FD0098"/>
    <w:rsid w:val="00FE2906"/>
    <w:rsid w:val="00FE7E84"/>
    <w:rsid w:val="00FF1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61"/>
    <w:pPr>
      <w:suppressAutoHyphens/>
    </w:pPr>
    <w:rPr>
      <w:rFonts w:ascii="Calibri" w:eastAsia="Calibri" w:hAnsi="Calibri" w:cs="Calibri"/>
      <w:lang w:eastAsia="ar-SA"/>
    </w:rPr>
  </w:style>
  <w:style w:type="paragraph" w:styleId="1">
    <w:name w:val="heading 1"/>
    <w:basedOn w:val="a"/>
    <w:next w:val="a"/>
    <w:link w:val="10"/>
    <w:qFormat/>
    <w:rsid w:val="00947361"/>
    <w:pPr>
      <w:keepNext/>
      <w:tabs>
        <w:tab w:val="num" w:pos="432"/>
      </w:tabs>
      <w:spacing w:before="240" w:after="60" w:line="240" w:lineRule="auto"/>
      <w:ind w:left="432" w:hanging="432"/>
      <w:outlineLvl w:val="0"/>
    </w:pPr>
    <w:rPr>
      <w:rFonts w:ascii="Cambria" w:eastAsia="Times New Roman"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9473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47361"/>
    <w:rPr>
      <w:rFonts w:ascii="Cambria" w:eastAsia="Times New Roman" w:hAnsi="Cambria" w:cs="Calibri"/>
      <w:b/>
      <w:bCs/>
      <w:kern w:val="1"/>
      <w:sz w:val="32"/>
      <w:szCs w:val="32"/>
      <w:lang w:eastAsia="ar-SA"/>
    </w:rPr>
  </w:style>
  <w:style w:type="paragraph" w:styleId="a4">
    <w:name w:val="No Spacing"/>
    <w:link w:val="a5"/>
    <w:uiPriority w:val="1"/>
    <w:qFormat/>
    <w:rsid w:val="00947361"/>
    <w:pPr>
      <w:suppressAutoHyphens/>
      <w:spacing w:after="0" w:line="240" w:lineRule="auto"/>
      <w:ind w:firstLine="709"/>
    </w:pPr>
    <w:rPr>
      <w:rFonts w:ascii="Times New Roman" w:eastAsia="Times New Roman" w:hAnsi="Times New Roman" w:cs="Calibri"/>
      <w:sz w:val="28"/>
      <w:lang w:eastAsia="ar-SA"/>
    </w:rPr>
  </w:style>
  <w:style w:type="paragraph" w:styleId="a6">
    <w:name w:val="Normal (Web)"/>
    <w:basedOn w:val="a"/>
    <w:rsid w:val="00947361"/>
    <w:pPr>
      <w:spacing w:before="30" w:after="30" w:line="240" w:lineRule="auto"/>
    </w:pPr>
    <w:rPr>
      <w:rFonts w:ascii="Times New Roman" w:eastAsia="Times New Roman" w:hAnsi="Times New Roman"/>
      <w:sz w:val="20"/>
      <w:szCs w:val="20"/>
    </w:rPr>
  </w:style>
  <w:style w:type="paragraph" w:styleId="a7">
    <w:name w:val="List Paragraph"/>
    <w:basedOn w:val="a"/>
    <w:qFormat/>
    <w:rsid w:val="00AD574A"/>
    <w:pPr>
      <w:suppressAutoHyphens w:val="0"/>
      <w:spacing w:line="240" w:lineRule="auto"/>
      <w:ind w:left="720"/>
      <w:contextualSpacing/>
    </w:pPr>
    <w:rPr>
      <w:rFonts w:ascii="Times New Roman" w:eastAsiaTheme="minorHAnsi" w:hAnsi="Times New Roman" w:cstheme="minorBidi"/>
      <w:sz w:val="24"/>
      <w:lang w:eastAsia="en-US"/>
    </w:rPr>
  </w:style>
  <w:style w:type="character" w:styleId="a8">
    <w:name w:val="Hyperlink"/>
    <w:basedOn w:val="a0"/>
    <w:unhideWhenUsed/>
    <w:rsid w:val="00AD574A"/>
    <w:rPr>
      <w:color w:val="0000FF" w:themeColor="hyperlink"/>
      <w:u w:val="single"/>
    </w:rPr>
  </w:style>
  <w:style w:type="numbering" w:customStyle="1" w:styleId="11">
    <w:name w:val="Нет списка1"/>
    <w:next w:val="a2"/>
    <w:uiPriority w:val="99"/>
    <w:semiHidden/>
    <w:unhideWhenUsed/>
    <w:rsid w:val="00717D5C"/>
  </w:style>
  <w:style w:type="character" w:customStyle="1" w:styleId="WW8Num1z0">
    <w:name w:val="WW8Num1z0"/>
    <w:rsid w:val="00717D5C"/>
    <w:rPr>
      <w:rFonts w:ascii="Symbol" w:hAnsi="Symbol"/>
    </w:rPr>
  </w:style>
  <w:style w:type="character" w:customStyle="1" w:styleId="WW8Num2z0">
    <w:name w:val="WW8Num2z0"/>
    <w:rsid w:val="00717D5C"/>
    <w:rPr>
      <w:rFonts w:ascii="Symbol" w:hAnsi="Symbol"/>
    </w:rPr>
  </w:style>
  <w:style w:type="character" w:customStyle="1" w:styleId="WW8Num2z1">
    <w:name w:val="WW8Num2z1"/>
    <w:rsid w:val="00717D5C"/>
    <w:rPr>
      <w:rFonts w:ascii="Courier New" w:hAnsi="Courier New" w:cs="Courier New"/>
    </w:rPr>
  </w:style>
  <w:style w:type="character" w:customStyle="1" w:styleId="WW8Num2z2">
    <w:name w:val="WW8Num2z2"/>
    <w:rsid w:val="00717D5C"/>
    <w:rPr>
      <w:rFonts w:ascii="Wingdings" w:hAnsi="Wingdings"/>
    </w:rPr>
  </w:style>
  <w:style w:type="character" w:customStyle="1" w:styleId="WW8Num3z0">
    <w:name w:val="WW8Num3z0"/>
    <w:rsid w:val="00717D5C"/>
    <w:rPr>
      <w:rFonts w:ascii="Wingdings" w:hAnsi="Wingdings"/>
    </w:rPr>
  </w:style>
  <w:style w:type="character" w:customStyle="1" w:styleId="WW8Num3z1">
    <w:name w:val="WW8Num3z1"/>
    <w:rsid w:val="00717D5C"/>
    <w:rPr>
      <w:rFonts w:ascii="Courier New" w:hAnsi="Courier New" w:cs="Courier New"/>
    </w:rPr>
  </w:style>
  <w:style w:type="character" w:customStyle="1" w:styleId="WW8Num3z3">
    <w:name w:val="WW8Num3z3"/>
    <w:rsid w:val="00717D5C"/>
    <w:rPr>
      <w:rFonts w:ascii="Symbol" w:hAnsi="Symbol"/>
    </w:rPr>
  </w:style>
  <w:style w:type="character" w:customStyle="1" w:styleId="WW8Num4z0">
    <w:name w:val="WW8Num4z0"/>
    <w:rsid w:val="00717D5C"/>
    <w:rPr>
      <w:rFonts w:ascii="Wingdings" w:hAnsi="Wingdings"/>
    </w:rPr>
  </w:style>
  <w:style w:type="character" w:customStyle="1" w:styleId="WW8Num4z1">
    <w:name w:val="WW8Num4z1"/>
    <w:rsid w:val="00717D5C"/>
    <w:rPr>
      <w:rFonts w:ascii="Courier New" w:hAnsi="Courier New" w:cs="Courier New"/>
    </w:rPr>
  </w:style>
  <w:style w:type="character" w:customStyle="1" w:styleId="WW8Num4z3">
    <w:name w:val="WW8Num4z3"/>
    <w:rsid w:val="00717D5C"/>
    <w:rPr>
      <w:rFonts w:ascii="Symbol" w:hAnsi="Symbol"/>
    </w:rPr>
  </w:style>
  <w:style w:type="character" w:customStyle="1" w:styleId="WW8Num5z0">
    <w:name w:val="WW8Num5z0"/>
    <w:rsid w:val="00717D5C"/>
    <w:rPr>
      <w:rFonts w:ascii="Times New Roman" w:eastAsia="Times New Roman" w:hAnsi="Times New Roman" w:cs="Times New Roman"/>
    </w:rPr>
  </w:style>
  <w:style w:type="character" w:customStyle="1" w:styleId="WW8Num5z1">
    <w:name w:val="WW8Num5z1"/>
    <w:rsid w:val="00717D5C"/>
    <w:rPr>
      <w:rFonts w:ascii="Courier New" w:hAnsi="Courier New" w:cs="Courier New"/>
    </w:rPr>
  </w:style>
  <w:style w:type="character" w:customStyle="1" w:styleId="WW8Num5z2">
    <w:name w:val="WW8Num5z2"/>
    <w:rsid w:val="00717D5C"/>
    <w:rPr>
      <w:rFonts w:ascii="Wingdings" w:hAnsi="Wingdings"/>
    </w:rPr>
  </w:style>
  <w:style w:type="character" w:customStyle="1" w:styleId="WW8Num5z3">
    <w:name w:val="WW8Num5z3"/>
    <w:rsid w:val="00717D5C"/>
    <w:rPr>
      <w:rFonts w:ascii="Symbol" w:hAnsi="Symbol"/>
    </w:rPr>
  </w:style>
  <w:style w:type="character" w:customStyle="1" w:styleId="WW8Num6z0">
    <w:name w:val="WW8Num6z0"/>
    <w:rsid w:val="00717D5C"/>
    <w:rPr>
      <w:rFonts w:ascii="Wingdings" w:hAnsi="Wingdings"/>
    </w:rPr>
  </w:style>
  <w:style w:type="character" w:customStyle="1" w:styleId="WW8Num6z1">
    <w:name w:val="WW8Num6z1"/>
    <w:rsid w:val="00717D5C"/>
    <w:rPr>
      <w:rFonts w:ascii="Courier New" w:hAnsi="Courier New" w:cs="Courier New"/>
    </w:rPr>
  </w:style>
  <w:style w:type="character" w:customStyle="1" w:styleId="WW8Num6z3">
    <w:name w:val="WW8Num6z3"/>
    <w:rsid w:val="00717D5C"/>
    <w:rPr>
      <w:rFonts w:ascii="Symbol" w:hAnsi="Symbol"/>
    </w:rPr>
  </w:style>
  <w:style w:type="character" w:customStyle="1" w:styleId="WW8Num7z0">
    <w:name w:val="WW8Num7z0"/>
    <w:rsid w:val="00717D5C"/>
    <w:rPr>
      <w:rFonts w:ascii="Wingdings" w:hAnsi="Wingdings"/>
    </w:rPr>
  </w:style>
  <w:style w:type="character" w:customStyle="1" w:styleId="WW8Num7z1">
    <w:name w:val="WW8Num7z1"/>
    <w:rsid w:val="00717D5C"/>
    <w:rPr>
      <w:rFonts w:ascii="Courier New" w:hAnsi="Courier New" w:cs="Courier New"/>
    </w:rPr>
  </w:style>
  <w:style w:type="character" w:customStyle="1" w:styleId="WW8Num7z3">
    <w:name w:val="WW8Num7z3"/>
    <w:rsid w:val="00717D5C"/>
    <w:rPr>
      <w:rFonts w:ascii="Symbol" w:hAnsi="Symbol"/>
    </w:rPr>
  </w:style>
  <w:style w:type="character" w:customStyle="1" w:styleId="WW8Num8z0">
    <w:name w:val="WW8Num8z0"/>
    <w:rsid w:val="00717D5C"/>
    <w:rPr>
      <w:rFonts w:ascii="Wingdings" w:hAnsi="Wingdings"/>
    </w:rPr>
  </w:style>
  <w:style w:type="character" w:customStyle="1" w:styleId="WW8Num8z1">
    <w:name w:val="WW8Num8z1"/>
    <w:rsid w:val="00717D5C"/>
    <w:rPr>
      <w:rFonts w:ascii="Courier New" w:hAnsi="Courier New" w:cs="Courier New"/>
    </w:rPr>
  </w:style>
  <w:style w:type="character" w:customStyle="1" w:styleId="WW8Num8z3">
    <w:name w:val="WW8Num8z3"/>
    <w:rsid w:val="00717D5C"/>
    <w:rPr>
      <w:rFonts w:ascii="Symbol" w:hAnsi="Symbol"/>
    </w:rPr>
  </w:style>
  <w:style w:type="character" w:customStyle="1" w:styleId="WW8Num9z0">
    <w:name w:val="WW8Num9z0"/>
    <w:rsid w:val="00717D5C"/>
    <w:rPr>
      <w:rFonts w:ascii="Wingdings" w:hAnsi="Wingdings"/>
    </w:rPr>
  </w:style>
  <w:style w:type="character" w:customStyle="1" w:styleId="WW8Num9z1">
    <w:name w:val="WW8Num9z1"/>
    <w:rsid w:val="00717D5C"/>
    <w:rPr>
      <w:rFonts w:ascii="Courier New" w:hAnsi="Courier New" w:cs="Courier New"/>
    </w:rPr>
  </w:style>
  <w:style w:type="character" w:customStyle="1" w:styleId="WW8Num9z3">
    <w:name w:val="WW8Num9z3"/>
    <w:rsid w:val="00717D5C"/>
    <w:rPr>
      <w:rFonts w:ascii="Symbol" w:hAnsi="Symbol"/>
    </w:rPr>
  </w:style>
  <w:style w:type="character" w:customStyle="1" w:styleId="WW8Num10z0">
    <w:name w:val="WW8Num10z0"/>
    <w:rsid w:val="00717D5C"/>
    <w:rPr>
      <w:rFonts w:ascii="Wingdings" w:hAnsi="Wingdings"/>
    </w:rPr>
  </w:style>
  <w:style w:type="character" w:customStyle="1" w:styleId="WW8Num10z1">
    <w:name w:val="WW8Num10z1"/>
    <w:rsid w:val="00717D5C"/>
    <w:rPr>
      <w:rFonts w:ascii="Courier New" w:hAnsi="Courier New" w:cs="Courier New"/>
    </w:rPr>
  </w:style>
  <w:style w:type="character" w:customStyle="1" w:styleId="WW8Num10z3">
    <w:name w:val="WW8Num10z3"/>
    <w:rsid w:val="00717D5C"/>
    <w:rPr>
      <w:rFonts w:ascii="Symbol" w:hAnsi="Symbol"/>
    </w:rPr>
  </w:style>
  <w:style w:type="character" w:customStyle="1" w:styleId="WW8Num11z0">
    <w:name w:val="WW8Num11z0"/>
    <w:rsid w:val="00717D5C"/>
    <w:rPr>
      <w:rFonts w:ascii="Times New Roman" w:eastAsia="Times New Roman" w:hAnsi="Times New Roman" w:cs="Times New Roman"/>
    </w:rPr>
  </w:style>
  <w:style w:type="character" w:customStyle="1" w:styleId="WW8Num11z1">
    <w:name w:val="WW8Num11z1"/>
    <w:rsid w:val="00717D5C"/>
    <w:rPr>
      <w:rFonts w:ascii="Courier New" w:hAnsi="Courier New" w:cs="Courier New"/>
    </w:rPr>
  </w:style>
  <w:style w:type="character" w:customStyle="1" w:styleId="WW8Num11z2">
    <w:name w:val="WW8Num11z2"/>
    <w:rsid w:val="00717D5C"/>
    <w:rPr>
      <w:rFonts w:ascii="Wingdings" w:hAnsi="Wingdings"/>
    </w:rPr>
  </w:style>
  <w:style w:type="character" w:customStyle="1" w:styleId="WW8Num11z3">
    <w:name w:val="WW8Num11z3"/>
    <w:rsid w:val="00717D5C"/>
    <w:rPr>
      <w:rFonts w:ascii="Symbol" w:hAnsi="Symbol"/>
    </w:rPr>
  </w:style>
  <w:style w:type="character" w:customStyle="1" w:styleId="WW8Num12z0">
    <w:name w:val="WW8Num12z0"/>
    <w:rsid w:val="00717D5C"/>
    <w:rPr>
      <w:rFonts w:ascii="Wingdings" w:hAnsi="Wingdings"/>
    </w:rPr>
  </w:style>
  <w:style w:type="character" w:customStyle="1" w:styleId="WW8Num12z1">
    <w:name w:val="WW8Num12z1"/>
    <w:rsid w:val="00717D5C"/>
    <w:rPr>
      <w:rFonts w:ascii="Courier New" w:hAnsi="Courier New" w:cs="Courier New"/>
    </w:rPr>
  </w:style>
  <w:style w:type="character" w:customStyle="1" w:styleId="WW8Num12z3">
    <w:name w:val="WW8Num12z3"/>
    <w:rsid w:val="00717D5C"/>
    <w:rPr>
      <w:rFonts w:ascii="Symbol" w:hAnsi="Symbol"/>
    </w:rPr>
  </w:style>
  <w:style w:type="character" w:customStyle="1" w:styleId="WW8Num13z0">
    <w:name w:val="WW8Num13z0"/>
    <w:rsid w:val="00717D5C"/>
    <w:rPr>
      <w:rFonts w:ascii="Wingdings" w:hAnsi="Wingdings"/>
    </w:rPr>
  </w:style>
  <w:style w:type="character" w:customStyle="1" w:styleId="WW8Num13z1">
    <w:name w:val="WW8Num13z1"/>
    <w:rsid w:val="00717D5C"/>
    <w:rPr>
      <w:rFonts w:ascii="Courier New" w:hAnsi="Courier New" w:cs="Courier New"/>
    </w:rPr>
  </w:style>
  <w:style w:type="character" w:customStyle="1" w:styleId="WW8Num13z3">
    <w:name w:val="WW8Num13z3"/>
    <w:rsid w:val="00717D5C"/>
    <w:rPr>
      <w:rFonts w:ascii="Symbol" w:hAnsi="Symbol"/>
    </w:rPr>
  </w:style>
  <w:style w:type="character" w:customStyle="1" w:styleId="WW8Num14z0">
    <w:name w:val="WW8Num14z0"/>
    <w:rsid w:val="00717D5C"/>
    <w:rPr>
      <w:rFonts w:ascii="Wingdings" w:hAnsi="Wingdings"/>
    </w:rPr>
  </w:style>
  <w:style w:type="character" w:customStyle="1" w:styleId="WW8Num14z1">
    <w:name w:val="WW8Num14z1"/>
    <w:rsid w:val="00717D5C"/>
    <w:rPr>
      <w:rFonts w:ascii="Courier New" w:hAnsi="Courier New" w:cs="Courier New"/>
    </w:rPr>
  </w:style>
  <w:style w:type="character" w:customStyle="1" w:styleId="WW8Num14z3">
    <w:name w:val="WW8Num14z3"/>
    <w:rsid w:val="00717D5C"/>
    <w:rPr>
      <w:rFonts w:ascii="Symbol" w:hAnsi="Symbol"/>
    </w:rPr>
  </w:style>
  <w:style w:type="character" w:customStyle="1" w:styleId="WW8Num15z0">
    <w:name w:val="WW8Num15z0"/>
    <w:rsid w:val="00717D5C"/>
    <w:rPr>
      <w:rFonts w:ascii="Wingdings" w:hAnsi="Wingdings"/>
    </w:rPr>
  </w:style>
  <w:style w:type="character" w:customStyle="1" w:styleId="WW8Num15z1">
    <w:name w:val="WW8Num15z1"/>
    <w:rsid w:val="00717D5C"/>
    <w:rPr>
      <w:rFonts w:ascii="Courier New" w:hAnsi="Courier New" w:cs="Courier New"/>
    </w:rPr>
  </w:style>
  <w:style w:type="character" w:customStyle="1" w:styleId="WW8Num15z3">
    <w:name w:val="WW8Num15z3"/>
    <w:rsid w:val="00717D5C"/>
    <w:rPr>
      <w:rFonts w:ascii="Symbol" w:hAnsi="Symbol"/>
    </w:rPr>
  </w:style>
  <w:style w:type="character" w:customStyle="1" w:styleId="WW8Num16z0">
    <w:name w:val="WW8Num16z0"/>
    <w:rsid w:val="00717D5C"/>
    <w:rPr>
      <w:rFonts w:ascii="Symbol" w:hAnsi="Symbol"/>
    </w:rPr>
  </w:style>
  <w:style w:type="character" w:customStyle="1" w:styleId="WW8Num16z1">
    <w:name w:val="WW8Num16z1"/>
    <w:rsid w:val="00717D5C"/>
    <w:rPr>
      <w:rFonts w:ascii="Courier New" w:hAnsi="Courier New" w:cs="Courier New"/>
    </w:rPr>
  </w:style>
  <w:style w:type="character" w:customStyle="1" w:styleId="WW8Num16z2">
    <w:name w:val="WW8Num16z2"/>
    <w:rsid w:val="00717D5C"/>
    <w:rPr>
      <w:rFonts w:ascii="Wingdings" w:hAnsi="Wingdings"/>
    </w:rPr>
  </w:style>
  <w:style w:type="character" w:customStyle="1" w:styleId="WW8Num17z0">
    <w:name w:val="WW8Num17z0"/>
    <w:rsid w:val="00717D5C"/>
    <w:rPr>
      <w:rFonts w:ascii="Wingdings" w:hAnsi="Wingdings"/>
    </w:rPr>
  </w:style>
  <w:style w:type="character" w:customStyle="1" w:styleId="WW8Num17z1">
    <w:name w:val="WW8Num17z1"/>
    <w:rsid w:val="00717D5C"/>
    <w:rPr>
      <w:rFonts w:ascii="Courier New" w:hAnsi="Courier New" w:cs="Courier New"/>
    </w:rPr>
  </w:style>
  <w:style w:type="character" w:customStyle="1" w:styleId="WW8Num17z3">
    <w:name w:val="WW8Num17z3"/>
    <w:rsid w:val="00717D5C"/>
    <w:rPr>
      <w:rFonts w:ascii="Symbol" w:hAnsi="Symbol"/>
    </w:rPr>
  </w:style>
  <w:style w:type="character" w:customStyle="1" w:styleId="WW8Num18z0">
    <w:name w:val="WW8Num18z0"/>
    <w:rsid w:val="00717D5C"/>
    <w:rPr>
      <w:rFonts w:ascii="Wingdings" w:hAnsi="Wingdings"/>
    </w:rPr>
  </w:style>
  <w:style w:type="character" w:customStyle="1" w:styleId="WW8Num18z1">
    <w:name w:val="WW8Num18z1"/>
    <w:rsid w:val="00717D5C"/>
    <w:rPr>
      <w:rFonts w:ascii="Courier New" w:hAnsi="Courier New" w:cs="Courier New"/>
    </w:rPr>
  </w:style>
  <w:style w:type="character" w:customStyle="1" w:styleId="WW8Num18z3">
    <w:name w:val="WW8Num18z3"/>
    <w:rsid w:val="00717D5C"/>
    <w:rPr>
      <w:rFonts w:ascii="Symbol" w:hAnsi="Symbol"/>
    </w:rPr>
  </w:style>
  <w:style w:type="character" w:customStyle="1" w:styleId="WW8Num19z0">
    <w:name w:val="WW8Num19z0"/>
    <w:rsid w:val="00717D5C"/>
    <w:rPr>
      <w:b/>
    </w:rPr>
  </w:style>
  <w:style w:type="character" w:customStyle="1" w:styleId="WW8Num20z0">
    <w:name w:val="WW8Num20z0"/>
    <w:rsid w:val="00717D5C"/>
    <w:rPr>
      <w:rFonts w:ascii="Wingdings" w:hAnsi="Wingdings"/>
    </w:rPr>
  </w:style>
  <w:style w:type="character" w:customStyle="1" w:styleId="WW8Num20z1">
    <w:name w:val="WW8Num20z1"/>
    <w:rsid w:val="00717D5C"/>
    <w:rPr>
      <w:rFonts w:ascii="Courier New" w:hAnsi="Courier New" w:cs="Courier New"/>
    </w:rPr>
  </w:style>
  <w:style w:type="character" w:customStyle="1" w:styleId="WW8Num20z3">
    <w:name w:val="WW8Num20z3"/>
    <w:rsid w:val="00717D5C"/>
    <w:rPr>
      <w:rFonts w:ascii="Symbol" w:hAnsi="Symbol"/>
    </w:rPr>
  </w:style>
  <w:style w:type="character" w:customStyle="1" w:styleId="WW8Num21z0">
    <w:name w:val="WW8Num21z0"/>
    <w:rsid w:val="00717D5C"/>
    <w:rPr>
      <w:rFonts w:ascii="Wingdings" w:hAnsi="Wingdings"/>
    </w:rPr>
  </w:style>
  <w:style w:type="character" w:customStyle="1" w:styleId="WW8Num21z1">
    <w:name w:val="WW8Num21z1"/>
    <w:rsid w:val="00717D5C"/>
    <w:rPr>
      <w:rFonts w:ascii="Courier New" w:hAnsi="Courier New" w:cs="Courier New"/>
    </w:rPr>
  </w:style>
  <w:style w:type="character" w:customStyle="1" w:styleId="WW8Num21z3">
    <w:name w:val="WW8Num21z3"/>
    <w:rsid w:val="00717D5C"/>
    <w:rPr>
      <w:rFonts w:ascii="Symbol" w:hAnsi="Symbol"/>
    </w:rPr>
  </w:style>
  <w:style w:type="character" w:customStyle="1" w:styleId="WW8Num22z0">
    <w:name w:val="WW8Num22z0"/>
    <w:rsid w:val="00717D5C"/>
    <w:rPr>
      <w:rFonts w:ascii="Symbol" w:hAnsi="Symbol"/>
    </w:rPr>
  </w:style>
  <w:style w:type="character" w:customStyle="1" w:styleId="WW8Num22z1">
    <w:name w:val="WW8Num22z1"/>
    <w:rsid w:val="00717D5C"/>
    <w:rPr>
      <w:rFonts w:ascii="Courier New" w:hAnsi="Courier New" w:cs="Courier New"/>
    </w:rPr>
  </w:style>
  <w:style w:type="character" w:customStyle="1" w:styleId="WW8Num22z2">
    <w:name w:val="WW8Num22z2"/>
    <w:rsid w:val="00717D5C"/>
    <w:rPr>
      <w:rFonts w:ascii="Wingdings" w:hAnsi="Wingdings"/>
    </w:rPr>
  </w:style>
  <w:style w:type="character" w:customStyle="1" w:styleId="WW8Num23z0">
    <w:name w:val="WW8Num23z0"/>
    <w:rsid w:val="00717D5C"/>
    <w:rPr>
      <w:rFonts w:ascii="Wingdings" w:hAnsi="Wingdings"/>
    </w:rPr>
  </w:style>
  <w:style w:type="character" w:customStyle="1" w:styleId="WW8Num23z1">
    <w:name w:val="WW8Num23z1"/>
    <w:rsid w:val="00717D5C"/>
    <w:rPr>
      <w:rFonts w:ascii="Courier New" w:hAnsi="Courier New" w:cs="Courier New"/>
    </w:rPr>
  </w:style>
  <w:style w:type="character" w:customStyle="1" w:styleId="WW8Num23z3">
    <w:name w:val="WW8Num23z3"/>
    <w:rsid w:val="00717D5C"/>
    <w:rPr>
      <w:rFonts w:ascii="Symbol" w:hAnsi="Symbol"/>
    </w:rPr>
  </w:style>
  <w:style w:type="character" w:customStyle="1" w:styleId="WW8Num25z0">
    <w:name w:val="WW8Num25z0"/>
    <w:rsid w:val="00717D5C"/>
    <w:rPr>
      <w:rFonts w:ascii="Wingdings" w:hAnsi="Wingdings"/>
    </w:rPr>
  </w:style>
  <w:style w:type="character" w:customStyle="1" w:styleId="WW8Num25z1">
    <w:name w:val="WW8Num25z1"/>
    <w:rsid w:val="00717D5C"/>
    <w:rPr>
      <w:rFonts w:ascii="Courier New" w:hAnsi="Courier New" w:cs="Courier New"/>
    </w:rPr>
  </w:style>
  <w:style w:type="character" w:customStyle="1" w:styleId="WW8Num25z3">
    <w:name w:val="WW8Num25z3"/>
    <w:rsid w:val="00717D5C"/>
    <w:rPr>
      <w:rFonts w:ascii="Symbol" w:hAnsi="Symbol"/>
    </w:rPr>
  </w:style>
  <w:style w:type="character" w:customStyle="1" w:styleId="WW8Num26z0">
    <w:name w:val="WW8Num26z0"/>
    <w:rsid w:val="00717D5C"/>
    <w:rPr>
      <w:rFonts w:ascii="Times New Roman" w:eastAsia="Times New Roman" w:hAnsi="Times New Roman" w:cs="Times New Roman"/>
    </w:rPr>
  </w:style>
  <w:style w:type="character" w:customStyle="1" w:styleId="WW8Num26z1">
    <w:name w:val="WW8Num26z1"/>
    <w:rsid w:val="00717D5C"/>
    <w:rPr>
      <w:rFonts w:ascii="Courier New" w:hAnsi="Courier New" w:cs="Courier New"/>
    </w:rPr>
  </w:style>
  <w:style w:type="character" w:customStyle="1" w:styleId="WW8Num26z2">
    <w:name w:val="WW8Num26z2"/>
    <w:rsid w:val="00717D5C"/>
    <w:rPr>
      <w:rFonts w:ascii="Wingdings" w:hAnsi="Wingdings"/>
    </w:rPr>
  </w:style>
  <w:style w:type="character" w:customStyle="1" w:styleId="WW8Num26z3">
    <w:name w:val="WW8Num26z3"/>
    <w:rsid w:val="00717D5C"/>
    <w:rPr>
      <w:rFonts w:ascii="Symbol" w:hAnsi="Symbol"/>
    </w:rPr>
  </w:style>
  <w:style w:type="character" w:customStyle="1" w:styleId="WW8Num27z0">
    <w:name w:val="WW8Num27z0"/>
    <w:rsid w:val="00717D5C"/>
    <w:rPr>
      <w:rFonts w:ascii="Wingdings" w:hAnsi="Wingdings"/>
    </w:rPr>
  </w:style>
  <w:style w:type="character" w:customStyle="1" w:styleId="WW8Num27z1">
    <w:name w:val="WW8Num27z1"/>
    <w:rsid w:val="00717D5C"/>
    <w:rPr>
      <w:rFonts w:ascii="Courier New" w:hAnsi="Courier New" w:cs="Courier New"/>
    </w:rPr>
  </w:style>
  <w:style w:type="character" w:customStyle="1" w:styleId="WW8Num27z3">
    <w:name w:val="WW8Num27z3"/>
    <w:rsid w:val="00717D5C"/>
    <w:rPr>
      <w:rFonts w:ascii="Symbol" w:hAnsi="Symbol"/>
    </w:rPr>
  </w:style>
  <w:style w:type="character" w:customStyle="1" w:styleId="WW8Num28z0">
    <w:name w:val="WW8Num28z0"/>
    <w:rsid w:val="00717D5C"/>
    <w:rPr>
      <w:rFonts w:ascii="Times New Roman" w:eastAsia="Times New Roman" w:hAnsi="Times New Roman" w:cs="Times New Roman"/>
    </w:rPr>
  </w:style>
  <w:style w:type="character" w:customStyle="1" w:styleId="WW8Num28z1">
    <w:name w:val="WW8Num28z1"/>
    <w:rsid w:val="00717D5C"/>
    <w:rPr>
      <w:rFonts w:ascii="Courier New" w:hAnsi="Courier New" w:cs="Courier New"/>
    </w:rPr>
  </w:style>
  <w:style w:type="character" w:customStyle="1" w:styleId="WW8Num28z2">
    <w:name w:val="WW8Num28z2"/>
    <w:rsid w:val="00717D5C"/>
    <w:rPr>
      <w:rFonts w:ascii="Wingdings" w:hAnsi="Wingdings"/>
    </w:rPr>
  </w:style>
  <w:style w:type="character" w:customStyle="1" w:styleId="WW8Num28z3">
    <w:name w:val="WW8Num28z3"/>
    <w:rsid w:val="00717D5C"/>
    <w:rPr>
      <w:rFonts w:ascii="Symbol" w:hAnsi="Symbol"/>
    </w:rPr>
  </w:style>
  <w:style w:type="character" w:customStyle="1" w:styleId="WW8Num29z0">
    <w:name w:val="WW8Num29z0"/>
    <w:rsid w:val="00717D5C"/>
    <w:rPr>
      <w:rFonts w:ascii="Wingdings" w:hAnsi="Wingdings"/>
    </w:rPr>
  </w:style>
  <w:style w:type="character" w:customStyle="1" w:styleId="WW8Num29z1">
    <w:name w:val="WW8Num29z1"/>
    <w:rsid w:val="00717D5C"/>
    <w:rPr>
      <w:rFonts w:ascii="Courier New" w:hAnsi="Courier New" w:cs="Courier New"/>
    </w:rPr>
  </w:style>
  <w:style w:type="character" w:customStyle="1" w:styleId="WW8Num29z3">
    <w:name w:val="WW8Num29z3"/>
    <w:rsid w:val="00717D5C"/>
    <w:rPr>
      <w:rFonts w:ascii="Symbol" w:hAnsi="Symbol"/>
    </w:rPr>
  </w:style>
  <w:style w:type="character" w:customStyle="1" w:styleId="WW8Num31z0">
    <w:name w:val="WW8Num31z0"/>
    <w:rsid w:val="00717D5C"/>
    <w:rPr>
      <w:rFonts w:ascii="Times New Roman" w:hAnsi="Times New Roman" w:cs="Times New Roman"/>
    </w:rPr>
  </w:style>
  <w:style w:type="character" w:customStyle="1" w:styleId="WW8Num31z1">
    <w:name w:val="WW8Num31z1"/>
    <w:rsid w:val="00717D5C"/>
    <w:rPr>
      <w:rFonts w:ascii="Courier New" w:hAnsi="Courier New" w:cs="Courier New"/>
    </w:rPr>
  </w:style>
  <w:style w:type="character" w:customStyle="1" w:styleId="WW8Num31z2">
    <w:name w:val="WW8Num31z2"/>
    <w:rsid w:val="00717D5C"/>
    <w:rPr>
      <w:rFonts w:ascii="Wingdings" w:hAnsi="Wingdings"/>
    </w:rPr>
  </w:style>
  <w:style w:type="character" w:customStyle="1" w:styleId="WW8Num31z3">
    <w:name w:val="WW8Num31z3"/>
    <w:rsid w:val="00717D5C"/>
    <w:rPr>
      <w:rFonts w:ascii="Symbol" w:hAnsi="Symbol"/>
    </w:rPr>
  </w:style>
  <w:style w:type="character" w:customStyle="1" w:styleId="WW8Num33z0">
    <w:name w:val="WW8Num33z0"/>
    <w:rsid w:val="00717D5C"/>
    <w:rPr>
      <w:rFonts w:ascii="Times New Roman" w:eastAsia="Times New Roman" w:hAnsi="Times New Roman" w:cs="Times New Roman"/>
    </w:rPr>
  </w:style>
  <w:style w:type="character" w:customStyle="1" w:styleId="WW8Num33z1">
    <w:name w:val="WW8Num33z1"/>
    <w:rsid w:val="00717D5C"/>
    <w:rPr>
      <w:rFonts w:ascii="Courier New" w:hAnsi="Courier New" w:cs="Courier New"/>
    </w:rPr>
  </w:style>
  <w:style w:type="character" w:customStyle="1" w:styleId="WW8Num33z2">
    <w:name w:val="WW8Num33z2"/>
    <w:rsid w:val="00717D5C"/>
    <w:rPr>
      <w:rFonts w:ascii="Wingdings" w:hAnsi="Wingdings"/>
    </w:rPr>
  </w:style>
  <w:style w:type="character" w:customStyle="1" w:styleId="WW8Num33z3">
    <w:name w:val="WW8Num33z3"/>
    <w:rsid w:val="00717D5C"/>
    <w:rPr>
      <w:rFonts w:ascii="Symbol" w:hAnsi="Symbol"/>
    </w:rPr>
  </w:style>
  <w:style w:type="character" w:customStyle="1" w:styleId="WW8Num34z0">
    <w:name w:val="WW8Num34z0"/>
    <w:rsid w:val="00717D5C"/>
    <w:rPr>
      <w:rFonts w:ascii="Wingdings" w:hAnsi="Wingdings"/>
    </w:rPr>
  </w:style>
  <w:style w:type="character" w:customStyle="1" w:styleId="WW8Num34z1">
    <w:name w:val="WW8Num34z1"/>
    <w:rsid w:val="00717D5C"/>
    <w:rPr>
      <w:rFonts w:ascii="Courier New" w:hAnsi="Courier New" w:cs="Courier New"/>
    </w:rPr>
  </w:style>
  <w:style w:type="character" w:customStyle="1" w:styleId="WW8Num34z3">
    <w:name w:val="WW8Num34z3"/>
    <w:rsid w:val="00717D5C"/>
    <w:rPr>
      <w:rFonts w:ascii="Symbol" w:hAnsi="Symbol"/>
    </w:rPr>
  </w:style>
  <w:style w:type="character" w:customStyle="1" w:styleId="WW8Num35z0">
    <w:name w:val="WW8Num35z0"/>
    <w:rsid w:val="00717D5C"/>
    <w:rPr>
      <w:rFonts w:ascii="Symbol" w:hAnsi="Symbol"/>
    </w:rPr>
  </w:style>
  <w:style w:type="character" w:customStyle="1" w:styleId="WW8Num35z1">
    <w:name w:val="WW8Num35z1"/>
    <w:rsid w:val="00717D5C"/>
    <w:rPr>
      <w:rFonts w:ascii="Courier New" w:hAnsi="Courier New" w:cs="Courier New"/>
    </w:rPr>
  </w:style>
  <w:style w:type="character" w:customStyle="1" w:styleId="WW8Num35z2">
    <w:name w:val="WW8Num35z2"/>
    <w:rsid w:val="00717D5C"/>
    <w:rPr>
      <w:rFonts w:ascii="Wingdings" w:hAnsi="Wingdings"/>
    </w:rPr>
  </w:style>
  <w:style w:type="character" w:customStyle="1" w:styleId="WW8Num36z0">
    <w:name w:val="WW8Num36z0"/>
    <w:rsid w:val="00717D5C"/>
    <w:rPr>
      <w:rFonts w:ascii="Symbol" w:hAnsi="Symbol"/>
    </w:rPr>
  </w:style>
  <w:style w:type="character" w:customStyle="1" w:styleId="WW8Num36z1">
    <w:name w:val="WW8Num36z1"/>
    <w:rsid w:val="00717D5C"/>
    <w:rPr>
      <w:rFonts w:ascii="Courier New" w:hAnsi="Courier New" w:cs="Courier New"/>
    </w:rPr>
  </w:style>
  <w:style w:type="character" w:customStyle="1" w:styleId="WW8Num36z2">
    <w:name w:val="WW8Num36z2"/>
    <w:rsid w:val="00717D5C"/>
    <w:rPr>
      <w:rFonts w:ascii="Wingdings" w:hAnsi="Wingdings"/>
    </w:rPr>
  </w:style>
  <w:style w:type="character" w:customStyle="1" w:styleId="WW8Num37z0">
    <w:name w:val="WW8Num37z0"/>
    <w:rsid w:val="00717D5C"/>
    <w:rPr>
      <w:rFonts w:ascii="Wingdings" w:hAnsi="Wingdings"/>
    </w:rPr>
  </w:style>
  <w:style w:type="character" w:customStyle="1" w:styleId="WW8Num37z1">
    <w:name w:val="WW8Num37z1"/>
    <w:rsid w:val="00717D5C"/>
    <w:rPr>
      <w:rFonts w:ascii="Courier New" w:hAnsi="Courier New" w:cs="Courier New"/>
    </w:rPr>
  </w:style>
  <w:style w:type="character" w:customStyle="1" w:styleId="WW8Num37z3">
    <w:name w:val="WW8Num37z3"/>
    <w:rsid w:val="00717D5C"/>
    <w:rPr>
      <w:rFonts w:ascii="Symbol" w:hAnsi="Symbol"/>
    </w:rPr>
  </w:style>
  <w:style w:type="character" w:customStyle="1" w:styleId="WW8Num38z0">
    <w:name w:val="WW8Num38z0"/>
    <w:rsid w:val="00717D5C"/>
    <w:rPr>
      <w:rFonts w:ascii="Wingdings" w:hAnsi="Wingdings"/>
    </w:rPr>
  </w:style>
  <w:style w:type="character" w:customStyle="1" w:styleId="WW8Num38z1">
    <w:name w:val="WW8Num38z1"/>
    <w:rsid w:val="00717D5C"/>
    <w:rPr>
      <w:rFonts w:ascii="Courier New" w:hAnsi="Courier New" w:cs="Courier New"/>
    </w:rPr>
  </w:style>
  <w:style w:type="character" w:customStyle="1" w:styleId="WW8Num38z3">
    <w:name w:val="WW8Num38z3"/>
    <w:rsid w:val="00717D5C"/>
    <w:rPr>
      <w:rFonts w:ascii="Symbol" w:hAnsi="Symbol"/>
    </w:rPr>
  </w:style>
  <w:style w:type="character" w:customStyle="1" w:styleId="WW8Num39z0">
    <w:name w:val="WW8Num39z0"/>
    <w:rsid w:val="00717D5C"/>
    <w:rPr>
      <w:rFonts w:ascii="Wingdings" w:hAnsi="Wingdings"/>
    </w:rPr>
  </w:style>
  <w:style w:type="character" w:customStyle="1" w:styleId="WW8Num39z1">
    <w:name w:val="WW8Num39z1"/>
    <w:rsid w:val="00717D5C"/>
    <w:rPr>
      <w:rFonts w:ascii="Courier New" w:hAnsi="Courier New" w:cs="Courier New"/>
    </w:rPr>
  </w:style>
  <w:style w:type="character" w:customStyle="1" w:styleId="WW8Num39z3">
    <w:name w:val="WW8Num39z3"/>
    <w:rsid w:val="00717D5C"/>
    <w:rPr>
      <w:rFonts w:ascii="Symbol" w:hAnsi="Symbol"/>
    </w:rPr>
  </w:style>
  <w:style w:type="character" w:customStyle="1" w:styleId="WW8Num40z0">
    <w:name w:val="WW8Num40z0"/>
    <w:rsid w:val="00717D5C"/>
    <w:rPr>
      <w:rFonts w:ascii="Wingdings" w:hAnsi="Wingdings"/>
    </w:rPr>
  </w:style>
  <w:style w:type="character" w:customStyle="1" w:styleId="WW8Num40z1">
    <w:name w:val="WW8Num40z1"/>
    <w:rsid w:val="00717D5C"/>
    <w:rPr>
      <w:rFonts w:ascii="Courier New" w:hAnsi="Courier New" w:cs="Courier New"/>
    </w:rPr>
  </w:style>
  <w:style w:type="character" w:customStyle="1" w:styleId="WW8Num40z3">
    <w:name w:val="WW8Num40z3"/>
    <w:rsid w:val="00717D5C"/>
    <w:rPr>
      <w:rFonts w:ascii="Symbol" w:hAnsi="Symbol"/>
    </w:rPr>
  </w:style>
  <w:style w:type="character" w:customStyle="1" w:styleId="WW8Num41z0">
    <w:name w:val="WW8Num41z0"/>
    <w:rsid w:val="00717D5C"/>
    <w:rPr>
      <w:rFonts w:ascii="Times New Roman" w:eastAsia="Times New Roman" w:hAnsi="Times New Roman" w:cs="Times New Roman"/>
    </w:rPr>
  </w:style>
  <w:style w:type="character" w:customStyle="1" w:styleId="WW8Num41z1">
    <w:name w:val="WW8Num41z1"/>
    <w:rsid w:val="00717D5C"/>
    <w:rPr>
      <w:rFonts w:ascii="Courier New" w:hAnsi="Courier New" w:cs="Courier New"/>
    </w:rPr>
  </w:style>
  <w:style w:type="character" w:customStyle="1" w:styleId="WW8Num41z2">
    <w:name w:val="WW8Num41z2"/>
    <w:rsid w:val="00717D5C"/>
    <w:rPr>
      <w:rFonts w:ascii="Wingdings" w:hAnsi="Wingdings"/>
    </w:rPr>
  </w:style>
  <w:style w:type="character" w:customStyle="1" w:styleId="WW8Num41z3">
    <w:name w:val="WW8Num41z3"/>
    <w:rsid w:val="00717D5C"/>
    <w:rPr>
      <w:rFonts w:ascii="Symbol" w:hAnsi="Symbol"/>
    </w:rPr>
  </w:style>
  <w:style w:type="character" w:customStyle="1" w:styleId="WW8Num42z0">
    <w:name w:val="WW8Num42z0"/>
    <w:rsid w:val="00717D5C"/>
    <w:rPr>
      <w:rFonts w:ascii="Times New Roman" w:eastAsia="Times New Roman" w:hAnsi="Times New Roman" w:cs="Times New Roman"/>
    </w:rPr>
  </w:style>
  <w:style w:type="character" w:customStyle="1" w:styleId="WW8Num42z1">
    <w:name w:val="WW8Num42z1"/>
    <w:rsid w:val="00717D5C"/>
    <w:rPr>
      <w:rFonts w:ascii="Courier New" w:hAnsi="Courier New" w:cs="Courier New"/>
    </w:rPr>
  </w:style>
  <w:style w:type="character" w:customStyle="1" w:styleId="WW8Num42z2">
    <w:name w:val="WW8Num42z2"/>
    <w:rsid w:val="00717D5C"/>
    <w:rPr>
      <w:rFonts w:ascii="Wingdings" w:hAnsi="Wingdings"/>
    </w:rPr>
  </w:style>
  <w:style w:type="character" w:customStyle="1" w:styleId="WW8Num42z3">
    <w:name w:val="WW8Num42z3"/>
    <w:rsid w:val="00717D5C"/>
    <w:rPr>
      <w:rFonts w:ascii="Symbol" w:hAnsi="Symbol"/>
    </w:rPr>
  </w:style>
  <w:style w:type="character" w:customStyle="1" w:styleId="WW8Num44z0">
    <w:name w:val="WW8Num44z0"/>
    <w:rsid w:val="00717D5C"/>
    <w:rPr>
      <w:rFonts w:ascii="Wingdings" w:hAnsi="Wingdings"/>
    </w:rPr>
  </w:style>
  <w:style w:type="character" w:customStyle="1" w:styleId="WW8Num44z1">
    <w:name w:val="WW8Num44z1"/>
    <w:rsid w:val="00717D5C"/>
    <w:rPr>
      <w:rFonts w:ascii="Courier New" w:hAnsi="Courier New" w:cs="Courier New"/>
    </w:rPr>
  </w:style>
  <w:style w:type="character" w:customStyle="1" w:styleId="WW8Num44z3">
    <w:name w:val="WW8Num44z3"/>
    <w:rsid w:val="00717D5C"/>
    <w:rPr>
      <w:rFonts w:ascii="Symbol" w:hAnsi="Symbol"/>
    </w:rPr>
  </w:style>
  <w:style w:type="character" w:customStyle="1" w:styleId="WW8Num45z0">
    <w:name w:val="WW8Num45z0"/>
    <w:rsid w:val="00717D5C"/>
    <w:rPr>
      <w:rFonts w:ascii="Times New Roman" w:eastAsia="Times New Roman" w:hAnsi="Times New Roman" w:cs="Times New Roman"/>
    </w:rPr>
  </w:style>
  <w:style w:type="character" w:customStyle="1" w:styleId="WW8Num45z1">
    <w:name w:val="WW8Num45z1"/>
    <w:rsid w:val="00717D5C"/>
    <w:rPr>
      <w:rFonts w:ascii="Courier New" w:hAnsi="Courier New" w:cs="Courier New"/>
    </w:rPr>
  </w:style>
  <w:style w:type="character" w:customStyle="1" w:styleId="WW8Num45z2">
    <w:name w:val="WW8Num45z2"/>
    <w:rsid w:val="00717D5C"/>
    <w:rPr>
      <w:rFonts w:ascii="Wingdings" w:hAnsi="Wingdings"/>
    </w:rPr>
  </w:style>
  <w:style w:type="character" w:customStyle="1" w:styleId="WW8Num45z3">
    <w:name w:val="WW8Num45z3"/>
    <w:rsid w:val="00717D5C"/>
    <w:rPr>
      <w:rFonts w:ascii="Symbol" w:hAnsi="Symbol"/>
    </w:rPr>
  </w:style>
  <w:style w:type="character" w:customStyle="1" w:styleId="WW8Num46z0">
    <w:name w:val="WW8Num46z0"/>
    <w:rsid w:val="00717D5C"/>
    <w:rPr>
      <w:rFonts w:ascii="Wingdings" w:hAnsi="Wingdings"/>
    </w:rPr>
  </w:style>
  <w:style w:type="character" w:customStyle="1" w:styleId="WW8Num46z1">
    <w:name w:val="WW8Num46z1"/>
    <w:rsid w:val="00717D5C"/>
    <w:rPr>
      <w:rFonts w:ascii="Courier New" w:hAnsi="Courier New" w:cs="Courier New"/>
    </w:rPr>
  </w:style>
  <w:style w:type="character" w:customStyle="1" w:styleId="WW8Num46z3">
    <w:name w:val="WW8Num46z3"/>
    <w:rsid w:val="00717D5C"/>
    <w:rPr>
      <w:rFonts w:ascii="Symbol" w:hAnsi="Symbol"/>
    </w:rPr>
  </w:style>
  <w:style w:type="character" w:customStyle="1" w:styleId="WW8Num47z0">
    <w:name w:val="WW8Num47z0"/>
    <w:rsid w:val="00717D5C"/>
    <w:rPr>
      <w:rFonts w:ascii="Wingdings" w:hAnsi="Wingdings"/>
    </w:rPr>
  </w:style>
  <w:style w:type="character" w:customStyle="1" w:styleId="WW8Num47z1">
    <w:name w:val="WW8Num47z1"/>
    <w:rsid w:val="00717D5C"/>
    <w:rPr>
      <w:rFonts w:ascii="Courier New" w:hAnsi="Courier New" w:cs="Courier New"/>
    </w:rPr>
  </w:style>
  <w:style w:type="character" w:customStyle="1" w:styleId="WW8Num47z3">
    <w:name w:val="WW8Num47z3"/>
    <w:rsid w:val="00717D5C"/>
    <w:rPr>
      <w:rFonts w:ascii="Symbol" w:hAnsi="Symbol"/>
    </w:rPr>
  </w:style>
  <w:style w:type="character" w:customStyle="1" w:styleId="WW8Num48z0">
    <w:name w:val="WW8Num48z0"/>
    <w:rsid w:val="00717D5C"/>
    <w:rPr>
      <w:rFonts w:ascii="Times New Roman" w:eastAsia="Times New Roman" w:hAnsi="Times New Roman" w:cs="Times New Roman"/>
    </w:rPr>
  </w:style>
  <w:style w:type="character" w:customStyle="1" w:styleId="WW8Num48z1">
    <w:name w:val="WW8Num48z1"/>
    <w:rsid w:val="00717D5C"/>
    <w:rPr>
      <w:rFonts w:ascii="Courier New" w:hAnsi="Courier New"/>
    </w:rPr>
  </w:style>
  <w:style w:type="character" w:customStyle="1" w:styleId="WW8Num48z2">
    <w:name w:val="WW8Num48z2"/>
    <w:rsid w:val="00717D5C"/>
    <w:rPr>
      <w:rFonts w:ascii="Wingdings" w:hAnsi="Wingdings"/>
    </w:rPr>
  </w:style>
  <w:style w:type="character" w:customStyle="1" w:styleId="WW8Num48z3">
    <w:name w:val="WW8Num48z3"/>
    <w:rsid w:val="00717D5C"/>
    <w:rPr>
      <w:rFonts w:ascii="Symbol" w:hAnsi="Symbol"/>
    </w:rPr>
  </w:style>
  <w:style w:type="character" w:customStyle="1" w:styleId="WW8Num49z0">
    <w:name w:val="WW8Num49z0"/>
    <w:rsid w:val="00717D5C"/>
    <w:rPr>
      <w:rFonts w:ascii="Symbol" w:hAnsi="Symbol"/>
    </w:rPr>
  </w:style>
  <w:style w:type="character" w:customStyle="1" w:styleId="WW8Num49z1">
    <w:name w:val="WW8Num49z1"/>
    <w:rsid w:val="00717D5C"/>
    <w:rPr>
      <w:rFonts w:ascii="Courier New" w:hAnsi="Courier New" w:cs="Times New Roman"/>
    </w:rPr>
  </w:style>
  <w:style w:type="character" w:customStyle="1" w:styleId="WW8Num49z2">
    <w:name w:val="WW8Num49z2"/>
    <w:rsid w:val="00717D5C"/>
    <w:rPr>
      <w:rFonts w:ascii="Wingdings" w:hAnsi="Wingdings"/>
    </w:rPr>
  </w:style>
  <w:style w:type="character" w:customStyle="1" w:styleId="WW8Num50z0">
    <w:name w:val="WW8Num50z0"/>
    <w:rsid w:val="00717D5C"/>
    <w:rPr>
      <w:rFonts w:ascii="Symbol" w:hAnsi="Symbol"/>
    </w:rPr>
  </w:style>
  <w:style w:type="character" w:customStyle="1" w:styleId="WW8Num50z1">
    <w:name w:val="WW8Num50z1"/>
    <w:rsid w:val="00717D5C"/>
    <w:rPr>
      <w:rFonts w:ascii="Courier New" w:hAnsi="Courier New" w:cs="Times New Roman"/>
    </w:rPr>
  </w:style>
  <w:style w:type="character" w:customStyle="1" w:styleId="WW8Num50z2">
    <w:name w:val="WW8Num50z2"/>
    <w:rsid w:val="00717D5C"/>
    <w:rPr>
      <w:rFonts w:ascii="Wingdings" w:hAnsi="Wingdings"/>
    </w:rPr>
  </w:style>
  <w:style w:type="character" w:customStyle="1" w:styleId="WW8Num51z0">
    <w:name w:val="WW8Num51z0"/>
    <w:rsid w:val="00717D5C"/>
    <w:rPr>
      <w:rFonts w:ascii="Wingdings" w:hAnsi="Wingdings"/>
    </w:rPr>
  </w:style>
  <w:style w:type="character" w:customStyle="1" w:styleId="WW8Num51z1">
    <w:name w:val="WW8Num51z1"/>
    <w:rsid w:val="00717D5C"/>
    <w:rPr>
      <w:rFonts w:ascii="Courier New" w:hAnsi="Courier New" w:cs="Courier New"/>
    </w:rPr>
  </w:style>
  <w:style w:type="character" w:customStyle="1" w:styleId="WW8Num51z3">
    <w:name w:val="WW8Num51z3"/>
    <w:rsid w:val="00717D5C"/>
    <w:rPr>
      <w:rFonts w:ascii="Symbol" w:hAnsi="Symbol"/>
    </w:rPr>
  </w:style>
  <w:style w:type="character" w:customStyle="1" w:styleId="WW8Num52z0">
    <w:name w:val="WW8Num52z0"/>
    <w:rsid w:val="00717D5C"/>
    <w:rPr>
      <w:rFonts w:ascii="Times New Roman" w:eastAsia="Times New Roman" w:hAnsi="Times New Roman" w:cs="Times New Roman"/>
    </w:rPr>
  </w:style>
  <w:style w:type="character" w:customStyle="1" w:styleId="WW8Num52z1">
    <w:name w:val="WW8Num52z1"/>
    <w:rsid w:val="00717D5C"/>
    <w:rPr>
      <w:rFonts w:ascii="Courier New" w:hAnsi="Courier New" w:cs="Courier New"/>
    </w:rPr>
  </w:style>
  <w:style w:type="character" w:customStyle="1" w:styleId="WW8Num52z2">
    <w:name w:val="WW8Num52z2"/>
    <w:rsid w:val="00717D5C"/>
    <w:rPr>
      <w:rFonts w:ascii="Wingdings" w:hAnsi="Wingdings"/>
    </w:rPr>
  </w:style>
  <w:style w:type="character" w:customStyle="1" w:styleId="WW8Num52z3">
    <w:name w:val="WW8Num52z3"/>
    <w:rsid w:val="00717D5C"/>
    <w:rPr>
      <w:rFonts w:ascii="Symbol" w:hAnsi="Symbol"/>
    </w:rPr>
  </w:style>
  <w:style w:type="character" w:customStyle="1" w:styleId="WW8Num53z0">
    <w:name w:val="WW8Num53z0"/>
    <w:rsid w:val="00717D5C"/>
    <w:rPr>
      <w:rFonts w:ascii="Times New Roman" w:eastAsia="Times New Roman" w:hAnsi="Times New Roman" w:cs="Times New Roman"/>
    </w:rPr>
  </w:style>
  <w:style w:type="character" w:customStyle="1" w:styleId="WW8Num53z1">
    <w:name w:val="WW8Num53z1"/>
    <w:rsid w:val="00717D5C"/>
    <w:rPr>
      <w:rFonts w:ascii="Courier New" w:hAnsi="Courier New" w:cs="Courier New"/>
    </w:rPr>
  </w:style>
  <w:style w:type="character" w:customStyle="1" w:styleId="WW8Num53z2">
    <w:name w:val="WW8Num53z2"/>
    <w:rsid w:val="00717D5C"/>
    <w:rPr>
      <w:rFonts w:ascii="Wingdings" w:hAnsi="Wingdings"/>
    </w:rPr>
  </w:style>
  <w:style w:type="character" w:customStyle="1" w:styleId="WW8Num53z3">
    <w:name w:val="WW8Num53z3"/>
    <w:rsid w:val="00717D5C"/>
    <w:rPr>
      <w:rFonts w:ascii="Symbol" w:hAnsi="Symbol"/>
    </w:rPr>
  </w:style>
  <w:style w:type="character" w:customStyle="1" w:styleId="WW8Num54z0">
    <w:name w:val="WW8Num54z0"/>
    <w:rsid w:val="00717D5C"/>
    <w:rPr>
      <w:rFonts w:ascii="Wingdings" w:hAnsi="Wingdings"/>
    </w:rPr>
  </w:style>
  <w:style w:type="character" w:customStyle="1" w:styleId="WW8Num54z1">
    <w:name w:val="WW8Num54z1"/>
    <w:rsid w:val="00717D5C"/>
    <w:rPr>
      <w:rFonts w:ascii="Courier New" w:hAnsi="Courier New" w:cs="Courier New"/>
    </w:rPr>
  </w:style>
  <w:style w:type="character" w:customStyle="1" w:styleId="WW8Num54z3">
    <w:name w:val="WW8Num54z3"/>
    <w:rsid w:val="00717D5C"/>
    <w:rPr>
      <w:rFonts w:ascii="Symbol" w:hAnsi="Symbol"/>
    </w:rPr>
  </w:style>
  <w:style w:type="character" w:customStyle="1" w:styleId="WW8Num55z0">
    <w:name w:val="WW8Num55z0"/>
    <w:rsid w:val="00717D5C"/>
    <w:rPr>
      <w:b/>
    </w:rPr>
  </w:style>
  <w:style w:type="character" w:customStyle="1" w:styleId="WW8Num56z0">
    <w:name w:val="WW8Num56z0"/>
    <w:rsid w:val="00717D5C"/>
    <w:rPr>
      <w:rFonts w:ascii="Times New Roman" w:eastAsia="Times New Roman" w:hAnsi="Times New Roman" w:cs="Times New Roman"/>
    </w:rPr>
  </w:style>
  <w:style w:type="character" w:customStyle="1" w:styleId="WW8Num56z1">
    <w:name w:val="WW8Num56z1"/>
    <w:rsid w:val="00717D5C"/>
    <w:rPr>
      <w:rFonts w:ascii="Courier New" w:hAnsi="Courier New" w:cs="Courier New"/>
    </w:rPr>
  </w:style>
  <w:style w:type="character" w:customStyle="1" w:styleId="WW8Num56z2">
    <w:name w:val="WW8Num56z2"/>
    <w:rsid w:val="00717D5C"/>
    <w:rPr>
      <w:rFonts w:ascii="Wingdings" w:hAnsi="Wingdings"/>
    </w:rPr>
  </w:style>
  <w:style w:type="character" w:customStyle="1" w:styleId="WW8Num56z3">
    <w:name w:val="WW8Num56z3"/>
    <w:rsid w:val="00717D5C"/>
    <w:rPr>
      <w:rFonts w:ascii="Symbol" w:hAnsi="Symbol"/>
    </w:rPr>
  </w:style>
  <w:style w:type="character" w:customStyle="1" w:styleId="WW8Num57z0">
    <w:name w:val="WW8Num57z0"/>
    <w:rsid w:val="00717D5C"/>
    <w:rPr>
      <w:rFonts w:ascii="Times New Roman" w:eastAsia="Times New Roman" w:hAnsi="Times New Roman" w:cs="Times New Roman"/>
    </w:rPr>
  </w:style>
  <w:style w:type="character" w:customStyle="1" w:styleId="WW8Num57z1">
    <w:name w:val="WW8Num57z1"/>
    <w:rsid w:val="00717D5C"/>
    <w:rPr>
      <w:rFonts w:ascii="Courier New" w:hAnsi="Courier New" w:cs="Courier New"/>
    </w:rPr>
  </w:style>
  <w:style w:type="character" w:customStyle="1" w:styleId="WW8Num57z2">
    <w:name w:val="WW8Num57z2"/>
    <w:rsid w:val="00717D5C"/>
    <w:rPr>
      <w:rFonts w:ascii="Wingdings" w:hAnsi="Wingdings"/>
    </w:rPr>
  </w:style>
  <w:style w:type="character" w:customStyle="1" w:styleId="WW8Num57z3">
    <w:name w:val="WW8Num57z3"/>
    <w:rsid w:val="00717D5C"/>
    <w:rPr>
      <w:rFonts w:ascii="Symbol" w:hAnsi="Symbol"/>
    </w:rPr>
  </w:style>
  <w:style w:type="character" w:customStyle="1" w:styleId="WW8Num58z0">
    <w:name w:val="WW8Num58z0"/>
    <w:rsid w:val="00717D5C"/>
    <w:rPr>
      <w:rFonts w:ascii="Wingdings" w:hAnsi="Wingdings"/>
    </w:rPr>
  </w:style>
  <w:style w:type="character" w:customStyle="1" w:styleId="WW8Num58z1">
    <w:name w:val="WW8Num58z1"/>
    <w:rsid w:val="00717D5C"/>
    <w:rPr>
      <w:rFonts w:ascii="Courier New" w:hAnsi="Courier New" w:cs="Courier New"/>
    </w:rPr>
  </w:style>
  <w:style w:type="character" w:customStyle="1" w:styleId="WW8Num58z3">
    <w:name w:val="WW8Num58z3"/>
    <w:rsid w:val="00717D5C"/>
    <w:rPr>
      <w:rFonts w:ascii="Symbol" w:hAnsi="Symbol"/>
    </w:rPr>
  </w:style>
  <w:style w:type="character" w:customStyle="1" w:styleId="WW8Num59z0">
    <w:name w:val="WW8Num59z0"/>
    <w:rsid w:val="00717D5C"/>
    <w:rPr>
      <w:rFonts w:ascii="Symbol" w:hAnsi="Symbol"/>
    </w:rPr>
  </w:style>
  <w:style w:type="character" w:customStyle="1" w:styleId="WW8Num59z1">
    <w:name w:val="WW8Num59z1"/>
    <w:rsid w:val="00717D5C"/>
    <w:rPr>
      <w:rFonts w:ascii="Courier New" w:hAnsi="Courier New" w:cs="Courier New"/>
    </w:rPr>
  </w:style>
  <w:style w:type="character" w:customStyle="1" w:styleId="WW8Num59z2">
    <w:name w:val="WW8Num59z2"/>
    <w:rsid w:val="00717D5C"/>
    <w:rPr>
      <w:rFonts w:ascii="Wingdings" w:hAnsi="Wingdings"/>
    </w:rPr>
  </w:style>
  <w:style w:type="character" w:customStyle="1" w:styleId="WW8Num60z0">
    <w:name w:val="WW8Num60z0"/>
    <w:rsid w:val="00717D5C"/>
    <w:rPr>
      <w:rFonts w:ascii="Wingdings" w:hAnsi="Wingdings"/>
    </w:rPr>
  </w:style>
  <w:style w:type="character" w:customStyle="1" w:styleId="WW8Num60z1">
    <w:name w:val="WW8Num60z1"/>
    <w:rsid w:val="00717D5C"/>
    <w:rPr>
      <w:rFonts w:ascii="Courier New" w:hAnsi="Courier New" w:cs="Courier New"/>
    </w:rPr>
  </w:style>
  <w:style w:type="character" w:customStyle="1" w:styleId="WW8Num60z3">
    <w:name w:val="WW8Num60z3"/>
    <w:rsid w:val="00717D5C"/>
    <w:rPr>
      <w:rFonts w:ascii="Symbol" w:hAnsi="Symbol"/>
    </w:rPr>
  </w:style>
  <w:style w:type="character" w:customStyle="1" w:styleId="12">
    <w:name w:val="Основной шрифт абзаца1"/>
    <w:rsid w:val="00717D5C"/>
  </w:style>
  <w:style w:type="character" w:customStyle="1" w:styleId="FontStyle15">
    <w:name w:val="Font Style15"/>
    <w:rsid w:val="00717D5C"/>
    <w:rPr>
      <w:rFonts w:ascii="Times New Roman" w:hAnsi="Times New Roman" w:cs="Times New Roman"/>
      <w:sz w:val="26"/>
      <w:szCs w:val="26"/>
    </w:rPr>
  </w:style>
  <w:style w:type="character" w:customStyle="1" w:styleId="3">
    <w:name w:val="Знак Знак3"/>
    <w:rsid w:val="00717D5C"/>
    <w:rPr>
      <w:rFonts w:ascii="Times New Roman" w:eastAsia="Times New Roman" w:hAnsi="Times New Roman"/>
      <w:sz w:val="24"/>
    </w:rPr>
  </w:style>
  <w:style w:type="character" w:customStyle="1" w:styleId="dash041e0431044b0447043d044b0439char1">
    <w:name w:val="dash041e_0431_044b_0447_043d_044b_0439__char1"/>
    <w:rsid w:val="00717D5C"/>
    <w:rPr>
      <w:rFonts w:ascii="Times New Roman" w:hAnsi="Times New Roman" w:cs="Times New Roman"/>
      <w:strike w:val="0"/>
      <w:dstrike w:val="0"/>
      <w:sz w:val="24"/>
      <w:szCs w:val="24"/>
      <w:u w:val="none"/>
    </w:rPr>
  </w:style>
  <w:style w:type="character" w:customStyle="1" w:styleId="4">
    <w:name w:val="Знак Знак4"/>
    <w:rsid w:val="00717D5C"/>
    <w:rPr>
      <w:rFonts w:ascii="Cambria" w:eastAsia="Times New Roman" w:hAnsi="Cambria"/>
      <w:b/>
      <w:bCs/>
      <w:kern w:val="1"/>
      <w:sz w:val="32"/>
      <w:szCs w:val="32"/>
    </w:rPr>
  </w:style>
  <w:style w:type="character" w:customStyle="1" w:styleId="2">
    <w:name w:val="Знак Знак2"/>
    <w:rsid w:val="00717D5C"/>
    <w:rPr>
      <w:rFonts w:ascii="Times New Roman" w:eastAsia="Times New Roman" w:hAnsi="Times New Roman"/>
      <w:sz w:val="24"/>
      <w:szCs w:val="24"/>
    </w:rPr>
  </w:style>
  <w:style w:type="character" w:styleId="a9">
    <w:name w:val="Strong"/>
    <w:qFormat/>
    <w:rsid w:val="00717D5C"/>
    <w:rPr>
      <w:b/>
      <w:bCs/>
    </w:rPr>
  </w:style>
  <w:style w:type="character" w:customStyle="1" w:styleId="13">
    <w:name w:val="Знак Знак1"/>
    <w:rsid w:val="00717D5C"/>
    <w:rPr>
      <w:sz w:val="22"/>
      <w:szCs w:val="22"/>
    </w:rPr>
  </w:style>
  <w:style w:type="character" w:customStyle="1" w:styleId="aa">
    <w:name w:val="Знак Знак"/>
    <w:rsid w:val="00717D5C"/>
    <w:rPr>
      <w:rFonts w:ascii="Tahoma" w:hAnsi="Tahoma" w:cs="Tahoma"/>
      <w:sz w:val="16"/>
      <w:szCs w:val="16"/>
    </w:rPr>
  </w:style>
  <w:style w:type="paragraph" w:customStyle="1" w:styleId="ab">
    <w:name w:val="Заголовок"/>
    <w:basedOn w:val="a"/>
    <w:next w:val="ac"/>
    <w:rsid w:val="00717D5C"/>
    <w:pPr>
      <w:keepNext/>
      <w:spacing w:before="240" w:after="120"/>
    </w:pPr>
    <w:rPr>
      <w:rFonts w:ascii="Arial" w:eastAsia="Microsoft YaHei" w:hAnsi="Arial" w:cs="Mangal"/>
      <w:sz w:val="28"/>
      <w:szCs w:val="28"/>
    </w:rPr>
  </w:style>
  <w:style w:type="paragraph" w:styleId="ac">
    <w:name w:val="Body Text"/>
    <w:basedOn w:val="a"/>
    <w:link w:val="ad"/>
    <w:rsid w:val="00717D5C"/>
    <w:pPr>
      <w:spacing w:after="0" w:line="240" w:lineRule="auto"/>
    </w:pPr>
    <w:rPr>
      <w:rFonts w:ascii="Times New Roman" w:eastAsia="Times New Roman" w:hAnsi="Times New Roman"/>
      <w:sz w:val="24"/>
      <w:szCs w:val="20"/>
    </w:rPr>
  </w:style>
  <w:style w:type="character" w:customStyle="1" w:styleId="ad">
    <w:name w:val="Основной текст Знак"/>
    <w:basedOn w:val="a0"/>
    <w:link w:val="ac"/>
    <w:rsid w:val="00717D5C"/>
    <w:rPr>
      <w:rFonts w:ascii="Times New Roman" w:eastAsia="Times New Roman" w:hAnsi="Times New Roman" w:cs="Calibri"/>
      <w:sz w:val="24"/>
      <w:szCs w:val="20"/>
      <w:lang w:eastAsia="ar-SA"/>
    </w:rPr>
  </w:style>
  <w:style w:type="paragraph" w:styleId="ae">
    <w:name w:val="List"/>
    <w:basedOn w:val="ac"/>
    <w:rsid w:val="00717D5C"/>
    <w:rPr>
      <w:rFonts w:cs="Mangal"/>
    </w:rPr>
  </w:style>
  <w:style w:type="paragraph" w:customStyle="1" w:styleId="14">
    <w:name w:val="Название1"/>
    <w:basedOn w:val="a"/>
    <w:rsid w:val="00717D5C"/>
    <w:pPr>
      <w:suppressLineNumbers/>
      <w:spacing w:before="120" w:after="120"/>
    </w:pPr>
    <w:rPr>
      <w:rFonts w:cs="Mangal"/>
      <w:i/>
      <w:iCs/>
      <w:sz w:val="24"/>
      <w:szCs w:val="24"/>
    </w:rPr>
  </w:style>
  <w:style w:type="paragraph" w:customStyle="1" w:styleId="15">
    <w:name w:val="Указатель1"/>
    <w:basedOn w:val="a"/>
    <w:rsid w:val="00717D5C"/>
    <w:pPr>
      <w:suppressLineNumbers/>
    </w:pPr>
    <w:rPr>
      <w:rFonts w:cs="Mangal"/>
    </w:rPr>
  </w:style>
  <w:style w:type="paragraph" w:customStyle="1" w:styleId="Style4">
    <w:name w:val="Style4"/>
    <w:basedOn w:val="a"/>
    <w:rsid w:val="00717D5C"/>
    <w:pPr>
      <w:widowControl w:val="0"/>
      <w:autoSpaceDE w:val="0"/>
      <w:spacing w:after="0" w:line="419" w:lineRule="exact"/>
      <w:ind w:firstLine="581"/>
      <w:jc w:val="both"/>
    </w:pPr>
    <w:rPr>
      <w:rFonts w:ascii="Times New Roman" w:eastAsia="Times New Roman" w:hAnsi="Times New Roman"/>
      <w:sz w:val="24"/>
      <w:szCs w:val="24"/>
    </w:rPr>
  </w:style>
  <w:style w:type="paragraph" w:customStyle="1" w:styleId="ConsNormal">
    <w:name w:val="ConsNormal"/>
    <w:rsid w:val="00717D5C"/>
    <w:pPr>
      <w:widowControl w:val="0"/>
      <w:suppressAutoHyphens/>
      <w:autoSpaceDE w:val="0"/>
      <w:spacing w:after="0" w:line="240" w:lineRule="auto"/>
      <w:ind w:right="19772" w:firstLine="720"/>
    </w:pPr>
    <w:rPr>
      <w:rFonts w:ascii="Arial" w:eastAsia="Times New Roman" w:hAnsi="Arial" w:cs="Calibri"/>
      <w:sz w:val="20"/>
      <w:szCs w:val="20"/>
      <w:lang w:eastAsia="ar-SA"/>
    </w:rPr>
  </w:style>
  <w:style w:type="paragraph" w:customStyle="1" w:styleId="ConsPlusNonformat">
    <w:name w:val="ConsPlusNonformat"/>
    <w:rsid w:val="00717D5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717D5C"/>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20">
    <w:name w:val="Абзац списка2"/>
    <w:basedOn w:val="a"/>
    <w:rsid w:val="00717D5C"/>
    <w:pPr>
      <w:spacing w:after="0" w:line="240" w:lineRule="auto"/>
      <w:ind w:left="720"/>
    </w:pPr>
    <w:rPr>
      <w:rFonts w:ascii="Times New Roman" w:hAnsi="Times New Roman"/>
      <w:sz w:val="24"/>
      <w:szCs w:val="24"/>
    </w:rPr>
  </w:style>
  <w:style w:type="paragraph" w:styleId="af">
    <w:name w:val="header"/>
    <w:basedOn w:val="a"/>
    <w:link w:val="af0"/>
    <w:rsid w:val="00717D5C"/>
    <w:pPr>
      <w:tabs>
        <w:tab w:val="center" w:pos="4677"/>
        <w:tab w:val="right" w:pos="9355"/>
      </w:tabs>
      <w:spacing w:after="0" w:line="240" w:lineRule="auto"/>
    </w:pPr>
    <w:rPr>
      <w:rFonts w:ascii="Times New Roman" w:eastAsia="Times New Roman" w:hAnsi="Times New Roman"/>
      <w:sz w:val="24"/>
      <w:szCs w:val="24"/>
    </w:rPr>
  </w:style>
  <w:style w:type="character" w:customStyle="1" w:styleId="af0">
    <w:name w:val="Верхний колонтитул Знак"/>
    <w:basedOn w:val="a0"/>
    <w:link w:val="af"/>
    <w:rsid w:val="00717D5C"/>
    <w:rPr>
      <w:rFonts w:ascii="Times New Roman" w:eastAsia="Times New Roman" w:hAnsi="Times New Roman" w:cs="Calibri"/>
      <w:sz w:val="24"/>
      <w:szCs w:val="24"/>
      <w:lang w:eastAsia="ar-SA"/>
    </w:rPr>
  </w:style>
  <w:style w:type="paragraph" w:customStyle="1" w:styleId="16">
    <w:name w:val="Абзац списка1"/>
    <w:rsid w:val="00717D5C"/>
    <w:pPr>
      <w:widowControl w:val="0"/>
      <w:suppressAutoHyphens/>
      <w:ind w:left="720"/>
    </w:pPr>
    <w:rPr>
      <w:rFonts w:ascii="Calibri" w:eastAsia="Arial Unicode MS" w:hAnsi="Calibri" w:cs="font179"/>
      <w:kern w:val="1"/>
      <w:lang w:eastAsia="ar-SA"/>
    </w:rPr>
  </w:style>
  <w:style w:type="paragraph" w:styleId="af1">
    <w:name w:val="footer"/>
    <w:basedOn w:val="a"/>
    <w:link w:val="af2"/>
    <w:uiPriority w:val="99"/>
    <w:rsid w:val="00717D5C"/>
    <w:pPr>
      <w:tabs>
        <w:tab w:val="center" w:pos="4677"/>
        <w:tab w:val="right" w:pos="9355"/>
      </w:tabs>
    </w:pPr>
  </w:style>
  <w:style w:type="character" w:customStyle="1" w:styleId="af2">
    <w:name w:val="Нижний колонтитул Знак"/>
    <w:basedOn w:val="a0"/>
    <w:link w:val="af1"/>
    <w:uiPriority w:val="99"/>
    <w:rsid w:val="00717D5C"/>
    <w:rPr>
      <w:rFonts w:ascii="Calibri" w:eastAsia="Calibri" w:hAnsi="Calibri" w:cs="Calibri"/>
      <w:lang w:eastAsia="ar-SA"/>
    </w:rPr>
  </w:style>
  <w:style w:type="paragraph" w:styleId="af3">
    <w:name w:val="Balloon Text"/>
    <w:basedOn w:val="a"/>
    <w:link w:val="af4"/>
    <w:rsid w:val="00717D5C"/>
    <w:pPr>
      <w:spacing w:after="0" w:line="240" w:lineRule="auto"/>
    </w:pPr>
    <w:rPr>
      <w:rFonts w:ascii="Tahoma" w:hAnsi="Tahoma" w:cs="Tahoma"/>
      <w:sz w:val="16"/>
      <w:szCs w:val="16"/>
    </w:rPr>
  </w:style>
  <w:style w:type="character" w:customStyle="1" w:styleId="af4">
    <w:name w:val="Текст выноски Знак"/>
    <w:basedOn w:val="a0"/>
    <w:link w:val="af3"/>
    <w:rsid w:val="00717D5C"/>
    <w:rPr>
      <w:rFonts w:ascii="Tahoma" w:eastAsia="Calibri" w:hAnsi="Tahoma" w:cs="Tahoma"/>
      <w:sz w:val="16"/>
      <w:szCs w:val="16"/>
      <w:lang w:eastAsia="ar-SA"/>
    </w:rPr>
  </w:style>
  <w:style w:type="paragraph" w:customStyle="1" w:styleId="af5">
    <w:name w:val="Содержимое таблицы"/>
    <w:basedOn w:val="a"/>
    <w:rsid w:val="00717D5C"/>
    <w:pPr>
      <w:suppressLineNumbers/>
    </w:pPr>
  </w:style>
  <w:style w:type="paragraph" w:customStyle="1" w:styleId="af6">
    <w:name w:val="Заголовок таблицы"/>
    <w:basedOn w:val="af5"/>
    <w:rsid w:val="00717D5C"/>
    <w:pPr>
      <w:jc w:val="center"/>
    </w:pPr>
    <w:rPr>
      <w:b/>
      <w:bCs/>
    </w:rPr>
  </w:style>
  <w:style w:type="table" w:styleId="af7">
    <w:name w:val="Table Grid"/>
    <w:basedOn w:val="a1"/>
    <w:rsid w:val="00983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1E52F4"/>
    <w:pPr>
      <w:spacing w:after="0" w:line="240" w:lineRule="auto"/>
    </w:pPr>
    <w:rPr>
      <w:rFonts w:ascii="Times New Roman" w:eastAsia="Times New Roman" w:hAnsi="Times New Roman" w:cs="Times New Roman"/>
      <w:color w:val="5F497A" w:themeColor="accent4" w:themeShade="BF"/>
      <w:sz w:val="20"/>
      <w:szCs w:val="20"/>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7">
    <w:name w:val="Сетка таблицы1"/>
    <w:basedOn w:val="a1"/>
    <w:next w:val="af7"/>
    <w:rsid w:val="001E5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D510E8"/>
    <w:rPr>
      <w:rFonts w:ascii="Times New Roman" w:eastAsia="Times New Roman" w:hAnsi="Times New Roman" w:cs="Calibri"/>
      <w:sz w:val="28"/>
      <w:lang w:eastAsia="ar-SA"/>
    </w:rPr>
  </w:style>
  <w:style w:type="character" w:customStyle="1" w:styleId="21">
    <w:name w:val="Основной текст (2)_"/>
    <w:link w:val="22"/>
    <w:rsid w:val="002A1A32"/>
    <w:rPr>
      <w:sz w:val="28"/>
      <w:szCs w:val="28"/>
      <w:shd w:val="clear" w:color="auto" w:fill="FFFFFF"/>
    </w:rPr>
  </w:style>
  <w:style w:type="paragraph" w:customStyle="1" w:styleId="22">
    <w:name w:val="Основной текст (2)"/>
    <w:basedOn w:val="a"/>
    <w:link w:val="21"/>
    <w:rsid w:val="002A1A32"/>
    <w:pPr>
      <w:widowControl w:val="0"/>
      <w:shd w:val="clear" w:color="auto" w:fill="FFFFFF"/>
      <w:suppressAutoHyphens w:val="0"/>
      <w:spacing w:before="300" w:after="0" w:line="317" w:lineRule="exact"/>
      <w:jc w:val="both"/>
    </w:pPr>
    <w:rPr>
      <w:rFonts w:asciiTheme="minorHAnsi" w:eastAsiaTheme="minorHAnsi" w:hAnsiTheme="minorHAnsi" w:cstheme="minorBidi"/>
      <w:sz w:val="28"/>
      <w:szCs w:val="28"/>
      <w:lang w:eastAsia="en-US"/>
    </w:rPr>
  </w:style>
  <w:style w:type="character" w:customStyle="1" w:styleId="18">
    <w:name w:val="Заголовок №1_"/>
    <w:link w:val="19"/>
    <w:rsid w:val="002A1A32"/>
    <w:rPr>
      <w:spacing w:val="2"/>
      <w:sz w:val="21"/>
      <w:szCs w:val="21"/>
      <w:shd w:val="clear" w:color="auto" w:fill="FFFFFF"/>
    </w:rPr>
  </w:style>
  <w:style w:type="paragraph" w:customStyle="1" w:styleId="19">
    <w:name w:val="Заголовок №1"/>
    <w:basedOn w:val="a"/>
    <w:link w:val="18"/>
    <w:rsid w:val="002A1A32"/>
    <w:pPr>
      <w:widowControl w:val="0"/>
      <w:shd w:val="clear" w:color="auto" w:fill="FFFFFF"/>
      <w:suppressAutoHyphens w:val="0"/>
      <w:spacing w:after="0" w:line="317" w:lineRule="exact"/>
      <w:jc w:val="both"/>
      <w:outlineLvl w:val="0"/>
    </w:pPr>
    <w:rPr>
      <w:rFonts w:asciiTheme="minorHAnsi" w:eastAsiaTheme="minorHAnsi" w:hAnsiTheme="minorHAnsi" w:cstheme="minorBidi"/>
      <w:spacing w:val="2"/>
      <w:sz w:val="21"/>
      <w:szCs w:val="21"/>
      <w:lang w:eastAsia="en-US"/>
    </w:rPr>
  </w:style>
  <w:style w:type="character" w:customStyle="1" w:styleId="30">
    <w:name w:val="Основной текст (3)"/>
    <w:rsid w:val="002A1A3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
    <w:name w:val="Основной текст (2) + 11 pt;Полужирный"/>
    <w:rsid w:val="002A1A3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32717674">
      <w:bodyDiv w:val="1"/>
      <w:marLeft w:val="0"/>
      <w:marRight w:val="0"/>
      <w:marTop w:val="0"/>
      <w:marBottom w:val="0"/>
      <w:divBdr>
        <w:top w:val="none" w:sz="0" w:space="0" w:color="auto"/>
        <w:left w:val="none" w:sz="0" w:space="0" w:color="auto"/>
        <w:bottom w:val="none" w:sz="0" w:space="0" w:color="auto"/>
        <w:right w:val="none" w:sz="0" w:space="0" w:color="auto"/>
      </w:divBdr>
    </w:div>
    <w:div w:id="10090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haikino.krymschoo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BE26E-764B-4561-8EC2-46B382F2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52</Pages>
  <Words>15350</Words>
  <Characters>87495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112</cp:revision>
  <cp:lastPrinted>2021-08-02T09:15:00Z</cp:lastPrinted>
  <dcterms:created xsi:type="dcterms:W3CDTF">2014-09-11T10:43:00Z</dcterms:created>
  <dcterms:modified xsi:type="dcterms:W3CDTF">2021-08-02T09:17:00Z</dcterms:modified>
</cp:coreProperties>
</file>