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91" w:rsidRPr="00E14A70" w:rsidRDefault="00E14A70">
      <w:pPr>
        <w:rPr>
          <w:rFonts w:ascii="Times New Roman" w:hAnsi="Times New Roman" w:cs="Times New Roman"/>
          <w:b/>
          <w:sz w:val="24"/>
          <w:szCs w:val="24"/>
        </w:rPr>
      </w:pPr>
      <w:r w:rsidRPr="00E14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14A70">
        <w:rPr>
          <w:rFonts w:ascii="Times New Roman" w:hAnsi="Times New Roman" w:cs="Times New Roman"/>
          <w:b/>
          <w:sz w:val="24"/>
          <w:szCs w:val="24"/>
        </w:rPr>
        <w:t>График контрольных работ во</w:t>
      </w:r>
      <w:r w:rsidR="00676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70">
        <w:rPr>
          <w:rFonts w:ascii="Times New Roman" w:hAnsi="Times New Roman" w:cs="Times New Roman"/>
          <w:b/>
          <w:sz w:val="24"/>
          <w:szCs w:val="24"/>
        </w:rPr>
        <w:t>2-4-х классах МБОУ «СОШ №5» г.</w:t>
      </w:r>
      <w:r w:rsidR="000C4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70">
        <w:rPr>
          <w:rFonts w:ascii="Times New Roman" w:hAnsi="Times New Roman" w:cs="Times New Roman"/>
          <w:b/>
          <w:sz w:val="24"/>
          <w:szCs w:val="24"/>
        </w:rPr>
        <w:t>Бахчисарай Республики Крым</w:t>
      </w:r>
    </w:p>
    <w:p w:rsidR="00E14A70" w:rsidRPr="00E14A70" w:rsidRDefault="00E14A70">
      <w:pPr>
        <w:rPr>
          <w:rFonts w:ascii="Times New Roman" w:hAnsi="Times New Roman" w:cs="Times New Roman"/>
          <w:b/>
          <w:sz w:val="24"/>
          <w:szCs w:val="24"/>
        </w:rPr>
      </w:pPr>
      <w:r w:rsidRPr="00E14A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342E7">
        <w:rPr>
          <w:rFonts w:ascii="Times New Roman" w:hAnsi="Times New Roman" w:cs="Times New Roman"/>
          <w:b/>
          <w:sz w:val="24"/>
          <w:szCs w:val="24"/>
        </w:rPr>
        <w:t xml:space="preserve">                            В </w:t>
      </w:r>
      <w:r w:rsidR="0067764E" w:rsidRPr="0067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764E" w:rsidRPr="0067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2E7">
        <w:rPr>
          <w:rFonts w:ascii="Times New Roman" w:hAnsi="Times New Roman" w:cs="Times New Roman"/>
          <w:b/>
          <w:sz w:val="24"/>
          <w:szCs w:val="24"/>
        </w:rPr>
        <w:t xml:space="preserve"> полугодии 2022-2023</w:t>
      </w:r>
      <w:r w:rsidRPr="00E14A70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70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9923" w:type="dxa"/>
        <w:tblLook w:val="04A0" w:firstRow="1" w:lastRow="0" w:firstColumn="1" w:lastColumn="0" w:noHBand="0" w:noVBand="1"/>
      </w:tblPr>
      <w:tblGrid>
        <w:gridCol w:w="672"/>
        <w:gridCol w:w="994"/>
        <w:gridCol w:w="2528"/>
        <w:gridCol w:w="2669"/>
        <w:gridCol w:w="2952"/>
        <w:gridCol w:w="1671"/>
        <w:gridCol w:w="7"/>
        <w:gridCol w:w="105"/>
        <w:gridCol w:w="1671"/>
        <w:gridCol w:w="2355"/>
        <w:gridCol w:w="114"/>
        <w:gridCol w:w="4185"/>
      </w:tblGrid>
      <w:tr w:rsidR="004046BA" w:rsidRPr="00E14A70" w:rsidTr="007A2A73">
        <w:trPr>
          <w:trHeight w:val="1312"/>
        </w:trPr>
        <w:tc>
          <w:tcPr>
            <w:tcW w:w="673" w:type="dxa"/>
          </w:tcPr>
          <w:p w:rsidR="004046BA" w:rsidRPr="00E14A70" w:rsidRDefault="0040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5" w:type="dxa"/>
          </w:tcPr>
          <w:p w:rsidR="004046BA" w:rsidRPr="00E14A70" w:rsidRDefault="0040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4046BA" w:rsidRDefault="0040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Математика </w:t>
            </w:r>
          </w:p>
          <w:p w:rsidR="004046BA" w:rsidRPr="00E14A70" w:rsidRDefault="0040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дата)</w:t>
            </w:r>
          </w:p>
        </w:tc>
        <w:tc>
          <w:tcPr>
            <w:tcW w:w="2672" w:type="dxa"/>
          </w:tcPr>
          <w:p w:rsidR="004046BA" w:rsidRPr="00E14A70" w:rsidRDefault="0040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55" w:type="dxa"/>
          </w:tcPr>
          <w:p w:rsidR="004046BA" w:rsidRPr="00E14A70" w:rsidRDefault="004046BA" w:rsidP="00E1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</w:t>
            </w:r>
            <w:proofErr w:type="spellStart"/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</w:t>
            </w:r>
            <w:proofErr w:type="spellEnd"/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4"/>
          </w:tcPr>
          <w:p w:rsidR="004046BA" w:rsidRDefault="004046BA" w:rsidP="00E1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59" w:type="dxa"/>
          </w:tcPr>
          <w:p w:rsidR="004046BA" w:rsidRPr="00E14A70" w:rsidRDefault="004046BA" w:rsidP="000C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28" w:type="dxa"/>
            <w:gridSpan w:val="2"/>
            <w:vMerge w:val="restart"/>
            <w:tcBorders>
              <w:top w:val="nil"/>
            </w:tcBorders>
          </w:tcPr>
          <w:p w:rsidR="004046BA" w:rsidRPr="00E14A70" w:rsidRDefault="004046BA" w:rsidP="00E1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BA" w:rsidTr="007A2A73">
        <w:trPr>
          <w:trHeight w:val="1458"/>
        </w:trPr>
        <w:tc>
          <w:tcPr>
            <w:tcW w:w="673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</w:p>
        </w:tc>
        <w:tc>
          <w:tcPr>
            <w:tcW w:w="2529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16.12</w:t>
            </w:r>
          </w:p>
        </w:tc>
        <w:tc>
          <w:tcPr>
            <w:tcW w:w="2672" w:type="dxa"/>
          </w:tcPr>
          <w:p w:rsidR="00AF4134" w:rsidRPr="00290CF2" w:rsidRDefault="00D266F9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F4134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AF4134"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="00AF4134" w:rsidRPr="00290CF2">
              <w:rPr>
                <w:rFonts w:ascii="Times New Roman" w:hAnsi="Times New Roman" w:cs="Times New Roman"/>
                <w:sz w:val="24"/>
                <w:szCs w:val="24"/>
              </w:rPr>
              <w:t>. 14.10</w:t>
            </w:r>
          </w:p>
          <w:p w:rsidR="00AF4134" w:rsidRPr="00290CF2" w:rsidRDefault="00AF4134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Диктант с гр.з.18.11</w:t>
            </w:r>
          </w:p>
          <w:p w:rsidR="004046BA" w:rsidRPr="00CE148A" w:rsidRDefault="00AF4134" w:rsidP="00AF41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. (диктант с </w:t>
            </w: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.) 15.12   </w:t>
            </w:r>
          </w:p>
        </w:tc>
        <w:tc>
          <w:tcPr>
            <w:tcW w:w="2955" w:type="dxa"/>
          </w:tcPr>
          <w:p w:rsidR="00AF4134" w:rsidRPr="00AF4134" w:rsidRDefault="00AF4134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  05.10</w:t>
            </w:r>
          </w:p>
          <w:p w:rsidR="00AF4134" w:rsidRPr="00AF4134" w:rsidRDefault="00AF4134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Диктант  с гр.з.30.11</w:t>
            </w:r>
          </w:p>
          <w:p w:rsidR="004046BA" w:rsidRPr="00CE148A" w:rsidRDefault="00AF4134" w:rsidP="00AF41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.  (диктант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.) 27.12     </w:t>
            </w:r>
          </w:p>
        </w:tc>
        <w:tc>
          <w:tcPr>
            <w:tcW w:w="1741" w:type="dxa"/>
            <w:gridSpan w:val="3"/>
          </w:tcPr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25.11</w:t>
            </w:r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26.12</w:t>
            </w:r>
          </w:p>
        </w:tc>
        <w:tc>
          <w:tcPr>
            <w:tcW w:w="1671" w:type="dxa"/>
          </w:tcPr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25.11</w:t>
            </w: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26.12</w:t>
            </w:r>
          </w:p>
        </w:tc>
        <w:tc>
          <w:tcPr>
            <w:tcW w:w="2359" w:type="dxa"/>
          </w:tcPr>
          <w:p w:rsidR="00AF4134" w:rsidRPr="00AF4134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4046BA" w:rsidRPr="00AF4134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4046BA" w:rsidRPr="00AF4134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BA" w:rsidTr="007A2A73">
        <w:trPr>
          <w:trHeight w:val="1408"/>
        </w:trPr>
        <w:tc>
          <w:tcPr>
            <w:tcW w:w="673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529" w:type="dxa"/>
          </w:tcPr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16.12</w:t>
            </w:r>
          </w:p>
        </w:tc>
        <w:tc>
          <w:tcPr>
            <w:tcW w:w="2672" w:type="dxa"/>
          </w:tcPr>
          <w:p w:rsidR="00AF4134" w:rsidRPr="00290CF2" w:rsidRDefault="00D266F9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F4134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AF4134"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="00AF4134" w:rsidRPr="00290CF2">
              <w:rPr>
                <w:rFonts w:ascii="Times New Roman" w:hAnsi="Times New Roman" w:cs="Times New Roman"/>
                <w:sz w:val="24"/>
                <w:szCs w:val="24"/>
              </w:rPr>
              <w:t>. 14.10</w:t>
            </w:r>
          </w:p>
          <w:p w:rsidR="00AF4134" w:rsidRPr="00290CF2" w:rsidRDefault="00AF4134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Диктант с гр.з.18.11</w:t>
            </w:r>
          </w:p>
          <w:p w:rsidR="004046BA" w:rsidRPr="00CE148A" w:rsidRDefault="00AF4134" w:rsidP="00AF41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. (диктант с </w:t>
            </w: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.) 15.12   </w:t>
            </w:r>
          </w:p>
        </w:tc>
        <w:tc>
          <w:tcPr>
            <w:tcW w:w="2955" w:type="dxa"/>
          </w:tcPr>
          <w:p w:rsidR="00AF4134" w:rsidRPr="00AF4134" w:rsidRDefault="00D266F9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>.  05.10</w:t>
            </w:r>
          </w:p>
          <w:p w:rsidR="00AF4134" w:rsidRPr="00AF4134" w:rsidRDefault="00AF4134" w:rsidP="00AF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Диктант  с гр.з.30.11</w:t>
            </w:r>
          </w:p>
          <w:p w:rsidR="004046BA" w:rsidRPr="00CE148A" w:rsidRDefault="00AF4134" w:rsidP="00AF41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.  (диктант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.) 27.12     </w:t>
            </w:r>
          </w:p>
        </w:tc>
        <w:tc>
          <w:tcPr>
            <w:tcW w:w="1741" w:type="dxa"/>
            <w:gridSpan w:val="3"/>
          </w:tcPr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25.11</w:t>
            </w: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26.12</w:t>
            </w:r>
          </w:p>
        </w:tc>
        <w:tc>
          <w:tcPr>
            <w:tcW w:w="1671" w:type="dxa"/>
          </w:tcPr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25.11</w:t>
            </w: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26.12</w:t>
            </w:r>
          </w:p>
        </w:tc>
        <w:tc>
          <w:tcPr>
            <w:tcW w:w="2359" w:type="dxa"/>
          </w:tcPr>
          <w:p w:rsidR="004046BA" w:rsidRPr="00AF4134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266F9"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4046BA" w:rsidRPr="00AF4134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абота  </w:t>
            </w:r>
            <w:r w:rsidR="00AF4134" w:rsidRPr="00AF413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328" w:type="dxa"/>
            <w:gridSpan w:val="2"/>
            <w:vMerge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BA" w:rsidTr="007A2A73">
        <w:trPr>
          <w:trHeight w:val="1556"/>
        </w:trPr>
        <w:tc>
          <w:tcPr>
            <w:tcW w:w="673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529" w:type="dxa"/>
          </w:tcPr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16.12</w:t>
            </w:r>
          </w:p>
        </w:tc>
        <w:tc>
          <w:tcPr>
            <w:tcW w:w="2672" w:type="dxa"/>
          </w:tcPr>
          <w:p w:rsidR="004046BA" w:rsidRPr="00290CF2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6F9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290CF2" w:rsidRPr="00290CF2" w:rsidRDefault="002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Диктант с гр.з.18.11</w:t>
            </w:r>
          </w:p>
          <w:p w:rsidR="004046BA" w:rsidRPr="00290CF2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(диктант с </w:t>
            </w:r>
            <w:proofErr w:type="spellStart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.) 15.12</w:t>
            </w: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55" w:type="dxa"/>
          </w:tcPr>
          <w:p w:rsidR="004046BA" w:rsidRPr="00AF4134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6F9"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0CF2" w:rsidRPr="00AF413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290CF2" w:rsidRPr="00AF4134" w:rsidRDefault="002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Диктант  с гр.з.30.11</w:t>
            </w:r>
          </w:p>
          <w:p w:rsidR="004046BA" w:rsidRPr="00CE148A" w:rsidRDefault="00AF41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.  (диктант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.) 27.12</w:t>
            </w:r>
            <w:r w:rsidR="00D266F9"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41" w:type="dxa"/>
            <w:gridSpan w:val="3"/>
          </w:tcPr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25.11</w:t>
            </w: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26.12</w:t>
            </w:r>
          </w:p>
        </w:tc>
        <w:tc>
          <w:tcPr>
            <w:tcW w:w="1671" w:type="dxa"/>
          </w:tcPr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25.11</w:t>
            </w: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 w:rsidP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 xml:space="preserve">   26.12</w:t>
            </w:r>
          </w:p>
        </w:tc>
        <w:tc>
          <w:tcPr>
            <w:tcW w:w="2359" w:type="dxa"/>
          </w:tcPr>
          <w:p w:rsidR="00290CF2" w:rsidRPr="00290CF2" w:rsidRDefault="0029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290CF2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6BA" w:rsidRPr="00290CF2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абота 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328" w:type="dxa"/>
            <w:gridSpan w:val="2"/>
            <w:vMerge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BA" w:rsidTr="007A2A73">
        <w:trPr>
          <w:trHeight w:val="2386"/>
        </w:trPr>
        <w:tc>
          <w:tcPr>
            <w:tcW w:w="673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2529" w:type="dxa"/>
          </w:tcPr>
          <w:p w:rsidR="00290CF2" w:rsidRDefault="00290CF2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290CF2" w:rsidRDefault="00290CF2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290CF2" w:rsidRDefault="00290CF2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0CF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gramStart"/>
            <w:r w:rsidR="00290C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90CF2">
              <w:rPr>
                <w:rFonts w:ascii="Times New Roman" w:hAnsi="Times New Roman" w:cs="Times New Roman"/>
                <w:sz w:val="24"/>
                <w:szCs w:val="24"/>
              </w:rPr>
              <w:t>онтр.раб</w:t>
            </w:r>
            <w:proofErr w:type="spellEnd"/>
            <w:r w:rsidR="00290CF2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72" w:type="dxa"/>
          </w:tcPr>
          <w:p w:rsidR="004046BA" w:rsidRPr="00290CF2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6F9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290CF2" w:rsidRPr="00290CF2" w:rsidRDefault="002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Диктант с гр.з.24.10</w:t>
            </w:r>
          </w:p>
          <w:p w:rsidR="004046BA" w:rsidRPr="00290CF2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.к.р</w:t>
            </w:r>
            <w:proofErr w:type="spellEnd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. (диктант с </w:t>
            </w:r>
            <w:proofErr w:type="spellStart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.) 10.12</w:t>
            </w:r>
          </w:p>
        </w:tc>
        <w:tc>
          <w:tcPr>
            <w:tcW w:w="2955" w:type="dxa"/>
          </w:tcPr>
          <w:p w:rsidR="004046BA" w:rsidRPr="00290CF2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6F9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290CF2" w:rsidRPr="00290CF2" w:rsidRDefault="002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Диктант с гр.з.24.10</w:t>
            </w:r>
          </w:p>
          <w:p w:rsidR="00290CF2" w:rsidRPr="00290CF2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gramStart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(диктант с </w:t>
            </w:r>
          </w:p>
          <w:p w:rsidR="004046BA" w:rsidRPr="00290CF2" w:rsidRDefault="002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.)    26.12.</w:t>
            </w:r>
          </w:p>
        </w:tc>
        <w:tc>
          <w:tcPr>
            <w:tcW w:w="1741" w:type="dxa"/>
            <w:gridSpan w:val="3"/>
          </w:tcPr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671" w:type="dxa"/>
          </w:tcPr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4046BA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59" w:type="dxa"/>
          </w:tcPr>
          <w:p w:rsidR="004046BA" w:rsidRPr="00290CF2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абота  </w:t>
            </w:r>
            <w:r w:rsidR="00290CF2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4046BA" w:rsidRPr="00CE148A" w:rsidRDefault="00D266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0CF2">
              <w:rPr>
                <w:rFonts w:ascii="Times New Roman" w:hAnsi="Times New Roman" w:cs="Times New Roman"/>
                <w:sz w:val="24"/>
                <w:szCs w:val="24"/>
              </w:rPr>
              <w:t xml:space="preserve">абота  </w:t>
            </w:r>
            <w:r w:rsidR="00290CF2" w:rsidRPr="00290CF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328" w:type="dxa"/>
            <w:gridSpan w:val="2"/>
            <w:vMerge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BA" w:rsidTr="007A2A73">
        <w:trPr>
          <w:trHeight w:val="2248"/>
        </w:trPr>
        <w:tc>
          <w:tcPr>
            <w:tcW w:w="673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529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онтр.р.21.12</w:t>
            </w:r>
          </w:p>
        </w:tc>
        <w:tc>
          <w:tcPr>
            <w:tcW w:w="2672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гр.з.13.09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25.10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20.12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12.09</w:t>
            </w:r>
          </w:p>
          <w:p w:rsidR="004046BA" w:rsidRPr="00CE148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24.10</w:t>
            </w:r>
          </w:p>
          <w:p w:rsidR="004046BA" w:rsidRPr="00CE148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)- 19.12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4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4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  <w:r w:rsidR="00F6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16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C1316C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  </w:t>
            </w:r>
            <w:r w:rsidR="00C1316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316C" w:rsidRDefault="00C1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06.12</w:t>
            </w:r>
          </w:p>
          <w:p w:rsidR="004046BA" w:rsidRDefault="00C1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27.12</w:t>
            </w:r>
            <w:r w:rsidR="004046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359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03.09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27.10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29.12</w:t>
            </w:r>
          </w:p>
        </w:tc>
        <w:tc>
          <w:tcPr>
            <w:tcW w:w="4328" w:type="dxa"/>
            <w:gridSpan w:val="2"/>
            <w:vMerge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BA" w:rsidTr="007A2A73">
        <w:trPr>
          <w:trHeight w:val="2123"/>
        </w:trPr>
        <w:tc>
          <w:tcPr>
            <w:tcW w:w="673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529" w:type="dxa"/>
          </w:tcPr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онтр.р.21.12</w:t>
            </w:r>
          </w:p>
        </w:tc>
        <w:tc>
          <w:tcPr>
            <w:tcW w:w="2672" w:type="dxa"/>
          </w:tcPr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гр.з.13.09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25.10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20.12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12.09</w:t>
            </w:r>
          </w:p>
          <w:p w:rsidR="004046BA" w:rsidRPr="00CE148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24.10</w:t>
            </w:r>
          </w:p>
          <w:p w:rsidR="004046BA" w:rsidRPr="00CE148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)- 19.12</w:t>
            </w:r>
          </w:p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4"/>
          </w:tcPr>
          <w:p w:rsidR="00FA6BD2" w:rsidRDefault="00AF4134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BD2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</w:t>
            </w:r>
            <w:r w:rsidR="00FA6B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A6B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6BD2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  </w:t>
            </w:r>
          </w:p>
          <w:p w:rsidR="00FA6BD2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046BA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                         </w:t>
            </w:r>
          </w:p>
        </w:tc>
        <w:tc>
          <w:tcPr>
            <w:tcW w:w="2359" w:type="dxa"/>
          </w:tcPr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03.09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27.10</w:t>
            </w:r>
          </w:p>
          <w:p w:rsidR="004046BA" w:rsidRDefault="004046B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29.12</w:t>
            </w:r>
          </w:p>
        </w:tc>
        <w:tc>
          <w:tcPr>
            <w:tcW w:w="4328" w:type="dxa"/>
            <w:gridSpan w:val="2"/>
            <w:vMerge/>
          </w:tcPr>
          <w:p w:rsidR="004046BA" w:rsidRDefault="0040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34" w:rsidTr="007A2A73">
        <w:trPr>
          <w:trHeight w:val="2261"/>
        </w:trPr>
        <w:tc>
          <w:tcPr>
            <w:tcW w:w="673" w:type="dxa"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529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C4034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онтр.р.21.12</w:t>
            </w:r>
          </w:p>
        </w:tc>
        <w:tc>
          <w:tcPr>
            <w:tcW w:w="2672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гр.з.13.09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25.10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20.12</w:t>
            </w:r>
          </w:p>
          <w:p w:rsidR="005770D7" w:rsidRDefault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12.09</w:t>
            </w:r>
          </w:p>
          <w:p w:rsidR="00CE148A" w:rsidRP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24.10</w:t>
            </w:r>
          </w:p>
          <w:p w:rsidR="00CE148A" w:rsidRP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)- 19.12</w:t>
            </w:r>
          </w:p>
          <w:p w:rsidR="0077710C" w:rsidRDefault="00777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4"/>
          </w:tcPr>
          <w:p w:rsidR="00FA6BD2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6BD2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  </w:t>
            </w:r>
          </w:p>
          <w:p w:rsidR="00FA6BD2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25BDE" w:rsidRDefault="00FA6BD2" w:rsidP="00F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                         </w:t>
            </w:r>
          </w:p>
        </w:tc>
        <w:tc>
          <w:tcPr>
            <w:tcW w:w="2359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03.09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27.10</w:t>
            </w:r>
          </w:p>
          <w:p w:rsidR="007B48F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29.12</w:t>
            </w:r>
          </w:p>
        </w:tc>
        <w:tc>
          <w:tcPr>
            <w:tcW w:w="4328" w:type="dxa"/>
            <w:gridSpan w:val="2"/>
            <w:vMerge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34" w:rsidTr="007A2A73">
        <w:trPr>
          <w:trHeight w:val="2406"/>
        </w:trPr>
        <w:tc>
          <w:tcPr>
            <w:tcW w:w="673" w:type="dxa"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529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C4034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онтр.р.21.12</w:t>
            </w:r>
          </w:p>
        </w:tc>
        <w:tc>
          <w:tcPr>
            <w:tcW w:w="2672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гр.з.13.09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25.10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20.12</w:t>
            </w:r>
          </w:p>
          <w:p w:rsidR="005770D7" w:rsidRDefault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гр. з 12.09</w:t>
            </w:r>
          </w:p>
          <w:p w:rsidR="00853996" w:rsidRP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</w:t>
            </w:r>
            <w:r w:rsidR="00853996">
              <w:rPr>
                <w:rFonts w:ascii="Times New Roman" w:hAnsi="Times New Roman" w:cs="Times New Roman"/>
                <w:sz w:val="24"/>
                <w:szCs w:val="24"/>
              </w:rPr>
              <w:t xml:space="preserve"> гр. з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E148A" w:rsidRP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)- 19.12</w:t>
            </w:r>
          </w:p>
          <w:p w:rsidR="0077710C" w:rsidRDefault="00777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4"/>
          </w:tcPr>
          <w:p w:rsidR="00C1316C" w:rsidRDefault="00C1316C" w:rsidP="00C1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04.10</w:t>
            </w:r>
          </w:p>
          <w:p w:rsidR="00C1316C" w:rsidRDefault="00C1316C" w:rsidP="00C1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  08.11  </w:t>
            </w:r>
          </w:p>
          <w:p w:rsidR="00C1316C" w:rsidRDefault="00C1316C" w:rsidP="00C1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06.12</w:t>
            </w:r>
          </w:p>
          <w:p w:rsidR="00FE035D" w:rsidRDefault="00C1316C" w:rsidP="00C1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27.12                          </w:t>
            </w:r>
          </w:p>
        </w:tc>
        <w:tc>
          <w:tcPr>
            <w:tcW w:w="2359" w:type="dxa"/>
          </w:tcPr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03.09</w:t>
            </w:r>
          </w:p>
          <w:p w:rsidR="00CE148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27.10</w:t>
            </w:r>
          </w:p>
          <w:p w:rsidR="007B48FA" w:rsidRDefault="00CE148A" w:rsidP="00CE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29.12</w:t>
            </w:r>
          </w:p>
        </w:tc>
        <w:tc>
          <w:tcPr>
            <w:tcW w:w="4328" w:type="dxa"/>
            <w:gridSpan w:val="2"/>
            <w:vMerge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5D" w:rsidTr="007A2A73">
        <w:trPr>
          <w:trHeight w:val="1680"/>
        </w:trPr>
        <w:tc>
          <w:tcPr>
            <w:tcW w:w="673" w:type="dxa"/>
          </w:tcPr>
          <w:p w:rsidR="00FE035D" w:rsidRDefault="00FE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FE035D" w:rsidRDefault="00FE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529" w:type="dxa"/>
          </w:tcPr>
          <w:p w:rsidR="00FE035D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853996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853996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853996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онтр.р.14.12</w:t>
            </w:r>
          </w:p>
        </w:tc>
        <w:tc>
          <w:tcPr>
            <w:tcW w:w="2672" w:type="dxa"/>
          </w:tcPr>
          <w:p w:rsidR="00FE035D" w:rsidRDefault="00D2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16.09</w:t>
            </w:r>
          </w:p>
          <w:p w:rsidR="00FE035D" w:rsidRDefault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14.10</w:t>
            </w:r>
          </w:p>
          <w:p w:rsidR="00FE035D" w:rsidRDefault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гр.заданием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23.12</w:t>
            </w:r>
          </w:p>
          <w:p w:rsidR="00FE035D" w:rsidRDefault="00FE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E035D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08.09</w:t>
            </w:r>
          </w:p>
          <w:p w:rsidR="00FE035D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11.10</w:t>
            </w:r>
          </w:p>
          <w:p w:rsidR="00FE035D" w:rsidRDefault="008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  <w:r w:rsidR="0040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.20.12</w:t>
            </w:r>
          </w:p>
        </w:tc>
        <w:tc>
          <w:tcPr>
            <w:tcW w:w="1628" w:type="dxa"/>
          </w:tcPr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84" w:type="dxa"/>
            <w:gridSpan w:val="3"/>
          </w:tcPr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FE035D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59" w:type="dxa"/>
          </w:tcPr>
          <w:p w:rsidR="00FE035D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14.09</w:t>
            </w:r>
          </w:p>
          <w:p w:rsidR="00FE035D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28.10</w:t>
            </w:r>
          </w:p>
          <w:p w:rsidR="00FE035D" w:rsidRDefault="00FE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7A2A73">
              <w:rPr>
                <w:rFonts w:ascii="Times New Roman" w:hAnsi="Times New Roman" w:cs="Times New Roman"/>
                <w:sz w:val="24"/>
                <w:szCs w:val="24"/>
              </w:rPr>
              <w:t xml:space="preserve"> 28.12</w:t>
            </w:r>
          </w:p>
        </w:tc>
        <w:tc>
          <w:tcPr>
            <w:tcW w:w="4328" w:type="dxa"/>
            <w:gridSpan w:val="2"/>
            <w:vMerge/>
          </w:tcPr>
          <w:p w:rsidR="00FE035D" w:rsidRDefault="00FE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73" w:rsidTr="007A2A73">
        <w:trPr>
          <w:trHeight w:val="1690"/>
        </w:trPr>
        <w:tc>
          <w:tcPr>
            <w:tcW w:w="673" w:type="dxa"/>
            <w:tcBorders>
              <w:top w:val="nil"/>
            </w:tcBorders>
          </w:tcPr>
          <w:p w:rsidR="007A2A73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</w:tcBorders>
          </w:tcPr>
          <w:p w:rsidR="007A2A73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529" w:type="dxa"/>
            <w:tcBorders>
              <w:top w:val="nil"/>
            </w:tcBorders>
          </w:tcPr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онтр.р.14.12</w:t>
            </w:r>
          </w:p>
        </w:tc>
        <w:tc>
          <w:tcPr>
            <w:tcW w:w="2672" w:type="dxa"/>
            <w:tcBorders>
              <w:top w:val="nil"/>
            </w:tcBorders>
          </w:tcPr>
          <w:p w:rsidR="00621C11" w:rsidRDefault="00D266F9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16.09</w:t>
            </w:r>
          </w:p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14.10</w:t>
            </w:r>
          </w:p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гр.заданием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23.12</w:t>
            </w:r>
          </w:p>
          <w:p w:rsidR="007A2A73" w:rsidRDefault="007A2A73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621C11" w:rsidRPr="00AF4134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  08.09</w:t>
            </w:r>
          </w:p>
          <w:p w:rsidR="00621C11" w:rsidRPr="00AF4134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 11.10</w:t>
            </w:r>
          </w:p>
          <w:p w:rsidR="007A2A73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Админ. контр</w:t>
            </w:r>
            <w:proofErr w:type="gramStart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4134">
              <w:rPr>
                <w:rFonts w:ascii="Times New Roman" w:hAnsi="Times New Roman" w:cs="Times New Roman"/>
                <w:sz w:val="24"/>
                <w:szCs w:val="24"/>
              </w:rPr>
              <w:t>.20.12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77" w:type="dxa"/>
            <w:gridSpan w:val="2"/>
            <w:tcBorders>
              <w:top w:val="nil"/>
            </w:tcBorders>
          </w:tcPr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73" w:rsidRP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59" w:type="dxa"/>
            <w:tcBorders>
              <w:top w:val="nil"/>
            </w:tcBorders>
          </w:tcPr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14.09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28.10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28.12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 w:rsidR="007A2A73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34" w:rsidTr="007A2A73">
        <w:trPr>
          <w:trHeight w:val="1833"/>
        </w:trPr>
        <w:tc>
          <w:tcPr>
            <w:tcW w:w="673" w:type="dxa"/>
            <w:tcBorders>
              <w:top w:val="nil"/>
            </w:tcBorders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nil"/>
            </w:tcBorders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529" w:type="dxa"/>
            <w:tcBorders>
              <w:top w:val="nil"/>
            </w:tcBorders>
          </w:tcPr>
          <w:p w:rsidR="007A2A73" w:rsidRDefault="00FA6BD2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2A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2A73" w:rsidRDefault="00FA6BD2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2A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0C4034" w:rsidRDefault="00FA6BD2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онтр.р.16</w:t>
            </w:r>
            <w:r w:rsidR="007A2A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72" w:type="dxa"/>
            <w:tcBorders>
              <w:top w:val="nil"/>
            </w:tcBorders>
          </w:tcPr>
          <w:p w:rsidR="00621C11" w:rsidRDefault="00D266F9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13.09</w:t>
            </w:r>
          </w:p>
          <w:p w:rsidR="00621C11" w:rsidRDefault="00D266F9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13</w:t>
            </w:r>
            <w:r w:rsidR="00621C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D266F9">
              <w:rPr>
                <w:rFonts w:ascii="Times New Roman" w:hAnsi="Times New Roman" w:cs="Times New Roman"/>
                <w:sz w:val="24"/>
                <w:szCs w:val="24"/>
              </w:rPr>
              <w:t>н.к.р</w:t>
            </w:r>
            <w:proofErr w:type="spellEnd"/>
            <w:proofErr w:type="gramStart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266F9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гр.заданием</w:t>
            </w:r>
            <w:proofErr w:type="spellEnd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710C" w:rsidRDefault="0077710C" w:rsidP="00E7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12.09</w:t>
            </w:r>
          </w:p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12.10</w:t>
            </w:r>
          </w:p>
          <w:p w:rsidR="00633E9F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.21.12</w:t>
            </w:r>
          </w:p>
        </w:tc>
        <w:tc>
          <w:tcPr>
            <w:tcW w:w="3412" w:type="dxa"/>
            <w:gridSpan w:val="4"/>
            <w:tcBorders>
              <w:top w:val="nil"/>
            </w:tcBorders>
          </w:tcPr>
          <w:p w:rsidR="00FE035D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03.10</w:t>
            </w:r>
          </w:p>
          <w:p w:rsidR="007A2A73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07.11</w:t>
            </w:r>
          </w:p>
          <w:p w:rsidR="007A2A73" w:rsidRDefault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08.12</w:t>
            </w:r>
          </w:p>
        </w:tc>
        <w:tc>
          <w:tcPr>
            <w:tcW w:w="2474" w:type="dxa"/>
            <w:gridSpan w:val="2"/>
            <w:tcBorders>
              <w:top w:val="nil"/>
            </w:tcBorders>
          </w:tcPr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13.09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27.10</w:t>
            </w:r>
          </w:p>
          <w:p w:rsidR="007B48FA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</w:t>
            </w:r>
          </w:p>
        </w:tc>
        <w:tc>
          <w:tcPr>
            <w:tcW w:w="4213" w:type="dxa"/>
            <w:vMerge w:val="restart"/>
            <w:tcBorders>
              <w:top w:val="nil"/>
            </w:tcBorders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86" w:rsidRDefault="0067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34" w:rsidTr="007A2A73">
        <w:trPr>
          <w:trHeight w:val="1951"/>
        </w:trPr>
        <w:tc>
          <w:tcPr>
            <w:tcW w:w="673" w:type="dxa"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529" w:type="dxa"/>
          </w:tcPr>
          <w:p w:rsidR="007A2A73" w:rsidRDefault="00FA6BD2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2A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2A73" w:rsidRDefault="00FA6BD2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2A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0C4034" w:rsidRDefault="00FA6BD2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Админ.контр.р.16</w:t>
            </w:r>
            <w:bookmarkStart w:id="0" w:name="_GoBack"/>
            <w:bookmarkEnd w:id="0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72" w:type="dxa"/>
          </w:tcPr>
          <w:p w:rsidR="00621C11" w:rsidRDefault="00D266F9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13.09</w:t>
            </w:r>
          </w:p>
          <w:p w:rsidR="00621C11" w:rsidRDefault="00D266F9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13</w:t>
            </w:r>
            <w:r w:rsidR="00621C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Админ.к</w:t>
            </w:r>
            <w:r w:rsidR="00D266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Start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266F9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гр.заданием</w:t>
            </w:r>
            <w:proofErr w:type="spellEnd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) 22.12</w:t>
            </w:r>
          </w:p>
          <w:p w:rsidR="0077710C" w:rsidRDefault="0077710C" w:rsidP="00E7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12.09</w:t>
            </w:r>
          </w:p>
          <w:p w:rsidR="00621C11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12.10</w:t>
            </w:r>
          </w:p>
          <w:p w:rsidR="00633E9F" w:rsidRDefault="00621C11" w:rsidP="006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="00D266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266F9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2" w:type="dxa"/>
            <w:gridSpan w:val="4"/>
          </w:tcPr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03.10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07.11</w:t>
            </w:r>
          </w:p>
          <w:p w:rsidR="00FE035D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08.12</w:t>
            </w:r>
          </w:p>
        </w:tc>
        <w:tc>
          <w:tcPr>
            <w:tcW w:w="2474" w:type="dxa"/>
            <w:gridSpan w:val="2"/>
          </w:tcPr>
          <w:p w:rsidR="007A2A73" w:rsidRDefault="005342E7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73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A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A2A73">
              <w:rPr>
                <w:rFonts w:ascii="Times New Roman" w:hAnsi="Times New Roman" w:cs="Times New Roman"/>
                <w:sz w:val="24"/>
                <w:szCs w:val="24"/>
              </w:rPr>
              <w:t>абота 13.09</w:t>
            </w:r>
          </w:p>
          <w:p w:rsidR="007A2A73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 27.10</w:t>
            </w:r>
          </w:p>
          <w:p w:rsidR="004F15B2" w:rsidRDefault="007A2A73" w:rsidP="007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</w:t>
            </w:r>
          </w:p>
        </w:tc>
        <w:tc>
          <w:tcPr>
            <w:tcW w:w="4213" w:type="dxa"/>
            <w:vMerge/>
            <w:tcBorders>
              <w:top w:val="nil"/>
              <w:bottom w:val="nil"/>
            </w:tcBorders>
          </w:tcPr>
          <w:p w:rsidR="000C4034" w:rsidRDefault="000C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A70" w:rsidRPr="00E14A70" w:rsidRDefault="00E14A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239564588237167604692681941402602000088068307160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Куртаметова Диляра Фахриевна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21.09.2022 по 21.09.2023</w:t>
            </w:r>
          </w:p>
        </w:tc>
      </w:tr>
    </w:tbl>
    <w:sectPr xmlns:w="http://schemas.openxmlformats.org/wordprocessingml/2006/main" w:rsidR="00E14A70" w:rsidRPr="00E14A70" w:rsidSect="00E14A70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2">
    <w:multiLevelType w:val="hybridMultilevel"/>
    <w:lvl w:ilvl="0" w:tplc="51119364">
      <w:start w:val="1"/>
      <w:numFmt w:val="decimal"/>
      <w:lvlText w:val="%1."/>
      <w:lvlJc w:val="left"/>
      <w:pPr>
        <w:ind w:left="720" w:hanging="360"/>
      </w:pPr>
    </w:lvl>
    <w:lvl w:ilvl="1" w:tplc="51119364" w:tentative="1">
      <w:start w:val="1"/>
      <w:numFmt w:val="lowerLetter"/>
      <w:lvlText w:val="%2."/>
      <w:lvlJc w:val="left"/>
      <w:pPr>
        <w:ind w:left="1440" w:hanging="360"/>
      </w:pPr>
    </w:lvl>
    <w:lvl w:ilvl="2" w:tplc="51119364" w:tentative="1">
      <w:start w:val="1"/>
      <w:numFmt w:val="lowerRoman"/>
      <w:lvlText w:val="%3."/>
      <w:lvlJc w:val="right"/>
      <w:pPr>
        <w:ind w:left="2160" w:hanging="180"/>
      </w:pPr>
    </w:lvl>
    <w:lvl w:ilvl="3" w:tplc="51119364" w:tentative="1">
      <w:start w:val="1"/>
      <w:numFmt w:val="decimal"/>
      <w:lvlText w:val="%4."/>
      <w:lvlJc w:val="left"/>
      <w:pPr>
        <w:ind w:left="2880" w:hanging="360"/>
      </w:pPr>
    </w:lvl>
    <w:lvl w:ilvl="4" w:tplc="51119364" w:tentative="1">
      <w:start w:val="1"/>
      <w:numFmt w:val="lowerLetter"/>
      <w:lvlText w:val="%5."/>
      <w:lvlJc w:val="left"/>
      <w:pPr>
        <w:ind w:left="3600" w:hanging="360"/>
      </w:pPr>
    </w:lvl>
    <w:lvl w:ilvl="5" w:tplc="51119364" w:tentative="1">
      <w:start w:val="1"/>
      <w:numFmt w:val="lowerRoman"/>
      <w:lvlText w:val="%6."/>
      <w:lvlJc w:val="right"/>
      <w:pPr>
        <w:ind w:left="4320" w:hanging="180"/>
      </w:pPr>
    </w:lvl>
    <w:lvl w:ilvl="6" w:tplc="51119364" w:tentative="1">
      <w:start w:val="1"/>
      <w:numFmt w:val="decimal"/>
      <w:lvlText w:val="%7."/>
      <w:lvlJc w:val="left"/>
      <w:pPr>
        <w:ind w:left="5040" w:hanging="360"/>
      </w:pPr>
    </w:lvl>
    <w:lvl w:ilvl="7" w:tplc="51119364" w:tentative="1">
      <w:start w:val="1"/>
      <w:numFmt w:val="lowerLetter"/>
      <w:lvlText w:val="%8."/>
      <w:lvlJc w:val="left"/>
      <w:pPr>
        <w:ind w:left="5760" w:hanging="360"/>
      </w:pPr>
    </w:lvl>
    <w:lvl w:ilvl="8" w:tplc="51119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1">
    <w:multiLevelType w:val="hybridMultilevel"/>
    <w:lvl w:ilvl="0" w:tplc="8967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1">
    <w:abstractNumId w:val="4241"/>
  </w:num>
  <w:num w:numId="4242">
    <w:abstractNumId w:val="42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70"/>
    <w:rsid w:val="000A14D9"/>
    <w:rsid w:val="000B2B05"/>
    <w:rsid w:val="000C4034"/>
    <w:rsid w:val="00290CF2"/>
    <w:rsid w:val="004046BA"/>
    <w:rsid w:val="004F15B2"/>
    <w:rsid w:val="005342E7"/>
    <w:rsid w:val="005770D7"/>
    <w:rsid w:val="00621C11"/>
    <w:rsid w:val="006310D7"/>
    <w:rsid w:val="00633E9F"/>
    <w:rsid w:val="00640027"/>
    <w:rsid w:val="00676B86"/>
    <w:rsid w:val="0067764E"/>
    <w:rsid w:val="006E65CE"/>
    <w:rsid w:val="0077710C"/>
    <w:rsid w:val="007A2A73"/>
    <w:rsid w:val="007B48FA"/>
    <w:rsid w:val="00853996"/>
    <w:rsid w:val="0098603A"/>
    <w:rsid w:val="00A6523D"/>
    <w:rsid w:val="00AF4134"/>
    <w:rsid w:val="00B53A1A"/>
    <w:rsid w:val="00C1316C"/>
    <w:rsid w:val="00C17B91"/>
    <w:rsid w:val="00CC2C5F"/>
    <w:rsid w:val="00CE148A"/>
    <w:rsid w:val="00D22E1F"/>
    <w:rsid w:val="00D23104"/>
    <w:rsid w:val="00D266F9"/>
    <w:rsid w:val="00DA5BD4"/>
    <w:rsid w:val="00E14A70"/>
    <w:rsid w:val="00E76483"/>
    <w:rsid w:val="00ED579D"/>
    <w:rsid w:val="00F25BDE"/>
    <w:rsid w:val="00F65ED5"/>
    <w:rsid w:val="00FA6BD2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4940162" Type="http://schemas.openxmlformats.org/officeDocument/2006/relationships/numbering" Target="numbering.xml"/><Relationship Id="rId419246691" Type="http://schemas.openxmlformats.org/officeDocument/2006/relationships/footnotes" Target="footnotes.xml"/><Relationship Id="rId373734892" Type="http://schemas.openxmlformats.org/officeDocument/2006/relationships/endnotes" Target="endnotes.xml"/><Relationship Id="rId751294982" Type="http://schemas.openxmlformats.org/officeDocument/2006/relationships/comments" Target="comments.xml"/><Relationship Id="rId186638679" Type="http://schemas.microsoft.com/office/2011/relationships/commentsExtended" Target="commentsExtended.xml"/><Relationship Id="rId2104614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0whW5Vg7gxnZ+IJg65r+FF60yQ8=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</SignatureValue>
  <KeyInfo>
    <X509Data>
      <X509Certificate>MIIFpzCCA48CFCn2cppTG+0W7+HyCz9tgx2SOLjYMA0GCSqGSIb3DQEBCwUAMIGQ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4940162"/>
            <mdssi:RelationshipReference SourceId="rId419246691"/>
            <mdssi:RelationshipReference SourceId="rId373734892"/>
            <mdssi:RelationshipReference SourceId="rId751294982"/>
            <mdssi:RelationshipReference SourceId="rId186638679"/>
            <mdssi:RelationshipReference SourceId="rId210461405"/>
          </Transform>
          <Transform Algorithm="http://www.w3.org/TR/2001/REC-xml-c14n-20010315"/>
        </Transforms>
        <DigestMethod Algorithm="http://www.w3.org/2000/09/xmldsig#sha1"/>
        <DigestValue>7CT/NK5vhTqAMlYCKV72saJxP2k=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Fs8l9sYtS0Y7pMPpPEacCbO+2RE=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bofPkBD33GIiUS6WL/A6gcR7QaY=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gQLvdStGmXy1W8owN08zVNVruyo=</DigestValue>
      </Reference>
      <Reference URI="/word/styles.xml?ContentType=application/vnd.openxmlformats-officedocument.wordprocessingml.styles+xml">
        <DigestMethod Algorithm="http://www.w3.org/2000/09/xmldsig#sha1"/>
        <DigestValue>8RCOkwbSvKwszs7BMqHV+12933w=</DigestValue>
      </Reference>
      <Reference URI="/word/stylesWithEffects.xml?ContentType=application/vnd.ms-word.stylesWithEffects+xml">
        <DigestMethod Algorithm="http://www.w3.org/2000/09/xmldsig#sha1"/>
        <DigestValue>GqQtxo/6ciFq7Tl1k7gOUyTYK8E=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2022-09-21T11:03:25Z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05BF-E6DC-4473-A82A-AA240B25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 Казимовна</dc:creator>
  <cp:lastModifiedBy>Windows 7</cp:lastModifiedBy>
  <cp:revision>21</cp:revision>
  <cp:lastPrinted>2022-01-27T12:10:00Z</cp:lastPrinted>
  <dcterms:created xsi:type="dcterms:W3CDTF">2022-01-25T09:22:00Z</dcterms:created>
  <dcterms:modified xsi:type="dcterms:W3CDTF">2022-09-14T18:27:00Z</dcterms:modified>
</cp:coreProperties>
</file>