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02D9" w14:textId="07A09987" w:rsidR="00D26124" w:rsidRPr="00E14A70" w:rsidRDefault="00D26124" w:rsidP="00D2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70">
        <w:rPr>
          <w:rFonts w:ascii="Times New Roman" w:hAnsi="Times New Roman" w:cs="Times New Roman"/>
          <w:b/>
          <w:sz w:val="24"/>
          <w:szCs w:val="24"/>
        </w:rPr>
        <w:t>График контрольных работ в</w:t>
      </w:r>
      <w:r>
        <w:rPr>
          <w:rFonts w:ascii="Times New Roman" w:hAnsi="Times New Roman" w:cs="Times New Roman"/>
          <w:b/>
          <w:sz w:val="24"/>
          <w:szCs w:val="24"/>
        </w:rPr>
        <w:t xml:space="preserve"> 5-</w:t>
      </w:r>
      <w:r w:rsidR="00F005DC">
        <w:rPr>
          <w:rFonts w:ascii="Times New Roman" w:hAnsi="Times New Roman" w:cs="Times New Roman"/>
          <w:b/>
          <w:sz w:val="24"/>
          <w:szCs w:val="24"/>
        </w:rPr>
        <w:t>11</w:t>
      </w:r>
      <w:r w:rsidRPr="00E14A70">
        <w:rPr>
          <w:rFonts w:ascii="Times New Roman" w:hAnsi="Times New Roman" w:cs="Times New Roman"/>
          <w:b/>
          <w:sz w:val="24"/>
          <w:szCs w:val="24"/>
        </w:rPr>
        <w:t>-х классах МБОУ «СОШ №5»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A70">
        <w:rPr>
          <w:rFonts w:ascii="Times New Roman" w:hAnsi="Times New Roman" w:cs="Times New Roman"/>
          <w:b/>
          <w:sz w:val="24"/>
          <w:szCs w:val="24"/>
        </w:rPr>
        <w:t>Бахчисарай Республики Крым</w:t>
      </w:r>
    </w:p>
    <w:p w14:paraId="1285A16E" w14:textId="47FF9522" w:rsidR="00A52EDB" w:rsidRPr="00D26124" w:rsidRDefault="00A248EB" w:rsidP="00D2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26124" w:rsidRPr="00E14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6124" w:rsidRPr="00E14A70">
        <w:rPr>
          <w:rFonts w:ascii="Times New Roman" w:hAnsi="Times New Roman" w:cs="Times New Roman"/>
          <w:b/>
          <w:sz w:val="24"/>
          <w:szCs w:val="24"/>
        </w:rPr>
        <w:t xml:space="preserve"> полугодии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26124" w:rsidRPr="00E14A7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26124" w:rsidRPr="00E14A70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D26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124" w:rsidRPr="00E14A70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65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992"/>
        <w:gridCol w:w="1276"/>
        <w:gridCol w:w="1134"/>
        <w:gridCol w:w="992"/>
        <w:gridCol w:w="1276"/>
        <w:gridCol w:w="1276"/>
        <w:gridCol w:w="1134"/>
        <w:gridCol w:w="850"/>
        <w:gridCol w:w="993"/>
        <w:gridCol w:w="992"/>
        <w:gridCol w:w="992"/>
        <w:gridCol w:w="1276"/>
        <w:gridCol w:w="1134"/>
      </w:tblGrid>
      <w:tr w:rsidR="00B55292" w14:paraId="2B57B938" w14:textId="41CCA8F6" w:rsidTr="00325484">
        <w:trPr>
          <w:trHeight w:val="862"/>
        </w:trPr>
        <w:tc>
          <w:tcPr>
            <w:tcW w:w="709" w:type="dxa"/>
          </w:tcPr>
          <w:p w14:paraId="70193A38" w14:textId="61499503" w:rsidR="00B55292" w:rsidRPr="00236258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12DB762D" w14:textId="01F3AA1D" w:rsidR="00B55292" w:rsidRPr="00236258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8514B55" w14:textId="51EEED9E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14:paraId="6B413A41" w14:textId="425C484B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276" w:type="dxa"/>
          </w:tcPr>
          <w:p w14:paraId="7346EBDC" w14:textId="096B67E6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14:paraId="6AD5FE23" w14:textId="00A5CA1A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</w:t>
            </w:r>
          </w:p>
          <w:p w14:paraId="109AA155" w14:textId="2BD03A6F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</w:t>
            </w:r>
          </w:p>
        </w:tc>
        <w:tc>
          <w:tcPr>
            <w:tcW w:w="992" w:type="dxa"/>
          </w:tcPr>
          <w:p w14:paraId="1EC640EC" w14:textId="77777777" w:rsidR="00B55292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</w:t>
            </w:r>
          </w:p>
          <w:p w14:paraId="0C4D3D11" w14:textId="4BC34F4E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тура</w:t>
            </w:r>
          </w:p>
        </w:tc>
        <w:tc>
          <w:tcPr>
            <w:tcW w:w="1276" w:type="dxa"/>
          </w:tcPr>
          <w:p w14:paraId="588FF205" w14:textId="77777777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Родной язык </w:t>
            </w:r>
          </w:p>
          <w:p w14:paraId="792B2F3F" w14:textId="08C06EF7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(крымско-</w:t>
            </w:r>
          </w:p>
          <w:p w14:paraId="31C3AB16" w14:textId="1BB490FE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татарский)</w:t>
            </w:r>
          </w:p>
        </w:tc>
        <w:tc>
          <w:tcPr>
            <w:tcW w:w="1276" w:type="dxa"/>
          </w:tcPr>
          <w:p w14:paraId="3255D1E0" w14:textId="77777777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</w:t>
            </w:r>
          </w:p>
          <w:p w14:paraId="30E4B33A" w14:textId="2ABED553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14:paraId="576B53CE" w14:textId="77777777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(крымско-</w:t>
            </w:r>
          </w:p>
          <w:p w14:paraId="3A872F1A" w14:textId="2D9C1200" w:rsidR="00B55292" w:rsidRPr="00166D1A" w:rsidRDefault="00B55292" w:rsidP="00A52E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татарская)</w:t>
            </w:r>
          </w:p>
        </w:tc>
        <w:tc>
          <w:tcPr>
            <w:tcW w:w="1134" w:type="dxa"/>
          </w:tcPr>
          <w:p w14:paraId="6AACB1F3" w14:textId="77777777" w:rsidR="00B55292" w:rsidRDefault="00B55292" w:rsidP="00C837F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  <w:p w14:paraId="6E9421BF" w14:textId="2BEE2921" w:rsidR="00B55292" w:rsidRPr="00166D1A" w:rsidRDefault="00B55292" w:rsidP="00C837F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России.</w:t>
            </w:r>
          </w:p>
          <w:p w14:paraId="07205671" w14:textId="77777777" w:rsidR="00B55292" w:rsidRPr="00166D1A" w:rsidRDefault="00B55292" w:rsidP="00C837F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Всеобщая </w:t>
            </w:r>
          </w:p>
          <w:p w14:paraId="6F26D68D" w14:textId="710926BF" w:rsidR="00B55292" w:rsidRPr="00166D1A" w:rsidRDefault="00B55292" w:rsidP="00C837F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14:paraId="4001E4D2" w14:textId="160011B9" w:rsidR="00B55292" w:rsidRPr="00B55292" w:rsidRDefault="00B55292" w:rsidP="00B55292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</w:tcPr>
          <w:p w14:paraId="23B42109" w14:textId="2D3450E1" w:rsidR="00B55292" w:rsidRPr="00166D1A" w:rsidRDefault="00B55292" w:rsidP="005E0D0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14:paraId="50641A74" w14:textId="22CE028A" w:rsidR="00B55292" w:rsidRPr="00166D1A" w:rsidRDefault="00B55292" w:rsidP="004F4EB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14:paraId="372CD3E2" w14:textId="77777777" w:rsidR="008F2E09" w:rsidRDefault="00B55292" w:rsidP="001F11C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</w:t>
            </w:r>
            <w:proofErr w:type="spellEnd"/>
          </w:p>
          <w:p w14:paraId="201E84E8" w14:textId="0F8D34BC" w:rsidR="00B55292" w:rsidRPr="00166D1A" w:rsidRDefault="00B55292" w:rsidP="001F11C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фия</w:t>
            </w:r>
            <w:proofErr w:type="spellEnd"/>
          </w:p>
        </w:tc>
        <w:tc>
          <w:tcPr>
            <w:tcW w:w="1276" w:type="dxa"/>
          </w:tcPr>
          <w:p w14:paraId="36740A84" w14:textId="0D8F26F7" w:rsidR="00B55292" w:rsidRPr="005E0D0C" w:rsidRDefault="008F2E09" w:rsidP="005E0D0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14:paraId="12242FE1" w14:textId="45B11B60" w:rsidR="00B55292" w:rsidRPr="005E0D0C" w:rsidRDefault="00B55292" w:rsidP="005E0D0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</w:t>
            </w:r>
          </w:p>
          <w:p w14:paraId="1DB4053A" w14:textId="5483C361" w:rsidR="00B55292" w:rsidRPr="005E0D0C" w:rsidRDefault="00B55292" w:rsidP="005E0D0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</w:t>
            </w:r>
          </w:p>
          <w:p w14:paraId="0C3188E1" w14:textId="7AFC90C7" w:rsidR="00B55292" w:rsidRPr="005E0D0C" w:rsidRDefault="00B55292" w:rsidP="005E0D0C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(английский)</w:t>
            </w:r>
          </w:p>
        </w:tc>
      </w:tr>
      <w:tr w:rsidR="00B55292" w14:paraId="32EBDC2C" w14:textId="784AF74F" w:rsidTr="00325484">
        <w:trPr>
          <w:trHeight w:val="1472"/>
        </w:trPr>
        <w:tc>
          <w:tcPr>
            <w:tcW w:w="709" w:type="dxa"/>
          </w:tcPr>
          <w:p w14:paraId="72B1B699" w14:textId="58C76143" w:rsidR="00B55292" w:rsidRPr="00B55292" w:rsidRDefault="00B55292" w:rsidP="00B55292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649FBA4" w14:textId="0C8FA0D4" w:rsidR="00B55292" w:rsidRPr="00393C37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5-А</w:t>
            </w:r>
          </w:p>
        </w:tc>
        <w:tc>
          <w:tcPr>
            <w:tcW w:w="709" w:type="dxa"/>
          </w:tcPr>
          <w:p w14:paraId="749D38D8" w14:textId="509B7AC2" w:rsidR="00B55292" w:rsidRPr="0043146F" w:rsidRDefault="008F2E09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="00A248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6FA5F04" w14:textId="504FF763" w:rsidR="008F2E09" w:rsidRPr="0043146F" w:rsidRDefault="008F2E09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 w:rsidR="00A248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E4BCFD1" w14:textId="781DDF50" w:rsidR="008F2E09" w:rsidRPr="0043146F" w:rsidRDefault="00A248EB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2E09"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71EEA30" w14:textId="20D38F64" w:rsidR="008F2E09" w:rsidRPr="0043146F" w:rsidRDefault="00D107BC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F2E09"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5C800F5" w14:textId="5E2BCD24" w:rsidR="008F2E09" w:rsidRDefault="00D107BC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  <w:p w14:paraId="5169B884" w14:textId="4F37E4D0" w:rsidR="00D107BC" w:rsidRDefault="00D107BC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  <w:p w14:paraId="26B6F2B9" w14:textId="148ECEC9" w:rsidR="007C40F9" w:rsidRPr="0043146F" w:rsidRDefault="007C40F9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E7C050" w14:textId="55F8EA4D" w:rsidR="00B55292" w:rsidRPr="0043146F" w:rsidRDefault="00B55292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9AB3C2" w14:textId="2BD960E3" w:rsidR="00B55292" w:rsidRPr="0043146F" w:rsidRDefault="00B55292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6FC6FDF" w14:textId="3438E00A" w:rsidR="00B55292" w:rsidRPr="0043146F" w:rsidRDefault="00FC73F1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79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146F" w:rsidRPr="0043146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837B57C" w14:textId="4273B6A3" w:rsidR="0043146F" w:rsidRPr="0043146F" w:rsidRDefault="0043146F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7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73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8F24696" w14:textId="1F11FAEA" w:rsidR="0043146F" w:rsidRDefault="00FC73F1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="0043146F"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D39BBB" w14:textId="47DA052B" w:rsidR="00FC73F1" w:rsidRDefault="00FC73F1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14:paraId="12051246" w14:textId="24DE6B0C" w:rsidR="00FC73F1" w:rsidRPr="0043146F" w:rsidRDefault="00FC73F1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14:paraId="099CC07D" w14:textId="767228A9" w:rsidR="00E05553" w:rsidRPr="0043146F" w:rsidRDefault="00E05553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7E22ED" w14:textId="2E092ED7" w:rsidR="00B55292" w:rsidRPr="0043146F" w:rsidRDefault="00FE4598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79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146F" w:rsidRPr="0043146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14:paraId="74189602" w14:textId="5563E58E" w:rsidR="0043146F" w:rsidRDefault="00D979F8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F4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6E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0B73BC99" w14:textId="52DA5EE0" w:rsidR="00FF44D2" w:rsidRDefault="00FF44D2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79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7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3F64BC7" w14:textId="69084A37" w:rsidR="00FF44D2" w:rsidRDefault="00FF44D2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79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79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29AB03DD" w14:textId="537E1B50" w:rsidR="00FF44D2" w:rsidRPr="0043146F" w:rsidRDefault="00D979F8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276" w:type="dxa"/>
            <w:shd w:val="clear" w:color="auto" w:fill="FFFFFF" w:themeFill="background1"/>
          </w:tcPr>
          <w:p w14:paraId="11F19448" w14:textId="1750CD13" w:rsidR="004A5E0A" w:rsidRPr="008536BB" w:rsidRDefault="00816991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A5E0A"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5E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7BD25077" w14:textId="77777777" w:rsidR="004A5E0A" w:rsidRDefault="004A5E0A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38A6B10" w14:textId="35904C78" w:rsidR="008536BB" w:rsidRPr="0043146F" w:rsidRDefault="004A5E0A" w:rsidP="004A5E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24FC2E11" w14:textId="19EE457E" w:rsidR="000B68E8" w:rsidRPr="0043146F" w:rsidRDefault="003640FF" w:rsidP="000B68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B68E8"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98018DD" w14:textId="38CCFBC9" w:rsidR="000B68E8" w:rsidRPr="0043146F" w:rsidRDefault="000B68E8" w:rsidP="000B68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D6E50BA" w14:textId="404C0F23" w:rsidR="00B55292" w:rsidRDefault="000B68E8" w:rsidP="000B68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26D98994" w14:textId="1D3D31B4" w:rsidR="00E57EE6" w:rsidRPr="0043146F" w:rsidRDefault="00E57EE6" w:rsidP="000B68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F51A96A" w14:textId="6A1C2F75" w:rsidR="00B55292" w:rsidRDefault="00204F60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4F6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D52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03A2613" w14:textId="4FA87AEA" w:rsidR="00E57EE6" w:rsidRPr="00AB7978" w:rsidRDefault="00E57EE6" w:rsidP="0043146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9F4892" w14:textId="0BF12566" w:rsidR="00B55292" w:rsidRPr="0043146F" w:rsidRDefault="00B55292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D35189" w14:textId="79494BE2" w:rsidR="00B55292" w:rsidRPr="0043146F" w:rsidRDefault="00B55292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2FBA3C4F" w14:textId="13541B5F" w:rsidR="00B55292" w:rsidRPr="0043146F" w:rsidRDefault="009C0D0B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3A3D5D4" w14:textId="1F2D7048" w:rsidR="00B55292" w:rsidRPr="0043146F" w:rsidRDefault="00616A4F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94D7478" w14:textId="5A4DB142" w:rsidR="00B55292" w:rsidRDefault="00F35CEE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14:paraId="65C1149A" w14:textId="4AA0B451" w:rsidR="000B68E8" w:rsidRDefault="00F35CEE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B6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68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E719074" w14:textId="7A55D288" w:rsidR="000B68E8" w:rsidRDefault="00F35CEE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B6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874BF3A" w14:textId="46ABB2E4" w:rsidR="000B68E8" w:rsidRDefault="00F35CEE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B6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5F25D79" w14:textId="44AA0F25" w:rsidR="000B68E8" w:rsidRDefault="00F35CEE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905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DF4160F" w14:textId="00472C65" w:rsidR="00A905C5" w:rsidRPr="0043146F" w:rsidRDefault="00F35CEE" w:rsidP="004314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B55292" w14:paraId="354AB04D" w14:textId="3652C6B3" w:rsidTr="00325484">
        <w:tc>
          <w:tcPr>
            <w:tcW w:w="709" w:type="dxa"/>
          </w:tcPr>
          <w:p w14:paraId="1D6A5F53" w14:textId="73EB2359" w:rsidR="00B55292" w:rsidRPr="00B55292" w:rsidRDefault="00B55292" w:rsidP="00B55292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50FB72B" w14:textId="20927EA7" w:rsidR="00B55292" w:rsidRPr="00393C37" w:rsidRDefault="00B55292" w:rsidP="00F7362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5-Б</w:t>
            </w:r>
          </w:p>
        </w:tc>
        <w:tc>
          <w:tcPr>
            <w:tcW w:w="709" w:type="dxa"/>
          </w:tcPr>
          <w:p w14:paraId="103AFD14" w14:textId="1DFB669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20B9C91" w14:textId="7777777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2823846" w14:textId="7777777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8B5A7D9" w14:textId="7777777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BF5288B" w14:textId="77777777" w:rsidR="00D107BC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  <w:p w14:paraId="441D6DB2" w14:textId="3E038BE0" w:rsidR="00D107BC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  <w:p w14:paraId="7D6D2CC6" w14:textId="0B9CA777" w:rsidR="007C40F9" w:rsidRPr="0043146F" w:rsidRDefault="007C40F9" w:rsidP="006719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D1B48" w14:textId="70A6034C" w:rsidR="00B55292" w:rsidRDefault="00B55292" w:rsidP="00F73625">
            <w:pPr>
              <w:pStyle w:val="a4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0153855" w14:textId="4D66BC0E" w:rsidR="00B55292" w:rsidRDefault="00B55292" w:rsidP="00F73625">
            <w:pPr>
              <w:pStyle w:val="a4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29FA473" w14:textId="48CAC803" w:rsidR="00FC73F1" w:rsidRPr="0043146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174996F" w14:textId="77777777" w:rsidR="00FC73F1" w:rsidRPr="0043146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12F0001" w14:textId="77777777" w:rsidR="00FC73F1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20078C" w14:textId="77777777" w:rsidR="00FC73F1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14:paraId="3ECE4FE4" w14:textId="77777777" w:rsidR="00FC73F1" w:rsidRPr="0043146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14:paraId="233F88FA" w14:textId="459FC45E" w:rsidR="00E05553" w:rsidRPr="008536BB" w:rsidRDefault="00E05553" w:rsidP="00E055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C7ACF" w14:textId="6456593B" w:rsidR="00B55292" w:rsidRPr="008536BB" w:rsidRDefault="00FE4598" w:rsidP="00FE45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79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B4EDB59" w14:textId="47F8BE42" w:rsidR="00D979F8" w:rsidRDefault="00D979F8" w:rsidP="00D979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56E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6B41A4CC" w14:textId="77777777" w:rsidR="00D979F8" w:rsidRDefault="00D979F8" w:rsidP="00D979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14:paraId="770BA544" w14:textId="77777777" w:rsidR="00D979F8" w:rsidRDefault="00D979F8" w:rsidP="00D979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14:paraId="7F879908" w14:textId="0C4A9A24" w:rsidR="008E4A88" w:rsidRPr="008536BB" w:rsidRDefault="00D979F8" w:rsidP="00D979F8">
            <w:pPr>
              <w:pStyle w:val="a4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276" w:type="dxa"/>
          </w:tcPr>
          <w:p w14:paraId="0DBFB030" w14:textId="782663AD" w:rsidR="00B55292" w:rsidRPr="008536BB" w:rsidRDefault="00816991" w:rsidP="00F736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E7B1E"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061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00D58047" w14:textId="4D0FE92B" w:rsidR="002E7B1E" w:rsidRDefault="002E7B1E" w:rsidP="00F736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5106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7B284CF" w14:textId="137720EC" w:rsidR="003C6406" w:rsidRPr="008536BB" w:rsidRDefault="008E4A88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7E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5FE46FB" w14:textId="30C79B21" w:rsidR="00816991" w:rsidRPr="0043146F" w:rsidRDefault="003640FF" w:rsidP="008169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16991"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6F5D150" w14:textId="77777777" w:rsidR="00816991" w:rsidRPr="0043146F" w:rsidRDefault="00816991" w:rsidP="008169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C75DF42" w14:textId="15D11D1C" w:rsidR="00816991" w:rsidRPr="003640FF" w:rsidRDefault="00816991" w:rsidP="003640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A18BC27" w14:textId="0D90ECA7" w:rsidR="00E57EE6" w:rsidRPr="008536BB" w:rsidRDefault="00E57EE6" w:rsidP="00204F6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23D6653" w14:textId="41DD2FAF" w:rsidR="00B55292" w:rsidRDefault="00204F60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6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D52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303125C" w14:textId="0D804983" w:rsidR="00E57EE6" w:rsidRPr="00AB7978" w:rsidRDefault="00E57EE6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4D2A4B3E" w14:textId="3D347D1E" w:rsidR="00B55292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14:paraId="67E41D73" w14:textId="21B0B12E" w:rsidR="00B55292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561B0A32" w14:textId="1CAAC968" w:rsidR="00B55292" w:rsidRDefault="009C0D0B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14:paraId="144A2B47" w14:textId="2D3944B6" w:rsidR="00B55292" w:rsidRDefault="00616A4F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14:paraId="5AA3BB3E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14:paraId="56532E7C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14:paraId="502B39A4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14:paraId="254F2651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687DADD1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14:paraId="357446D9" w14:textId="38821433" w:rsidR="00AB7978" w:rsidRDefault="00F35CEE" w:rsidP="00F35CEE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B55292" w14:paraId="05A61806" w14:textId="57232126" w:rsidTr="00325484">
        <w:tc>
          <w:tcPr>
            <w:tcW w:w="709" w:type="dxa"/>
          </w:tcPr>
          <w:p w14:paraId="0D5A468E" w14:textId="1EB80FA2" w:rsidR="00B55292" w:rsidRPr="00B55292" w:rsidRDefault="00B55292" w:rsidP="00B55292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CE21573" w14:textId="766D521B" w:rsidR="00B55292" w:rsidRPr="00393C37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5-В</w:t>
            </w:r>
          </w:p>
        </w:tc>
        <w:tc>
          <w:tcPr>
            <w:tcW w:w="709" w:type="dxa"/>
          </w:tcPr>
          <w:p w14:paraId="15494D36" w14:textId="77C13E63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823C033" w14:textId="7777777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E91251D" w14:textId="7777777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149B968" w14:textId="7777777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45A8586" w14:textId="77777777" w:rsidR="00D107BC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  <w:p w14:paraId="5F67342B" w14:textId="36E8866E" w:rsidR="00D107BC" w:rsidRPr="00D107BC" w:rsidRDefault="00D107BC" w:rsidP="00616A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  <w:p w14:paraId="5B21B48A" w14:textId="7E4F7837" w:rsidR="007C40F9" w:rsidRPr="00616A4F" w:rsidRDefault="007C40F9" w:rsidP="00616A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5C84FD" w14:textId="62294886" w:rsidR="00B55292" w:rsidRPr="00616A4F" w:rsidRDefault="00616A4F" w:rsidP="00616A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30C36C5" w14:textId="64D01E76" w:rsidR="00B55292" w:rsidRPr="00616A4F" w:rsidRDefault="00616A4F" w:rsidP="00616A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DBA2FE" w14:textId="7E1D9544" w:rsidR="00FC73F1" w:rsidRPr="0043146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408907E" w14:textId="77777777" w:rsidR="00FC73F1" w:rsidRPr="0043146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79BD750" w14:textId="77777777" w:rsidR="00FC73F1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9FF1FB" w14:textId="77777777" w:rsidR="00FC73F1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14:paraId="6312DC75" w14:textId="77777777" w:rsidR="00FC73F1" w:rsidRPr="0043146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14:paraId="0043A0D2" w14:textId="7047C5DC" w:rsidR="00E05553" w:rsidRPr="00616A4F" w:rsidRDefault="00E05553" w:rsidP="006719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D8417B" w14:textId="18F8FA85" w:rsidR="00B55292" w:rsidRPr="00616A4F" w:rsidRDefault="00FE4598" w:rsidP="00616A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79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</w:tcPr>
          <w:p w14:paraId="271E578C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14:paraId="52114DD4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14:paraId="7CE3B227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14:paraId="6E37D780" w14:textId="463670D6" w:rsidR="00AB7978" w:rsidRPr="00616A4F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276" w:type="dxa"/>
          </w:tcPr>
          <w:p w14:paraId="797C05AF" w14:textId="76EC9832" w:rsidR="004A5E0A" w:rsidRPr="008536BB" w:rsidRDefault="00816991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A5E0A"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5E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25F3072F" w14:textId="77777777" w:rsidR="004A5E0A" w:rsidRDefault="004A5E0A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B968333" w14:textId="0BA64F19" w:rsidR="00AB7978" w:rsidRPr="00616A4F" w:rsidRDefault="004A5E0A" w:rsidP="004A5E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  <w:shd w:val="clear" w:color="auto" w:fill="FFFFFF" w:themeFill="background1"/>
          </w:tcPr>
          <w:p w14:paraId="16ED53AE" w14:textId="77777777" w:rsidR="00816991" w:rsidRPr="0043146F" w:rsidRDefault="00816991" w:rsidP="008169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9AFFAF3" w14:textId="77777777" w:rsidR="00816991" w:rsidRPr="0043146F" w:rsidRDefault="00816991" w:rsidP="008169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6F382CB" w14:textId="787052B5" w:rsidR="00816991" w:rsidRDefault="00816991" w:rsidP="00421F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FC58A00" w14:textId="4973E61B" w:rsidR="00E57EE6" w:rsidRPr="00421F55" w:rsidRDefault="00E57EE6" w:rsidP="00421F55">
            <w:pPr>
              <w:pStyle w:val="a4"/>
            </w:pPr>
          </w:p>
        </w:tc>
        <w:tc>
          <w:tcPr>
            <w:tcW w:w="850" w:type="dxa"/>
          </w:tcPr>
          <w:p w14:paraId="348E6826" w14:textId="62A6C1F0" w:rsidR="00B55292" w:rsidRDefault="00204F60" w:rsidP="00204F6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F6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D52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F755C39" w14:textId="0BD36FC7" w:rsidR="00E57EE6" w:rsidRDefault="00E57EE6" w:rsidP="00204F60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007EF38C" w14:textId="1289FDEB" w:rsidR="00B55292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14:paraId="245FAE15" w14:textId="52DEC96E" w:rsidR="00B55292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F73DAA4" w14:textId="5EFD4F9B" w:rsidR="00B55292" w:rsidRDefault="009C0D0B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14:paraId="2F7EFAD7" w14:textId="090DC9B2" w:rsidR="00B55292" w:rsidRDefault="00616A4F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14:paraId="5054343E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14:paraId="4964FD46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14:paraId="42553C99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14:paraId="5B028F13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0C37AF69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14:paraId="3EBA293D" w14:textId="4F510B03" w:rsidR="00176A23" w:rsidRPr="00176A23" w:rsidRDefault="00F35CEE" w:rsidP="00F35CEE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B55292" w14:paraId="00C7E3B6" w14:textId="2DFC8B02" w:rsidTr="00325484">
        <w:tc>
          <w:tcPr>
            <w:tcW w:w="709" w:type="dxa"/>
          </w:tcPr>
          <w:p w14:paraId="4FF46117" w14:textId="163C8EE6" w:rsidR="00B55292" w:rsidRPr="00B55292" w:rsidRDefault="00B55292" w:rsidP="00B55292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0E133D" w14:textId="2EA26AEB" w:rsidR="00B55292" w:rsidRPr="00393C37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5-Г</w:t>
            </w:r>
          </w:p>
        </w:tc>
        <w:tc>
          <w:tcPr>
            <w:tcW w:w="709" w:type="dxa"/>
          </w:tcPr>
          <w:p w14:paraId="4FEC4222" w14:textId="4B835AF8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5B1ED17" w14:textId="7777777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5E163ED" w14:textId="7777777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2C32309" w14:textId="77777777" w:rsidR="00D107BC" w:rsidRPr="0043146F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323E2FF" w14:textId="77777777" w:rsidR="00D107BC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  <w:p w14:paraId="12C7F222" w14:textId="77777777" w:rsidR="00D107BC" w:rsidRPr="00D107BC" w:rsidRDefault="00D107BC" w:rsidP="00D107B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  <w:p w14:paraId="6DF2E741" w14:textId="11133EC6" w:rsidR="007C40F9" w:rsidRPr="00616A4F" w:rsidRDefault="007C40F9" w:rsidP="00616A4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33F777" w14:textId="16615290" w:rsidR="00B55292" w:rsidRDefault="00E82D16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14:paraId="7F94BB12" w14:textId="2EA92CC4" w:rsidR="00B55292" w:rsidRDefault="00E82D16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14:paraId="2EEEB31C" w14:textId="6AC3455B" w:rsidR="00FC73F1" w:rsidRPr="0043146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65A0560" w14:textId="77777777" w:rsidR="00FC73F1" w:rsidRPr="0043146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68D034D" w14:textId="77777777" w:rsidR="00FC73F1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C46921" w14:textId="77777777" w:rsidR="00FC73F1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14:paraId="0E5711BF" w14:textId="110AEBFE" w:rsidR="00616A4F" w:rsidRDefault="00FC73F1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14:paraId="0B68C907" w14:textId="49C3D116" w:rsidR="00E05553" w:rsidRPr="00E82D16" w:rsidRDefault="00E05553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26C9A5" w14:textId="3F0E4F06" w:rsidR="00616A4F" w:rsidRPr="00E82D16" w:rsidRDefault="00FE4598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79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6" w:type="dxa"/>
          </w:tcPr>
          <w:p w14:paraId="33E4E059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14:paraId="6E7F8A66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14:paraId="2DED639E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14:paraId="68BDF608" w14:textId="071361EB" w:rsidR="00616A4F" w:rsidRPr="00E82D16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276" w:type="dxa"/>
          </w:tcPr>
          <w:p w14:paraId="7C42A3D3" w14:textId="51D24BD7" w:rsidR="004A5E0A" w:rsidRPr="008536BB" w:rsidRDefault="00816991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A5E0A"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5E0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2393C513" w14:textId="77777777" w:rsidR="004A5E0A" w:rsidRDefault="004A5E0A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215BED0" w14:textId="76FC2145" w:rsidR="00616A4F" w:rsidRPr="00E82D16" w:rsidRDefault="004A5E0A" w:rsidP="004A5E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00DADC84" w14:textId="77777777" w:rsidR="00816991" w:rsidRPr="0043146F" w:rsidRDefault="00816991" w:rsidP="008169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74A59A4" w14:textId="77777777" w:rsidR="00816991" w:rsidRPr="0043146F" w:rsidRDefault="00816991" w:rsidP="008169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2A5DD06E" w14:textId="77777777" w:rsidR="00816991" w:rsidRDefault="00816991" w:rsidP="008169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32F83A9" w14:textId="77777777" w:rsidR="00816991" w:rsidRDefault="00816991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86B88" w14:textId="55DFFBA5" w:rsidR="00E57EE6" w:rsidRPr="00E82D16" w:rsidRDefault="00E57EE6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94DB90" w14:textId="17844305" w:rsidR="00E57EE6" w:rsidRPr="00E82D16" w:rsidRDefault="00E82D16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2D1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D52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5FB3BC1F" w14:textId="3F4F39F2" w:rsidR="00B55292" w:rsidRPr="00E82D16" w:rsidRDefault="00E82D16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B805EA" w14:textId="5D6ECB1C" w:rsidR="00B55292" w:rsidRPr="00E82D16" w:rsidRDefault="00E82D16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CB92DC0" w14:textId="36E3C952" w:rsidR="00B55292" w:rsidRPr="00E82D16" w:rsidRDefault="009C0D0B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AFB8558" w14:textId="7E72D4F9" w:rsidR="00B55292" w:rsidRPr="00E82D16" w:rsidRDefault="00E82D16" w:rsidP="00E82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4684B4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14:paraId="0B5DD59F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14:paraId="29D8DB5A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14:paraId="7F63D413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33CBC893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14:paraId="7A4A89E8" w14:textId="2BDA89FE" w:rsidR="00E82D16" w:rsidRPr="00E82D16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B55292" w14:paraId="43F3143C" w14:textId="21312E7E" w:rsidTr="00325484">
        <w:tc>
          <w:tcPr>
            <w:tcW w:w="709" w:type="dxa"/>
          </w:tcPr>
          <w:p w14:paraId="0F7780C8" w14:textId="2C42C740" w:rsidR="00B55292" w:rsidRPr="00B55292" w:rsidRDefault="00B55292" w:rsidP="00B55292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D8F0C18" w14:textId="237C154B" w:rsidR="00B55292" w:rsidRPr="00393C37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6-А</w:t>
            </w:r>
          </w:p>
        </w:tc>
        <w:tc>
          <w:tcPr>
            <w:tcW w:w="709" w:type="dxa"/>
          </w:tcPr>
          <w:p w14:paraId="5C50A4E1" w14:textId="410E6940" w:rsidR="00B55292" w:rsidRPr="00C404AF" w:rsidRDefault="000B63E9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 w:rsidR="00D107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0AA7D47" w14:textId="26931EAD" w:rsidR="000B63E9" w:rsidRPr="00C404AF" w:rsidRDefault="000B63E9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D107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FBB6477" w14:textId="2A713743" w:rsidR="000B63E9" w:rsidRPr="00C404AF" w:rsidRDefault="00D107BC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</w:t>
            </w:r>
            <w:r w:rsidR="00D16C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95F1EB9" w14:textId="3F52ACC0" w:rsidR="000B63E9" w:rsidRPr="00C404AF" w:rsidRDefault="00D16C3C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  <w:p w14:paraId="2D8D901B" w14:textId="5773A131" w:rsidR="00EF4059" w:rsidRPr="00C404AF" w:rsidRDefault="00EF4059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5C9A71" w14:textId="7A9687BD" w:rsidR="00B55292" w:rsidRDefault="00C404AF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14:paraId="42F3A9A3" w14:textId="7BE25159" w:rsidR="00B55292" w:rsidRDefault="00C404AF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14:paraId="1DC30C97" w14:textId="35FC39D5" w:rsidR="00B55292" w:rsidRPr="00C404AF" w:rsidRDefault="000B63E9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FC73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C73F1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14:paraId="04DD864D" w14:textId="1824C763" w:rsidR="000B63E9" w:rsidRPr="00C404AF" w:rsidRDefault="00FC73F1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  <w:r w:rsidR="00B600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0515858" w14:textId="48B588D5" w:rsidR="00EF4059" w:rsidRDefault="00EF4059" w:rsidP="00C404AF">
            <w:pPr>
              <w:pStyle w:val="a4"/>
            </w:pPr>
          </w:p>
        </w:tc>
        <w:tc>
          <w:tcPr>
            <w:tcW w:w="992" w:type="dxa"/>
          </w:tcPr>
          <w:p w14:paraId="62319CB5" w14:textId="2A94C668" w:rsidR="00B55292" w:rsidRPr="00C404AF" w:rsidRDefault="00C404AF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85931D2" w14:textId="547A857B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14:paraId="00D9067B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14:paraId="20DA5136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14:paraId="0BE3E6A6" w14:textId="217F8E17" w:rsidR="00C404AF" w:rsidRPr="00C404AF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276" w:type="dxa"/>
          </w:tcPr>
          <w:p w14:paraId="3F2E6D7D" w14:textId="77777777" w:rsidR="004A5E0A" w:rsidRPr="008536BB" w:rsidRDefault="004A5E0A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732B2B40" w14:textId="77777777" w:rsidR="004A5E0A" w:rsidRDefault="004A5E0A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516E885" w14:textId="5A272418" w:rsidR="00C404AF" w:rsidRPr="00C404AF" w:rsidRDefault="004A5E0A" w:rsidP="004A5E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7A265DC8" w14:textId="4B1535F3" w:rsidR="00B55292" w:rsidRPr="00C404AF" w:rsidRDefault="00C404AF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5B23880" w14:textId="2BDFCA21" w:rsidR="00C404AF" w:rsidRPr="00C404AF" w:rsidRDefault="00C404AF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918EADB" w14:textId="7AFA6F12" w:rsidR="00C404AF" w:rsidRPr="00C404AF" w:rsidRDefault="00C404AF" w:rsidP="00C40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7F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4679145" w14:textId="356E5786" w:rsidR="00E57EE6" w:rsidRDefault="00E57EE6" w:rsidP="00B63F7E">
            <w:pPr>
              <w:pStyle w:val="a4"/>
            </w:pPr>
          </w:p>
        </w:tc>
        <w:tc>
          <w:tcPr>
            <w:tcW w:w="850" w:type="dxa"/>
          </w:tcPr>
          <w:p w14:paraId="70D643E5" w14:textId="7BE35F70" w:rsidR="00B55292" w:rsidRPr="004360CA" w:rsidRDefault="004360CA" w:rsidP="004360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D520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25BE68BC" w14:textId="4053A57F" w:rsidR="00B55292" w:rsidRPr="004360CA" w:rsidRDefault="004360CA" w:rsidP="004360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F79A9B" w14:textId="30D0F603" w:rsidR="00B55292" w:rsidRPr="004360CA" w:rsidRDefault="004360CA" w:rsidP="004360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BCD3DCC" w14:textId="590E19C6" w:rsidR="00B55292" w:rsidRPr="004360CA" w:rsidRDefault="004360CA" w:rsidP="004360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CA43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7F9B33F" w14:textId="574D020B" w:rsidR="00B55292" w:rsidRPr="004360CA" w:rsidRDefault="004360CA" w:rsidP="004360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="000904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1368791" w14:textId="6CB809A5" w:rsidR="004360CA" w:rsidRPr="004360CA" w:rsidRDefault="004360CA" w:rsidP="004360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090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E31367F" w14:textId="55946C10" w:rsidR="004360CA" w:rsidRPr="004360CA" w:rsidRDefault="004360CA" w:rsidP="004360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0904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C7B4AAF" w14:textId="55B38734" w:rsidR="004360CA" w:rsidRPr="004360CA" w:rsidRDefault="0009043E" w:rsidP="004360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0CA" w:rsidRPr="004360C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EFD7C37" w14:textId="77777777" w:rsidR="00A07808" w:rsidRDefault="00745ADB" w:rsidP="00A078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6355E312" w14:textId="77777777" w:rsidR="00745ADB" w:rsidRDefault="00745ADB" w:rsidP="00A078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E9267D" w14:textId="6CFF0984" w:rsidR="001C537A" w:rsidRPr="002E4011" w:rsidRDefault="001C537A" w:rsidP="00A078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</w:tr>
      <w:tr w:rsidR="00B55292" w14:paraId="52FB0E9B" w14:textId="5AE6B261" w:rsidTr="00325484">
        <w:trPr>
          <w:trHeight w:val="770"/>
        </w:trPr>
        <w:tc>
          <w:tcPr>
            <w:tcW w:w="709" w:type="dxa"/>
          </w:tcPr>
          <w:p w14:paraId="5F5C1929" w14:textId="18E2B6D9" w:rsidR="00B55292" w:rsidRPr="00B55292" w:rsidRDefault="00B55292" w:rsidP="00B55292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9F9EA3D" w14:textId="6B8CF840" w:rsidR="00B55292" w:rsidRPr="00393C37" w:rsidRDefault="00B55292" w:rsidP="00F736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6-Б</w:t>
            </w:r>
          </w:p>
        </w:tc>
        <w:tc>
          <w:tcPr>
            <w:tcW w:w="709" w:type="dxa"/>
          </w:tcPr>
          <w:p w14:paraId="2BC0A603" w14:textId="77777777" w:rsidR="0022110C" w:rsidRPr="00C404AF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8AD95E9" w14:textId="77777777" w:rsidR="0022110C" w:rsidRPr="00C404AF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65CD6CC" w14:textId="77777777" w:rsidR="0022110C" w:rsidRPr="00C404AF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14:paraId="1ED79C02" w14:textId="080D2F49" w:rsidR="0022110C" w:rsidRDefault="0022110C" w:rsidP="001C17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  <w:p w14:paraId="4C16F076" w14:textId="6679B2C2" w:rsidR="00EF4059" w:rsidRPr="00EF4059" w:rsidRDefault="00EF4059" w:rsidP="001C17D0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A50E068" w14:textId="1C2CA549" w:rsidR="00B55292" w:rsidRPr="001C17D0" w:rsidRDefault="009D28EB" w:rsidP="001C17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9EB2146" w14:textId="77CD9152" w:rsidR="00B55292" w:rsidRPr="001C17D0" w:rsidRDefault="009D28EB" w:rsidP="001C17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F07F80" w14:textId="77777777" w:rsidR="00FC73F1" w:rsidRPr="00C404A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14:paraId="695820C6" w14:textId="23367713" w:rsidR="00FC73F1" w:rsidRPr="00C404A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  <w:r w:rsidR="00B600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79F0A6F" w14:textId="7483F70D" w:rsidR="00EF4059" w:rsidRPr="001C17D0" w:rsidRDefault="00EF4059" w:rsidP="001C17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EE9BC8" w14:textId="2AFEF94C" w:rsidR="00B55292" w:rsidRPr="001C17D0" w:rsidRDefault="00FE4598" w:rsidP="001C17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174B8EF1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14:paraId="48B76980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14:paraId="3F5724F3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14:paraId="3A839CCC" w14:textId="0D3142C4" w:rsidR="002E4011" w:rsidRPr="001C17D0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276" w:type="dxa"/>
          </w:tcPr>
          <w:p w14:paraId="4460A36F" w14:textId="77777777" w:rsidR="004A5E0A" w:rsidRPr="008536BB" w:rsidRDefault="004A5E0A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4A6AC346" w14:textId="77777777" w:rsidR="004A5E0A" w:rsidRDefault="004A5E0A" w:rsidP="004A5E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CC9B098" w14:textId="7CD2281F" w:rsidR="002E4011" w:rsidRPr="002417EF" w:rsidRDefault="004A5E0A" w:rsidP="004A5E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6D09790C" w14:textId="77777777" w:rsidR="00B63F7E" w:rsidRPr="00C404AF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F75BECB" w14:textId="77777777" w:rsidR="00B63F7E" w:rsidRPr="00C404AF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32527EC" w14:textId="1048CAE7" w:rsidR="00B63F7E" w:rsidRPr="00C404AF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7F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D2869D1" w14:textId="6077BFE4" w:rsidR="00B55292" w:rsidRPr="001C17D0" w:rsidRDefault="00B55292" w:rsidP="00E055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486611" w14:textId="042D139A" w:rsidR="00B55292" w:rsidRPr="001C17D0" w:rsidRDefault="002E4011" w:rsidP="001C17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7D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D520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B13FE2E" w14:textId="6E204CBD" w:rsidR="002E4011" w:rsidRPr="001C17D0" w:rsidRDefault="00CA730F" w:rsidP="001C17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7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8807450" w14:textId="682CE498" w:rsidR="00B55292" w:rsidRPr="001C17D0" w:rsidRDefault="00CA730F" w:rsidP="001C17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7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9014035" w14:textId="30E28B75" w:rsidR="00B55292" w:rsidRPr="001C17D0" w:rsidRDefault="002E4011" w:rsidP="001C17D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C17D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CA43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41015EC" w14:textId="77777777" w:rsidR="0009043E" w:rsidRPr="004360CA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825B668" w14:textId="77777777" w:rsidR="0009043E" w:rsidRPr="004360CA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9D38C0B" w14:textId="77777777" w:rsidR="0009043E" w:rsidRPr="004360CA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AA456CE" w14:textId="73B08126" w:rsidR="00B55292" w:rsidRPr="001C17D0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85A2B1B" w14:textId="77777777" w:rsidR="001C537A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26346661" w14:textId="77777777" w:rsidR="001C537A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14:paraId="3B14F10D" w14:textId="43485A39" w:rsidR="001C17D0" w:rsidRPr="001C17D0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</w:tr>
      <w:tr w:rsidR="001C17D0" w14:paraId="4394D9FC" w14:textId="77777777" w:rsidTr="00325484">
        <w:trPr>
          <w:trHeight w:val="770"/>
        </w:trPr>
        <w:tc>
          <w:tcPr>
            <w:tcW w:w="709" w:type="dxa"/>
          </w:tcPr>
          <w:p w14:paraId="7868DDC6" w14:textId="77777777" w:rsidR="001C17D0" w:rsidRPr="00B55292" w:rsidRDefault="001C17D0" w:rsidP="001C17D0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A10FB80" w14:textId="60CE0CB9" w:rsidR="001C17D0" w:rsidRPr="00393C37" w:rsidRDefault="001C17D0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6-В</w:t>
            </w:r>
          </w:p>
        </w:tc>
        <w:tc>
          <w:tcPr>
            <w:tcW w:w="709" w:type="dxa"/>
          </w:tcPr>
          <w:p w14:paraId="6623A83A" w14:textId="77777777" w:rsidR="0022110C" w:rsidRPr="00C404AF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0F9B5E8" w14:textId="77777777" w:rsidR="0022110C" w:rsidRPr="00C404AF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6C429ED" w14:textId="77777777" w:rsidR="0022110C" w:rsidRPr="00C404AF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14:paraId="2E8915C2" w14:textId="77777777" w:rsidR="0022110C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  <w:p w14:paraId="288D4008" w14:textId="4CB3AA54" w:rsidR="00EF4059" w:rsidRDefault="00EF4059" w:rsidP="001C17D0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DDE4746" w14:textId="61EBFC1C" w:rsidR="001C17D0" w:rsidRDefault="009D28EB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14:paraId="6361367F" w14:textId="3533B828" w:rsidR="001C17D0" w:rsidRDefault="009D28EB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14:paraId="74EE2C82" w14:textId="77777777" w:rsidR="00FC73F1" w:rsidRPr="00C404A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14:paraId="702E7C99" w14:textId="638C4162" w:rsidR="00FC73F1" w:rsidRPr="00C404AF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  <w:r w:rsidR="00B600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3749FD3" w14:textId="483BF3CD" w:rsidR="00EF4059" w:rsidRPr="009D28EB" w:rsidRDefault="00EF4059" w:rsidP="009D28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241487" w14:textId="5311F6AC" w:rsidR="001C17D0" w:rsidRPr="009D28EB" w:rsidRDefault="00FE4598" w:rsidP="009D28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  <w:r w:rsidR="008169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14:paraId="2F9EFF97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14:paraId="01C01A67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14:paraId="41C18D07" w14:textId="77777777" w:rsidR="00E56E32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14:paraId="1F3465B2" w14:textId="394C1472" w:rsidR="00FF44D2" w:rsidRPr="009D28EB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276" w:type="dxa"/>
            <w:shd w:val="clear" w:color="auto" w:fill="FFFFFF" w:themeFill="background1"/>
          </w:tcPr>
          <w:p w14:paraId="23C84C90" w14:textId="77777777" w:rsidR="00D520EA" w:rsidRPr="008536BB" w:rsidRDefault="00D520EA" w:rsidP="00D520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562E044E" w14:textId="77777777" w:rsidR="00D520EA" w:rsidRDefault="00D520EA" w:rsidP="00D520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82E31A9" w14:textId="3E6815ED" w:rsidR="008536BB" w:rsidRPr="009D28EB" w:rsidRDefault="00D520EA" w:rsidP="00D520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2EBE2EA0" w14:textId="77777777" w:rsidR="00B63F7E" w:rsidRPr="00C404AF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10F6998" w14:textId="77777777" w:rsidR="00B63F7E" w:rsidRPr="00C404AF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752D245" w14:textId="1947B8B6" w:rsidR="00B63F7E" w:rsidRPr="00C404AF" w:rsidRDefault="00017F73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63F7E"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F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AAC70B5" w14:textId="40A5ABD7" w:rsidR="00B63F7E" w:rsidRPr="009D28EB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EB9F" w14:textId="437948B9" w:rsidR="001C17D0" w:rsidRPr="009D28EB" w:rsidRDefault="001C17D0" w:rsidP="009D28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E31AAF" w14:textId="7B89F864" w:rsidR="001C17D0" w:rsidRPr="009D28EB" w:rsidRDefault="001C17D0" w:rsidP="009D28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E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D520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483A94E" w14:textId="64D19915" w:rsidR="001C17D0" w:rsidRPr="009D28EB" w:rsidRDefault="009D28EB" w:rsidP="009D28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02E73B" w14:textId="57EAB343" w:rsidR="001C17D0" w:rsidRPr="009D28EB" w:rsidRDefault="009D28EB" w:rsidP="009D28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7265BF2" w14:textId="7FF3EEBD" w:rsidR="001C17D0" w:rsidRPr="009D28EB" w:rsidRDefault="009D28EB" w:rsidP="009D28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E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CA43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6BDA373" w14:textId="77777777" w:rsidR="0009043E" w:rsidRPr="004360CA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4343BC3" w14:textId="13DF3BBC" w:rsidR="0009043E" w:rsidRPr="004360CA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2E5582B" w14:textId="77777777" w:rsidR="0009043E" w:rsidRPr="004360CA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C6DB0BB" w14:textId="13744988" w:rsidR="001C17D0" w:rsidRPr="009D28EB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60C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538F0EE" w14:textId="77777777" w:rsidR="001C537A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747F8325" w14:textId="77777777" w:rsidR="001C537A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14:paraId="5721B7CB" w14:textId="5AD7147B" w:rsidR="009D28EB" w:rsidRPr="009D28EB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</w:tr>
      <w:tr w:rsidR="001C17D0" w14:paraId="354B0628" w14:textId="063767CD" w:rsidTr="00325484">
        <w:trPr>
          <w:trHeight w:val="770"/>
        </w:trPr>
        <w:tc>
          <w:tcPr>
            <w:tcW w:w="709" w:type="dxa"/>
          </w:tcPr>
          <w:p w14:paraId="13483DC2" w14:textId="4C8D5914" w:rsidR="001C17D0" w:rsidRPr="00B55292" w:rsidRDefault="001C17D0" w:rsidP="001C17D0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575EEE0" w14:textId="66D3B78A" w:rsidR="001C17D0" w:rsidRPr="00393C37" w:rsidRDefault="001C17D0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7-А</w:t>
            </w:r>
          </w:p>
        </w:tc>
        <w:tc>
          <w:tcPr>
            <w:tcW w:w="709" w:type="dxa"/>
          </w:tcPr>
          <w:p w14:paraId="2859F872" w14:textId="0202518B" w:rsidR="00DF047F" w:rsidRPr="00DF047F" w:rsidRDefault="00DF047F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BAD8B4" w14:textId="0217EA96" w:rsidR="00DF047F" w:rsidRPr="00EB39A3" w:rsidRDefault="0022110C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47F" w:rsidRPr="00EB39A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6D186108" w14:textId="2FAADD86" w:rsidR="00DF047F" w:rsidRPr="00EB39A3" w:rsidRDefault="0022110C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F047F"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39BD90C" w14:textId="3EF0FFB2" w:rsidR="00DF047F" w:rsidRDefault="0022110C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14:paraId="7036DBE2" w14:textId="77777777" w:rsidR="00FC3F09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14:paraId="039E6CEF" w14:textId="77777777" w:rsidR="00FC3F09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14:paraId="3E8E3292" w14:textId="0FC2A368" w:rsidR="00FC3F09" w:rsidRDefault="00FC3F09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14:paraId="27AE2828" w14:textId="6D84D80C" w:rsidR="00577372" w:rsidRPr="00EB39A3" w:rsidRDefault="00577372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B37F4E" w14:textId="391DB21F" w:rsidR="00DF047F" w:rsidRPr="00EB39A3" w:rsidRDefault="0022110C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47F" w:rsidRPr="00EB39A3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427847C" w14:textId="3903910B" w:rsidR="00DF047F" w:rsidRDefault="00DF047F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2211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8E018AE" w14:textId="7C855F98" w:rsidR="00FC3F09" w:rsidRDefault="00FC3F09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14:paraId="23B13F06" w14:textId="6EABC08A" w:rsidR="00FC3F09" w:rsidRPr="00EB39A3" w:rsidRDefault="00FC3F09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14:paraId="63C44E4E" w14:textId="16F126CD" w:rsidR="00DF047F" w:rsidRPr="00EB39A3" w:rsidRDefault="00DF047F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1EC4D" w14:textId="32DFE461" w:rsidR="00DF047F" w:rsidRPr="00EB39A3" w:rsidRDefault="00FC73F1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14:paraId="6CF322B2" w14:textId="54B3D619" w:rsidR="00DF047F" w:rsidRPr="00EB39A3" w:rsidRDefault="00FC73F1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14:paraId="4686EB38" w14:textId="289F2675" w:rsidR="00DF047F" w:rsidRPr="00EB39A3" w:rsidRDefault="0006669B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73F1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  <w:p w14:paraId="29FD1B24" w14:textId="2F1261E2" w:rsidR="00DF047F" w:rsidRPr="00EB39A3" w:rsidRDefault="00DF047F" w:rsidP="00EB39A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C89DB72" w14:textId="1C682E48" w:rsidR="001C17D0" w:rsidRPr="00EB39A3" w:rsidRDefault="001C17D0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1C1C33" w14:textId="06407868" w:rsidR="001C17D0" w:rsidRPr="00EB39A3" w:rsidRDefault="00DF047F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5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E45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DACACE6" w14:textId="1E8FE0D4" w:rsidR="00DF047F" w:rsidRPr="00EB39A3" w:rsidRDefault="00DF047F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45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B483D58" w14:textId="75ADAA3A" w:rsidR="00DF047F" w:rsidRPr="00EB39A3" w:rsidRDefault="00DF047F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FE45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55F48DF" w14:textId="12BEC870" w:rsidR="001C17D0" w:rsidRPr="00EB39A3" w:rsidRDefault="00DF047F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E56E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2DD04B2A" w14:textId="63BC917D" w:rsidR="00DF047F" w:rsidRPr="00EB39A3" w:rsidRDefault="00DF047F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E56E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6FFA65E" w14:textId="3B39923E" w:rsidR="00DF047F" w:rsidRPr="00EB39A3" w:rsidRDefault="00DF047F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E56E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E9CE490" w14:textId="53BCFD5C" w:rsidR="00DF047F" w:rsidRPr="00EB39A3" w:rsidRDefault="00DF047F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E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40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2DE6768C" w14:textId="77777777" w:rsidR="00D520EA" w:rsidRPr="008536BB" w:rsidRDefault="00D520EA" w:rsidP="00D520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7D5EAAC1" w14:textId="77777777" w:rsidR="00D520EA" w:rsidRDefault="00D520EA" w:rsidP="00D520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3F9362B" w14:textId="33C99C69" w:rsidR="008B6CE9" w:rsidRPr="00EB39A3" w:rsidRDefault="00D520EA" w:rsidP="00D520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1CC76365" w14:textId="07306FFE" w:rsidR="008B6CE9" w:rsidRPr="00EB39A3" w:rsidRDefault="008B6CE9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B63F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DA745F0" w14:textId="426D5097" w:rsidR="008B6CE9" w:rsidRPr="00EB39A3" w:rsidRDefault="00B63F7E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1889136D" w14:textId="7DB56C42" w:rsidR="008B6CE9" w:rsidRPr="00EB39A3" w:rsidRDefault="008B6CE9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3F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F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A9FB889" w14:textId="340709ED" w:rsidR="008B6CE9" w:rsidRPr="00EB39A3" w:rsidRDefault="008B6CE9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620526" w14:textId="4090C49E" w:rsidR="001C17D0" w:rsidRPr="00EB39A3" w:rsidRDefault="008B6CE9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="00D52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2C7719FE" w14:textId="231FBB4F" w:rsidR="008B6CE9" w:rsidRPr="00EB39A3" w:rsidRDefault="008B6CE9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AA4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F0200CC" w14:textId="77777777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AE58845" w14:textId="77777777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02CDDEB" w14:textId="02A9AA11" w:rsidR="008B6CE9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44A6681" w14:textId="14B4DF30" w:rsidR="001C17D0" w:rsidRPr="00EB39A3" w:rsidRDefault="00020AE2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2CDC829" w14:textId="453EEE35" w:rsidR="001C17D0" w:rsidRPr="00EB39A3" w:rsidRDefault="00EB39A3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3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43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DECD471" w14:textId="6E2AA8A6" w:rsidR="001C17D0" w:rsidRDefault="00EB39A3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0904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594E941" w14:textId="28F448F7" w:rsidR="0009043E" w:rsidRDefault="0009043E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14:paraId="3E9FF9BB" w14:textId="07B70A08" w:rsidR="0009043E" w:rsidRDefault="0009043E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14:paraId="0F6B21B2" w14:textId="44CED5CC" w:rsidR="0009043E" w:rsidRPr="00EB39A3" w:rsidRDefault="0009043E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A04C15" w14:textId="37286273" w:rsidR="001C17D0" w:rsidRPr="00EB39A3" w:rsidRDefault="00EB39A3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  <w:p w14:paraId="7A9E0FE8" w14:textId="0CD81818" w:rsidR="00EB39A3" w:rsidRPr="00EB39A3" w:rsidRDefault="00EB39A3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768094D" w14:textId="073C7DC7" w:rsidR="00EB39A3" w:rsidRPr="00EB39A3" w:rsidRDefault="00EB39A3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3F3BFC1" w14:textId="5C47A18B" w:rsidR="00EB39A3" w:rsidRPr="00EB39A3" w:rsidRDefault="001C537A" w:rsidP="00EB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B39A3"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80F332B" w14:textId="25DBA748" w:rsidR="00EB39A3" w:rsidRPr="00EB39A3" w:rsidRDefault="00EB39A3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D0" w14:paraId="6EECA8BE" w14:textId="77777777" w:rsidTr="00325484">
        <w:trPr>
          <w:trHeight w:val="770"/>
        </w:trPr>
        <w:tc>
          <w:tcPr>
            <w:tcW w:w="709" w:type="dxa"/>
          </w:tcPr>
          <w:p w14:paraId="6A6C1FF7" w14:textId="659F4196" w:rsidR="001C17D0" w:rsidRPr="00B55292" w:rsidRDefault="001C17D0" w:rsidP="001C17D0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11325D0" w14:textId="3EC981CB" w:rsidR="001C17D0" w:rsidRPr="00393C37" w:rsidRDefault="001C17D0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7-Б</w:t>
            </w:r>
          </w:p>
        </w:tc>
        <w:tc>
          <w:tcPr>
            <w:tcW w:w="709" w:type="dxa"/>
          </w:tcPr>
          <w:p w14:paraId="669E89A8" w14:textId="0DA1D804" w:rsidR="001C17D0" w:rsidRDefault="0032150C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14:paraId="2589D248" w14:textId="77777777" w:rsidR="0022110C" w:rsidRPr="00EB39A3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3354CDED" w14:textId="77777777" w:rsidR="0022110C" w:rsidRPr="00EB39A3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76CD8A9" w14:textId="7AA11657" w:rsidR="0022110C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14:paraId="6D42A976" w14:textId="77777777" w:rsidR="00FC3F09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14:paraId="316C187E" w14:textId="77777777" w:rsidR="00FC3F09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14:paraId="6B13DDDA" w14:textId="3BD56D6F" w:rsidR="001C17D0" w:rsidRPr="00017F73" w:rsidRDefault="00FC3F09" w:rsidP="00017F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276" w:type="dxa"/>
          </w:tcPr>
          <w:p w14:paraId="1D7E9C43" w14:textId="77777777" w:rsidR="0022110C" w:rsidRPr="00EB39A3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D3D73C9" w14:textId="76DABDF5" w:rsidR="0022110C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C6B0779" w14:textId="77777777" w:rsidR="00FC3F09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14:paraId="210A7231" w14:textId="77777777" w:rsidR="00FC3F09" w:rsidRPr="00EB39A3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14:paraId="40B64B14" w14:textId="77777777" w:rsidR="00FC3F09" w:rsidRPr="00EB39A3" w:rsidRDefault="00FC3F09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2DCA4" w14:textId="5A66314F" w:rsidR="001C17D0" w:rsidRDefault="001C17D0" w:rsidP="00EB39A3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3B8525FC" w14:textId="77777777" w:rsidR="00FC73F1" w:rsidRPr="00EB39A3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14:paraId="7E0EF8F4" w14:textId="77777777" w:rsidR="00FC73F1" w:rsidRPr="00EB39A3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14:paraId="1F71A2A0" w14:textId="77777777" w:rsidR="00FC73F1" w:rsidRPr="00EB39A3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14:paraId="1F88843C" w14:textId="45FF64E8" w:rsidR="00EB39A3" w:rsidRPr="00EB39A3" w:rsidRDefault="00EB39A3" w:rsidP="00EB39A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E4787DF" w14:textId="77777777" w:rsidR="001C17D0" w:rsidRDefault="001C17D0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23EFC283" w14:textId="77777777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005F14F" w14:textId="77777777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9345F6F" w14:textId="3F0735BF" w:rsidR="001C17D0" w:rsidRDefault="00F52517" w:rsidP="00F5251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A9A0220" w14:textId="77777777" w:rsidR="00E56E32" w:rsidRPr="00EB39A3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6150653B" w14:textId="77777777" w:rsidR="00E56E32" w:rsidRPr="00EB39A3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4487FF1" w14:textId="77777777" w:rsidR="00E56E32" w:rsidRPr="00EB39A3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93E14F7" w14:textId="450B678F" w:rsidR="0006669B" w:rsidRPr="0032150C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40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556B9A3" w14:textId="77777777" w:rsidR="00AA4BDB" w:rsidRPr="008536BB" w:rsidRDefault="00AA4BDB" w:rsidP="00AA4B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6B1C5696" w14:textId="77777777" w:rsidR="00AA4BDB" w:rsidRDefault="00AA4BDB" w:rsidP="00AA4B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DB73A73" w14:textId="3932B76C" w:rsidR="0006669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5F7B76FC" w14:textId="77777777" w:rsidR="00B63F7E" w:rsidRPr="00EB39A3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E908E92" w14:textId="77777777" w:rsidR="00B63F7E" w:rsidRPr="00EB39A3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2ABA3588" w14:textId="77777777" w:rsidR="00B63F7E" w:rsidRPr="00EB39A3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94A04C6" w14:textId="3AD6DA24" w:rsidR="001C17D0" w:rsidRPr="0032150C" w:rsidRDefault="001C17D0" w:rsidP="003215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AB9FDF" w14:textId="77777777" w:rsidR="00AA4BDB" w:rsidRPr="00EB39A3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7A60635" w14:textId="2A210BD3" w:rsidR="00B11BE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42812590" w14:textId="77777777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F8AE598" w14:textId="77777777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748F6C4" w14:textId="3E96E1B8" w:rsidR="00B11BEB" w:rsidRPr="0032150C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52FC366" w14:textId="79E2F699" w:rsidR="001C17D0" w:rsidRPr="0032150C" w:rsidRDefault="00020AE2" w:rsidP="003215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BC087F" w14:textId="580DA265" w:rsidR="001C17D0" w:rsidRPr="0032150C" w:rsidRDefault="00CA4344" w:rsidP="003215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2288475A" w14:textId="77777777" w:rsidR="0009043E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126080F" w14:textId="77777777" w:rsidR="0009043E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14:paraId="0B10026A" w14:textId="77777777" w:rsidR="0009043E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14:paraId="5468062E" w14:textId="34F47DBB" w:rsidR="0032150C" w:rsidRPr="0032150C" w:rsidRDefault="0032150C" w:rsidP="003215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481F0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  <w:p w14:paraId="22B99AC6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5735574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4A20D77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5C202A8" w14:textId="76AD2F39" w:rsidR="001C17D0" w:rsidRDefault="001C17D0" w:rsidP="001C537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17D0" w14:paraId="58BB2F02" w14:textId="77777777" w:rsidTr="00325484">
        <w:trPr>
          <w:trHeight w:val="770"/>
        </w:trPr>
        <w:tc>
          <w:tcPr>
            <w:tcW w:w="709" w:type="dxa"/>
          </w:tcPr>
          <w:p w14:paraId="739F2EA8" w14:textId="29A3F1DB" w:rsidR="001C17D0" w:rsidRPr="00B55292" w:rsidRDefault="001C17D0" w:rsidP="001C17D0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CCDD3F3" w14:textId="0F55B9A2" w:rsidR="001C17D0" w:rsidRPr="00393C37" w:rsidRDefault="001C17D0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7-В</w:t>
            </w:r>
          </w:p>
        </w:tc>
        <w:tc>
          <w:tcPr>
            <w:tcW w:w="709" w:type="dxa"/>
          </w:tcPr>
          <w:p w14:paraId="3F48E0ED" w14:textId="36A5B1C6" w:rsidR="001C17D0" w:rsidRDefault="0032150C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14:paraId="526F6C17" w14:textId="77777777" w:rsidR="0022110C" w:rsidRPr="00EB39A3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17928187" w14:textId="77777777" w:rsidR="0022110C" w:rsidRPr="00EB39A3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A7FE358" w14:textId="2F376318" w:rsidR="0022110C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14:paraId="7AE156F9" w14:textId="4A99E393" w:rsidR="00FC3F09" w:rsidRDefault="00FC3F09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14:paraId="338FA48E" w14:textId="77777777" w:rsidR="00FC3F09" w:rsidRDefault="00FC3F09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14:paraId="69E9C128" w14:textId="57306547" w:rsidR="005E4505" w:rsidRPr="00017F73" w:rsidRDefault="00FC3F09" w:rsidP="00017F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276" w:type="dxa"/>
          </w:tcPr>
          <w:p w14:paraId="6477809E" w14:textId="77777777" w:rsidR="0022110C" w:rsidRPr="00EB39A3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78E2761" w14:textId="77777777" w:rsidR="0022110C" w:rsidRPr="00EB39A3" w:rsidRDefault="0022110C" w:rsidP="002211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3DB15D3" w14:textId="77777777" w:rsidR="00FC3F09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14:paraId="16E114C6" w14:textId="77777777" w:rsidR="00FC3F09" w:rsidRPr="00EB39A3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14:paraId="47A40C4C" w14:textId="28CB9559" w:rsidR="00FC3F09" w:rsidRPr="00585EEC" w:rsidRDefault="00FC3F09" w:rsidP="00E63F3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8A2DF" w14:textId="77777777" w:rsidR="00FC73F1" w:rsidRPr="00EB39A3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14:paraId="600D418A" w14:textId="77777777" w:rsidR="00FC73F1" w:rsidRPr="00EB39A3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14:paraId="779846FC" w14:textId="77777777" w:rsidR="00FC73F1" w:rsidRPr="00EB39A3" w:rsidRDefault="00FC73F1" w:rsidP="00FC73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14:paraId="71D4C974" w14:textId="7658750E" w:rsidR="00E63F3F" w:rsidRPr="00EB39A3" w:rsidRDefault="00E63F3F" w:rsidP="00E63F3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B78A79B" w14:textId="77777777" w:rsidR="001C17D0" w:rsidRDefault="001C17D0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2A5B642" w14:textId="77777777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A4DBB98" w14:textId="77777777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EC2EA01" w14:textId="1322AA36" w:rsidR="001C17D0" w:rsidRDefault="00F52517" w:rsidP="00F5251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14:paraId="3A1BE743" w14:textId="77777777" w:rsidR="00E56E32" w:rsidRPr="00EB39A3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5B83D9F8" w14:textId="77777777" w:rsidR="00E56E32" w:rsidRPr="00EB39A3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C4DD6C2" w14:textId="77777777" w:rsidR="00E56E32" w:rsidRPr="00EB39A3" w:rsidRDefault="00E56E32" w:rsidP="00E56E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6981C93" w14:textId="1B94AA68" w:rsidR="00DF53E3" w:rsidRDefault="00E56E32" w:rsidP="00E56E3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40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2529B23C" w14:textId="77777777" w:rsidR="00AA4BDB" w:rsidRPr="008536BB" w:rsidRDefault="00AA4BDB" w:rsidP="00AA4B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4BA76769" w14:textId="77777777" w:rsidR="00AA4BDB" w:rsidRDefault="00AA4BDB" w:rsidP="00AA4B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48D290A" w14:textId="70370926" w:rsidR="001C17D0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724E3070" w14:textId="77777777" w:rsidR="00B63F7E" w:rsidRPr="00EB39A3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CA53DFC" w14:textId="77777777" w:rsidR="00B63F7E" w:rsidRPr="00EB39A3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2A47CBC8" w14:textId="77777777" w:rsidR="00B63F7E" w:rsidRPr="00EB39A3" w:rsidRDefault="00B63F7E" w:rsidP="00B63F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66C455D" w14:textId="44A4689D" w:rsidR="001C17D0" w:rsidRDefault="001C17D0" w:rsidP="00020AE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EC9953E" w14:textId="77777777" w:rsidR="00AA4BDB" w:rsidRPr="00EB39A3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2ADEDBB" w14:textId="566F4D9B" w:rsidR="001C17D0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249AA982" w14:textId="328BB54A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C65AE00" w14:textId="5F57EF2E" w:rsidR="00F52517" w:rsidRPr="00EB39A3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585FCF8" w14:textId="7983AE6F" w:rsidR="001C17D0" w:rsidRDefault="00F52517" w:rsidP="00F52517">
            <w:pPr>
              <w:pStyle w:val="a4"/>
              <w:rPr>
                <w:sz w:val="28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0468E5D" w14:textId="131B3456" w:rsidR="001C17D0" w:rsidRDefault="00020AE2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14:paraId="2778BE61" w14:textId="31601EC6" w:rsidR="001C17D0" w:rsidRPr="00020AE2" w:rsidRDefault="00CA4344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34AF6656" w14:textId="77777777" w:rsidR="0009043E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7F5C517" w14:textId="77777777" w:rsidR="0009043E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14:paraId="3A96CF09" w14:textId="77777777" w:rsidR="0009043E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14:paraId="7DD03835" w14:textId="0039639E" w:rsidR="001C17D0" w:rsidRPr="00020AE2" w:rsidRDefault="001C17D0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7FDA7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  <w:p w14:paraId="402AEA67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96F3946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AF513B0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80952D3" w14:textId="07EB95A1" w:rsidR="001C17D0" w:rsidRDefault="001C17D0" w:rsidP="0032150C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17D0" w14:paraId="15E49BE4" w14:textId="77777777" w:rsidTr="00325484">
        <w:trPr>
          <w:trHeight w:val="770"/>
        </w:trPr>
        <w:tc>
          <w:tcPr>
            <w:tcW w:w="709" w:type="dxa"/>
          </w:tcPr>
          <w:p w14:paraId="16E509B1" w14:textId="11823AA6" w:rsidR="001C17D0" w:rsidRPr="00B55292" w:rsidRDefault="001C17D0" w:rsidP="001C17D0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BB18717" w14:textId="015EC7B8" w:rsidR="001C17D0" w:rsidRPr="00393C37" w:rsidRDefault="001C17D0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8-А</w:t>
            </w:r>
          </w:p>
        </w:tc>
        <w:tc>
          <w:tcPr>
            <w:tcW w:w="709" w:type="dxa"/>
          </w:tcPr>
          <w:p w14:paraId="14987B9D" w14:textId="1629EC80" w:rsidR="001C17D0" w:rsidRDefault="00C22EA4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14:paraId="769268F5" w14:textId="7CC5BD89" w:rsidR="00020AE2" w:rsidRPr="00325484" w:rsidRDefault="00FC3F09" w:rsidP="00D049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20AE2" w:rsidRPr="0032548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9D1789C" w14:textId="228DA674" w:rsidR="00020AE2" w:rsidRPr="00325484" w:rsidRDefault="00FC3F09" w:rsidP="00D049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1DA8A4BA" w14:textId="77777777" w:rsidR="00FC3F09" w:rsidRPr="00325484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14:paraId="50D47A97" w14:textId="67BDC33E" w:rsidR="00FC3F09" w:rsidRPr="00325484" w:rsidRDefault="00FC3F09" w:rsidP="00FC3F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 w:rsidR="00325484"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CAEC0F" w14:textId="009AE1C9" w:rsidR="00FC3F09" w:rsidRPr="00FC3F09" w:rsidRDefault="00FC3F09" w:rsidP="00020AE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01D15D" w14:textId="77777777" w:rsidR="00F005DC" w:rsidRPr="00D0491C" w:rsidRDefault="00F005DC" w:rsidP="00F005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0491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49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CED3DD" w14:textId="5AC9BF3D" w:rsidR="00D0491C" w:rsidRPr="00D0491C" w:rsidRDefault="00F005DC" w:rsidP="00F005DC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49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EFC1C22" w14:textId="2F489E82" w:rsidR="00E0529B" w:rsidRDefault="00E0529B" w:rsidP="00E052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73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C73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682DECD" w14:textId="02C94D1D" w:rsidR="00E0529B" w:rsidRDefault="00FC73F1" w:rsidP="00E052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14:paraId="106250DE" w14:textId="619A1EDA" w:rsidR="00E0529B" w:rsidRDefault="00E0529B" w:rsidP="00E052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005D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14:paraId="28A2AC03" w14:textId="46F3E865" w:rsidR="001C17D0" w:rsidRPr="00A905C5" w:rsidRDefault="00E0529B" w:rsidP="00A905C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F005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3ADCA0F" w14:textId="2DF81387" w:rsidR="001C17D0" w:rsidRDefault="00195CAA" w:rsidP="001C17D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14:paraId="339F338C" w14:textId="7F7849D0" w:rsidR="00C22EA4" w:rsidRPr="0032150C" w:rsidRDefault="00C22EA4" w:rsidP="00C22E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40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D893E9F" w14:textId="1571A3F8" w:rsidR="00C22EA4" w:rsidRPr="0032150C" w:rsidRDefault="00C22EA4" w:rsidP="00C22E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40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53465E1" w14:textId="54B01AC4" w:rsidR="00C22EA4" w:rsidRPr="0032150C" w:rsidRDefault="003640FF" w:rsidP="00C22E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22EA4"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D2D4232" w14:textId="02FFBE01" w:rsidR="001C17D0" w:rsidRDefault="001C17D0" w:rsidP="00C22EA4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44E3EC79" w14:textId="5981CA14" w:rsidR="00C22EA4" w:rsidRPr="0032150C" w:rsidRDefault="00AA4BDB" w:rsidP="00C22E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14:paraId="33B5A351" w14:textId="77777777" w:rsidR="001C17D0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14:paraId="0C513A1B" w14:textId="5174BEB3" w:rsidR="00AA4BDB" w:rsidRDefault="00AA4BDB" w:rsidP="00AA4BD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134" w:type="dxa"/>
          </w:tcPr>
          <w:p w14:paraId="067CB6D3" w14:textId="314AE309" w:rsidR="00C22EA4" w:rsidRPr="0032150C" w:rsidRDefault="00CA7EAA" w:rsidP="00C22E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2E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2EA4"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F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97E7A17" w14:textId="6B9CAAE2" w:rsidR="00C22EA4" w:rsidRPr="0032150C" w:rsidRDefault="00C22EA4" w:rsidP="00C22E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F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41EC277" w14:textId="62C832C1" w:rsidR="00C22EA4" w:rsidRPr="0032150C" w:rsidRDefault="00B63F7E" w:rsidP="00C22E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14:paraId="232ECB4B" w14:textId="01E74428" w:rsidR="001C17D0" w:rsidRDefault="001C17D0" w:rsidP="00C22EA4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D47EF52" w14:textId="77777777" w:rsidR="001C17D0" w:rsidRPr="00AA4BDB" w:rsidRDefault="001D0D9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4BDB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 w:rsidR="00AA4BDB" w:rsidRPr="00AA4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76E89BB" w14:textId="66A6BD46" w:rsidR="00AA4BDB" w:rsidRP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4BDB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14:paraId="5539B989" w14:textId="25278037" w:rsidR="00AA4BDB" w:rsidRPr="00AA4BDB" w:rsidRDefault="00AA4BDB" w:rsidP="00AA4BDB">
            <w:pPr>
              <w:pStyle w:val="a4"/>
              <w:rPr>
                <w:sz w:val="20"/>
                <w:szCs w:val="20"/>
              </w:rPr>
            </w:pPr>
            <w:r w:rsidRPr="00AA4BDB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3" w:type="dxa"/>
          </w:tcPr>
          <w:p w14:paraId="3BB27479" w14:textId="121B7A50" w:rsidR="001C17D0" w:rsidRPr="00C22EA4" w:rsidRDefault="00C22EA4" w:rsidP="00C22E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2EA4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F525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228FACF0" w14:textId="125172F7" w:rsidR="00C22EA4" w:rsidRDefault="00F52517" w:rsidP="00C22EA4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92" w:type="dxa"/>
          </w:tcPr>
          <w:p w14:paraId="4DCB28DC" w14:textId="77777777" w:rsidR="00F52517" w:rsidRPr="00D42F72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2F7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CEA49CD" w14:textId="05EB4D07" w:rsidR="00D42F72" w:rsidRDefault="00F52517" w:rsidP="00F52517">
            <w:pPr>
              <w:pStyle w:val="a4"/>
              <w:rPr>
                <w:sz w:val="28"/>
              </w:rPr>
            </w:pPr>
            <w:r w:rsidRPr="00D42F7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14:paraId="29E4CF79" w14:textId="6822D67C" w:rsidR="009C0D0B" w:rsidRPr="009C0D0B" w:rsidRDefault="0009043E" w:rsidP="009C0D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  <w:p w14:paraId="077F917E" w14:textId="3A49515A" w:rsidR="001C17D0" w:rsidRPr="009C0D0B" w:rsidRDefault="0009043E" w:rsidP="009C0D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14:paraId="667210D6" w14:textId="3B693A8C" w:rsidR="009C0D0B" w:rsidRPr="009C0D0B" w:rsidRDefault="009C0D0B" w:rsidP="009C0D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0904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2CBC652" w14:textId="3B41C42F" w:rsidR="00D42F72" w:rsidRPr="009C0D0B" w:rsidRDefault="00D42F72" w:rsidP="009C0D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35C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31E3CC7" w14:textId="56A1475C" w:rsidR="001C17D0" w:rsidRPr="009C0D0B" w:rsidRDefault="00D42F72" w:rsidP="009C0D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F35C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452935A" w14:textId="1DA65F90" w:rsidR="00D42F72" w:rsidRPr="00EB39A3" w:rsidRDefault="00D42F72" w:rsidP="00D42F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EEBDCEF" w14:textId="5F6B91CD" w:rsidR="00D42F72" w:rsidRPr="00EB39A3" w:rsidRDefault="00D42F72" w:rsidP="00D42F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B56925F" w14:textId="3C43E9C0" w:rsidR="00D42F72" w:rsidRPr="00EB39A3" w:rsidRDefault="00D42F72" w:rsidP="00D42F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33A1005" w14:textId="11E6716E" w:rsidR="00D42F72" w:rsidRPr="00EB39A3" w:rsidRDefault="00D42F72" w:rsidP="00D42F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05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A0E6925" w14:textId="20F98840" w:rsidR="001C17D0" w:rsidRPr="00D42F72" w:rsidRDefault="001C17D0" w:rsidP="00D42F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BDB" w14:paraId="513A2803" w14:textId="77777777" w:rsidTr="00325484">
        <w:trPr>
          <w:trHeight w:val="770"/>
        </w:trPr>
        <w:tc>
          <w:tcPr>
            <w:tcW w:w="709" w:type="dxa"/>
          </w:tcPr>
          <w:p w14:paraId="6E36E538" w14:textId="4C10AED9" w:rsidR="00AA4BDB" w:rsidRPr="00B55292" w:rsidRDefault="00AA4BDB" w:rsidP="00AA4BDB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B048C7B" w14:textId="0826D057" w:rsidR="00AA4BDB" w:rsidRPr="00393C37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8-Б</w:t>
            </w:r>
          </w:p>
        </w:tc>
        <w:tc>
          <w:tcPr>
            <w:tcW w:w="709" w:type="dxa"/>
          </w:tcPr>
          <w:p w14:paraId="088E1D55" w14:textId="03BAF79B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14:paraId="0A398820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  <w:p w14:paraId="5C27F004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032FB2BB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14:paraId="4F0806C4" w14:textId="57E86B47" w:rsidR="00AA4BDB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76" w:type="dxa"/>
          </w:tcPr>
          <w:p w14:paraId="05D70FFF" w14:textId="3B6C1355" w:rsidR="00AA4BDB" w:rsidRPr="00D0491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0491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49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F87296" w14:textId="5C777C97" w:rsidR="00AA4BDB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49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71F5391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7D59262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14:paraId="475D6FA0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14:paraId="33508EC1" w14:textId="6690258A" w:rsidR="00AA4BDB" w:rsidRPr="00A905C5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992" w:type="dxa"/>
          </w:tcPr>
          <w:p w14:paraId="348146AD" w14:textId="2111EFD2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14:paraId="6A80C1CB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89785E0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7F7C941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E812D0B" w14:textId="2828D5F3" w:rsidR="00AA4BDB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584394FD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14:paraId="33B790D1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14:paraId="1CA9E2CE" w14:textId="243B72C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134" w:type="dxa"/>
          </w:tcPr>
          <w:p w14:paraId="36199C7E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F955AA7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FC37A14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14:paraId="3C6EAA37" w14:textId="1C1F9015" w:rsidR="00AA4BDB" w:rsidRDefault="00AA4BDB" w:rsidP="00AA4BD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A661BE9" w14:textId="77777777" w:rsidR="00AA4BDB" w:rsidRP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4BDB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14:paraId="1A49B02F" w14:textId="77777777" w:rsidR="00AA4BDB" w:rsidRP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4BDB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14:paraId="7C84CE5A" w14:textId="17F8BC31" w:rsidR="00AA4BDB" w:rsidRP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DB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3" w:type="dxa"/>
          </w:tcPr>
          <w:p w14:paraId="75B1A290" w14:textId="77777777" w:rsidR="00F52517" w:rsidRPr="00C22EA4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2EA4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DED52C0" w14:textId="3AB6770F" w:rsidR="00AA4BDB" w:rsidRDefault="00F52517" w:rsidP="00F5251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92" w:type="dxa"/>
          </w:tcPr>
          <w:p w14:paraId="039DD5C6" w14:textId="77777777" w:rsidR="00F52517" w:rsidRPr="00D42F72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2F7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48C538F" w14:textId="591EC02E" w:rsidR="00AA4BDB" w:rsidRDefault="00F52517" w:rsidP="00F5251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D42F7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14:paraId="6946EAEE" w14:textId="77777777" w:rsidR="0009043E" w:rsidRPr="009C0D0B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  <w:p w14:paraId="60AF9330" w14:textId="77777777" w:rsidR="0009043E" w:rsidRPr="009C0D0B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14:paraId="3C9DBED1" w14:textId="4AAE7366" w:rsidR="00AA4BDB" w:rsidRDefault="0009043E" w:rsidP="0009043E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6C90454" w14:textId="77777777" w:rsidR="00F35CEE" w:rsidRPr="009C0D0B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66E7D8C" w14:textId="28B7F72A" w:rsidR="00AA4BDB" w:rsidRDefault="00F35CEE" w:rsidP="00F35CEE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08AEA7D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C528904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55F1C7E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CD4F6E6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7D35395" w14:textId="6B21B196" w:rsidR="00AA4BDB" w:rsidRDefault="00AA4BDB" w:rsidP="001C537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4BDB" w14:paraId="6360F93A" w14:textId="77777777" w:rsidTr="00325484">
        <w:trPr>
          <w:trHeight w:val="770"/>
        </w:trPr>
        <w:tc>
          <w:tcPr>
            <w:tcW w:w="709" w:type="dxa"/>
          </w:tcPr>
          <w:p w14:paraId="6ECA6E2D" w14:textId="37108BAE" w:rsidR="00AA4BDB" w:rsidRPr="00B55292" w:rsidRDefault="00AA4BDB" w:rsidP="00AA4BDB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6F1ABC8" w14:textId="3797376A" w:rsidR="00AA4BDB" w:rsidRPr="00393C37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8-В</w:t>
            </w:r>
          </w:p>
        </w:tc>
        <w:tc>
          <w:tcPr>
            <w:tcW w:w="709" w:type="dxa"/>
          </w:tcPr>
          <w:p w14:paraId="6058062D" w14:textId="77777777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FE7A4D6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  <w:p w14:paraId="54AB923D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55160899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14:paraId="2BF1C31E" w14:textId="4954B8A3" w:rsidR="00AA4BDB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76" w:type="dxa"/>
          </w:tcPr>
          <w:p w14:paraId="750AA1EC" w14:textId="77777777" w:rsidR="00AA4BDB" w:rsidRPr="00D0491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0491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49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D71669" w14:textId="33F2D40B" w:rsidR="00AA4BDB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49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FD6A3E2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85A0292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14:paraId="6021836A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14:paraId="7A83A30A" w14:textId="00BB5453" w:rsidR="00AA4BDB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992" w:type="dxa"/>
          </w:tcPr>
          <w:p w14:paraId="2712C23A" w14:textId="482A1398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14:paraId="0130E809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C4263F5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2A017ACF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5B1EDD6" w14:textId="17F08527" w:rsidR="00AA4BDB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A9A1CB0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14:paraId="554B4BDA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14:paraId="65FDD826" w14:textId="44A9C1B6" w:rsidR="00AA4BDB" w:rsidRDefault="00AA4BDB" w:rsidP="00AA4BD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134" w:type="dxa"/>
          </w:tcPr>
          <w:p w14:paraId="392F410F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4DFB696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56C8609" w14:textId="77777777" w:rsidR="00AA4BDB" w:rsidRPr="0032150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14:paraId="565A067D" w14:textId="048C2CAA" w:rsidR="00AA4BDB" w:rsidRDefault="00AA4BDB" w:rsidP="00AA4BD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335FAAF" w14:textId="77777777" w:rsidR="00AA4BDB" w:rsidRP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4BDB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14:paraId="68DED141" w14:textId="77777777" w:rsidR="00AA4BDB" w:rsidRP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A4BDB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14:paraId="56B7DDB3" w14:textId="470EA7F8" w:rsidR="00AA4BDB" w:rsidRP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DB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3" w:type="dxa"/>
          </w:tcPr>
          <w:p w14:paraId="4282CDEC" w14:textId="77777777" w:rsidR="00F52517" w:rsidRPr="00C22EA4" w:rsidRDefault="00F52517" w:rsidP="00F525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2EA4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6C0F245" w14:textId="2F22A530" w:rsidR="00AA4BDB" w:rsidRDefault="00F52517" w:rsidP="00F5251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92" w:type="dxa"/>
          </w:tcPr>
          <w:p w14:paraId="3A97DC7A" w14:textId="41BA9F20" w:rsidR="00AA4BDB" w:rsidRPr="00D42F72" w:rsidRDefault="00F52517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4BDB" w:rsidRPr="00D42F7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31B1D88" w14:textId="45446732" w:rsidR="00AA4BDB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D42F7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F525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14:paraId="5F43E5FA" w14:textId="77777777" w:rsidR="0009043E" w:rsidRPr="009C0D0B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  <w:p w14:paraId="4ADAA207" w14:textId="77777777" w:rsidR="0009043E" w:rsidRPr="009C0D0B" w:rsidRDefault="0009043E" w:rsidP="0009043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14:paraId="56258FFB" w14:textId="4086CA33" w:rsidR="00AA4BDB" w:rsidRDefault="0009043E" w:rsidP="0009043E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7BCD9E1" w14:textId="77777777" w:rsidR="00F35CEE" w:rsidRPr="009C0D0B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248A36E" w14:textId="02FF6C47" w:rsidR="00AA4BDB" w:rsidRDefault="00F35CEE" w:rsidP="00F35CEE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3CB1D8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E7F5308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5A13026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3C0FE45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7B26F35" w14:textId="5110A953" w:rsidR="00AA4BDB" w:rsidRDefault="00AA4BDB" w:rsidP="00AA4BD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4BDB" w14:paraId="6D10A2A0" w14:textId="77777777" w:rsidTr="00325484">
        <w:trPr>
          <w:trHeight w:val="770"/>
        </w:trPr>
        <w:tc>
          <w:tcPr>
            <w:tcW w:w="709" w:type="dxa"/>
          </w:tcPr>
          <w:p w14:paraId="2222FDF8" w14:textId="77777777" w:rsidR="00AA4BDB" w:rsidRPr="00B55292" w:rsidRDefault="00AA4BDB" w:rsidP="00AA4BDB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375E897" w14:textId="35283EF7" w:rsidR="00AA4BDB" w:rsidRPr="00393C37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9-А</w:t>
            </w:r>
          </w:p>
        </w:tc>
        <w:tc>
          <w:tcPr>
            <w:tcW w:w="709" w:type="dxa"/>
          </w:tcPr>
          <w:p w14:paraId="4D68A5FF" w14:textId="77777777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1B39C921" w14:textId="094CDC36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12E5A8BE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0F874BE1" w14:textId="2B1B625E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42B509DE" w14:textId="5476BBD2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76" w:type="dxa"/>
          </w:tcPr>
          <w:p w14:paraId="01D5430C" w14:textId="65F344CC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6D79D99B" w14:textId="201E018A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36486882" w14:textId="2179D323" w:rsidR="00AA4BDB" w:rsidRPr="00D0491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12DE1B6C" w14:textId="77777777" w:rsidR="00AA4BDB" w:rsidRPr="00EB39A3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CEA9B1" w14:textId="77777777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3E02DF33" w14:textId="510139FD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14:paraId="2D63D677" w14:textId="5C7E8C8E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14:paraId="6A276F8A" w14:textId="618191AD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05EEF8F2" w14:textId="13F15DB6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14:paraId="2C50D2A1" w14:textId="41F61EE4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76" w:type="dxa"/>
          </w:tcPr>
          <w:p w14:paraId="3C877558" w14:textId="77777777" w:rsidR="00F35CEE" w:rsidRPr="008536BB" w:rsidRDefault="00F35CEE" w:rsidP="00F35C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33AD86B0" w14:textId="77777777" w:rsidR="00F35CEE" w:rsidRDefault="00F35CEE" w:rsidP="00F35C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3AD308C" w14:textId="2314DFFC" w:rsidR="00AA4BDB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0556A644" w14:textId="77777777" w:rsidR="00F35CEE" w:rsidRPr="0043146F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8352E35" w14:textId="77777777" w:rsidR="00F35CEE" w:rsidRPr="0043146F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B3A873C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62C3E55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D9DC89" w14:textId="77777777" w:rsidR="00F35CEE" w:rsidRPr="009C0D0B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A6003B1" w14:textId="77EE351B" w:rsidR="00AA4BDB" w:rsidRPr="00020AE2" w:rsidRDefault="00F35CEE" w:rsidP="00F35CE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107A7BB7" w14:textId="64F33E7B" w:rsidR="00AA4BDB" w:rsidRPr="00C22EA4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E8C9DC" w14:textId="1DE75617" w:rsidR="00AA4BDB" w:rsidRPr="00D42F72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0E94E779" w14:textId="4EDE6C99" w:rsidR="00AA4BDB" w:rsidRPr="009C0D0B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180CBAD" w14:textId="45F904EB" w:rsidR="00AA4BDB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EA79066" w14:textId="2428C813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D5B7597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8BB0835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A36B7E3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5126099" w14:textId="39EABED0" w:rsidR="00AA4BDB" w:rsidRPr="00EB39A3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BDB" w14:paraId="154E5B7A" w14:textId="77777777" w:rsidTr="00325484">
        <w:trPr>
          <w:trHeight w:val="770"/>
        </w:trPr>
        <w:tc>
          <w:tcPr>
            <w:tcW w:w="709" w:type="dxa"/>
          </w:tcPr>
          <w:p w14:paraId="72CD8E0F" w14:textId="77777777" w:rsidR="00AA4BDB" w:rsidRPr="00B55292" w:rsidRDefault="00AA4BDB" w:rsidP="00AA4BDB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2CFBCA0" w14:textId="5C37CA52" w:rsidR="00AA4BDB" w:rsidRPr="00393C37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9-Б</w:t>
            </w:r>
          </w:p>
        </w:tc>
        <w:tc>
          <w:tcPr>
            <w:tcW w:w="709" w:type="dxa"/>
          </w:tcPr>
          <w:p w14:paraId="0684249D" w14:textId="77777777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A105342" w14:textId="3811BF0E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0F57015E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17DC2654" w14:textId="6E47B39B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167D5063" w14:textId="73B71A50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76" w:type="dxa"/>
          </w:tcPr>
          <w:p w14:paraId="1EF99253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676F3C63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6081A607" w14:textId="316C91AF" w:rsidR="00AA4BDB" w:rsidRPr="00D0491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68CB3FFE" w14:textId="77777777" w:rsidR="00AA4BDB" w:rsidRPr="00EB39A3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62F13A" w14:textId="77777777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29080275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14:paraId="3352FEBF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14:paraId="1203C0BA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35056328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14:paraId="66CD24DF" w14:textId="2AB9C93A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76" w:type="dxa"/>
          </w:tcPr>
          <w:p w14:paraId="72E19C69" w14:textId="77777777" w:rsidR="00F35CEE" w:rsidRPr="008536BB" w:rsidRDefault="00F35CEE" w:rsidP="00F35C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543A6E7D" w14:textId="77777777" w:rsidR="00F35CEE" w:rsidRDefault="00F35CEE" w:rsidP="00F35C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70C60F1" w14:textId="60ADA579" w:rsidR="00AA4BDB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6F62FCC9" w14:textId="77777777" w:rsidR="00F35CEE" w:rsidRPr="0043146F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3888BC1" w14:textId="77777777" w:rsidR="00F35CEE" w:rsidRPr="0043146F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86631C5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0EFE6E6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835A3" w14:textId="77777777" w:rsidR="00F35CEE" w:rsidRPr="009C0D0B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E79EE3A" w14:textId="06AE6631" w:rsidR="00AA4BDB" w:rsidRPr="00020AE2" w:rsidRDefault="00F35CEE" w:rsidP="00F35CE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6B51DC1" w14:textId="62B0F0D7" w:rsidR="00AA4BDB" w:rsidRPr="00C22EA4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436A86" w14:textId="3914411F" w:rsidR="00AA4BDB" w:rsidRPr="00D42F72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1E5A88B9" w14:textId="59131402" w:rsidR="00AA4BDB" w:rsidRPr="009C0D0B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23BE65E" w14:textId="4BF37115" w:rsidR="00AA4BDB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39691D" w14:textId="7AAB6B91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5825BB8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505880C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04104E9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F0170BA" w14:textId="7DA71164" w:rsidR="00AA4BDB" w:rsidRPr="00EB39A3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BDB" w14:paraId="26F7619E" w14:textId="77777777" w:rsidTr="00325484">
        <w:trPr>
          <w:trHeight w:val="770"/>
        </w:trPr>
        <w:tc>
          <w:tcPr>
            <w:tcW w:w="709" w:type="dxa"/>
          </w:tcPr>
          <w:p w14:paraId="65EF1A81" w14:textId="77777777" w:rsidR="00AA4BDB" w:rsidRPr="00B55292" w:rsidRDefault="00AA4BDB" w:rsidP="00AA4BDB">
            <w:pPr>
              <w:pStyle w:val="a5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0D8A20E" w14:textId="15C4954D" w:rsidR="00AA4BDB" w:rsidRPr="00393C37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9-В</w:t>
            </w:r>
          </w:p>
        </w:tc>
        <w:tc>
          <w:tcPr>
            <w:tcW w:w="709" w:type="dxa"/>
          </w:tcPr>
          <w:p w14:paraId="31CDA8BC" w14:textId="77777777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527958EF" w14:textId="46E6E901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1455BBFE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3819B9B8" w14:textId="1EF0FBDF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39CF103C" w14:textId="4DF69565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76" w:type="dxa"/>
          </w:tcPr>
          <w:p w14:paraId="2D1DB9BF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686B9FB0" w14:textId="77777777" w:rsidR="00AA4BDB" w:rsidRPr="00325484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57AEA2C4" w14:textId="03DA11D6" w:rsidR="00AA4BDB" w:rsidRPr="00D0491C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61A7124B" w14:textId="77777777" w:rsidR="00AA4BDB" w:rsidRPr="00EB39A3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59FF6" w14:textId="77777777" w:rsidR="00AA4BDB" w:rsidRDefault="00AA4BDB" w:rsidP="00AA4B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34698BCA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14:paraId="5024966E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14:paraId="26ABCFD5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2850D800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14:paraId="78867C9A" w14:textId="407B45A0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76" w:type="dxa"/>
          </w:tcPr>
          <w:p w14:paraId="00B1FAA9" w14:textId="77777777" w:rsidR="00F35CEE" w:rsidRPr="008536BB" w:rsidRDefault="00F35CEE" w:rsidP="00F35C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46E9E7DB" w14:textId="77777777" w:rsidR="00F35CEE" w:rsidRDefault="00F35CEE" w:rsidP="00F35C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A6710C9" w14:textId="16709AD3" w:rsidR="00AA4BDB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3390376C" w14:textId="77777777" w:rsidR="00F35CEE" w:rsidRPr="0043146F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EAAF071" w14:textId="77777777" w:rsidR="00F35CEE" w:rsidRPr="0043146F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ED70075" w14:textId="77777777" w:rsidR="00F35CEE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3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EFBDE23" w14:textId="77777777" w:rsidR="00AA4BDB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930D36" w14:textId="77777777" w:rsidR="00F35CEE" w:rsidRPr="009C0D0B" w:rsidRDefault="00F35CEE" w:rsidP="00F35CE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F85CCDD" w14:textId="036EBF4A" w:rsidR="00AA4BDB" w:rsidRPr="00020AE2" w:rsidRDefault="00F35CEE" w:rsidP="00F35CE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2B11268F" w14:textId="7EBD4235" w:rsidR="00AA4BDB" w:rsidRPr="00C22EA4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01017B" w14:textId="3DA1DA13" w:rsidR="00AA4BDB" w:rsidRPr="00D42F72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5DA2BB1A" w14:textId="0537D742" w:rsidR="00AA4BDB" w:rsidRPr="009C0D0B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6F0B21B" w14:textId="4A49B5F9" w:rsidR="00AA4BDB" w:rsidRDefault="001C537A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661C3C" w14:textId="4E356A24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D560F79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99C8175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241F1995" w14:textId="77777777" w:rsidR="001C537A" w:rsidRPr="00EB39A3" w:rsidRDefault="001C537A" w:rsidP="001C53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AED9199" w14:textId="0D5335BF" w:rsidR="00AA4BDB" w:rsidRPr="00EB39A3" w:rsidRDefault="00AA4BDB" w:rsidP="00AA4BD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745EF4" w14:textId="466B9E91" w:rsidR="001D03FB" w:rsidRDefault="001D03FB"/>
    <w:p w14:paraId="29AEF81E" w14:textId="38716FC4" w:rsidR="001D03FB" w:rsidRDefault="001D03FB"/>
    <w:tbl>
      <w:tblPr>
        <w:tblStyle w:val="a3"/>
        <w:tblW w:w="165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701"/>
        <w:gridCol w:w="993"/>
        <w:gridCol w:w="1134"/>
        <w:gridCol w:w="1275"/>
        <w:gridCol w:w="1276"/>
        <w:gridCol w:w="1134"/>
        <w:gridCol w:w="1134"/>
        <w:gridCol w:w="1134"/>
        <w:gridCol w:w="1276"/>
        <w:gridCol w:w="1276"/>
        <w:gridCol w:w="1134"/>
        <w:gridCol w:w="1559"/>
      </w:tblGrid>
      <w:tr w:rsidR="00FC73F1" w:rsidRPr="00EB39A3" w14:paraId="74384ACD" w14:textId="77777777" w:rsidTr="00FC73F1">
        <w:trPr>
          <w:trHeight w:val="770"/>
        </w:trPr>
        <w:tc>
          <w:tcPr>
            <w:tcW w:w="709" w:type="dxa"/>
          </w:tcPr>
          <w:p w14:paraId="32EE5D1C" w14:textId="77777777" w:rsidR="00FC73F1" w:rsidRPr="001D03FB" w:rsidRDefault="00FC73F1" w:rsidP="001D03F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D76C114" w14:textId="77777777" w:rsidR="00FC73F1" w:rsidRDefault="00FC73F1" w:rsidP="001D03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1766B9" w14:textId="288ED239" w:rsidR="00FC73F1" w:rsidRPr="00D0491C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включая )</w:t>
            </w:r>
            <w:proofErr w:type="gramEnd"/>
          </w:p>
        </w:tc>
        <w:tc>
          <w:tcPr>
            <w:tcW w:w="993" w:type="dxa"/>
          </w:tcPr>
          <w:p w14:paraId="5067FE34" w14:textId="0AD27D22" w:rsidR="00FC73F1" w:rsidRPr="00166D1A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</w:t>
            </w:r>
          </w:p>
          <w:p w14:paraId="64CCA324" w14:textId="408FFD2A" w:rsidR="00FC73F1" w:rsidRPr="00EB39A3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</w:t>
            </w:r>
          </w:p>
        </w:tc>
        <w:tc>
          <w:tcPr>
            <w:tcW w:w="1134" w:type="dxa"/>
          </w:tcPr>
          <w:p w14:paraId="6EEFF9CA" w14:textId="77777777" w:rsidR="00FC73F1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</w:t>
            </w:r>
          </w:p>
          <w:p w14:paraId="199B976A" w14:textId="074EA9CE" w:rsidR="00FC73F1" w:rsidRDefault="00FC73F1" w:rsidP="001D03F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тура</w:t>
            </w:r>
          </w:p>
        </w:tc>
        <w:tc>
          <w:tcPr>
            <w:tcW w:w="1275" w:type="dxa"/>
          </w:tcPr>
          <w:p w14:paraId="6FD4FB35" w14:textId="77777777" w:rsidR="00FC73F1" w:rsidRPr="00166D1A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Родной язык </w:t>
            </w:r>
          </w:p>
          <w:p w14:paraId="58B60302" w14:textId="77777777" w:rsidR="00FC73F1" w:rsidRPr="00166D1A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(крымско-</w:t>
            </w:r>
          </w:p>
          <w:p w14:paraId="010C703D" w14:textId="599E4D26" w:rsidR="00FC73F1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татарский)</w:t>
            </w:r>
          </w:p>
        </w:tc>
        <w:tc>
          <w:tcPr>
            <w:tcW w:w="1276" w:type="dxa"/>
          </w:tcPr>
          <w:p w14:paraId="29029A73" w14:textId="77777777" w:rsidR="00FC73F1" w:rsidRPr="00166D1A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</w:t>
            </w:r>
          </w:p>
          <w:p w14:paraId="63EBF9FA" w14:textId="77777777" w:rsidR="00FC73F1" w:rsidRPr="00166D1A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14:paraId="6EE1E19B" w14:textId="77777777" w:rsidR="00FC73F1" w:rsidRPr="00166D1A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(крымско-</w:t>
            </w:r>
          </w:p>
          <w:p w14:paraId="553A8683" w14:textId="6A98E5D3" w:rsidR="00FC73F1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татарская)</w:t>
            </w:r>
          </w:p>
        </w:tc>
        <w:tc>
          <w:tcPr>
            <w:tcW w:w="1134" w:type="dxa"/>
          </w:tcPr>
          <w:p w14:paraId="06B5CCDD" w14:textId="77777777" w:rsidR="00FC73F1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  <w:p w14:paraId="0780DB68" w14:textId="33CC5517" w:rsidR="00FC73F1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1472BD4" w14:textId="23F112EA" w:rsidR="00FC73F1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6939F5" w14:textId="292276BC" w:rsidR="00FC73F1" w:rsidRPr="00020AE2" w:rsidRDefault="00FC73F1" w:rsidP="001D03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79E152F4" w14:textId="2A31C27F" w:rsidR="00FC73F1" w:rsidRPr="00C22EA4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14:paraId="54384A82" w14:textId="51FF3E74" w:rsidR="00FC73F1" w:rsidRPr="00D42F72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shd w:val="clear" w:color="auto" w:fill="FFFFFF" w:themeFill="background1"/>
          </w:tcPr>
          <w:p w14:paraId="0E8F3E69" w14:textId="0E38B091" w:rsidR="00FC73F1" w:rsidRPr="001D03FB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14:paraId="285A0C2D" w14:textId="639FE797" w:rsidR="00FC73F1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</w:tcPr>
          <w:p w14:paraId="0884846B" w14:textId="77777777" w:rsidR="00FC73F1" w:rsidRPr="005E0D0C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</w:t>
            </w:r>
          </w:p>
          <w:p w14:paraId="5ED8BA50" w14:textId="77777777" w:rsidR="00FC73F1" w:rsidRPr="005E0D0C" w:rsidRDefault="00FC73F1" w:rsidP="001D03F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</w:t>
            </w:r>
          </w:p>
          <w:p w14:paraId="2191DF82" w14:textId="3B7066CE" w:rsidR="00FC73F1" w:rsidRPr="00EB39A3" w:rsidRDefault="00FC73F1" w:rsidP="001D03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0D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(английский)</w:t>
            </w:r>
          </w:p>
        </w:tc>
      </w:tr>
      <w:tr w:rsidR="00A0309B" w:rsidRPr="00EB39A3" w14:paraId="2058BDAC" w14:textId="77777777" w:rsidTr="00FC73F1">
        <w:trPr>
          <w:trHeight w:val="770"/>
        </w:trPr>
        <w:tc>
          <w:tcPr>
            <w:tcW w:w="709" w:type="dxa"/>
          </w:tcPr>
          <w:p w14:paraId="1B9139B1" w14:textId="77777777" w:rsidR="00A0309B" w:rsidRPr="00B55292" w:rsidRDefault="00A0309B" w:rsidP="00A0309B">
            <w:pPr>
              <w:pStyle w:val="a5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D5F04A8" w14:textId="77777777" w:rsidR="00A0309B" w:rsidRDefault="00A0309B" w:rsidP="00A030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F84A5CE" w14:textId="7D30CCAB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3ED99BD0" w14:textId="39D34DA4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3D3B5B72" w14:textId="77777777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48A3D8B2" w14:textId="6F1F52DB" w:rsidR="00A0309B" w:rsidRPr="00D0491C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63FF2C7E" w14:textId="7777777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14:paraId="69FA48E6" w14:textId="7777777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14:paraId="50BCF7E9" w14:textId="66CFE8F5" w:rsidR="00A0309B" w:rsidRPr="00EB39A3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14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518AB406" w14:textId="7777777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BED3610" w14:textId="2623BC73" w:rsidR="00A0309B" w:rsidRPr="009C0D0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C7F77EA" w14:textId="463FD02A" w:rsidR="00A0309B" w:rsidRDefault="00A0309B" w:rsidP="00A0309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520D7813" w14:textId="1EEA8CD2" w:rsidR="00A0309B" w:rsidRPr="008536B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69C447B3" w14:textId="77777777" w:rsidR="00A0309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12836C8" w14:textId="29FF93F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276" w:type="dxa"/>
          </w:tcPr>
          <w:p w14:paraId="21676EE1" w14:textId="2BA66ACC" w:rsidR="00A0309B" w:rsidRPr="008536B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18156377" w14:textId="77777777" w:rsidR="00A0309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ECA6A5A" w14:textId="079588C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25.12</w:t>
            </w:r>
          </w:p>
        </w:tc>
        <w:tc>
          <w:tcPr>
            <w:tcW w:w="1134" w:type="dxa"/>
          </w:tcPr>
          <w:p w14:paraId="2F95DDED" w14:textId="75BCD832" w:rsidR="00A0309B" w:rsidRPr="00C404AF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236F8A8A" w14:textId="77777777" w:rsidR="00A0309B" w:rsidRPr="00C404AF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65ED469" w14:textId="7777777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8A8386" w14:textId="6CA13216" w:rsidR="0091147D" w:rsidRPr="00C404AF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E4AC43" w14:textId="77777777" w:rsidR="0091147D" w:rsidRPr="00C404AF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2F07B88E" w14:textId="77777777" w:rsidR="00A0309B" w:rsidRPr="00020AE2" w:rsidRDefault="00A0309B" w:rsidP="00A0309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2AE76" w14:textId="77777777" w:rsidR="00A0309B" w:rsidRDefault="0091147D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14:paraId="563FF587" w14:textId="67CDD77C" w:rsidR="0091147D" w:rsidRPr="00C22EA4" w:rsidRDefault="0091147D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276" w:type="dxa"/>
          </w:tcPr>
          <w:p w14:paraId="086BE3F8" w14:textId="128E88A8" w:rsidR="0091147D" w:rsidRPr="00C404AF" w:rsidRDefault="00902397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1147D"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14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2E15564B" w14:textId="4863BCBD" w:rsidR="0091147D" w:rsidRPr="00C404AF" w:rsidRDefault="00902397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1147D"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14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EBB22FE" w14:textId="77777777" w:rsidR="00A0309B" w:rsidRPr="00D42F72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3A5A25" w14:textId="77777777" w:rsidR="00A0309B" w:rsidRPr="009C0D0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0F844" w14:textId="7777777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2F7D86" w14:textId="37CDFC1F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BEF4696" w14:textId="77777777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573B838" w14:textId="77777777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36EFA03" w14:textId="77777777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B60EC5F" w14:textId="77777777" w:rsidR="00A0309B" w:rsidRPr="00EB39A3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9B" w:rsidRPr="00EB39A3" w14:paraId="33A84D75" w14:textId="77777777" w:rsidTr="00FC73F1">
        <w:trPr>
          <w:trHeight w:val="770"/>
        </w:trPr>
        <w:tc>
          <w:tcPr>
            <w:tcW w:w="709" w:type="dxa"/>
          </w:tcPr>
          <w:p w14:paraId="07713C11" w14:textId="77777777" w:rsidR="00A0309B" w:rsidRPr="00B55292" w:rsidRDefault="00A0309B" w:rsidP="00A0309B">
            <w:pPr>
              <w:pStyle w:val="a5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E19FDB8" w14:textId="77777777" w:rsidR="00A0309B" w:rsidRDefault="00A0309B" w:rsidP="00A030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11-А</w:t>
            </w:r>
          </w:p>
        </w:tc>
        <w:tc>
          <w:tcPr>
            <w:tcW w:w="1701" w:type="dxa"/>
          </w:tcPr>
          <w:p w14:paraId="1FBA9086" w14:textId="77777777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53472CFC" w14:textId="77777777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4EFCA826" w14:textId="43CB09E2" w:rsidR="00A0309B" w:rsidRPr="00D0491C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993" w:type="dxa"/>
          </w:tcPr>
          <w:p w14:paraId="396BE5E6" w14:textId="6E6061C0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7B5F8DA1" w14:textId="3677D778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14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1BC95AF8" w14:textId="77777777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4DCB8867" w14:textId="2B141ECD" w:rsidR="00A0309B" w:rsidRPr="00EB39A3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14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73DDC173" w14:textId="77777777" w:rsidR="00A0309B" w:rsidRPr="009C0D0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43CC604" w14:textId="1D5341C1" w:rsidR="00A0309B" w:rsidRDefault="00A0309B" w:rsidP="00A0309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4CDC40D3" w14:textId="77777777" w:rsidR="00A0309B" w:rsidRPr="008536B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38AFAD2E" w14:textId="7FBE31A9" w:rsidR="00A0309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853ED2" w14:textId="381C851B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  <w:r w:rsidR="009023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14:paraId="0EACE4C8" w14:textId="58CECB76" w:rsidR="00A0309B" w:rsidRPr="008536B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19D17FC3" w14:textId="77777777" w:rsidR="00A0309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4C80768" w14:textId="49387759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  <w:r w:rsidR="009023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0922A7E1" w14:textId="77777777" w:rsidR="00A0309B" w:rsidRPr="00C404AF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18F0AC1" w14:textId="77777777" w:rsidR="00A0309B" w:rsidRPr="00C404AF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8D10A34" w14:textId="7777777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8E585" w14:textId="77777777" w:rsidR="00A0309B" w:rsidRPr="0091147D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147D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  <w:p w14:paraId="19DF634F" w14:textId="12DE4248" w:rsidR="0091147D" w:rsidRPr="0091147D" w:rsidRDefault="00902397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1147D" w:rsidRPr="0091147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36815C89" w14:textId="4D8B2149" w:rsidR="0091147D" w:rsidRPr="00020AE2" w:rsidRDefault="0091147D" w:rsidP="0091147D">
            <w:pPr>
              <w:pStyle w:val="a4"/>
            </w:pPr>
            <w:r w:rsidRPr="009114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3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147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784B3A4E" w14:textId="449A5C3C" w:rsidR="0091147D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1BC7BFF9" w14:textId="7908AC5B" w:rsidR="00A0309B" w:rsidRPr="00C22EA4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276" w:type="dxa"/>
          </w:tcPr>
          <w:p w14:paraId="039C53BE" w14:textId="7A5FBF5E" w:rsidR="0091147D" w:rsidRPr="00C404AF" w:rsidRDefault="00902397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147D"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14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F4540FF" w14:textId="40599860" w:rsidR="0091147D" w:rsidRPr="00C404AF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3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91C82E1" w14:textId="77777777" w:rsidR="00A0309B" w:rsidRPr="00D42F72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D5E042" w14:textId="77777777" w:rsidR="00A0309B" w:rsidRPr="009C0D0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091ABE" w14:textId="7777777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7A0B60" w14:textId="727405F3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C1323E4" w14:textId="77777777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5549648" w14:textId="77777777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9160154" w14:textId="6160630A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D53D1E7" w14:textId="77777777" w:rsidR="00A0309B" w:rsidRPr="00EB39A3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9B" w:rsidRPr="00EB39A3" w14:paraId="467B41CD" w14:textId="77777777" w:rsidTr="00FC73F1">
        <w:trPr>
          <w:trHeight w:val="770"/>
        </w:trPr>
        <w:tc>
          <w:tcPr>
            <w:tcW w:w="709" w:type="dxa"/>
          </w:tcPr>
          <w:p w14:paraId="5AB0405E" w14:textId="77777777" w:rsidR="00A0309B" w:rsidRPr="00B55292" w:rsidRDefault="00A0309B" w:rsidP="00A0309B">
            <w:pPr>
              <w:pStyle w:val="a5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A23F33" w14:textId="77777777" w:rsidR="00A0309B" w:rsidRDefault="00A0309B" w:rsidP="00A030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11-Б</w:t>
            </w:r>
          </w:p>
        </w:tc>
        <w:tc>
          <w:tcPr>
            <w:tcW w:w="1701" w:type="dxa"/>
          </w:tcPr>
          <w:p w14:paraId="5F470CD3" w14:textId="77777777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43C3DFCE" w14:textId="666E34FC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C6DC3EB" w14:textId="77777777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23E06CB5" w14:textId="2A01DF4C" w:rsidR="00A0309B" w:rsidRPr="00D0491C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993" w:type="dxa"/>
          </w:tcPr>
          <w:p w14:paraId="00DFADFE" w14:textId="77777777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20229782" w14:textId="77777777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6A1B0C79" w14:textId="77777777" w:rsidR="00A0309B" w:rsidRPr="00325484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73B70F27" w14:textId="66B29656" w:rsidR="00A0309B" w:rsidRPr="00EB39A3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14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548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49437BBF" w14:textId="77777777" w:rsidR="00A0309B" w:rsidRPr="009C0D0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0CD3C3C" w14:textId="3CEF3BC8" w:rsidR="00A0309B" w:rsidRDefault="00A0309B" w:rsidP="00A0309B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9C0D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237AF851" w14:textId="77777777" w:rsidR="00A0309B" w:rsidRPr="008536B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3F94F772" w14:textId="665C1096" w:rsidR="00A0309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C8CA761" w14:textId="35F4DF26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  <w:r w:rsidR="009023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14:paraId="62E9301D" w14:textId="5A3B6173" w:rsidR="00A0309B" w:rsidRPr="008536B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26E7BB41" w14:textId="77777777" w:rsidR="00A0309B" w:rsidRDefault="00A0309B" w:rsidP="00A030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AFE2F6B" w14:textId="32022634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  <w:r w:rsidR="009023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379C4171" w14:textId="77777777" w:rsidR="00A0309B" w:rsidRPr="00C404AF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0874FCA" w14:textId="77777777" w:rsidR="00A0309B" w:rsidRPr="00C404AF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46E0D63" w14:textId="7777777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EB85F" w14:textId="77777777" w:rsidR="0091147D" w:rsidRPr="0091147D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147D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  <w:p w14:paraId="508415B0" w14:textId="02E052E9" w:rsidR="0091147D" w:rsidRPr="0091147D" w:rsidRDefault="00902397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1147D" w:rsidRPr="0091147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7D046FFE" w14:textId="0D190F12" w:rsidR="00A0309B" w:rsidRPr="00020AE2" w:rsidRDefault="0091147D" w:rsidP="0091147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4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3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147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5CC92029" w14:textId="247BF427" w:rsidR="0091147D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2E496C18" w14:textId="2AE39D89" w:rsidR="00A0309B" w:rsidRPr="00C22EA4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276" w:type="dxa"/>
          </w:tcPr>
          <w:p w14:paraId="3EDB271E" w14:textId="18A25241" w:rsidR="0091147D" w:rsidRPr="00C404AF" w:rsidRDefault="00902397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147D"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14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8787160" w14:textId="11B38B99" w:rsidR="0091147D" w:rsidRPr="00C404AF" w:rsidRDefault="0091147D" w:rsidP="009114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3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0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1C4A245" w14:textId="77777777" w:rsidR="00A0309B" w:rsidRPr="00D42F72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920AD4" w14:textId="77777777" w:rsidR="00A0309B" w:rsidRPr="009C0D0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65816" w14:textId="77777777" w:rsidR="00A0309B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3DBDB2" w14:textId="0F13CC67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7A328C3" w14:textId="77777777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95F852D" w14:textId="77777777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084DC01" w14:textId="2672A634" w:rsidR="00902397" w:rsidRPr="00EB39A3" w:rsidRDefault="00902397" w:rsidP="009023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B3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E5DFB38" w14:textId="77777777" w:rsidR="00A0309B" w:rsidRPr="00EB39A3" w:rsidRDefault="00A0309B" w:rsidP="00A030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97603" w14:textId="77777777" w:rsidR="001D03FB" w:rsidRDefault="001D03F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239564588237167604692681941402602000088068307160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Куртаметова Диляра Фахриевна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21.09.2022 по 21.09.2023</w:t>
            </w:r>
          </w:p>
        </w:tc>
      </w:tr>
    </w:tbl>
    <w:sectPr xmlns:w="http://schemas.openxmlformats.org/wordprocessingml/2006/main" w:rsidR="001D03FB" w:rsidSect="00D2612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0087">
    <w:multiLevelType w:val="hybridMultilevel"/>
    <w:lvl w:ilvl="0" w:tplc="85654242">
      <w:start w:val="1"/>
      <w:numFmt w:val="decimal"/>
      <w:lvlText w:val="%1."/>
      <w:lvlJc w:val="left"/>
      <w:pPr>
        <w:ind w:left="720" w:hanging="360"/>
      </w:pPr>
    </w:lvl>
    <w:lvl w:ilvl="1" w:tplc="85654242" w:tentative="1">
      <w:start w:val="1"/>
      <w:numFmt w:val="lowerLetter"/>
      <w:lvlText w:val="%2."/>
      <w:lvlJc w:val="left"/>
      <w:pPr>
        <w:ind w:left="1440" w:hanging="360"/>
      </w:pPr>
    </w:lvl>
    <w:lvl w:ilvl="2" w:tplc="85654242" w:tentative="1">
      <w:start w:val="1"/>
      <w:numFmt w:val="lowerRoman"/>
      <w:lvlText w:val="%3."/>
      <w:lvlJc w:val="right"/>
      <w:pPr>
        <w:ind w:left="2160" w:hanging="180"/>
      </w:pPr>
    </w:lvl>
    <w:lvl w:ilvl="3" w:tplc="85654242" w:tentative="1">
      <w:start w:val="1"/>
      <w:numFmt w:val="decimal"/>
      <w:lvlText w:val="%4."/>
      <w:lvlJc w:val="left"/>
      <w:pPr>
        <w:ind w:left="2880" w:hanging="360"/>
      </w:pPr>
    </w:lvl>
    <w:lvl w:ilvl="4" w:tplc="85654242" w:tentative="1">
      <w:start w:val="1"/>
      <w:numFmt w:val="lowerLetter"/>
      <w:lvlText w:val="%5."/>
      <w:lvlJc w:val="left"/>
      <w:pPr>
        <w:ind w:left="3600" w:hanging="360"/>
      </w:pPr>
    </w:lvl>
    <w:lvl w:ilvl="5" w:tplc="85654242" w:tentative="1">
      <w:start w:val="1"/>
      <w:numFmt w:val="lowerRoman"/>
      <w:lvlText w:val="%6."/>
      <w:lvlJc w:val="right"/>
      <w:pPr>
        <w:ind w:left="4320" w:hanging="180"/>
      </w:pPr>
    </w:lvl>
    <w:lvl w:ilvl="6" w:tplc="85654242" w:tentative="1">
      <w:start w:val="1"/>
      <w:numFmt w:val="decimal"/>
      <w:lvlText w:val="%7."/>
      <w:lvlJc w:val="left"/>
      <w:pPr>
        <w:ind w:left="5040" w:hanging="360"/>
      </w:pPr>
    </w:lvl>
    <w:lvl w:ilvl="7" w:tplc="85654242" w:tentative="1">
      <w:start w:val="1"/>
      <w:numFmt w:val="lowerLetter"/>
      <w:lvlText w:val="%8."/>
      <w:lvlJc w:val="left"/>
      <w:pPr>
        <w:ind w:left="5760" w:hanging="360"/>
      </w:pPr>
    </w:lvl>
    <w:lvl w:ilvl="8" w:tplc="85654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86">
    <w:multiLevelType w:val="hybridMultilevel"/>
    <w:lvl w:ilvl="0" w:tplc="13469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B696825"/>
    <w:multiLevelType w:val="hybridMultilevel"/>
    <w:tmpl w:val="9BB641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430C9"/>
    <w:multiLevelType w:val="hybridMultilevel"/>
    <w:tmpl w:val="9BB6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1419">
    <w:abstractNumId w:val="1"/>
  </w:num>
  <w:num w:numId="2" w16cid:durableId="393822482">
    <w:abstractNumId w:val="0"/>
  </w:num>
  <w:num w:numId="20086">
    <w:abstractNumId w:val="20086"/>
  </w:num>
  <w:num w:numId="20087">
    <w:abstractNumId w:val="200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3F"/>
    <w:rsid w:val="00017F73"/>
    <w:rsid w:val="00020AE2"/>
    <w:rsid w:val="0006669B"/>
    <w:rsid w:val="0009043E"/>
    <w:rsid w:val="000B63E9"/>
    <w:rsid w:val="000B68E8"/>
    <w:rsid w:val="00166D1A"/>
    <w:rsid w:val="00176A23"/>
    <w:rsid w:val="00192CCA"/>
    <w:rsid w:val="00195CAA"/>
    <w:rsid w:val="001C17D0"/>
    <w:rsid w:val="001C537A"/>
    <w:rsid w:val="001D03FB"/>
    <w:rsid w:val="001D0D9B"/>
    <w:rsid w:val="001E474B"/>
    <w:rsid w:val="001F11CB"/>
    <w:rsid w:val="00204F60"/>
    <w:rsid w:val="0022110C"/>
    <w:rsid w:val="00236258"/>
    <w:rsid w:val="002417EF"/>
    <w:rsid w:val="00265B7C"/>
    <w:rsid w:val="002E4011"/>
    <w:rsid w:val="002E7B1E"/>
    <w:rsid w:val="0032150C"/>
    <w:rsid w:val="00325484"/>
    <w:rsid w:val="003640FF"/>
    <w:rsid w:val="00393C37"/>
    <w:rsid w:val="003C6406"/>
    <w:rsid w:val="00421F55"/>
    <w:rsid w:val="0043146F"/>
    <w:rsid w:val="004360CA"/>
    <w:rsid w:val="00497781"/>
    <w:rsid w:val="004A5E0A"/>
    <w:rsid w:val="004A7E25"/>
    <w:rsid w:val="004F4EBE"/>
    <w:rsid w:val="0051061A"/>
    <w:rsid w:val="00577372"/>
    <w:rsid w:val="00585EEC"/>
    <w:rsid w:val="005E0D0C"/>
    <w:rsid w:val="005E4505"/>
    <w:rsid w:val="00616A4F"/>
    <w:rsid w:val="0067194B"/>
    <w:rsid w:val="006F5480"/>
    <w:rsid w:val="0072458E"/>
    <w:rsid w:val="00745ADB"/>
    <w:rsid w:val="007C40F9"/>
    <w:rsid w:val="007D7FF6"/>
    <w:rsid w:val="007F58D1"/>
    <w:rsid w:val="008017F6"/>
    <w:rsid w:val="00816991"/>
    <w:rsid w:val="008536BB"/>
    <w:rsid w:val="008B6CE9"/>
    <w:rsid w:val="008E4A88"/>
    <w:rsid w:val="008F2E09"/>
    <w:rsid w:val="00902397"/>
    <w:rsid w:val="0091147D"/>
    <w:rsid w:val="00963C93"/>
    <w:rsid w:val="009A45A7"/>
    <w:rsid w:val="009C0D0B"/>
    <w:rsid w:val="009D143F"/>
    <w:rsid w:val="009D28EB"/>
    <w:rsid w:val="00A0309B"/>
    <w:rsid w:val="00A07808"/>
    <w:rsid w:val="00A20799"/>
    <w:rsid w:val="00A248EB"/>
    <w:rsid w:val="00A52EDB"/>
    <w:rsid w:val="00A905C5"/>
    <w:rsid w:val="00AA4BDB"/>
    <w:rsid w:val="00AB7978"/>
    <w:rsid w:val="00B06D62"/>
    <w:rsid w:val="00B11BEB"/>
    <w:rsid w:val="00B55292"/>
    <w:rsid w:val="00B600E9"/>
    <w:rsid w:val="00B63F7E"/>
    <w:rsid w:val="00C22EA4"/>
    <w:rsid w:val="00C404AF"/>
    <w:rsid w:val="00C837F1"/>
    <w:rsid w:val="00CA4344"/>
    <w:rsid w:val="00CA730F"/>
    <w:rsid w:val="00CA7EAA"/>
    <w:rsid w:val="00D0491C"/>
    <w:rsid w:val="00D107BC"/>
    <w:rsid w:val="00D16C3C"/>
    <w:rsid w:val="00D26124"/>
    <w:rsid w:val="00D42F72"/>
    <w:rsid w:val="00D520EA"/>
    <w:rsid w:val="00D85B6C"/>
    <w:rsid w:val="00D979F8"/>
    <w:rsid w:val="00DF047F"/>
    <w:rsid w:val="00DF53E3"/>
    <w:rsid w:val="00E0529B"/>
    <w:rsid w:val="00E05553"/>
    <w:rsid w:val="00E511F7"/>
    <w:rsid w:val="00E56E32"/>
    <w:rsid w:val="00E57EE6"/>
    <w:rsid w:val="00E63F3F"/>
    <w:rsid w:val="00E82D16"/>
    <w:rsid w:val="00EA6287"/>
    <w:rsid w:val="00EB39A3"/>
    <w:rsid w:val="00EC6610"/>
    <w:rsid w:val="00EC7721"/>
    <w:rsid w:val="00EF4059"/>
    <w:rsid w:val="00F005DC"/>
    <w:rsid w:val="00F35CEE"/>
    <w:rsid w:val="00F52517"/>
    <w:rsid w:val="00FC3F09"/>
    <w:rsid w:val="00FC73F1"/>
    <w:rsid w:val="00FE4598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3F95"/>
  <w15:chartTrackingRefBased/>
  <w15:docId w15:val="{BB22D33B-F0E0-4334-9A18-7AB8377A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EDB"/>
  </w:style>
  <w:style w:type="paragraph" w:styleId="1">
    <w:name w:val="heading 1"/>
    <w:basedOn w:val="a"/>
    <w:next w:val="a"/>
    <w:link w:val="10"/>
    <w:uiPriority w:val="9"/>
    <w:qFormat/>
    <w:rsid w:val="00431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2E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52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79932701" Type="http://schemas.openxmlformats.org/officeDocument/2006/relationships/footnotes" Target="footnotes.xml"/><Relationship Id="rId571614039" Type="http://schemas.openxmlformats.org/officeDocument/2006/relationships/endnotes" Target="endnotes.xml"/><Relationship Id="rId278233620" Type="http://schemas.openxmlformats.org/officeDocument/2006/relationships/comments" Target="comments.xml"/><Relationship Id="rId551123980" Type="http://schemas.microsoft.com/office/2011/relationships/commentsExtended" Target="commentsExtended.xml"/><Relationship Id="rId36603290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0rk6sGdXVq5B3pKrqcSIU2qlsfc=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</SignatureValue>
  <KeyInfo>
    <X509Data>
      <X509Certificate>MIIFpzCCA48CFCn2cppTG+0W7+HyCz9tgx2SOLjYMA0GCSqGSIb3DQEBCwUAMIGQ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9932701"/>
            <mdssi:RelationshipReference SourceId="rId571614039"/>
            <mdssi:RelationshipReference SourceId="rId278233620"/>
            <mdssi:RelationshipReference SourceId="rId551123980"/>
            <mdssi:RelationshipReference SourceId="rId366032907"/>
          </Transform>
          <Transform Algorithm="http://www.w3.org/TR/2001/REC-xml-c14n-20010315"/>
        </Transforms>
        <DigestMethod Algorithm="http://www.w3.org/2000/09/xmldsig#sha1"/>
        <DigestValue>InFOZW+g7OF6HjigojCguqDl0AI=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7AZVgtagstuN7NR6uVn3drATU3I=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+wpLjTVzyQOpkSMbX9R5YkPsvXU=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kfYUfGOCIeJfNp3U66VdZ/ecybw=</DigestValue>
      </Reference>
      <Reference URI="/word/styles.xml?ContentType=application/vnd.openxmlformats-officedocument.wordprocessingml.styles+xml">
        <DigestMethod Algorithm="http://www.w3.org/2000/09/xmldsig#sha1"/>
        <DigestValue>nl0nwR0EFTMx917XEaVls/TCJ9c=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2022-09-21T11:03:26Z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2022-02-01T08:20:00Z</cp:lastPrinted>
  <dcterms:created xsi:type="dcterms:W3CDTF">2022-09-13T06:26:00Z</dcterms:created>
  <dcterms:modified xsi:type="dcterms:W3CDTF">2022-09-15T03:37:00Z</dcterms:modified>
</cp:coreProperties>
</file>