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E85" w:rsidRDefault="00E91E85" w:rsidP="00E91E85">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МУНИЦИПАЛЬНОЕ БЮДЖЕТНОЕ ОБЩЕОБРАЗОВАТЕЛЬНОЕ УЧРЕЖДЕНИЕ «ЗАРЕЧНЕНСКАЯ </w:t>
      </w:r>
      <w:proofErr w:type="gramStart"/>
      <w:r>
        <w:rPr>
          <w:rFonts w:ascii="Times New Roman" w:eastAsiaTheme="minorEastAsia" w:hAnsi="Times New Roman" w:cs="Times New Roman"/>
          <w:sz w:val="28"/>
          <w:szCs w:val="28"/>
        </w:rPr>
        <w:t>ШКОЛА-ДЕТСКИЙ</w:t>
      </w:r>
      <w:proofErr w:type="gramEnd"/>
      <w:r>
        <w:rPr>
          <w:rFonts w:ascii="Times New Roman" w:eastAsiaTheme="minorEastAsia" w:hAnsi="Times New Roman" w:cs="Times New Roman"/>
          <w:sz w:val="28"/>
          <w:szCs w:val="28"/>
        </w:rPr>
        <w:t xml:space="preserve"> САД» ДЖАНКОЙСКОГО РАЙОНА РЕСПУБЛИКИ КРЫМ</w:t>
      </w:r>
    </w:p>
    <w:tbl>
      <w:tblPr>
        <w:tblStyle w:val="a6"/>
        <w:tblW w:w="0" w:type="auto"/>
        <w:tblLook w:val="04A0"/>
      </w:tblPr>
      <w:tblGrid>
        <w:gridCol w:w="5495"/>
        <w:gridCol w:w="4362"/>
        <w:gridCol w:w="4929"/>
      </w:tblGrid>
      <w:tr w:rsidR="00E91E85" w:rsidTr="00560F6B">
        <w:tc>
          <w:tcPr>
            <w:tcW w:w="5495" w:type="dxa"/>
          </w:tcPr>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МО учителей филологического и социально-гуманитарного циклов</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№______________________</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МО </w:t>
            </w:r>
            <w:proofErr w:type="spellStart"/>
            <w:r>
              <w:rPr>
                <w:rFonts w:ascii="Times New Roman" w:eastAsia="Times New Roman" w:hAnsi="Times New Roman" w:cs="Times New Roman"/>
                <w:sz w:val="28"/>
                <w:szCs w:val="28"/>
                <w:lang w:eastAsia="ru-RU"/>
              </w:rPr>
              <w:t>_______О.А.Дьяченко</w:t>
            </w:r>
            <w:proofErr w:type="spellEnd"/>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августа</w:t>
            </w:r>
            <w:r>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val="en-US" w:eastAsia="ru-RU"/>
              </w:rPr>
              <w:t>4</w:t>
            </w:r>
            <w:r>
              <w:rPr>
                <w:rFonts w:ascii="Times New Roman" w:eastAsia="Times New Roman" w:hAnsi="Times New Roman" w:cs="Times New Roman"/>
                <w:sz w:val="28"/>
                <w:szCs w:val="28"/>
                <w:lang w:eastAsia="ru-RU"/>
              </w:rPr>
              <w:t>г.</w:t>
            </w:r>
          </w:p>
          <w:p w:rsidR="00E91E85" w:rsidRDefault="00E91E85" w:rsidP="00560F6B">
            <w:pPr>
              <w:rPr>
                <w:rFonts w:ascii="Times New Roman" w:eastAsia="Times New Roman" w:hAnsi="Times New Roman" w:cs="Times New Roman"/>
                <w:sz w:val="28"/>
                <w:szCs w:val="28"/>
                <w:lang w:eastAsia="ru-RU"/>
              </w:rPr>
            </w:pPr>
          </w:p>
        </w:tc>
        <w:tc>
          <w:tcPr>
            <w:tcW w:w="4362" w:type="dxa"/>
          </w:tcPr>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СОГЛАСОВАНО</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директора </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УВР</w:t>
            </w:r>
          </w:p>
          <w:p w:rsidR="00E91E85" w:rsidRDefault="00E91E85" w:rsidP="00560F6B">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_______________Мезенцева</w:t>
            </w:r>
            <w:proofErr w:type="spellEnd"/>
            <w:r>
              <w:rPr>
                <w:rFonts w:ascii="Times New Roman" w:eastAsia="Times New Roman" w:hAnsi="Times New Roman" w:cs="Times New Roman"/>
                <w:sz w:val="28"/>
                <w:szCs w:val="28"/>
                <w:lang w:eastAsia="ru-RU"/>
              </w:rPr>
              <w:t xml:space="preserve"> Е. И.</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«_____»________________202</w:t>
            </w:r>
            <w:r>
              <w:rPr>
                <w:rFonts w:ascii="Times New Roman" w:eastAsia="Times New Roman" w:hAnsi="Times New Roman" w:cs="Times New Roman"/>
                <w:sz w:val="28"/>
                <w:szCs w:val="28"/>
                <w:lang w:val="en-US" w:eastAsia="ru-RU"/>
              </w:rPr>
              <w:t>4</w:t>
            </w:r>
            <w:r>
              <w:rPr>
                <w:rFonts w:ascii="Times New Roman" w:eastAsia="Times New Roman" w:hAnsi="Times New Roman" w:cs="Times New Roman"/>
                <w:sz w:val="28"/>
                <w:szCs w:val="28"/>
                <w:lang w:eastAsia="ru-RU"/>
              </w:rPr>
              <w:t>г.</w:t>
            </w:r>
          </w:p>
        </w:tc>
        <w:tc>
          <w:tcPr>
            <w:tcW w:w="4929" w:type="dxa"/>
          </w:tcPr>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от   «    » </w:t>
            </w:r>
            <w:r>
              <w:rPr>
                <w:rFonts w:ascii="Times New Roman" w:eastAsia="Times New Roman" w:hAnsi="Times New Roman" w:cs="Times New Roman"/>
                <w:sz w:val="28"/>
                <w:szCs w:val="28"/>
                <w:u w:val="single"/>
                <w:lang w:eastAsia="ru-RU"/>
              </w:rPr>
              <w:t xml:space="preserve">августа </w:t>
            </w:r>
            <w:r>
              <w:rPr>
                <w:rFonts w:ascii="Times New Roman" w:eastAsia="Times New Roman" w:hAnsi="Times New Roman" w:cs="Times New Roman"/>
                <w:sz w:val="28"/>
                <w:szCs w:val="28"/>
                <w:lang w:eastAsia="ru-RU"/>
              </w:rPr>
              <w:t>202</w:t>
            </w:r>
            <w:r w:rsidRPr="0090451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г.</w:t>
            </w:r>
          </w:p>
          <w:p w:rsidR="00E91E85" w:rsidRDefault="00E91E85" w:rsidP="00560F6B">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МБОУ «</w:t>
            </w:r>
            <w:proofErr w:type="spellStart"/>
            <w:r>
              <w:rPr>
                <w:rFonts w:ascii="Times New Roman" w:eastAsia="Times New Roman" w:hAnsi="Times New Roman" w:cs="Times New Roman"/>
                <w:sz w:val="28"/>
                <w:szCs w:val="28"/>
                <w:lang w:eastAsia="ru-RU"/>
              </w:rPr>
              <w:t>Заречненская</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школа-детский</w:t>
            </w:r>
            <w:proofErr w:type="spellEnd"/>
            <w:proofErr w:type="gramEnd"/>
            <w:r>
              <w:rPr>
                <w:rFonts w:ascii="Times New Roman" w:eastAsia="Times New Roman" w:hAnsi="Times New Roman" w:cs="Times New Roman"/>
                <w:sz w:val="28"/>
                <w:szCs w:val="28"/>
                <w:lang w:eastAsia="ru-RU"/>
              </w:rPr>
              <w:t xml:space="preserve"> сад»</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_______________Щерблюк</w:t>
            </w:r>
            <w:proofErr w:type="spellEnd"/>
            <w:r>
              <w:rPr>
                <w:rFonts w:ascii="Times New Roman" w:eastAsia="Times New Roman" w:hAnsi="Times New Roman" w:cs="Times New Roman"/>
                <w:sz w:val="28"/>
                <w:szCs w:val="28"/>
                <w:lang w:eastAsia="ru-RU"/>
              </w:rPr>
              <w:t xml:space="preserve"> Н.В.</w:t>
            </w:r>
          </w:p>
          <w:p w:rsidR="00E91E85" w:rsidRDefault="00E91E85" w:rsidP="00560F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«_____»_________________202</w:t>
            </w:r>
            <w:r>
              <w:rPr>
                <w:rFonts w:ascii="Times New Roman" w:eastAsia="Times New Roman" w:hAnsi="Times New Roman" w:cs="Times New Roman"/>
                <w:sz w:val="28"/>
                <w:szCs w:val="28"/>
                <w:lang w:val="en-US" w:eastAsia="ru-RU"/>
              </w:rPr>
              <w:t>4</w:t>
            </w:r>
            <w:r>
              <w:rPr>
                <w:rFonts w:ascii="Times New Roman" w:eastAsia="Times New Roman" w:hAnsi="Times New Roman" w:cs="Times New Roman"/>
                <w:sz w:val="28"/>
                <w:szCs w:val="28"/>
                <w:lang w:eastAsia="ru-RU"/>
              </w:rPr>
              <w:t>г.</w:t>
            </w:r>
          </w:p>
        </w:tc>
      </w:tr>
    </w:tbl>
    <w:p w:rsidR="00E91E85" w:rsidRPr="00E91E85" w:rsidRDefault="00E91E85" w:rsidP="00E91E85">
      <w:pPr>
        <w:shd w:val="clear" w:color="auto" w:fill="FFFFFF"/>
        <w:spacing w:before="100" w:beforeAutospacing="1"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333333"/>
          <w:sz w:val="28"/>
          <w:szCs w:val="28"/>
          <w:lang w:eastAsia="ru-RU"/>
        </w:rPr>
        <w:t>Рабочая</w:t>
      </w:r>
      <w:r w:rsidRPr="00E91E85">
        <w:rPr>
          <w:rFonts w:ascii="Times New Roman" w:eastAsia="Times New Roman" w:hAnsi="Times New Roman" w:cs="Times New Roman"/>
          <w:color w:val="333333"/>
          <w:sz w:val="28"/>
          <w:szCs w:val="28"/>
          <w:lang w:eastAsia="ru-RU"/>
        </w:rPr>
        <w:t xml:space="preserve"> адаптированная программа </w:t>
      </w:r>
    </w:p>
    <w:p w:rsidR="00E91E85" w:rsidRDefault="00E91E85" w:rsidP="00E91E85">
      <w:pPr>
        <w:tabs>
          <w:tab w:val="left" w:pos="6615"/>
        </w:tabs>
        <w:jc w:val="center"/>
        <w:rPr>
          <w:rFonts w:ascii="Times New Roman" w:eastAsia="Times New Roman" w:hAnsi="Times New Roman" w:cs="Times New Roman"/>
          <w:color w:val="000000"/>
          <w:sz w:val="28"/>
          <w:szCs w:val="28"/>
          <w:lang w:eastAsia="ru-RU"/>
        </w:rPr>
      </w:pPr>
    </w:p>
    <w:p w:rsidR="00E91E85" w:rsidRPr="00E91E85" w:rsidRDefault="00E91E85" w:rsidP="00E91E85">
      <w:pPr>
        <w:tabs>
          <w:tab w:val="left" w:pos="6615"/>
        </w:tabs>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предмету «Литературное чтение</w:t>
      </w:r>
      <w:r w:rsidRPr="00E91E85">
        <w:rPr>
          <w:rFonts w:ascii="Times New Roman" w:eastAsia="Times New Roman" w:hAnsi="Times New Roman" w:cs="Times New Roman"/>
          <w:color w:val="000000"/>
          <w:sz w:val="28"/>
          <w:szCs w:val="28"/>
          <w:lang w:eastAsia="ru-RU"/>
        </w:rPr>
        <w:t>»</w:t>
      </w:r>
    </w:p>
    <w:p w:rsidR="00E91E85" w:rsidRPr="0090451A" w:rsidRDefault="00E91E85" w:rsidP="00E91E85">
      <w:pPr>
        <w:tabs>
          <w:tab w:val="left" w:pos="6615"/>
        </w:tabs>
        <w:jc w:val="center"/>
        <w:rPr>
          <w:rFonts w:ascii="Times New Roman" w:eastAsia="Times New Roman" w:hAnsi="Times New Roman" w:cs="Times New Roman"/>
          <w:color w:val="000000"/>
          <w:sz w:val="28"/>
          <w:szCs w:val="28"/>
          <w:lang w:eastAsia="ru-RU"/>
        </w:rPr>
      </w:pPr>
      <w:r w:rsidRPr="0090451A">
        <w:rPr>
          <w:rFonts w:ascii="Times New Roman" w:eastAsia="Times New Roman" w:hAnsi="Times New Roman" w:cs="Times New Roman"/>
          <w:color w:val="000000"/>
          <w:sz w:val="28"/>
          <w:szCs w:val="28"/>
          <w:lang w:eastAsia="ru-RU"/>
        </w:rPr>
        <w:t>для детей с ограниченными возможностями здоровья (</w:t>
      </w:r>
      <w:r>
        <w:rPr>
          <w:rFonts w:ascii="Times New Roman" w:eastAsia="Times New Roman" w:hAnsi="Times New Roman" w:cs="Times New Roman"/>
          <w:color w:val="000000"/>
          <w:sz w:val="28"/>
          <w:szCs w:val="28"/>
          <w:lang w:eastAsia="ru-RU"/>
        </w:rPr>
        <w:t>вариант 4.2</w:t>
      </w:r>
      <w:r w:rsidRPr="0090451A">
        <w:rPr>
          <w:rFonts w:ascii="Times New Roman" w:eastAsia="Times New Roman" w:hAnsi="Times New Roman" w:cs="Times New Roman"/>
          <w:color w:val="000000"/>
          <w:sz w:val="28"/>
          <w:szCs w:val="28"/>
          <w:lang w:eastAsia="ru-RU"/>
        </w:rPr>
        <w:t>)</w:t>
      </w:r>
    </w:p>
    <w:p w:rsidR="00E91E85" w:rsidRPr="0090451A" w:rsidRDefault="00E91E85" w:rsidP="00E91E85">
      <w:pPr>
        <w:tabs>
          <w:tab w:val="left" w:pos="6615"/>
        </w:tabs>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0451A">
        <w:rPr>
          <w:rFonts w:ascii="Times New Roman" w:eastAsia="Times New Roman" w:hAnsi="Times New Roman" w:cs="Times New Roman"/>
          <w:color w:val="000000"/>
          <w:sz w:val="28"/>
          <w:szCs w:val="28"/>
          <w:lang w:eastAsia="ru-RU"/>
        </w:rPr>
        <w:t xml:space="preserve"> класс</w:t>
      </w:r>
    </w:p>
    <w:p w:rsidR="00E91E85" w:rsidRDefault="00E91E85" w:rsidP="00E91E85">
      <w:pPr>
        <w:tabs>
          <w:tab w:val="left" w:pos="5430"/>
        </w:tabs>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 учебный год</w:t>
      </w:r>
    </w:p>
    <w:p w:rsidR="00E91E85" w:rsidRDefault="00E91E85" w:rsidP="00E91E85">
      <w:pPr>
        <w:tabs>
          <w:tab w:val="left" w:pos="5430"/>
        </w:tabs>
        <w:jc w:val="center"/>
        <w:rPr>
          <w:rFonts w:ascii="Times New Roman" w:eastAsia="Calibri" w:hAnsi="Times New Roman" w:cs="Times New Roman"/>
          <w:sz w:val="28"/>
          <w:szCs w:val="28"/>
        </w:rPr>
      </w:pPr>
    </w:p>
    <w:p w:rsidR="00E91E85" w:rsidRDefault="00E91E85" w:rsidP="00E91E85">
      <w:pPr>
        <w:tabs>
          <w:tab w:val="left" w:pos="5430"/>
        </w:tabs>
        <w:jc w:val="center"/>
        <w:rPr>
          <w:rFonts w:ascii="Times New Roman" w:eastAsia="Calibri" w:hAnsi="Times New Roman" w:cs="Times New Roman"/>
          <w:sz w:val="28"/>
          <w:szCs w:val="28"/>
        </w:rPr>
      </w:pPr>
    </w:p>
    <w:p w:rsidR="00E91E85" w:rsidRDefault="00E91E85" w:rsidP="00E91E85">
      <w:pPr>
        <w:tabs>
          <w:tab w:val="left" w:pos="5805"/>
        </w:tabs>
        <w:jc w:val="center"/>
        <w:rPr>
          <w:rFonts w:ascii="Times New Roman" w:eastAsia="Times New Roman" w:hAnsi="Times New Roman" w:cs="Times New Roman"/>
          <w:color w:val="333333"/>
          <w:sz w:val="28"/>
          <w:szCs w:val="28"/>
          <w:lang w:eastAsia="ru-RU"/>
        </w:rPr>
      </w:pPr>
      <w:r>
        <w:rPr>
          <w:rFonts w:ascii="Times New Roman" w:eastAsiaTheme="minorEastAsia" w:hAnsi="Times New Roman" w:cs="Times New Roman"/>
          <w:sz w:val="28"/>
          <w:szCs w:val="28"/>
        </w:rPr>
        <w:t>с</w:t>
      </w:r>
      <w:proofErr w:type="gramStart"/>
      <w:r>
        <w:rPr>
          <w:rFonts w:ascii="Times New Roman" w:eastAsiaTheme="minorEastAsia" w:hAnsi="Times New Roman" w:cs="Times New Roman"/>
          <w:sz w:val="28"/>
          <w:szCs w:val="28"/>
        </w:rPr>
        <w:t>.З</w:t>
      </w:r>
      <w:proofErr w:type="gramEnd"/>
      <w:r>
        <w:rPr>
          <w:rFonts w:ascii="Times New Roman" w:eastAsiaTheme="minorEastAsia" w:hAnsi="Times New Roman" w:cs="Times New Roman"/>
          <w:sz w:val="28"/>
          <w:szCs w:val="28"/>
        </w:rPr>
        <w:t>аречное-2024г.</w:t>
      </w:r>
      <w:r>
        <w:rPr>
          <w:rFonts w:ascii="Times New Roman" w:eastAsia="Times New Roman" w:hAnsi="Times New Roman" w:cs="Times New Roman"/>
          <w:color w:val="333333"/>
          <w:sz w:val="28"/>
          <w:szCs w:val="28"/>
          <w:lang w:eastAsia="ru-RU"/>
        </w:rPr>
        <w:br/>
      </w:r>
    </w:p>
    <w:p w:rsidR="00E91E85" w:rsidRDefault="00E91E85" w:rsidP="00E91E85">
      <w:pPr>
        <w:spacing w:after="0" w:line="240" w:lineRule="auto"/>
        <w:jc w:val="center"/>
        <w:rPr>
          <w:rFonts w:ascii="Times New Roman" w:eastAsia="Times New Roman" w:hAnsi="Times New Roman" w:cs="Times New Roman"/>
          <w:b/>
          <w:sz w:val="28"/>
          <w:szCs w:val="28"/>
          <w:lang w:eastAsia="ru-RU"/>
        </w:rPr>
      </w:pPr>
    </w:p>
    <w:p w:rsidR="00E91E85" w:rsidRDefault="00E91E85" w:rsidP="00E91E85">
      <w:pPr>
        <w:spacing w:after="0"/>
        <w:jc w:val="both"/>
        <w:rPr>
          <w:rFonts w:ascii="Times New Roman" w:hAnsi="Times New Roman" w:cs="Times New Roman"/>
          <w:sz w:val="28"/>
          <w:szCs w:val="28"/>
          <w:lang w:eastAsia="ru-RU"/>
        </w:rPr>
      </w:pPr>
    </w:p>
    <w:p w:rsidR="00E91E85" w:rsidRDefault="00E91E85" w:rsidP="00AA09D2">
      <w:pPr>
        <w:spacing w:after="0" w:line="240" w:lineRule="auto"/>
        <w:ind w:firstLine="708"/>
        <w:jc w:val="both"/>
        <w:rPr>
          <w:rFonts w:ascii="Times New Roman" w:eastAsia="Times New Roman" w:hAnsi="Times New Roman" w:cs="Times New Roman"/>
          <w:color w:val="000000"/>
          <w:sz w:val="24"/>
          <w:szCs w:val="24"/>
          <w:lang w:eastAsia="ru-RU"/>
        </w:rPr>
      </w:pPr>
    </w:p>
    <w:p w:rsidR="00AA09D2" w:rsidRPr="00AA09D2" w:rsidRDefault="00AA09D2" w:rsidP="00AA09D2">
      <w:pPr>
        <w:spacing w:after="0" w:line="240" w:lineRule="auto"/>
        <w:ind w:firstLine="708"/>
        <w:jc w:val="both"/>
        <w:rPr>
          <w:rFonts w:ascii="Times New Roman" w:eastAsia="Times New Roman" w:hAnsi="Times New Roman" w:cs="Times New Roman"/>
          <w:color w:val="000000"/>
          <w:sz w:val="24"/>
          <w:szCs w:val="24"/>
          <w:lang w:eastAsia="ru-RU"/>
        </w:rPr>
      </w:pPr>
      <w:r w:rsidRPr="00AA09D2">
        <w:rPr>
          <w:rFonts w:ascii="Times New Roman" w:eastAsia="Times New Roman" w:hAnsi="Times New Roman" w:cs="Times New Roman"/>
          <w:color w:val="000000"/>
          <w:sz w:val="24"/>
          <w:szCs w:val="24"/>
          <w:lang w:eastAsia="ru-RU"/>
        </w:rPr>
        <w:lastRenderedPageBreak/>
        <w:t>Рабочая программа  учебного курса  </w:t>
      </w:r>
      <w:r w:rsidRPr="00AA09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Литературное чтение</w:t>
      </w:r>
      <w:r w:rsidRPr="00AA09D2">
        <w:rPr>
          <w:rFonts w:ascii="Times New Roman" w:eastAsia="Times New Roman" w:hAnsi="Times New Roman" w:cs="Times New Roman"/>
          <w:sz w:val="24"/>
          <w:szCs w:val="24"/>
          <w:lang w:eastAsia="ru-RU"/>
        </w:rPr>
        <w:t>»</w:t>
      </w:r>
      <w:r w:rsidRPr="00AA09D2">
        <w:rPr>
          <w:rFonts w:ascii="Times New Roman" w:eastAsia="Times New Roman" w:hAnsi="Times New Roman" w:cs="Times New Roman"/>
          <w:color w:val="000000"/>
          <w:sz w:val="24"/>
          <w:szCs w:val="24"/>
          <w:lang w:eastAsia="ru-RU"/>
        </w:rPr>
        <w:t> для обучающихся 3 класса (вариант 4.2) разработана в соответствии с требованиями:</w:t>
      </w:r>
    </w:p>
    <w:p w:rsidR="00E91E85" w:rsidRDefault="00AA09D2" w:rsidP="00E91E85">
      <w:pPr>
        <w:spacing w:after="0" w:line="240" w:lineRule="auto"/>
        <w:ind w:firstLine="708"/>
        <w:jc w:val="both"/>
        <w:rPr>
          <w:rFonts w:ascii="Times New Roman" w:eastAsia="Times New Roman" w:hAnsi="Times New Roman"/>
          <w:color w:val="000000"/>
          <w:sz w:val="24"/>
          <w:szCs w:val="24"/>
        </w:rPr>
      </w:pPr>
      <w:r w:rsidRPr="00AA09D2">
        <w:rPr>
          <w:rFonts w:ascii="Times New Roman" w:eastAsia="Times New Roman" w:hAnsi="Times New Roman" w:cs="Times New Roman"/>
          <w:color w:val="000000"/>
          <w:sz w:val="24"/>
          <w:szCs w:val="24"/>
          <w:lang w:eastAsia="ru-RU"/>
        </w:rPr>
        <w:t xml:space="preserve"> </w:t>
      </w:r>
      <w:r w:rsidR="00E91E85">
        <w:rPr>
          <w:rFonts w:ascii="Times New Roman" w:eastAsia="Times New Roman" w:hAnsi="Times New Roman"/>
          <w:color w:val="000000"/>
          <w:sz w:val="24"/>
          <w:szCs w:val="24"/>
        </w:rPr>
        <w:t xml:space="preserve"> </w:t>
      </w:r>
      <w:proofErr w:type="gramStart"/>
      <w:r w:rsidR="00E91E85">
        <w:rPr>
          <w:rFonts w:ascii="Times New Roman" w:eastAsia="Times New Roman" w:hAnsi="Times New Roman"/>
          <w:color w:val="000000"/>
          <w:sz w:val="24"/>
          <w:szCs w:val="24"/>
        </w:rPr>
        <w:t>- Федерального государственного общеобразовательного стандарта начального общего образования с ограниченными возможностями здоровья (ФГОС НОО обучающихся с ОВЗ) (приказ Министерства образовании и науки Российской Федерации от 19 декабря 2014 года №1598 с изменениями и дополнениями)</w:t>
      </w:r>
      <w:proofErr w:type="gramEnd"/>
    </w:p>
    <w:p w:rsidR="00E91E85" w:rsidRDefault="00E91E85" w:rsidP="00E91E85">
      <w:pPr>
        <w:spacing w:after="0" w:line="24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Федеральной адаптированной образовательной программы начального общего образования для </w:t>
      </w:r>
      <w:proofErr w:type="gramStart"/>
      <w:r>
        <w:rPr>
          <w:rFonts w:ascii="Times New Roman" w:eastAsia="Times New Roman" w:hAnsi="Times New Roman"/>
          <w:color w:val="000000"/>
          <w:sz w:val="24"/>
          <w:szCs w:val="24"/>
        </w:rPr>
        <w:t>обучающихся</w:t>
      </w:r>
      <w:proofErr w:type="gramEnd"/>
      <w:r>
        <w:rPr>
          <w:rFonts w:ascii="Times New Roman" w:eastAsia="Times New Roman" w:hAnsi="Times New Roman"/>
          <w:color w:val="000000"/>
          <w:sz w:val="24"/>
          <w:szCs w:val="24"/>
        </w:rPr>
        <w:t xml:space="preserve"> с ограниченными возможностями здоровья (утв. от 24.11.2022 N 1023) </w:t>
      </w:r>
    </w:p>
    <w:p w:rsidR="00E91E85" w:rsidRDefault="00E91E85" w:rsidP="00E91E85">
      <w:pPr>
        <w:spacing w:after="0" w:line="240" w:lineRule="auto"/>
        <w:ind w:firstLine="708"/>
        <w:jc w:val="both"/>
        <w:rPr>
          <w:rFonts w:ascii="Times New Roman" w:eastAsia="Times New Roman" w:hAnsi="Times New Roman"/>
          <w:color w:val="000000"/>
          <w:sz w:val="24"/>
          <w:szCs w:val="24"/>
        </w:rPr>
      </w:pPr>
      <w:r>
        <w:rPr>
          <w:rFonts w:ascii="Times New Roman" w:hAnsi="Times New Roman"/>
          <w:sz w:val="24"/>
          <w:szCs w:val="24"/>
        </w:rPr>
        <w:t>- Программы специальных (коррекционных) образовательных учреждений 4 вида (для детей с нарушением зрения) под редакцией Л. И. Плаксиной</w:t>
      </w:r>
      <w:r>
        <w:rPr>
          <w:rFonts w:ascii="Times New Roman" w:eastAsia="Times New Roman" w:hAnsi="Times New Roman"/>
          <w:color w:val="000000"/>
          <w:sz w:val="24"/>
          <w:szCs w:val="24"/>
        </w:rPr>
        <w:t xml:space="preserve">, </w:t>
      </w:r>
    </w:p>
    <w:p w:rsidR="00E91E85" w:rsidRDefault="00E91E85" w:rsidP="00E91E85">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rPr>
        <w:t xml:space="preserve">- Адаптированной основной общеобразовательной программы начального общего образования </w:t>
      </w:r>
      <w:r>
        <w:rPr>
          <w:rFonts w:ascii="Times New Roman" w:hAnsi="Times New Roman"/>
          <w:sz w:val="24"/>
          <w:szCs w:val="24"/>
        </w:rPr>
        <w:t>МБОУ «</w:t>
      </w:r>
      <w:proofErr w:type="spellStart"/>
      <w:r>
        <w:rPr>
          <w:rFonts w:ascii="Times New Roman" w:hAnsi="Times New Roman"/>
          <w:sz w:val="24"/>
          <w:szCs w:val="24"/>
        </w:rPr>
        <w:t>Заречненская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школа-детский</w:t>
      </w:r>
      <w:proofErr w:type="spellEnd"/>
      <w:proofErr w:type="gramEnd"/>
      <w:r>
        <w:rPr>
          <w:rFonts w:ascii="Times New Roman" w:hAnsi="Times New Roman"/>
          <w:sz w:val="24"/>
          <w:szCs w:val="24"/>
        </w:rPr>
        <w:t xml:space="preserve"> сад»</w:t>
      </w:r>
      <w:r>
        <w:rPr>
          <w:rFonts w:ascii="Times New Roman" w:eastAsia="Times New Roman" w:hAnsi="Times New Roman"/>
          <w:color w:val="000000"/>
          <w:sz w:val="24"/>
          <w:szCs w:val="24"/>
        </w:rPr>
        <w:t xml:space="preserve"> (приказ № 173 от 27.08.2024г.) и соответствует индивидуальному учебному плану 2024-2025 учебный год (приказ №181 от 30.08.2024г.)</w:t>
      </w:r>
    </w:p>
    <w:p w:rsidR="004F6BD5" w:rsidRDefault="004F6BD5" w:rsidP="00E91E85">
      <w:pPr>
        <w:spacing w:after="0" w:line="240" w:lineRule="auto"/>
        <w:ind w:firstLine="708"/>
        <w:jc w:val="both"/>
        <w:rPr>
          <w:rFonts w:ascii="Times New Roman" w:eastAsia="Times New Roman" w:hAnsi="Times New Roman" w:cs="Times New Roman"/>
          <w:sz w:val="24"/>
          <w:szCs w:val="24"/>
          <w:lang w:eastAsia="ru-RU"/>
        </w:rPr>
      </w:pPr>
      <w:r w:rsidRPr="00BA4A67">
        <w:rPr>
          <w:rFonts w:ascii="Times New Roman" w:hAnsi="Times New Roman" w:cs="Times New Roman"/>
          <w:sz w:val="24"/>
          <w:szCs w:val="24"/>
        </w:rPr>
        <w:t xml:space="preserve"> Адаптированная программа разработана на основе требований к личностным, </w:t>
      </w:r>
      <w:proofErr w:type="spellStart"/>
      <w:r w:rsidRPr="00BA4A67">
        <w:rPr>
          <w:rFonts w:ascii="Times New Roman" w:hAnsi="Times New Roman" w:cs="Times New Roman"/>
          <w:sz w:val="24"/>
          <w:szCs w:val="24"/>
        </w:rPr>
        <w:t>метапредметным</w:t>
      </w:r>
      <w:proofErr w:type="spellEnd"/>
      <w:r w:rsidRPr="00BA4A67">
        <w:rPr>
          <w:rFonts w:ascii="Times New Roman" w:hAnsi="Times New Roman" w:cs="Times New Roman"/>
          <w:sz w:val="24"/>
          <w:szCs w:val="24"/>
        </w:rPr>
        <w:t xml:space="preserve">, предметным результатам освоения АООП НОО </w:t>
      </w:r>
      <w:proofErr w:type="gramStart"/>
      <w:r w:rsidRPr="00BA4A67">
        <w:rPr>
          <w:rFonts w:ascii="Times New Roman" w:hAnsi="Times New Roman" w:cs="Times New Roman"/>
          <w:sz w:val="24"/>
          <w:szCs w:val="24"/>
        </w:rPr>
        <w:t>дл</w:t>
      </w:r>
      <w:r w:rsidR="00F57D39">
        <w:rPr>
          <w:rFonts w:ascii="Times New Roman" w:hAnsi="Times New Roman" w:cs="Times New Roman"/>
          <w:sz w:val="24"/>
          <w:szCs w:val="24"/>
        </w:rPr>
        <w:t>я</w:t>
      </w:r>
      <w:proofErr w:type="gramEnd"/>
      <w:r w:rsidR="00F57D39">
        <w:rPr>
          <w:rFonts w:ascii="Times New Roman" w:hAnsi="Times New Roman" w:cs="Times New Roman"/>
          <w:sz w:val="24"/>
          <w:szCs w:val="24"/>
        </w:rPr>
        <w:t xml:space="preserve"> </w:t>
      </w:r>
      <w:proofErr w:type="gramStart"/>
      <w:r w:rsidR="00F57D39">
        <w:rPr>
          <w:rFonts w:ascii="Times New Roman" w:hAnsi="Times New Roman" w:cs="Times New Roman"/>
          <w:sz w:val="24"/>
          <w:szCs w:val="24"/>
        </w:rPr>
        <w:t>слабовидящих</w:t>
      </w:r>
      <w:proofErr w:type="gramEnd"/>
      <w:r w:rsidR="00F57D39">
        <w:rPr>
          <w:rFonts w:ascii="Times New Roman" w:hAnsi="Times New Roman" w:cs="Times New Roman"/>
          <w:sz w:val="24"/>
          <w:szCs w:val="24"/>
        </w:rPr>
        <w:t xml:space="preserve"> обучающихся по варианту 4.2</w:t>
      </w:r>
      <w:r w:rsidRPr="00BA4A67">
        <w:rPr>
          <w:rFonts w:ascii="Times New Roman" w:hAnsi="Times New Roman" w:cs="Times New Roman"/>
          <w:sz w:val="24"/>
          <w:szCs w:val="24"/>
        </w:rPr>
        <w:t xml:space="preserve">, </w:t>
      </w:r>
      <w:r w:rsidRPr="00BA4A67">
        <w:rPr>
          <w:rFonts w:ascii="Times New Roman" w:eastAsia="Times New Roman" w:hAnsi="Times New Roman" w:cs="Times New Roman"/>
          <w:color w:val="000000"/>
          <w:sz w:val="24"/>
          <w:szCs w:val="24"/>
          <w:lang w:eastAsia="ru-RU"/>
        </w:rPr>
        <w:t>которые характеризуются уровнем развития н</w:t>
      </w:r>
      <w:r w:rsidR="0059357C">
        <w:rPr>
          <w:rFonts w:ascii="Times New Roman" w:eastAsia="Times New Roman" w:hAnsi="Times New Roman" w:cs="Times New Roman"/>
          <w:color w:val="000000"/>
          <w:sz w:val="24"/>
          <w:szCs w:val="24"/>
          <w:lang w:eastAsia="ru-RU"/>
        </w:rPr>
        <w:t>есколько ниже возрастной нормы.</w:t>
      </w:r>
    </w:p>
    <w:p w:rsidR="004F6BD5" w:rsidRPr="00BA4A67" w:rsidRDefault="004F6BD5" w:rsidP="004F6BD5">
      <w:pPr>
        <w:spacing w:after="0" w:line="240" w:lineRule="auto"/>
        <w:ind w:left="20" w:right="20" w:firstLine="547"/>
        <w:jc w:val="both"/>
        <w:rPr>
          <w:rFonts w:ascii="Times New Roman" w:hAnsi="Times New Roman" w:cs="Times New Roman"/>
          <w:sz w:val="24"/>
          <w:szCs w:val="24"/>
          <w:lang w:eastAsia="ru-RU"/>
        </w:rPr>
      </w:pPr>
      <w:r w:rsidRPr="00BA4A67">
        <w:rPr>
          <w:rFonts w:ascii="Times New Roman" w:hAnsi="Times New Roman" w:cs="Times New Roman"/>
          <w:b/>
          <w:bCs/>
          <w:sz w:val="24"/>
          <w:szCs w:val="24"/>
          <w:lang w:eastAsia="ru-RU"/>
        </w:rPr>
        <w:t>Цель данного курса</w:t>
      </w:r>
      <w:r w:rsidRPr="00BA4A67">
        <w:rPr>
          <w:rFonts w:ascii="Times New Roman" w:hAnsi="Times New Roman" w:cs="Times New Roman"/>
          <w:sz w:val="24"/>
          <w:szCs w:val="24"/>
          <w:lang w:eastAsia="ru-RU"/>
        </w:rPr>
        <w:t>:</w:t>
      </w:r>
    </w:p>
    <w:p w:rsidR="00CA5744" w:rsidRPr="00BA4A67" w:rsidRDefault="00CA5744" w:rsidP="00611B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Курс литературного чтения направлен на достижение следу</w:t>
      </w:r>
      <w:r w:rsidRPr="00BA4A67">
        <w:rPr>
          <w:rFonts w:ascii="Times New Roman" w:eastAsia="Times New Roman" w:hAnsi="Times New Roman" w:cs="Times New Roman"/>
          <w:color w:val="000000"/>
          <w:sz w:val="24"/>
          <w:szCs w:val="24"/>
          <w:lang w:eastAsia="ru-RU"/>
        </w:rPr>
        <w:softHyphen/>
        <w:t xml:space="preserve">ющих </w:t>
      </w:r>
      <w:r w:rsidRPr="00BA4A67">
        <w:rPr>
          <w:rFonts w:ascii="Times New Roman" w:eastAsia="Times New Roman" w:hAnsi="Times New Roman" w:cs="Times New Roman"/>
          <w:b/>
          <w:bCs/>
          <w:color w:val="000000"/>
          <w:sz w:val="24"/>
          <w:szCs w:val="24"/>
          <w:lang w:eastAsia="ru-RU"/>
        </w:rPr>
        <w:t>целей:</w:t>
      </w:r>
    </w:p>
    <w:p w:rsidR="00CA5744" w:rsidRPr="00BA4A67" w:rsidRDefault="00CA5744" w:rsidP="00611B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овладение осознанным, правильным, беглым и вырази</w:t>
      </w:r>
      <w:r w:rsidRPr="00BA4A67">
        <w:rPr>
          <w:rFonts w:ascii="Times New Roman" w:eastAsia="Times New Roman" w:hAnsi="Times New Roman" w:cs="Times New Roman"/>
          <w:color w:val="000000"/>
          <w:sz w:val="24"/>
          <w:szCs w:val="24"/>
          <w:lang w:eastAsia="ru-RU"/>
        </w:rPr>
        <w:softHyphen/>
        <w:t>тельным чтением как базовым навыком в системе образования младших школьников</w:t>
      </w:r>
      <w:r w:rsidR="00150B8A">
        <w:rPr>
          <w:rFonts w:ascii="Times New Roman" w:eastAsia="Times New Roman" w:hAnsi="Times New Roman" w:cs="Times New Roman"/>
          <w:color w:val="000000"/>
          <w:sz w:val="24"/>
          <w:szCs w:val="24"/>
          <w:lang w:eastAsia="ru-RU"/>
        </w:rPr>
        <w:t xml:space="preserve"> с нарушением зрения</w:t>
      </w:r>
      <w:r w:rsidRPr="00BA4A67">
        <w:rPr>
          <w:rFonts w:ascii="Times New Roman" w:eastAsia="Times New Roman" w:hAnsi="Times New Roman" w:cs="Times New Roman"/>
          <w:color w:val="000000"/>
          <w:sz w:val="24"/>
          <w:szCs w:val="24"/>
          <w:lang w:eastAsia="ru-RU"/>
        </w:rPr>
        <w:t>; совершенствование всех видов речевой деятельности, обеспечивающих умение работать с разными ви</w:t>
      </w:r>
      <w:r w:rsidRPr="00BA4A67">
        <w:rPr>
          <w:rFonts w:ascii="Times New Roman" w:eastAsia="Times New Roman" w:hAnsi="Times New Roman" w:cs="Times New Roman"/>
          <w:color w:val="000000"/>
          <w:sz w:val="24"/>
          <w:szCs w:val="24"/>
          <w:lang w:eastAsia="ru-RU"/>
        </w:rPr>
        <w:softHyphen/>
        <w:t>дами текстов; развитие интереса к чтению и книге; формиро</w:t>
      </w:r>
      <w:r w:rsidRPr="00BA4A67">
        <w:rPr>
          <w:rFonts w:ascii="Times New Roman" w:eastAsia="Times New Roman" w:hAnsi="Times New Roman" w:cs="Times New Roman"/>
          <w:color w:val="000000"/>
          <w:sz w:val="24"/>
          <w:szCs w:val="24"/>
          <w:lang w:eastAsia="ru-RU"/>
        </w:rPr>
        <w:softHyphen/>
        <w:t>вание читательского кругозора и приобретение опыта в выборе книг и самостоятельной читательской деятельности;</w:t>
      </w:r>
    </w:p>
    <w:p w:rsidR="00CA5744" w:rsidRPr="00BA4A67" w:rsidRDefault="00CA5744" w:rsidP="00CA5744">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развитие художественно-творческих и познавательных способностей, эмоциональной отзывчивости при чтении художе</w:t>
      </w:r>
      <w:r w:rsidRPr="00BA4A67">
        <w:rPr>
          <w:rFonts w:ascii="Times New Roman" w:eastAsia="Times New Roman" w:hAnsi="Times New Roman" w:cs="Times New Roman"/>
          <w:color w:val="000000"/>
          <w:sz w:val="24"/>
          <w:szCs w:val="24"/>
          <w:lang w:eastAsia="ru-RU"/>
        </w:rPr>
        <w:softHyphen/>
        <w:t>ственных произведений; формирование эстетического отноше</w:t>
      </w:r>
      <w:r w:rsidRPr="00BA4A67">
        <w:rPr>
          <w:rFonts w:ascii="Times New Roman" w:eastAsia="Times New Roman" w:hAnsi="Times New Roman" w:cs="Times New Roman"/>
          <w:color w:val="000000"/>
          <w:sz w:val="24"/>
          <w:szCs w:val="24"/>
          <w:lang w:eastAsia="ru-RU"/>
        </w:rPr>
        <w:softHyphen/>
        <w:t>ния к слову и умения понимать художественное произведение;</w:t>
      </w:r>
    </w:p>
    <w:p w:rsidR="00CA5744" w:rsidRPr="00BA4A67" w:rsidRDefault="00CA5744" w:rsidP="00611BA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обогащение нравственного опыта младших школьников средствами художественной литературы; формирование нрав</w:t>
      </w:r>
      <w:r w:rsidRPr="00BA4A67">
        <w:rPr>
          <w:rFonts w:ascii="Times New Roman" w:eastAsia="Times New Roman" w:hAnsi="Times New Roman" w:cs="Times New Roman"/>
          <w:color w:val="000000"/>
          <w:sz w:val="24"/>
          <w:szCs w:val="24"/>
          <w:lang w:eastAsia="ru-RU"/>
        </w:rPr>
        <w:softHyphen/>
        <w:t>ственных представлений о добре, дружбе, правде и ответствен</w:t>
      </w:r>
      <w:r w:rsidRPr="00BA4A67">
        <w:rPr>
          <w:rFonts w:ascii="Times New Roman" w:eastAsia="Times New Roman" w:hAnsi="Times New Roman" w:cs="Times New Roman"/>
          <w:color w:val="000000"/>
          <w:sz w:val="24"/>
          <w:szCs w:val="24"/>
          <w:lang w:eastAsia="ru-RU"/>
        </w:rPr>
        <w:softHyphen/>
        <w:t>ности; воспитание интереса и уважения к отечественной куль</w:t>
      </w:r>
      <w:r w:rsidRPr="00BA4A67">
        <w:rPr>
          <w:rFonts w:ascii="Times New Roman" w:eastAsia="Times New Roman" w:hAnsi="Times New Roman" w:cs="Times New Roman"/>
          <w:color w:val="000000"/>
          <w:sz w:val="24"/>
          <w:szCs w:val="24"/>
          <w:lang w:eastAsia="ru-RU"/>
        </w:rPr>
        <w:softHyphen/>
        <w:t>туре и культуре народов многонациональной России и других стран.</w:t>
      </w:r>
    </w:p>
    <w:p w:rsidR="004F6BD5" w:rsidRPr="00BA4A67" w:rsidRDefault="004F6BD5" w:rsidP="00611BA3">
      <w:pPr>
        <w:shd w:val="clear" w:color="auto" w:fill="FFFFFF"/>
        <w:tabs>
          <w:tab w:val="left" w:pos="1080"/>
        </w:tabs>
        <w:spacing w:after="0" w:line="240" w:lineRule="auto"/>
        <w:ind w:left="567" w:right="10"/>
        <w:jc w:val="both"/>
        <w:rPr>
          <w:rFonts w:ascii="Times New Roman" w:eastAsia="Times New Roman" w:hAnsi="Times New Roman" w:cs="Times New Roman"/>
          <w:b/>
          <w:bCs/>
          <w:sz w:val="24"/>
          <w:szCs w:val="24"/>
          <w:lang w:eastAsia="ru-RU"/>
        </w:rPr>
      </w:pPr>
      <w:r w:rsidRPr="00BA4A67">
        <w:rPr>
          <w:rFonts w:ascii="Times New Roman" w:eastAsia="Times New Roman" w:hAnsi="Times New Roman" w:cs="Times New Roman"/>
          <w:b/>
          <w:bCs/>
          <w:sz w:val="24"/>
          <w:szCs w:val="24"/>
          <w:lang w:eastAsia="ru-RU"/>
        </w:rPr>
        <w:t>Задачи данного курса</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xml:space="preserve">- развивать у </w:t>
      </w:r>
      <w:r w:rsidR="0023279F" w:rsidRPr="00BA4A67">
        <w:rPr>
          <w:rFonts w:ascii="Times New Roman" w:eastAsia="Times New Roman" w:hAnsi="Times New Roman" w:cs="Times New Roman"/>
          <w:sz w:val="24"/>
          <w:szCs w:val="24"/>
          <w:lang w:eastAsia="ru-RU"/>
        </w:rPr>
        <w:t xml:space="preserve">слабовидящих </w:t>
      </w:r>
      <w:r w:rsidRPr="00BA4A67">
        <w:rPr>
          <w:rFonts w:ascii="Times New Roman" w:eastAsia="Times New Roman" w:hAnsi="Times New Roman" w:cs="Times New Roman"/>
          <w:sz w:val="24"/>
          <w:szCs w:val="24"/>
          <w:lang w:eastAsia="ru-RU"/>
        </w:rPr>
        <w:t xml:space="preserve">детей способность сопереживать героям, эмоционально откликаться на </w:t>
      </w:r>
      <w:proofErr w:type="gramStart"/>
      <w:r w:rsidRPr="00BA4A67">
        <w:rPr>
          <w:rFonts w:ascii="Times New Roman" w:eastAsia="Times New Roman" w:hAnsi="Times New Roman" w:cs="Times New Roman"/>
          <w:sz w:val="24"/>
          <w:szCs w:val="24"/>
          <w:lang w:eastAsia="ru-RU"/>
        </w:rPr>
        <w:t>прочитанное</w:t>
      </w:r>
      <w:proofErr w:type="gramEnd"/>
      <w:r w:rsidRPr="00BA4A67">
        <w:rPr>
          <w:rFonts w:ascii="Times New Roman" w:eastAsia="Times New Roman" w:hAnsi="Times New Roman" w:cs="Times New Roman"/>
          <w:sz w:val="24"/>
          <w:szCs w:val="24"/>
          <w:lang w:eastAsia="ru-RU"/>
        </w:rPr>
        <w:t>,</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учить чувствовать и понимать образный язык, развивать образное мышление,</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xml:space="preserve">- формировать умение воссоздавать художественные образы литературного произведения, развивать творческое мышление, </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развивать поэтический слух,</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формировать потребность в постоянном чтении книги, развивать интерес к литературному творчеству, творчеству писателей,</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обогащать чувственный опыт ребёнка,</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формировать эстетическое отношение ребёнка к жизни,</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расширять кругозор детей через чтение книг различных жанров,</w:t>
      </w:r>
    </w:p>
    <w:p w:rsidR="004F6BD5" w:rsidRPr="00BA4A67" w:rsidRDefault="004F6BD5" w:rsidP="00611BA3">
      <w:pPr>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обеспечить развитие речи школьников и активно формировать навык чтения и речевые умения.</w:t>
      </w:r>
    </w:p>
    <w:p w:rsidR="004F6BD5" w:rsidRPr="00BA4A67" w:rsidRDefault="004F6BD5" w:rsidP="00611BA3">
      <w:pPr>
        <w:shd w:val="clear" w:color="auto" w:fill="FFFFFF"/>
        <w:tabs>
          <w:tab w:val="left" w:pos="1080"/>
        </w:tabs>
        <w:spacing w:after="0" w:line="240" w:lineRule="auto"/>
        <w:ind w:right="10"/>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lastRenderedPageBreak/>
        <w:t>- формирование общей культуры, духовно- нравственного, гражданского, социального, личностного и интеллектуального развития творческих способностей, сохранение и укрепление здоровья;</w:t>
      </w:r>
    </w:p>
    <w:p w:rsidR="004F6BD5" w:rsidRPr="00BA4A67" w:rsidRDefault="004F6BD5" w:rsidP="00611BA3">
      <w:pPr>
        <w:spacing w:after="0" w:line="240" w:lineRule="auto"/>
        <w:ind w:left="20" w:right="20"/>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 формирование учебно-познавательного интереса к новому учебному материалу по литературному чтению;</w:t>
      </w:r>
    </w:p>
    <w:p w:rsidR="004F6BD5" w:rsidRPr="00BA4A67" w:rsidRDefault="004F6BD5" w:rsidP="00611BA3">
      <w:pPr>
        <w:shd w:val="clear" w:color="auto" w:fill="FFFFFF"/>
        <w:tabs>
          <w:tab w:val="left" w:pos="0"/>
        </w:tabs>
        <w:suppressAutoHyphens/>
        <w:spacing w:after="0" w:line="240" w:lineRule="auto"/>
        <w:jc w:val="both"/>
        <w:rPr>
          <w:rFonts w:ascii="Times New Roman" w:eastAsia="Times New Roman" w:hAnsi="Times New Roman" w:cs="Times New Roman"/>
          <w:sz w:val="24"/>
          <w:szCs w:val="24"/>
          <w:lang w:eastAsia="ar-SA"/>
        </w:rPr>
      </w:pPr>
      <w:r w:rsidRPr="00BA4A67">
        <w:rPr>
          <w:rFonts w:ascii="Times New Roman" w:eastAsia="Times New Roman" w:hAnsi="Times New Roman" w:cs="Times New Roman"/>
          <w:sz w:val="24"/>
          <w:szCs w:val="24"/>
          <w:lang w:eastAsia="ar-SA"/>
        </w:rPr>
        <w:t>- освоение общекультурных навыков чтения и понимание текста; воспитание интереса к чтению и книге;</w:t>
      </w:r>
    </w:p>
    <w:p w:rsidR="004F6BD5" w:rsidRPr="00BA4A67" w:rsidRDefault="004F6BD5" w:rsidP="00611BA3">
      <w:pPr>
        <w:spacing w:after="0" w:line="240" w:lineRule="auto"/>
        <w:ind w:left="20" w:right="20"/>
        <w:jc w:val="both"/>
        <w:rPr>
          <w:rFonts w:ascii="Times New Roman" w:hAnsi="Times New Roman" w:cs="Times New Roman"/>
          <w:sz w:val="24"/>
          <w:szCs w:val="24"/>
          <w:lang w:eastAsia="ru-RU"/>
        </w:rPr>
      </w:pPr>
      <w:r w:rsidRPr="00BA4A67">
        <w:rPr>
          <w:rFonts w:ascii="Times New Roman" w:hAnsi="Times New Roman" w:cs="Times New Roman"/>
          <w:sz w:val="24"/>
          <w:szCs w:val="24"/>
          <w:lang w:eastAsia="ru-RU"/>
        </w:rPr>
        <w:t>- формирование потребности в систематическом чтении, как средстве познания мира и самого себя;</w:t>
      </w:r>
    </w:p>
    <w:p w:rsidR="004F6BD5" w:rsidRPr="00BA4A67" w:rsidRDefault="004F6BD5" w:rsidP="00611BA3">
      <w:pPr>
        <w:spacing w:after="0" w:line="240" w:lineRule="auto"/>
        <w:ind w:left="20" w:right="20"/>
        <w:jc w:val="both"/>
        <w:rPr>
          <w:rFonts w:ascii="Times New Roman" w:hAnsi="Times New Roman" w:cs="Times New Roman"/>
          <w:sz w:val="24"/>
          <w:szCs w:val="24"/>
          <w:lang w:eastAsia="ru-RU"/>
        </w:rPr>
      </w:pPr>
      <w:r w:rsidRPr="00BA4A67">
        <w:rPr>
          <w:rFonts w:ascii="Times New Roman" w:hAnsi="Times New Roman" w:cs="Times New Roman"/>
          <w:sz w:val="24"/>
          <w:szCs w:val="24"/>
          <w:lang w:eastAsia="ru-RU"/>
        </w:rPr>
        <w:t xml:space="preserve">- формирование интереса к чтению художественных произведений; </w:t>
      </w:r>
    </w:p>
    <w:p w:rsidR="004F6BD5" w:rsidRDefault="004F6BD5" w:rsidP="00611BA3">
      <w:pPr>
        <w:spacing w:after="0" w:line="240" w:lineRule="auto"/>
        <w:ind w:right="20"/>
        <w:jc w:val="both"/>
        <w:rPr>
          <w:rFonts w:ascii="Times New Roman" w:hAnsi="Times New Roman" w:cs="Times New Roman"/>
          <w:sz w:val="24"/>
          <w:szCs w:val="24"/>
          <w:lang w:eastAsia="ru-RU"/>
        </w:rPr>
      </w:pPr>
      <w:r w:rsidRPr="00BA4A67">
        <w:rPr>
          <w:rFonts w:ascii="Times New Roman" w:hAnsi="Times New Roman" w:cs="Times New Roman"/>
          <w:sz w:val="24"/>
          <w:szCs w:val="24"/>
          <w:lang w:eastAsia="ru-RU"/>
        </w:rPr>
        <w:t xml:space="preserve">- </w:t>
      </w:r>
      <w:r w:rsidRPr="00BA4A67">
        <w:rPr>
          <w:rFonts w:ascii="Times New Roman" w:hAnsi="Times New Roman" w:cs="Times New Roman"/>
          <w:sz w:val="24"/>
          <w:szCs w:val="24"/>
          <w:lang w:eastAsia="ar-SA"/>
        </w:rPr>
        <w:t xml:space="preserve">формирование навыков </w:t>
      </w:r>
      <w:r w:rsidRPr="00BA4A67">
        <w:rPr>
          <w:rFonts w:ascii="Times New Roman" w:hAnsi="Times New Roman" w:cs="Times New Roman"/>
          <w:sz w:val="24"/>
          <w:szCs w:val="24"/>
          <w:lang w:eastAsia="ru-RU"/>
        </w:rPr>
        <w:t>находить средства художественной выразительности, воспринимать художественную литературу как вид искусства.</w:t>
      </w:r>
    </w:p>
    <w:p w:rsidR="00D550C4" w:rsidRDefault="005617D1" w:rsidP="00611BA3">
      <w:pPr>
        <w:spacing w:after="20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w:t>
      </w:r>
      <w:r w:rsidR="00D550C4" w:rsidRPr="00D550C4">
        <w:rPr>
          <w:rFonts w:ascii="Times New Roman" w:eastAsia="Times New Roman" w:hAnsi="Times New Roman" w:cs="Times New Roman"/>
          <w:b/>
          <w:sz w:val="24"/>
          <w:szCs w:val="24"/>
          <w:lang w:eastAsia="ru-RU"/>
        </w:rPr>
        <w:t xml:space="preserve"> организации образовательного процесса.</w:t>
      </w:r>
    </w:p>
    <w:p w:rsidR="00611BA3" w:rsidRPr="00BA4A67"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A4A67">
        <w:rPr>
          <w:rFonts w:ascii="Times New Roman" w:eastAsia="Calibri" w:hAnsi="Times New Roman" w:cs="Times New Roman"/>
          <w:sz w:val="24"/>
          <w:szCs w:val="24"/>
          <w:lang w:eastAsia="ru-RU"/>
        </w:rPr>
        <w:t xml:space="preserve">Для обучающихся по АООП </w:t>
      </w:r>
      <w:r>
        <w:rPr>
          <w:rFonts w:ascii="Times New Roman" w:eastAsia="Calibri" w:hAnsi="Times New Roman" w:cs="Times New Roman"/>
          <w:sz w:val="24"/>
          <w:szCs w:val="24"/>
          <w:lang w:eastAsia="ru-RU"/>
        </w:rPr>
        <w:t>(</w:t>
      </w:r>
      <w:r w:rsidRPr="00BA4A67">
        <w:rPr>
          <w:rFonts w:ascii="Times New Roman" w:eastAsia="Calibri" w:hAnsi="Times New Roman" w:cs="Times New Roman"/>
          <w:sz w:val="24"/>
          <w:szCs w:val="24"/>
          <w:lang w:eastAsia="ru-RU"/>
        </w:rPr>
        <w:t>вариант 4.2.</w:t>
      </w:r>
      <w:r>
        <w:rPr>
          <w:rFonts w:ascii="Times New Roman" w:eastAsia="Calibri" w:hAnsi="Times New Roman" w:cs="Times New Roman"/>
          <w:sz w:val="24"/>
          <w:szCs w:val="24"/>
          <w:lang w:eastAsia="ru-RU"/>
        </w:rPr>
        <w:t>)</w:t>
      </w:r>
      <w:r w:rsidRPr="00BA4A67">
        <w:rPr>
          <w:rFonts w:ascii="Times New Roman" w:eastAsia="Calibri" w:hAnsi="Times New Roman" w:cs="Times New Roman"/>
          <w:sz w:val="24"/>
          <w:szCs w:val="24"/>
          <w:lang w:eastAsia="ru-RU"/>
        </w:rPr>
        <w:t xml:space="preserve"> на уроках планируется коррекционно-развивающая работа и осуществляется индивидуально-дифференцированный подход:</w:t>
      </w:r>
    </w:p>
    <w:p w:rsidR="00611BA3" w:rsidRPr="00BA4A67"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r w:rsidRPr="00BA4A67">
        <w:rPr>
          <w:rFonts w:ascii="Times New Roman" w:eastAsia="Calibri" w:hAnsi="Times New Roman" w:cs="Times New Roman"/>
          <w:sz w:val="24"/>
          <w:szCs w:val="24"/>
          <w:lang w:eastAsia="ru-RU"/>
        </w:rPr>
        <w:t>- материал соответствует уровню развития ребёнка и логике урока;</w:t>
      </w:r>
    </w:p>
    <w:p w:rsidR="00611BA3" w:rsidRPr="00BA4A67"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proofErr w:type="gramStart"/>
      <w:r w:rsidRPr="00BA4A67">
        <w:rPr>
          <w:rFonts w:ascii="Times New Roman" w:eastAsia="Calibri" w:hAnsi="Times New Roman" w:cs="Times New Roman"/>
          <w:sz w:val="24"/>
          <w:szCs w:val="24"/>
          <w:lang w:eastAsia="ru-RU"/>
        </w:rPr>
        <w:t>- доступный, связан с жизнью и опирается на прошлый опыт детей.</w:t>
      </w:r>
      <w:proofErr w:type="gramEnd"/>
    </w:p>
    <w:p w:rsidR="00611BA3" w:rsidRPr="00BA4A67"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r w:rsidRPr="00BA4A67">
        <w:rPr>
          <w:rFonts w:ascii="Times New Roman" w:eastAsia="Calibri" w:hAnsi="Times New Roman" w:cs="Times New Roman"/>
          <w:sz w:val="24"/>
          <w:szCs w:val="24"/>
          <w:lang w:eastAsia="ru-RU"/>
        </w:rPr>
        <w:t>- формируется интерес только через деятельность самих учащихся;</w:t>
      </w:r>
    </w:p>
    <w:p w:rsidR="00611BA3" w:rsidRPr="00BA4A67"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A4A67">
        <w:rPr>
          <w:rFonts w:ascii="Times New Roman" w:eastAsia="Calibri" w:hAnsi="Times New Roman" w:cs="Times New Roman"/>
          <w:sz w:val="24"/>
          <w:szCs w:val="24"/>
          <w:lang w:eastAsia="ru-RU"/>
        </w:rPr>
        <w:t>Ученическая деятельность организуется  под руководством учителя.</w:t>
      </w:r>
    </w:p>
    <w:p w:rsidR="00611BA3" w:rsidRPr="00BA4A67"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A4A67">
        <w:rPr>
          <w:rFonts w:ascii="Times New Roman" w:eastAsia="Calibri" w:hAnsi="Times New Roman" w:cs="Times New Roman"/>
          <w:sz w:val="24"/>
          <w:szCs w:val="24"/>
          <w:lang w:eastAsia="ru-RU"/>
        </w:rPr>
        <w:t>В процессе обучения осуществляется повторность, отказ от излишней словесной педагогики.</w:t>
      </w:r>
    </w:p>
    <w:p w:rsidR="00611BA3" w:rsidRPr="00BA4A67"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A4A67">
        <w:rPr>
          <w:rFonts w:ascii="Times New Roman" w:eastAsia="Calibri" w:hAnsi="Times New Roman" w:cs="Times New Roman"/>
          <w:sz w:val="24"/>
          <w:szCs w:val="24"/>
          <w:lang w:eastAsia="ru-RU"/>
        </w:rPr>
        <w:t>На уроках изучения нового материала - коррекционные меры: уменьшение порций новых знаний и небольшой временной объём их подачи,  алгоритмизация, пошаговая деятельность.</w:t>
      </w:r>
    </w:p>
    <w:p w:rsidR="00611BA3" w:rsidRPr="00BA4A67"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r w:rsidRPr="00BA4A67">
        <w:rPr>
          <w:rFonts w:ascii="Times New Roman" w:eastAsia="Calibri" w:hAnsi="Times New Roman" w:cs="Times New Roman"/>
          <w:sz w:val="24"/>
          <w:szCs w:val="24"/>
          <w:lang w:eastAsia="ru-RU"/>
        </w:rPr>
        <w:t>- урок проверки и оценки знаний (беседы, тесты, письменные работы, практические задания);</w:t>
      </w:r>
    </w:p>
    <w:p w:rsidR="00611BA3" w:rsidRDefault="00611BA3" w:rsidP="00611BA3">
      <w:pPr>
        <w:tabs>
          <w:tab w:val="left" w:pos="426"/>
        </w:tabs>
        <w:spacing w:after="0" w:line="240" w:lineRule="auto"/>
        <w:ind w:hanging="142"/>
        <w:jc w:val="both"/>
        <w:rPr>
          <w:rFonts w:ascii="Times New Roman" w:eastAsia="Calibri" w:hAnsi="Times New Roman" w:cs="Times New Roman"/>
          <w:sz w:val="24"/>
          <w:szCs w:val="24"/>
          <w:lang w:eastAsia="ru-RU"/>
        </w:rPr>
      </w:pPr>
      <w:r w:rsidRPr="00BA4A67">
        <w:rPr>
          <w:rFonts w:ascii="Times New Roman" w:eastAsia="Calibri" w:hAnsi="Times New Roman" w:cs="Times New Roman"/>
          <w:sz w:val="24"/>
          <w:szCs w:val="24"/>
          <w:lang w:eastAsia="ru-RU"/>
        </w:rPr>
        <w:t>- комбинированный урок - подача малыми порциями новых знаний, наличие времени для решения дидактических задач на закрепление, повторение и уточнение знаний, а также разнообразие приемов образовательного процесса.</w:t>
      </w:r>
    </w:p>
    <w:p w:rsidR="00D550C4" w:rsidRPr="00D550C4" w:rsidRDefault="00D550C4" w:rsidP="00611BA3">
      <w:pPr>
        <w:spacing w:after="200" w:line="240" w:lineRule="auto"/>
        <w:jc w:val="both"/>
        <w:rPr>
          <w:rFonts w:ascii="Times New Roman" w:eastAsia="Times New Roman" w:hAnsi="Times New Roman" w:cs="Times New Roman"/>
          <w:sz w:val="24"/>
          <w:szCs w:val="24"/>
          <w:lang w:eastAsia="ru-RU"/>
        </w:rPr>
      </w:pPr>
      <w:r w:rsidRPr="00D550C4">
        <w:rPr>
          <w:rFonts w:ascii="Times New Roman" w:eastAsia="Times New Roman" w:hAnsi="Times New Roman" w:cs="Times New Roman"/>
          <w:sz w:val="24"/>
          <w:szCs w:val="24"/>
          <w:lang w:eastAsia="ru-RU"/>
        </w:rPr>
        <w:t>Основной, главной формой организации учебного процесса является урок</w:t>
      </w:r>
      <w:proofErr w:type="gramStart"/>
      <w:r w:rsidRPr="00D550C4">
        <w:rPr>
          <w:rFonts w:ascii="Times New Roman" w:eastAsia="Times New Roman" w:hAnsi="Times New Roman" w:cs="Times New Roman"/>
          <w:sz w:val="24"/>
          <w:szCs w:val="24"/>
          <w:lang w:eastAsia="ru-RU"/>
        </w:rPr>
        <w:t xml:space="preserve"> .</w:t>
      </w:r>
      <w:proofErr w:type="gramEnd"/>
      <w:r w:rsidRPr="00D550C4">
        <w:rPr>
          <w:rFonts w:ascii="Times New Roman" w:eastAsia="Times New Roman" w:hAnsi="Times New Roman" w:cs="Times New Roman"/>
          <w:sz w:val="24"/>
          <w:szCs w:val="24"/>
          <w:lang w:eastAsia="ru-RU"/>
        </w:rPr>
        <w:t xml:space="preserve"> В процессе обучения школьников целесообразно использовать следующие методы и приемы:</w:t>
      </w:r>
      <w:r w:rsidRPr="00D550C4">
        <w:rPr>
          <w:rFonts w:ascii="Times New Roman" w:eastAsia="Times New Roman" w:hAnsi="Times New Roman" w:cs="Times New Roman"/>
          <w:sz w:val="24"/>
          <w:szCs w:val="24"/>
          <w:lang w:eastAsia="ru-RU" w:bidi="ru-RU"/>
        </w:rPr>
        <w:t xml:space="preserve"> </w:t>
      </w:r>
      <w:r w:rsidRPr="0059357C">
        <w:rPr>
          <w:rFonts w:ascii="Times New Roman" w:eastAsia="Times New Roman" w:hAnsi="Times New Roman" w:cs="Times New Roman"/>
          <w:sz w:val="24"/>
          <w:szCs w:val="24"/>
          <w:lang w:eastAsia="ru-RU" w:bidi="ru-RU"/>
        </w:rPr>
        <w:t>фронтальная работа, индивидуальная работа</w:t>
      </w:r>
    </w:p>
    <w:p w:rsidR="00D550C4" w:rsidRPr="00D550C4" w:rsidRDefault="00D550C4" w:rsidP="00611BA3">
      <w:pPr>
        <w:tabs>
          <w:tab w:val="left" w:pos="851"/>
        </w:tabs>
        <w:spacing w:after="0" w:line="240" w:lineRule="auto"/>
        <w:jc w:val="both"/>
        <w:rPr>
          <w:rFonts w:ascii="Times New Roman" w:eastAsia="Calibri" w:hAnsi="Times New Roman" w:cs="Times New Roman"/>
          <w:sz w:val="24"/>
          <w:szCs w:val="24"/>
        </w:rPr>
      </w:pPr>
      <w:r w:rsidRPr="00D550C4">
        <w:rPr>
          <w:rFonts w:ascii="Times New Roman" w:eastAsia="Calibri" w:hAnsi="Times New Roman" w:cs="Times New Roman"/>
          <w:sz w:val="24"/>
          <w:szCs w:val="24"/>
        </w:rPr>
        <w:t>- словес</w:t>
      </w:r>
      <w:r w:rsidR="00D74579">
        <w:rPr>
          <w:rFonts w:ascii="Times New Roman" w:eastAsia="Calibri" w:hAnsi="Times New Roman" w:cs="Times New Roman"/>
          <w:sz w:val="24"/>
          <w:szCs w:val="24"/>
        </w:rPr>
        <w:t xml:space="preserve">ный метод ( рассказ, </w:t>
      </w:r>
      <w:proofErr w:type="spellStart"/>
      <w:r w:rsidR="00D74579">
        <w:rPr>
          <w:rFonts w:ascii="Times New Roman" w:eastAsia="Calibri" w:hAnsi="Times New Roman" w:cs="Times New Roman"/>
          <w:sz w:val="24"/>
          <w:szCs w:val="24"/>
        </w:rPr>
        <w:t>объяснение</w:t>
      </w:r>
      <w:proofErr w:type="gramStart"/>
      <w:r w:rsidRPr="00D550C4">
        <w:rPr>
          <w:rFonts w:ascii="Times New Roman" w:eastAsia="Calibri" w:hAnsi="Times New Roman" w:cs="Times New Roman"/>
          <w:sz w:val="24"/>
          <w:szCs w:val="24"/>
        </w:rPr>
        <w:t>,б</w:t>
      </w:r>
      <w:proofErr w:type="gramEnd"/>
      <w:r w:rsidRPr="00D550C4">
        <w:rPr>
          <w:rFonts w:ascii="Times New Roman" w:eastAsia="Calibri" w:hAnsi="Times New Roman" w:cs="Times New Roman"/>
          <w:sz w:val="24"/>
          <w:szCs w:val="24"/>
        </w:rPr>
        <w:t>еседа</w:t>
      </w:r>
      <w:proofErr w:type="spellEnd"/>
      <w:r w:rsidRPr="00D550C4">
        <w:rPr>
          <w:rFonts w:ascii="Times New Roman" w:eastAsia="Calibri" w:hAnsi="Times New Roman" w:cs="Times New Roman"/>
          <w:sz w:val="24"/>
          <w:szCs w:val="24"/>
        </w:rPr>
        <w:t>, работа с учебником);</w:t>
      </w:r>
    </w:p>
    <w:p w:rsidR="00D550C4" w:rsidRPr="00D550C4" w:rsidRDefault="00D550C4" w:rsidP="00611BA3">
      <w:pPr>
        <w:tabs>
          <w:tab w:val="left" w:pos="851"/>
        </w:tabs>
        <w:spacing w:after="0" w:line="240" w:lineRule="auto"/>
        <w:jc w:val="both"/>
        <w:rPr>
          <w:rFonts w:ascii="Times New Roman" w:eastAsia="Calibri" w:hAnsi="Times New Roman" w:cs="Times New Roman"/>
          <w:sz w:val="24"/>
          <w:szCs w:val="24"/>
        </w:rPr>
      </w:pPr>
      <w:r w:rsidRPr="00D550C4">
        <w:rPr>
          <w:rFonts w:ascii="Times New Roman" w:eastAsia="Calibri" w:hAnsi="Times New Roman" w:cs="Times New Roman"/>
          <w:sz w:val="24"/>
          <w:szCs w:val="24"/>
        </w:rPr>
        <w:t>- наглядный метод (метод иллюстраций, метод демонстраций);</w:t>
      </w:r>
    </w:p>
    <w:p w:rsidR="00D550C4" w:rsidRPr="00D550C4" w:rsidRDefault="00D550C4" w:rsidP="00611BA3">
      <w:pPr>
        <w:tabs>
          <w:tab w:val="left" w:pos="851"/>
        </w:tabs>
        <w:spacing w:after="0" w:line="240" w:lineRule="auto"/>
        <w:jc w:val="both"/>
        <w:rPr>
          <w:rFonts w:ascii="Times New Roman" w:eastAsia="Calibri" w:hAnsi="Times New Roman" w:cs="Times New Roman"/>
          <w:sz w:val="24"/>
          <w:szCs w:val="24"/>
        </w:rPr>
      </w:pPr>
      <w:r w:rsidRPr="00D550C4">
        <w:rPr>
          <w:rFonts w:ascii="Times New Roman" w:eastAsia="Calibri" w:hAnsi="Times New Roman" w:cs="Times New Roman"/>
          <w:sz w:val="24"/>
          <w:szCs w:val="24"/>
        </w:rPr>
        <w:t>- практический метод (упражнения, практическая работа);</w:t>
      </w:r>
    </w:p>
    <w:p w:rsidR="00D550C4" w:rsidRPr="00D550C4" w:rsidRDefault="00D550C4" w:rsidP="00611BA3">
      <w:pPr>
        <w:tabs>
          <w:tab w:val="left" w:pos="851"/>
        </w:tabs>
        <w:spacing w:after="0" w:line="240" w:lineRule="auto"/>
        <w:jc w:val="both"/>
        <w:rPr>
          <w:rFonts w:ascii="Times New Roman" w:eastAsia="Calibri" w:hAnsi="Times New Roman" w:cs="Times New Roman"/>
          <w:sz w:val="24"/>
          <w:szCs w:val="24"/>
        </w:rPr>
      </w:pPr>
      <w:r w:rsidRPr="00D550C4">
        <w:rPr>
          <w:rFonts w:ascii="Times New Roman" w:eastAsia="Calibri" w:hAnsi="Times New Roman" w:cs="Times New Roman"/>
          <w:sz w:val="24"/>
          <w:szCs w:val="24"/>
        </w:rPr>
        <w:t>- репродуктивный метод (работа по алгоритму);</w:t>
      </w:r>
    </w:p>
    <w:p w:rsidR="00D550C4" w:rsidRPr="00D550C4" w:rsidRDefault="00D550C4" w:rsidP="00611BA3">
      <w:pPr>
        <w:tabs>
          <w:tab w:val="left" w:pos="851"/>
        </w:tabs>
        <w:spacing w:after="0" w:line="240" w:lineRule="auto"/>
        <w:jc w:val="both"/>
        <w:rPr>
          <w:rFonts w:ascii="Times New Roman" w:eastAsia="Calibri" w:hAnsi="Times New Roman" w:cs="Times New Roman"/>
          <w:sz w:val="24"/>
          <w:szCs w:val="24"/>
        </w:rPr>
      </w:pPr>
      <w:r w:rsidRPr="00D550C4">
        <w:rPr>
          <w:rFonts w:ascii="Times New Roman" w:eastAsia="Calibri" w:hAnsi="Times New Roman" w:cs="Times New Roman"/>
          <w:sz w:val="24"/>
          <w:szCs w:val="24"/>
        </w:rPr>
        <w:t>- коллективный, индивидуальный;</w:t>
      </w:r>
    </w:p>
    <w:p w:rsidR="00D550C4" w:rsidRPr="00D550C4" w:rsidRDefault="00D550C4" w:rsidP="00611BA3">
      <w:pPr>
        <w:tabs>
          <w:tab w:val="left" w:pos="851"/>
        </w:tabs>
        <w:spacing w:after="0" w:line="240" w:lineRule="auto"/>
        <w:jc w:val="both"/>
        <w:rPr>
          <w:rFonts w:ascii="Times New Roman" w:eastAsia="Calibri" w:hAnsi="Times New Roman" w:cs="Times New Roman"/>
          <w:sz w:val="24"/>
          <w:szCs w:val="24"/>
        </w:rPr>
      </w:pPr>
      <w:r w:rsidRPr="00D550C4">
        <w:rPr>
          <w:rFonts w:ascii="Times New Roman" w:eastAsia="Calibri" w:hAnsi="Times New Roman" w:cs="Times New Roman"/>
          <w:sz w:val="24"/>
          <w:szCs w:val="24"/>
        </w:rPr>
        <w:t>- творческий метод;</w:t>
      </w:r>
    </w:p>
    <w:p w:rsidR="00D550C4" w:rsidRPr="00D550C4" w:rsidRDefault="00D74579" w:rsidP="00611BA3">
      <w:pPr>
        <w:tabs>
          <w:tab w:val="left" w:pos="851"/>
        </w:tabs>
        <w:spacing w:after="0" w:line="240" w:lineRule="auto"/>
        <w:jc w:val="both"/>
        <w:rPr>
          <w:rFonts w:ascii="Times New Roman" w:eastAsia="Calibri" w:hAnsi="Times New Roman" w:cs="Times New Roman"/>
          <w:sz w:val="24"/>
          <w:szCs w:val="24"/>
        </w:rPr>
      </w:pPr>
      <w:r>
        <w:rPr>
          <w:rFonts w:ascii="Times New Roman" w:hAnsi="Times New Roman" w:cs="Times New Roman"/>
          <w:color w:val="000000"/>
        </w:rPr>
        <w:t xml:space="preserve">- </w:t>
      </w:r>
      <w:r w:rsidRPr="00D74579">
        <w:rPr>
          <w:rFonts w:ascii="Times New Roman" w:hAnsi="Times New Roman" w:cs="Times New Roman"/>
          <w:color w:val="000000"/>
        </w:rPr>
        <w:t>метод сотрудничества</w:t>
      </w:r>
    </w:p>
    <w:p w:rsidR="0059357C" w:rsidRDefault="00611BA3" w:rsidP="002F2778">
      <w:pPr>
        <w:spacing w:after="0" w:line="240" w:lineRule="auto"/>
        <w:ind w:right="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E7C49" w:rsidRPr="008E7C49">
        <w:rPr>
          <w:rFonts w:ascii="Times New Roman" w:hAnsi="Times New Roman" w:cs="Times New Roman"/>
          <w:sz w:val="24"/>
          <w:szCs w:val="24"/>
          <w:lang w:eastAsia="ru-RU"/>
        </w:rPr>
        <w:t>В 3 класс</w:t>
      </w:r>
      <w:r w:rsidR="00AA09D2">
        <w:rPr>
          <w:rFonts w:ascii="Times New Roman" w:hAnsi="Times New Roman" w:cs="Times New Roman"/>
          <w:sz w:val="24"/>
          <w:szCs w:val="24"/>
          <w:lang w:eastAsia="ru-RU"/>
        </w:rPr>
        <w:t>е по АООП вариант 4.2 обучатся 1</w:t>
      </w:r>
      <w:r w:rsidR="008E7C49" w:rsidRPr="008E7C49">
        <w:rPr>
          <w:rFonts w:ascii="Times New Roman" w:hAnsi="Times New Roman" w:cs="Times New Roman"/>
          <w:sz w:val="24"/>
          <w:szCs w:val="24"/>
          <w:lang w:eastAsia="ru-RU"/>
        </w:rPr>
        <w:t xml:space="preserve"> человек. </w:t>
      </w:r>
    </w:p>
    <w:p w:rsidR="008E7C49" w:rsidRPr="008E7C49" w:rsidRDefault="00611BA3" w:rsidP="002F2778">
      <w:pPr>
        <w:spacing w:after="0" w:line="240" w:lineRule="auto"/>
        <w:ind w:right="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E7C49" w:rsidRPr="008E7C49">
        <w:rPr>
          <w:rFonts w:ascii="Times New Roman" w:hAnsi="Times New Roman" w:cs="Times New Roman"/>
          <w:sz w:val="24"/>
          <w:szCs w:val="24"/>
          <w:lang w:eastAsia="ru-RU"/>
        </w:rPr>
        <w:t xml:space="preserve">Общим признаком у данной группы </w:t>
      </w:r>
      <w:proofErr w:type="gramStart"/>
      <w:r w:rsidR="008E7C49" w:rsidRPr="008E7C49">
        <w:rPr>
          <w:rFonts w:ascii="Times New Roman" w:hAnsi="Times New Roman" w:cs="Times New Roman"/>
          <w:sz w:val="24"/>
          <w:szCs w:val="24"/>
          <w:lang w:eastAsia="ru-RU"/>
        </w:rPr>
        <w:t>обучающихся</w:t>
      </w:r>
      <w:proofErr w:type="gramEnd"/>
      <w:r w:rsidR="008E7C49" w:rsidRPr="008E7C49">
        <w:rPr>
          <w:rFonts w:ascii="Times New Roman" w:hAnsi="Times New Roman" w:cs="Times New Roman"/>
          <w:sz w:val="24"/>
          <w:szCs w:val="24"/>
          <w:lang w:eastAsia="ru-RU"/>
        </w:rPr>
        <w:t xml:space="preserve"> выступает недоразвитие сферы чувственного познания, что приводит к определённым трудностям становления личности, к затруднениям предметно-пространственной и социальной адаптации. </w:t>
      </w:r>
      <w:r w:rsidR="00F57D39">
        <w:rPr>
          <w:rFonts w:ascii="Times New Roman" w:hAnsi="Times New Roman" w:cs="Times New Roman"/>
          <w:sz w:val="24"/>
          <w:szCs w:val="24"/>
          <w:lang w:eastAsia="ru-RU"/>
        </w:rPr>
        <w:t xml:space="preserve">Обучающиеся </w:t>
      </w:r>
      <w:r w:rsidR="008E7C49" w:rsidRPr="008E7C49">
        <w:rPr>
          <w:rFonts w:ascii="Times New Roman" w:hAnsi="Times New Roman" w:cs="Times New Roman"/>
          <w:sz w:val="24"/>
          <w:szCs w:val="24"/>
          <w:lang w:eastAsia="ru-RU"/>
        </w:rPr>
        <w:t xml:space="preserve">испытывают в той или иной степени выраженные затруднения в усвоении учебных программ, обусловленные нарушением зрения, недостаточными </w:t>
      </w:r>
      <w:r w:rsidR="008E7C49" w:rsidRPr="008E7C49">
        <w:rPr>
          <w:rFonts w:ascii="Times New Roman" w:hAnsi="Times New Roman" w:cs="Times New Roman"/>
          <w:sz w:val="24"/>
          <w:szCs w:val="24"/>
          <w:lang w:eastAsia="ru-RU"/>
        </w:rPr>
        <w:lastRenderedPageBreak/>
        <w:t xml:space="preserve">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w:t>
      </w:r>
      <w:r w:rsidR="00F57D39">
        <w:rPr>
          <w:rFonts w:ascii="Times New Roman" w:hAnsi="Times New Roman" w:cs="Times New Roman"/>
          <w:sz w:val="24"/>
          <w:szCs w:val="24"/>
          <w:lang w:eastAsia="ru-RU"/>
        </w:rPr>
        <w:t xml:space="preserve">и/или поведения. </w:t>
      </w:r>
      <w:proofErr w:type="gramStart"/>
      <w:r w:rsidR="00F57D39">
        <w:rPr>
          <w:rFonts w:ascii="Times New Roman" w:hAnsi="Times New Roman" w:cs="Times New Roman"/>
          <w:sz w:val="24"/>
          <w:szCs w:val="24"/>
          <w:lang w:eastAsia="ru-RU"/>
        </w:rPr>
        <w:t xml:space="preserve">Общими для данной группы </w:t>
      </w:r>
      <w:r w:rsidR="008E7C49" w:rsidRPr="008E7C49">
        <w:rPr>
          <w:rFonts w:ascii="Times New Roman" w:hAnsi="Times New Roman" w:cs="Times New Roman"/>
          <w:sz w:val="24"/>
          <w:szCs w:val="24"/>
          <w:lang w:eastAsia="ru-RU"/>
        </w:rPr>
        <w:t xml:space="preserve"> слабовидящих обучающихся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008E7C49" w:rsidRPr="008E7C49">
        <w:rPr>
          <w:rFonts w:ascii="Times New Roman" w:hAnsi="Times New Roman" w:cs="Times New Roman"/>
          <w:sz w:val="24"/>
          <w:szCs w:val="24"/>
          <w:lang w:eastAsia="ru-RU"/>
        </w:rPr>
        <w:t>саморегуляции</w:t>
      </w:r>
      <w:proofErr w:type="spellEnd"/>
      <w:r w:rsidR="008E7C49" w:rsidRPr="008E7C49">
        <w:rPr>
          <w:rFonts w:ascii="Times New Roman" w:hAnsi="Times New Roman" w:cs="Times New Roman"/>
          <w:sz w:val="24"/>
          <w:szCs w:val="24"/>
          <w:lang w:eastAsia="ru-RU"/>
        </w:rPr>
        <w:t>.</w:t>
      </w:r>
      <w:proofErr w:type="gramEnd"/>
      <w:r w:rsidR="008E7C49" w:rsidRPr="008E7C49">
        <w:rPr>
          <w:rFonts w:ascii="Times New Roman" w:hAnsi="Times New Roman" w:cs="Times New Roman"/>
          <w:sz w:val="24"/>
          <w:szCs w:val="24"/>
          <w:lang w:eastAsia="ru-RU"/>
        </w:rPr>
        <w:t xml:space="preserve"> У </w:t>
      </w:r>
      <w:proofErr w:type="gramStart"/>
      <w:r w:rsidR="008E7C49" w:rsidRPr="008E7C49">
        <w:rPr>
          <w:rFonts w:ascii="Times New Roman" w:hAnsi="Times New Roman" w:cs="Times New Roman"/>
          <w:sz w:val="24"/>
          <w:szCs w:val="24"/>
          <w:lang w:eastAsia="ru-RU"/>
        </w:rPr>
        <w:t>обучающихся</w:t>
      </w:r>
      <w:proofErr w:type="gramEnd"/>
      <w:r w:rsidR="008E7C49" w:rsidRPr="008E7C49">
        <w:rPr>
          <w:rFonts w:ascii="Times New Roman" w:hAnsi="Times New Roman" w:cs="Times New Roman"/>
          <w:sz w:val="24"/>
          <w:szCs w:val="24"/>
          <w:lang w:eastAsia="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E7C49" w:rsidRPr="008E7C49" w:rsidRDefault="00611BA3" w:rsidP="002F2778">
      <w:pPr>
        <w:spacing w:after="0" w:line="240" w:lineRule="auto"/>
        <w:ind w:right="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8E7C49" w:rsidRPr="008E7C49">
        <w:rPr>
          <w:rFonts w:ascii="Times New Roman" w:hAnsi="Times New Roman" w:cs="Times New Roman"/>
          <w:sz w:val="24"/>
          <w:szCs w:val="24"/>
          <w:lang w:eastAsia="ru-RU"/>
        </w:rPr>
        <w:t xml:space="preserve">Обучающимся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замедленный темп формирования зрительного образа буквы, трудности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roofErr w:type="gramEnd"/>
    </w:p>
    <w:p w:rsidR="008E7C49" w:rsidRPr="008E7C49" w:rsidRDefault="00611BA3" w:rsidP="002F2778">
      <w:pPr>
        <w:spacing w:after="0" w:line="240" w:lineRule="auto"/>
        <w:ind w:right="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E7C49" w:rsidRPr="008E7C49">
        <w:rPr>
          <w:rFonts w:ascii="Times New Roman" w:hAnsi="Times New Roman" w:cs="Times New Roman"/>
          <w:sz w:val="24"/>
          <w:szCs w:val="24"/>
          <w:lang w:eastAsia="ru-RU"/>
        </w:rPr>
        <w:t xml:space="preserve">Мотивация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У некоторых обучающихся отмечается </w:t>
      </w:r>
      <w:proofErr w:type="spellStart"/>
      <w:r w:rsidR="008E7C49" w:rsidRPr="008E7C49">
        <w:rPr>
          <w:rFonts w:ascii="Times New Roman" w:hAnsi="Times New Roman" w:cs="Times New Roman"/>
          <w:sz w:val="24"/>
          <w:szCs w:val="24"/>
          <w:lang w:eastAsia="ru-RU"/>
        </w:rPr>
        <w:t>неадаптивность</w:t>
      </w:r>
      <w:proofErr w:type="spellEnd"/>
      <w:r w:rsidR="008E7C49" w:rsidRPr="008E7C49">
        <w:rPr>
          <w:rFonts w:ascii="Times New Roman" w:hAnsi="Times New Roman" w:cs="Times New Roman"/>
          <w:sz w:val="24"/>
          <w:szCs w:val="24"/>
          <w:lang w:eastAsia="ru-RU"/>
        </w:rPr>
        <w:t xml:space="preserve"> поведения, </w:t>
      </w:r>
      <w:proofErr w:type="gramStart"/>
      <w:r w:rsidR="008E7C49" w:rsidRPr="008E7C49">
        <w:rPr>
          <w:rFonts w:ascii="Times New Roman" w:hAnsi="Times New Roman" w:cs="Times New Roman"/>
          <w:sz w:val="24"/>
          <w:szCs w:val="24"/>
          <w:lang w:eastAsia="ru-RU"/>
        </w:rPr>
        <w:t>связанная</w:t>
      </w:r>
      <w:proofErr w:type="gramEnd"/>
      <w:r w:rsidR="008E7C49" w:rsidRPr="008E7C49">
        <w:rPr>
          <w:rFonts w:ascii="Times New Roman" w:hAnsi="Times New Roman" w:cs="Times New Roman"/>
          <w:sz w:val="24"/>
          <w:szCs w:val="24"/>
          <w:lang w:eastAsia="ru-RU"/>
        </w:rPr>
        <w:t xml:space="preserve"> как с недостаточным пониманием социальных норм, так и с нарушением эмоциональной регуляции, </w:t>
      </w:r>
      <w:proofErr w:type="spellStart"/>
      <w:r w:rsidR="008E7C49" w:rsidRPr="008E7C49">
        <w:rPr>
          <w:rFonts w:ascii="Times New Roman" w:hAnsi="Times New Roman" w:cs="Times New Roman"/>
          <w:sz w:val="24"/>
          <w:szCs w:val="24"/>
          <w:lang w:eastAsia="ru-RU"/>
        </w:rPr>
        <w:t>гиперактивностью</w:t>
      </w:r>
      <w:proofErr w:type="spellEnd"/>
      <w:r w:rsidR="008E7C49" w:rsidRPr="008E7C49">
        <w:rPr>
          <w:rFonts w:ascii="Times New Roman" w:hAnsi="Times New Roman" w:cs="Times New Roman"/>
          <w:sz w:val="24"/>
          <w:szCs w:val="24"/>
          <w:lang w:eastAsia="ru-RU"/>
        </w:rPr>
        <w:t>.</w:t>
      </w:r>
    </w:p>
    <w:p w:rsidR="008E7C49" w:rsidRPr="008E7C49" w:rsidRDefault="00611BA3" w:rsidP="002F2778">
      <w:pPr>
        <w:spacing w:after="0" w:line="240" w:lineRule="auto"/>
        <w:ind w:right="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8E7C49" w:rsidRPr="008E7C49">
        <w:rPr>
          <w:rFonts w:ascii="Times New Roman" w:hAnsi="Times New Roman" w:cs="Times New Roman"/>
          <w:sz w:val="24"/>
          <w:szCs w:val="24"/>
          <w:lang w:eastAsia="ru-RU"/>
        </w:rPr>
        <w:t>Слабовидящим обучающимся</w:t>
      </w:r>
      <w:r w:rsidR="0059357C">
        <w:rPr>
          <w:rFonts w:ascii="Times New Roman" w:hAnsi="Times New Roman" w:cs="Times New Roman"/>
          <w:sz w:val="24"/>
          <w:szCs w:val="24"/>
          <w:lang w:eastAsia="ru-RU"/>
        </w:rPr>
        <w:t xml:space="preserve"> данной группы</w:t>
      </w:r>
      <w:r w:rsidR="008E7C49" w:rsidRPr="008E7C49">
        <w:rPr>
          <w:rFonts w:ascii="Times New Roman" w:hAnsi="Times New Roman" w:cs="Times New Roman"/>
          <w:sz w:val="24"/>
          <w:szCs w:val="24"/>
          <w:lang w:eastAsia="ru-RU"/>
        </w:rPr>
        <w:t xml:space="preserve">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008E7C49" w:rsidRPr="008E7C49">
        <w:rPr>
          <w:rFonts w:ascii="Times New Roman" w:hAnsi="Times New Roman" w:cs="Times New Roman"/>
          <w:sz w:val="24"/>
          <w:szCs w:val="24"/>
          <w:lang w:eastAsia="ru-RU"/>
        </w:rPr>
        <w:t xml:space="preserve"> </w:t>
      </w:r>
      <w:proofErr w:type="gramStart"/>
      <w:r w:rsidR="008E7C49" w:rsidRPr="008E7C49">
        <w:rPr>
          <w:rFonts w:ascii="Times New Roman" w:hAnsi="Times New Roman" w:cs="Times New Roman"/>
          <w:sz w:val="24"/>
          <w:szCs w:val="24"/>
          <w:lang w:eastAsia="ru-RU"/>
        </w:rPr>
        <w:t>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59357C" w:rsidRDefault="0059357C" w:rsidP="002F2778">
      <w:pPr>
        <w:tabs>
          <w:tab w:val="left" w:pos="0"/>
          <w:tab w:val="left" w:pos="284"/>
          <w:tab w:val="left" w:pos="426"/>
          <w:tab w:val="left" w:pos="567"/>
          <w:tab w:val="left" w:pos="900"/>
        </w:tabs>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Отмечается </w:t>
      </w:r>
      <w:r w:rsidR="008E7C49" w:rsidRPr="008E7C49">
        <w:rPr>
          <w:rFonts w:ascii="Times New Roman" w:hAnsi="Times New Roman" w:cs="Times New Roman"/>
          <w:sz w:val="24"/>
          <w:szCs w:val="24"/>
          <w:lang w:eastAsia="ru-RU"/>
        </w:rPr>
        <w:t xml:space="preserve">снижение общей познавательной активности, что затрудняет своевременное развитие различных видов деятельности, в том числе </w:t>
      </w:r>
      <w:proofErr w:type="spellStart"/>
      <w:r w:rsidR="008E7C49" w:rsidRPr="008E7C49">
        <w:rPr>
          <w:rFonts w:ascii="Times New Roman" w:hAnsi="Times New Roman" w:cs="Times New Roman"/>
          <w:sz w:val="24"/>
          <w:szCs w:val="24"/>
          <w:lang w:eastAsia="ru-RU"/>
        </w:rPr>
        <w:t>сенсорно-перцептивной</w:t>
      </w:r>
      <w:proofErr w:type="spellEnd"/>
      <w:r>
        <w:rPr>
          <w:rFonts w:ascii="Times New Roman" w:hAnsi="Times New Roman" w:cs="Times New Roman"/>
          <w:sz w:val="24"/>
          <w:szCs w:val="24"/>
          <w:lang w:eastAsia="ru-RU"/>
        </w:rPr>
        <w:t>.</w:t>
      </w:r>
      <w:r w:rsidRPr="0059357C">
        <w:rPr>
          <w:rFonts w:ascii="Times New Roman" w:eastAsia="Times New Roman" w:hAnsi="Times New Roman" w:cs="Times New Roman"/>
          <w:color w:val="000000"/>
          <w:sz w:val="24"/>
          <w:szCs w:val="24"/>
          <w:lang w:eastAsia="ru-RU"/>
        </w:rPr>
        <w:t xml:space="preserve"> </w:t>
      </w:r>
      <w:r w:rsidRPr="00BA4A67">
        <w:rPr>
          <w:rFonts w:ascii="Times New Roman" w:eastAsia="Times New Roman" w:hAnsi="Times New Roman" w:cs="Times New Roman"/>
          <w:color w:val="000000"/>
          <w:sz w:val="24"/>
          <w:szCs w:val="24"/>
          <w:lang w:eastAsia="ru-RU"/>
        </w:rPr>
        <w:t xml:space="preserve">Отмечается нарушения внимания, памяти, восприятия и др. познавательных процессов, умственной работоспособности и целенаправленности деятельности, </w:t>
      </w:r>
      <w:proofErr w:type="spellStart"/>
      <w:r w:rsidRPr="00BA4A67">
        <w:rPr>
          <w:rFonts w:ascii="Times New Roman" w:eastAsia="Times New Roman" w:hAnsi="Times New Roman" w:cs="Times New Roman"/>
          <w:sz w:val="24"/>
          <w:szCs w:val="24"/>
          <w:lang w:eastAsia="ru-RU"/>
        </w:rPr>
        <w:t>несформированность</w:t>
      </w:r>
      <w:proofErr w:type="spellEnd"/>
      <w:r w:rsidRPr="00BA4A67">
        <w:rPr>
          <w:rFonts w:ascii="Times New Roman" w:eastAsia="Times New Roman" w:hAnsi="Times New Roman" w:cs="Times New Roman"/>
          <w:sz w:val="24"/>
          <w:szCs w:val="24"/>
          <w:lang w:eastAsia="ru-RU"/>
        </w:rPr>
        <w:t xml:space="preserve"> мыслите</w:t>
      </w:r>
      <w:r>
        <w:rPr>
          <w:rFonts w:ascii="Times New Roman" w:eastAsia="Times New Roman" w:hAnsi="Times New Roman" w:cs="Times New Roman"/>
          <w:sz w:val="24"/>
          <w:szCs w:val="24"/>
          <w:lang w:eastAsia="ru-RU"/>
        </w:rPr>
        <w:t>льных операций анализа,</w:t>
      </w:r>
      <w:r w:rsidRPr="00BA4A67">
        <w:rPr>
          <w:rFonts w:ascii="Times New Roman" w:eastAsia="Times New Roman" w:hAnsi="Times New Roman" w:cs="Times New Roman"/>
          <w:sz w:val="24"/>
          <w:szCs w:val="24"/>
          <w:lang w:eastAsia="ru-RU"/>
        </w:rPr>
        <w:t xml:space="preserve"> синтеза,  сравнения, обобщения, бедность словарного запаса, трудности произвольной </w:t>
      </w:r>
      <w:proofErr w:type="spellStart"/>
      <w:r w:rsidRPr="00BA4A67">
        <w:rPr>
          <w:rFonts w:ascii="Times New Roman" w:eastAsia="Times New Roman" w:hAnsi="Times New Roman" w:cs="Times New Roman"/>
          <w:sz w:val="24"/>
          <w:szCs w:val="24"/>
          <w:lang w:eastAsia="ru-RU"/>
        </w:rPr>
        <w:t>саморегуляции</w:t>
      </w:r>
      <w:proofErr w:type="spellEnd"/>
      <w:r w:rsidRPr="00BA4A67">
        <w:rPr>
          <w:rFonts w:ascii="Times New Roman" w:eastAsia="Times New Roman" w:hAnsi="Times New Roman" w:cs="Times New Roman"/>
          <w:sz w:val="24"/>
          <w:szCs w:val="24"/>
          <w:lang w:eastAsia="ru-RU"/>
        </w:rPr>
        <w:t>.</w:t>
      </w:r>
    </w:p>
    <w:p w:rsidR="002F2778" w:rsidRPr="00F7590D" w:rsidRDefault="00611BA3" w:rsidP="002F2778">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F2778" w:rsidRPr="00F7590D">
        <w:rPr>
          <w:rFonts w:ascii="Times New Roman" w:eastAsia="Times New Roman" w:hAnsi="Times New Roman" w:cs="Times New Roman"/>
          <w:b/>
          <w:sz w:val="24"/>
          <w:szCs w:val="24"/>
          <w:lang w:eastAsia="ru-RU"/>
        </w:rPr>
        <w:t xml:space="preserve">Особые образовательные потребности </w:t>
      </w:r>
      <w:proofErr w:type="gramStart"/>
      <w:r w:rsidR="002F2778" w:rsidRPr="00F7590D">
        <w:rPr>
          <w:rFonts w:ascii="Times New Roman" w:eastAsia="Times New Roman" w:hAnsi="Times New Roman" w:cs="Times New Roman"/>
          <w:b/>
          <w:sz w:val="24"/>
          <w:szCs w:val="24"/>
          <w:lang w:eastAsia="ru-RU"/>
        </w:rPr>
        <w:t>обучающегося</w:t>
      </w:r>
      <w:proofErr w:type="gramEnd"/>
    </w:p>
    <w:p w:rsidR="002F2778" w:rsidRPr="00F7590D" w:rsidRDefault="00611BA3" w:rsidP="002F2778">
      <w:pPr>
        <w:spacing w:after="0" w:line="240" w:lineRule="auto"/>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2F2778" w:rsidRPr="00F7590D">
        <w:rPr>
          <w:rFonts w:ascii="Times New Roman" w:eastAsia="Times New Roman" w:hAnsi="Times New Roman" w:cs="Times New Roman"/>
          <w:sz w:val="24"/>
          <w:szCs w:val="24"/>
          <w:shd w:val="clear" w:color="auto" w:fill="FFFFFF"/>
          <w:lang w:eastAsia="ru-RU"/>
        </w:rPr>
        <w:t xml:space="preserve">Для обучающихся, осваивающих АООП НОО </w:t>
      </w:r>
      <w:r w:rsidR="002F2778">
        <w:rPr>
          <w:rFonts w:ascii="Times New Roman" w:eastAsia="Times New Roman" w:hAnsi="Times New Roman" w:cs="Times New Roman"/>
          <w:sz w:val="24"/>
          <w:szCs w:val="24"/>
          <w:shd w:val="clear" w:color="auto" w:fill="FFFFFF"/>
          <w:lang w:eastAsia="ru-RU"/>
        </w:rPr>
        <w:t>(вариант 4</w:t>
      </w:r>
      <w:r w:rsidR="002F2778" w:rsidRPr="00F7590D">
        <w:rPr>
          <w:rFonts w:ascii="Times New Roman" w:eastAsia="Times New Roman" w:hAnsi="Times New Roman" w:cs="Times New Roman"/>
          <w:sz w:val="24"/>
          <w:szCs w:val="24"/>
          <w:shd w:val="clear" w:color="auto" w:fill="FFFFFF"/>
          <w:lang w:eastAsia="ru-RU"/>
        </w:rPr>
        <w:t>.2), характерны следующие специфические образовательные потребности:</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быстрой истощаемости, низкой работоспособности, пониженного общего тонуса и др.);</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упрощение системы учебно-познавательных задач, решаемых в процессе образования;</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proofErr w:type="gramStart"/>
      <w:r w:rsidRPr="00F7590D">
        <w:rPr>
          <w:rFonts w:ascii="Times New Roman" w:eastAsia="Times New Roman" w:hAnsi="Times New Roman" w:cs="Times New Roman"/>
          <w:sz w:val="24"/>
          <w:szCs w:val="24"/>
          <w:lang w:eastAsia="ru-RU"/>
        </w:rPr>
        <w:t>организация процесса обучения с учетом специфики усвоения знаний, умений и навыков обучающимися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наглядно-действенный характер содержания</w:t>
      </w:r>
      <w:bookmarkStart w:id="0" w:name="_GoBack"/>
      <w:bookmarkEnd w:id="0"/>
      <w:r w:rsidRPr="00F7590D">
        <w:rPr>
          <w:rFonts w:ascii="Times New Roman" w:eastAsia="Times New Roman" w:hAnsi="Times New Roman" w:cs="Times New Roman"/>
          <w:sz w:val="24"/>
          <w:szCs w:val="24"/>
          <w:lang w:eastAsia="ru-RU"/>
        </w:rPr>
        <w:t xml:space="preserve"> образования;</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lastRenderedPageBreak/>
        <w:t xml:space="preserve">обеспечение непрерывного </w:t>
      </w:r>
      <w:proofErr w:type="gramStart"/>
      <w:r w:rsidRPr="00F7590D">
        <w:rPr>
          <w:rFonts w:ascii="Times New Roman" w:eastAsia="Times New Roman" w:hAnsi="Times New Roman" w:cs="Times New Roman"/>
          <w:sz w:val="24"/>
          <w:szCs w:val="24"/>
          <w:lang w:eastAsia="ru-RU"/>
        </w:rPr>
        <w:t>контроля за</w:t>
      </w:r>
      <w:proofErr w:type="gramEnd"/>
      <w:r w:rsidRPr="00F7590D">
        <w:rPr>
          <w:rFonts w:ascii="Times New Roman" w:eastAsia="Times New Roman" w:hAnsi="Times New Roman" w:cs="Times New Roman"/>
          <w:sz w:val="24"/>
          <w:szCs w:val="24"/>
          <w:lang w:eastAsia="ru-RU"/>
        </w:rPr>
        <w:t xml:space="preserve"> становлением учебно-познавательной деятельности слепого обучающегося, продолжающегося до достижения уровня, позволяющего справляться с учебными заданиями самостоятельно;</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необходимость постоянной актуализации знаний, умений и одобряемых обществом норм поведения;</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2F2778" w:rsidRPr="00F7590D" w:rsidRDefault="002F2778" w:rsidP="002F2778">
      <w:pPr>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использование преимущественно позитивных сре</w:t>
      </w:r>
      <w:proofErr w:type="gramStart"/>
      <w:r w:rsidRPr="00F7590D">
        <w:rPr>
          <w:rFonts w:ascii="Times New Roman" w:eastAsia="Times New Roman" w:hAnsi="Times New Roman" w:cs="Times New Roman"/>
          <w:sz w:val="24"/>
          <w:szCs w:val="24"/>
          <w:lang w:eastAsia="ru-RU"/>
        </w:rPr>
        <w:t>дств ст</w:t>
      </w:r>
      <w:proofErr w:type="gramEnd"/>
      <w:r w:rsidRPr="00F7590D">
        <w:rPr>
          <w:rFonts w:ascii="Times New Roman" w:eastAsia="Times New Roman" w:hAnsi="Times New Roman" w:cs="Times New Roman"/>
          <w:sz w:val="24"/>
          <w:szCs w:val="24"/>
          <w:lang w:eastAsia="ru-RU"/>
        </w:rPr>
        <w:t>имуляции деятельности и поведения;</w:t>
      </w:r>
    </w:p>
    <w:p w:rsidR="002F2778" w:rsidRPr="00F7590D" w:rsidRDefault="002F2778" w:rsidP="002F2778">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целенаправленное обогащение (коррекция) чувственного опыта за счет развития всех сохранных анализаторов и остаточного зрения;</w:t>
      </w:r>
    </w:p>
    <w:p w:rsidR="002F2778" w:rsidRPr="00F7590D" w:rsidRDefault="002F2778" w:rsidP="002F2778">
      <w:pPr>
        <w:tabs>
          <w:tab w:val="left" w:pos="284"/>
          <w:tab w:val="left" w:pos="709"/>
          <w:tab w:val="left" w:pos="993"/>
        </w:tabs>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 xml:space="preserve">целенаправленное развитие </w:t>
      </w:r>
      <w:proofErr w:type="spellStart"/>
      <w:r w:rsidRPr="00F7590D">
        <w:rPr>
          <w:rFonts w:ascii="Times New Roman" w:eastAsia="Times New Roman" w:hAnsi="Times New Roman" w:cs="Times New Roman"/>
          <w:sz w:val="24"/>
          <w:szCs w:val="24"/>
          <w:lang w:eastAsia="ru-RU"/>
        </w:rPr>
        <w:t>сенсорно-перцептивной</w:t>
      </w:r>
      <w:proofErr w:type="spellEnd"/>
      <w:r w:rsidRPr="00F7590D">
        <w:rPr>
          <w:rFonts w:ascii="Times New Roman" w:eastAsia="Times New Roman" w:hAnsi="Times New Roman" w:cs="Times New Roman"/>
          <w:sz w:val="24"/>
          <w:szCs w:val="24"/>
          <w:lang w:eastAsia="ru-RU"/>
        </w:rPr>
        <w:t xml:space="preserve"> деятельности;</w:t>
      </w:r>
    </w:p>
    <w:p w:rsidR="002F2778" w:rsidRPr="00F7590D" w:rsidRDefault="002F2778" w:rsidP="002F2778">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обеспечение доступности учебной информации;</w:t>
      </w:r>
    </w:p>
    <w:p w:rsidR="002F2778" w:rsidRPr="00F7590D" w:rsidRDefault="002F2778" w:rsidP="002F2778">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 xml:space="preserve">целенаправленное формирование умений и навыков ориентировки в микро и </w:t>
      </w:r>
      <w:proofErr w:type="spellStart"/>
      <w:r w:rsidRPr="00F7590D">
        <w:rPr>
          <w:rFonts w:ascii="Times New Roman" w:eastAsia="Times New Roman" w:hAnsi="Times New Roman" w:cs="Times New Roman"/>
          <w:sz w:val="24"/>
          <w:szCs w:val="24"/>
          <w:lang w:eastAsia="ru-RU"/>
        </w:rPr>
        <w:t>макропространстве</w:t>
      </w:r>
      <w:proofErr w:type="spellEnd"/>
      <w:r w:rsidRPr="00F7590D">
        <w:rPr>
          <w:rFonts w:ascii="Times New Roman" w:eastAsia="Times New Roman" w:hAnsi="Times New Roman" w:cs="Times New Roman"/>
          <w:sz w:val="24"/>
          <w:szCs w:val="24"/>
          <w:lang w:eastAsia="ru-RU"/>
        </w:rPr>
        <w:t xml:space="preserve">; </w:t>
      </w:r>
    </w:p>
    <w:p w:rsidR="002F2778" w:rsidRPr="00F7590D" w:rsidRDefault="002F2778" w:rsidP="002F2778">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развитие и коррекция коммуникативной деятельности;</w:t>
      </w:r>
    </w:p>
    <w:p w:rsidR="002F2778" w:rsidRPr="00F7590D" w:rsidRDefault="002F2778" w:rsidP="002F2778">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F7590D">
        <w:rPr>
          <w:rFonts w:ascii="Times New Roman" w:eastAsia="Times New Roman" w:hAnsi="Times New Roman" w:cs="Times New Roman"/>
          <w:sz w:val="24"/>
          <w:szCs w:val="24"/>
          <w:lang w:eastAsia="ru-RU"/>
        </w:rPr>
        <w:t>коррекция нарушений в двигательной сфере.</w:t>
      </w:r>
    </w:p>
    <w:p w:rsidR="002F2778" w:rsidRPr="003A7862" w:rsidRDefault="002F2778" w:rsidP="002F2778">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31"/>
        <w:jc w:val="center"/>
        <w:rPr>
          <w:rFonts w:ascii="Times New Roman" w:eastAsia="Times New Roman" w:hAnsi="Times New Roman" w:cs="Times New Roman"/>
          <w:b/>
          <w:spacing w:val="-3"/>
          <w:sz w:val="24"/>
          <w:szCs w:val="24"/>
          <w:lang w:eastAsia="ru-RU"/>
        </w:rPr>
      </w:pPr>
    </w:p>
    <w:p w:rsidR="00CA5744" w:rsidRDefault="008E7C49" w:rsidP="00CA5744">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31"/>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val="en-US" w:eastAsia="ru-RU"/>
        </w:rPr>
        <w:t>II</w:t>
      </w:r>
      <w:r>
        <w:rPr>
          <w:rFonts w:ascii="Times New Roman" w:eastAsia="Times New Roman" w:hAnsi="Times New Roman" w:cs="Times New Roman"/>
          <w:b/>
          <w:spacing w:val="-3"/>
          <w:sz w:val="24"/>
          <w:szCs w:val="24"/>
          <w:lang w:eastAsia="ru-RU"/>
        </w:rPr>
        <w:t xml:space="preserve">. </w:t>
      </w:r>
      <w:r w:rsidR="00CA5744" w:rsidRPr="00BA4A67">
        <w:rPr>
          <w:rFonts w:ascii="Times New Roman" w:eastAsia="Times New Roman" w:hAnsi="Times New Roman" w:cs="Times New Roman"/>
          <w:b/>
          <w:spacing w:val="-3"/>
          <w:sz w:val="24"/>
          <w:szCs w:val="24"/>
          <w:lang w:eastAsia="ru-RU"/>
        </w:rPr>
        <w:t>Общая характеристика учебного предмета</w:t>
      </w:r>
      <w:r w:rsidR="0023279F" w:rsidRPr="00BA4A67">
        <w:rPr>
          <w:rFonts w:ascii="Times New Roman" w:eastAsia="Times New Roman" w:hAnsi="Times New Roman" w:cs="Times New Roman"/>
          <w:b/>
          <w:spacing w:val="-3"/>
          <w:sz w:val="24"/>
          <w:szCs w:val="24"/>
          <w:lang w:eastAsia="ru-RU"/>
        </w:rPr>
        <w:t xml:space="preserve"> «Литературное чтение»</w:t>
      </w:r>
    </w:p>
    <w:p w:rsidR="00000423" w:rsidRPr="00BA4A67" w:rsidRDefault="00000423" w:rsidP="00CA5744">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31"/>
        <w:jc w:val="center"/>
        <w:rPr>
          <w:rFonts w:ascii="Times New Roman" w:eastAsia="Times New Roman" w:hAnsi="Times New Roman" w:cs="Times New Roman"/>
          <w:b/>
          <w:spacing w:val="-3"/>
          <w:sz w:val="24"/>
          <w:szCs w:val="24"/>
          <w:lang w:eastAsia="ru-RU"/>
        </w:rPr>
      </w:pPr>
    </w:p>
    <w:p w:rsidR="005A70CA" w:rsidRPr="005A70CA" w:rsidRDefault="005A70CA" w:rsidP="006E31FE">
      <w:pPr>
        <w:widowControl w:val="0"/>
        <w:spacing w:after="0" w:line="240" w:lineRule="auto"/>
        <w:ind w:firstLine="708"/>
        <w:jc w:val="both"/>
        <w:outlineLvl w:val="0"/>
        <w:rPr>
          <w:rFonts w:ascii="Times New Roman" w:eastAsia="Times New Roman" w:hAnsi="Times New Roman" w:cs="Times New Roman"/>
          <w:sz w:val="24"/>
          <w:szCs w:val="24"/>
          <w:lang w:eastAsia="ru-RU"/>
        </w:rPr>
      </w:pPr>
      <w:r w:rsidRPr="005A70CA">
        <w:rPr>
          <w:rFonts w:ascii="Times New Roman" w:eastAsia="Times New Roman" w:hAnsi="Times New Roman" w:cs="Times New Roman"/>
          <w:sz w:val="24"/>
          <w:szCs w:val="24"/>
          <w:lang w:eastAsia="ru-RU"/>
        </w:rPr>
        <w:t>Материал курса «Литературное чтение» представлен в программе 3 класса следующими разделами и содержательными линиями:</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b/>
          <w:bCs/>
          <w:i/>
          <w:iCs/>
          <w:spacing w:val="10"/>
          <w:sz w:val="24"/>
          <w:szCs w:val="24"/>
          <w:lang w:eastAsia="ru-RU"/>
        </w:rPr>
      </w:pPr>
      <w:r w:rsidRPr="006E31FE">
        <w:rPr>
          <w:rFonts w:ascii="Times New Roman" w:eastAsia="Times New Roman" w:hAnsi="Times New Roman" w:cs="Times New Roman"/>
          <w:spacing w:val="-10"/>
          <w:sz w:val="24"/>
          <w:szCs w:val="24"/>
          <w:lang w:eastAsia="ru-RU"/>
        </w:rPr>
        <w:t xml:space="preserve">1. </w:t>
      </w:r>
      <w:r w:rsidRPr="006E31FE">
        <w:rPr>
          <w:rFonts w:ascii="Times New Roman" w:eastAsia="Times New Roman" w:hAnsi="Times New Roman" w:cs="Times New Roman"/>
          <w:b/>
          <w:i/>
          <w:spacing w:val="-10"/>
          <w:sz w:val="24"/>
          <w:szCs w:val="24"/>
          <w:lang w:eastAsia="ru-RU"/>
        </w:rPr>
        <w:t xml:space="preserve">Раздел </w:t>
      </w:r>
      <w:r w:rsidRPr="006E31FE">
        <w:rPr>
          <w:rFonts w:ascii="Times New Roman" w:eastAsia="Times New Roman" w:hAnsi="Times New Roman" w:cs="Times New Roman"/>
          <w:b/>
          <w:bCs/>
          <w:i/>
          <w:iCs/>
          <w:spacing w:val="10"/>
          <w:sz w:val="24"/>
          <w:szCs w:val="24"/>
          <w:lang w:eastAsia="ru-RU"/>
        </w:rPr>
        <w:t xml:space="preserve">«Виды речевой деятельности» </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Cs/>
          <w:spacing w:val="10"/>
          <w:sz w:val="24"/>
          <w:szCs w:val="24"/>
          <w:lang w:eastAsia="ru-RU"/>
        </w:rPr>
        <w:t>Данный раздел</w:t>
      </w:r>
      <w:r w:rsidRPr="006E31FE">
        <w:rPr>
          <w:rFonts w:ascii="Times New Roman" w:eastAsia="Times New Roman" w:hAnsi="Times New Roman" w:cs="Times New Roman"/>
          <w:b/>
          <w:bCs/>
          <w:i/>
          <w:i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 xml:space="preserve">включает следующие содержательные линии: </w:t>
      </w:r>
      <w:proofErr w:type="spellStart"/>
      <w:r w:rsidRPr="006E31FE">
        <w:rPr>
          <w:rFonts w:ascii="Times New Roman" w:eastAsia="Times New Roman" w:hAnsi="Times New Roman" w:cs="Times New Roman"/>
          <w:spacing w:val="-10"/>
          <w:sz w:val="24"/>
          <w:szCs w:val="24"/>
          <w:lang w:eastAsia="ru-RU"/>
        </w:rPr>
        <w:t>аудирование</w:t>
      </w:r>
      <w:proofErr w:type="spellEnd"/>
      <w:r w:rsidRPr="006E31FE">
        <w:rPr>
          <w:rFonts w:ascii="Times New Roman" w:eastAsia="Times New Roman" w:hAnsi="Times New Roman" w:cs="Times New Roman"/>
          <w:spacing w:val="-10"/>
          <w:sz w:val="24"/>
          <w:szCs w:val="24"/>
          <w:lang w:eastAsia="ru-RU"/>
        </w:rPr>
        <w:t xml:space="preserve"> (слушание), чтение, говоре</w:t>
      </w:r>
      <w:r w:rsidRPr="006E31FE">
        <w:rPr>
          <w:rFonts w:ascii="Times New Roman" w:eastAsia="Times New Roman" w:hAnsi="Times New Roman" w:cs="Times New Roman"/>
          <w:spacing w:val="-10"/>
          <w:sz w:val="24"/>
          <w:szCs w:val="24"/>
          <w:lang w:eastAsia="ru-RU"/>
        </w:rPr>
        <w:softHyphen/>
        <w:t xml:space="preserve">ние (культура речевого общения), письмо (культура письменной речи). Содержание этого раздела обеспечивает развитие </w:t>
      </w:r>
      <w:proofErr w:type="spellStart"/>
      <w:r w:rsidRPr="006E31FE">
        <w:rPr>
          <w:rFonts w:ascii="Times New Roman" w:eastAsia="Times New Roman" w:hAnsi="Times New Roman" w:cs="Times New Roman"/>
          <w:spacing w:val="-10"/>
          <w:sz w:val="24"/>
          <w:szCs w:val="24"/>
          <w:lang w:eastAsia="ru-RU"/>
        </w:rPr>
        <w:t>аудиро</w:t>
      </w:r>
      <w:r w:rsidRPr="006E31FE">
        <w:rPr>
          <w:rFonts w:ascii="Times New Roman" w:eastAsia="Times New Roman" w:hAnsi="Times New Roman" w:cs="Times New Roman"/>
          <w:spacing w:val="-10"/>
          <w:sz w:val="24"/>
          <w:szCs w:val="24"/>
          <w:lang w:eastAsia="ru-RU"/>
        </w:rPr>
        <w:softHyphen/>
        <w:t>вания</w:t>
      </w:r>
      <w:proofErr w:type="spellEnd"/>
      <w:r w:rsidRPr="006E31FE">
        <w:rPr>
          <w:rFonts w:ascii="Times New Roman" w:eastAsia="Times New Roman" w:hAnsi="Times New Roman" w:cs="Times New Roman"/>
          <w:spacing w:val="-10"/>
          <w:sz w:val="24"/>
          <w:szCs w:val="24"/>
          <w:lang w:eastAsia="ru-RU"/>
        </w:rPr>
        <w:t>, говорения, чтения и письма в их единстве и взаимодей</w:t>
      </w:r>
      <w:r w:rsidRPr="006E31FE">
        <w:rPr>
          <w:rFonts w:ascii="Times New Roman" w:eastAsia="Times New Roman" w:hAnsi="Times New Roman" w:cs="Times New Roman"/>
          <w:spacing w:val="-10"/>
          <w:sz w:val="24"/>
          <w:szCs w:val="24"/>
          <w:lang w:eastAsia="ru-RU"/>
        </w:rPr>
        <w:softHyphen/>
        <w:t>ствии, формируя культуру общения (устного и письменного).</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proofErr w:type="spellStart"/>
      <w:r w:rsidRPr="006E31FE">
        <w:rPr>
          <w:rFonts w:ascii="Times New Roman" w:eastAsia="Times New Roman" w:hAnsi="Times New Roman" w:cs="Times New Roman"/>
          <w:bCs/>
          <w:i/>
          <w:spacing w:val="-10"/>
          <w:sz w:val="24"/>
          <w:szCs w:val="24"/>
          <w:u w:val="single"/>
          <w:lang w:eastAsia="ru-RU"/>
        </w:rPr>
        <w:t>Аудирование</w:t>
      </w:r>
      <w:proofErr w:type="spellEnd"/>
      <w:r w:rsidRPr="006E31FE">
        <w:rPr>
          <w:rFonts w:ascii="Times New Roman" w:eastAsia="Times New Roman" w:hAnsi="Times New Roman" w:cs="Times New Roman"/>
          <w:bCs/>
          <w:i/>
          <w:spacing w:val="-10"/>
          <w:sz w:val="24"/>
          <w:szCs w:val="24"/>
          <w:u w:val="single"/>
          <w:lang w:eastAsia="ru-RU"/>
        </w:rPr>
        <w:t xml:space="preserve"> (слушание)</w:t>
      </w:r>
      <w:r w:rsidRPr="006E31FE">
        <w:rPr>
          <w:rFonts w:ascii="Times New Roman" w:eastAsia="Times New Roman" w:hAnsi="Times New Roman" w:cs="Times New Roman"/>
          <w:b/>
          <w:b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 это умение слушать и слы</w:t>
      </w:r>
      <w:r w:rsidRPr="006E31FE">
        <w:rPr>
          <w:rFonts w:ascii="Times New Roman" w:eastAsia="Times New Roman" w:hAnsi="Times New Roman" w:cs="Times New Roman"/>
          <w:spacing w:val="-10"/>
          <w:sz w:val="24"/>
          <w:szCs w:val="24"/>
          <w:lang w:eastAsia="ru-RU"/>
        </w:rPr>
        <w:softHyphen/>
        <w:t>шать, т. е. адекватно воспринимать на слух звучащую речь (высказывание собеседника, чтение различных текстов).</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
          <w:spacing w:val="-10"/>
          <w:sz w:val="24"/>
          <w:szCs w:val="24"/>
          <w:u w:val="single"/>
          <w:lang w:eastAsia="ru-RU"/>
        </w:rPr>
        <w:t>Чтение</w:t>
      </w:r>
      <w:r w:rsidRPr="006E31FE">
        <w:rPr>
          <w:rFonts w:ascii="Times New Roman" w:eastAsia="Times New Roman" w:hAnsi="Times New Roman" w:cs="Times New Roman"/>
          <w:b/>
          <w:b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понимается как осознанный самостоятельный про</w:t>
      </w:r>
      <w:r w:rsidRPr="006E31FE">
        <w:rPr>
          <w:rFonts w:ascii="Times New Roman" w:eastAsia="Times New Roman" w:hAnsi="Times New Roman" w:cs="Times New Roman"/>
          <w:spacing w:val="-10"/>
          <w:sz w:val="24"/>
          <w:szCs w:val="24"/>
          <w:lang w:eastAsia="ru-RU"/>
        </w:rPr>
        <w:softHyphen/>
        <w:t>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w:t>
      </w:r>
      <w:r w:rsidRPr="006E31FE">
        <w:rPr>
          <w:rFonts w:ascii="Times New Roman" w:eastAsia="Times New Roman" w:hAnsi="Times New Roman" w:cs="Times New Roman"/>
          <w:spacing w:val="-10"/>
          <w:sz w:val="24"/>
          <w:szCs w:val="24"/>
          <w:lang w:eastAsia="ru-RU"/>
        </w:rPr>
        <w:softHyphen/>
        <w:t>ний - логического и др., соответствующих смыслу текста.</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proofErr w:type="gramStart"/>
      <w:r w:rsidRPr="006E31FE">
        <w:rPr>
          <w:rFonts w:ascii="Times New Roman" w:eastAsia="Times New Roman" w:hAnsi="Times New Roman" w:cs="Times New Roman"/>
          <w:bCs/>
          <w:i/>
          <w:spacing w:val="-10"/>
          <w:sz w:val="24"/>
          <w:szCs w:val="24"/>
          <w:u w:val="single"/>
          <w:lang w:eastAsia="ru-RU"/>
        </w:rPr>
        <w:t>Говорение (культура речевого общения)</w:t>
      </w:r>
      <w:r w:rsidRPr="006E31FE">
        <w:rPr>
          <w:rFonts w:ascii="Times New Roman" w:eastAsia="Times New Roman" w:hAnsi="Times New Roman" w:cs="Times New Roman"/>
          <w:b/>
          <w:b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на основе раз</w:t>
      </w:r>
      <w:r w:rsidRPr="006E31FE">
        <w:rPr>
          <w:rFonts w:ascii="Times New Roman" w:eastAsia="Times New Roman" w:hAnsi="Times New Roman" w:cs="Times New Roman"/>
          <w:spacing w:val="-10"/>
          <w:sz w:val="24"/>
          <w:szCs w:val="24"/>
          <w:lang w:eastAsia="ru-RU"/>
        </w:rPr>
        <w:softHyphen/>
        <w:t>ных видов текстов определяет специфические умения участия в диалоге: отвечать и задавать вопросы по тексту; создавать мо</w:t>
      </w:r>
      <w:r w:rsidRPr="006E31FE">
        <w:rPr>
          <w:rFonts w:ascii="Times New Roman" w:eastAsia="Times New Roman" w:hAnsi="Times New Roman" w:cs="Times New Roman"/>
          <w:spacing w:val="-10"/>
          <w:sz w:val="24"/>
          <w:szCs w:val="24"/>
          <w:lang w:eastAsia="ru-RU"/>
        </w:rPr>
        <w:softHyphen/>
        <w:t>нолог: отбирать и использовать изобразительно-выразительные средства языка для создания собственного устного высказыва</w:t>
      </w:r>
      <w:r w:rsidRPr="006E31FE">
        <w:rPr>
          <w:rFonts w:ascii="Times New Roman" w:eastAsia="Times New Roman" w:hAnsi="Times New Roman" w:cs="Times New Roman"/>
          <w:spacing w:val="-10"/>
          <w:sz w:val="24"/>
          <w:szCs w:val="24"/>
          <w:lang w:eastAsia="ru-RU"/>
        </w:rPr>
        <w:softHyphen/>
        <w:t>ния; воплощать свои жизненные впечатления в словесных об</w:t>
      </w:r>
      <w:r w:rsidRPr="006E31FE">
        <w:rPr>
          <w:rFonts w:ascii="Times New Roman" w:eastAsia="Times New Roman" w:hAnsi="Times New Roman" w:cs="Times New Roman"/>
          <w:spacing w:val="-10"/>
          <w:sz w:val="24"/>
          <w:szCs w:val="24"/>
          <w:lang w:eastAsia="ru-RU"/>
        </w:rPr>
        <w:softHyphen/>
        <w:t>разах, выстраивать композицию собственного высказывания, раскрывать в устном высказывании авторский замысел, переда</w:t>
      </w:r>
      <w:r w:rsidRPr="006E31FE">
        <w:rPr>
          <w:rFonts w:ascii="Times New Roman" w:eastAsia="Times New Roman" w:hAnsi="Times New Roman" w:cs="Times New Roman"/>
          <w:spacing w:val="-10"/>
          <w:sz w:val="24"/>
          <w:szCs w:val="24"/>
          <w:lang w:eastAsia="ru-RU"/>
        </w:rPr>
        <w:softHyphen/>
        <w:t>вая основную мысль текста.</w:t>
      </w:r>
      <w:proofErr w:type="gramEnd"/>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
          <w:spacing w:val="-10"/>
          <w:sz w:val="24"/>
          <w:szCs w:val="24"/>
          <w:u w:val="single"/>
          <w:lang w:eastAsia="ru-RU"/>
        </w:rPr>
        <w:t>Письмо (культура письменной речи)</w:t>
      </w:r>
      <w:r w:rsidRPr="006E31FE">
        <w:rPr>
          <w:rFonts w:ascii="Times New Roman" w:eastAsia="Times New Roman" w:hAnsi="Times New Roman" w:cs="Times New Roman"/>
          <w:b/>
          <w:b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предполагает прак</w:t>
      </w:r>
      <w:r w:rsidRPr="006E31FE">
        <w:rPr>
          <w:rFonts w:ascii="Times New Roman" w:eastAsia="Times New Roman" w:hAnsi="Times New Roman" w:cs="Times New Roman"/>
          <w:spacing w:val="-10"/>
          <w:sz w:val="24"/>
          <w:szCs w:val="24"/>
          <w:lang w:eastAsia="ru-RU"/>
        </w:rPr>
        <w:softHyphen/>
        <w:t>тическое освоение обучаемыми некоторых типов письменной речи (на основе осмысления художественного произведения): текст-повествование, текст-описание, текст-рассуждение; созда</w:t>
      </w:r>
      <w:r w:rsidRPr="006E31FE">
        <w:rPr>
          <w:rFonts w:ascii="Times New Roman" w:eastAsia="Times New Roman" w:hAnsi="Times New Roman" w:cs="Times New Roman"/>
          <w:spacing w:val="-10"/>
          <w:sz w:val="24"/>
          <w:szCs w:val="24"/>
          <w:lang w:eastAsia="ru-RU"/>
        </w:rPr>
        <w:softHyphen/>
        <w:t>ние собственных мини-сочинений (рассказ по картинке), написание отзыва.</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bCs/>
          <w:i/>
          <w:iCs/>
          <w:spacing w:val="10"/>
          <w:sz w:val="24"/>
          <w:szCs w:val="24"/>
          <w:lang w:eastAsia="ru-RU"/>
        </w:rPr>
      </w:pPr>
      <w:r w:rsidRPr="006E31FE">
        <w:rPr>
          <w:rFonts w:ascii="Times New Roman" w:eastAsia="Times New Roman" w:hAnsi="Times New Roman" w:cs="Times New Roman"/>
          <w:spacing w:val="-10"/>
          <w:sz w:val="24"/>
          <w:szCs w:val="24"/>
          <w:lang w:eastAsia="ru-RU"/>
        </w:rPr>
        <w:t xml:space="preserve">Раздел </w:t>
      </w:r>
      <w:r w:rsidRPr="006E31FE">
        <w:rPr>
          <w:rFonts w:ascii="Times New Roman" w:eastAsia="Times New Roman" w:hAnsi="Times New Roman" w:cs="Times New Roman"/>
          <w:bCs/>
          <w:i/>
          <w:iCs/>
          <w:spacing w:val="10"/>
          <w:sz w:val="24"/>
          <w:szCs w:val="24"/>
          <w:lang w:eastAsia="ru-RU"/>
        </w:rPr>
        <w:t>«Виды читательской деятельности».</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Cs/>
          <w:spacing w:val="10"/>
          <w:sz w:val="24"/>
          <w:szCs w:val="24"/>
          <w:lang w:eastAsia="ru-RU"/>
        </w:rPr>
        <w:lastRenderedPageBreak/>
        <w:t>Этот раздел</w:t>
      </w:r>
      <w:r w:rsidRPr="006E31FE">
        <w:rPr>
          <w:rFonts w:ascii="Times New Roman" w:eastAsia="Times New Roman" w:hAnsi="Times New Roman" w:cs="Times New Roman"/>
          <w:b/>
          <w:bCs/>
          <w:i/>
          <w:i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включает в се</w:t>
      </w:r>
      <w:r w:rsidRPr="006E31FE">
        <w:rPr>
          <w:rFonts w:ascii="Times New Roman" w:eastAsia="Times New Roman" w:hAnsi="Times New Roman" w:cs="Times New Roman"/>
          <w:spacing w:val="-10"/>
          <w:sz w:val="24"/>
          <w:szCs w:val="24"/>
          <w:lang w:eastAsia="ru-RU"/>
        </w:rPr>
        <w:softHyphen/>
        <w:t>бя работу с разными видами текстов. Эта работа предполагает формирование следующих аналитических умений: восприни</w:t>
      </w:r>
      <w:r w:rsidRPr="006E31FE">
        <w:rPr>
          <w:rFonts w:ascii="Times New Roman" w:eastAsia="Times New Roman" w:hAnsi="Times New Roman" w:cs="Times New Roman"/>
          <w:spacing w:val="-10"/>
          <w:sz w:val="24"/>
          <w:szCs w:val="24"/>
          <w:lang w:eastAsia="ru-RU"/>
        </w:rPr>
        <w:softHyphen/>
        <w:t>мать изобразительно-выразительные средства языка художест</w:t>
      </w:r>
      <w:r w:rsidRPr="006E31FE">
        <w:rPr>
          <w:rFonts w:ascii="Times New Roman" w:eastAsia="Times New Roman" w:hAnsi="Times New Roman" w:cs="Times New Roman"/>
          <w:spacing w:val="-10"/>
          <w:sz w:val="24"/>
          <w:szCs w:val="24"/>
          <w:lang w:eastAsia="ru-RU"/>
        </w:rPr>
        <w:softHyphen/>
        <w:t>венного произведения, научно-популярного текста (без исполь</w:t>
      </w:r>
      <w:r w:rsidRPr="006E31FE">
        <w:rPr>
          <w:rFonts w:ascii="Times New Roman" w:eastAsia="Times New Roman" w:hAnsi="Times New Roman" w:cs="Times New Roman"/>
          <w:spacing w:val="-10"/>
          <w:sz w:val="24"/>
          <w:szCs w:val="24"/>
          <w:lang w:eastAsia="ru-RU"/>
        </w:rPr>
        <w:softHyphen/>
        <w:t>зования терминологии); воссоздавать картины жизни, представ</w:t>
      </w:r>
      <w:r w:rsidRPr="006E31FE">
        <w:rPr>
          <w:rFonts w:ascii="Times New Roman" w:eastAsia="Times New Roman" w:hAnsi="Times New Roman" w:cs="Times New Roman"/>
          <w:spacing w:val="-10"/>
          <w:sz w:val="24"/>
          <w:szCs w:val="24"/>
          <w:lang w:eastAsia="ru-RU"/>
        </w:rPr>
        <w:softHyphen/>
        <w:t>ленные автором; устанавливать причинно-следственные связи в художественном, учебном и научно-популярном текстах; пони</w:t>
      </w:r>
      <w:r w:rsidRPr="006E31FE">
        <w:rPr>
          <w:rFonts w:ascii="Times New Roman" w:eastAsia="Times New Roman" w:hAnsi="Times New Roman" w:cs="Times New Roman"/>
          <w:spacing w:val="-10"/>
          <w:sz w:val="24"/>
          <w:szCs w:val="24"/>
          <w:lang w:eastAsia="ru-RU"/>
        </w:rPr>
        <w:softHyphen/>
        <w:t>мать авторскую позицию в произведениях; выделять главную мысль текста (с помощью учителя). Настоящая программа предусматривает знакомство ребенка младшего школьного воз</w:t>
      </w:r>
      <w:r w:rsidRPr="006E31FE">
        <w:rPr>
          <w:rFonts w:ascii="Times New Roman" w:eastAsia="Times New Roman" w:hAnsi="Times New Roman" w:cs="Times New Roman"/>
          <w:spacing w:val="-10"/>
          <w:sz w:val="24"/>
          <w:szCs w:val="24"/>
          <w:lang w:eastAsia="ru-RU"/>
        </w:rPr>
        <w:softHyphen/>
        <w:t>раста с книгой как источником различного вида информации и формирование библиографических умений: ориентироваться в книге (учебной, художественной, справочной) по ее элементам, знакомиться с разными видами и типами книг, выбирать кни</w:t>
      </w:r>
      <w:r w:rsidRPr="006E31FE">
        <w:rPr>
          <w:rFonts w:ascii="Times New Roman" w:eastAsia="Times New Roman" w:hAnsi="Times New Roman" w:cs="Times New Roman"/>
          <w:spacing w:val="-10"/>
          <w:sz w:val="24"/>
          <w:szCs w:val="24"/>
          <w:lang w:eastAsia="ru-RU"/>
        </w:rPr>
        <w:softHyphen/>
        <w:t>ги на основе рекомендованного списка или собственных пред</w:t>
      </w:r>
      <w:r w:rsidRPr="006E31FE">
        <w:rPr>
          <w:rFonts w:ascii="Times New Roman" w:eastAsia="Times New Roman" w:hAnsi="Times New Roman" w:cs="Times New Roman"/>
          <w:spacing w:val="-10"/>
          <w:sz w:val="24"/>
          <w:szCs w:val="24"/>
          <w:lang w:eastAsia="ru-RU"/>
        </w:rPr>
        <w:softHyphen/>
        <w:t>почтений.</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b/>
          <w:bCs/>
          <w:i/>
          <w:iCs/>
          <w:spacing w:val="10"/>
          <w:sz w:val="24"/>
          <w:szCs w:val="24"/>
          <w:lang w:eastAsia="ru-RU"/>
        </w:rPr>
      </w:pPr>
      <w:r w:rsidRPr="006E31FE">
        <w:rPr>
          <w:rFonts w:ascii="Times New Roman" w:eastAsia="Times New Roman" w:hAnsi="Times New Roman" w:cs="Times New Roman"/>
          <w:b/>
          <w:i/>
          <w:spacing w:val="-10"/>
          <w:sz w:val="24"/>
          <w:szCs w:val="24"/>
          <w:lang w:eastAsia="ru-RU"/>
        </w:rPr>
        <w:t xml:space="preserve">2. Раздел  </w:t>
      </w:r>
      <w:r w:rsidRPr="006E31FE">
        <w:rPr>
          <w:rFonts w:ascii="Times New Roman" w:eastAsia="Times New Roman" w:hAnsi="Times New Roman" w:cs="Times New Roman"/>
          <w:b/>
          <w:bCs/>
          <w:i/>
          <w:iCs/>
          <w:spacing w:val="10"/>
          <w:sz w:val="24"/>
          <w:szCs w:val="24"/>
          <w:lang w:eastAsia="ru-RU"/>
        </w:rPr>
        <w:t>«Круг детского чтения»</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
          <w:bCs/>
          <w:i/>
          <w:i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В разделе реализуются принципы отбора содержания чтения младшего школьника, которое обес</w:t>
      </w:r>
      <w:r w:rsidRPr="006E31FE">
        <w:rPr>
          <w:rFonts w:ascii="Times New Roman" w:eastAsia="Times New Roman" w:hAnsi="Times New Roman" w:cs="Times New Roman"/>
          <w:spacing w:val="-10"/>
          <w:sz w:val="24"/>
          <w:szCs w:val="24"/>
          <w:lang w:eastAsia="ru-RU"/>
        </w:rPr>
        <w:softHyphen/>
        <w:t>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w:t>
      </w:r>
      <w:r w:rsidRPr="006E31FE">
        <w:rPr>
          <w:rFonts w:ascii="Times New Roman" w:eastAsia="Times New Roman" w:hAnsi="Times New Roman" w:cs="Times New Roman"/>
          <w:spacing w:val="-10"/>
          <w:sz w:val="24"/>
          <w:szCs w:val="24"/>
          <w:lang w:eastAsia="ru-RU"/>
        </w:rPr>
        <w:softHyphen/>
        <w:t>вого и тематического разнообразия, доступности для восприя</w:t>
      </w:r>
      <w:r w:rsidRPr="006E31FE">
        <w:rPr>
          <w:rFonts w:ascii="Times New Roman" w:eastAsia="Times New Roman" w:hAnsi="Times New Roman" w:cs="Times New Roman"/>
          <w:spacing w:val="-10"/>
          <w:sz w:val="24"/>
          <w:szCs w:val="24"/>
          <w:lang w:eastAsia="ru-RU"/>
        </w:rPr>
        <w:softHyphen/>
        <w:t>тия детьми 6-10 лет, читательских предпочтений младших школьников.</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b/>
          <w:bCs/>
          <w:i/>
          <w:iCs/>
          <w:spacing w:val="10"/>
          <w:sz w:val="24"/>
          <w:szCs w:val="24"/>
          <w:lang w:eastAsia="ru-RU"/>
        </w:rPr>
      </w:pPr>
      <w:r w:rsidRPr="006E31FE">
        <w:rPr>
          <w:rFonts w:ascii="Times New Roman" w:eastAsia="Times New Roman" w:hAnsi="Times New Roman" w:cs="Times New Roman"/>
          <w:b/>
          <w:i/>
          <w:spacing w:val="-10"/>
          <w:sz w:val="24"/>
          <w:szCs w:val="24"/>
          <w:lang w:eastAsia="ru-RU"/>
        </w:rPr>
        <w:t>3. Раздел</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b/>
          <w:bCs/>
          <w:i/>
          <w:iCs/>
          <w:spacing w:val="10"/>
          <w:sz w:val="24"/>
          <w:szCs w:val="24"/>
          <w:lang w:eastAsia="ru-RU"/>
        </w:rPr>
        <w:t xml:space="preserve">«Литературоведческая пропедевтика». </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Cs/>
          <w:spacing w:val="10"/>
          <w:sz w:val="24"/>
          <w:szCs w:val="24"/>
          <w:lang w:eastAsia="ru-RU"/>
        </w:rPr>
        <w:t>Данный раздел</w:t>
      </w:r>
      <w:r w:rsidRPr="006E31FE">
        <w:rPr>
          <w:rFonts w:ascii="Times New Roman" w:eastAsia="Times New Roman" w:hAnsi="Times New Roman" w:cs="Times New Roman"/>
          <w:b/>
          <w:bCs/>
          <w:i/>
          <w:i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содержит круг литературоведческих понятий для практического освоения детьми с целью ознакомления с первоначальными представле</w:t>
      </w:r>
      <w:r w:rsidRPr="006E31FE">
        <w:rPr>
          <w:rFonts w:ascii="Times New Roman" w:eastAsia="Times New Roman" w:hAnsi="Times New Roman" w:cs="Times New Roman"/>
          <w:spacing w:val="-10"/>
          <w:sz w:val="24"/>
          <w:szCs w:val="24"/>
          <w:lang w:eastAsia="ru-RU"/>
        </w:rPr>
        <w:softHyphen/>
        <w:t>ниями о видах и жанрах литературы, о средствах выразитель</w:t>
      </w:r>
      <w:r w:rsidRPr="006E31FE">
        <w:rPr>
          <w:rFonts w:ascii="Times New Roman" w:eastAsia="Times New Roman" w:hAnsi="Times New Roman" w:cs="Times New Roman"/>
          <w:spacing w:val="-10"/>
          <w:sz w:val="24"/>
          <w:szCs w:val="24"/>
          <w:lang w:eastAsia="ru-RU"/>
        </w:rPr>
        <w:softHyphen/>
        <w:t>ности языка.</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b/>
          <w:bCs/>
          <w:i/>
          <w:iCs/>
          <w:spacing w:val="10"/>
          <w:sz w:val="24"/>
          <w:szCs w:val="24"/>
          <w:lang w:eastAsia="ru-RU"/>
        </w:rPr>
      </w:pPr>
      <w:r w:rsidRPr="006E31FE">
        <w:rPr>
          <w:rFonts w:ascii="Times New Roman" w:eastAsia="Times New Roman" w:hAnsi="Times New Roman" w:cs="Times New Roman"/>
          <w:b/>
          <w:i/>
          <w:spacing w:val="-10"/>
          <w:sz w:val="24"/>
          <w:szCs w:val="24"/>
          <w:lang w:eastAsia="ru-RU"/>
        </w:rPr>
        <w:t>4. Раздел</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b/>
          <w:bCs/>
          <w:i/>
          <w:iCs/>
          <w:spacing w:val="10"/>
          <w:sz w:val="24"/>
          <w:szCs w:val="24"/>
          <w:lang w:eastAsia="ru-RU"/>
        </w:rPr>
        <w:t>«Творческая деятельность обучающихся</w:t>
      </w:r>
      <w:r w:rsidRPr="006E31FE">
        <w:rPr>
          <w:rFonts w:ascii="Times New Roman" w:eastAsia="Times New Roman" w:hAnsi="Times New Roman" w:cs="Times New Roman"/>
          <w:bCs/>
          <w:i/>
          <w:iCs/>
          <w:spacing w:val="10"/>
          <w:sz w:val="24"/>
          <w:szCs w:val="24"/>
          <w:lang w:eastAsia="ru-RU"/>
        </w:rPr>
        <w:t xml:space="preserve"> </w:t>
      </w:r>
      <w:r w:rsidRPr="006E31FE">
        <w:rPr>
          <w:rFonts w:ascii="Times New Roman" w:eastAsia="Times New Roman" w:hAnsi="Times New Roman" w:cs="Times New Roman"/>
          <w:b/>
          <w:bCs/>
          <w:i/>
          <w:iCs/>
          <w:spacing w:val="10"/>
          <w:sz w:val="24"/>
          <w:szCs w:val="24"/>
          <w:lang w:eastAsia="ru-RU"/>
        </w:rPr>
        <w:t>(на основе литературных произведений)».</w:t>
      </w:r>
    </w:p>
    <w:p w:rsidR="005A70CA" w:rsidRPr="006E31FE" w:rsidRDefault="005A70CA"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Cs/>
          <w:spacing w:val="10"/>
          <w:sz w:val="24"/>
          <w:szCs w:val="24"/>
          <w:lang w:eastAsia="ru-RU"/>
        </w:rPr>
        <w:t>Этот</w:t>
      </w:r>
      <w:r w:rsidRPr="006E31FE">
        <w:rPr>
          <w:rFonts w:ascii="Times New Roman" w:eastAsia="Times New Roman" w:hAnsi="Times New Roman" w:cs="Times New Roman"/>
          <w:b/>
          <w:bCs/>
          <w:i/>
          <w:iCs/>
          <w:spacing w:val="10"/>
          <w:sz w:val="24"/>
          <w:szCs w:val="24"/>
          <w:lang w:eastAsia="ru-RU"/>
        </w:rPr>
        <w:t xml:space="preserve"> </w:t>
      </w:r>
      <w:r w:rsidRPr="006E31FE">
        <w:rPr>
          <w:rFonts w:ascii="Times New Roman" w:eastAsia="Times New Roman" w:hAnsi="Times New Roman" w:cs="Times New Roman"/>
          <w:bCs/>
          <w:iCs/>
          <w:spacing w:val="10"/>
          <w:sz w:val="24"/>
          <w:szCs w:val="24"/>
          <w:lang w:eastAsia="ru-RU"/>
        </w:rPr>
        <w:t>раздел</w:t>
      </w:r>
      <w:r w:rsidRPr="006E31FE">
        <w:rPr>
          <w:rFonts w:ascii="Times New Roman" w:eastAsia="Times New Roman" w:hAnsi="Times New Roman" w:cs="Times New Roman"/>
          <w:b/>
          <w:bCs/>
          <w:i/>
          <w:iCs/>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w:t>
      </w:r>
      <w:r w:rsidRPr="006E31FE">
        <w:rPr>
          <w:rFonts w:ascii="Times New Roman" w:eastAsia="Times New Roman" w:hAnsi="Times New Roman" w:cs="Times New Roman"/>
          <w:spacing w:val="-10"/>
          <w:sz w:val="24"/>
          <w:szCs w:val="24"/>
          <w:lang w:eastAsia="ru-RU"/>
        </w:rPr>
        <w:softHyphen/>
        <w:t xml:space="preserve">ятельность: постановка «живых картин», чтение по ролям, </w:t>
      </w:r>
      <w:proofErr w:type="spellStart"/>
      <w:r w:rsidRPr="006E31FE">
        <w:rPr>
          <w:rFonts w:ascii="Times New Roman" w:eastAsia="Times New Roman" w:hAnsi="Times New Roman" w:cs="Times New Roman"/>
          <w:spacing w:val="-10"/>
          <w:sz w:val="24"/>
          <w:szCs w:val="24"/>
          <w:lang w:eastAsia="ru-RU"/>
        </w:rPr>
        <w:t>инс</w:t>
      </w:r>
      <w:r w:rsidRPr="006E31FE">
        <w:rPr>
          <w:rFonts w:ascii="Times New Roman" w:eastAsia="Times New Roman" w:hAnsi="Times New Roman" w:cs="Times New Roman"/>
          <w:spacing w:val="-10"/>
          <w:sz w:val="24"/>
          <w:szCs w:val="24"/>
          <w:lang w:eastAsia="ru-RU"/>
        </w:rPr>
        <w:softHyphen/>
        <w:t>ценирование</w:t>
      </w:r>
      <w:proofErr w:type="spellEnd"/>
      <w:r w:rsidRPr="006E31FE">
        <w:rPr>
          <w:rFonts w:ascii="Times New Roman" w:eastAsia="Times New Roman" w:hAnsi="Times New Roman" w:cs="Times New Roman"/>
          <w:spacing w:val="-10"/>
          <w:sz w:val="24"/>
          <w:szCs w:val="24"/>
          <w:lang w:eastAsia="ru-RU"/>
        </w:rPr>
        <w:t>, драматизация. Особое внимание уделяется созда</w:t>
      </w:r>
      <w:r w:rsidRPr="006E31FE">
        <w:rPr>
          <w:rFonts w:ascii="Times New Roman" w:eastAsia="Times New Roman" w:hAnsi="Times New Roman" w:cs="Times New Roman"/>
          <w:spacing w:val="-10"/>
          <w:sz w:val="24"/>
          <w:szCs w:val="24"/>
          <w:lang w:eastAsia="ru-RU"/>
        </w:rPr>
        <w:softHyphen/>
        <w:t>нию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w:t>
      </w:r>
      <w:r w:rsidRPr="006E31FE">
        <w:rPr>
          <w:rFonts w:ascii="Times New Roman" w:eastAsia="Times New Roman" w:hAnsi="Times New Roman" w:cs="Times New Roman"/>
          <w:spacing w:val="-10"/>
          <w:sz w:val="24"/>
          <w:szCs w:val="24"/>
          <w:lang w:eastAsia="ru-RU"/>
        </w:rPr>
        <w:softHyphen/>
        <w:t>логии).</w:t>
      </w:r>
    </w:p>
    <w:p w:rsidR="005A70CA" w:rsidRPr="005A70CA" w:rsidRDefault="005A70CA" w:rsidP="005A70CA">
      <w:pPr>
        <w:spacing w:after="0" w:line="240" w:lineRule="auto"/>
        <w:ind w:firstLine="708"/>
        <w:jc w:val="center"/>
        <w:rPr>
          <w:rFonts w:ascii="Times New Roman" w:eastAsia="Times New Roman" w:hAnsi="Times New Roman" w:cs="Times New Roman"/>
          <w:b/>
          <w:color w:val="000000"/>
          <w:spacing w:val="-10"/>
          <w:sz w:val="24"/>
          <w:szCs w:val="24"/>
          <w:lang w:eastAsia="ru-RU"/>
        </w:rPr>
      </w:pPr>
    </w:p>
    <w:p w:rsidR="00CA5744" w:rsidRPr="00BA4A67" w:rsidRDefault="00CA5744" w:rsidP="00CA5744">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31"/>
        <w:jc w:val="center"/>
        <w:rPr>
          <w:rFonts w:ascii="Times New Roman" w:eastAsia="Times New Roman" w:hAnsi="Times New Roman" w:cs="Times New Roman"/>
          <w:b/>
          <w:spacing w:val="-3"/>
          <w:sz w:val="24"/>
          <w:szCs w:val="24"/>
          <w:lang w:eastAsia="ru-RU"/>
        </w:rPr>
      </w:pPr>
    </w:p>
    <w:p w:rsidR="004F6BD5" w:rsidRPr="00BA4A67" w:rsidRDefault="008E7C49" w:rsidP="004F6BD5">
      <w:pPr>
        <w:shd w:val="clear" w:color="auto" w:fill="FFFFFF"/>
        <w:tabs>
          <w:tab w:val="left" w:pos="0"/>
          <w:tab w:val="left" w:pos="284"/>
          <w:tab w:val="left" w:pos="14317"/>
        </w:tabs>
        <w:autoSpaceDE w:val="0"/>
        <w:autoSpaceDN w:val="0"/>
        <w:adjustRightInd w:val="0"/>
        <w:spacing w:after="0" w:line="240" w:lineRule="auto"/>
        <w:ind w:right="-31"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III</w:t>
      </w:r>
      <w:r>
        <w:rPr>
          <w:rFonts w:ascii="Times New Roman" w:eastAsia="Times New Roman" w:hAnsi="Times New Roman" w:cs="Times New Roman"/>
          <w:b/>
          <w:color w:val="000000"/>
          <w:sz w:val="24"/>
          <w:szCs w:val="24"/>
          <w:lang w:eastAsia="ru-RU"/>
        </w:rPr>
        <w:t xml:space="preserve">. </w:t>
      </w:r>
      <w:r w:rsidR="004F6BD5" w:rsidRPr="00BA4A67">
        <w:rPr>
          <w:rFonts w:ascii="Times New Roman" w:eastAsia="Times New Roman" w:hAnsi="Times New Roman" w:cs="Times New Roman"/>
          <w:b/>
          <w:color w:val="000000"/>
          <w:sz w:val="24"/>
          <w:szCs w:val="24"/>
          <w:lang w:eastAsia="ru-RU"/>
        </w:rPr>
        <w:t>Место учебного предмета в учебном плане</w:t>
      </w:r>
    </w:p>
    <w:p w:rsidR="00C86CBF" w:rsidRPr="00BA4A67" w:rsidRDefault="0023279F" w:rsidP="0036679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4A67">
        <w:rPr>
          <w:rFonts w:ascii="Times New Roman" w:eastAsia="Times New Roman" w:hAnsi="Times New Roman" w:cs="Times New Roman"/>
          <w:sz w:val="24"/>
          <w:szCs w:val="24"/>
          <w:lang w:eastAsia="ru-RU"/>
        </w:rPr>
        <w:t>На изучение предмета</w:t>
      </w:r>
      <w:r w:rsidR="00DF78A8" w:rsidRPr="00BA4A67">
        <w:rPr>
          <w:rFonts w:ascii="Times New Roman" w:eastAsia="Times New Roman" w:hAnsi="Times New Roman" w:cs="Times New Roman"/>
          <w:sz w:val="24"/>
          <w:szCs w:val="24"/>
          <w:lang w:eastAsia="ru-RU"/>
        </w:rPr>
        <w:t xml:space="preserve"> «Литературное чтение» в 3</w:t>
      </w:r>
      <w:r w:rsidR="004F6BD5" w:rsidRPr="00BA4A67">
        <w:rPr>
          <w:rFonts w:ascii="Times New Roman" w:eastAsia="Times New Roman" w:hAnsi="Times New Roman" w:cs="Times New Roman"/>
          <w:sz w:val="24"/>
          <w:szCs w:val="24"/>
          <w:lang w:eastAsia="ru-RU"/>
        </w:rPr>
        <w:t xml:space="preserve"> классе в соответствии с</w:t>
      </w:r>
      <w:r w:rsidRPr="00BA4A67">
        <w:rPr>
          <w:rFonts w:ascii="Times New Roman" w:eastAsia="Times New Roman" w:hAnsi="Times New Roman" w:cs="Times New Roman"/>
          <w:sz w:val="24"/>
          <w:szCs w:val="24"/>
          <w:lang w:eastAsia="ru-RU"/>
        </w:rPr>
        <w:t xml:space="preserve"> учебным планом </w:t>
      </w:r>
      <w:r w:rsidR="00601841" w:rsidRPr="00BA4A67">
        <w:rPr>
          <w:rFonts w:ascii="Times New Roman" w:eastAsia="Times New Roman" w:hAnsi="Times New Roman" w:cs="Times New Roman"/>
          <w:sz w:val="24"/>
          <w:szCs w:val="24"/>
          <w:lang w:eastAsia="ru-RU"/>
        </w:rPr>
        <w:t>136 ч</w:t>
      </w:r>
      <w:r w:rsidRPr="00BA4A67">
        <w:rPr>
          <w:rFonts w:ascii="Times New Roman" w:eastAsia="Times New Roman" w:hAnsi="Times New Roman" w:cs="Times New Roman"/>
          <w:sz w:val="24"/>
          <w:szCs w:val="24"/>
          <w:lang w:eastAsia="ru-RU"/>
        </w:rPr>
        <w:t xml:space="preserve"> </w:t>
      </w:r>
      <w:r w:rsidR="00601841" w:rsidRPr="00BA4A67">
        <w:rPr>
          <w:rFonts w:ascii="Times New Roman" w:eastAsia="Times New Roman" w:hAnsi="Times New Roman" w:cs="Times New Roman"/>
          <w:sz w:val="24"/>
          <w:szCs w:val="24"/>
          <w:lang w:eastAsia="ru-RU"/>
        </w:rPr>
        <w:t xml:space="preserve"> (4 ч. </w:t>
      </w:r>
      <w:r w:rsidR="004F6BD5" w:rsidRPr="00BA4A67">
        <w:rPr>
          <w:rFonts w:ascii="Times New Roman" w:eastAsia="Times New Roman" w:hAnsi="Times New Roman" w:cs="Times New Roman"/>
          <w:sz w:val="24"/>
          <w:szCs w:val="24"/>
          <w:lang w:eastAsia="ru-RU"/>
        </w:rPr>
        <w:t>в неделю, 34 учебные недели)</w:t>
      </w:r>
    </w:p>
    <w:p w:rsidR="00C86CBF" w:rsidRDefault="00C86CBF" w:rsidP="00C86CB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86CBF" w:rsidRPr="00BA4A67" w:rsidRDefault="008E7C49" w:rsidP="00C86CBF">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xml:space="preserve">. </w:t>
      </w:r>
      <w:r w:rsidR="00C86CBF" w:rsidRPr="00BA4A67">
        <w:rPr>
          <w:rFonts w:ascii="Times New Roman" w:eastAsia="Times New Roman" w:hAnsi="Times New Roman" w:cs="Times New Roman"/>
          <w:b/>
          <w:sz w:val="24"/>
          <w:szCs w:val="24"/>
          <w:lang w:eastAsia="ru-RU"/>
        </w:rPr>
        <w:t>Ценностные ориентиры содержания учебного предмета</w:t>
      </w:r>
    </w:p>
    <w:p w:rsidR="00C86CBF" w:rsidRPr="00C86CBF" w:rsidRDefault="0023279F" w:rsidP="00C86CBF">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w:t>
      </w:r>
      <w:r w:rsidR="00C86CBF" w:rsidRPr="00C86CBF">
        <w:rPr>
          <w:rFonts w:ascii="Times New Roman" w:eastAsia="Times New Roman" w:hAnsi="Times New Roman" w:cs="Times New Roman"/>
          <w:color w:val="000000"/>
          <w:sz w:val="24"/>
          <w:szCs w:val="24"/>
          <w:lang w:eastAsia="ru-RU"/>
        </w:rPr>
        <w:t>Литературное чтение</w:t>
      </w:r>
      <w:r w:rsidRPr="00BA4A67">
        <w:rPr>
          <w:rFonts w:ascii="Times New Roman" w:eastAsia="Times New Roman" w:hAnsi="Times New Roman" w:cs="Times New Roman"/>
          <w:color w:val="000000"/>
          <w:sz w:val="24"/>
          <w:szCs w:val="24"/>
          <w:lang w:eastAsia="ru-RU"/>
        </w:rPr>
        <w:t>»</w:t>
      </w:r>
      <w:r w:rsidR="008C0AB5">
        <w:rPr>
          <w:rFonts w:ascii="Times New Roman" w:eastAsia="Times New Roman" w:hAnsi="Times New Roman" w:cs="Times New Roman"/>
          <w:color w:val="000000"/>
          <w:sz w:val="24"/>
          <w:szCs w:val="24"/>
          <w:lang w:eastAsia="ru-RU"/>
        </w:rPr>
        <w:t>,</w:t>
      </w:r>
      <w:r w:rsidRPr="00BA4A67">
        <w:rPr>
          <w:rFonts w:ascii="Times New Roman" w:eastAsia="Times New Roman" w:hAnsi="Times New Roman" w:cs="Times New Roman"/>
          <w:color w:val="000000"/>
          <w:sz w:val="24"/>
          <w:szCs w:val="24"/>
          <w:lang w:eastAsia="ru-RU"/>
        </w:rPr>
        <w:t xml:space="preserve"> </w:t>
      </w:r>
      <w:r w:rsidR="00C86CBF" w:rsidRPr="00C86CBF">
        <w:rPr>
          <w:rFonts w:ascii="Times New Roman" w:eastAsia="Times New Roman" w:hAnsi="Times New Roman" w:cs="Times New Roman"/>
          <w:color w:val="000000"/>
          <w:sz w:val="24"/>
          <w:szCs w:val="24"/>
          <w:lang w:eastAsia="ru-RU"/>
        </w:rPr>
        <w:t xml:space="preserve"> как учебный предмет в начальной шко</w:t>
      </w:r>
      <w:r w:rsidR="00C86CBF" w:rsidRPr="00C86CBF">
        <w:rPr>
          <w:rFonts w:ascii="Times New Roman" w:eastAsia="Times New Roman" w:hAnsi="Times New Roman" w:cs="Times New Roman"/>
          <w:color w:val="000000"/>
          <w:sz w:val="24"/>
          <w:szCs w:val="24"/>
          <w:lang w:eastAsia="ru-RU"/>
        </w:rPr>
        <w:softHyphen/>
        <w:t>ле</w:t>
      </w:r>
      <w:r w:rsidR="008C0AB5">
        <w:rPr>
          <w:rFonts w:ascii="Times New Roman" w:eastAsia="Times New Roman" w:hAnsi="Times New Roman" w:cs="Times New Roman"/>
          <w:color w:val="000000"/>
          <w:sz w:val="24"/>
          <w:szCs w:val="24"/>
          <w:lang w:eastAsia="ru-RU"/>
        </w:rPr>
        <w:t>,</w:t>
      </w:r>
      <w:r w:rsidR="00C86CBF" w:rsidRPr="00C86CBF">
        <w:rPr>
          <w:rFonts w:ascii="Times New Roman" w:eastAsia="Times New Roman" w:hAnsi="Times New Roman" w:cs="Times New Roman"/>
          <w:color w:val="000000"/>
          <w:sz w:val="24"/>
          <w:szCs w:val="24"/>
          <w:lang w:eastAsia="ru-RU"/>
        </w:rPr>
        <w:t xml:space="preserve"> имеет большое значение в решении задач не только обуче</w:t>
      </w:r>
      <w:r w:rsidR="00C86CBF" w:rsidRPr="00C86CBF">
        <w:rPr>
          <w:rFonts w:ascii="Times New Roman" w:eastAsia="Times New Roman" w:hAnsi="Times New Roman" w:cs="Times New Roman"/>
          <w:color w:val="000000"/>
          <w:sz w:val="24"/>
          <w:szCs w:val="24"/>
          <w:lang w:eastAsia="ru-RU"/>
        </w:rPr>
        <w:softHyphen/>
        <w:t>ния, но и воспитания.</w:t>
      </w:r>
      <w:r w:rsidR="00366799" w:rsidRPr="00BA4A67">
        <w:rPr>
          <w:rFonts w:ascii="Times New Roman" w:eastAsia="Times New Roman" w:hAnsi="Times New Roman" w:cs="Times New Roman"/>
          <w:sz w:val="28"/>
          <w:szCs w:val="28"/>
          <w:lang w:eastAsia="ru-RU"/>
        </w:rPr>
        <w:t xml:space="preserve"> </w:t>
      </w:r>
    </w:p>
    <w:p w:rsidR="00C86CBF" w:rsidRPr="00BA4A67" w:rsidRDefault="00C86CBF" w:rsidP="00C86CB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C86CBF">
        <w:rPr>
          <w:rFonts w:ascii="Times New Roman" w:eastAsia="Times New Roman" w:hAnsi="Times New Roman" w:cs="Times New Roman"/>
          <w:color w:val="000000"/>
          <w:sz w:val="24"/>
          <w:szCs w:val="24"/>
          <w:lang w:eastAsia="ru-RU"/>
        </w:rPr>
        <w:t>Знакомство учащихся с доступными их возрасту художе</w:t>
      </w:r>
      <w:r w:rsidRPr="00C86CBF">
        <w:rPr>
          <w:rFonts w:ascii="Times New Roman" w:eastAsia="Times New Roman" w:hAnsi="Times New Roman" w:cs="Times New Roman"/>
          <w:color w:val="000000"/>
          <w:sz w:val="24"/>
          <w:szCs w:val="24"/>
          <w:lang w:eastAsia="ru-RU"/>
        </w:rPr>
        <w:softHyphen/>
        <w:t>ственными произведениями, духовно-нравственное и эстети</w:t>
      </w:r>
      <w:r w:rsidRPr="00C86CBF">
        <w:rPr>
          <w:rFonts w:ascii="Times New Roman" w:eastAsia="Times New Roman" w:hAnsi="Times New Roman" w:cs="Times New Roman"/>
          <w:color w:val="000000"/>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C86CBF">
        <w:rPr>
          <w:rFonts w:ascii="Times New Roman" w:eastAsia="Times New Roman" w:hAnsi="Times New Roman" w:cs="Times New Roman"/>
          <w:color w:val="000000"/>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C86CBF">
        <w:rPr>
          <w:rFonts w:ascii="Times New Roman" w:eastAsia="Times New Roman" w:hAnsi="Times New Roman" w:cs="Times New Roman"/>
          <w:color w:val="000000"/>
          <w:sz w:val="24"/>
          <w:szCs w:val="24"/>
          <w:lang w:eastAsia="ru-RU"/>
        </w:rPr>
        <w:softHyphen/>
        <w:t>ципами поведения культурного человека, формирует навыки доброжелательного сотрудничества.</w:t>
      </w:r>
    </w:p>
    <w:p w:rsidR="00366799" w:rsidRPr="00BA4A67" w:rsidRDefault="00366799" w:rsidP="00366799">
      <w:pPr>
        <w:spacing w:after="200" w:line="276" w:lineRule="auto"/>
        <w:ind w:firstLine="709"/>
        <w:jc w:val="both"/>
        <w:rPr>
          <w:rFonts w:ascii="Times New Roman" w:eastAsia="Times New Roman" w:hAnsi="Times New Roman" w:cs="Times New Roman"/>
          <w:sz w:val="24"/>
          <w:szCs w:val="24"/>
          <w:lang w:eastAsia="ru-RU"/>
        </w:rPr>
      </w:pPr>
      <w:r w:rsidRPr="00366799">
        <w:rPr>
          <w:rFonts w:ascii="Times New Roman" w:eastAsia="Times New Roman" w:hAnsi="Times New Roman" w:cs="Times New Roman"/>
          <w:sz w:val="24"/>
          <w:szCs w:val="24"/>
          <w:lang w:eastAsia="ru-RU"/>
        </w:rPr>
        <w:lastRenderedPageBreak/>
        <w:t>На уроках литературного чтения продолжается развитие техники чтения, совершенствования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F6BD5" w:rsidRDefault="00000423" w:rsidP="007453A1">
      <w:pPr>
        <w:widowControl w:val="0"/>
        <w:shd w:val="clear" w:color="auto" w:fill="FFFFFF"/>
        <w:tabs>
          <w:tab w:val="left" w:pos="0"/>
          <w:tab w:val="left" w:pos="284"/>
          <w:tab w:val="left" w:pos="14317"/>
        </w:tabs>
        <w:autoSpaceDE w:val="0"/>
        <w:autoSpaceDN w:val="0"/>
        <w:adjustRightInd w:val="0"/>
        <w:spacing w:after="0" w:line="240" w:lineRule="auto"/>
        <w:ind w:right="-31"/>
        <w:jc w:val="center"/>
        <w:rPr>
          <w:rFonts w:ascii="Times New Roman" w:eastAsia="Times New Roman" w:hAnsi="Times New Roman" w:cs="Times New Roman"/>
          <w:b/>
          <w:bCs/>
          <w:iCs/>
          <w:sz w:val="24"/>
          <w:szCs w:val="24"/>
          <w:lang w:eastAsia="ru-RU"/>
        </w:rPr>
      </w:pPr>
      <w:r w:rsidRPr="007453A1">
        <w:rPr>
          <w:rFonts w:ascii="Times New Roman" w:eastAsia="Times New Roman" w:hAnsi="Times New Roman" w:cs="Times New Roman"/>
          <w:b/>
          <w:bCs/>
          <w:iCs/>
          <w:sz w:val="24"/>
          <w:szCs w:val="24"/>
          <w:lang w:val="en-US" w:eastAsia="ru-RU"/>
        </w:rPr>
        <w:t>V</w:t>
      </w:r>
      <w:r w:rsidRPr="007453A1">
        <w:rPr>
          <w:rFonts w:ascii="Times New Roman" w:eastAsia="Times New Roman" w:hAnsi="Times New Roman" w:cs="Times New Roman"/>
          <w:b/>
          <w:bCs/>
          <w:iCs/>
          <w:sz w:val="24"/>
          <w:szCs w:val="24"/>
          <w:lang w:eastAsia="ru-RU"/>
        </w:rPr>
        <w:t xml:space="preserve">. </w:t>
      </w:r>
      <w:r w:rsidR="00366799" w:rsidRPr="007453A1">
        <w:rPr>
          <w:rFonts w:ascii="Times New Roman" w:eastAsia="Times New Roman" w:hAnsi="Times New Roman" w:cs="Times New Roman"/>
          <w:b/>
          <w:bCs/>
          <w:iCs/>
          <w:sz w:val="24"/>
          <w:szCs w:val="24"/>
          <w:lang w:eastAsia="ru-RU"/>
        </w:rPr>
        <w:t xml:space="preserve">Планируемые результаты освоения предмета «Литературное чтение» </w:t>
      </w:r>
    </w:p>
    <w:p w:rsidR="00FD0CF4" w:rsidRPr="007453A1" w:rsidRDefault="00FD0CF4" w:rsidP="007453A1">
      <w:pPr>
        <w:widowControl w:val="0"/>
        <w:shd w:val="clear" w:color="auto" w:fill="FFFFFF"/>
        <w:tabs>
          <w:tab w:val="left" w:pos="0"/>
          <w:tab w:val="left" w:pos="284"/>
          <w:tab w:val="left" w:pos="14317"/>
        </w:tabs>
        <w:autoSpaceDE w:val="0"/>
        <w:autoSpaceDN w:val="0"/>
        <w:adjustRightInd w:val="0"/>
        <w:spacing w:after="0" w:line="240" w:lineRule="auto"/>
        <w:ind w:right="-31"/>
        <w:jc w:val="center"/>
        <w:rPr>
          <w:rFonts w:ascii="Times New Roman" w:eastAsia="Times New Roman" w:hAnsi="Times New Roman" w:cs="Times New Roman"/>
          <w:b/>
          <w:bCs/>
          <w:iCs/>
          <w:sz w:val="24"/>
          <w:szCs w:val="24"/>
          <w:lang w:eastAsia="ru-RU"/>
        </w:rPr>
      </w:pPr>
    </w:p>
    <w:p w:rsidR="006E31FE" w:rsidRPr="00FD0CF4" w:rsidRDefault="006E31FE" w:rsidP="00FD0CF4">
      <w:pPr>
        <w:spacing w:after="0" w:line="240" w:lineRule="auto"/>
        <w:ind w:firstLine="720"/>
        <w:jc w:val="both"/>
        <w:rPr>
          <w:rFonts w:ascii="Times New Roman" w:eastAsia="@Arial Unicode MS" w:hAnsi="Times New Roman" w:cs="Times New Roman"/>
          <w:sz w:val="24"/>
          <w:szCs w:val="24"/>
          <w:lang w:eastAsia="ru-RU"/>
        </w:rPr>
      </w:pPr>
      <w:r w:rsidRPr="00FD0CF4">
        <w:rPr>
          <w:rFonts w:ascii="Times New Roman" w:eastAsia="@Arial Unicode MS" w:hAnsi="Times New Roman" w:cs="Times New Roman"/>
          <w:sz w:val="24"/>
          <w:szCs w:val="24"/>
          <w:lang w:eastAsia="ru-RU"/>
        </w:rPr>
        <w:t xml:space="preserve">В результате изучения курса «Литературное чтение» в 3 классе будет обеспечена готовность детей к дальнейшему обучению. </w:t>
      </w:r>
    </w:p>
    <w:p w:rsidR="006E31FE" w:rsidRDefault="006E31FE" w:rsidP="006E31FE">
      <w:pPr>
        <w:spacing w:after="0" w:line="240" w:lineRule="auto"/>
        <w:ind w:firstLine="720"/>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sz w:val="24"/>
          <w:szCs w:val="24"/>
          <w:lang w:eastAsia="ru-RU"/>
        </w:rPr>
        <w:t xml:space="preserve">У </w:t>
      </w:r>
      <w:proofErr w:type="gramStart"/>
      <w:r w:rsidRPr="006E31FE">
        <w:rPr>
          <w:rFonts w:ascii="Times New Roman" w:eastAsia="Times New Roman" w:hAnsi="Times New Roman" w:cs="Times New Roman"/>
          <w:sz w:val="24"/>
          <w:szCs w:val="24"/>
          <w:lang w:eastAsia="ru-RU"/>
        </w:rPr>
        <w:t>обучающихся</w:t>
      </w:r>
      <w:proofErr w:type="gramEnd"/>
      <w:r w:rsidRPr="006E31FE">
        <w:rPr>
          <w:rFonts w:ascii="Times New Roman" w:eastAsia="Times New Roman" w:hAnsi="Times New Roman" w:cs="Times New Roman"/>
          <w:sz w:val="24"/>
          <w:szCs w:val="24"/>
          <w:lang w:eastAsia="ru-RU"/>
        </w:rPr>
        <w:t xml:space="preserve"> 3 класса будет формироваться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будут учиться ориентироваться в целях, задачах, средствах и условиях общения, что станет основой выбора адекватных языковых сре</w:t>
      </w:r>
      <w:proofErr w:type="gramStart"/>
      <w:r w:rsidRPr="006E31FE">
        <w:rPr>
          <w:rFonts w:ascii="Times New Roman" w:eastAsia="Times New Roman" w:hAnsi="Times New Roman" w:cs="Times New Roman"/>
          <w:sz w:val="24"/>
          <w:szCs w:val="24"/>
          <w:lang w:eastAsia="ru-RU"/>
        </w:rPr>
        <w:t>дств дл</w:t>
      </w:r>
      <w:proofErr w:type="gramEnd"/>
      <w:r w:rsidRPr="006E31FE">
        <w:rPr>
          <w:rFonts w:ascii="Times New Roman" w:eastAsia="Times New Roman" w:hAnsi="Times New Roman" w:cs="Times New Roman"/>
          <w:sz w:val="24"/>
          <w:szCs w:val="24"/>
          <w:lang w:eastAsia="ru-RU"/>
        </w:rPr>
        <w:t xml:space="preserve">я успешного решения коммуникативной задачи при составлении несложных устных монологических высказываний и письменных текстов. </w:t>
      </w:r>
    </w:p>
    <w:p w:rsidR="003841AA" w:rsidRDefault="0099324E" w:rsidP="003841AA">
      <w:pPr>
        <w:suppressAutoHyphens/>
        <w:spacing w:after="0" w:line="240" w:lineRule="auto"/>
        <w:jc w:val="both"/>
        <w:rPr>
          <w:rFonts w:ascii="Times New Roman" w:eastAsia="SimSun" w:hAnsi="Times New Roman" w:cs="Times New Roman"/>
          <w:b/>
          <w:color w:val="000000"/>
          <w:sz w:val="24"/>
          <w:szCs w:val="24"/>
          <w:lang w:eastAsia="ar-SA"/>
        </w:rPr>
      </w:pPr>
      <w:r>
        <w:rPr>
          <w:rFonts w:ascii="Times New Roman" w:eastAsia="SimSun" w:hAnsi="Times New Roman" w:cs="Times New Roman"/>
          <w:b/>
          <w:color w:val="000000"/>
          <w:sz w:val="24"/>
          <w:szCs w:val="24"/>
          <w:lang w:eastAsia="ar-SA"/>
        </w:rPr>
        <w:t xml:space="preserve">Обучающиеся </w:t>
      </w:r>
      <w:r w:rsidR="003841AA" w:rsidRPr="003841AA">
        <w:rPr>
          <w:rFonts w:ascii="Times New Roman" w:eastAsia="SimSun" w:hAnsi="Times New Roman" w:cs="Times New Roman"/>
          <w:b/>
          <w:color w:val="000000"/>
          <w:sz w:val="24"/>
          <w:szCs w:val="24"/>
          <w:lang w:eastAsia="ar-SA"/>
        </w:rPr>
        <w:t xml:space="preserve"> научатся:</w:t>
      </w:r>
    </w:p>
    <w:p w:rsidR="0099324E" w:rsidRPr="006E31FE" w:rsidRDefault="0099324E" w:rsidP="0099324E">
      <w:pPr>
        <w:spacing w:after="0" w:line="240" w:lineRule="auto"/>
        <w:ind w:firstLine="708"/>
        <w:jc w:val="both"/>
        <w:rPr>
          <w:rFonts w:ascii="Times New Roman" w:eastAsia="Times New Roman" w:hAnsi="Times New Roman" w:cs="Times New Roman"/>
          <w:b/>
          <w:sz w:val="24"/>
          <w:szCs w:val="24"/>
          <w:lang w:eastAsia="ru-RU"/>
        </w:rPr>
      </w:pPr>
      <w:r w:rsidRPr="006E31FE">
        <w:rPr>
          <w:rFonts w:ascii="Times New Roman" w:eastAsia="Times New Roman" w:hAnsi="Times New Roman" w:cs="Times New Roman"/>
          <w:b/>
          <w:sz w:val="24"/>
          <w:szCs w:val="24"/>
          <w:lang w:eastAsia="ru-RU"/>
        </w:rPr>
        <w:t>Предметные результаты обучения:</w:t>
      </w:r>
    </w:p>
    <w:p w:rsidR="0099324E" w:rsidRPr="006E31FE" w:rsidRDefault="0099324E" w:rsidP="0099324E">
      <w:pPr>
        <w:spacing w:after="0" w:line="240" w:lineRule="auto"/>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sz w:val="24"/>
          <w:szCs w:val="24"/>
          <w:lang w:eastAsia="ru-RU"/>
        </w:rPr>
        <w:t>- формирование необходимого уровня  (для 3 класса) читательской компетентности;</w:t>
      </w:r>
    </w:p>
    <w:p w:rsidR="0099324E" w:rsidRPr="006E31FE" w:rsidRDefault="0099324E" w:rsidP="0099324E">
      <w:pPr>
        <w:spacing w:after="0" w:line="240" w:lineRule="auto"/>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sz w:val="24"/>
          <w:szCs w:val="24"/>
          <w:lang w:eastAsia="ru-RU"/>
        </w:rPr>
        <w:t>- овладение техникой чтения,</w:t>
      </w:r>
      <w:r w:rsidRPr="006E31FE">
        <w:rPr>
          <w:rFonts w:ascii="Times New Roman" w:eastAsia="Times New Roman" w:hAnsi="Times New Roman" w:cs="Times New Roman"/>
          <w:color w:val="000000"/>
          <w:sz w:val="24"/>
          <w:szCs w:val="24"/>
          <w:lang w:eastAsia="ru-RU"/>
        </w:rPr>
        <w:t xml:space="preserve"> </w:t>
      </w:r>
      <w:r w:rsidRPr="006E31FE">
        <w:rPr>
          <w:rFonts w:ascii="Times New Roman" w:eastAsia="Times New Roman" w:hAnsi="Times New Roman" w:cs="Times New Roman"/>
          <w:sz w:val="24"/>
          <w:szCs w:val="24"/>
          <w:lang w:eastAsia="ru-RU"/>
        </w:rPr>
        <w:t>приемами понимания прочитанного и прослушанного произведения;</w:t>
      </w:r>
    </w:p>
    <w:p w:rsidR="0099324E" w:rsidRPr="006E31FE" w:rsidRDefault="0099324E" w:rsidP="0099324E">
      <w:pPr>
        <w:spacing w:after="0" w:line="240" w:lineRule="auto"/>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sz w:val="24"/>
          <w:szCs w:val="24"/>
          <w:lang w:eastAsia="ru-RU"/>
        </w:rPr>
        <w:t>- элементарными приемами интерпретации и анализа учебных текстов;</w:t>
      </w:r>
    </w:p>
    <w:p w:rsidR="0099324E" w:rsidRPr="006E31FE" w:rsidRDefault="0099324E" w:rsidP="0099324E">
      <w:pPr>
        <w:spacing w:after="0" w:line="240" w:lineRule="auto"/>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sz w:val="24"/>
          <w:szCs w:val="24"/>
          <w:lang w:eastAsia="ru-RU"/>
        </w:rPr>
        <w:t>- умение самостоятельно выбирать интересующую ученика литературу;</w:t>
      </w:r>
    </w:p>
    <w:p w:rsidR="0099324E" w:rsidRPr="006E31FE" w:rsidRDefault="0099324E" w:rsidP="0099324E">
      <w:pPr>
        <w:spacing w:after="0" w:line="240" w:lineRule="auto"/>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sz w:val="24"/>
          <w:szCs w:val="24"/>
          <w:lang w:eastAsia="ru-RU"/>
        </w:rPr>
        <w:t>- осознание себя как грамотного читателя, способного к творческой деятельности;</w:t>
      </w:r>
    </w:p>
    <w:p w:rsidR="0099324E" w:rsidRPr="006E31FE" w:rsidRDefault="0099324E" w:rsidP="0099324E">
      <w:pPr>
        <w:spacing w:after="0" w:line="240" w:lineRule="auto"/>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sz w:val="24"/>
          <w:szCs w:val="24"/>
          <w:lang w:eastAsia="ru-RU"/>
        </w:rPr>
        <w:t>- умение составлять несложные монологические высказывания о произведении (героях, событиях), устно передавать содержание текста, составлять небольшие тексты повествовательного характера;</w:t>
      </w:r>
    </w:p>
    <w:p w:rsidR="0099324E" w:rsidRPr="006E31FE" w:rsidRDefault="0099324E" w:rsidP="0099324E">
      <w:pPr>
        <w:spacing w:after="0" w:line="240" w:lineRule="auto"/>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sz w:val="24"/>
          <w:szCs w:val="24"/>
          <w:lang w:eastAsia="ru-RU"/>
        </w:rPr>
        <w:t>-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99324E" w:rsidRPr="006E31FE" w:rsidRDefault="0099324E" w:rsidP="0099324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31FE">
        <w:rPr>
          <w:rFonts w:ascii="Times New Roman" w:eastAsia="Times New Roman" w:hAnsi="Times New Roman" w:cs="Times New Roman"/>
          <w:b/>
          <w:sz w:val="24"/>
          <w:szCs w:val="24"/>
          <w:lang w:eastAsia="ru-RU"/>
        </w:rPr>
        <w:t>Результаты освоения разделов</w:t>
      </w:r>
      <w:r w:rsidRPr="006E31FE">
        <w:rPr>
          <w:rFonts w:ascii="Times New Roman" w:eastAsia="@Arial Unicode MS" w:hAnsi="Times New Roman" w:cs="Times New Roman"/>
          <w:sz w:val="24"/>
          <w:szCs w:val="24"/>
          <w:lang w:eastAsia="ru-RU"/>
        </w:rPr>
        <w:t xml:space="preserve"> «Виды речевой и читательской деятельности»</w:t>
      </w:r>
    </w:p>
    <w:p w:rsidR="0099324E" w:rsidRPr="006E31FE" w:rsidRDefault="0099324E" w:rsidP="0099324E">
      <w:pPr>
        <w:spacing w:after="0" w:line="240" w:lineRule="auto"/>
        <w:ind w:firstLine="709"/>
        <w:jc w:val="both"/>
        <w:rPr>
          <w:rFonts w:ascii="Times New Roman" w:eastAsia="@Arial Unicode MS" w:hAnsi="Times New Roman" w:cs="Times New Roman"/>
          <w:sz w:val="24"/>
          <w:szCs w:val="24"/>
          <w:lang w:eastAsia="ru-RU"/>
        </w:rPr>
      </w:pPr>
      <w:proofErr w:type="gramStart"/>
      <w:r w:rsidRPr="006E31FE">
        <w:rPr>
          <w:rFonts w:ascii="Times New Roman" w:eastAsia="@Arial Unicode MS" w:hAnsi="Times New Roman" w:cs="Times New Roman"/>
          <w:sz w:val="24"/>
          <w:szCs w:val="24"/>
          <w:lang w:eastAsia="ru-RU"/>
        </w:rPr>
        <w:t>Обучающийся</w:t>
      </w:r>
      <w:proofErr w:type="gramEnd"/>
      <w:r w:rsidRPr="006E31FE">
        <w:rPr>
          <w:rFonts w:ascii="Times New Roman" w:eastAsia="@Arial Unicode MS" w:hAnsi="Times New Roman" w:cs="Times New Roman"/>
          <w:sz w:val="24"/>
          <w:szCs w:val="24"/>
          <w:lang w:eastAsia="ru-RU"/>
        </w:rPr>
        <w:t xml:space="preserve"> 3 класса научится:</w:t>
      </w:r>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 различать на практическом уровне виды текстов (художественный, учебный), опираясь на особенности каждого вида текста;</w:t>
      </w:r>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9324E" w:rsidRPr="006E31FE" w:rsidRDefault="0099324E" w:rsidP="0099324E">
      <w:pPr>
        <w:spacing w:after="0" w:line="240" w:lineRule="auto"/>
        <w:jc w:val="both"/>
        <w:rPr>
          <w:rFonts w:ascii="Times New Roman" w:eastAsia="@Arial Unicode MS" w:hAnsi="Times New Roman" w:cs="Times New Roman"/>
          <w:color w:val="FF0000"/>
          <w:sz w:val="24"/>
          <w:szCs w:val="24"/>
          <w:lang w:eastAsia="ru-RU"/>
        </w:rPr>
      </w:pPr>
      <w:r w:rsidRPr="006E31FE">
        <w:rPr>
          <w:rFonts w:ascii="Times New Roman" w:eastAsia="@Arial Unicode MS" w:hAnsi="Times New Roman" w:cs="Times New Roman"/>
          <w:color w:val="000000"/>
          <w:sz w:val="24"/>
          <w:szCs w:val="24"/>
          <w:lang w:eastAsia="ru-RU"/>
        </w:rPr>
        <w:t xml:space="preserve">·использовать различные виды чтения: ознакомительное, поисковое, выборочное; </w:t>
      </w:r>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proofErr w:type="gramStart"/>
      <w:r w:rsidRPr="006E31FE">
        <w:rPr>
          <w:rFonts w:ascii="Times New Roman" w:eastAsia="@Arial Unicode MS" w:hAnsi="Times New Roman" w:cs="Times New Roman"/>
          <w:color w:val="000000"/>
          <w:sz w:val="24"/>
          <w:szCs w:val="24"/>
          <w:lang w:eastAsia="ru-RU"/>
        </w:rPr>
        <w:lastRenderedPageBreak/>
        <w:t xml:space="preserve">·ориентироваться в содержании художественного, учебного и </w:t>
      </w:r>
      <w:proofErr w:type="spellStart"/>
      <w:r w:rsidRPr="006E31FE">
        <w:rPr>
          <w:rFonts w:ascii="Times New Roman" w:eastAsia="@Arial Unicode MS" w:hAnsi="Times New Roman" w:cs="Times New Roman"/>
          <w:color w:val="000000"/>
          <w:sz w:val="24"/>
          <w:szCs w:val="24"/>
          <w:lang w:eastAsia="ru-RU"/>
        </w:rPr>
        <w:t>научно</w:t>
      </w:r>
      <w:r w:rsidRPr="006E31FE">
        <w:rPr>
          <w:rFonts w:ascii="Times New Roman" w:eastAsia="@Arial Unicode MS" w:hAnsi="Times New Roman" w:cs="Times New Roman"/>
          <w:color w:val="000000"/>
          <w:sz w:val="24"/>
          <w:szCs w:val="24"/>
          <w:lang w:eastAsia="ru-RU"/>
        </w:rPr>
        <w:noBreakHyphen/>
        <w:t>популярного</w:t>
      </w:r>
      <w:proofErr w:type="spellEnd"/>
      <w:r w:rsidRPr="006E31FE">
        <w:rPr>
          <w:rFonts w:ascii="Times New Roman" w:eastAsia="@Arial Unicode MS" w:hAnsi="Times New Roman" w:cs="Times New Roman"/>
          <w:color w:val="000000"/>
          <w:sz w:val="24"/>
          <w:szCs w:val="24"/>
          <w:lang w:eastAsia="ru-RU"/>
        </w:rPr>
        <w:t xml:space="preserve"> текста, понимать его смысл (при чтении вслух и про себя, при прослушивании): определять главную мысль и героев произведения; тему;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6E31FE">
        <w:rPr>
          <w:rFonts w:ascii="Times New Roman" w:eastAsia="@Arial Unicode MS" w:hAnsi="Times New Roman" w:cs="Times New Roman"/>
          <w:color w:val="000000"/>
          <w:sz w:val="24"/>
          <w:szCs w:val="24"/>
          <w:lang w:eastAsia="ru-RU"/>
        </w:rPr>
        <w:t xml:space="preserve"> находить в тексте требуемую информацию (конкретные сведения, факты, заданные в явном виде);</w:t>
      </w:r>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proofErr w:type="gramStart"/>
      <w:r w:rsidRPr="006E31FE">
        <w:rPr>
          <w:rFonts w:ascii="Times New Roman" w:eastAsia="@Arial Unicode MS" w:hAnsi="Times New Roman" w:cs="Times New Roman"/>
          <w:color w:val="000000"/>
          <w:sz w:val="24"/>
          <w:szCs w:val="24"/>
          <w:lang w:eastAsia="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 xml:space="preserve">·ориентироваться в нравственном содержании </w:t>
      </w:r>
      <w:proofErr w:type="gramStart"/>
      <w:r w:rsidRPr="006E31FE">
        <w:rPr>
          <w:rFonts w:ascii="Times New Roman" w:eastAsia="@Arial Unicode MS" w:hAnsi="Times New Roman" w:cs="Times New Roman"/>
          <w:color w:val="000000"/>
          <w:sz w:val="24"/>
          <w:szCs w:val="24"/>
          <w:lang w:eastAsia="ru-RU"/>
        </w:rPr>
        <w:t>прочитанного</w:t>
      </w:r>
      <w:proofErr w:type="gramEnd"/>
      <w:r w:rsidRPr="006E31FE">
        <w:rPr>
          <w:rFonts w:ascii="Times New Roman" w:eastAsia="@Arial Unicode MS" w:hAnsi="Times New Roman" w:cs="Times New Roman"/>
          <w:color w:val="000000"/>
          <w:sz w:val="24"/>
          <w:szCs w:val="24"/>
          <w:lang w:eastAsia="ru-RU"/>
        </w:rPr>
        <w:t>, самостоятельно делать выводы, соотносить поступки героев с нравственными нормами;</w:t>
      </w:r>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 xml:space="preserve">·передавать содержание прочитанного или </w:t>
      </w:r>
      <w:r w:rsidRPr="006E31FE">
        <w:rPr>
          <w:rFonts w:ascii="Times New Roman" w:eastAsia="@Arial Unicode MS" w:hAnsi="Times New Roman" w:cs="Times New Roman"/>
          <w:sz w:val="24"/>
          <w:szCs w:val="24"/>
          <w:lang w:eastAsia="ru-RU"/>
        </w:rPr>
        <w:t>прослушанного</w:t>
      </w:r>
      <w:r w:rsidRPr="006E31FE">
        <w:rPr>
          <w:rFonts w:ascii="Times New Roman" w:eastAsia="@Arial Unicode MS" w:hAnsi="Times New Roman" w:cs="Times New Roman"/>
          <w:color w:val="FF0000"/>
          <w:sz w:val="24"/>
          <w:szCs w:val="24"/>
          <w:lang w:eastAsia="ru-RU"/>
        </w:rPr>
        <w:t xml:space="preserve"> </w:t>
      </w:r>
      <w:r w:rsidRPr="006E31FE">
        <w:rPr>
          <w:rFonts w:ascii="Times New Roman" w:eastAsia="@Arial Unicode MS" w:hAnsi="Times New Roman" w:cs="Times New Roman"/>
          <w:color w:val="000000"/>
          <w:sz w:val="24"/>
          <w:szCs w:val="24"/>
          <w:lang w:eastAsia="ru-RU"/>
        </w:rPr>
        <w:t>в виде пересказа (полного, выборочного);</w:t>
      </w:r>
    </w:p>
    <w:p w:rsidR="0099324E" w:rsidRPr="006E31FE" w:rsidRDefault="0099324E" w:rsidP="0099324E">
      <w:pPr>
        <w:spacing w:after="0" w:line="240" w:lineRule="auto"/>
        <w:jc w:val="both"/>
        <w:rPr>
          <w:rFonts w:ascii="Times New Roman" w:eastAsia="@Arial Unicode MS" w:hAnsi="Times New Roman" w:cs="Times New Roman"/>
          <w:iCs/>
          <w:sz w:val="24"/>
          <w:szCs w:val="24"/>
          <w:lang w:eastAsia="ru-RU"/>
        </w:rPr>
      </w:pPr>
      <w:r w:rsidRPr="006E31FE">
        <w:rPr>
          <w:rFonts w:ascii="Times New Roman" w:eastAsia="@Arial Unicode MS"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99324E" w:rsidRPr="006E31FE" w:rsidRDefault="0099324E" w:rsidP="0099324E">
      <w:pPr>
        <w:spacing w:after="0" w:line="240" w:lineRule="auto"/>
        <w:ind w:firstLine="709"/>
        <w:jc w:val="both"/>
        <w:rPr>
          <w:rFonts w:ascii="Times New Roman" w:eastAsia="@Arial Unicode MS" w:hAnsi="Times New Roman" w:cs="Times New Roman"/>
          <w:b/>
          <w:iCs/>
          <w:sz w:val="24"/>
          <w:szCs w:val="24"/>
          <w:lang w:eastAsia="ru-RU"/>
        </w:rPr>
      </w:pPr>
      <w:proofErr w:type="gramStart"/>
      <w:r w:rsidRPr="006E31FE">
        <w:rPr>
          <w:rFonts w:ascii="Times New Roman" w:eastAsia="@Arial Unicode MS" w:hAnsi="Times New Roman" w:cs="Times New Roman"/>
          <w:b/>
          <w:sz w:val="24"/>
          <w:szCs w:val="24"/>
          <w:lang w:eastAsia="ru-RU"/>
        </w:rPr>
        <w:t>Обучающийся</w:t>
      </w:r>
      <w:proofErr w:type="gramEnd"/>
      <w:r w:rsidRPr="006E31FE">
        <w:rPr>
          <w:rFonts w:ascii="Times New Roman" w:eastAsia="@Arial Unicode MS" w:hAnsi="Times New Roman" w:cs="Times New Roman"/>
          <w:b/>
          <w:sz w:val="24"/>
          <w:szCs w:val="24"/>
          <w:lang w:eastAsia="ru-RU"/>
        </w:rPr>
        <w:t xml:space="preserve"> 3 класса</w:t>
      </w:r>
      <w:r w:rsidRPr="006E31FE">
        <w:rPr>
          <w:rFonts w:ascii="Times New Roman" w:eastAsia="@Arial Unicode MS" w:hAnsi="Times New Roman" w:cs="Times New Roman"/>
          <w:b/>
          <w:iCs/>
          <w:sz w:val="24"/>
          <w:szCs w:val="24"/>
          <w:lang w:eastAsia="ru-RU"/>
        </w:rPr>
        <w:t xml:space="preserve"> получит возможность научиться:</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·воспринимать художественную литературу как вид искусства;</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·предвосхищать содержание текста по заголовку и с опорой на предыдущий опыт;</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·выделять не только главную, но и избыточную информацию;</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·осмысливать эстетические и нравственные ценности художественного текста и высказывать суждение;</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 xml:space="preserve">·определять авторскую позицию и </w:t>
      </w:r>
      <w:proofErr w:type="gramStart"/>
      <w:r w:rsidRPr="006E31FE">
        <w:rPr>
          <w:rFonts w:ascii="Times New Roman" w:eastAsia="@Arial Unicode MS" w:hAnsi="Times New Roman" w:cs="Times New Roman"/>
          <w:iCs/>
          <w:color w:val="000000"/>
          <w:sz w:val="24"/>
          <w:szCs w:val="24"/>
          <w:lang w:eastAsia="ru-RU"/>
        </w:rPr>
        <w:t>высказывать отношение</w:t>
      </w:r>
      <w:proofErr w:type="gramEnd"/>
      <w:r w:rsidRPr="006E31FE">
        <w:rPr>
          <w:rFonts w:ascii="Times New Roman" w:eastAsia="@Arial Unicode MS" w:hAnsi="Times New Roman" w:cs="Times New Roman"/>
          <w:iCs/>
          <w:color w:val="000000"/>
          <w:sz w:val="24"/>
          <w:szCs w:val="24"/>
          <w:lang w:eastAsia="ru-RU"/>
        </w:rPr>
        <w:t xml:space="preserve"> к герою и его поступкам;</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·отмечать изменения своего эмоционального состояния в процессе чтения литературного произведения;</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·высказывать эстетическое и нравственно-этическое суждение и подтверждать высказанное суждение примерами из текста;</w:t>
      </w:r>
    </w:p>
    <w:p w:rsidR="0099324E" w:rsidRPr="006E31FE" w:rsidRDefault="0099324E" w:rsidP="0099324E">
      <w:pPr>
        <w:spacing w:after="0" w:line="240" w:lineRule="auto"/>
        <w:jc w:val="both"/>
        <w:rPr>
          <w:rFonts w:ascii="Times New Roman" w:eastAsia="@Arial Unicode MS" w:hAnsi="Times New Roman" w:cs="Times New Roman"/>
          <w:b/>
          <w:sz w:val="24"/>
          <w:szCs w:val="24"/>
          <w:lang w:eastAsia="ru-RU"/>
        </w:rPr>
      </w:pPr>
      <w:r w:rsidRPr="006E31FE">
        <w:rPr>
          <w:rFonts w:ascii="Times New Roman" w:eastAsia="Times New Roman" w:hAnsi="Times New Roman" w:cs="Times New Roman"/>
          <w:b/>
          <w:sz w:val="24"/>
          <w:szCs w:val="24"/>
          <w:lang w:eastAsia="ru-RU"/>
        </w:rPr>
        <w:t>Результаты освоения раздела</w:t>
      </w:r>
      <w:r w:rsidRPr="006E31FE">
        <w:rPr>
          <w:rFonts w:ascii="Times New Roman" w:eastAsia="@Arial Unicode MS" w:hAnsi="Times New Roman" w:cs="Times New Roman"/>
          <w:b/>
          <w:sz w:val="24"/>
          <w:szCs w:val="24"/>
          <w:lang w:eastAsia="ru-RU"/>
        </w:rPr>
        <w:t xml:space="preserve"> «Круг детского чтения»</w:t>
      </w:r>
    </w:p>
    <w:p w:rsidR="0099324E" w:rsidRPr="006E31FE" w:rsidRDefault="0099324E" w:rsidP="0099324E">
      <w:pPr>
        <w:spacing w:after="0" w:line="240" w:lineRule="auto"/>
        <w:ind w:firstLine="709"/>
        <w:jc w:val="both"/>
        <w:rPr>
          <w:rFonts w:ascii="Times New Roman" w:eastAsia="@Arial Unicode MS" w:hAnsi="Times New Roman" w:cs="Times New Roman"/>
          <w:b/>
          <w:sz w:val="24"/>
          <w:szCs w:val="24"/>
          <w:lang w:eastAsia="ru-RU"/>
        </w:rPr>
      </w:pPr>
      <w:proofErr w:type="gramStart"/>
      <w:r w:rsidRPr="006E31FE">
        <w:rPr>
          <w:rFonts w:ascii="Times New Roman" w:eastAsia="@Arial Unicode MS" w:hAnsi="Times New Roman" w:cs="Times New Roman"/>
          <w:b/>
          <w:sz w:val="24"/>
          <w:szCs w:val="24"/>
          <w:lang w:eastAsia="ru-RU"/>
        </w:rPr>
        <w:t>Обучающийся</w:t>
      </w:r>
      <w:proofErr w:type="gramEnd"/>
      <w:r w:rsidRPr="006E31FE">
        <w:rPr>
          <w:rFonts w:ascii="Times New Roman" w:eastAsia="@Arial Unicode MS" w:hAnsi="Times New Roman" w:cs="Times New Roman"/>
          <w:b/>
          <w:sz w:val="24"/>
          <w:szCs w:val="24"/>
          <w:lang w:eastAsia="ru-RU"/>
        </w:rPr>
        <w:t xml:space="preserve"> 3 класса научится:</w:t>
      </w:r>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·ориентироваться в книге по названию, оглавлению, отличать сборник произведений от авторской книги;</w:t>
      </w:r>
    </w:p>
    <w:p w:rsidR="0099324E" w:rsidRPr="006E31FE" w:rsidRDefault="0099324E" w:rsidP="0099324E">
      <w:pPr>
        <w:spacing w:after="0" w:line="240" w:lineRule="auto"/>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·самостоятельно и целенаправленно осуществлять выбор книги в библиотеке по заданной тематике, по собственному желанию;</w:t>
      </w:r>
    </w:p>
    <w:p w:rsidR="0099324E" w:rsidRPr="006E31FE" w:rsidRDefault="0099324E" w:rsidP="0099324E">
      <w:pPr>
        <w:spacing w:after="0" w:line="240" w:lineRule="auto"/>
        <w:jc w:val="both"/>
        <w:rPr>
          <w:rFonts w:ascii="Times New Roman" w:eastAsia="@Arial Unicode MS" w:hAnsi="Times New Roman" w:cs="Times New Roman"/>
          <w:iCs/>
          <w:sz w:val="24"/>
          <w:szCs w:val="24"/>
          <w:lang w:eastAsia="ru-RU"/>
        </w:rPr>
      </w:pPr>
      <w:r w:rsidRPr="006E31FE">
        <w:rPr>
          <w:rFonts w:ascii="Times New Roman" w:eastAsia="@Arial Unicode MS" w:hAnsi="Times New Roman" w:cs="Times New Roman"/>
          <w:sz w:val="24"/>
          <w:szCs w:val="24"/>
          <w:lang w:eastAsia="ru-RU"/>
        </w:rPr>
        <w:t>- самостоятельно пользоваться соответствующими возрасту словарями и справочной литературой.</w:t>
      </w:r>
    </w:p>
    <w:p w:rsidR="0099324E" w:rsidRPr="006E31FE" w:rsidRDefault="0099324E" w:rsidP="0099324E">
      <w:pPr>
        <w:spacing w:after="0" w:line="240" w:lineRule="auto"/>
        <w:ind w:firstLine="709"/>
        <w:jc w:val="both"/>
        <w:rPr>
          <w:rFonts w:ascii="Times New Roman" w:eastAsia="@Arial Unicode MS" w:hAnsi="Times New Roman" w:cs="Times New Roman"/>
          <w:b/>
          <w:iCs/>
          <w:sz w:val="24"/>
          <w:szCs w:val="24"/>
          <w:lang w:eastAsia="ru-RU"/>
        </w:rPr>
      </w:pPr>
      <w:r w:rsidRPr="006E31FE">
        <w:rPr>
          <w:rFonts w:ascii="Times New Roman" w:eastAsia="@Arial Unicode MS" w:hAnsi="Times New Roman" w:cs="Times New Roman"/>
          <w:iCs/>
          <w:sz w:val="24"/>
          <w:szCs w:val="24"/>
          <w:lang w:eastAsia="ru-RU"/>
        </w:rPr>
        <w:t xml:space="preserve"> </w:t>
      </w:r>
      <w:proofErr w:type="gramStart"/>
      <w:r w:rsidRPr="006E31FE">
        <w:rPr>
          <w:rFonts w:ascii="Times New Roman" w:eastAsia="@Arial Unicode MS" w:hAnsi="Times New Roman" w:cs="Times New Roman"/>
          <w:b/>
          <w:sz w:val="24"/>
          <w:szCs w:val="24"/>
          <w:lang w:eastAsia="ru-RU"/>
        </w:rPr>
        <w:t>Обучающийся</w:t>
      </w:r>
      <w:proofErr w:type="gramEnd"/>
      <w:r w:rsidRPr="006E31FE">
        <w:rPr>
          <w:rFonts w:ascii="Times New Roman" w:eastAsia="@Arial Unicode MS" w:hAnsi="Times New Roman" w:cs="Times New Roman"/>
          <w:b/>
          <w:sz w:val="24"/>
          <w:szCs w:val="24"/>
          <w:lang w:eastAsia="ru-RU"/>
        </w:rPr>
        <w:t xml:space="preserve"> 3 класса </w:t>
      </w:r>
      <w:r w:rsidRPr="006E31FE">
        <w:rPr>
          <w:rFonts w:ascii="Times New Roman" w:eastAsia="@Arial Unicode MS" w:hAnsi="Times New Roman" w:cs="Times New Roman"/>
          <w:b/>
          <w:iCs/>
          <w:sz w:val="24"/>
          <w:szCs w:val="24"/>
          <w:lang w:eastAsia="ru-RU"/>
        </w:rPr>
        <w:t>получит возможность научиться:</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·определять предпочтительный круг чтения, исходя из собственных интересов и познавательных потребностей;</w:t>
      </w:r>
    </w:p>
    <w:p w:rsidR="0099324E" w:rsidRPr="006E31FE" w:rsidRDefault="0099324E" w:rsidP="0099324E">
      <w:pPr>
        <w:spacing w:after="0" w:line="240" w:lineRule="auto"/>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·писать отзыв о прочитанной книге;</w:t>
      </w:r>
    </w:p>
    <w:p w:rsidR="0099324E" w:rsidRPr="006E31FE" w:rsidRDefault="0099324E" w:rsidP="0099324E">
      <w:pPr>
        <w:spacing w:after="0" w:line="240" w:lineRule="auto"/>
        <w:jc w:val="both"/>
        <w:rPr>
          <w:rFonts w:ascii="Times New Roman" w:eastAsia="@Arial Unicode MS" w:hAnsi="Times New Roman" w:cs="Times New Roman"/>
          <w:sz w:val="24"/>
          <w:szCs w:val="24"/>
          <w:lang w:eastAsia="ru-RU"/>
        </w:rPr>
      </w:pPr>
      <w:r w:rsidRPr="006E31FE">
        <w:rPr>
          <w:rFonts w:ascii="Times New Roman" w:eastAsia="@Arial Unicode MS" w:hAnsi="Times New Roman" w:cs="Times New Roman"/>
          <w:sz w:val="24"/>
          <w:szCs w:val="24"/>
          <w:lang w:eastAsia="ru-RU"/>
        </w:rPr>
        <w:t>·работать с детской периодикой.</w:t>
      </w:r>
    </w:p>
    <w:p w:rsidR="0099324E" w:rsidRPr="006E31FE" w:rsidRDefault="0099324E" w:rsidP="0099324E">
      <w:pPr>
        <w:spacing w:after="0" w:line="240" w:lineRule="auto"/>
        <w:jc w:val="both"/>
        <w:rPr>
          <w:rFonts w:ascii="Times New Roman" w:eastAsia="@Arial Unicode MS" w:hAnsi="Times New Roman" w:cs="Times New Roman"/>
          <w:iCs/>
          <w:sz w:val="24"/>
          <w:szCs w:val="24"/>
          <w:lang w:eastAsia="ru-RU"/>
        </w:rPr>
      </w:pPr>
    </w:p>
    <w:p w:rsidR="0099324E" w:rsidRPr="006E31FE" w:rsidRDefault="0099324E" w:rsidP="0099324E">
      <w:pPr>
        <w:spacing w:after="0" w:line="240" w:lineRule="auto"/>
        <w:jc w:val="both"/>
        <w:rPr>
          <w:rFonts w:ascii="Times New Roman" w:eastAsia="@Arial Unicode MS" w:hAnsi="Times New Roman" w:cs="Times New Roman"/>
          <w:b/>
          <w:sz w:val="24"/>
          <w:szCs w:val="24"/>
          <w:lang w:eastAsia="ru-RU"/>
        </w:rPr>
      </w:pPr>
      <w:r w:rsidRPr="006E31FE">
        <w:rPr>
          <w:rFonts w:ascii="Times New Roman" w:eastAsia="Times New Roman" w:hAnsi="Times New Roman" w:cs="Times New Roman"/>
          <w:b/>
          <w:sz w:val="24"/>
          <w:szCs w:val="24"/>
          <w:lang w:eastAsia="ru-RU"/>
        </w:rPr>
        <w:t>Результаты освоения раздела</w:t>
      </w:r>
      <w:r w:rsidRPr="006E31FE">
        <w:rPr>
          <w:rFonts w:ascii="Times New Roman" w:eastAsia="@Arial Unicode MS" w:hAnsi="Times New Roman" w:cs="Times New Roman"/>
          <w:b/>
          <w:sz w:val="24"/>
          <w:szCs w:val="24"/>
          <w:lang w:eastAsia="ru-RU"/>
        </w:rPr>
        <w:t xml:space="preserve"> «Литературоведческая пропедевтика»</w:t>
      </w:r>
    </w:p>
    <w:p w:rsidR="0099324E" w:rsidRPr="006E31FE" w:rsidRDefault="0099324E" w:rsidP="00611BA3">
      <w:pPr>
        <w:spacing w:after="0" w:line="240" w:lineRule="auto"/>
        <w:ind w:firstLine="142"/>
        <w:jc w:val="both"/>
        <w:rPr>
          <w:rFonts w:ascii="Times New Roman" w:eastAsia="@Arial Unicode MS" w:hAnsi="Times New Roman" w:cs="Times New Roman"/>
          <w:b/>
          <w:sz w:val="24"/>
          <w:szCs w:val="24"/>
          <w:lang w:eastAsia="ru-RU"/>
        </w:rPr>
      </w:pPr>
      <w:proofErr w:type="gramStart"/>
      <w:r w:rsidRPr="006E31FE">
        <w:rPr>
          <w:rFonts w:ascii="Times New Roman" w:eastAsia="@Arial Unicode MS" w:hAnsi="Times New Roman" w:cs="Times New Roman"/>
          <w:b/>
          <w:sz w:val="24"/>
          <w:szCs w:val="24"/>
          <w:lang w:eastAsia="ru-RU"/>
        </w:rPr>
        <w:lastRenderedPageBreak/>
        <w:t>Обучающийся</w:t>
      </w:r>
      <w:proofErr w:type="gramEnd"/>
      <w:r w:rsidRPr="006E31FE">
        <w:rPr>
          <w:rFonts w:ascii="Times New Roman" w:eastAsia="@Arial Unicode MS" w:hAnsi="Times New Roman" w:cs="Times New Roman"/>
          <w:b/>
          <w:sz w:val="24"/>
          <w:szCs w:val="24"/>
          <w:lang w:eastAsia="ru-RU"/>
        </w:rPr>
        <w:t xml:space="preserve"> 3 класса научится:</w:t>
      </w:r>
    </w:p>
    <w:p w:rsidR="0099324E" w:rsidRPr="006E31FE" w:rsidRDefault="0099324E" w:rsidP="00611BA3">
      <w:pPr>
        <w:spacing w:after="0" w:line="240" w:lineRule="auto"/>
        <w:ind w:firstLine="142"/>
        <w:jc w:val="both"/>
        <w:rPr>
          <w:rFonts w:ascii="Times New Roman" w:eastAsia="@Arial Unicode MS" w:hAnsi="Times New Roman" w:cs="Times New Roman"/>
          <w:iCs/>
          <w:sz w:val="24"/>
          <w:szCs w:val="24"/>
          <w:lang w:eastAsia="ru-RU"/>
        </w:rPr>
      </w:pPr>
      <w:r w:rsidRPr="006E31FE">
        <w:rPr>
          <w:rFonts w:ascii="Times New Roman" w:eastAsia="@Arial Unicode MS" w:hAnsi="Times New Roman" w:cs="Times New Roman"/>
          <w:sz w:val="24"/>
          <w:szCs w:val="24"/>
          <w:lang w:eastAsia="ru-RU"/>
        </w:rPr>
        <w:t xml:space="preserve">·сравнивать, сопоставлять художественные произведения разных жанров, выделяя </w:t>
      </w:r>
      <w:proofErr w:type="spellStart"/>
      <w:r w:rsidRPr="006E31FE">
        <w:rPr>
          <w:rFonts w:ascii="Times New Roman" w:eastAsia="@Arial Unicode MS" w:hAnsi="Times New Roman" w:cs="Times New Roman"/>
          <w:sz w:val="24"/>
          <w:szCs w:val="24"/>
          <w:lang w:eastAsia="ru-RU"/>
        </w:rPr>
        <w:t>два</w:t>
      </w:r>
      <w:r w:rsidRPr="006E31FE">
        <w:rPr>
          <w:rFonts w:ascii="Times New Roman" w:eastAsia="@Arial Unicode MS" w:hAnsi="Times New Roman" w:cs="Times New Roman"/>
          <w:sz w:val="24"/>
          <w:szCs w:val="24"/>
          <w:lang w:eastAsia="ru-RU"/>
        </w:rPr>
        <w:noBreakHyphen/>
        <w:t>три</w:t>
      </w:r>
      <w:proofErr w:type="spellEnd"/>
      <w:r w:rsidRPr="006E31FE">
        <w:rPr>
          <w:rFonts w:ascii="Times New Roman" w:eastAsia="@Arial Unicode MS" w:hAnsi="Times New Roman" w:cs="Times New Roman"/>
          <w:sz w:val="24"/>
          <w:szCs w:val="24"/>
          <w:lang w:eastAsia="ru-RU"/>
        </w:rPr>
        <w:t xml:space="preserve">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99324E" w:rsidRPr="006E31FE" w:rsidRDefault="0099324E" w:rsidP="00611BA3">
      <w:pPr>
        <w:spacing w:after="0" w:line="240" w:lineRule="auto"/>
        <w:ind w:firstLine="142"/>
        <w:jc w:val="both"/>
        <w:rPr>
          <w:rFonts w:ascii="Times New Roman" w:eastAsia="@Arial Unicode MS" w:hAnsi="Times New Roman" w:cs="Times New Roman"/>
          <w:iCs/>
          <w:sz w:val="24"/>
          <w:szCs w:val="24"/>
          <w:lang w:eastAsia="ru-RU"/>
        </w:rPr>
      </w:pPr>
      <w:proofErr w:type="gramStart"/>
      <w:r w:rsidRPr="006E31FE">
        <w:rPr>
          <w:rFonts w:ascii="Times New Roman" w:eastAsia="@Arial Unicode MS" w:hAnsi="Times New Roman" w:cs="Times New Roman"/>
          <w:sz w:val="24"/>
          <w:szCs w:val="24"/>
          <w:lang w:eastAsia="ru-RU"/>
        </w:rPr>
        <w:t>Обучающийся</w:t>
      </w:r>
      <w:proofErr w:type="gramEnd"/>
      <w:r w:rsidRPr="006E31FE">
        <w:rPr>
          <w:rFonts w:ascii="Times New Roman" w:eastAsia="@Arial Unicode MS" w:hAnsi="Times New Roman" w:cs="Times New Roman"/>
          <w:sz w:val="24"/>
          <w:szCs w:val="24"/>
          <w:lang w:eastAsia="ru-RU"/>
        </w:rPr>
        <w:t xml:space="preserve"> 3 класса</w:t>
      </w:r>
      <w:r w:rsidRPr="006E31FE">
        <w:rPr>
          <w:rFonts w:ascii="Times New Roman" w:eastAsia="@Arial Unicode MS" w:hAnsi="Times New Roman" w:cs="Times New Roman"/>
          <w:iCs/>
          <w:sz w:val="24"/>
          <w:szCs w:val="24"/>
          <w:lang w:eastAsia="ru-RU"/>
        </w:rPr>
        <w:t xml:space="preserve"> получит возможность научиться:</w:t>
      </w:r>
    </w:p>
    <w:p w:rsidR="0099324E" w:rsidRPr="006E31FE" w:rsidRDefault="0099324E" w:rsidP="00611BA3">
      <w:pPr>
        <w:spacing w:after="0" w:line="240" w:lineRule="auto"/>
        <w:ind w:firstLine="142"/>
        <w:jc w:val="both"/>
        <w:rPr>
          <w:rFonts w:ascii="Times New Roman" w:eastAsia="@Arial Unicode MS" w:hAnsi="Times New Roman" w:cs="Times New Roman"/>
          <w:iCs/>
          <w:color w:val="000000"/>
          <w:sz w:val="24"/>
          <w:szCs w:val="24"/>
          <w:lang w:eastAsia="ru-RU"/>
        </w:rPr>
      </w:pPr>
      <w:proofErr w:type="gramStart"/>
      <w:r w:rsidRPr="006E31FE">
        <w:rPr>
          <w:rFonts w:ascii="Times New Roman" w:eastAsia="@Arial Unicode MS" w:hAnsi="Times New Roman" w:cs="Times New Roman"/>
          <w:iCs/>
          <w:color w:val="000000"/>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99324E" w:rsidRPr="006E31FE" w:rsidRDefault="0099324E" w:rsidP="00611BA3">
      <w:pPr>
        <w:spacing w:after="0" w:line="240" w:lineRule="auto"/>
        <w:ind w:firstLine="142"/>
        <w:jc w:val="both"/>
        <w:rPr>
          <w:rFonts w:ascii="Times New Roman" w:eastAsia="@Arial Unicode MS" w:hAnsi="Times New Roman" w:cs="Times New Roman"/>
          <w:iCs/>
          <w:sz w:val="24"/>
          <w:szCs w:val="24"/>
          <w:lang w:eastAsia="ru-RU"/>
        </w:rPr>
      </w:pPr>
      <w:r w:rsidRPr="006E31FE">
        <w:rPr>
          <w:rFonts w:ascii="Times New Roman" w:eastAsia="@Arial Unicode MS" w:hAnsi="Times New Roman" w:cs="Times New Roman"/>
          <w:sz w:val="24"/>
          <w:szCs w:val="24"/>
          <w:lang w:eastAsia="ru-RU"/>
        </w:rPr>
        <w:t>·создавать прозаический или поэтический текст по аналогии на основе авторского текста.</w:t>
      </w:r>
    </w:p>
    <w:p w:rsidR="0099324E" w:rsidRPr="006E31FE" w:rsidRDefault="0099324E" w:rsidP="00611BA3">
      <w:pPr>
        <w:spacing w:after="0" w:line="240" w:lineRule="auto"/>
        <w:ind w:firstLine="142"/>
        <w:jc w:val="both"/>
        <w:rPr>
          <w:rFonts w:ascii="Times New Roman" w:eastAsia="@Arial Unicode MS" w:hAnsi="Times New Roman" w:cs="Times New Roman"/>
          <w:b/>
          <w:sz w:val="24"/>
          <w:szCs w:val="24"/>
          <w:lang w:eastAsia="ru-RU"/>
        </w:rPr>
      </w:pPr>
      <w:r w:rsidRPr="006E31FE">
        <w:rPr>
          <w:rFonts w:ascii="Times New Roman" w:eastAsia="Times New Roman" w:hAnsi="Times New Roman" w:cs="Times New Roman"/>
          <w:b/>
          <w:sz w:val="24"/>
          <w:szCs w:val="24"/>
          <w:lang w:eastAsia="ru-RU"/>
        </w:rPr>
        <w:t>Результаты освоения раздела</w:t>
      </w:r>
      <w:r w:rsidRPr="006E31FE">
        <w:rPr>
          <w:rFonts w:ascii="Times New Roman" w:eastAsia="@Arial Unicode MS" w:hAnsi="Times New Roman" w:cs="Times New Roman"/>
          <w:b/>
          <w:sz w:val="24"/>
          <w:szCs w:val="24"/>
          <w:lang w:eastAsia="ru-RU"/>
        </w:rPr>
        <w:t xml:space="preserve"> «Творческая деятельность </w:t>
      </w:r>
      <w:proofErr w:type="gramStart"/>
      <w:r w:rsidRPr="006E31FE">
        <w:rPr>
          <w:rFonts w:ascii="Times New Roman" w:eastAsia="@Arial Unicode MS" w:hAnsi="Times New Roman" w:cs="Times New Roman"/>
          <w:b/>
          <w:sz w:val="24"/>
          <w:szCs w:val="24"/>
          <w:lang w:eastAsia="ru-RU"/>
        </w:rPr>
        <w:t>обучающихся</w:t>
      </w:r>
      <w:proofErr w:type="gramEnd"/>
      <w:r w:rsidRPr="006E31FE">
        <w:rPr>
          <w:rFonts w:ascii="Times New Roman" w:eastAsia="@Arial Unicode MS" w:hAnsi="Times New Roman" w:cs="Times New Roman"/>
          <w:b/>
          <w:sz w:val="24"/>
          <w:szCs w:val="24"/>
          <w:lang w:eastAsia="ru-RU"/>
        </w:rPr>
        <w:t>»</w:t>
      </w:r>
    </w:p>
    <w:p w:rsidR="0099324E" w:rsidRPr="006E31FE" w:rsidRDefault="0099324E" w:rsidP="00611BA3">
      <w:pPr>
        <w:spacing w:after="0" w:line="240" w:lineRule="auto"/>
        <w:ind w:firstLine="142"/>
        <w:jc w:val="both"/>
        <w:rPr>
          <w:rFonts w:ascii="Times New Roman" w:eastAsia="@Arial Unicode MS" w:hAnsi="Times New Roman" w:cs="Times New Roman"/>
          <w:b/>
          <w:sz w:val="24"/>
          <w:szCs w:val="24"/>
          <w:lang w:eastAsia="ru-RU"/>
        </w:rPr>
      </w:pPr>
      <w:proofErr w:type="gramStart"/>
      <w:r w:rsidRPr="006E31FE">
        <w:rPr>
          <w:rFonts w:ascii="Times New Roman" w:eastAsia="@Arial Unicode MS" w:hAnsi="Times New Roman" w:cs="Times New Roman"/>
          <w:b/>
          <w:sz w:val="24"/>
          <w:szCs w:val="24"/>
          <w:lang w:eastAsia="ru-RU"/>
        </w:rPr>
        <w:t>Обучающийся</w:t>
      </w:r>
      <w:proofErr w:type="gramEnd"/>
      <w:r w:rsidRPr="006E31FE">
        <w:rPr>
          <w:rFonts w:ascii="Times New Roman" w:eastAsia="@Arial Unicode MS" w:hAnsi="Times New Roman" w:cs="Times New Roman"/>
          <w:b/>
          <w:sz w:val="24"/>
          <w:szCs w:val="24"/>
          <w:lang w:eastAsia="ru-RU"/>
        </w:rPr>
        <w:t xml:space="preserve"> 3 класса научится:</w:t>
      </w:r>
    </w:p>
    <w:p w:rsidR="0099324E" w:rsidRPr="006E31FE" w:rsidRDefault="0099324E" w:rsidP="00611BA3">
      <w:pPr>
        <w:spacing w:after="0" w:line="240" w:lineRule="auto"/>
        <w:ind w:firstLine="142"/>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·читать по ролям литературное произведение;</w:t>
      </w:r>
    </w:p>
    <w:p w:rsidR="0099324E" w:rsidRPr="006E31FE" w:rsidRDefault="0099324E" w:rsidP="00611BA3">
      <w:pPr>
        <w:spacing w:after="0" w:line="240" w:lineRule="auto"/>
        <w:ind w:firstLine="142"/>
        <w:jc w:val="both"/>
        <w:rPr>
          <w:rFonts w:ascii="Times New Roman" w:eastAsia="@Arial Unicode MS" w:hAnsi="Times New Roman" w:cs="Times New Roman"/>
          <w:color w:val="000000"/>
          <w:sz w:val="24"/>
          <w:szCs w:val="24"/>
          <w:lang w:eastAsia="ru-RU"/>
        </w:rPr>
      </w:pPr>
      <w:r w:rsidRPr="006E31FE">
        <w:rPr>
          <w:rFonts w:ascii="Times New Roman" w:eastAsia="@Arial Unicode MS" w:hAnsi="Times New Roman" w:cs="Times New Roman"/>
          <w:color w:val="000000"/>
          <w:sz w:val="24"/>
          <w:szCs w:val="24"/>
          <w:lang w:eastAsia="ru-RU"/>
        </w:rPr>
        <w:t>·создавать текст на основе репродукций картин художников, по серии иллюстраций к произведению или на основе личного опыта;</w:t>
      </w:r>
    </w:p>
    <w:p w:rsidR="0099324E" w:rsidRPr="006E31FE" w:rsidRDefault="0099324E" w:rsidP="00611BA3">
      <w:pPr>
        <w:spacing w:after="0" w:line="240" w:lineRule="auto"/>
        <w:ind w:firstLine="142"/>
        <w:jc w:val="both"/>
        <w:rPr>
          <w:rFonts w:ascii="Times New Roman" w:eastAsia="@Arial Unicode MS" w:hAnsi="Times New Roman" w:cs="Times New Roman"/>
          <w:iCs/>
          <w:sz w:val="24"/>
          <w:szCs w:val="24"/>
          <w:lang w:eastAsia="ru-RU"/>
        </w:rPr>
      </w:pPr>
      <w:r w:rsidRPr="006E31FE">
        <w:rPr>
          <w:rFonts w:ascii="Times New Roman" w:eastAsia="@Arial Unicode MS" w:hAnsi="Times New Roman" w:cs="Times New Roman"/>
          <w:sz w:val="24"/>
          <w:szCs w:val="24"/>
          <w:lang w:eastAsia="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99324E" w:rsidRPr="006E31FE" w:rsidRDefault="0099324E" w:rsidP="00611BA3">
      <w:pPr>
        <w:spacing w:after="0" w:line="240" w:lineRule="auto"/>
        <w:ind w:firstLine="142"/>
        <w:jc w:val="both"/>
        <w:rPr>
          <w:rFonts w:ascii="Times New Roman" w:eastAsia="@Arial Unicode MS" w:hAnsi="Times New Roman" w:cs="Times New Roman"/>
          <w:b/>
          <w:iCs/>
          <w:sz w:val="24"/>
          <w:szCs w:val="24"/>
          <w:lang w:eastAsia="ru-RU"/>
        </w:rPr>
      </w:pPr>
      <w:proofErr w:type="gramStart"/>
      <w:r w:rsidRPr="006E31FE">
        <w:rPr>
          <w:rFonts w:ascii="Times New Roman" w:eastAsia="@Arial Unicode MS" w:hAnsi="Times New Roman" w:cs="Times New Roman"/>
          <w:b/>
          <w:sz w:val="24"/>
          <w:szCs w:val="24"/>
          <w:lang w:eastAsia="ru-RU"/>
        </w:rPr>
        <w:t>Обучающийся</w:t>
      </w:r>
      <w:proofErr w:type="gramEnd"/>
      <w:r w:rsidRPr="006E31FE">
        <w:rPr>
          <w:rFonts w:ascii="Times New Roman" w:eastAsia="@Arial Unicode MS" w:hAnsi="Times New Roman" w:cs="Times New Roman"/>
          <w:b/>
          <w:sz w:val="24"/>
          <w:szCs w:val="24"/>
          <w:lang w:eastAsia="ru-RU"/>
        </w:rPr>
        <w:t xml:space="preserve"> 3 класса</w:t>
      </w:r>
      <w:r w:rsidRPr="006E31FE">
        <w:rPr>
          <w:rFonts w:ascii="Times New Roman" w:eastAsia="@Arial Unicode MS" w:hAnsi="Times New Roman" w:cs="Times New Roman"/>
          <w:b/>
          <w:iCs/>
          <w:sz w:val="24"/>
          <w:szCs w:val="24"/>
          <w:lang w:eastAsia="ru-RU"/>
        </w:rPr>
        <w:t xml:space="preserve"> получит возможность научиться:</w:t>
      </w:r>
    </w:p>
    <w:p w:rsidR="0099324E" w:rsidRPr="006E31FE" w:rsidRDefault="0099324E" w:rsidP="00611BA3">
      <w:pPr>
        <w:spacing w:after="0" w:line="240" w:lineRule="auto"/>
        <w:ind w:firstLine="142"/>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·творчески пересказывать текст (от лица героя, от автора), дополнять текст;</w:t>
      </w:r>
    </w:p>
    <w:p w:rsidR="0099324E" w:rsidRPr="006E31FE" w:rsidRDefault="0099324E" w:rsidP="00611BA3">
      <w:pPr>
        <w:spacing w:after="0" w:line="240" w:lineRule="auto"/>
        <w:ind w:firstLine="142"/>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·создавать иллюстрации по содержанию произведения;</w:t>
      </w:r>
    </w:p>
    <w:p w:rsidR="0099324E" w:rsidRPr="006E31FE" w:rsidRDefault="0099324E" w:rsidP="00611BA3">
      <w:pPr>
        <w:spacing w:after="0" w:line="240" w:lineRule="auto"/>
        <w:ind w:firstLine="142"/>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iCs/>
          <w:color w:val="000000"/>
          <w:sz w:val="24"/>
          <w:szCs w:val="24"/>
          <w:lang w:eastAsia="ru-RU"/>
        </w:rPr>
        <w:t>·работать в группе, создавая инсценировки по произведению, сценарии, проекты;</w:t>
      </w:r>
    </w:p>
    <w:p w:rsidR="0099324E" w:rsidRPr="006E31FE" w:rsidRDefault="0099324E" w:rsidP="00611BA3">
      <w:pPr>
        <w:spacing w:after="0" w:line="240" w:lineRule="auto"/>
        <w:ind w:firstLine="142"/>
        <w:jc w:val="both"/>
        <w:rPr>
          <w:rFonts w:ascii="Times New Roman" w:eastAsia="@Arial Unicode MS" w:hAnsi="Times New Roman" w:cs="Times New Roman"/>
          <w:iCs/>
          <w:color w:val="000000"/>
          <w:sz w:val="24"/>
          <w:szCs w:val="24"/>
          <w:lang w:eastAsia="ru-RU"/>
        </w:rPr>
      </w:pPr>
      <w:r w:rsidRPr="006E31FE">
        <w:rPr>
          <w:rFonts w:ascii="Times New Roman" w:eastAsia="@Arial Unicode MS" w:hAnsi="Times New Roman" w:cs="Times New Roman"/>
          <w:bCs/>
          <w:iCs/>
          <w:sz w:val="24"/>
          <w:szCs w:val="24"/>
          <w:lang w:eastAsia="ru-RU"/>
        </w:rPr>
        <w:t>- создавать собственный текст (рассуждение – развёрнутый ответ на вопрос; описание – характеристика героя)</w:t>
      </w:r>
      <w:r w:rsidRPr="006E31FE">
        <w:rPr>
          <w:rFonts w:ascii="Times New Roman" w:eastAsia="@Arial Unicode MS" w:hAnsi="Times New Roman" w:cs="Times New Roman"/>
          <w:iCs/>
          <w:color w:val="000000"/>
          <w:sz w:val="24"/>
          <w:szCs w:val="24"/>
          <w:lang w:eastAsia="ru-RU"/>
        </w:rPr>
        <w:t>.</w:t>
      </w:r>
    </w:p>
    <w:p w:rsidR="0099324E" w:rsidRPr="003841AA" w:rsidRDefault="0099324E" w:rsidP="003841AA">
      <w:pPr>
        <w:suppressAutoHyphens/>
        <w:spacing w:after="0" w:line="240" w:lineRule="auto"/>
        <w:jc w:val="both"/>
        <w:rPr>
          <w:rFonts w:ascii="Times New Roman" w:eastAsia="SimSun" w:hAnsi="Times New Roman" w:cs="Times New Roman"/>
          <w:b/>
          <w:color w:val="000000"/>
          <w:sz w:val="24"/>
          <w:szCs w:val="24"/>
          <w:lang w:eastAsia="ar-SA"/>
        </w:rPr>
      </w:pPr>
    </w:p>
    <w:p w:rsidR="003841AA" w:rsidRPr="003841AA" w:rsidRDefault="003841AA" w:rsidP="003841AA">
      <w:pPr>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
          <w:color w:val="000000"/>
          <w:sz w:val="24"/>
          <w:szCs w:val="24"/>
          <w:lang w:eastAsia="ar-SA"/>
        </w:rPr>
        <w:t>Виды речевой и читательской деятельности</w:t>
      </w:r>
    </w:p>
    <w:p w:rsidR="003841AA" w:rsidRPr="003841AA" w:rsidRDefault="003841AA" w:rsidP="00611BA3">
      <w:pPr>
        <w:numPr>
          <w:ilvl w:val="0"/>
          <w:numId w:val="19"/>
        </w:numPr>
        <w:tabs>
          <w:tab w:val="clear" w:pos="720"/>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осознавать цель чтения в соответствии с содержанием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3841AA" w:rsidRPr="003841AA" w:rsidRDefault="003841AA" w:rsidP="00611BA3">
      <w:pPr>
        <w:numPr>
          <w:ilvl w:val="0"/>
          <w:numId w:val="19"/>
        </w:numPr>
        <w:tabs>
          <w:tab w:val="clear" w:pos="720"/>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3841AA" w:rsidRPr="003841AA" w:rsidRDefault="003841AA" w:rsidP="00611BA3">
      <w:pPr>
        <w:numPr>
          <w:ilvl w:val="0"/>
          <w:numId w:val="19"/>
        </w:numPr>
        <w:tabs>
          <w:tab w:val="clear" w:pos="720"/>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3841AA" w:rsidRPr="003841AA" w:rsidRDefault="003841AA" w:rsidP="00611BA3">
      <w:pPr>
        <w:numPr>
          <w:ilvl w:val="0"/>
          <w:numId w:val="19"/>
        </w:numPr>
        <w:tabs>
          <w:tab w:val="clear" w:pos="720"/>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 xml:space="preserve">просматривать и выбирать книги для самостоятельного чтения и поиска нужной информации (справочная литература) по совету взрослых; </w:t>
      </w:r>
    </w:p>
    <w:p w:rsidR="003841AA" w:rsidRPr="003841AA" w:rsidRDefault="003841AA" w:rsidP="00611BA3">
      <w:pPr>
        <w:numPr>
          <w:ilvl w:val="0"/>
          <w:numId w:val="19"/>
        </w:numPr>
        <w:tabs>
          <w:tab w:val="clear" w:pos="720"/>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3841AA" w:rsidRPr="003841AA" w:rsidRDefault="003841AA" w:rsidP="00611BA3">
      <w:pPr>
        <w:tabs>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p>
    <w:p w:rsidR="003841AA" w:rsidRPr="003841AA" w:rsidRDefault="003841AA" w:rsidP="00611BA3">
      <w:pPr>
        <w:tabs>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 xml:space="preserve">Учащиеся получат возможность научиться: </w:t>
      </w:r>
    </w:p>
    <w:p w:rsidR="003841AA" w:rsidRPr="003841AA" w:rsidRDefault="003841AA" w:rsidP="00611BA3">
      <w:pPr>
        <w:numPr>
          <w:ilvl w:val="0"/>
          <w:numId w:val="20"/>
        </w:numPr>
        <w:tabs>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lastRenderedPageBreak/>
        <w:t xml:space="preserve">читать вслух бегло, осознанно, без искажений,  выразительно, передавая своё отношение </w:t>
      </w:r>
      <w:proofErr w:type="gramStart"/>
      <w:r w:rsidRPr="003841AA">
        <w:rPr>
          <w:rFonts w:ascii="Times New Roman" w:eastAsia="Times New Roman" w:hAnsi="Times New Roman" w:cs="Times New Roman"/>
          <w:color w:val="000000"/>
          <w:sz w:val="24"/>
          <w:szCs w:val="24"/>
          <w:lang w:eastAsia="ar-SA"/>
        </w:rPr>
        <w:t>к</w:t>
      </w:r>
      <w:proofErr w:type="gramEnd"/>
      <w:r w:rsidRPr="003841AA">
        <w:rPr>
          <w:rFonts w:ascii="Times New Roman" w:eastAsia="Times New Roman" w:hAnsi="Times New Roman" w:cs="Times New Roman"/>
          <w:color w:val="000000"/>
          <w:sz w:val="24"/>
          <w:szCs w:val="24"/>
          <w:lang w:eastAsia="ar-SA"/>
        </w:rPr>
        <w:t xml:space="preserve"> прочитанному, выделяя при чтении важные по смыслу слова, соблюдая паузы между предложениями и частями текста; </w:t>
      </w:r>
    </w:p>
    <w:p w:rsidR="003841AA" w:rsidRPr="003841AA" w:rsidRDefault="003841AA" w:rsidP="00611BA3">
      <w:pPr>
        <w:numPr>
          <w:ilvl w:val="0"/>
          <w:numId w:val="20"/>
        </w:numPr>
        <w:tabs>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3841AA" w:rsidRPr="003841AA" w:rsidRDefault="003841AA" w:rsidP="00611BA3">
      <w:pPr>
        <w:numPr>
          <w:ilvl w:val="0"/>
          <w:numId w:val="20"/>
        </w:numPr>
        <w:tabs>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3841AA" w:rsidRPr="003841AA" w:rsidRDefault="003841AA" w:rsidP="00611BA3">
      <w:pPr>
        <w:numPr>
          <w:ilvl w:val="0"/>
          <w:numId w:val="20"/>
        </w:numPr>
        <w:tabs>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пользоваться элементарными приёмами анализа текста по вопросам учителя (учебника).</w:t>
      </w:r>
    </w:p>
    <w:p w:rsidR="003841AA" w:rsidRPr="003841AA" w:rsidRDefault="003841AA" w:rsidP="00611BA3">
      <w:pPr>
        <w:numPr>
          <w:ilvl w:val="0"/>
          <w:numId w:val="20"/>
        </w:numPr>
        <w:tabs>
          <w:tab w:val="num" w:pos="284"/>
          <w:tab w:val="left" w:pos="993"/>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3841AA" w:rsidRPr="003841AA" w:rsidRDefault="003841AA" w:rsidP="00611BA3">
      <w:pPr>
        <w:numPr>
          <w:ilvl w:val="0"/>
          <w:numId w:val="20"/>
        </w:numPr>
        <w:tabs>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3841AA" w:rsidRPr="003841AA" w:rsidRDefault="003841AA" w:rsidP="00611BA3">
      <w:pPr>
        <w:numPr>
          <w:ilvl w:val="0"/>
          <w:numId w:val="20"/>
        </w:numPr>
        <w:tabs>
          <w:tab w:val="num" w:pos="284"/>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 xml:space="preserve">делить текст на части; озаглавливать части, подробно пересказывать, опираясь на составленный под руководством  учителя план; </w:t>
      </w:r>
    </w:p>
    <w:p w:rsidR="003841AA" w:rsidRPr="003841AA" w:rsidRDefault="003841AA" w:rsidP="00611BA3">
      <w:pPr>
        <w:numPr>
          <w:ilvl w:val="0"/>
          <w:numId w:val="20"/>
        </w:numPr>
        <w:tabs>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proofErr w:type="gramStart"/>
      <w:r w:rsidRPr="003841AA">
        <w:rPr>
          <w:rFonts w:ascii="Times New Roman" w:eastAsia="SimSun" w:hAnsi="Times New Roman" w:cs="Times New Roman"/>
          <w:color w:val="000000"/>
          <w:sz w:val="24"/>
          <w:szCs w:val="24"/>
          <w:lang w:eastAsia="ar-SA"/>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3841AA" w:rsidRPr="003841AA" w:rsidRDefault="003841AA" w:rsidP="00611BA3">
      <w:pPr>
        <w:numPr>
          <w:ilvl w:val="0"/>
          <w:numId w:val="20"/>
        </w:numPr>
        <w:tabs>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пользоваться тематическим каталогом в школьной библиотеке.</w:t>
      </w:r>
    </w:p>
    <w:p w:rsidR="003841AA" w:rsidRPr="003841AA" w:rsidRDefault="003841AA" w:rsidP="00611BA3">
      <w:pPr>
        <w:tabs>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p>
    <w:p w:rsidR="003841AA" w:rsidRPr="003841AA" w:rsidRDefault="003841AA" w:rsidP="00611BA3">
      <w:pPr>
        <w:tabs>
          <w:tab w:val="num" w:pos="284"/>
        </w:tabs>
        <w:suppressAutoHyphens/>
        <w:spacing w:after="0" w:line="240" w:lineRule="auto"/>
        <w:ind w:left="284" w:hanging="284"/>
        <w:jc w:val="both"/>
        <w:rPr>
          <w:rFonts w:ascii="Times New Roman" w:eastAsia="SimSun" w:hAnsi="Times New Roman" w:cs="Times New Roman"/>
          <w:b/>
          <w:i/>
          <w:color w:val="000000"/>
          <w:sz w:val="24"/>
          <w:szCs w:val="24"/>
          <w:lang w:eastAsia="ar-SA"/>
        </w:rPr>
      </w:pPr>
      <w:r w:rsidRPr="003841AA">
        <w:rPr>
          <w:rFonts w:ascii="Times New Roman" w:eastAsia="SimSun" w:hAnsi="Times New Roman" w:cs="Times New Roman"/>
          <w:b/>
          <w:i/>
          <w:color w:val="000000"/>
          <w:sz w:val="24"/>
          <w:szCs w:val="24"/>
          <w:lang w:eastAsia="ar-SA"/>
        </w:rPr>
        <w:t>Учащиеся научатся:</w:t>
      </w:r>
    </w:p>
    <w:p w:rsidR="003841AA" w:rsidRPr="003841AA" w:rsidRDefault="003841AA" w:rsidP="00611BA3">
      <w:pPr>
        <w:tabs>
          <w:tab w:val="num" w:pos="284"/>
          <w:tab w:val="left" w:pos="993"/>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Творческая деятельность</w:t>
      </w:r>
    </w:p>
    <w:p w:rsidR="003841AA" w:rsidRPr="003841AA" w:rsidRDefault="003841AA" w:rsidP="00611BA3">
      <w:pPr>
        <w:numPr>
          <w:ilvl w:val="0"/>
          <w:numId w:val="21"/>
        </w:numPr>
        <w:tabs>
          <w:tab w:val="clear" w:pos="720"/>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читать текст, соблюдая при чтении  орфоэпические и интонационные нормы чтения; отражая настроение автора;</w:t>
      </w:r>
    </w:p>
    <w:p w:rsidR="003841AA" w:rsidRPr="003841AA" w:rsidRDefault="003841AA" w:rsidP="00611BA3">
      <w:pPr>
        <w:numPr>
          <w:ilvl w:val="0"/>
          <w:numId w:val="21"/>
        </w:numPr>
        <w:tabs>
          <w:tab w:val="clear" w:pos="720"/>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пересказывать текст  подробно на основе коллективно составленного плана или опорных слов под руководством учителя;</w:t>
      </w:r>
    </w:p>
    <w:p w:rsidR="003841AA" w:rsidRPr="003841AA" w:rsidRDefault="003841AA" w:rsidP="00611BA3">
      <w:pPr>
        <w:numPr>
          <w:ilvl w:val="0"/>
          <w:numId w:val="21"/>
        </w:numPr>
        <w:tabs>
          <w:tab w:val="clear" w:pos="720"/>
          <w:tab w:val="num" w:pos="284"/>
        </w:tabs>
        <w:suppressAutoHyphens/>
        <w:spacing w:after="0" w:line="240" w:lineRule="auto"/>
        <w:ind w:left="284" w:hanging="284"/>
        <w:jc w:val="both"/>
        <w:rPr>
          <w:rFonts w:ascii="Times New Roman" w:eastAsia="SimSun" w:hAnsi="Times New Roman" w:cs="Times New Roman"/>
          <w:b/>
          <w:i/>
          <w:color w:val="000000"/>
          <w:sz w:val="24"/>
          <w:szCs w:val="24"/>
          <w:lang w:eastAsia="ar-SA"/>
        </w:rPr>
      </w:pPr>
      <w:r w:rsidRPr="003841AA">
        <w:rPr>
          <w:rFonts w:ascii="Times New Roman" w:eastAsia="Times New Roman" w:hAnsi="Times New Roman" w:cs="Times New Roman"/>
          <w:color w:val="000000"/>
          <w:sz w:val="24"/>
          <w:szCs w:val="24"/>
          <w:lang w:eastAsia="ar-SA"/>
        </w:rPr>
        <w:t xml:space="preserve">составлять собственные высказывания на основе чтения или слушания произведений, высказывая собственное отношение к </w:t>
      </w:r>
      <w:proofErr w:type="gramStart"/>
      <w:r w:rsidRPr="003841AA">
        <w:rPr>
          <w:rFonts w:ascii="Times New Roman" w:eastAsia="Times New Roman" w:hAnsi="Times New Roman" w:cs="Times New Roman"/>
          <w:color w:val="000000"/>
          <w:sz w:val="24"/>
          <w:szCs w:val="24"/>
          <w:lang w:eastAsia="ar-SA"/>
        </w:rPr>
        <w:t>прочитанному</w:t>
      </w:r>
      <w:proofErr w:type="gramEnd"/>
      <w:r w:rsidRPr="003841AA">
        <w:rPr>
          <w:rFonts w:ascii="Times New Roman" w:eastAsia="Times New Roman" w:hAnsi="Times New Roman" w:cs="Times New Roman"/>
          <w:color w:val="000000"/>
          <w:sz w:val="24"/>
          <w:szCs w:val="24"/>
          <w:lang w:eastAsia="ar-SA"/>
        </w:rPr>
        <w:t>.</w:t>
      </w:r>
    </w:p>
    <w:p w:rsidR="003841AA" w:rsidRPr="003841AA" w:rsidRDefault="003841AA" w:rsidP="00611BA3">
      <w:pPr>
        <w:tabs>
          <w:tab w:val="num" w:pos="284"/>
          <w:tab w:val="left" w:pos="993"/>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 xml:space="preserve">Учащиеся получат возможность научиться: </w:t>
      </w:r>
    </w:p>
    <w:p w:rsidR="003841AA" w:rsidRPr="003841AA" w:rsidRDefault="003841AA" w:rsidP="00611BA3">
      <w:pPr>
        <w:numPr>
          <w:ilvl w:val="0"/>
          <w:numId w:val="20"/>
        </w:numPr>
        <w:tabs>
          <w:tab w:val="num" w:pos="284"/>
          <w:tab w:val="left" w:pos="993"/>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3841AA" w:rsidRPr="003841AA" w:rsidRDefault="003841AA" w:rsidP="00611BA3">
      <w:pPr>
        <w:numPr>
          <w:ilvl w:val="0"/>
          <w:numId w:val="20"/>
        </w:numPr>
        <w:tabs>
          <w:tab w:val="num" w:pos="284"/>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пересказывать содержание произведения  выборочно и сжато.</w:t>
      </w:r>
    </w:p>
    <w:p w:rsidR="003841AA" w:rsidRPr="003841AA" w:rsidRDefault="003841AA" w:rsidP="00611BA3">
      <w:pPr>
        <w:tabs>
          <w:tab w:val="num" w:pos="284"/>
        </w:tabs>
        <w:suppressAutoHyphens/>
        <w:spacing w:after="0" w:line="240" w:lineRule="auto"/>
        <w:ind w:left="284" w:hanging="284"/>
        <w:jc w:val="both"/>
        <w:rPr>
          <w:rFonts w:ascii="Times New Roman" w:eastAsia="SimSun" w:hAnsi="Times New Roman" w:cs="Times New Roman"/>
          <w:color w:val="000000"/>
          <w:sz w:val="24"/>
          <w:szCs w:val="24"/>
          <w:lang w:eastAsia="ar-SA"/>
        </w:rPr>
      </w:pPr>
    </w:p>
    <w:p w:rsidR="003841AA" w:rsidRPr="003841AA" w:rsidRDefault="003841AA" w:rsidP="00611BA3">
      <w:pPr>
        <w:tabs>
          <w:tab w:val="num" w:pos="284"/>
        </w:tabs>
        <w:suppressAutoHyphens/>
        <w:spacing w:after="0" w:line="240" w:lineRule="auto"/>
        <w:ind w:left="284" w:hanging="284"/>
        <w:jc w:val="both"/>
        <w:rPr>
          <w:rFonts w:ascii="Times New Roman" w:eastAsia="SimSun" w:hAnsi="Times New Roman" w:cs="Times New Roman"/>
          <w:b/>
          <w:i/>
          <w:color w:val="000000"/>
          <w:sz w:val="24"/>
          <w:szCs w:val="24"/>
          <w:lang w:eastAsia="ar-SA"/>
        </w:rPr>
      </w:pPr>
      <w:r w:rsidRPr="003841AA">
        <w:rPr>
          <w:rFonts w:ascii="Times New Roman" w:eastAsia="SimSun" w:hAnsi="Times New Roman" w:cs="Times New Roman"/>
          <w:b/>
          <w:i/>
          <w:color w:val="000000"/>
          <w:sz w:val="24"/>
          <w:szCs w:val="24"/>
          <w:lang w:eastAsia="ar-SA"/>
        </w:rPr>
        <w:t>Учащиеся научатся:</w:t>
      </w:r>
    </w:p>
    <w:p w:rsidR="003841AA" w:rsidRPr="003841AA" w:rsidRDefault="003841AA" w:rsidP="00611BA3">
      <w:pPr>
        <w:tabs>
          <w:tab w:val="num" w:pos="284"/>
        </w:tabs>
        <w:suppressAutoHyphens/>
        <w:spacing w:after="0" w:line="240" w:lineRule="auto"/>
        <w:ind w:left="284" w:hanging="284"/>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Литературоведческая пропедевтика</w:t>
      </w:r>
    </w:p>
    <w:p w:rsidR="003841AA" w:rsidRPr="003841AA" w:rsidRDefault="003841AA" w:rsidP="00611BA3">
      <w:pPr>
        <w:numPr>
          <w:ilvl w:val="0"/>
          <w:numId w:val="22"/>
        </w:numPr>
        <w:tabs>
          <w:tab w:val="clear" w:pos="720"/>
          <w:tab w:val="num" w:pos="284"/>
          <w:tab w:val="left" w:pos="993"/>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 xml:space="preserve">находить отличия между научно-познавательным и художественным текстом; между текстом-описанием и текстом - рассуждением, приводить факты из текста, указывающие на его принадлежность к </w:t>
      </w:r>
      <w:proofErr w:type="gramStart"/>
      <w:r w:rsidRPr="003841AA">
        <w:rPr>
          <w:rFonts w:ascii="Times New Roman" w:eastAsia="SimSun" w:hAnsi="Times New Roman" w:cs="Times New Roman"/>
          <w:color w:val="000000"/>
          <w:sz w:val="24"/>
          <w:szCs w:val="24"/>
          <w:lang w:eastAsia="ar-SA"/>
        </w:rPr>
        <w:t>научно-познавательному</w:t>
      </w:r>
      <w:proofErr w:type="gramEnd"/>
      <w:r w:rsidRPr="003841AA">
        <w:rPr>
          <w:rFonts w:ascii="Times New Roman" w:eastAsia="SimSun" w:hAnsi="Times New Roman" w:cs="Times New Roman"/>
          <w:color w:val="000000"/>
          <w:sz w:val="24"/>
          <w:szCs w:val="24"/>
          <w:lang w:eastAsia="ar-SA"/>
        </w:rPr>
        <w:t xml:space="preserve"> или художественному; составлять таблицу различий.</w:t>
      </w:r>
    </w:p>
    <w:p w:rsidR="003841AA" w:rsidRPr="003841AA" w:rsidRDefault="003841AA" w:rsidP="00611BA3">
      <w:pPr>
        <w:numPr>
          <w:ilvl w:val="0"/>
          <w:numId w:val="22"/>
        </w:numPr>
        <w:tabs>
          <w:tab w:val="clear" w:pos="720"/>
          <w:tab w:val="num" w:pos="284"/>
        </w:tabs>
        <w:suppressAutoHyphens/>
        <w:spacing w:after="0" w:line="240" w:lineRule="auto"/>
        <w:ind w:left="284" w:hanging="284"/>
        <w:jc w:val="both"/>
        <w:rPr>
          <w:rFonts w:ascii="Times New Roman" w:eastAsia="SimSun" w:hAnsi="Times New Roman" w:cs="Times New Roman"/>
          <w:b/>
          <w:i/>
          <w:color w:val="000000"/>
          <w:sz w:val="24"/>
          <w:szCs w:val="24"/>
          <w:lang w:eastAsia="ar-SA"/>
        </w:rPr>
      </w:pPr>
      <w:r w:rsidRPr="003841AA">
        <w:rPr>
          <w:rFonts w:ascii="Times New Roman" w:eastAsia="Times New Roman" w:hAnsi="Times New Roman" w:cs="Times New Roman"/>
          <w:color w:val="000000"/>
          <w:sz w:val="24"/>
          <w:szCs w:val="24"/>
          <w:lang w:eastAsia="ar-SA"/>
        </w:rPr>
        <w:lastRenderedPageBreak/>
        <w:t>использовать знания о рифме, особенностях жанров (стихотворения, сказки, рассказы), особенностях юмористического произведения в своей литературно-творческой деятельности.</w:t>
      </w:r>
    </w:p>
    <w:p w:rsidR="003841AA" w:rsidRPr="003841AA" w:rsidRDefault="003841AA" w:rsidP="00611BA3">
      <w:pPr>
        <w:tabs>
          <w:tab w:val="num" w:pos="284"/>
          <w:tab w:val="left" w:pos="993"/>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 xml:space="preserve">Учащиеся получат возможность научиться: </w:t>
      </w:r>
    </w:p>
    <w:p w:rsidR="003841AA" w:rsidRPr="003841AA" w:rsidRDefault="003841AA" w:rsidP="00611BA3">
      <w:pPr>
        <w:numPr>
          <w:ilvl w:val="0"/>
          <w:numId w:val="20"/>
        </w:numPr>
        <w:tabs>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понимать особенности стихотворения: расположение строк, рифму, ритм.</w:t>
      </w:r>
    </w:p>
    <w:p w:rsidR="003841AA" w:rsidRPr="003841AA" w:rsidRDefault="003841AA" w:rsidP="00611BA3">
      <w:pPr>
        <w:numPr>
          <w:ilvl w:val="0"/>
          <w:numId w:val="20"/>
        </w:numPr>
        <w:tabs>
          <w:tab w:val="num" w:pos="284"/>
        </w:tabs>
        <w:suppressAutoHyphens/>
        <w:spacing w:after="0" w:line="240" w:lineRule="auto"/>
        <w:ind w:left="284" w:hanging="284"/>
        <w:jc w:val="both"/>
        <w:rPr>
          <w:rFonts w:ascii="Times New Roman" w:eastAsia="Times New Roman" w:hAnsi="Times New Roman" w:cs="Times New Roman"/>
          <w:color w:val="000000"/>
          <w:sz w:val="24"/>
          <w:szCs w:val="24"/>
          <w:lang w:eastAsia="ar-SA"/>
        </w:rPr>
      </w:pPr>
      <w:r w:rsidRPr="003841AA">
        <w:rPr>
          <w:rFonts w:ascii="Times New Roman" w:eastAsia="Times New Roman" w:hAnsi="Times New Roman" w:cs="Times New Roman"/>
          <w:color w:val="000000"/>
          <w:sz w:val="24"/>
          <w:szCs w:val="24"/>
          <w:lang w:eastAsia="ar-SA"/>
        </w:rPr>
        <w:t>определять героев басни, характеризовать их, понимать мораль и разъяснять её своими словами.</w:t>
      </w:r>
    </w:p>
    <w:p w:rsidR="003841AA" w:rsidRPr="003841AA" w:rsidRDefault="003841AA" w:rsidP="00611BA3">
      <w:pPr>
        <w:numPr>
          <w:ilvl w:val="0"/>
          <w:numId w:val="20"/>
        </w:numPr>
        <w:tabs>
          <w:tab w:val="num" w:pos="284"/>
        </w:tabs>
        <w:suppressAutoHyphens/>
        <w:spacing w:after="0" w:line="240" w:lineRule="auto"/>
        <w:ind w:left="284" w:hanging="284"/>
        <w:jc w:val="both"/>
        <w:rPr>
          <w:rFonts w:ascii="Times New Roman" w:eastAsia="SimSun" w:hAnsi="Times New Roman" w:cs="Times New Roman"/>
          <w:b/>
          <w:color w:val="000000"/>
          <w:sz w:val="24"/>
          <w:szCs w:val="24"/>
          <w:lang w:eastAsia="ar-SA"/>
        </w:rPr>
      </w:pPr>
      <w:r w:rsidRPr="003841AA">
        <w:rPr>
          <w:rFonts w:ascii="Times New Roman" w:eastAsia="Times New Roman" w:hAnsi="Times New Roman" w:cs="Times New Roman"/>
          <w:color w:val="000000"/>
          <w:sz w:val="24"/>
          <w:szCs w:val="24"/>
          <w:lang w:eastAsia="ar-SA"/>
        </w:rPr>
        <w:t>находить в произведении средства художественной выразительности (сравнение, олицетворение).</w:t>
      </w:r>
    </w:p>
    <w:p w:rsidR="003841AA" w:rsidRPr="003841AA" w:rsidRDefault="003841AA" w:rsidP="00611BA3">
      <w:pPr>
        <w:tabs>
          <w:tab w:val="num" w:pos="284"/>
          <w:tab w:val="left" w:pos="993"/>
        </w:tabs>
        <w:suppressAutoHyphens/>
        <w:spacing w:after="0" w:line="240" w:lineRule="auto"/>
        <w:ind w:left="284" w:hanging="284"/>
        <w:jc w:val="both"/>
        <w:rPr>
          <w:rFonts w:ascii="Times New Roman" w:eastAsia="SimSun" w:hAnsi="Times New Roman" w:cs="Times New Roman"/>
          <w:b/>
          <w:color w:val="000000"/>
          <w:sz w:val="24"/>
          <w:szCs w:val="24"/>
          <w:lang w:eastAsia="ar-SA"/>
        </w:rPr>
      </w:pPr>
    </w:p>
    <w:p w:rsidR="003841AA" w:rsidRPr="003841AA" w:rsidRDefault="003841AA" w:rsidP="003841AA">
      <w:pPr>
        <w:tabs>
          <w:tab w:val="left" w:pos="993"/>
        </w:tabs>
        <w:suppressAutoHyphens/>
        <w:spacing w:after="0" w:line="240" w:lineRule="auto"/>
        <w:jc w:val="both"/>
        <w:rPr>
          <w:rFonts w:ascii="Times New Roman" w:eastAsia="SimSun" w:hAnsi="Times New Roman" w:cs="Times New Roman"/>
          <w:b/>
          <w:i/>
          <w:color w:val="000000"/>
          <w:sz w:val="24"/>
          <w:szCs w:val="24"/>
          <w:lang w:eastAsia="ar-SA"/>
        </w:rPr>
      </w:pPr>
      <w:proofErr w:type="spellStart"/>
      <w:r w:rsidRPr="003841AA">
        <w:rPr>
          <w:rFonts w:ascii="Times New Roman" w:eastAsia="SimSun" w:hAnsi="Times New Roman" w:cs="Times New Roman"/>
          <w:b/>
          <w:i/>
          <w:color w:val="000000"/>
          <w:sz w:val="24"/>
          <w:szCs w:val="24"/>
          <w:lang w:eastAsia="ar-SA"/>
        </w:rPr>
        <w:t>Метапредметные</w:t>
      </w:r>
      <w:proofErr w:type="spellEnd"/>
      <w:r w:rsidR="0059357C">
        <w:rPr>
          <w:rFonts w:ascii="Times New Roman" w:eastAsia="SimSun" w:hAnsi="Times New Roman" w:cs="Times New Roman"/>
          <w:b/>
          <w:i/>
          <w:color w:val="000000"/>
          <w:sz w:val="24"/>
          <w:szCs w:val="24"/>
          <w:lang w:eastAsia="ar-SA"/>
        </w:rPr>
        <w:t xml:space="preserve"> результаты</w:t>
      </w:r>
    </w:p>
    <w:p w:rsidR="003841AA" w:rsidRPr="003841AA" w:rsidRDefault="003841AA" w:rsidP="003841AA">
      <w:pPr>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Регулятивные УУД</w:t>
      </w:r>
    </w:p>
    <w:p w:rsidR="003841AA" w:rsidRPr="003841AA" w:rsidRDefault="003841AA" w:rsidP="003841AA">
      <w:pPr>
        <w:tabs>
          <w:tab w:val="left" w:pos="993"/>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3841AA" w:rsidRPr="003841AA" w:rsidRDefault="003841AA" w:rsidP="003841AA">
      <w:pPr>
        <w:tabs>
          <w:tab w:val="left" w:pos="993"/>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3841AA" w:rsidRPr="003841AA" w:rsidRDefault="003841AA" w:rsidP="003841AA">
      <w:pPr>
        <w:tabs>
          <w:tab w:val="left" w:pos="993"/>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3841AA" w:rsidRPr="003841AA" w:rsidRDefault="003841AA" w:rsidP="003841AA">
      <w:pPr>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3841AA" w:rsidRPr="003841AA" w:rsidRDefault="003841AA" w:rsidP="003841AA">
      <w:pPr>
        <w:suppressAutoHyphens/>
        <w:spacing w:after="0" w:line="240" w:lineRule="auto"/>
        <w:jc w:val="both"/>
        <w:rPr>
          <w:rFonts w:ascii="Times New Roman" w:eastAsia="SimSun" w:hAnsi="Times New Roman" w:cs="Times New Roman"/>
          <w:color w:val="000000"/>
          <w:sz w:val="24"/>
          <w:szCs w:val="24"/>
          <w:lang w:eastAsia="ar-SA"/>
        </w:rPr>
      </w:pPr>
    </w:p>
    <w:p w:rsidR="003841AA" w:rsidRPr="003841AA" w:rsidRDefault="003841AA" w:rsidP="003841AA">
      <w:pPr>
        <w:tabs>
          <w:tab w:val="left" w:pos="993"/>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Познавательные УУД</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bCs/>
          <w:iCs/>
          <w:color w:val="000000"/>
          <w:sz w:val="24"/>
          <w:szCs w:val="24"/>
          <w:lang w:eastAsia="ar-SA"/>
        </w:rPr>
      </w:pPr>
      <w:r w:rsidRPr="003841AA">
        <w:rPr>
          <w:rFonts w:ascii="Times New Roman" w:eastAsia="SimSun" w:hAnsi="Times New Roman" w:cs="Times New Roman"/>
          <w:color w:val="000000"/>
          <w:sz w:val="24"/>
          <w:szCs w:val="24"/>
          <w:lang w:eastAsia="ar-SA"/>
        </w:rPr>
        <w:t>Пользоваться в практической деятельности условными знаками и символами, используемыми в учебнике для передачи информации.</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Cs/>
          <w:iCs/>
          <w:color w:val="000000"/>
          <w:sz w:val="24"/>
          <w:szCs w:val="24"/>
          <w:lang w:eastAsia="ar-SA"/>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Строить рассуждение (или доказательство своей точки зрения) по теме урока из 5-6 предложений.</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Осознавать сущность и   значение русских народных и литературных сказок, басен И.А. Крылова как часть русской национальной культуры.</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 xml:space="preserve">Осознавать смысл </w:t>
      </w:r>
      <w:proofErr w:type="spellStart"/>
      <w:r w:rsidRPr="003841AA">
        <w:rPr>
          <w:rFonts w:ascii="Times New Roman" w:eastAsia="SimSun" w:hAnsi="Times New Roman" w:cs="Times New Roman"/>
          <w:color w:val="000000"/>
          <w:sz w:val="24"/>
          <w:szCs w:val="24"/>
          <w:lang w:eastAsia="ar-SA"/>
        </w:rPr>
        <w:t>межпредметных</w:t>
      </w:r>
      <w:proofErr w:type="spellEnd"/>
      <w:r w:rsidRPr="003841AA">
        <w:rPr>
          <w:rFonts w:ascii="Times New Roman" w:eastAsia="SimSun" w:hAnsi="Times New Roman" w:cs="Times New Roman"/>
          <w:color w:val="000000"/>
          <w:sz w:val="24"/>
          <w:szCs w:val="24"/>
          <w:lang w:eastAsia="ar-SA"/>
        </w:rPr>
        <w:t xml:space="preserve">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lastRenderedPageBreak/>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w:t>
      </w:r>
      <w:proofErr w:type="spellStart"/>
      <w:r w:rsidRPr="003841AA">
        <w:rPr>
          <w:rFonts w:ascii="Times New Roman" w:eastAsia="SimSun" w:hAnsi="Times New Roman" w:cs="Times New Roman"/>
          <w:color w:val="000000"/>
          <w:sz w:val="24"/>
          <w:szCs w:val="24"/>
          <w:lang w:eastAsia="ar-SA"/>
        </w:rPr>
        <w:t>инсценировании</w:t>
      </w:r>
      <w:proofErr w:type="spellEnd"/>
      <w:r w:rsidRPr="003841AA">
        <w:rPr>
          <w:rFonts w:ascii="Times New Roman" w:eastAsia="SimSun" w:hAnsi="Times New Roman" w:cs="Times New Roman"/>
          <w:color w:val="000000"/>
          <w:sz w:val="24"/>
          <w:szCs w:val="24"/>
          <w:lang w:eastAsia="ar-SA"/>
        </w:rPr>
        <w:t>, при выполнении проектных заданий. Перебирать варианты решения нравственной проблемы, поставленной автором в произведении.</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proofErr w:type="gramStart"/>
      <w:r w:rsidRPr="003841AA">
        <w:rPr>
          <w:rFonts w:ascii="Times New Roman" w:eastAsia="SimSun" w:hAnsi="Times New Roman" w:cs="Times New Roman"/>
          <w:color w:val="000000"/>
          <w:sz w:val="24"/>
          <w:szCs w:val="24"/>
          <w:lang w:eastAsia="ar-SA"/>
        </w:rPr>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roofErr w:type="gramEnd"/>
    </w:p>
    <w:p w:rsidR="003841AA" w:rsidRPr="003841AA" w:rsidRDefault="003841AA" w:rsidP="003841AA">
      <w:pPr>
        <w:tabs>
          <w:tab w:val="left" w:pos="567"/>
        </w:tabs>
        <w:suppressAutoHyphens/>
        <w:spacing w:after="0" w:line="240" w:lineRule="auto"/>
        <w:ind w:left="567"/>
        <w:jc w:val="both"/>
        <w:rPr>
          <w:rFonts w:ascii="Times New Roman" w:eastAsia="SimSun" w:hAnsi="Times New Roman" w:cs="Times New Roman"/>
          <w:color w:val="000000"/>
          <w:sz w:val="24"/>
          <w:szCs w:val="24"/>
          <w:lang w:eastAsia="ar-SA"/>
        </w:rPr>
      </w:pP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 xml:space="preserve"> Коммуникативные УУД</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3841AA">
        <w:rPr>
          <w:rFonts w:ascii="Times New Roman" w:eastAsia="SimSun" w:hAnsi="Times New Roman" w:cs="Times New Roman"/>
          <w:bCs/>
          <w:iCs/>
          <w:color w:val="000000"/>
          <w:sz w:val="24"/>
          <w:szCs w:val="24"/>
          <w:lang w:eastAsia="ar-SA"/>
        </w:rPr>
        <w:t>Строить связное высказывание из  5-6 предложений по предложенной теме.</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Cs/>
          <w:iCs/>
          <w:color w:val="000000"/>
          <w:sz w:val="24"/>
          <w:szCs w:val="24"/>
          <w:lang w:eastAsia="ar-SA"/>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rsidR="003841AA" w:rsidRPr="003841AA" w:rsidRDefault="003841AA" w:rsidP="003841AA">
      <w:pPr>
        <w:tabs>
          <w:tab w:val="left" w:pos="567"/>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 xml:space="preserve">Находить нужную информацию через беседу </w:t>
      </w:r>
      <w:proofErr w:type="gramStart"/>
      <w:r w:rsidRPr="003841AA">
        <w:rPr>
          <w:rFonts w:ascii="Times New Roman" w:eastAsia="SimSun" w:hAnsi="Times New Roman" w:cs="Times New Roman"/>
          <w:color w:val="000000"/>
          <w:sz w:val="24"/>
          <w:szCs w:val="24"/>
          <w:lang w:eastAsia="ar-SA"/>
        </w:rPr>
        <w:t>со</w:t>
      </w:r>
      <w:proofErr w:type="gramEnd"/>
      <w:r w:rsidRPr="003841AA">
        <w:rPr>
          <w:rFonts w:ascii="Times New Roman" w:eastAsia="SimSun" w:hAnsi="Times New Roman" w:cs="Times New Roman"/>
          <w:color w:val="000000"/>
          <w:sz w:val="24"/>
          <w:szCs w:val="24"/>
          <w:lang w:eastAsia="ar-SA"/>
        </w:rPr>
        <w:t xml:space="preserve"> взрослыми, через учебные книги, словари, справочники, энциклопедии для детей, через сеть Интернет. </w:t>
      </w:r>
    </w:p>
    <w:p w:rsidR="003841AA" w:rsidRPr="003841AA" w:rsidRDefault="003841AA" w:rsidP="003841AA">
      <w:pPr>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b/>
          <w:i/>
          <w:color w:val="000000"/>
          <w:sz w:val="24"/>
          <w:szCs w:val="24"/>
          <w:lang w:eastAsia="ar-SA"/>
        </w:rPr>
        <w:t>Личностные</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Испытывать чувство гордости при чтении произведений писателей-классиков, поэтов, озвучивать свои чувства в высказываниях при работе с художественными произведениями.</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lastRenderedPageBreak/>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Проявлять интерес к изучению творчества авторов, называть любимых авторов, обосновывать свой выбор.</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Знать, в чём проявляется ответственность и безответственность поведения.</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Понимать, что значит быть самостоятельным и несамостоятельным при выполнении каких-либо заданий на уроках и дома.</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Приводить примеры ответственного/безответственного, самостоятельного/несамостоятельного поведения героя литературного произведения.</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Делать выводы о степени своей ответственности и самостоятельности.</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Доказывать необходимость использования тех или иных языковых сре</w:t>
      </w:r>
      <w:proofErr w:type="gramStart"/>
      <w:r w:rsidRPr="003841AA">
        <w:rPr>
          <w:rFonts w:ascii="Times New Roman" w:eastAsia="SimSun" w:hAnsi="Times New Roman" w:cs="Times New Roman"/>
          <w:color w:val="000000"/>
          <w:sz w:val="24"/>
          <w:szCs w:val="24"/>
          <w:lang w:eastAsia="ar-SA"/>
        </w:rPr>
        <w:t>дств дл</w:t>
      </w:r>
      <w:proofErr w:type="gramEnd"/>
      <w:r w:rsidRPr="003841AA">
        <w:rPr>
          <w:rFonts w:ascii="Times New Roman" w:eastAsia="SimSun" w:hAnsi="Times New Roman" w:cs="Times New Roman"/>
          <w:color w:val="000000"/>
          <w:sz w:val="24"/>
          <w:szCs w:val="24"/>
          <w:lang w:eastAsia="ar-SA"/>
        </w:rPr>
        <w:t>я выразительности, яркости, точности и лаконичности описания.</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Использовать понравившиеся сравнения, эпитеты и метафоры в своих художественны</w:t>
      </w:r>
      <w:r w:rsidR="0099324E">
        <w:rPr>
          <w:rFonts w:ascii="Times New Roman" w:eastAsia="SimSun" w:hAnsi="Times New Roman" w:cs="Times New Roman"/>
          <w:color w:val="000000"/>
          <w:sz w:val="24"/>
          <w:szCs w:val="24"/>
          <w:lang w:eastAsia="ar-SA"/>
        </w:rPr>
        <w:t>х высказываниях.</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Различать морально-нравственные нормы, соотносить их с поступками литературных героев, доказывать соответствие.</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Строить морально-этическое суждение из 5-6 предложений на основе моральных понятий и норм о поступке того или иного персонажа произведения.</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Знать приёмы сохранения зрения и осанки при чтении книги и работы с компьютером.</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Пользоваться основными приёмами сбережения зрения и осанки, делать гимнастику для глаз и туловища, следя за своим состоянием усталости.</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Предлагать свои способы сохранения зрения и осанки.</w:t>
      </w:r>
    </w:p>
    <w:p w:rsidR="003841AA" w:rsidRPr="003841AA" w:rsidRDefault="003841AA" w:rsidP="00611BA3">
      <w:pPr>
        <w:numPr>
          <w:ilvl w:val="0"/>
          <w:numId w:val="23"/>
        </w:numPr>
        <w:tabs>
          <w:tab w:val="left" w:pos="426"/>
        </w:tabs>
        <w:suppressAutoHyphens/>
        <w:spacing w:after="0" w:line="240" w:lineRule="auto"/>
        <w:ind w:hanging="720"/>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Пользоваться изученными приёмами сохранения здоровья в домашних условиях.</w:t>
      </w:r>
    </w:p>
    <w:p w:rsidR="0099324E" w:rsidRPr="0099324E" w:rsidRDefault="0099324E" w:rsidP="0099324E">
      <w:pPr>
        <w:shd w:val="clear" w:color="auto" w:fill="FFFFFF"/>
        <w:suppressAutoHyphens/>
        <w:spacing w:after="0" w:line="240" w:lineRule="auto"/>
        <w:ind w:left="540" w:hanging="540"/>
        <w:jc w:val="both"/>
        <w:rPr>
          <w:rFonts w:ascii="Times New Roman" w:eastAsia="SimSun" w:hAnsi="Times New Roman" w:cs="Times New Roman"/>
          <w:bCs/>
          <w:i/>
          <w:color w:val="000000"/>
          <w:w w:val="107"/>
          <w:sz w:val="24"/>
          <w:szCs w:val="24"/>
          <w:lang w:eastAsia="ar-SA"/>
        </w:rPr>
      </w:pPr>
      <w:r w:rsidRPr="0099324E">
        <w:rPr>
          <w:rFonts w:ascii="Times New Roman" w:eastAsia="SimSun" w:hAnsi="Times New Roman" w:cs="Times New Roman"/>
          <w:b/>
          <w:bCs/>
          <w:i/>
          <w:iCs/>
          <w:color w:val="000000"/>
          <w:sz w:val="24"/>
          <w:szCs w:val="24"/>
          <w:lang w:eastAsia="ar-SA"/>
        </w:rPr>
        <w:t>К концу обучения в 3классе учащиеся научатся:</w:t>
      </w:r>
    </w:p>
    <w:p w:rsidR="0099324E" w:rsidRPr="0099324E" w:rsidRDefault="0099324E" w:rsidP="0099324E">
      <w:pPr>
        <w:widowControl w:val="0"/>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bCs/>
          <w:i/>
          <w:color w:val="000000"/>
          <w:w w:val="107"/>
          <w:sz w:val="24"/>
          <w:szCs w:val="24"/>
          <w:lang w:eastAsia="ar-SA"/>
        </w:rPr>
      </w:pPr>
      <w:r w:rsidRPr="0099324E">
        <w:rPr>
          <w:rFonts w:ascii="Times New Roman" w:eastAsia="SimSun" w:hAnsi="Times New Roman" w:cs="Times New Roman"/>
          <w:bCs/>
          <w:i/>
          <w:color w:val="000000"/>
          <w:w w:val="107"/>
          <w:sz w:val="24"/>
          <w:szCs w:val="24"/>
          <w:lang w:eastAsia="ar-SA"/>
        </w:rPr>
        <w:t>делить</w:t>
      </w:r>
      <w:r w:rsidRPr="0099324E">
        <w:rPr>
          <w:rFonts w:ascii="Times New Roman" w:eastAsia="SimSun" w:hAnsi="Times New Roman" w:cs="Times New Roman"/>
          <w:bCs/>
          <w:color w:val="000000"/>
          <w:w w:val="107"/>
          <w:sz w:val="24"/>
          <w:szCs w:val="24"/>
          <w:lang w:eastAsia="ar-SA"/>
        </w:rPr>
        <w:t xml:space="preserve"> текст на части, </w:t>
      </w:r>
      <w:r w:rsidRPr="0099324E">
        <w:rPr>
          <w:rFonts w:ascii="Times New Roman" w:eastAsia="SimSun" w:hAnsi="Times New Roman" w:cs="Times New Roman"/>
          <w:bCs/>
          <w:i/>
          <w:color w:val="000000"/>
          <w:w w:val="107"/>
          <w:sz w:val="24"/>
          <w:szCs w:val="24"/>
          <w:lang w:eastAsia="ar-SA"/>
        </w:rPr>
        <w:t>озаглавливать</w:t>
      </w:r>
      <w:r w:rsidRPr="0099324E">
        <w:rPr>
          <w:rFonts w:ascii="Times New Roman" w:eastAsia="SimSun" w:hAnsi="Times New Roman" w:cs="Times New Roman"/>
          <w:bCs/>
          <w:color w:val="000000"/>
          <w:w w:val="107"/>
          <w:sz w:val="24"/>
          <w:szCs w:val="24"/>
          <w:lang w:eastAsia="ar-SA"/>
        </w:rPr>
        <w:t xml:space="preserve"> части;</w:t>
      </w:r>
    </w:p>
    <w:p w:rsidR="0099324E" w:rsidRPr="0099324E" w:rsidRDefault="0099324E" w:rsidP="0099324E">
      <w:pPr>
        <w:widowControl w:val="0"/>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bCs/>
          <w:i/>
          <w:color w:val="000000"/>
          <w:w w:val="107"/>
          <w:sz w:val="24"/>
          <w:szCs w:val="24"/>
          <w:lang w:eastAsia="ar-SA"/>
        </w:rPr>
      </w:pPr>
      <w:r w:rsidRPr="0099324E">
        <w:rPr>
          <w:rFonts w:ascii="Times New Roman" w:eastAsia="SimSun" w:hAnsi="Times New Roman" w:cs="Times New Roman"/>
          <w:bCs/>
          <w:i/>
          <w:color w:val="000000"/>
          <w:w w:val="107"/>
          <w:sz w:val="24"/>
          <w:szCs w:val="24"/>
          <w:lang w:eastAsia="ar-SA"/>
        </w:rPr>
        <w:t>выбирать</w:t>
      </w:r>
      <w:r w:rsidRPr="0099324E">
        <w:rPr>
          <w:rFonts w:ascii="Times New Roman" w:eastAsia="SimSun" w:hAnsi="Times New Roman" w:cs="Times New Roman"/>
          <w:bCs/>
          <w:color w:val="000000"/>
          <w:w w:val="107"/>
          <w:sz w:val="24"/>
          <w:szCs w:val="24"/>
          <w:lang w:eastAsia="ar-SA"/>
        </w:rPr>
        <w:t xml:space="preserve"> наиболее точную формулировку главной мысли из ряда данных;</w:t>
      </w:r>
    </w:p>
    <w:p w:rsidR="0099324E" w:rsidRPr="0099324E" w:rsidRDefault="0099324E" w:rsidP="0099324E">
      <w:pPr>
        <w:widowControl w:val="0"/>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bCs/>
          <w:i/>
          <w:color w:val="000000"/>
          <w:w w:val="107"/>
          <w:sz w:val="24"/>
          <w:szCs w:val="24"/>
          <w:lang w:eastAsia="ar-SA"/>
        </w:rPr>
      </w:pPr>
      <w:r w:rsidRPr="0099324E">
        <w:rPr>
          <w:rFonts w:ascii="Times New Roman" w:eastAsia="SimSun" w:hAnsi="Times New Roman" w:cs="Times New Roman"/>
          <w:bCs/>
          <w:i/>
          <w:color w:val="000000"/>
          <w:w w:val="107"/>
          <w:sz w:val="24"/>
          <w:szCs w:val="24"/>
          <w:lang w:eastAsia="ar-SA"/>
        </w:rPr>
        <w:t>составлять</w:t>
      </w:r>
      <w:r w:rsidRPr="0099324E">
        <w:rPr>
          <w:rFonts w:ascii="Times New Roman" w:eastAsia="SimSun" w:hAnsi="Times New Roman" w:cs="Times New Roman"/>
          <w:bCs/>
          <w:color w:val="000000"/>
          <w:w w:val="107"/>
          <w:sz w:val="24"/>
          <w:szCs w:val="24"/>
          <w:lang w:eastAsia="ar-SA"/>
        </w:rPr>
        <w:t xml:space="preserve"> устный рассказ о герое прочитанного произведения по плану;</w:t>
      </w:r>
    </w:p>
    <w:p w:rsidR="0099324E" w:rsidRPr="0099324E" w:rsidRDefault="0099324E" w:rsidP="0099324E">
      <w:pPr>
        <w:widowControl w:val="0"/>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bCs/>
          <w:i/>
          <w:color w:val="000000"/>
          <w:w w:val="107"/>
          <w:sz w:val="24"/>
          <w:szCs w:val="24"/>
          <w:lang w:eastAsia="ar-SA"/>
        </w:rPr>
      </w:pPr>
      <w:r w:rsidRPr="0099324E">
        <w:rPr>
          <w:rFonts w:ascii="Times New Roman" w:eastAsia="SimSun" w:hAnsi="Times New Roman" w:cs="Times New Roman"/>
          <w:bCs/>
          <w:i/>
          <w:color w:val="000000"/>
          <w:w w:val="107"/>
          <w:sz w:val="24"/>
          <w:szCs w:val="24"/>
          <w:lang w:eastAsia="ar-SA"/>
        </w:rPr>
        <w:t>относить</w:t>
      </w:r>
      <w:r w:rsidRPr="0099324E">
        <w:rPr>
          <w:rFonts w:ascii="Times New Roman" w:eastAsia="SimSun" w:hAnsi="Times New Roman" w:cs="Times New Roman"/>
          <w:bCs/>
          <w:color w:val="000000"/>
          <w:w w:val="107"/>
          <w:sz w:val="24"/>
          <w:szCs w:val="24"/>
          <w:lang w:eastAsia="ar-SA"/>
        </w:rPr>
        <w:t xml:space="preserve"> произведение к одному из жанров литературы; </w:t>
      </w:r>
      <w:r w:rsidRPr="0099324E">
        <w:rPr>
          <w:rFonts w:ascii="Times New Roman" w:eastAsia="SimSun" w:hAnsi="Times New Roman" w:cs="Times New Roman"/>
          <w:bCs/>
          <w:i/>
          <w:color w:val="000000"/>
          <w:w w:val="107"/>
          <w:sz w:val="24"/>
          <w:szCs w:val="24"/>
          <w:lang w:eastAsia="ar-SA"/>
        </w:rPr>
        <w:t>различать</w:t>
      </w:r>
      <w:r w:rsidRPr="0099324E">
        <w:rPr>
          <w:rFonts w:ascii="Times New Roman" w:eastAsia="SimSun" w:hAnsi="Times New Roman" w:cs="Times New Roman"/>
          <w:bCs/>
          <w:color w:val="000000"/>
          <w:w w:val="107"/>
          <w:sz w:val="24"/>
          <w:szCs w:val="24"/>
          <w:lang w:eastAsia="ar-SA"/>
        </w:rPr>
        <w:t xml:space="preserve"> народную и литературную (авторскую) сказку;</w:t>
      </w:r>
    </w:p>
    <w:p w:rsidR="0099324E" w:rsidRPr="0099324E" w:rsidRDefault="0099324E" w:rsidP="0099324E">
      <w:pPr>
        <w:widowControl w:val="0"/>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bCs/>
          <w:i/>
          <w:color w:val="000000"/>
          <w:w w:val="107"/>
          <w:sz w:val="24"/>
          <w:szCs w:val="24"/>
          <w:lang w:eastAsia="ar-SA"/>
        </w:rPr>
      </w:pPr>
      <w:r w:rsidRPr="0099324E">
        <w:rPr>
          <w:rFonts w:ascii="Times New Roman" w:eastAsia="SimSun" w:hAnsi="Times New Roman" w:cs="Times New Roman"/>
          <w:bCs/>
          <w:i/>
          <w:color w:val="000000"/>
          <w:w w:val="107"/>
          <w:sz w:val="24"/>
          <w:szCs w:val="24"/>
          <w:lang w:eastAsia="ar-SA"/>
        </w:rPr>
        <w:t>находить</w:t>
      </w:r>
      <w:r w:rsidRPr="0099324E">
        <w:rPr>
          <w:rFonts w:ascii="Times New Roman" w:eastAsia="SimSun" w:hAnsi="Times New Roman" w:cs="Times New Roman"/>
          <w:bCs/>
          <w:color w:val="000000"/>
          <w:w w:val="107"/>
          <w:sz w:val="24"/>
          <w:szCs w:val="24"/>
          <w:lang w:eastAsia="ar-SA"/>
        </w:rPr>
        <w:t xml:space="preserve"> в сказке зачин, концовку, троекратный повтор и другие сказочные приметы;</w:t>
      </w:r>
    </w:p>
    <w:p w:rsidR="0099324E" w:rsidRPr="0099324E" w:rsidRDefault="0099324E" w:rsidP="0099324E">
      <w:pPr>
        <w:widowControl w:val="0"/>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bCs/>
          <w:i/>
          <w:color w:val="000000"/>
          <w:w w:val="107"/>
          <w:sz w:val="24"/>
          <w:szCs w:val="24"/>
          <w:lang w:eastAsia="ar-SA"/>
        </w:rPr>
      </w:pPr>
      <w:r w:rsidRPr="0099324E">
        <w:rPr>
          <w:rFonts w:ascii="Times New Roman" w:eastAsia="SimSun" w:hAnsi="Times New Roman" w:cs="Times New Roman"/>
          <w:bCs/>
          <w:i/>
          <w:color w:val="000000"/>
          <w:w w:val="107"/>
          <w:sz w:val="24"/>
          <w:szCs w:val="24"/>
          <w:lang w:eastAsia="ar-SA"/>
        </w:rPr>
        <w:lastRenderedPageBreak/>
        <w:t>относить</w:t>
      </w:r>
      <w:r w:rsidRPr="0099324E">
        <w:rPr>
          <w:rFonts w:ascii="Times New Roman" w:eastAsia="SimSun" w:hAnsi="Times New Roman" w:cs="Times New Roman"/>
          <w:bCs/>
          <w:color w:val="000000"/>
          <w:w w:val="107"/>
          <w:sz w:val="24"/>
          <w:szCs w:val="24"/>
          <w:lang w:eastAsia="ar-SA"/>
        </w:rPr>
        <w:t xml:space="preserve"> сказочных героев к одной из групп (положительные, отрицательные, герои-помощники, нейтральные персонажи);</w:t>
      </w:r>
    </w:p>
    <w:p w:rsidR="0099324E" w:rsidRPr="0099324E" w:rsidRDefault="0099324E" w:rsidP="0099324E">
      <w:pPr>
        <w:widowControl w:val="0"/>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sz w:val="24"/>
          <w:szCs w:val="24"/>
          <w:lang w:eastAsia="ar-SA"/>
        </w:rPr>
      </w:pPr>
      <w:r w:rsidRPr="0099324E">
        <w:rPr>
          <w:rFonts w:ascii="Times New Roman" w:eastAsia="SimSun" w:hAnsi="Times New Roman" w:cs="Times New Roman"/>
          <w:bCs/>
          <w:i/>
          <w:color w:val="000000"/>
          <w:w w:val="107"/>
          <w:sz w:val="24"/>
          <w:szCs w:val="24"/>
          <w:lang w:eastAsia="ar-SA"/>
        </w:rPr>
        <w:t>соотносить</w:t>
      </w:r>
      <w:r w:rsidRPr="0099324E">
        <w:rPr>
          <w:rFonts w:ascii="Times New Roman" w:eastAsia="SimSun" w:hAnsi="Times New Roman" w:cs="Times New Roman"/>
          <w:bCs/>
          <w:color w:val="000000"/>
          <w:w w:val="107"/>
          <w:sz w:val="24"/>
          <w:szCs w:val="24"/>
          <w:lang w:eastAsia="ar-SA"/>
        </w:rPr>
        <w:t xml:space="preserve"> автора, название и героев прочитанных произведений.</w:t>
      </w:r>
    </w:p>
    <w:p w:rsidR="0099324E" w:rsidRPr="0099324E" w:rsidRDefault="0099324E" w:rsidP="0099324E">
      <w:pPr>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sz w:val="24"/>
          <w:szCs w:val="24"/>
          <w:lang w:eastAsia="ar-SA"/>
        </w:rPr>
      </w:pPr>
      <w:r w:rsidRPr="0099324E">
        <w:rPr>
          <w:rFonts w:ascii="Times New Roman" w:eastAsia="SimSun" w:hAnsi="Times New Roman" w:cs="Times New Roman"/>
          <w:sz w:val="24"/>
          <w:szCs w:val="24"/>
          <w:lang w:eastAsia="ar-SA"/>
        </w:rPr>
        <w:t>устанавливать последовательность действия в произведении и осмысливать взаимосвязь описываемых в нем событий, подкреплять правильные ответы на вопросы выборочным чтением;</w:t>
      </w:r>
    </w:p>
    <w:p w:rsidR="0099324E" w:rsidRPr="0099324E" w:rsidRDefault="0099324E" w:rsidP="0099324E">
      <w:pPr>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sz w:val="24"/>
          <w:szCs w:val="24"/>
          <w:lang w:eastAsia="ar-SA"/>
        </w:rPr>
      </w:pPr>
      <w:r w:rsidRPr="0099324E">
        <w:rPr>
          <w:rFonts w:ascii="Times New Roman" w:eastAsia="SimSun" w:hAnsi="Times New Roman" w:cs="Times New Roman"/>
          <w:sz w:val="24"/>
          <w:szCs w:val="24"/>
          <w:lang w:eastAsia="ar-SA"/>
        </w:rPr>
        <w:t>составлять план прочитанного и краткий пересказ его содержания с помощью учителя, словесно рисовать картины к художественным текстам;</w:t>
      </w:r>
    </w:p>
    <w:p w:rsidR="0099324E" w:rsidRPr="0099324E" w:rsidRDefault="0099324E" w:rsidP="0099324E">
      <w:pPr>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sz w:val="24"/>
          <w:szCs w:val="24"/>
          <w:lang w:eastAsia="ar-SA"/>
        </w:rPr>
      </w:pPr>
      <w:r w:rsidRPr="0099324E">
        <w:rPr>
          <w:rFonts w:ascii="Times New Roman" w:eastAsia="SimSun" w:hAnsi="Times New Roman" w:cs="Times New Roman"/>
          <w:sz w:val="24"/>
          <w:szCs w:val="24"/>
          <w:lang w:eastAsia="ar-SA"/>
        </w:rPr>
        <w:t>самостоятельно находить в тексте слова и выражения, которые использует автор для изображения  действующих лиц, природы и описания событий;</w:t>
      </w:r>
    </w:p>
    <w:p w:rsidR="0099324E" w:rsidRPr="0099324E" w:rsidRDefault="0099324E" w:rsidP="0099324E">
      <w:pPr>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sz w:val="24"/>
          <w:szCs w:val="24"/>
          <w:lang w:eastAsia="ar-SA"/>
        </w:rPr>
      </w:pPr>
      <w:r w:rsidRPr="0099324E">
        <w:rPr>
          <w:rFonts w:ascii="Times New Roman" w:eastAsia="SimSun" w:hAnsi="Times New Roman" w:cs="Times New Roman"/>
          <w:sz w:val="24"/>
          <w:szCs w:val="24"/>
          <w:lang w:eastAsia="ar-SA"/>
        </w:rPr>
        <w:t>сопоставлять и осмысливать поступки героев, мотивов их поведения, чувств и мыслей действующих лиц, оценивать их поступки (с помощью учителя);</w:t>
      </w:r>
    </w:p>
    <w:p w:rsidR="0099324E" w:rsidRPr="0099324E" w:rsidRDefault="0099324E" w:rsidP="0099324E">
      <w:pPr>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sz w:val="24"/>
          <w:szCs w:val="24"/>
          <w:lang w:eastAsia="ar-SA"/>
        </w:rPr>
      </w:pPr>
      <w:r w:rsidRPr="0099324E">
        <w:rPr>
          <w:rFonts w:ascii="Times New Roman" w:eastAsia="SimSun" w:hAnsi="Times New Roman" w:cs="Times New Roman"/>
          <w:sz w:val="24"/>
          <w:szCs w:val="24"/>
          <w:lang w:eastAsia="ar-SA"/>
        </w:rPr>
        <w:t xml:space="preserve">подробно, выборочно пересказывать </w:t>
      </w:r>
      <w:proofErr w:type="gramStart"/>
      <w:r w:rsidRPr="0099324E">
        <w:rPr>
          <w:rFonts w:ascii="Times New Roman" w:eastAsia="SimSun" w:hAnsi="Times New Roman" w:cs="Times New Roman"/>
          <w:sz w:val="24"/>
          <w:szCs w:val="24"/>
          <w:lang w:eastAsia="ar-SA"/>
        </w:rPr>
        <w:t>прочитанное</w:t>
      </w:r>
      <w:proofErr w:type="gramEnd"/>
      <w:r w:rsidRPr="0099324E">
        <w:rPr>
          <w:rFonts w:ascii="Times New Roman" w:eastAsia="SimSun" w:hAnsi="Times New Roman" w:cs="Times New Roman"/>
          <w:sz w:val="24"/>
          <w:szCs w:val="24"/>
          <w:lang w:eastAsia="ar-SA"/>
        </w:rPr>
        <w:t xml:space="preserve"> с использованием приемов устного рисования и иллюстраций;</w:t>
      </w:r>
    </w:p>
    <w:p w:rsidR="0099324E" w:rsidRPr="0099324E" w:rsidRDefault="0099324E" w:rsidP="0099324E">
      <w:pPr>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sz w:val="24"/>
          <w:szCs w:val="24"/>
          <w:lang w:eastAsia="ar-SA"/>
        </w:rPr>
      </w:pPr>
      <w:r w:rsidRPr="0099324E">
        <w:rPr>
          <w:rFonts w:ascii="Times New Roman" w:eastAsia="SimSun" w:hAnsi="Times New Roman" w:cs="Times New Roman"/>
          <w:sz w:val="24"/>
          <w:szCs w:val="24"/>
          <w:lang w:eastAsia="ar-SA"/>
        </w:rPr>
        <w:t>ориентироваться в учебной книге: самостоятельно находить произведение по его названию в содержании, отыскивать в учебной книге произведения, близкие по тематике;</w:t>
      </w:r>
    </w:p>
    <w:p w:rsidR="0099324E" w:rsidRPr="0099324E" w:rsidRDefault="0099324E" w:rsidP="0099324E">
      <w:pPr>
        <w:numPr>
          <w:ilvl w:val="0"/>
          <w:numId w:val="12"/>
        </w:numPr>
        <w:tabs>
          <w:tab w:val="left" w:pos="0"/>
          <w:tab w:val="left" w:pos="567"/>
        </w:tabs>
        <w:suppressAutoHyphens/>
        <w:spacing w:after="0" w:line="240" w:lineRule="auto"/>
        <w:ind w:left="0" w:firstLine="0"/>
        <w:jc w:val="both"/>
        <w:rPr>
          <w:rFonts w:ascii="Times New Roman" w:eastAsia="SimSun" w:hAnsi="Times New Roman" w:cs="Times New Roman"/>
          <w:sz w:val="24"/>
          <w:szCs w:val="24"/>
          <w:lang w:eastAsia="ar-SA"/>
        </w:rPr>
      </w:pPr>
      <w:proofErr w:type="gramStart"/>
      <w:r w:rsidRPr="0099324E">
        <w:rPr>
          <w:rFonts w:ascii="Times New Roman" w:eastAsia="SimSun" w:hAnsi="Times New Roman" w:cs="Times New Roman"/>
          <w:sz w:val="24"/>
          <w:szCs w:val="24"/>
          <w:lang w:eastAsia="ar-SA"/>
        </w:rPr>
        <w:t>различать такие жанры литературных произведений, как сказка и рассказ, стихотворение и басня, и произведений фольклора: загадка, пословица, небылица, считалка, песня, прибаутка.</w:t>
      </w:r>
      <w:proofErr w:type="gramEnd"/>
    </w:p>
    <w:p w:rsidR="0099324E" w:rsidRPr="0099324E" w:rsidRDefault="0099324E" w:rsidP="0099324E">
      <w:pPr>
        <w:suppressAutoHyphens/>
        <w:spacing w:after="0" w:line="240" w:lineRule="auto"/>
        <w:jc w:val="both"/>
        <w:rPr>
          <w:rFonts w:ascii="Times New Roman" w:eastAsia="SimSun" w:hAnsi="Times New Roman" w:cs="Times New Roman"/>
          <w:sz w:val="24"/>
          <w:szCs w:val="24"/>
          <w:lang w:eastAsia="ar-SA"/>
        </w:rPr>
      </w:pPr>
      <w:r w:rsidRPr="0099324E">
        <w:rPr>
          <w:rFonts w:ascii="Times New Roman" w:eastAsia="Times New Roman" w:hAnsi="Times New Roman" w:cs="Times New Roman"/>
          <w:b/>
          <w:i/>
          <w:sz w:val="24"/>
          <w:szCs w:val="24"/>
          <w:lang w:eastAsia="ar-SA"/>
        </w:rPr>
        <w:t xml:space="preserve"> будут знать:</w:t>
      </w:r>
    </w:p>
    <w:p w:rsidR="0099324E" w:rsidRPr="0099324E" w:rsidRDefault="0099324E" w:rsidP="0099324E">
      <w:pPr>
        <w:numPr>
          <w:ilvl w:val="0"/>
          <w:numId w:val="13"/>
        </w:numPr>
        <w:suppressAutoHyphens/>
        <w:spacing w:after="0" w:line="240" w:lineRule="auto"/>
        <w:jc w:val="both"/>
        <w:rPr>
          <w:rFonts w:ascii="Times New Roman" w:eastAsia="SimSun" w:hAnsi="Times New Roman" w:cs="Times New Roman"/>
          <w:sz w:val="24"/>
          <w:szCs w:val="24"/>
          <w:lang w:eastAsia="ar-SA"/>
        </w:rPr>
      </w:pPr>
      <w:r w:rsidRPr="0099324E">
        <w:rPr>
          <w:rFonts w:ascii="Times New Roman" w:eastAsia="SimSun" w:hAnsi="Times New Roman" w:cs="Times New Roman"/>
          <w:sz w:val="24"/>
          <w:szCs w:val="24"/>
          <w:lang w:eastAsia="ar-SA"/>
        </w:rPr>
        <w:t>наизусть стихотворения классиков отечественной и зарубежной литературы;</w:t>
      </w:r>
    </w:p>
    <w:p w:rsidR="0099324E" w:rsidRPr="0099324E" w:rsidRDefault="0099324E" w:rsidP="0099324E">
      <w:pPr>
        <w:numPr>
          <w:ilvl w:val="0"/>
          <w:numId w:val="13"/>
        </w:numPr>
        <w:suppressAutoHyphens/>
        <w:spacing w:after="0" w:line="240" w:lineRule="auto"/>
        <w:jc w:val="both"/>
        <w:rPr>
          <w:rFonts w:ascii="Times New Roman" w:eastAsia="SimSun" w:hAnsi="Times New Roman" w:cs="Times New Roman"/>
          <w:sz w:val="24"/>
          <w:szCs w:val="24"/>
          <w:lang w:eastAsia="ar-SA"/>
        </w:rPr>
      </w:pPr>
      <w:r w:rsidRPr="0099324E">
        <w:rPr>
          <w:rFonts w:ascii="Times New Roman" w:eastAsia="SimSun" w:hAnsi="Times New Roman" w:cs="Times New Roman"/>
          <w:sz w:val="24"/>
          <w:szCs w:val="24"/>
          <w:lang w:eastAsia="ar-SA"/>
        </w:rPr>
        <w:t>названия, темы и сюжеты  произведений больших фольклорных жанров, а также литературных произведений классических писателей;</w:t>
      </w:r>
    </w:p>
    <w:p w:rsidR="0099324E" w:rsidRPr="0099324E" w:rsidRDefault="0099324E" w:rsidP="0099324E">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99324E">
        <w:rPr>
          <w:rFonts w:ascii="Times New Roman" w:eastAsia="SimSun" w:hAnsi="Times New Roman" w:cs="Times New Roman"/>
          <w:sz w:val="24"/>
          <w:szCs w:val="24"/>
          <w:lang w:eastAsia="ar-SA"/>
        </w:rPr>
        <w:t>народные сказки (уметь их пересказать), знать пословицы.</w:t>
      </w:r>
    </w:p>
    <w:p w:rsidR="0099324E" w:rsidRDefault="0099324E" w:rsidP="0099324E">
      <w:pPr>
        <w:suppressAutoHyphens/>
        <w:spacing w:after="0" w:line="240" w:lineRule="auto"/>
        <w:jc w:val="both"/>
        <w:rPr>
          <w:rFonts w:ascii="Times New Roman" w:eastAsia="Times New Roman" w:hAnsi="Times New Roman" w:cs="Times New Roman"/>
          <w:sz w:val="24"/>
          <w:szCs w:val="24"/>
          <w:lang w:eastAsia="ar-SA"/>
        </w:rPr>
      </w:pPr>
    </w:p>
    <w:p w:rsidR="00D74579" w:rsidRDefault="00D74579" w:rsidP="0099324E">
      <w:pPr>
        <w:suppressAutoHyphens/>
        <w:spacing w:after="0" w:line="240" w:lineRule="auto"/>
        <w:jc w:val="both"/>
        <w:rPr>
          <w:rFonts w:ascii="Times New Roman" w:eastAsia="Times New Roman" w:hAnsi="Times New Roman" w:cs="Times New Roman"/>
          <w:sz w:val="24"/>
          <w:szCs w:val="24"/>
          <w:lang w:eastAsia="ar-SA"/>
        </w:rPr>
      </w:pPr>
    </w:p>
    <w:p w:rsidR="00CF6D3E" w:rsidRDefault="00CF6D3E" w:rsidP="0099324E">
      <w:pPr>
        <w:suppressAutoHyphens/>
        <w:spacing w:after="0" w:line="240" w:lineRule="auto"/>
        <w:jc w:val="both"/>
        <w:rPr>
          <w:rFonts w:ascii="Times New Roman" w:eastAsia="Times New Roman" w:hAnsi="Times New Roman" w:cs="Times New Roman"/>
          <w:sz w:val="24"/>
          <w:szCs w:val="24"/>
          <w:lang w:eastAsia="ar-SA"/>
        </w:rPr>
      </w:pPr>
    </w:p>
    <w:p w:rsidR="00CF6D3E" w:rsidRPr="0099324E" w:rsidRDefault="00CF6D3E" w:rsidP="0099324E">
      <w:pPr>
        <w:suppressAutoHyphens/>
        <w:spacing w:after="0" w:line="240" w:lineRule="auto"/>
        <w:jc w:val="both"/>
        <w:rPr>
          <w:rFonts w:ascii="Times New Roman" w:eastAsia="Times New Roman" w:hAnsi="Times New Roman" w:cs="Times New Roman"/>
          <w:sz w:val="24"/>
          <w:szCs w:val="24"/>
          <w:lang w:eastAsia="ar-SA"/>
        </w:rPr>
      </w:pPr>
    </w:p>
    <w:p w:rsidR="004F6BD5" w:rsidRPr="0059414C" w:rsidRDefault="006E31FE" w:rsidP="0023279F">
      <w:pPr>
        <w:tabs>
          <w:tab w:val="left" w:pos="3960"/>
        </w:tabs>
        <w:spacing w:after="0" w:line="276" w:lineRule="auto"/>
        <w:jc w:val="center"/>
        <w:rPr>
          <w:rFonts w:ascii="Times New Roman" w:eastAsia="Times New Roman" w:hAnsi="Times New Roman" w:cs="Times New Roman"/>
          <w:b/>
          <w:sz w:val="24"/>
          <w:szCs w:val="24"/>
          <w:lang w:eastAsia="ru-RU"/>
        </w:rPr>
      </w:pPr>
      <w:r w:rsidRPr="0059414C">
        <w:rPr>
          <w:rFonts w:ascii="Times New Roman" w:eastAsia="Times New Roman" w:hAnsi="Times New Roman" w:cs="Times New Roman"/>
          <w:b/>
          <w:sz w:val="24"/>
          <w:szCs w:val="24"/>
          <w:lang w:val="en-US" w:eastAsia="ru-RU"/>
        </w:rPr>
        <w:t>VI</w:t>
      </w:r>
      <w:proofErr w:type="gramStart"/>
      <w:r w:rsidRPr="0059414C">
        <w:rPr>
          <w:rFonts w:ascii="Times New Roman" w:eastAsia="Times New Roman" w:hAnsi="Times New Roman" w:cs="Times New Roman"/>
          <w:b/>
          <w:sz w:val="24"/>
          <w:szCs w:val="24"/>
          <w:lang w:eastAsia="ru-RU"/>
        </w:rPr>
        <w:t xml:space="preserve">. </w:t>
      </w:r>
      <w:r w:rsidR="0023279F" w:rsidRPr="0059414C">
        <w:rPr>
          <w:rFonts w:ascii="Times New Roman" w:eastAsia="Times New Roman" w:hAnsi="Times New Roman" w:cs="Times New Roman"/>
          <w:b/>
          <w:sz w:val="24"/>
          <w:szCs w:val="24"/>
          <w:lang w:eastAsia="ru-RU"/>
        </w:rPr>
        <w:t xml:space="preserve"> </w:t>
      </w:r>
      <w:r w:rsidR="0059414C" w:rsidRPr="0059414C">
        <w:rPr>
          <w:rFonts w:ascii="Times New Roman" w:eastAsia="Times New Roman" w:hAnsi="Times New Roman" w:cs="Times New Roman"/>
          <w:b/>
          <w:sz w:val="24"/>
          <w:szCs w:val="24"/>
          <w:lang w:eastAsia="ru-RU"/>
        </w:rPr>
        <w:t>Содержание</w:t>
      </w:r>
      <w:proofErr w:type="gramEnd"/>
      <w:r w:rsidR="0059414C" w:rsidRPr="0059414C">
        <w:rPr>
          <w:rFonts w:ascii="Times New Roman" w:eastAsia="Times New Roman" w:hAnsi="Times New Roman" w:cs="Times New Roman"/>
          <w:b/>
          <w:sz w:val="24"/>
          <w:szCs w:val="24"/>
          <w:lang w:eastAsia="ru-RU"/>
        </w:rPr>
        <w:t xml:space="preserve"> учебного предмета</w:t>
      </w:r>
    </w:p>
    <w:p w:rsidR="006E31FE" w:rsidRPr="006E31FE" w:rsidRDefault="006E31FE" w:rsidP="006E31FE">
      <w:pPr>
        <w:tabs>
          <w:tab w:val="left" w:pos="6964"/>
        </w:tabs>
        <w:spacing w:after="0" w:line="240" w:lineRule="auto"/>
        <w:jc w:val="both"/>
        <w:rPr>
          <w:rFonts w:ascii="Times New Roman" w:eastAsia="Times New Roman" w:hAnsi="Times New Roman" w:cs="Times New Roman"/>
          <w:b/>
          <w:sz w:val="24"/>
          <w:szCs w:val="24"/>
          <w:lang w:eastAsia="ru-RU"/>
        </w:rPr>
      </w:pPr>
      <w:r w:rsidRPr="006E31FE">
        <w:rPr>
          <w:rFonts w:ascii="Times New Roman" w:eastAsia="Times New Roman" w:hAnsi="Times New Roman" w:cs="Times New Roman"/>
          <w:b/>
          <w:sz w:val="24"/>
          <w:szCs w:val="24"/>
          <w:lang w:eastAsia="ru-RU"/>
        </w:rPr>
        <w:t xml:space="preserve">Виды речевой и </w:t>
      </w:r>
      <w:r>
        <w:rPr>
          <w:rFonts w:ascii="Times New Roman" w:eastAsia="Times New Roman" w:hAnsi="Times New Roman" w:cs="Times New Roman"/>
          <w:b/>
          <w:sz w:val="24"/>
          <w:szCs w:val="24"/>
          <w:lang w:eastAsia="ru-RU"/>
        </w:rPr>
        <w:t xml:space="preserve">читательской деятельности </w:t>
      </w:r>
      <w:r w:rsidRPr="006E31FE">
        <w:rPr>
          <w:rFonts w:ascii="Times New Roman" w:eastAsia="Times New Roman" w:hAnsi="Times New Roman" w:cs="Times New Roman"/>
          <w:b/>
          <w:sz w:val="24"/>
          <w:szCs w:val="24"/>
          <w:lang w:eastAsia="ru-RU"/>
        </w:rPr>
        <w:tab/>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b/>
          <w:bCs/>
          <w:i/>
          <w:spacing w:val="-10"/>
          <w:sz w:val="24"/>
          <w:szCs w:val="24"/>
          <w:lang w:eastAsia="ru-RU"/>
        </w:rPr>
      </w:pPr>
      <w:proofErr w:type="spellStart"/>
      <w:r w:rsidRPr="006E31FE">
        <w:rPr>
          <w:rFonts w:ascii="Times New Roman" w:eastAsia="Times New Roman" w:hAnsi="Times New Roman" w:cs="Times New Roman"/>
          <w:b/>
          <w:bCs/>
          <w:i/>
          <w:spacing w:val="-10"/>
          <w:sz w:val="24"/>
          <w:szCs w:val="24"/>
          <w:lang w:eastAsia="ru-RU"/>
        </w:rPr>
        <w:t>Аудирование</w:t>
      </w:r>
      <w:proofErr w:type="spellEnd"/>
      <w:r w:rsidRPr="006E31FE">
        <w:rPr>
          <w:rFonts w:ascii="Times New Roman" w:eastAsia="Times New Roman" w:hAnsi="Times New Roman" w:cs="Times New Roman"/>
          <w:b/>
          <w:bCs/>
          <w:i/>
          <w:spacing w:val="-10"/>
          <w:sz w:val="24"/>
          <w:szCs w:val="24"/>
          <w:lang w:eastAsia="ru-RU"/>
        </w:rPr>
        <w:t xml:space="preserve"> (слушание)</w:t>
      </w:r>
    </w:p>
    <w:p w:rsidR="006E31FE" w:rsidRPr="003D6D1B"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lang w:eastAsia="ru-RU"/>
        </w:rPr>
      </w:pPr>
      <w:r w:rsidRPr="003D6D1B">
        <w:rPr>
          <w:rFonts w:ascii="Times New Roman" w:eastAsia="Times New Roman" w:hAnsi="Times New Roman" w:cs="Times New Roman"/>
          <w:spacing w:val="-10"/>
          <w:sz w:val="24"/>
          <w:szCs w:val="24"/>
          <w:lang w:eastAsia="ru-RU"/>
        </w:rPr>
        <w:t>Восприятие на слух звучащей речи (высказывание собесед</w:t>
      </w:r>
      <w:r w:rsidRPr="003D6D1B">
        <w:rPr>
          <w:rFonts w:ascii="Times New Roman" w:eastAsia="Times New Roman" w:hAnsi="Times New Roman" w:cs="Times New Roman"/>
          <w:spacing w:val="-10"/>
          <w:sz w:val="24"/>
          <w:szCs w:val="24"/>
          <w:lang w:eastAsia="ru-RU"/>
        </w:rPr>
        <w:softHyphen/>
        <w:t>ника, чтение различных текстов). Адекватное понимание содер</w:t>
      </w:r>
      <w:r w:rsidRPr="003D6D1B">
        <w:rPr>
          <w:rFonts w:ascii="Times New Roman" w:eastAsia="Times New Roman" w:hAnsi="Times New Roman" w:cs="Times New Roman"/>
          <w:spacing w:val="-10"/>
          <w:sz w:val="24"/>
          <w:szCs w:val="24"/>
          <w:lang w:eastAsia="ru-RU"/>
        </w:rPr>
        <w:softHyphen/>
        <w:t>жания звучащей речи, умение отвечать на вопросы по содер</w:t>
      </w:r>
      <w:r w:rsidRPr="003D6D1B">
        <w:rPr>
          <w:rFonts w:ascii="Times New Roman" w:eastAsia="Times New Roman" w:hAnsi="Times New Roman" w:cs="Times New Roman"/>
          <w:spacing w:val="-10"/>
          <w:sz w:val="24"/>
          <w:szCs w:val="24"/>
          <w:lang w:eastAsia="ru-RU"/>
        </w:rPr>
        <w:softHyphen/>
        <w:t>жанию услышанного произведения, определение последова</w:t>
      </w:r>
      <w:r w:rsidRPr="003D6D1B">
        <w:rPr>
          <w:rFonts w:ascii="Times New Roman" w:eastAsia="Times New Roman" w:hAnsi="Times New Roman" w:cs="Times New Roman"/>
          <w:spacing w:val="-10"/>
          <w:sz w:val="24"/>
          <w:szCs w:val="24"/>
          <w:lang w:eastAsia="ru-RU"/>
        </w:rPr>
        <w:softHyphen/>
        <w:t>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b/>
          <w:bCs/>
          <w:i/>
          <w:iCs/>
          <w:spacing w:val="10"/>
          <w:lang w:eastAsia="ru-RU"/>
        </w:rPr>
      </w:pPr>
      <w:r w:rsidRPr="006E31FE">
        <w:rPr>
          <w:rFonts w:ascii="Times New Roman" w:eastAsia="Times New Roman" w:hAnsi="Times New Roman" w:cs="Times New Roman"/>
          <w:b/>
          <w:bCs/>
          <w:i/>
          <w:iCs/>
          <w:spacing w:val="10"/>
          <w:lang w:eastAsia="ru-RU"/>
        </w:rPr>
        <w:t>Чтение.</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
          <w:bCs/>
          <w:i/>
          <w:iCs/>
          <w:spacing w:val="10"/>
          <w:lang w:eastAsia="ru-RU"/>
        </w:rPr>
        <w:t xml:space="preserve"> </w:t>
      </w:r>
      <w:r w:rsidRPr="006E31FE">
        <w:rPr>
          <w:rFonts w:ascii="Times New Roman" w:eastAsia="Times New Roman" w:hAnsi="Times New Roman" w:cs="Times New Roman"/>
          <w:bCs/>
          <w:i/>
          <w:iCs/>
          <w:spacing w:val="10"/>
          <w:lang w:eastAsia="ru-RU"/>
        </w:rPr>
        <w:t>Чтение вслух.</w:t>
      </w:r>
      <w:r w:rsidRPr="006E31FE">
        <w:rPr>
          <w:rFonts w:ascii="Times New Roman" w:eastAsia="Times New Roman" w:hAnsi="Times New Roman" w:cs="Times New Roman"/>
          <w:b/>
          <w:bCs/>
          <w:i/>
          <w:iCs/>
          <w:spacing w:val="10"/>
          <w:lang w:eastAsia="ru-RU"/>
        </w:rPr>
        <w:t xml:space="preserve"> </w:t>
      </w:r>
      <w:r w:rsidRPr="006E31FE">
        <w:rPr>
          <w:rFonts w:ascii="Times New Roman" w:eastAsia="Times New Roman" w:hAnsi="Times New Roman" w:cs="Times New Roman"/>
          <w:spacing w:val="-10"/>
          <w:sz w:val="24"/>
          <w:szCs w:val="24"/>
          <w:lang w:eastAsia="ru-RU"/>
        </w:rPr>
        <w:t>Постепенный переход от слогового к плав</w:t>
      </w:r>
      <w:r w:rsidRPr="006E31FE">
        <w:rPr>
          <w:rFonts w:ascii="Times New Roman" w:eastAsia="Times New Roman" w:hAnsi="Times New Roman" w:cs="Times New Roman"/>
          <w:spacing w:val="-10"/>
          <w:sz w:val="24"/>
          <w:szCs w:val="24"/>
          <w:lang w:eastAsia="ru-RU"/>
        </w:rPr>
        <w:softHyphen/>
        <w:t>ному осмысленному правильному чтению целыми словами вслух (скорость чтения в соответствии с индивидуальным тем</w:t>
      </w:r>
      <w:r w:rsidRPr="006E31FE">
        <w:rPr>
          <w:rFonts w:ascii="Times New Roman" w:eastAsia="Times New Roman" w:hAnsi="Times New Roman" w:cs="Times New Roman"/>
          <w:spacing w:val="-10"/>
          <w:sz w:val="24"/>
          <w:szCs w:val="24"/>
          <w:lang w:eastAsia="ru-RU"/>
        </w:rPr>
        <w:softHyphen/>
        <w:t>пом чтения), постепенное увеличение скорости чтения. Установ</w:t>
      </w:r>
      <w:r w:rsidRPr="006E31FE">
        <w:rPr>
          <w:rFonts w:ascii="Times New Roman" w:eastAsia="Times New Roman" w:hAnsi="Times New Roman" w:cs="Times New Roman"/>
          <w:spacing w:val="-10"/>
          <w:sz w:val="24"/>
          <w:szCs w:val="24"/>
          <w:lang w:eastAsia="ru-RU"/>
        </w:rPr>
        <w:softHyphen/>
        <w:t xml:space="preserve">ка на нормальный для </w:t>
      </w:r>
      <w:proofErr w:type="gramStart"/>
      <w:r w:rsidRPr="006E31FE">
        <w:rPr>
          <w:rFonts w:ascii="Times New Roman" w:eastAsia="Times New Roman" w:hAnsi="Times New Roman" w:cs="Times New Roman"/>
          <w:spacing w:val="-10"/>
          <w:sz w:val="24"/>
          <w:szCs w:val="24"/>
          <w:lang w:eastAsia="ru-RU"/>
        </w:rPr>
        <w:t>читающего</w:t>
      </w:r>
      <w:proofErr w:type="gramEnd"/>
      <w:r w:rsidRPr="006E31FE">
        <w:rPr>
          <w:rFonts w:ascii="Times New Roman" w:eastAsia="Times New Roman" w:hAnsi="Times New Roman" w:cs="Times New Roman"/>
          <w:spacing w:val="-10"/>
          <w:sz w:val="24"/>
          <w:szCs w:val="24"/>
          <w:lang w:eastAsia="ru-RU"/>
        </w:rPr>
        <w:t xml:space="preserve"> темп беглости, позво</w:t>
      </w:r>
      <w:r w:rsidRPr="006E31FE">
        <w:rPr>
          <w:rFonts w:ascii="Times New Roman" w:eastAsia="Times New Roman" w:hAnsi="Times New Roman" w:cs="Times New Roman"/>
          <w:spacing w:val="-10"/>
          <w:sz w:val="24"/>
          <w:szCs w:val="24"/>
          <w:lang w:eastAsia="ru-RU"/>
        </w:rPr>
        <w:softHyphen/>
        <w:t>ляющий ему осознать текст. Соблюдение орфоэпических и ин</w:t>
      </w:r>
      <w:r w:rsidRPr="006E31FE">
        <w:rPr>
          <w:rFonts w:ascii="Times New Roman" w:eastAsia="Times New Roman" w:hAnsi="Times New Roman" w:cs="Times New Roman"/>
          <w:spacing w:val="-10"/>
          <w:sz w:val="24"/>
          <w:szCs w:val="24"/>
          <w:lang w:eastAsia="ru-RU"/>
        </w:rPr>
        <w:softHyphen/>
        <w:t>тонационных норм чтения. Чтение предложений с интонацион</w:t>
      </w:r>
      <w:r w:rsidRPr="006E31FE">
        <w:rPr>
          <w:rFonts w:ascii="Times New Roman" w:eastAsia="Times New Roman" w:hAnsi="Times New Roman" w:cs="Times New Roman"/>
          <w:spacing w:val="-10"/>
          <w:sz w:val="24"/>
          <w:szCs w:val="24"/>
          <w:lang w:eastAsia="ru-RU"/>
        </w:rPr>
        <w:softHyphen/>
        <w:t xml:space="preserve">ным выделением знаков </w:t>
      </w:r>
      <w:r w:rsidRPr="006E31FE">
        <w:rPr>
          <w:rFonts w:ascii="Times New Roman" w:eastAsia="Times New Roman" w:hAnsi="Times New Roman" w:cs="Times New Roman"/>
          <w:spacing w:val="-10"/>
          <w:sz w:val="24"/>
          <w:szCs w:val="24"/>
          <w:lang w:eastAsia="ru-RU"/>
        </w:rPr>
        <w:lastRenderedPageBreak/>
        <w:t>препинания. Понимание смысловых особенностей разных по виду и типу текстов, передача их с по</w:t>
      </w:r>
      <w:r w:rsidRPr="006E31FE">
        <w:rPr>
          <w:rFonts w:ascii="Times New Roman" w:eastAsia="Times New Roman" w:hAnsi="Times New Roman" w:cs="Times New Roman"/>
          <w:spacing w:val="-10"/>
          <w:sz w:val="24"/>
          <w:szCs w:val="24"/>
          <w:lang w:eastAsia="ru-RU"/>
        </w:rPr>
        <w:softHyphen/>
        <w:t>мощью интонирования. Накопление опыта чтения вслух.</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proofErr w:type="gramStart"/>
      <w:r w:rsidRPr="006E31FE">
        <w:rPr>
          <w:rFonts w:ascii="Times New Roman" w:eastAsia="Times New Roman" w:hAnsi="Times New Roman" w:cs="Times New Roman"/>
          <w:i/>
          <w:spacing w:val="-10"/>
          <w:sz w:val="24"/>
          <w:szCs w:val="24"/>
          <w:lang w:eastAsia="ru-RU"/>
        </w:rPr>
        <w:t>Чтении</w:t>
      </w:r>
      <w:proofErr w:type="gramEnd"/>
      <w:r w:rsidRPr="006E31FE">
        <w:rPr>
          <w:rFonts w:ascii="Times New Roman" w:eastAsia="Times New Roman" w:hAnsi="Times New Roman" w:cs="Times New Roman"/>
          <w:i/>
          <w:spacing w:val="-10"/>
          <w:sz w:val="24"/>
          <w:szCs w:val="24"/>
          <w:lang w:eastAsia="ru-RU"/>
        </w:rPr>
        <w:t xml:space="preserve"> про себя</w:t>
      </w:r>
      <w:r w:rsidRPr="006E31FE">
        <w:rPr>
          <w:rFonts w:ascii="Times New Roman" w:eastAsia="Times New Roman" w:hAnsi="Times New Roman" w:cs="Times New Roman"/>
          <w:spacing w:val="-10"/>
          <w:sz w:val="24"/>
          <w:szCs w:val="24"/>
          <w:lang w:eastAsia="ru-RU"/>
        </w:rPr>
        <w:t xml:space="preserve"> (доступных по объему и жанру произведений). Определение вида чтения (изучающее, ознакомительное, про</w:t>
      </w:r>
      <w:r w:rsidRPr="006E31FE">
        <w:rPr>
          <w:rFonts w:ascii="Times New Roman" w:eastAsia="Times New Roman" w:hAnsi="Times New Roman" w:cs="Times New Roman"/>
          <w:spacing w:val="-10"/>
          <w:sz w:val="24"/>
          <w:szCs w:val="24"/>
          <w:lang w:eastAsia="ru-RU"/>
        </w:rPr>
        <w:softHyphen/>
        <w:t>смотровое, выборочное). Умение находить в тексте необходи</w:t>
      </w:r>
      <w:r w:rsidRPr="006E31FE">
        <w:rPr>
          <w:rFonts w:ascii="Times New Roman" w:eastAsia="Times New Roman" w:hAnsi="Times New Roman" w:cs="Times New Roman"/>
          <w:spacing w:val="-10"/>
          <w:sz w:val="24"/>
          <w:szCs w:val="24"/>
          <w:lang w:eastAsia="ru-RU"/>
        </w:rPr>
        <w:softHyphen/>
        <w:t xml:space="preserve">мую информацию. </w:t>
      </w:r>
    </w:p>
    <w:p w:rsidR="006E31FE" w:rsidRPr="006E31FE" w:rsidRDefault="006E31FE" w:rsidP="006E31FE">
      <w:pPr>
        <w:autoSpaceDE w:val="0"/>
        <w:autoSpaceDN w:val="0"/>
        <w:adjustRightInd w:val="0"/>
        <w:spacing w:after="0" w:line="240" w:lineRule="auto"/>
        <w:ind w:firstLine="708"/>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
          <w:iCs/>
          <w:spacing w:val="10"/>
          <w:lang w:eastAsia="ru-RU"/>
        </w:rPr>
        <w:t>Работа с разными видами текста.</w:t>
      </w:r>
      <w:r w:rsidRPr="006E31FE">
        <w:rPr>
          <w:rFonts w:ascii="Times New Roman" w:eastAsia="Times New Roman" w:hAnsi="Times New Roman" w:cs="Times New Roman"/>
          <w:b/>
          <w:bCs/>
          <w:i/>
          <w:iCs/>
          <w:spacing w:val="10"/>
          <w:lang w:eastAsia="ru-RU"/>
        </w:rPr>
        <w:t xml:space="preserve"> </w:t>
      </w:r>
      <w:r w:rsidRPr="006E31FE">
        <w:rPr>
          <w:rFonts w:ascii="Times New Roman" w:eastAsia="Times New Roman" w:hAnsi="Times New Roman" w:cs="Times New Roman"/>
          <w:spacing w:val="-10"/>
          <w:sz w:val="24"/>
          <w:szCs w:val="24"/>
          <w:lang w:eastAsia="ru-RU"/>
        </w:rPr>
        <w:t>Общее представление о разных видах текста: художественных, учебных, научно-по</w:t>
      </w:r>
      <w:r w:rsidRPr="006E31FE">
        <w:rPr>
          <w:rFonts w:ascii="Times New Roman" w:eastAsia="Times New Roman" w:hAnsi="Times New Roman" w:cs="Times New Roman"/>
          <w:spacing w:val="-10"/>
          <w:sz w:val="24"/>
          <w:szCs w:val="24"/>
          <w:lang w:eastAsia="ru-RU"/>
        </w:rPr>
        <w:softHyphen/>
        <w:t>пулярных - и их сравнение. Определение целей создания этих видов текста.</w:t>
      </w:r>
    </w:p>
    <w:p w:rsidR="006E31FE" w:rsidRPr="006E31FE" w:rsidRDefault="006E31FE" w:rsidP="006E31FE">
      <w:pPr>
        <w:autoSpaceDE w:val="0"/>
        <w:autoSpaceDN w:val="0"/>
        <w:adjustRightInd w:val="0"/>
        <w:spacing w:after="0" w:line="240" w:lineRule="auto"/>
        <w:ind w:firstLine="708"/>
        <w:jc w:val="both"/>
        <w:rPr>
          <w:rFonts w:ascii="Times New Roman" w:eastAsia="Times New Roman" w:hAnsi="Times New Roman" w:cs="Times New Roman"/>
          <w:color w:val="FF0000"/>
          <w:spacing w:val="-10"/>
          <w:sz w:val="24"/>
          <w:szCs w:val="24"/>
          <w:lang w:eastAsia="ru-RU"/>
        </w:rPr>
      </w:pPr>
      <w:r w:rsidRPr="006E31FE">
        <w:rPr>
          <w:rFonts w:ascii="Times New Roman" w:eastAsia="Times New Roman" w:hAnsi="Times New Roman" w:cs="Times New Roman"/>
          <w:spacing w:val="-10"/>
          <w:sz w:val="24"/>
          <w:szCs w:val="24"/>
          <w:lang w:eastAsia="ru-RU"/>
        </w:rPr>
        <w:t>Практическое освоение умения отличать текст от набора предложений. Прогнозирование содержания книги по ее назва</w:t>
      </w:r>
      <w:r w:rsidRPr="006E31FE">
        <w:rPr>
          <w:rFonts w:ascii="Times New Roman" w:eastAsia="Times New Roman" w:hAnsi="Times New Roman" w:cs="Times New Roman"/>
          <w:spacing w:val="-10"/>
          <w:sz w:val="24"/>
          <w:szCs w:val="24"/>
          <w:lang w:eastAsia="ru-RU"/>
        </w:rPr>
        <w:softHyphen/>
        <w:t>нию и оформлению.</w:t>
      </w:r>
      <w:r w:rsidRPr="006E31FE">
        <w:rPr>
          <w:rFonts w:ascii="Times New Roman" w:eastAsia="Times New Roman" w:hAnsi="Times New Roman" w:cs="Times New Roman"/>
          <w:color w:val="FF0000"/>
          <w:spacing w:val="-10"/>
          <w:sz w:val="24"/>
          <w:szCs w:val="24"/>
          <w:lang w:eastAsia="ru-RU"/>
        </w:rPr>
        <w:t xml:space="preserve"> </w:t>
      </w:r>
    </w:p>
    <w:p w:rsidR="006E31FE" w:rsidRPr="006E31FE" w:rsidRDefault="006E31FE" w:rsidP="006E31FE">
      <w:pPr>
        <w:autoSpaceDE w:val="0"/>
        <w:autoSpaceDN w:val="0"/>
        <w:adjustRightInd w:val="0"/>
        <w:spacing w:after="0" w:line="240" w:lineRule="auto"/>
        <w:ind w:firstLine="708"/>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Самостоятельное определение темы, главной мысли, струк</w:t>
      </w:r>
      <w:r w:rsidRPr="006E31FE">
        <w:rPr>
          <w:rFonts w:ascii="Times New Roman" w:eastAsia="Times New Roman" w:hAnsi="Times New Roman" w:cs="Times New Roman"/>
          <w:spacing w:val="-10"/>
          <w:sz w:val="24"/>
          <w:szCs w:val="24"/>
          <w:lang w:eastAsia="ru-RU"/>
        </w:rPr>
        <w:softHyphen/>
        <w:t xml:space="preserve">туры; деление текста на смысловые части, их </w:t>
      </w:r>
      <w:proofErr w:type="spellStart"/>
      <w:r w:rsidRPr="006E31FE">
        <w:rPr>
          <w:rFonts w:ascii="Times New Roman" w:eastAsia="Times New Roman" w:hAnsi="Times New Roman" w:cs="Times New Roman"/>
          <w:spacing w:val="-10"/>
          <w:sz w:val="24"/>
          <w:szCs w:val="24"/>
          <w:lang w:eastAsia="ru-RU"/>
        </w:rPr>
        <w:t>озаглавливание</w:t>
      </w:r>
      <w:proofErr w:type="spellEnd"/>
      <w:r w:rsidRPr="006E31FE">
        <w:rPr>
          <w:rFonts w:ascii="Times New Roman" w:eastAsia="Times New Roman" w:hAnsi="Times New Roman" w:cs="Times New Roman"/>
          <w:spacing w:val="-10"/>
          <w:sz w:val="24"/>
          <w:szCs w:val="24"/>
          <w:lang w:eastAsia="ru-RU"/>
        </w:rPr>
        <w:t>. Умение работать с разными видами информации.</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
          <w:iCs/>
          <w:spacing w:val="10"/>
          <w:lang w:eastAsia="ru-RU"/>
        </w:rPr>
        <w:t>Библиографическая культура</w:t>
      </w:r>
      <w:r w:rsidRPr="006E31FE">
        <w:rPr>
          <w:rFonts w:ascii="Times New Roman" w:eastAsia="Times New Roman" w:hAnsi="Times New Roman" w:cs="Times New Roman"/>
          <w:b/>
          <w:bCs/>
          <w:i/>
          <w:iCs/>
          <w:spacing w:val="10"/>
          <w:lang w:eastAsia="ru-RU"/>
        </w:rPr>
        <w:t xml:space="preserve">. </w:t>
      </w:r>
      <w:r w:rsidRPr="006E31FE">
        <w:rPr>
          <w:rFonts w:ascii="Times New Roman" w:eastAsia="Times New Roman" w:hAnsi="Times New Roman" w:cs="Times New Roman"/>
          <w:spacing w:val="-10"/>
          <w:sz w:val="24"/>
          <w:szCs w:val="24"/>
          <w:lang w:eastAsia="ru-RU"/>
        </w:rPr>
        <w:t>Книга как особый вид ис</w:t>
      </w:r>
      <w:r w:rsidRPr="006E31FE">
        <w:rPr>
          <w:rFonts w:ascii="Times New Roman" w:eastAsia="Times New Roman" w:hAnsi="Times New Roman" w:cs="Times New Roman"/>
          <w:spacing w:val="-10"/>
          <w:sz w:val="24"/>
          <w:szCs w:val="24"/>
          <w:lang w:eastAsia="ru-RU"/>
        </w:rPr>
        <w:softHyphen/>
        <w:t>кусства. Книга как источник необходимых знаний. Книга учеб</w:t>
      </w:r>
      <w:r w:rsidRPr="006E31FE">
        <w:rPr>
          <w:rFonts w:ascii="Times New Roman" w:eastAsia="Times New Roman" w:hAnsi="Times New Roman" w:cs="Times New Roman"/>
          <w:spacing w:val="-10"/>
          <w:sz w:val="24"/>
          <w:szCs w:val="24"/>
          <w:lang w:eastAsia="ru-RU"/>
        </w:rPr>
        <w:softHyphen/>
        <w:t>ная, художественная, справочная. Элементы книги: содержание или оглавление, титульный лист, аннотация, иллюстрации. Ви</w:t>
      </w:r>
      <w:r w:rsidRPr="006E31FE">
        <w:rPr>
          <w:rFonts w:ascii="Times New Roman" w:eastAsia="Times New Roman" w:hAnsi="Times New Roman" w:cs="Times New Roman"/>
          <w:spacing w:val="-10"/>
          <w:sz w:val="24"/>
          <w:szCs w:val="24"/>
          <w:lang w:eastAsia="ru-RU"/>
        </w:rPr>
        <w:softHyphen/>
        <w:t xml:space="preserve">ды информации в книге: научная, художественная </w:t>
      </w:r>
      <w:r w:rsidRPr="006E31FE">
        <w:rPr>
          <w:rFonts w:ascii="Times New Roman" w:eastAsia="Times New Roman" w:hAnsi="Times New Roman" w:cs="Times New Roman"/>
          <w:spacing w:val="10"/>
          <w:sz w:val="24"/>
          <w:szCs w:val="24"/>
          <w:lang w:eastAsia="ru-RU"/>
        </w:rPr>
        <w:t>(с</w:t>
      </w:r>
      <w:r w:rsidRPr="006E31FE">
        <w:rPr>
          <w:rFonts w:ascii="Times New Roman" w:eastAsia="Times New Roman" w:hAnsi="Times New Roman" w:cs="Times New Roman"/>
          <w:spacing w:val="-10"/>
          <w:sz w:val="24"/>
          <w:szCs w:val="24"/>
          <w:lang w:eastAsia="ru-RU"/>
        </w:rPr>
        <w:t xml:space="preserve"> опорой на внешние показатели книги, ее справочно-иллюстративный мате</w:t>
      </w:r>
      <w:r w:rsidRPr="006E31FE">
        <w:rPr>
          <w:rFonts w:ascii="Times New Roman" w:eastAsia="Times New Roman" w:hAnsi="Times New Roman" w:cs="Times New Roman"/>
          <w:spacing w:val="-10"/>
          <w:sz w:val="24"/>
          <w:szCs w:val="24"/>
          <w:lang w:eastAsia="ru-RU"/>
        </w:rPr>
        <w:softHyphen/>
        <w:t xml:space="preserve">риал). </w:t>
      </w:r>
      <w:proofErr w:type="gramStart"/>
      <w:r w:rsidRPr="006E31FE">
        <w:rPr>
          <w:rFonts w:ascii="Times New Roman" w:eastAsia="Times New Roman" w:hAnsi="Times New Roman" w:cs="Times New Roman"/>
          <w:spacing w:val="-10"/>
          <w:sz w:val="24"/>
          <w:szCs w:val="24"/>
          <w:lang w:eastAsia="ru-RU"/>
        </w:rPr>
        <w:t>Типы книг (изданий): книга-произведение, книга-сборник, собрание сочинений, периодическая печать, справочные изда</w:t>
      </w:r>
      <w:r w:rsidRPr="006E31FE">
        <w:rPr>
          <w:rFonts w:ascii="Times New Roman" w:eastAsia="Times New Roman" w:hAnsi="Times New Roman" w:cs="Times New Roman"/>
          <w:spacing w:val="-10"/>
          <w:sz w:val="24"/>
          <w:szCs w:val="24"/>
          <w:lang w:eastAsia="ru-RU"/>
        </w:rPr>
        <w:softHyphen/>
        <w:t>ния (справочники, словари, энциклопедии).</w:t>
      </w:r>
      <w:proofErr w:type="gramEnd"/>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w:t>
      </w:r>
      <w:r w:rsidRPr="006E31FE">
        <w:rPr>
          <w:rFonts w:ascii="Times New Roman" w:eastAsia="Times New Roman" w:hAnsi="Times New Roman" w:cs="Times New Roman"/>
          <w:spacing w:val="-10"/>
          <w:sz w:val="24"/>
          <w:szCs w:val="24"/>
          <w:lang w:eastAsia="ru-RU"/>
        </w:rPr>
        <w:softHyphen/>
        <w:t>расту словарями и справочной литературой.</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
          <w:iCs/>
          <w:spacing w:val="10"/>
          <w:lang w:eastAsia="ru-RU"/>
        </w:rPr>
        <w:t>Работа с текстом художественного произведения</w:t>
      </w:r>
      <w:r w:rsidRPr="006E31FE">
        <w:rPr>
          <w:rFonts w:ascii="Times New Roman" w:eastAsia="Times New Roman" w:hAnsi="Times New Roman" w:cs="Times New Roman"/>
          <w:b/>
          <w:bCs/>
          <w:i/>
          <w:iCs/>
          <w:spacing w:val="10"/>
          <w:lang w:eastAsia="ru-RU"/>
        </w:rPr>
        <w:t xml:space="preserve">. </w:t>
      </w:r>
      <w:r w:rsidRPr="006E31FE">
        <w:rPr>
          <w:rFonts w:ascii="Times New Roman" w:eastAsia="Times New Roman" w:hAnsi="Times New Roman" w:cs="Times New Roman"/>
          <w:spacing w:val="-10"/>
          <w:sz w:val="24"/>
          <w:szCs w:val="24"/>
          <w:lang w:eastAsia="ru-RU"/>
        </w:rPr>
        <w:t>Пони</w:t>
      </w:r>
      <w:r w:rsidRPr="006E31FE">
        <w:rPr>
          <w:rFonts w:ascii="Times New Roman" w:eastAsia="Times New Roman" w:hAnsi="Times New Roman" w:cs="Times New Roman"/>
          <w:spacing w:val="-10"/>
          <w:sz w:val="24"/>
          <w:szCs w:val="24"/>
          <w:lang w:eastAsia="ru-RU"/>
        </w:rPr>
        <w:softHyphen/>
        <w:t>мание заглавия произведения; адекватное соотношение с его содержанием. Определение особенностей художественного текста: своеобразие выразительных средств языка (с помощью учителя).</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Понимание нравственного содержания прочитанного, осо</w:t>
      </w:r>
      <w:r w:rsidRPr="006E31FE">
        <w:rPr>
          <w:rFonts w:ascii="Times New Roman" w:eastAsia="Times New Roman" w:hAnsi="Times New Roman" w:cs="Times New Roman"/>
          <w:spacing w:val="-10"/>
          <w:sz w:val="24"/>
          <w:szCs w:val="24"/>
          <w:lang w:eastAsia="ru-RU"/>
        </w:rPr>
        <w:softHyphen/>
        <w:t>знание мотивации поведения героев, анализ поступков героев с точки зрения норм морали. Самостоятельное воспроизведе</w:t>
      </w:r>
      <w:r w:rsidRPr="006E31FE">
        <w:rPr>
          <w:rFonts w:ascii="Times New Roman" w:eastAsia="Times New Roman" w:hAnsi="Times New Roman" w:cs="Times New Roman"/>
          <w:spacing w:val="-10"/>
          <w:sz w:val="24"/>
          <w:szCs w:val="24"/>
          <w:lang w:eastAsia="ru-RU"/>
        </w:rPr>
        <w:softHyphen/>
        <w:t>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w:t>
      </w:r>
      <w:r w:rsidRPr="006E31FE">
        <w:rPr>
          <w:rFonts w:ascii="Times New Roman" w:eastAsia="Times New Roman" w:hAnsi="Times New Roman" w:cs="Times New Roman"/>
          <w:spacing w:val="-10"/>
          <w:sz w:val="24"/>
          <w:szCs w:val="24"/>
          <w:lang w:eastAsia="ru-RU"/>
        </w:rPr>
        <w:softHyphen/>
        <w:t>сам учителя), рассказ по иллюстрациям, пересказ.</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Характеристика героя произведения с использованием ху</w:t>
      </w:r>
      <w:r w:rsidRPr="006E31FE">
        <w:rPr>
          <w:rFonts w:ascii="Times New Roman" w:eastAsia="Times New Roman" w:hAnsi="Times New Roman" w:cs="Times New Roman"/>
          <w:spacing w:val="-10"/>
          <w:sz w:val="24"/>
          <w:szCs w:val="24"/>
          <w:lang w:eastAsia="ru-RU"/>
        </w:rPr>
        <w:softHyphen/>
        <w:t>дожественно-выразительных средств данного текста. Нахожде</w:t>
      </w:r>
      <w:r w:rsidRPr="006E31FE">
        <w:rPr>
          <w:rFonts w:ascii="Times New Roman" w:eastAsia="Times New Roman" w:hAnsi="Times New Roman" w:cs="Times New Roman"/>
          <w:spacing w:val="-10"/>
          <w:sz w:val="24"/>
          <w:szCs w:val="24"/>
          <w:lang w:eastAsia="ru-RU"/>
        </w:rPr>
        <w:softHyphen/>
        <w:t>ние в тексте слов и выражений, характеризующих героя и со</w:t>
      </w:r>
      <w:r w:rsidRPr="006E31FE">
        <w:rPr>
          <w:rFonts w:ascii="Times New Roman" w:eastAsia="Times New Roman" w:hAnsi="Times New Roman" w:cs="Times New Roman"/>
          <w:spacing w:val="-10"/>
          <w:sz w:val="24"/>
          <w:szCs w:val="24"/>
          <w:lang w:eastAsia="ru-RU"/>
        </w:rPr>
        <w:softHyphen/>
        <w:t>бытие. Анализ (с помощью учителя), мотивы поступка персо</w:t>
      </w:r>
      <w:r w:rsidRPr="006E31FE">
        <w:rPr>
          <w:rFonts w:ascii="Times New Roman" w:eastAsia="Times New Roman" w:hAnsi="Times New Roman" w:cs="Times New Roman"/>
          <w:spacing w:val="-10"/>
          <w:sz w:val="24"/>
          <w:szCs w:val="24"/>
          <w:lang w:eastAsia="ru-RU"/>
        </w:rPr>
        <w:softHyphen/>
        <w:t>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 xml:space="preserve">Характеристика героя произведения. </w:t>
      </w:r>
      <w:proofErr w:type="gramStart"/>
      <w:r w:rsidRPr="006E31FE">
        <w:rPr>
          <w:rFonts w:ascii="Times New Roman" w:eastAsia="Times New Roman" w:hAnsi="Times New Roman" w:cs="Times New Roman"/>
          <w:spacing w:val="-10"/>
          <w:sz w:val="24"/>
          <w:szCs w:val="24"/>
          <w:lang w:eastAsia="ru-RU"/>
        </w:rPr>
        <w:t>Портрет, характер ге</w:t>
      </w:r>
      <w:r w:rsidRPr="006E31FE">
        <w:rPr>
          <w:rFonts w:ascii="Times New Roman" w:eastAsia="Times New Roman" w:hAnsi="Times New Roman" w:cs="Times New Roman"/>
          <w:spacing w:val="-10"/>
          <w:sz w:val="24"/>
          <w:szCs w:val="24"/>
          <w:lang w:eastAsia="ru-RU"/>
        </w:rPr>
        <w:softHyphen/>
        <w:t>роя, выраженные через поступки и речь.</w:t>
      </w:r>
      <w:proofErr w:type="gramEnd"/>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 xml:space="preserve">Освоение разных видов пересказа художественного текста: </w:t>
      </w:r>
      <w:proofErr w:type="gramStart"/>
      <w:r w:rsidRPr="006E31FE">
        <w:rPr>
          <w:rFonts w:ascii="Times New Roman" w:eastAsia="Times New Roman" w:hAnsi="Times New Roman" w:cs="Times New Roman"/>
          <w:spacing w:val="-10"/>
          <w:sz w:val="24"/>
          <w:szCs w:val="24"/>
          <w:lang w:eastAsia="ru-RU"/>
        </w:rPr>
        <w:t>подробный</w:t>
      </w:r>
      <w:proofErr w:type="gramEnd"/>
      <w:r w:rsidRPr="006E31FE">
        <w:rPr>
          <w:rFonts w:ascii="Times New Roman" w:eastAsia="Times New Roman" w:hAnsi="Times New Roman" w:cs="Times New Roman"/>
          <w:spacing w:val="-10"/>
          <w:sz w:val="24"/>
          <w:szCs w:val="24"/>
          <w:lang w:eastAsia="ru-RU"/>
        </w:rPr>
        <w:t>, выборочный.</w:t>
      </w:r>
      <w:r w:rsidRPr="006E31FE">
        <w:rPr>
          <w:rFonts w:ascii="Times New Roman" w:eastAsia="Times New Roman" w:hAnsi="Times New Roman" w:cs="Times New Roman"/>
          <w:color w:val="FF0000"/>
          <w:spacing w:val="-10"/>
          <w:sz w:val="24"/>
          <w:szCs w:val="24"/>
          <w:lang w:eastAsia="ru-RU"/>
        </w:rPr>
        <w:t xml:space="preserve"> </w:t>
      </w:r>
      <w:r w:rsidRPr="006E31FE">
        <w:rPr>
          <w:rFonts w:ascii="Times New Roman" w:eastAsia="Times New Roman" w:hAnsi="Times New Roman" w:cs="Times New Roman"/>
          <w:spacing w:val="-1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6E31FE">
        <w:rPr>
          <w:rFonts w:ascii="Times New Roman" w:eastAsia="Times New Roman" w:hAnsi="Times New Roman" w:cs="Times New Roman"/>
          <w:spacing w:val="-10"/>
          <w:sz w:val="24"/>
          <w:szCs w:val="24"/>
          <w:lang w:eastAsia="ru-RU"/>
        </w:rPr>
        <w:t>озаглавливание</w:t>
      </w:r>
      <w:proofErr w:type="spellEnd"/>
      <w:r w:rsidRPr="006E31FE">
        <w:rPr>
          <w:rFonts w:ascii="Times New Roman" w:eastAsia="Times New Roman" w:hAnsi="Times New Roman" w:cs="Times New Roman"/>
          <w:spacing w:val="-10"/>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6E31FE">
        <w:rPr>
          <w:rFonts w:ascii="Times New Roman" w:eastAsia="Times New Roman" w:hAnsi="Times New Roman" w:cs="Times New Roman"/>
          <w:spacing w:val="-10"/>
          <w:sz w:val="24"/>
          <w:szCs w:val="24"/>
          <w:lang w:eastAsia="ru-RU"/>
        </w:rPr>
        <w:t>озаглавливание</w:t>
      </w:r>
      <w:proofErr w:type="spellEnd"/>
      <w:r w:rsidRPr="006E31FE">
        <w:rPr>
          <w:rFonts w:ascii="Times New Roman" w:eastAsia="Times New Roman" w:hAnsi="Times New Roman" w:cs="Times New Roman"/>
          <w:spacing w:val="-10"/>
          <w:sz w:val="24"/>
          <w:szCs w:val="24"/>
          <w:lang w:eastAsia="ru-RU"/>
        </w:rPr>
        <w:t xml:space="preserve"> каждой части и всего текста, составление плана в виде назывных предложений из текста, в виде вопросов.</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color w:val="FF0000"/>
          <w:spacing w:val="-10"/>
          <w:sz w:val="24"/>
          <w:szCs w:val="24"/>
          <w:lang w:eastAsia="ru-RU"/>
        </w:rPr>
      </w:pPr>
      <w:r w:rsidRPr="006E31FE">
        <w:rPr>
          <w:rFonts w:ascii="Times New Roman" w:eastAsia="Times New Roman" w:hAnsi="Times New Roman" w:cs="Times New Roman"/>
          <w:spacing w:val="-10"/>
          <w:sz w:val="24"/>
          <w:szCs w:val="24"/>
          <w:lang w:eastAsia="ru-RU"/>
        </w:rPr>
        <w:t>Самостоятельный выборочный пересказ по заданному фраг</w:t>
      </w:r>
      <w:r w:rsidRPr="006E31FE">
        <w:rPr>
          <w:rFonts w:ascii="Times New Roman" w:eastAsia="Times New Roman" w:hAnsi="Times New Roman" w:cs="Times New Roman"/>
          <w:spacing w:val="-10"/>
          <w:sz w:val="24"/>
          <w:szCs w:val="24"/>
          <w:lang w:eastAsia="ru-RU"/>
        </w:rPr>
        <w:softHyphen/>
        <w:t>менту: характеристика героя произведения (отбор слов, выра</w:t>
      </w:r>
      <w:r w:rsidRPr="006E31FE">
        <w:rPr>
          <w:rFonts w:ascii="Times New Roman" w:eastAsia="Times New Roman" w:hAnsi="Times New Roman" w:cs="Times New Roman"/>
          <w:spacing w:val="-10"/>
          <w:sz w:val="24"/>
          <w:szCs w:val="24"/>
          <w:lang w:eastAsia="ru-RU"/>
        </w:rPr>
        <w:softHyphen/>
        <w:t>жений в тексте, позволяющих составить рассказ о герое), опи</w:t>
      </w:r>
      <w:r w:rsidRPr="006E31FE">
        <w:rPr>
          <w:rFonts w:ascii="Times New Roman" w:eastAsia="Times New Roman" w:hAnsi="Times New Roman" w:cs="Times New Roman"/>
          <w:spacing w:val="-10"/>
          <w:sz w:val="24"/>
          <w:szCs w:val="24"/>
          <w:lang w:eastAsia="ru-RU"/>
        </w:rPr>
        <w:softHyphen/>
        <w:t>сание места действия (выбор слов, выражений в тексте, позво</w:t>
      </w:r>
      <w:r w:rsidRPr="006E31FE">
        <w:rPr>
          <w:rFonts w:ascii="Times New Roman" w:eastAsia="Times New Roman" w:hAnsi="Times New Roman" w:cs="Times New Roman"/>
          <w:spacing w:val="-10"/>
          <w:sz w:val="24"/>
          <w:szCs w:val="24"/>
          <w:lang w:eastAsia="ru-RU"/>
        </w:rPr>
        <w:softHyphen/>
        <w:t xml:space="preserve">ляющих составить данное описание на основе текста). </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bCs/>
          <w:i/>
          <w:iCs/>
          <w:spacing w:val="10"/>
          <w:lang w:eastAsia="ru-RU"/>
        </w:rPr>
        <w:t>Работа с учебником.</w:t>
      </w:r>
      <w:r w:rsidRPr="006E31FE">
        <w:rPr>
          <w:rFonts w:ascii="Times New Roman" w:eastAsia="Times New Roman" w:hAnsi="Times New Roman" w:cs="Times New Roman"/>
          <w:b/>
          <w:bCs/>
          <w:i/>
          <w:iCs/>
          <w:spacing w:val="10"/>
          <w:lang w:eastAsia="ru-RU"/>
        </w:rPr>
        <w:t xml:space="preserve"> </w:t>
      </w:r>
      <w:r w:rsidRPr="006E31FE">
        <w:rPr>
          <w:rFonts w:ascii="Times New Roman" w:eastAsia="Times New Roman" w:hAnsi="Times New Roman" w:cs="Times New Roman"/>
          <w:spacing w:val="-10"/>
          <w:sz w:val="24"/>
          <w:szCs w:val="24"/>
          <w:lang w:eastAsia="ru-RU"/>
        </w:rPr>
        <w:t>Понимание заглавия произведения; адекватное соотношение с его содержанием. Определение особенностей учебного и науч</w:t>
      </w:r>
      <w:r w:rsidRPr="006E31FE">
        <w:rPr>
          <w:rFonts w:ascii="Times New Roman" w:eastAsia="Times New Roman" w:hAnsi="Times New Roman" w:cs="Times New Roman"/>
          <w:spacing w:val="-10"/>
          <w:sz w:val="24"/>
          <w:szCs w:val="24"/>
          <w:lang w:eastAsia="ru-RU"/>
        </w:rPr>
        <w:softHyphen/>
        <w:t>но-популярного текста (передача информации). Знакомство с простейшими приемами анализа различных видов текста: установление причинно-</w:t>
      </w:r>
      <w:r w:rsidRPr="006E31FE">
        <w:rPr>
          <w:rFonts w:ascii="Times New Roman" w:eastAsia="Times New Roman" w:hAnsi="Times New Roman" w:cs="Times New Roman"/>
          <w:spacing w:val="-10"/>
          <w:sz w:val="24"/>
          <w:szCs w:val="24"/>
          <w:lang w:eastAsia="ru-RU"/>
        </w:rPr>
        <w:lastRenderedPageBreak/>
        <w:t xml:space="preserve">следственных связей. Определение главной мысли текста. Деление текста на части. Определение </w:t>
      </w:r>
      <w:proofErr w:type="spellStart"/>
      <w:r w:rsidRPr="006E31FE">
        <w:rPr>
          <w:rFonts w:ascii="Times New Roman" w:eastAsia="Times New Roman" w:hAnsi="Times New Roman" w:cs="Times New Roman"/>
          <w:spacing w:val="-10"/>
          <w:sz w:val="24"/>
          <w:szCs w:val="24"/>
          <w:lang w:eastAsia="ru-RU"/>
        </w:rPr>
        <w:t>микротем</w:t>
      </w:r>
      <w:proofErr w:type="spellEnd"/>
      <w:r w:rsidRPr="006E31FE">
        <w:rPr>
          <w:rFonts w:ascii="Times New Roman" w:eastAsia="Times New Roman" w:hAnsi="Times New Roman" w:cs="Times New Roman"/>
          <w:spacing w:val="-10"/>
          <w:sz w:val="24"/>
          <w:szCs w:val="24"/>
          <w:lang w:eastAsia="ru-RU"/>
        </w:rPr>
        <w:t>. Ключевые или опорные слова. Воспроизведение текста с опорой на ключевые слова, модель, схему. Подроб</w:t>
      </w:r>
      <w:r w:rsidRPr="006E31FE">
        <w:rPr>
          <w:rFonts w:ascii="Times New Roman" w:eastAsia="Times New Roman" w:hAnsi="Times New Roman" w:cs="Times New Roman"/>
          <w:spacing w:val="-10"/>
          <w:sz w:val="24"/>
          <w:szCs w:val="24"/>
          <w:lang w:eastAsia="ru-RU"/>
        </w:rPr>
        <w:softHyphen/>
        <w:t xml:space="preserve">ный пересказ текста. </w:t>
      </w:r>
    </w:p>
    <w:p w:rsidR="006E31FE" w:rsidRPr="006E31FE" w:rsidRDefault="006E31FE" w:rsidP="006E31FE">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ru-RU"/>
        </w:rPr>
      </w:pPr>
      <w:r w:rsidRPr="006E31FE">
        <w:rPr>
          <w:rFonts w:ascii="Times New Roman" w:eastAsia="Times New Roman" w:hAnsi="Times New Roman" w:cs="Times New Roman"/>
          <w:b/>
          <w:bCs/>
          <w:spacing w:val="-10"/>
          <w:sz w:val="24"/>
          <w:szCs w:val="24"/>
          <w:lang w:eastAsia="ru-RU"/>
        </w:rPr>
        <w:t>Говорение (культура речевого общения)</w:t>
      </w:r>
    </w:p>
    <w:p w:rsidR="006E31FE" w:rsidRPr="00FD0CF4"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FD0CF4">
        <w:rPr>
          <w:rFonts w:ascii="Times New Roman" w:eastAsia="Times New Roman" w:hAnsi="Times New Roman" w:cs="Times New Roman"/>
          <w:spacing w:val="-10"/>
          <w:sz w:val="24"/>
          <w:szCs w:val="24"/>
          <w:lang w:eastAsia="ru-RU"/>
        </w:rPr>
        <w:t>Осознание диалога как вида речи. Особенности диалоги</w:t>
      </w:r>
      <w:r w:rsidRPr="00FD0CF4">
        <w:rPr>
          <w:rFonts w:ascii="Times New Roman" w:eastAsia="Times New Roman" w:hAnsi="Times New Roman" w:cs="Times New Roman"/>
          <w:spacing w:val="-10"/>
          <w:sz w:val="24"/>
          <w:szCs w:val="24"/>
          <w:lang w:eastAsia="ru-RU"/>
        </w:rPr>
        <w:softHyphen/>
        <w:t>ческого общения: понимать вопросы, отвечать на них и само</w:t>
      </w:r>
      <w:r w:rsidRPr="00FD0CF4">
        <w:rPr>
          <w:rFonts w:ascii="Times New Roman" w:eastAsia="Times New Roman" w:hAnsi="Times New Roman" w:cs="Times New Roman"/>
          <w:spacing w:val="-10"/>
          <w:sz w:val="24"/>
          <w:szCs w:val="24"/>
          <w:lang w:eastAsia="ru-RU"/>
        </w:rPr>
        <w:softHyphen/>
        <w:t>стоятельно задавать вопросы по тексту; выслушивать, не пере</w:t>
      </w:r>
      <w:r w:rsidRPr="00FD0CF4">
        <w:rPr>
          <w:rFonts w:ascii="Times New Roman" w:eastAsia="Times New Roman" w:hAnsi="Times New Roman" w:cs="Times New Roman"/>
          <w:spacing w:val="-10"/>
          <w:sz w:val="24"/>
          <w:szCs w:val="24"/>
          <w:lang w:eastAsia="ru-RU"/>
        </w:rPr>
        <w:softHyphen/>
        <w:t>бивая, собеседника и в вежливой форме высказывать свою точ</w:t>
      </w:r>
      <w:r w:rsidRPr="00FD0CF4">
        <w:rPr>
          <w:rFonts w:ascii="Times New Roman" w:eastAsia="Times New Roman" w:hAnsi="Times New Roman" w:cs="Times New Roman"/>
          <w:spacing w:val="-10"/>
          <w:sz w:val="24"/>
          <w:szCs w:val="24"/>
          <w:lang w:eastAsia="ru-RU"/>
        </w:rPr>
        <w:softHyphen/>
        <w:t xml:space="preserve">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FD0CF4">
        <w:rPr>
          <w:rFonts w:ascii="Times New Roman" w:eastAsia="Times New Roman" w:hAnsi="Times New Roman" w:cs="Times New Roman"/>
          <w:spacing w:val="-10"/>
          <w:sz w:val="24"/>
          <w:szCs w:val="24"/>
          <w:lang w:eastAsia="ru-RU"/>
        </w:rPr>
        <w:t>внеучебного</w:t>
      </w:r>
      <w:proofErr w:type="spellEnd"/>
      <w:r w:rsidRPr="00FD0CF4">
        <w:rPr>
          <w:rFonts w:ascii="Times New Roman" w:eastAsia="Times New Roman" w:hAnsi="Times New Roman" w:cs="Times New Roman"/>
          <w:spacing w:val="-10"/>
          <w:sz w:val="24"/>
          <w:szCs w:val="24"/>
          <w:lang w:eastAsia="ru-RU"/>
        </w:rPr>
        <w:t xml:space="preserve"> общения.</w:t>
      </w:r>
    </w:p>
    <w:p w:rsidR="006E31FE" w:rsidRPr="00FD0CF4"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FD0CF4">
        <w:rPr>
          <w:rFonts w:ascii="Times New Roman" w:eastAsia="Times New Roman" w:hAnsi="Times New Roman" w:cs="Times New Roman"/>
          <w:spacing w:val="-10"/>
          <w:sz w:val="24"/>
          <w:szCs w:val="24"/>
          <w:lang w:eastAsia="ru-RU"/>
        </w:rPr>
        <w:t>Работа со словом (распознавать прямое и переносное зна</w:t>
      </w:r>
      <w:r w:rsidRPr="00FD0CF4">
        <w:rPr>
          <w:rFonts w:ascii="Times New Roman" w:eastAsia="Times New Roman" w:hAnsi="Times New Roman" w:cs="Times New Roman"/>
          <w:spacing w:val="-10"/>
          <w:sz w:val="24"/>
          <w:szCs w:val="24"/>
          <w:lang w:eastAsia="ru-RU"/>
        </w:rPr>
        <w:softHyphen/>
        <w:t>чение слов, их многозначность), целенаправленное пополнение активного словарного запаса.</w:t>
      </w:r>
    </w:p>
    <w:p w:rsidR="006E31FE" w:rsidRPr="00FD0CF4"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FD0CF4">
        <w:rPr>
          <w:rFonts w:ascii="Times New Roman" w:eastAsia="Times New Roman" w:hAnsi="Times New Roman" w:cs="Times New Roman"/>
          <w:spacing w:val="-10"/>
          <w:sz w:val="24"/>
          <w:szCs w:val="24"/>
          <w:lang w:eastAsia="ru-RU"/>
        </w:rPr>
        <w:t>Монолог как форма речевого высказывания. Монологичес</w:t>
      </w:r>
      <w:r w:rsidRPr="00FD0CF4">
        <w:rPr>
          <w:rFonts w:ascii="Times New Roman" w:eastAsia="Times New Roman" w:hAnsi="Times New Roman" w:cs="Times New Roman"/>
          <w:spacing w:val="-10"/>
          <w:sz w:val="24"/>
          <w:szCs w:val="24"/>
          <w:lang w:eastAsia="ru-RU"/>
        </w:rPr>
        <w:softHyphen/>
        <w:t>кое речевое высказывание небольшого объема с опорой на ав</w:t>
      </w:r>
      <w:r w:rsidRPr="00FD0CF4">
        <w:rPr>
          <w:rFonts w:ascii="Times New Roman" w:eastAsia="Times New Roman" w:hAnsi="Times New Roman" w:cs="Times New Roman"/>
          <w:spacing w:val="-10"/>
          <w:sz w:val="24"/>
          <w:szCs w:val="24"/>
          <w:lang w:eastAsia="ru-RU"/>
        </w:rPr>
        <w:softHyphen/>
        <w:t>торский текст, по предложенной теме или в виде (форме) от</w:t>
      </w:r>
      <w:r w:rsidRPr="00FD0CF4">
        <w:rPr>
          <w:rFonts w:ascii="Times New Roman" w:eastAsia="Times New Roman" w:hAnsi="Times New Roman" w:cs="Times New Roman"/>
          <w:spacing w:val="-10"/>
          <w:sz w:val="24"/>
          <w:szCs w:val="24"/>
          <w:lang w:eastAsia="ru-RU"/>
        </w:rPr>
        <w:softHyphen/>
        <w:t>вета на вопрос. Отражение основной мысли текста в высказы</w:t>
      </w:r>
      <w:r w:rsidRPr="00FD0CF4">
        <w:rPr>
          <w:rFonts w:ascii="Times New Roman" w:eastAsia="Times New Roman" w:hAnsi="Times New Roman" w:cs="Times New Roman"/>
          <w:spacing w:val="-10"/>
          <w:sz w:val="24"/>
          <w:szCs w:val="24"/>
          <w:lang w:eastAsia="ru-RU"/>
        </w:rPr>
        <w:softHyphen/>
        <w:t>вании. Передача содержания прочитанного или прослушанного с учетом специфики научно-популярного, учебного и художест</w:t>
      </w:r>
      <w:r w:rsidRPr="00FD0CF4">
        <w:rPr>
          <w:rFonts w:ascii="Times New Roman" w:eastAsia="Times New Roman" w:hAnsi="Times New Roman" w:cs="Times New Roman"/>
          <w:spacing w:val="-10"/>
          <w:sz w:val="24"/>
          <w:szCs w:val="24"/>
          <w:lang w:eastAsia="ru-RU"/>
        </w:rPr>
        <w:softHyphen/>
        <w:t xml:space="preserve">венного тексту. </w:t>
      </w:r>
      <w:proofErr w:type="gramStart"/>
      <w:r w:rsidRPr="00FD0CF4">
        <w:rPr>
          <w:rFonts w:ascii="Times New Roman" w:eastAsia="Times New Roman" w:hAnsi="Times New Roman" w:cs="Times New Roman"/>
          <w:spacing w:val="-10"/>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FD0CF4">
        <w:rPr>
          <w:rFonts w:ascii="Times New Roman" w:eastAsia="Times New Roman" w:hAnsi="Times New Roman" w:cs="Times New Roman"/>
          <w:spacing w:val="-10"/>
          <w:sz w:val="24"/>
          <w:szCs w:val="24"/>
          <w:lang w:eastAsia="ru-RU"/>
        </w:rPr>
        <w:t xml:space="preserve"> Отбор и использование выразительных средств языка (синонимы, анто</w:t>
      </w:r>
      <w:r w:rsidRPr="00FD0CF4">
        <w:rPr>
          <w:rFonts w:ascii="Times New Roman" w:eastAsia="Times New Roman" w:hAnsi="Times New Roman" w:cs="Times New Roman"/>
          <w:spacing w:val="-10"/>
          <w:sz w:val="24"/>
          <w:szCs w:val="24"/>
          <w:lang w:eastAsia="ru-RU"/>
        </w:rPr>
        <w:softHyphen/>
        <w:t>нимы, сравнение) с учетом особенностей монологического выс</w:t>
      </w:r>
      <w:r w:rsidRPr="00FD0CF4">
        <w:rPr>
          <w:rFonts w:ascii="Times New Roman" w:eastAsia="Times New Roman" w:hAnsi="Times New Roman" w:cs="Times New Roman"/>
          <w:spacing w:val="-10"/>
          <w:sz w:val="24"/>
          <w:szCs w:val="24"/>
          <w:lang w:eastAsia="ru-RU"/>
        </w:rPr>
        <w:softHyphen/>
        <w:t>казывания.</w:t>
      </w:r>
    </w:p>
    <w:p w:rsidR="006E31FE" w:rsidRPr="00FD0CF4"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FD0CF4">
        <w:rPr>
          <w:rFonts w:ascii="Times New Roman" w:eastAsia="Times New Roman" w:hAnsi="Times New Roman" w:cs="Times New Roman"/>
          <w:spacing w:val="-10"/>
          <w:sz w:val="24"/>
          <w:szCs w:val="24"/>
          <w:lang w:eastAsia="ru-RU"/>
        </w:rPr>
        <w:t>Устное сочинение как продолжение прочитанного произве</w:t>
      </w:r>
      <w:r w:rsidRPr="00FD0CF4">
        <w:rPr>
          <w:rFonts w:ascii="Times New Roman" w:eastAsia="Times New Roman" w:hAnsi="Times New Roman" w:cs="Times New Roman"/>
          <w:spacing w:val="-10"/>
          <w:sz w:val="24"/>
          <w:szCs w:val="24"/>
          <w:lang w:eastAsia="ru-RU"/>
        </w:rPr>
        <w:softHyphen/>
        <w:t>дения, отдельных его сюжетных линий, короткий рассказ по ри</w:t>
      </w:r>
      <w:r w:rsidRPr="00FD0CF4">
        <w:rPr>
          <w:rFonts w:ascii="Times New Roman" w:eastAsia="Times New Roman" w:hAnsi="Times New Roman" w:cs="Times New Roman"/>
          <w:spacing w:val="-10"/>
          <w:sz w:val="24"/>
          <w:szCs w:val="24"/>
          <w:lang w:eastAsia="ru-RU"/>
        </w:rPr>
        <w:softHyphen/>
        <w:t>сункам либо на заданную тему.</w:t>
      </w:r>
    </w:p>
    <w:p w:rsidR="006E31FE" w:rsidRPr="00FD0CF4" w:rsidRDefault="006E31FE" w:rsidP="006E31FE">
      <w:pPr>
        <w:autoSpaceDE w:val="0"/>
        <w:autoSpaceDN w:val="0"/>
        <w:adjustRightInd w:val="0"/>
        <w:spacing w:after="0" w:line="240" w:lineRule="auto"/>
        <w:jc w:val="both"/>
        <w:rPr>
          <w:rFonts w:ascii="Times New Roman" w:eastAsia="Times New Roman" w:hAnsi="Times New Roman" w:cs="Times New Roman"/>
          <w:b/>
          <w:bCs/>
          <w:spacing w:val="-10"/>
          <w:sz w:val="24"/>
          <w:szCs w:val="24"/>
          <w:lang w:eastAsia="ru-RU"/>
        </w:rPr>
      </w:pPr>
      <w:r w:rsidRPr="00FD0CF4">
        <w:rPr>
          <w:rFonts w:ascii="Times New Roman" w:eastAsia="Times New Roman" w:hAnsi="Times New Roman" w:cs="Times New Roman"/>
          <w:b/>
          <w:bCs/>
          <w:spacing w:val="-10"/>
          <w:sz w:val="24"/>
          <w:szCs w:val="24"/>
          <w:lang w:eastAsia="ru-RU"/>
        </w:rPr>
        <w:t>Письмо (культура письменной речи)</w:t>
      </w:r>
    </w:p>
    <w:p w:rsidR="006E31FE" w:rsidRPr="00FD0CF4" w:rsidRDefault="006E31FE" w:rsidP="006E31FE">
      <w:pPr>
        <w:autoSpaceDE w:val="0"/>
        <w:autoSpaceDN w:val="0"/>
        <w:adjustRightInd w:val="0"/>
        <w:spacing w:after="0" w:line="240" w:lineRule="auto"/>
        <w:ind w:firstLine="708"/>
        <w:jc w:val="both"/>
        <w:rPr>
          <w:rFonts w:ascii="Times New Roman" w:eastAsia="Times New Roman" w:hAnsi="Times New Roman" w:cs="Times New Roman"/>
          <w:color w:val="000000"/>
          <w:spacing w:val="-10"/>
          <w:sz w:val="24"/>
          <w:szCs w:val="24"/>
          <w:lang w:eastAsia="ru-RU"/>
        </w:rPr>
      </w:pPr>
      <w:proofErr w:type="gramStart"/>
      <w:r w:rsidRPr="00FD0CF4">
        <w:rPr>
          <w:rFonts w:ascii="Times New Roman" w:eastAsia="Times New Roman" w:hAnsi="Times New Roman" w:cs="Times New Roman"/>
          <w:spacing w:val="-10"/>
          <w:sz w:val="24"/>
          <w:szCs w:val="24"/>
          <w:lang w:eastAsia="ru-RU"/>
        </w:rPr>
        <w:t>Нормы письменной речи: соответствие содержания заголов</w:t>
      </w:r>
      <w:r w:rsidRPr="00FD0CF4">
        <w:rPr>
          <w:rFonts w:ascii="Times New Roman" w:eastAsia="Times New Roman" w:hAnsi="Times New Roman" w:cs="Times New Roman"/>
          <w:spacing w:val="-10"/>
          <w:sz w:val="24"/>
          <w:szCs w:val="24"/>
          <w:lang w:eastAsia="ru-RU"/>
        </w:rPr>
        <w:softHyphen/>
        <w:t>ку (отражение темы, места действия, характеров героев), исполь</w:t>
      </w:r>
      <w:r w:rsidRPr="00FD0CF4">
        <w:rPr>
          <w:rFonts w:ascii="Times New Roman" w:eastAsia="Times New Roman" w:hAnsi="Times New Roman" w:cs="Times New Roman"/>
          <w:spacing w:val="-10"/>
          <w:sz w:val="24"/>
          <w:szCs w:val="24"/>
          <w:lang w:eastAsia="ru-RU"/>
        </w:rPr>
        <w:softHyphen/>
        <w:t>зование в письменной речи выразительных средств языка (си</w:t>
      </w:r>
      <w:r w:rsidRPr="00FD0CF4">
        <w:rPr>
          <w:rFonts w:ascii="Times New Roman" w:eastAsia="Times New Roman" w:hAnsi="Times New Roman" w:cs="Times New Roman"/>
          <w:spacing w:val="-10"/>
          <w:sz w:val="24"/>
          <w:szCs w:val="24"/>
          <w:lang w:eastAsia="ru-RU"/>
        </w:rPr>
        <w:softHyphen/>
        <w:t>нонимы, антонимы, сравнение) в мини-сочинениях (повество</w:t>
      </w:r>
      <w:r w:rsidRPr="00FD0CF4">
        <w:rPr>
          <w:rFonts w:ascii="Times New Roman" w:eastAsia="Times New Roman" w:hAnsi="Times New Roman" w:cs="Times New Roman"/>
          <w:spacing w:val="-10"/>
          <w:sz w:val="24"/>
          <w:szCs w:val="24"/>
          <w:lang w:eastAsia="ru-RU"/>
        </w:rPr>
        <w:softHyphen/>
        <w:t xml:space="preserve">вание, описание, рассуждение), </w:t>
      </w:r>
      <w:r w:rsidRPr="00FD0CF4">
        <w:rPr>
          <w:rFonts w:ascii="Times New Roman" w:eastAsia="Times New Roman" w:hAnsi="Times New Roman" w:cs="Times New Roman"/>
          <w:color w:val="000000"/>
          <w:spacing w:val="-10"/>
          <w:sz w:val="24"/>
          <w:szCs w:val="24"/>
          <w:lang w:eastAsia="ru-RU"/>
        </w:rPr>
        <w:t>рассказ на заданную тему, отзыв.</w:t>
      </w:r>
      <w:proofErr w:type="gramEnd"/>
    </w:p>
    <w:p w:rsidR="006E31FE" w:rsidRPr="00FD0CF4" w:rsidRDefault="006E31FE" w:rsidP="006E31FE">
      <w:pPr>
        <w:autoSpaceDE w:val="0"/>
        <w:autoSpaceDN w:val="0"/>
        <w:adjustRightInd w:val="0"/>
        <w:spacing w:after="0" w:line="240" w:lineRule="auto"/>
        <w:jc w:val="both"/>
        <w:rPr>
          <w:rFonts w:ascii="Times New Roman" w:eastAsia="Times New Roman" w:hAnsi="Times New Roman" w:cs="Times New Roman"/>
          <w:spacing w:val="-10"/>
          <w:sz w:val="24"/>
          <w:szCs w:val="24"/>
          <w:lang w:eastAsia="ru-RU"/>
        </w:rPr>
      </w:pPr>
    </w:p>
    <w:p w:rsidR="006E31FE" w:rsidRPr="006E31FE" w:rsidRDefault="006E31FE" w:rsidP="006E31FE">
      <w:pPr>
        <w:spacing w:after="0" w:line="240" w:lineRule="auto"/>
        <w:jc w:val="both"/>
        <w:rPr>
          <w:rFonts w:ascii="Times New Roman" w:eastAsia="Times New Roman" w:hAnsi="Times New Roman" w:cs="Times New Roman"/>
          <w:b/>
          <w:spacing w:val="-10"/>
          <w:sz w:val="24"/>
          <w:szCs w:val="24"/>
          <w:lang w:eastAsia="ru-RU"/>
        </w:rPr>
      </w:pPr>
      <w:r w:rsidRPr="006E31FE">
        <w:rPr>
          <w:rFonts w:ascii="Times New Roman" w:eastAsia="Times New Roman" w:hAnsi="Times New Roman" w:cs="Times New Roman"/>
          <w:b/>
          <w:spacing w:val="-10"/>
          <w:sz w:val="24"/>
          <w:szCs w:val="24"/>
          <w:lang w:eastAsia="ru-RU"/>
        </w:rPr>
        <w:t xml:space="preserve">Круг детского чтения </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 xml:space="preserve">Произведения устного народного творчества. </w:t>
      </w:r>
      <w:r w:rsidRPr="006E31FE">
        <w:rPr>
          <w:rFonts w:ascii="Times New Roman" w:eastAsia="Times New Roman" w:hAnsi="Times New Roman" w:cs="Times New Roman"/>
          <w:color w:val="000000"/>
          <w:sz w:val="24"/>
          <w:szCs w:val="24"/>
          <w:lang w:eastAsia="ru-RU"/>
        </w:rPr>
        <w:t>Русские народные песни.</w:t>
      </w:r>
      <w:r w:rsidRPr="006E31FE">
        <w:rPr>
          <w:rFonts w:ascii="Times New Roman" w:eastAsia="Times New Roman" w:hAnsi="Times New Roman" w:cs="Times New Roman"/>
          <w:color w:val="000000"/>
          <w:sz w:val="24"/>
          <w:szCs w:val="24"/>
          <w:lang w:eastAsia="ru-RU"/>
        </w:rPr>
        <w:br/>
        <w:t xml:space="preserve">      Докучные сказки. Сказки «Сестрица </w:t>
      </w:r>
      <w:proofErr w:type="spellStart"/>
      <w:r w:rsidRPr="006E31FE">
        <w:rPr>
          <w:rFonts w:ascii="Times New Roman" w:eastAsia="Times New Roman" w:hAnsi="Times New Roman" w:cs="Times New Roman"/>
          <w:color w:val="000000"/>
          <w:sz w:val="24"/>
          <w:szCs w:val="24"/>
          <w:lang w:eastAsia="ru-RU"/>
        </w:rPr>
        <w:t>Алёнушка</w:t>
      </w:r>
      <w:proofErr w:type="spellEnd"/>
      <w:r w:rsidRPr="006E31FE">
        <w:rPr>
          <w:rFonts w:ascii="Times New Roman" w:eastAsia="Times New Roman" w:hAnsi="Times New Roman" w:cs="Times New Roman"/>
          <w:color w:val="000000"/>
          <w:sz w:val="24"/>
          <w:szCs w:val="24"/>
          <w:lang w:eastAsia="ru-RU"/>
        </w:rPr>
        <w:t xml:space="preserve"> и братец Иванушка», «Иван-царевич и Серый Волк», «Сивка-Бурка». </w:t>
      </w:r>
      <w:r w:rsidRPr="006E31FE">
        <w:rPr>
          <w:rFonts w:ascii="Times New Roman" w:eastAsia="Times New Roman" w:hAnsi="Times New Roman" w:cs="Times New Roman"/>
          <w:spacing w:val="-10"/>
          <w:sz w:val="24"/>
          <w:szCs w:val="24"/>
          <w:lang w:eastAsia="ru-RU"/>
        </w:rPr>
        <w:t>Произведения классиков отечественной литературы Х1Х-ХХ вв.,</w:t>
      </w:r>
      <w:r w:rsidRPr="006E31FE">
        <w:rPr>
          <w:rFonts w:ascii="Times New Roman" w:eastAsia="Times New Roman" w:hAnsi="Times New Roman" w:cs="Times New Roman"/>
          <w:color w:val="000000"/>
          <w:sz w:val="24"/>
          <w:szCs w:val="24"/>
          <w:lang w:eastAsia="ru-RU"/>
        </w:rPr>
        <w:t> А. С. Пушкина, М. Ю. Лермонтова</w:t>
      </w:r>
      <w:proofErr w:type="gramStart"/>
      <w:r w:rsidRPr="006E31FE">
        <w:rPr>
          <w:rFonts w:ascii="Times New Roman" w:eastAsia="Times New Roman" w:hAnsi="Times New Roman" w:cs="Times New Roman"/>
          <w:color w:val="000000"/>
          <w:sz w:val="24"/>
          <w:szCs w:val="24"/>
          <w:lang w:eastAsia="ru-RU"/>
        </w:rPr>
        <w:t xml:space="preserve"> ,</w:t>
      </w:r>
      <w:proofErr w:type="gramEnd"/>
      <w:r w:rsidRPr="006E31FE">
        <w:rPr>
          <w:rFonts w:ascii="Times New Roman" w:eastAsia="Times New Roman" w:hAnsi="Times New Roman" w:cs="Times New Roman"/>
          <w:color w:val="000000"/>
          <w:sz w:val="24"/>
          <w:szCs w:val="24"/>
          <w:lang w:eastAsia="ru-RU"/>
        </w:rPr>
        <w:t> Л. Н. Толстого, Ф. И. Тютчева,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А. А. Фета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И. С. Никитина,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И. З. Сурикова,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И. А. Крылова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Н. А. Некрасова,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 xml:space="preserve">И. А. Бунина, </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К. Д. Бальмонта,</w:t>
      </w:r>
      <w:r w:rsidRPr="006E31FE">
        <w:rPr>
          <w:rFonts w:ascii="Times New Roman" w:eastAsia="Times New Roman" w:hAnsi="Times New Roman" w:cs="Times New Roman"/>
          <w:spacing w:val="-10"/>
          <w:sz w:val="24"/>
          <w:szCs w:val="24"/>
          <w:lang w:eastAsia="ru-RU"/>
        </w:rPr>
        <w:t xml:space="preserve"> классиков детской литературы</w:t>
      </w:r>
      <w:r w:rsidRPr="006E31FE">
        <w:rPr>
          <w:rFonts w:ascii="Times New Roman" w:eastAsia="Times New Roman" w:hAnsi="Times New Roman" w:cs="Times New Roman"/>
          <w:color w:val="000000"/>
          <w:sz w:val="24"/>
          <w:szCs w:val="24"/>
          <w:lang w:eastAsia="ru-RU"/>
        </w:rPr>
        <w:t xml:space="preserve"> Д. Н. Мамина – Сибиряка, В. М. Гаршина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В. Ф. Одоевского,</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М. М. Пришвина,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И. С. Соколова-Микитова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 </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В. Л. Дурова.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С. В. Михалкова, С. Я. Маршака.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Е. А. Благининой</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А. Л. </w:t>
      </w:r>
      <w:proofErr w:type="spellStart"/>
      <w:r w:rsidRPr="006E31FE">
        <w:rPr>
          <w:rFonts w:ascii="Times New Roman" w:eastAsia="Times New Roman" w:hAnsi="Times New Roman" w:cs="Times New Roman"/>
          <w:color w:val="000000"/>
          <w:sz w:val="24"/>
          <w:szCs w:val="24"/>
          <w:lang w:eastAsia="ru-RU"/>
        </w:rPr>
        <w:t>Барто</w:t>
      </w:r>
      <w:proofErr w:type="spellEnd"/>
      <w:r w:rsidRPr="006E31FE">
        <w:rPr>
          <w:rFonts w:ascii="Times New Roman" w:eastAsia="Times New Roman" w:hAnsi="Times New Roman" w:cs="Times New Roman"/>
          <w:spacing w:val="-10"/>
          <w:sz w:val="24"/>
          <w:szCs w:val="24"/>
          <w:lang w:eastAsia="ru-RU"/>
        </w:rPr>
        <w:t xml:space="preserve"> произведения современной отечественной </w:t>
      </w:r>
      <w:r w:rsidRPr="006E31FE">
        <w:rPr>
          <w:rFonts w:ascii="Times New Roman" w:eastAsia="Times New Roman" w:hAnsi="Times New Roman" w:cs="Times New Roman"/>
          <w:color w:val="000000"/>
          <w:sz w:val="24"/>
          <w:szCs w:val="24"/>
          <w:lang w:eastAsia="ru-RU"/>
        </w:rPr>
        <w:t>Б. В. Шергина,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А. П. Платонова,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М. М. Зощенко,</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Н. Н. Носова,</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В. Ю. Драгунского,</w:t>
      </w:r>
      <w:r w:rsidRPr="006E31FE">
        <w:rPr>
          <w:rFonts w:ascii="Times New Roman" w:eastAsia="Times New Roman" w:hAnsi="Times New Roman" w:cs="Times New Roman"/>
          <w:spacing w:val="-10"/>
          <w:sz w:val="24"/>
          <w:szCs w:val="24"/>
          <w:lang w:eastAsia="ru-RU"/>
        </w:rPr>
        <w:t xml:space="preserve"> </w:t>
      </w:r>
      <w:r w:rsidRPr="006E31FE">
        <w:rPr>
          <w:rFonts w:ascii="Times New Roman" w:eastAsia="Times New Roman" w:hAnsi="Times New Roman" w:cs="Times New Roman"/>
          <w:color w:val="000000"/>
          <w:sz w:val="24"/>
          <w:szCs w:val="24"/>
          <w:lang w:eastAsia="ru-RU"/>
        </w:rPr>
        <w:t>В. В. Бианки</w:t>
      </w:r>
      <w:r w:rsidRPr="006E31FE">
        <w:rPr>
          <w:rFonts w:ascii="Times New Roman" w:eastAsia="Times New Roman" w:hAnsi="Times New Roman" w:cs="Times New Roman"/>
          <w:spacing w:val="-10"/>
          <w:sz w:val="24"/>
          <w:szCs w:val="24"/>
          <w:lang w:eastAsia="ru-RU"/>
        </w:rPr>
        <w:t xml:space="preserve"> и зарубежной литературы</w:t>
      </w:r>
      <w:r w:rsidRPr="006E31FE">
        <w:rPr>
          <w:rFonts w:ascii="Times New Roman" w:eastAsia="Times New Roman" w:hAnsi="Times New Roman" w:cs="Times New Roman"/>
          <w:color w:val="000000"/>
          <w:sz w:val="24"/>
          <w:szCs w:val="24"/>
          <w:lang w:eastAsia="ru-RU"/>
        </w:rPr>
        <w:t xml:space="preserve"> Г. Х. Андерсена</w:t>
      </w:r>
      <w:r w:rsidRPr="006E31FE">
        <w:rPr>
          <w:rFonts w:ascii="Times New Roman" w:eastAsia="Times New Roman" w:hAnsi="Times New Roman" w:cs="Times New Roman"/>
          <w:spacing w:val="-10"/>
          <w:sz w:val="24"/>
          <w:szCs w:val="24"/>
          <w:lang w:eastAsia="ru-RU"/>
        </w:rPr>
        <w:t>, доступные для восприятия младших школьников.</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proofErr w:type="spellStart"/>
      <w:proofErr w:type="gramStart"/>
      <w:r w:rsidRPr="006E31FE">
        <w:rPr>
          <w:rFonts w:ascii="Times New Roman" w:eastAsia="Times New Roman" w:hAnsi="Times New Roman" w:cs="Times New Roman"/>
          <w:spacing w:val="-10"/>
          <w:sz w:val="24"/>
          <w:szCs w:val="24"/>
          <w:lang w:eastAsia="ru-RU"/>
        </w:rPr>
        <w:t>Представленность</w:t>
      </w:r>
      <w:proofErr w:type="spellEnd"/>
      <w:r w:rsidRPr="006E31FE">
        <w:rPr>
          <w:rFonts w:ascii="Times New Roman" w:eastAsia="Times New Roman" w:hAnsi="Times New Roman" w:cs="Times New Roman"/>
          <w:spacing w:val="-10"/>
          <w:sz w:val="24"/>
          <w:szCs w:val="24"/>
          <w:lang w:eastAsia="ru-RU"/>
        </w:rPr>
        <w:t xml:space="preserve"> разных видов книг: историческая, при</w:t>
      </w:r>
      <w:r w:rsidRPr="006E31FE">
        <w:rPr>
          <w:rFonts w:ascii="Times New Roman" w:eastAsia="Times New Roman" w:hAnsi="Times New Roman" w:cs="Times New Roman"/>
          <w:spacing w:val="-10"/>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 (по выбору).</w:t>
      </w:r>
      <w:proofErr w:type="gramEnd"/>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Основные темы детского чтения: произведения о Родине, природе, детях, братьях наших меньших, добре и зле, юморис</w:t>
      </w:r>
      <w:r w:rsidRPr="006E31FE">
        <w:rPr>
          <w:rFonts w:ascii="Times New Roman" w:eastAsia="Times New Roman" w:hAnsi="Times New Roman" w:cs="Times New Roman"/>
          <w:spacing w:val="-10"/>
          <w:sz w:val="24"/>
          <w:szCs w:val="24"/>
          <w:lang w:eastAsia="ru-RU"/>
        </w:rPr>
        <w:softHyphen/>
        <w:t>тические произведения.</w:t>
      </w:r>
    </w:p>
    <w:p w:rsidR="006E31FE" w:rsidRPr="006E31FE" w:rsidRDefault="006E31FE" w:rsidP="006E31FE">
      <w:pPr>
        <w:spacing w:after="0" w:line="240" w:lineRule="auto"/>
        <w:jc w:val="both"/>
        <w:rPr>
          <w:rFonts w:ascii="Times New Roman" w:eastAsia="Times New Roman" w:hAnsi="Times New Roman" w:cs="Times New Roman"/>
          <w:b/>
          <w:spacing w:val="-10"/>
          <w:sz w:val="24"/>
          <w:szCs w:val="24"/>
          <w:lang w:eastAsia="ru-RU"/>
        </w:rPr>
      </w:pPr>
      <w:r w:rsidRPr="006E31FE">
        <w:rPr>
          <w:rFonts w:ascii="Times New Roman" w:eastAsia="Times New Roman" w:hAnsi="Times New Roman" w:cs="Times New Roman"/>
          <w:b/>
          <w:spacing w:val="-10"/>
          <w:sz w:val="24"/>
          <w:szCs w:val="24"/>
          <w:lang w:eastAsia="ru-RU"/>
        </w:rPr>
        <w:t>Литературоведческая пропедевтика (практическое освоение)</w:t>
      </w:r>
      <w:r w:rsidRPr="006E31FE">
        <w:rPr>
          <w:rFonts w:ascii="Times New Roman" w:eastAsia="Times New Roman" w:hAnsi="Times New Roman" w:cs="Times New Roman"/>
          <w:sz w:val="24"/>
          <w:szCs w:val="24"/>
          <w:lang w:eastAsia="ru-RU"/>
        </w:rPr>
        <w:t xml:space="preserve"> </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color w:val="FF0000"/>
          <w:spacing w:val="-10"/>
          <w:sz w:val="24"/>
          <w:szCs w:val="24"/>
          <w:lang w:eastAsia="ru-RU"/>
        </w:rPr>
      </w:pPr>
      <w:proofErr w:type="gramStart"/>
      <w:r w:rsidRPr="006E31FE">
        <w:rPr>
          <w:rFonts w:ascii="Times New Roman" w:eastAsia="Times New Roman" w:hAnsi="Times New Roman" w:cs="Times New Roman"/>
          <w:spacing w:val="-10"/>
          <w:sz w:val="24"/>
          <w:szCs w:val="24"/>
          <w:lang w:eastAsia="ru-RU"/>
        </w:rPr>
        <w:t>Нахождение в тексте, определение значения в художествен</w:t>
      </w:r>
      <w:r w:rsidRPr="006E31FE">
        <w:rPr>
          <w:rFonts w:ascii="Times New Roman" w:eastAsia="Times New Roman" w:hAnsi="Times New Roman" w:cs="Times New Roman"/>
          <w:spacing w:val="-10"/>
          <w:sz w:val="24"/>
          <w:szCs w:val="24"/>
          <w:lang w:eastAsia="ru-RU"/>
        </w:rPr>
        <w:softHyphen/>
        <w:t>ной речи (с помощью учителя) средств выразительности: сино</w:t>
      </w:r>
      <w:r w:rsidRPr="006E31FE">
        <w:rPr>
          <w:rFonts w:ascii="Times New Roman" w:eastAsia="Times New Roman" w:hAnsi="Times New Roman" w:cs="Times New Roman"/>
          <w:spacing w:val="-10"/>
          <w:sz w:val="24"/>
          <w:szCs w:val="24"/>
          <w:lang w:eastAsia="ru-RU"/>
        </w:rPr>
        <w:softHyphen/>
        <w:t>нимов, антонимов, эпитетов, сравнений, метафор.</w:t>
      </w:r>
      <w:proofErr w:type="gramEnd"/>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proofErr w:type="gramStart"/>
      <w:r w:rsidRPr="006E31FE">
        <w:rPr>
          <w:rFonts w:ascii="Times New Roman" w:eastAsia="Times New Roman" w:hAnsi="Times New Roman" w:cs="Times New Roman"/>
          <w:spacing w:val="-10"/>
          <w:sz w:val="24"/>
          <w:szCs w:val="24"/>
          <w:lang w:eastAsia="ru-RU"/>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Фольклор и авторские художественные произведения (раз</w:t>
      </w:r>
      <w:r w:rsidRPr="006E31FE">
        <w:rPr>
          <w:rFonts w:ascii="Times New Roman" w:eastAsia="Times New Roman" w:hAnsi="Times New Roman" w:cs="Times New Roman"/>
          <w:spacing w:val="-10"/>
          <w:sz w:val="24"/>
          <w:szCs w:val="24"/>
          <w:lang w:eastAsia="ru-RU"/>
        </w:rPr>
        <w:softHyphen/>
        <w:t>личение).</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Жанровое разнообразие произведений. Малые фольклор</w:t>
      </w:r>
      <w:r w:rsidRPr="006E31FE">
        <w:rPr>
          <w:rFonts w:ascii="Times New Roman" w:eastAsia="Times New Roman" w:hAnsi="Times New Roman" w:cs="Times New Roman"/>
          <w:spacing w:val="-10"/>
          <w:sz w:val="24"/>
          <w:szCs w:val="24"/>
          <w:lang w:eastAsia="ru-RU"/>
        </w:rPr>
        <w:softHyphen/>
        <w:t xml:space="preserve">ные формы (колыбельные песни, </w:t>
      </w:r>
      <w:proofErr w:type="spellStart"/>
      <w:r w:rsidRPr="006E31FE">
        <w:rPr>
          <w:rFonts w:ascii="Times New Roman" w:eastAsia="Times New Roman" w:hAnsi="Times New Roman" w:cs="Times New Roman"/>
          <w:spacing w:val="-10"/>
          <w:sz w:val="24"/>
          <w:szCs w:val="24"/>
          <w:lang w:eastAsia="ru-RU"/>
        </w:rPr>
        <w:t>потешки</w:t>
      </w:r>
      <w:proofErr w:type="spellEnd"/>
      <w:r w:rsidRPr="006E31FE">
        <w:rPr>
          <w:rFonts w:ascii="Times New Roman" w:eastAsia="Times New Roman" w:hAnsi="Times New Roman" w:cs="Times New Roman"/>
          <w:spacing w:val="-10"/>
          <w:sz w:val="24"/>
          <w:szCs w:val="24"/>
          <w:lang w:eastAsia="ru-RU"/>
        </w:rPr>
        <w:t>, пословицы и пого</w:t>
      </w:r>
      <w:r w:rsidRPr="006E31FE">
        <w:rPr>
          <w:rFonts w:ascii="Times New Roman" w:eastAsia="Times New Roman" w:hAnsi="Times New Roman" w:cs="Times New Roman"/>
          <w:spacing w:val="-10"/>
          <w:sz w:val="24"/>
          <w:szCs w:val="24"/>
          <w:lang w:eastAsia="ru-RU"/>
        </w:rPr>
        <w:softHyphen/>
        <w:t>ворки, загадки) - узнавание, различение, определение основ</w:t>
      </w:r>
      <w:r w:rsidRPr="006E31FE">
        <w:rPr>
          <w:rFonts w:ascii="Times New Roman" w:eastAsia="Times New Roman" w:hAnsi="Times New Roman" w:cs="Times New Roman"/>
          <w:spacing w:val="-10"/>
          <w:sz w:val="24"/>
          <w:szCs w:val="24"/>
          <w:lang w:eastAsia="ru-RU"/>
        </w:rPr>
        <w:softHyphen/>
        <w:t>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E31FE" w:rsidRPr="006E31FE" w:rsidRDefault="006E31FE" w:rsidP="006E31FE">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6E31FE">
        <w:rPr>
          <w:rFonts w:ascii="Times New Roman" w:eastAsia="Times New Roman" w:hAnsi="Times New Roman" w:cs="Times New Roman"/>
          <w:spacing w:val="-10"/>
          <w:sz w:val="24"/>
          <w:szCs w:val="24"/>
          <w:lang w:eastAsia="ru-RU"/>
        </w:rPr>
        <w:t>Рассказ, стихотворение, басня - общее представление о жанре, особенностях построения и выразительных средствах.</w:t>
      </w:r>
    </w:p>
    <w:p w:rsidR="006E31FE" w:rsidRPr="006E31FE" w:rsidRDefault="006E31FE" w:rsidP="006E31FE">
      <w:pPr>
        <w:spacing w:after="0" w:line="240" w:lineRule="auto"/>
        <w:jc w:val="both"/>
        <w:rPr>
          <w:rFonts w:ascii="Times New Roman" w:eastAsia="Times New Roman" w:hAnsi="Times New Roman" w:cs="Times New Roman"/>
          <w:b/>
          <w:spacing w:val="-10"/>
          <w:sz w:val="24"/>
          <w:szCs w:val="24"/>
          <w:lang w:eastAsia="ru-RU"/>
        </w:rPr>
      </w:pPr>
      <w:r w:rsidRPr="006E31FE">
        <w:rPr>
          <w:rFonts w:ascii="Times New Roman" w:eastAsia="Times New Roman" w:hAnsi="Times New Roman" w:cs="Times New Roman"/>
          <w:b/>
          <w:spacing w:val="-10"/>
          <w:sz w:val="24"/>
          <w:szCs w:val="24"/>
          <w:lang w:eastAsia="ru-RU"/>
        </w:rPr>
        <w:t>Творческая деятельность обучающихся (на основе литературных произведений)</w:t>
      </w:r>
      <w:r w:rsidRPr="006E31FE">
        <w:rPr>
          <w:rFonts w:ascii="Times New Roman" w:eastAsia="Times New Roman" w:hAnsi="Times New Roman" w:cs="Times New Roman"/>
          <w:sz w:val="24"/>
          <w:szCs w:val="24"/>
          <w:lang w:eastAsia="ru-RU"/>
        </w:rPr>
        <w:t xml:space="preserve"> </w:t>
      </w:r>
    </w:p>
    <w:p w:rsidR="006E31FE" w:rsidRPr="006E31FE" w:rsidRDefault="006E31FE" w:rsidP="006E31FE">
      <w:pPr>
        <w:autoSpaceDE w:val="0"/>
        <w:autoSpaceDN w:val="0"/>
        <w:adjustRightInd w:val="0"/>
        <w:spacing w:after="0" w:line="240" w:lineRule="auto"/>
        <w:ind w:firstLine="708"/>
        <w:jc w:val="both"/>
        <w:rPr>
          <w:rFonts w:ascii="Times New Roman" w:eastAsia="Times New Roman" w:hAnsi="Times New Roman" w:cs="Times New Roman"/>
          <w:bCs/>
          <w:i/>
          <w:iCs/>
          <w:spacing w:val="10"/>
          <w:sz w:val="24"/>
          <w:szCs w:val="24"/>
          <w:lang w:eastAsia="ru-RU"/>
        </w:rPr>
      </w:pPr>
      <w:r w:rsidRPr="006E31FE">
        <w:rPr>
          <w:rFonts w:ascii="Times New Roman" w:eastAsia="Times New Roman" w:hAnsi="Times New Roman" w:cs="Times New Roman"/>
          <w:spacing w:val="-10"/>
          <w:sz w:val="24"/>
          <w:szCs w:val="24"/>
          <w:lang w:eastAsia="ru-RU"/>
        </w:rPr>
        <w:t>Интерпретация текста литературного произведения в творчес</w:t>
      </w:r>
      <w:r w:rsidRPr="006E31FE">
        <w:rPr>
          <w:rFonts w:ascii="Times New Roman" w:eastAsia="Times New Roman" w:hAnsi="Times New Roman" w:cs="Times New Roman"/>
          <w:spacing w:val="-10"/>
          <w:sz w:val="24"/>
          <w:szCs w:val="24"/>
          <w:lang w:eastAsia="ru-RU"/>
        </w:rPr>
        <w:softHyphen/>
        <w:t xml:space="preserve">кой деятельности учащихся: чтение по ролям, </w:t>
      </w:r>
      <w:proofErr w:type="spellStart"/>
      <w:r w:rsidRPr="006E31FE">
        <w:rPr>
          <w:rFonts w:ascii="Times New Roman" w:eastAsia="Times New Roman" w:hAnsi="Times New Roman" w:cs="Times New Roman"/>
          <w:bCs/>
          <w:i/>
          <w:iCs/>
          <w:spacing w:val="10"/>
          <w:sz w:val="24"/>
          <w:szCs w:val="24"/>
          <w:lang w:eastAsia="ru-RU"/>
        </w:rPr>
        <w:t>инсценирование</w:t>
      </w:r>
      <w:proofErr w:type="spellEnd"/>
      <w:r w:rsidRPr="006E31FE">
        <w:rPr>
          <w:rFonts w:ascii="Times New Roman" w:eastAsia="Times New Roman" w:hAnsi="Times New Roman" w:cs="Times New Roman"/>
          <w:bCs/>
          <w:i/>
          <w:iCs/>
          <w:spacing w:val="10"/>
          <w:sz w:val="24"/>
          <w:szCs w:val="24"/>
          <w:lang w:eastAsia="ru-RU"/>
        </w:rPr>
        <w:t xml:space="preserve">, драматизация; </w:t>
      </w:r>
      <w:r w:rsidRPr="006E31FE">
        <w:rPr>
          <w:rFonts w:ascii="Times New Roman" w:eastAsia="Times New Roman" w:hAnsi="Times New Roman" w:cs="Times New Roman"/>
          <w:spacing w:val="-10"/>
          <w:sz w:val="24"/>
          <w:szCs w:val="24"/>
          <w:lang w:eastAsia="ru-RU"/>
        </w:rPr>
        <w:t>устное словесное рисование, знакомство с различ</w:t>
      </w:r>
      <w:r w:rsidRPr="006E31FE">
        <w:rPr>
          <w:rFonts w:ascii="Times New Roman" w:eastAsia="Times New Roman" w:hAnsi="Times New Roman" w:cs="Times New Roman"/>
          <w:spacing w:val="-10"/>
          <w:sz w:val="24"/>
          <w:szCs w:val="24"/>
          <w:lang w:eastAsia="ru-RU"/>
        </w:rPr>
        <w:softHyphen/>
        <w:t>ными способами работы с деформированным текстом и исполь</w:t>
      </w:r>
      <w:r w:rsidRPr="006E31FE">
        <w:rPr>
          <w:rFonts w:ascii="Times New Roman" w:eastAsia="Times New Roman" w:hAnsi="Times New Roman" w:cs="Times New Roman"/>
          <w:spacing w:val="-10"/>
          <w:sz w:val="24"/>
          <w:szCs w:val="24"/>
          <w:lang w:eastAsia="ru-RU"/>
        </w:rPr>
        <w:softHyphen/>
        <w:t>зование их (установление причинно-следственных связей, после</w:t>
      </w:r>
      <w:r w:rsidRPr="006E31FE">
        <w:rPr>
          <w:rFonts w:ascii="Times New Roman" w:eastAsia="Times New Roman" w:hAnsi="Times New Roman" w:cs="Times New Roman"/>
          <w:spacing w:val="-10"/>
          <w:sz w:val="24"/>
          <w:szCs w:val="24"/>
          <w:lang w:eastAsia="ru-RU"/>
        </w:rPr>
        <w:softHyphen/>
        <w:t xml:space="preserve">довательности событий: соблюдение </w:t>
      </w:r>
      <w:proofErr w:type="spellStart"/>
      <w:r w:rsidRPr="006E31FE">
        <w:rPr>
          <w:rFonts w:ascii="Times New Roman" w:eastAsia="Times New Roman" w:hAnsi="Times New Roman" w:cs="Times New Roman"/>
          <w:spacing w:val="-10"/>
          <w:sz w:val="24"/>
          <w:szCs w:val="24"/>
          <w:lang w:eastAsia="ru-RU"/>
        </w:rPr>
        <w:t>этапности</w:t>
      </w:r>
      <w:proofErr w:type="spellEnd"/>
      <w:r w:rsidRPr="006E31FE">
        <w:rPr>
          <w:rFonts w:ascii="Times New Roman" w:eastAsia="Times New Roman" w:hAnsi="Times New Roman" w:cs="Times New Roman"/>
          <w:spacing w:val="-10"/>
          <w:sz w:val="24"/>
          <w:szCs w:val="24"/>
          <w:lang w:eastAsia="ru-RU"/>
        </w:rPr>
        <w:t xml:space="preserve"> в выполнении действий), </w:t>
      </w:r>
      <w:r w:rsidRPr="006E31FE">
        <w:rPr>
          <w:rFonts w:ascii="Times New Roman" w:eastAsia="Times New Roman" w:hAnsi="Times New Roman" w:cs="Times New Roman"/>
          <w:bCs/>
          <w:i/>
          <w:iCs/>
          <w:spacing w:val="10"/>
          <w:sz w:val="24"/>
          <w:szCs w:val="24"/>
          <w:lang w:eastAsia="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696B61" w:rsidRPr="00BA4A67" w:rsidRDefault="004F6BD5" w:rsidP="004F6BD5">
      <w:pPr>
        <w:tabs>
          <w:tab w:val="left" w:pos="567"/>
        </w:tabs>
        <w:spacing w:after="0" w:line="276" w:lineRule="auto"/>
        <w:ind w:firstLine="567"/>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На основании Письма Департамента государственной политики  в сфере защиты прав детей </w:t>
      </w:r>
      <w:proofErr w:type="spellStart"/>
      <w:r w:rsidRPr="00BA4A67">
        <w:rPr>
          <w:rFonts w:ascii="Times New Roman" w:eastAsia="Times New Roman" w:hAnsi="Times New Roman" w:cs="Times New Roman"/>
          <w:color w:val="000000"/>
          <w:sz w:val="24"/>
          <w:szCs w:val="24"/>
          <w:lang w:eastAsia="ru-RU"/>
        </w:rPr>
        <w:t>Минобрнауки</w:t>
      </w:r>
      <w:proofErr w:type="spellEnd"/>
      <w:r w:rsidRPr="00BA4A67">
        <w:rPr>
          <w:rFonts w:ascii="Times New Roman" w:eastAsia="Times New Roman" w:hAnsi="Times New Roman" w:cs="Times New Roman"/>
          <w:color w:val="000000"/>
          <w:sz w:val="24"/>
          <w:szCs w:val="24"/>
          <w:lang w:eastAsia="ru-RU"/>
        </w:rPr>
        <w:t xml:space="preserve"> России от 19 февраля 2016 г. № 07-719</w:t>
      </w:r>
      <w:proofErr w:type="gramStart"/>
      <w:r w:rsidRPr="00BA4A67">
        <w:rPr>
          <w:rFonts w:ascii="Times New Roman" w:eastAsia="Times New Roman" w:hAnsi="Times New Roman" w:cs="Times New Roman"/>
          <w:color w:val="000000"/>
          <w:sz w:val="24"/>
          <w:szCs w:val="24"/>
          <w:lang w:eastAsia="ru-RU"/>
        </w:rPr>
        <w:t xml:space="preserve">  О</w:t>
      </w:r>
      <w:proofErr w:type="gramEnd"/>
      <w:r w:rsidRPr="00BA4A67">
        <w:rPr>
          <w:rFonts w:ascii="Times New Roman" w:eastAsia="Times New Roman" w:hAnsi="Times New Roman" w:cs="Times New Roman"/>
          <w:color w:val="000000"/>
          <w:sz w:val="24"/>
          <w:szCs w:val="24"/>
          <w:lang w:eastAsia="ru-RU"/>
        </w:rPr>
        <w:t xml:space="preserve"> ПОДГОТОВКЕ К ВВЕДЕНИЮ ФГОС ОВЗ (перераспределение часов)</w:t>
      </w:r>
    </w:p>
    <w:p w:rsidR="00696B61" w:rsidRPr="00BA4A67" w:rsidRDefault="00696B61" w:rsidP="00696B61">
      <w:pPr>
        <w:tabs>
          <w:tab w:val="left" w:pos="567"/>
        </w:tabs>
        <w:spacing w:after="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      </w:t>
      </w:r>
      <w:proofErr w:type="gramStart"/>
      <w:r w:rsidRPr="00BA4A67">
        <w:rPr>
          <w:rFonts w:ascii="Times New Roman" w:eastAsia="Times New Roman" w:hAnsi="Times New Roman" w:cs="Times New Roman"/>
          <w:color w:val="000000"/>
          <w:sz w:val="24"/>
          <w:szCs w:val="24"/>
          <w:lang w:eastAsia="ru-RU"/>
        </w:rPr>
        <w:t xml:space="preserve">Обучение </w:t>
      </w:r>
      <w:r w:rsidR="000B6B1B" w:rsidRPr="00BA4A67">
        <w:rPr>
          <w:rFonts w:ascii="Times New Roman" w:eastAsia="Times New Roman" w:hAnsi="Times New Roman" w:cs="Times New Roman"/>
          <w:color w:val="000000"/>
          <w:sz w:val="24"/>
          <w:szCs w:val="24"/>
          <w:lang w:eastAsia="ru-RU"/>
        </w:rPr>
        <w:t xml:space="preserve"> по варианту</w:t>
      </w:r>
      <w:proofErr w:type="gramEnd"/>
      <w:r w:rsidR="000B6B1B" w:rsidRPr="00BA4A67">
        <w:rPr>
          <w:rFonts w:ascii="Times New Roman" w:eastAsia="Times New Roman" w:hAnsi="Times New Roman" w:cs="Times New Roman"/>
          <w:color w:val="000000"/>
          <w:sz w:val="24"/>
          <w:szCs w:val="24"/>
          <w:lang w:eastAsia="ru-RU"/>
        </w:rPr>
        <w:t xml:space="preserve"> 4.2 в 3</w:t>
      </w:r>
      <w:r w:rsidRPr="00BA4A67">
        <w:rPr>
          <w:rFonts w:ascii="Times New Roman" w:eastAsia="Times New Roman" w:hAnsi="Times New Roman" w:cs="Times New Roman"/>
          <w:color w:val="000000"/>
          <w:sz w:val="24"/>
          <w:szCs w:val="24"/>
          <w:lang w:eastAsia="ru-RU"/>
        </w:rPr>
        <w:t xml:space="preserve"> классе начинае</w:t>
      </w:r>
      <w:r w:rsidR="000B6B1B" w:rsidRPr="00BA4A67">
        <w:rPr>
          <w:rFonts w:ascii="Times New Roman" w:eastAsia="Times New Roman" w:hAnsi="Times New Roman" w:cs="Times New Roman"/>
          <w:color w:val="000000"/>
          <w:sz w:val="24"/>
          <w:szCs w:val="24"/>
          <w:lang w:eastAsia="ru-RU"/>
        </w:rPr>
        <w:t>т с изучения  тем</w:t>
      </w:r>
      <w:r w:rsidR="00B918B7" w:rsidRPr="00B918B7">
        <w:rPr>
          <w:rFonts w:ascii="Times New Roman" w:eastAsia="Times New Roman" w:hAnsi="Times New Roman" w:cs="Times New Roman"/>
          <w:color w:val="000000"/>
          <w:sz w:val="24"/>
          <w:szCs w:val="24"/>
          <w:lang w:eastAsia="ru-RU"/>
        </w:rPr>
        <w:t xml:space="preserve"> 2 </w:t>
      </w:r>
      <w:r w:rsidR="00B918B7">
        <w:rPr>
          <w:rFonts w:ascii="Times New Roman" w:eastAsia="Times New Roman" w:hAnsi="Times New Roman" w:cs="Times New Roman"/>
          <w:color w:val="000000"/>
          <w:sz w:val="24"/>
          <w:szCs w:val="24"/>
          <w:lang w:eastAsia="ru-RU"/>
        </w:rPr>
        <w:t>класса</w:t>
      </w:r>
      <w:r w:rsidR="004F6BD5" w:rsidRPr="00BA4A67">
        <w:rPr>
          <w:rFonts w:ascii="Times New Roman" w:eastAsia="Times New Roman" w:hAnsi="Times New Roman" w:cs="Times New Roman"/>
          <w:color w:val="000000"/>
          <w:sz w:val="24"/>
          <w:szCs w:val="24"/>
          <w:lang w:eastAsia="ru-RU"/>
        </w:rPr>
        <w:t>:</w:t>
      </w:r>
    </w:p>
    <w:p w:rsidR="00696B61" w:rsidRDefault="000B6B1B" w:rsidP="00696B61">
      <w:pPr>
        <w:tabs>
          <w:tab w:val="left" w:pos="567"/>
        </w:tabs>
        <w:spacing w:after="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 </w:t>
      </w:r>
      <w:r w:rsidRPr="00BA4A67">
        <w:rPr>
          <w:rFonts w:ascii="Times New Roman" w:eastAsia="Times New Roman" w:hAnsi="Times New Roman" w:cs="Times New Roman"/>
          <w:b/>
          <w:color w:val="000000"/>
          <w:sz w:val="24"/>
          <w:szCs w:val="24"/>
          <w:lang w:eastAsia="ru-RU"/>
        </w:rPr>
        <w:t>«И в шутку и всерьез»</w:t>
      </w:r>
      <w:r w:rsidR="00696B61" w:rsidRPr="00BA4A67">
        <w:rPr>
          <w:rFonts w:ascii="Times New Roman" w:eastAsia="Times New Roman" w:hAnsi="Times New Roman" w:cs="Times New Roman"/>
          <w:color w:val="000000"/>
          <w:sz w:val="24"/>
          <w:szCs w:val="24"/>
          <w:lang w:eastAsia="ru-RU"/>
        </w:rPr>
        <w:t xml:space="preserve"> </w:t>
      </w:r>
      <w:r w:rsidR="004618B1" w:rsidRPr="00BA4A67">
        <w:rPr>
          <w:rFonts w:ascii="Times New Roman" w:eastAsia="Times New Roman" w:hAnsi="Times New Roman" w:cs="Times New Roman"/>
          <w:color w:val="000000"/>
          <w:sz w:val="24"/>
          <w:szCs w:val="24"/>
          <w:lang w:eastAsia="ru-RU"/>
        </w:rPr>
        <w:t>(</w:t>
      </w:r>
      <w:r w:rsidR="00696B61" w:rsidRPr="00BA4A67">
        <w:rPr>
          <w:rFonts w:ascii="Times New Roman" w:eastAsia="Times New Roman" w:hAnsi="Times New Roman" w:cs="Times New Roman"/>
          <w:color w:val="000000"/>
          <w:sz w:val="24"/>
          <w:szCs w:val="24"/>
          <w:lang w:eastAsia="ru-RU"/>
        </w:rPr>
        <w:t>19 ч</w:t>
      </w:r>
      <w:r w:rsidR="004618B1" w:rsidRPr="00BA4A67">
        <w:rPr>
          <w:rFonts w:ascii="Times New Roman" w:eastAsia="Times New Roman" w:hAnsi="Times New Roman" w:cs="Times New Roman"/>
          <w:color w:val="000000"/>
          <w:sz w:val="24"/>
          <w:szCs w:val="24"/>
          <w:lang w:eastAsia="ru-RU"/>
        </w:rPr>
        <w:t>.)</w:t>
      </w:r>
    </w:p>
    <w:p w:rsidR="00696B61" w:rsidRPr="00BA4A67" w:rsidRDefault="00696B61" w:rsidP="00696B61">
      <w:pPr>
        <w:tabs>
          <w:tab w:val="left" w:pos="567"/>
        </w:tabs>
        <w:spacing w:after="0" w:line="276" w:lineRule="auto"/>
        <w:rPr>
          <w:rFonts w:ascii="Times New Roman" w:eastAsia="Times New Roman" w:hAnsi="Times New Roman" w:cs="Times New Roman"/>
          <w:color w:val="000000"/>
          <w:sz w:val="24"/>
          <w:szCs w:val="24"/>
          <w:lang w:eastAsia="ru-RU"/>
        </w:rPr>
      </w:pPr>
      <w:proofErr w:type="gramStart"/>
      <w:r w:rsidRPr="00BA4A67">
        <w:rPr>
          <w:rFonts w:ascii="Times New Roman" w:eastAsia="Times New Roman" w:hAnsi="Times New Roman" w:cs="Times New Roman"/>
          <w:color w:val="000000"/>
          <w:sz w:val="24"/>
          <w:szCs w:val="24"/>
          <w:lang w:eastAsia="ru-RU"/>
        </w:rPr>
        <w:t>Б</w:t>
      </w:r>
      <w:proofErr w:type="gramEnd"/>
      <w:r w:rsidRPr="00BA4A67">
        <w:rPr>
          <w:rFonts w:ascii="Times New Roman" w:eastAsia="Times New Roman" w:hAnsi="Times New Roman" w:cs="Times New Roman"/>
          <w:color w:val="000000"/>
          <w:sz w:val="24"/>
          <w:szCs w:val="24"/>
          <w:lang w:eastAsia="ru-RU"/>
        </w:rPr>
        <w:t xml:space="preserve"> </w:t>
      </w:r>
      <w:proofErr w:type="spellStart"/>
      <w:r w:rsidRPr="00BA4A67">
        <w:rPr>
          <w:rFonts w:ascii="Times New Roman" w:eastAsia="Times New Roman" w:hAnsi="Times New Roman" w:cs="Times New Roman"/>
          <w:color w:val="000000"/>
          <w:sz w:val="24"/>
          <w:szCs w:val="24"/>
          <w:lang w:eastAsia="ru-RU"/>
        </w:rPr>
        <w:t>Заходер</w:t>
      </w:r>
      <w:proofErr w:type="spellEnd"/>
      <w:r w:rsidRPr="00BA4A67">
        <w:rPr>
          <w:rFonts w:ascii="Times New Roman" w:eastAsia="Times New Roman" w:hAnsi="Times New Roman" w:cs="Times New Roman"/>
          <w:color w:val="000000"/>
          <w:sz w:val="24"/>
          <w:szCs w:val="24"/>
          <w:lang w:eastAsia="ru-RU"/>
        </w:rPr>
        <w:t xml:space="preserve"> «Товарищам детям», «Что красивее всего», </w:t>
      </w:r>
      <w:r w:rsidR="004618B1" w:rsidRPr="00BA4A67">
        <w:rPr>
          <w:rFonts w:ascii="Times New Roman" w:eastAsia="Times New Roman" w:hAnsi="Times New Roman" w:cs="Times New Roman"/>
          <w:color w:val="000000"/>
          <w:sz w:val="24"/>
          <w:szCs w:val="24"/>
          <w:lang w:eastAsia="ru-RU"/>
        </w:rPr>
        <w:t xml:space="preserve">«Песенки </w:t>
      </w:r>
      <w:proofErr w:type="spellStart"/>
      <w:r w:rsidR="004618B1" w:rsidRPr="00BA4A67">
        <w:rPr>
          <w:rFonts w:ascii="Times New Roman" w:eastAsia="Times New Roman" w:hAnsi="Times New Roman" w:cs="Times New Roman"/>
          <w:color w:val="000000"/>
          <w:sz w:val="24"/>
          <w:szCs w:val="24"/>
          <w:lang w:eastAsia="ru-RU"/>
        </w:rPr>
        <w:t>Винни</w:t>
      </w:r>
      <w:proofErr w:type="spellEnd"/>
      <w:r w:rsidR="004618B1" w:rsidRPr="00BA4A67">
        <w:rPr>
          <w:rFonts w:ascii="Times New Roman" w:eastAsia="Times New Roman" w:hAnsi="Times New Roman" w:cs="Times New Roman"/>
          <w:color w:val="000000"/>
          <w:sz w:val="24"/>
          <w:szCs w:val="24"/>
          <w:lang w:eastAsia="ru-RU"/>
        </w:rPr>
        <w:t xml:space="preserve"> Пуха»</w:t>
      </w:r>
      <w:r w:rsidRPr="00BA4A67">
        <w:rPr>
          <w:rFonts w:ascii="Times New Roman" w:eastAsia="Times New Roman" w:hAnsi="Times New Roman" w:cs="Times New Roman"/>
          <w:color w:val="000000"/>
          <w:sz w:val="24"/>
          <w:szCs w:val="24"/>
          <w:lang w:eastAsia="ru-RU"/>
        </w:rPr>
        <w:t xml:space="preserve"> Э. Успенский</w:t>
      </w:r>
      <w:r w:rsidR="004618B1" w:rsidRPr="00BA4A67">
        <w:rPr>
          <w:rFonts w:ascii="Times New Roman" w:eastAsia="Times New Roman" w:hAnsi="Times New Roman" w:cs="Times New Roman"/>
          <w:color w:val="000000"/>
          <w:sz w:val="24"/>
          <w:szCs w:val="24"/>
          <w:lang w:eastAsia="ru-RU"/>
        </w:rPr>
        <w:t xml:space="preserve"> «Если был бы я девчонкой», «</w:t>
      </w:r>
      <w:proofErr w:type="spellStart"/>
      <w:r w:rsidR="004618B1" w:rsidRPr="00BA4A67">
        <w:rPr>
          <w:rFonts w:ascii="Times New Roman" w:eastAsia="Times New Roman" w:hAnsi="Times New Roman" w:cs="Times New Roman"/>
          <w:color w:val="000000"/>
          <w:sz w:val="24"/>
          <w:szCs w:val="24"/>
          <w:lang w:eastAsia="ru-RU"/>
        </w:rPr>
        <w:t>Чебурашка</w:t>
      </w:r>
      <w:proofErr w:type="spellEnd"/>
      <w:r w:rsidR="004618B1" w:rsidRPr="00BA4A67">
        <w:rPr>
          <w:rFonts w:ascii="Times New Roman" w:eastAsia="Times New Roman" w:hAnsi="Times New Roman" w:cs="Times New Roman"/>
          <w:color w:val="000000"/>
          <w:sz w:val="24"/>
          <w:szCs w:val="24"/>
          <w:lang w:eastAsia="ru-RU"/>
        </w:rPr>
        <w:t>»</w:t>
      </w:r>
      <w:r w:rsidRPr="00BA4A67">
        <w:rPr>
          <w:rFonts w:ascii="Times New Roman" w:eastAsia="Times New Roman" w:hAnsi="Times New Roman" w:cs="Times New Roman"/>
          <w:color w:val="000000"/>
          <w:sz w:val="24"/>
          <w:szCs w:val="24"/>
          <w:lang w:eastAsia="ru-RU"/>
        </w:rPr>
        <w:t xml:space="preserve">, </w:t>
      </w:r>
      <w:r w:rsidR="004618B1" w:rsidRPr="00BA4A67">
        <w:rPr>
          <w:rFonts w:ascii="Times New Roman" w:eastAsia="Times New Roman" w:hAnsi="Times New Roman" w:cs="Times New Roman"/>
          <w:color w:val="000000"/>
          <w:sz w:val="24"/>
          <w:szCs w:val="24"/>
          <w:lang w:eastAsia="ru-RU"/>
        </w:rPr>
        <w:t xml:space="preserve">стихи </w:t>
      </w:r>
      <w:r w:rsidRPr="00BA4A67">
        <w:rPr>
          <w:rFonts w:ascii="Times New Roman" w:eastAsia="Times New Roman" w:hAnsi="Times New Roman" w:cs="Times New Roman"/>
          <w:color w:val="000000"/>
          <w:sz w:val="24"/>
          <w:szCs w:val="24"/>
          <w:lang w:eastAsia="ru-RU"/>
        </w:rPr>
        <w:t xml:space="preserve">В. </w:t>
      </w:r>
      <w:proofErr w:type="spellStart"/>
      <w:r w:rsidRPr="00BA4A67">
        <w:rPr>
          <w:rFonts w:ascii="Times New Roman" w:eastAsia="Times New Roman" w:hAnsi="Times New Roman" w:cs="Times New Roman"/>
          <w:color w:val="000000"/>
          <w:sz w:val="24"/>
          <w:szCs w:val="24"/>
          <w:lang w:eastAsia="ru-RU"/>
        </w:rPr>
        <w:t>Берестов</w:t>
      </w:r>
      <w:r w:rsidR="004618B1" w:rsidRPr="00BA4A67">
        <w:rPr>
          <w:rFonts w:ascii="Times New Roman" w:eastAsia="Times New Roman" w:hAnsi="Times New Roman" w:cs="Times New Roman"/>
          <w:color w:val="000000"/>
          <w:sz w:val="24"/>
          <w:szCs w:val="24"/>
          <w:lang w:eastAsia="ru-RU"/>
        </w:rPr>
        <w:t>а</w:t>
      </w:r>
      <w:proofErr w:type="spellEnd"/>
      <w:r w:rsidRPr="00BA4A67">
        <w:rPr>
          <w:rFonts w:ascii="Times New Roman" w:eastAsia="Times New Roman" w:hAnsi="Times New Roman" w:cs="Times New Roman"/>
          <w:color w:val="000000"/>
          <w:sz w:val="24"/>
          <w:szCs w:val="24"/>
          <w:lang w:eastAsia="ru-RU"/>
        </w:rPr>
        <w:t xml:space="preserve">, И. </w:t>
      </w:r>
      <w:proofErr w:type="spellStart"/>
      <w:r w:rsidR="004618B1" w:rsidRPr="00BA4A67">
        <w:rPr>
          <w:rFonts w:ascii="Times New Roman" w:eastAsia="Times New Roman" w:hAnsi="Times New Roman" w:cs="Times New Roman"/>
          <w:color w:val="000000"/>
          <w:sz w:val="24"/>
          <w:szCs w:val="24"/>
          <w:lang w:eastAsia="ru-RU"/>
        </w:rPr>
        <w:t>Токмаковой</w:t>
      </w:r>
      <w:proofErr w:type="spellEnd"/>
      <w:r w:rsidRPr="00BA4A67">
        <w:rPr>
          <w:rFonts w:ascii="Times New Roman" w:eastAsia="Times New Roman" w:hAnsi="Times New Roman" w:cs="Times New Roman"/>
          <w:color w:val="000000"/>
          <w:sz w:val="24"/>
          <w:szCs w:val="24"/>
          <w:lang w:eastAsia="ru-RU"/>
        </w:rPr>
        <w:t xml:space="preserve">, Г. </w:t>
      </w:r>
      <w:proofErr w:type="spellStart"/>
      <w:r w:rsidRPr="00BA4A67">
        <w:rPr>
          <w:rFonts w:ascii="Times New Roman" w:eastAsia="Times New Roman" w:hAnsi="Times New Roman" w:cs="Times New Roman"/>
          <w:color w:val="000000"/>
          <w:sz w:val="24"/>
          <w:szCs w:val="24"/>
          <w:lang w:eastAsia="ru-RU"/>
        </w:rPr>
        <w:t>Остер</w:t>
      </w:r>
      <w:r w:rsidR="004618B1" w:rsidRPr="00BA4A67">
        <w:rPr>
          <w:rFonts w:ascii="Times New Roman" w:eastAsia="Times New Roman" w:hAnsi="Times New Roman" w:cs="Times New Roman"/>
          <w:color w:val="000000"/>
          <w:sz w:val="24"/>
          <w:szCs w:val="24"/>
          <w:lang w:eastAsia="ru-RU"/>
        </w:rPr>
        <w:t>а</w:t>
      </w:r>
      <w:proofErr w:type="spellEnd"/>
      <w:r w:rsidRPr="00BA4A67">
        <w:rPr>
          <w:rFonts w:ascii="Times New Roman" w:eastAsia="Times New Roman" w:hAnsi="Times New Roman" w:cs="Times New Roman"/>
          <w:color w:val="000000"/>
          <w:sz w:val="24"/>
          <w:szCs w:val="24"/>
          <w:lang w:eastAsia="ru-RU"/>
        </w:rPr>
        <w:t xml:space="preserve">, В. </w:t>
      </w:r>
      <w:r w:rsidR="004618B1" w:rsidRPr="00BA4A67">
        <w:rPr>
          <w:rFonts w:ascii="Times New Roman" w:eastAsia="Times New Roman" w:hAnsi="Times New Roman" w:cs="Times New Roman"/>
          <w:color w:val="000000"/>
          <w:sz w:val="24"/>
          <w:szCs w:val="24"/>
          <w:lang w:eastAsia="ru-RU"/>
        </w:rPr>
        <w:t>Драгунский «Тайное всегда становится явным».</w:t>
      </w:r>
    </w:p>
    <w:p w:rsidR="004F6BD5" w:rsidRPr="00BA4A67" w:rsidRDefault="000B6B1B" w:rsidP="00696B61">
      <w:pPr>
        <w:tabs>
          <w:tab w:val="left" w:pos="567"/>
        </w:tabs>
        <w:spacing w:after="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b/>
          <w:color w:val="000000"/>
          <w:sz w:val="24"/>
          <w:szCs w:val="24"/>
          <w:lang w:eastAsia="ru-RU"/>
        </w:rPr>
        <w:t>«Литература зарубежных авторов»</w:t>
      </w:r>
      <w:r w:rsidRPr="00BA4A67">
        <w:rPr>
          <w:rFonts w:ascii="Times New Roman" w:eastAsia="Times New Roman" w:hAnsi="Times New Roman" w:cs="Times New Roman"/>
          <w:color w:val="000000"/>
          <w:sz w:val="24"/>
          <w:szCs w:val="24"/>
          <w:lang w:eastAsia="ru-RU"/>
        </w:rPr>
        <w:t xml:space="preserve"> </w:t>
      </w:r>
      <w:r w:rsidR="00696B61" w:rsidRPr="00BA4A67">
        <w:rPr>
          <w:rFonts w:ascii="Times New Roman" w:eastAsia="Times New Roman" w:hAnsi="Times New Roman" w:cs="Times New Roman"/>
          <w:color w:val="000000"/>
          <w:sz w:val="24"/>
          <w:szCs w:val="24"/>
          <w:lang w:eastAsia="ru-RU"/>
        </w:rPr>
        <w:t>(15</w:t>
      </w:r>
      <w:r w:rsidR="004618B1" w:rsidRPr="00BA4A67">
        <w:rPr>
          <w:rFonts w:ascii="Times New Roman" w:eastAsia="Times New Roman" w:hAnsi="Times New Roman" w:cs="Times New Roman"/>
          <w:color w:val="000000"/>
          <w:sz w:val="24"/>
          <w:szCs w:val="24"/>
          <w:lang w:eastAsia="ru-RU"/>
        </w:rPr>
        <w:t xml:space="preserve"> ч</w:t>
      </w:r>
      <w:r w:rsidRPr="00BA4A67">
        <w:rPr>
          <w:rFonts w:ascii="Times New Roman" w:eastAsia="Times New Roman" w:hAnsi="Times New Roman" w:cs="Times New Roman"/>
          <w:color w:val="000000"/>
          <w:sz w:val="24"/>
          <w:szCs w:val="24"/>
          <w:lang w:eastAsia="ru-RU"/>
        </w:rPr>
        <w:t>)</w:t>
      </w:r>
      <w:r w:rsidR="00696B61" w:rsidRPr="00BA4A67">
        <w:rPr>
          <w:rFonts w:ascii="Times New Roman" w:eastAsia="Times New Roman" w:hAnsi="Times New Roman" w:cs="Times New Roman"/>
          <w:color w:val="000000"/>
          <w:sz w:val="24"/>
          <w:szCs w:val="24"/>
          <w:lang w:eastAsia="ru-RU"/>
        </w:rPr>
        <w:t>.</w:t>
      </w:r>
    </w:p>
    <w:p w:rsidR="00696B61" w:rsidRPr="00BA4A67" w:rsidRDefault="00696B61" w:rsidP="00696B61">
      <w:pPr>
        <w:tabs>
          <w:tab w:val="left" w:pos="567"/>
        </w:tabs>
        <w:spacing w:after="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Американские и английские песенки «</w:t>
      </w:r>
      <w:proofErr w:type="spellStart"/>
      <w:r w:rsidRPr="00BA4A67">
        <w:rPr>
          <w:rFonts w:ascii="Times New Roman" w:eastAsia="Times New Roman" w:hAnsi="Times New Roman" w:cs="Times New Roman"/>
          <w:color w:val="000000"/>
          <w:sz w:val="24"/>
          <w:szCs w:val="24"/>
          <w:lang w:eastAsia="ru-RU"/>
        </w:rPr>
        <w:t>Сюзон</w:t>
      </w:r>
      <w:proofErr w:type="spellEnd"/>
      <w:r w:rsidRPr="00BA4A67">
        <w:rPr>
          <w:rFonts w:ascii="Times New Roman" w:eastAsia="Times New Roman" w:hAnsi="Times New Roman" w:cs="Times New Roman"/>
          <w:color w:val="000000"/>
          <w:sz w:val="24"/>
          <w:szCs w:val="24"/>
          <w:lang w:eastAsia="ru-RU"/>
        </w:rPr>
        <w:t xml:space="preserve"> и мотылек», «Знают мамы, знают дети», Ш. Перро Кот в сапогах», «Красная шапочка», Г.Х.  Андерсен «Принцесса на горошине», «Гадкий утенок». Внеклассное чтение по теме «Сказки»</w:t>
      </w:r>
      <w:r w:rsidR="00DF78A8" w:rsidRPr="00BA4A67">
        <w:rPr>
          <w:rFonts w:ascii="Times New Roman" w:eastAsia="Times New Roman" w:hAnsi="Times New Roman" w:cs="Times New Roman"/>
          <w:color w:val="000000"/>
          <w:sz w:val="24"/>
          <w:szCs w:val="24"/>
          <w:lang w:eastAsia="ru-RU"/>
        </w:rPr>
        <w:t>.</w:t>
      </w:r>
      <w:r w:rsidRPr="00BA4A67">
        <w:rPr>
          <w:rFonts w:ascii="Times New Roman" w:eastAsia="Times New Roman" w:hAnsi="Times New Roman" w:cs="Times New Roman"/>
          <w:color w:val="000000"/>
          <w:sz w:val="24"/>
          <w:szCs w:val="24"/>
          <w:lang w:eastAsia="ru-RU"/>
        </w:rPr>
        <w:t xml:space="preserve"> </w:t>
      </w:r>
    </w:p>
    <w:p w:rsidR="004618B1" w:rsidRPr="00BA4A67" w:rsidRDefault="004618B1" w:rsidP="004618B1">
      <w:pPr>
        <w:widowControl w:val="0"/>
        <w:spacing w:after="100" w:line="276" w:lineRule="auto"/>
        <w:rPr>
          <w:rFonts w:ascii="Times New Roman" w:eastAsia="Times New Roman" w:hAnsi="Times New Roman" w:cs="Times New Roman"/>
          <w:color w:val="000000"/>
          <w:lang w:eastAsia="ru-RU"/>
        </w:rPr>
      </w:pPr>
      <w:r w:rsidRPr="00BA4A67">
        <w:rPr>
          <w:rFonts w:ascii="Times New Roman" w:eastAsia="Times New Roman" w:hAnsi="Times New Roman" w:cs="Times New Roman"/>
          <w:b/>
          <w:color w:val="000000"/>
          <w:lang w:eastAsia="ru-RU"/>
        </w:rPr>
        <w:t>Самое великое чудо на свете</w:t>
      </w:r>
      <w:r w:rsidRPr="00BA4A67">
        <w:rPr>
          <w:rFonts w:ascii="Times New Roman" w:eastAsia="Times New Roman" w:hAnsi="Times New Roman" w:cs="Times New Roman"/>
          <w:color w:val="000000"/>
          <w:lang w:eastAsia="ru-RU"/>
        </w:rPr>
        <w:t xml:space="preserve"> (4 ч)  Знакомство с названием раздела.  Рукописные книги Древней Руси.   Первопечатник Иван Фёдоров.</w:t>
      </w:r>
    </w:p>
    <w:p w:rsidR="004618B1" w:rsidRPr="00BA4A67" w:rsidRDefault="004618B1" w:rsidP="004618B1">
      <w:pPr>
        <w:widowControl w:val="0"/>
        <w:spacing w:after="100" w:line="276" w:lineRule="auto"/>
        <w:rPr>
          <w:rFonts w:ascii="Times New Roman" w:eastAsia="Arial" w:hAnsi="Times New Roman" w:cs="Times New Roman"/>
          <w:color w:val="000000"/>
          <w:sz w:val="24"/>
          <w:szCs w:val="24"/>
          <w:lang w:eastAsia="ru-RU"/>
        </w:rPr>
      </w:pPr>
      <w:r w:rsidRPr="00BA4A67">
        <w:rPr>
          <w:rFonts w:ascii="Times New Roman" w:eastAsia="Times New Roman" w:hAnsi="Times New Roman" w:cs="Times New Roman"/>
          <w:b/>
          <w:color w:val="000000"/>
          <w:sz w:val="24"/>
          <w:szCs w:val="24"/>
          <w:lang w:eastAsia="ru-RU"/>
        </w:rPr>
        <w:t>Устное народное творчество (16 ч)</w:t>
      </w:r>
    </w:p>
    <w:p w:rsidR="004618B1" w:rsidRPr="00BA4A67" w:rsidRDefault="004618B1" w:rsidP="004618B1">
      <w:pPr>
        <w:widowControl w:val="0"/>
        <w:spacing w:after="10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Русские народные песни.  Докучные сказки. Русская народная сказка «Сестрица </w:t>
      </w:r>
      <w:proofErr w:type="spellStart"/>
      <w:r w:rsidRPr="00BA4A67">
        <w:rPr>
          <w:rFonts w:ascii="Times New Roman" w:eastAsia="Times New Roman" w:hAnsi="Times New Roman" w:cs="Times New Roman"/>
          <w:color w:val="000000"/>
          <w:sz w:val="24"/>
          <w:szCs w:val="24"/>
          <w:lang w:eastAsia="ru-RU"/>
        </w:rPr>
        <w:t>Алёнушка</w:t>
      </w:r>
      <w:proofErr w:type="spellEnd"/>
      <w:r w:rsidRPr="00BA4A67">
        <w:rPr>
          <w:rFonts w:ascii="Times New Roman" w:eastAsia="Times New Roman" w:hAnsi="Times New Roman" w:cs="Times New Roman"/>
          <w:color w:val="000000"/>
          <w:sz w:val="24"/>
          <w:szCs w:val="24"/>
          <w:lang w:eastAsia="ru-RU"/>
        </w:rPr>
        <w:t xml:space="preserve"> и братец Иванушка»</w:t>
      </w:r>
      <w:r w:rsidR="00C665F2">
        <w:rPr>
          <w:rFonts w:ascii="Times New Roman" w:eastAsia="Times New Roman" w:hAnsi="Times New Roman" w:cs="Times New Roman"/>
          <w:color w:val="000000"/>
          <w:sz w:val="24"/>
          <w:szCs w:val="24"/>
          <w:lang w:eastAsia="ru-RU"/>
        </w:rPr>
        <w:t xml:space="preserve">. </w:t>
      </w:r>
      <w:r w:rsidRPr="00BA4A67">
        <w:rPr>
          <w:rFonts w:ascii="Times New Roman" w:eastAsia="Times New Roman" w:hAnsi="Times New Roman" w:cs="Times New Roman"/>
          <w:color w:val="000000"/>
          <w:sz w:val="24"/>
          <w:szCs w:val="24"/>
          <w:lang w:eastAsia="ru-RU"/>
        </w:rPr>
        <w:t>Русская народная сказка «Иван-царевич и серый волк»</w:t>
      </w:r>
      <w:proofErr w:type="gramStart"/>
      <w:r w:rsidRPr="00BA4A67">
        <w:rPr>
          <w:rFonts w:ascii="Times New Roman" w:eastAsia="Times New Roman" w:hAnsi="Times New Roman" w:cs="Times New Roman"/>
          <w:color w:val="000000"/>
          <w:sz w:val="24"/>
          <w:szCs w:val="24"/>
          <w:lang w:eastAsia="ru-RU"/>
        </w:rPr>
        <w:t xml:space="preserve"> </w:t>
      </w:r>
      <w:r w:rsidR="00C665F2">
        <w:rPr>
          <w:rFonts w:ascii="Times New Roman" w:eastAsia="Times New Roman" w:hAnsi="Times New Roman" w:cs="Times New Roman"/>
          <w:color w:val="000000"/>
          <w:sz w:val="24"/>
          <w:szCs w:val="24"/>
          <w:lang w:eastAsia="ru-RU"/>
        </w:rPr>
        <w:t>.</w:t>
      </w:r>
      <w:proofErr w:type="gramEnd"/>
      <w:r w:rsidRPr="00BA4A67">
        <w:rPr>
          <w:rFonts w:ascii="Times New Roman" w:eastAsia="Times New Roman" w:hAnsi="Times New Roman" w:cs="Times New Roman"/>
          <w:color w:val="000000"/>
          <w:sz w:val="24"/>
          <w:szCs w:val="24"/>
          <w:lang w:eastAsia="ru-RU"/>
        </w:rPr>
        <w:t>Русска</w:t>
      </w:r>
      <w:r w:rsidR="00C665F2">
        <w:rPr>
          <w:rFonts w:ascii="Times New Roman" w:eastAsia="Times New Roman" w:hAnsi="Times New Roman" w:cs="Times New Roman"/>
          <w:color w:val="000000"/>
          <w:sz w:val="24"/>
          <w:szCs w:val="24"/>
          <w:lang w:eastAsia="ru-RU"/>
        </w:rPr>
        <w:t>я народная сказка «Сивка-бурка».</w:t>
      </w:r>
      <w:r w:rsidRPr="00BA4A67">
        <w:rPr>
          <w:rFonts w:ascii="Times New Roman" w:eastAsia="Times New Roman" w:hAnsi="Times New Roman" w:cs="Times New Roman"/>
          <w:color w:val="000000"/>
          <w:sz w:val="24"/>
          <w:szCs w:val="24"/>
          <w:lang w:eastAsia="ru-RU"/>
        </w:rPr>
        <w:t xml:space="preserve">Художники-иллюстраторы В. Васнецов и </w:t>
      </w:r>
      <w:proofErr w:type="spellStart"/>
      <w:r w:rsidRPr="00BA4A67">
        <w:rPr>
          <w:rFonts w:ascii="Times New Roman" w:eastAsia="Times New Roman" w:hAnsi="Times New Roman" w:cs="Times New Roman"/>
          <w:color w:val="000000"/>
          <w:sz w:val="24"/>
          <w:szCs w:val="24"/>
          <w:lang w:eastAsia="ru-RU"/>
        </w:rPr>
        <w:t>И</w:t>
      </w:r>
      <w:proofErr w:type="spellEnd"/>
      <w:r w:rsidRPr="00BA4A67">
        <w:rPr>
          <w:rFonts w:ascii="Times New Roman" w:eastAsia="Times New Roman" w:hAnsi="Times New Roman" w:cs="Times New Roman"/>
          <w:color w:val="000000"/>
          <w:sz w:val="24"/>
          <w:szCs w:val="24"/>
          <w:lang w:eastAsia="ru-RU"/>
        </w:rPr>
        <w:t xml:space="preserve">. </w:t>
      </w:r>
      <w:proofErr w:type="spellStart"/>
      <w:r w:rsidRPr="00BA4A67">
        <w:rPr>
          <w:rFonts w:ascii="Times New Roman" w:eastAsia="Times New Roman" w:hAnsi="Times New Roman" w:cs="Times New Roman"/>
          <w:color w:val="000000"/>
          <w:sz w:val="24"/>
          <w:szCs w:val="24"/>
          <w:lang w:eastAsia="ru-RU"/>
        </w:rPr>
        <w:t>Билибин</w:t>
      </w:r>
      <w:proofErr w:type="spellEnd"/>
      <w:r w:rsidRPr="00BA4A67">
        <w:rPr>
          <w:rFonts w:ascii="Times New Roman" w:eastAsia="Times New Roman" w:hAnsi="Times New Roman" w:cs="Times New Roman"/>
          <w:color w:val="000000"/>
          <w:sz w:val="24"/>
          <w:szCs w:val="24"/>
          <w:lang w:eastAsia="ru-RU"/>
        </w:rPr>
        <w:t xml:space="preserve">.  Внеклассное чтение.  Проект «Сочиняем волшебную сказку». </w:t>
      </w:r>
    </w:p>
    <w:p w:rsidR="00486D3E" w:rsidRPr="00BA4A67" w:rsidRDefault="00486D3E" w:rsidP="00486D3E">
      <w:pPr>
        <w:widowControl w:val="0"/>
        <w:spacing w:after="10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b/>
          <w:color w:val="000000"/>
          <w:sz w:val="24"/>
          <w:szCs w:val="24"/>
          <w:lang w:eastAsia="ru-RU"/>
        </w:rPr>
        <w:t>Поэтическая тетрадь</w:t>
      </w:r>
      <w:r w:rsidRPr="00BA4A67">
        <w:rPr>
          <w:rFonts w:ascii="Times New Roman" w:eastAsia="Times New Roman" w:hAnsi="Times New Roman" w:cs="Times New Roman"/>
          <w:color w:val="000000"/>
          <w:sz w:val="24"/>
          <w:szCs w:val="24"/>
          <w:lang w:eastAsia="ru-RU"/>
        </w:rPr>
        <w:t xml:space="preserve">  (11 ч) </w:t>
      </w:r>
    </w:p>
    <w:p w:rsidR="00486D3E" w:rsidRPr="00BA4A67" w:rsidRDefault="00486D3E" w:rsidP="002F2778">
      <w:pPr>
        <w:widowControl w:val="0"/>
        <w:spacing w:after="0" w:line="240"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 Как научиться читать стихи (на основе научн</w:t>
      </w:r>
      <w:proofErr w:type="gramStart"/>
      <w:r w:rsidRPr="00BA4A67">
        <w:rPr>
          <w:rFonts w:ascii="Times New Roman" w:eastAsia="Times New Roman" w:hAnsi="Times New Roman" w:cs="Times New Roman"/>
          <w:color w:val="000000"/>
          <w:sz w:val="24"/>
          <w:szCs w:val="24"/>
          <w:lang w:eastAsia="ru-RU"/>
        </w:rPr>
        <w:t>о-</w:t>
      </w:r>
      <w:proofErr w:type="gramEnd"/>
      <w:r w:rsidRPr="00BA4A67">
        <w:rPr>
          <w:rFonts w:ascii="Times New Roman" w:eastAsia="Times New Roman" w:hAnsi="Times New Roman" w:cs="Times New Roman"/>
          <w:color w:val="000000"/>
          <w:sz w:val="24"/>
          <w:szCs w:val="24"/>
          <w:lang w:eastAsia="ru-RU"/>
        </w:rPr>
        <w:t xml:space="preserve"> популярной статьи Я, Смоленского)</w:t>
      </w:r>
    </w:p>
    <w:p w:rsidR="00486D3E" w:rsidRPr="00BA4A67" w:rsidRDefault="00486D3E" w:rsidP="002F2778">
      <w:pPr>
        <w:widowControl w:val="0"/>
        <w:spacing w:after="0" w:line="240"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Ф. И. Тютчев «Весенняя гроза», «Листья», А. А. Фет. Стихотворения. И. С. Никитин «Полно, степь моя...»,  «Встреча зимы». И.З. Суриков </w:t>
      </w:r>
      <w:r w:rsidRPr="00BA4A67">
        <w:rPr>
          <w:rFonts w:ascii="Times New Roman" w:eastAsia="Times New Roman" w:hAnsi="Times New Roman" w:cs="Times New Roman"/>
          <w:color w:val="000000"/>
          <w:sz w:val="24"/>
          <w:szCs w:val="24"/>
          <w:lang w:eastAsia="ru-RU"/>
        </w:rPr>
        <w:lastRenderedPageBreak/>
        <w:t xml:space="preserve">«Детство»,  «Зима». </w:t>
      </w:r>
    </w:p>
    <w:p w:rsidR="00486D3E" w:rsidRPr="00BA4A67" w:rsidRDefault="00486D3E" w:rsidP="00486D3E">
      <w:pPr>
        <w:widowControl w:val="0"/>
        <w:spacing w:after="10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b/>
          <w:color w:val="000000"/>
          <w:sz w:val="24"/>
          <w:szCs w:val="24"/>
          <w:lang w:eastAsia="ru-RU"/>
        </w:rPr>
        <w:t>Великие русские писатели</w:t>
      </w:r>
      <w:r w:rsidRPr="00BA4A67">
        <w:rPr>
          <w:rFonts w:ascii="Times New Roman" w:eastAsia="Times New Roman" w:hAnsi="Times New Roman" w:cs="Times New Roman"/>
          <w:color w:val="000000"/>
          <w:sz w:val="24"/>
          <w:szCs w:val="24"/>
          <w:lang w:eastAsia="ru-RU"/>
        </w:rPr>
        <w:t xml:space="preserve"> (30 ч)</w:t>
      </w:r>
    </w:p>
    <w:p w:rsidR="00486D3E" w:rsidRPr="00BA4A67" w:rsidRDefault="00486D3E" w:rsidP="002F2778">
      <w:pPr>
        <w:widowControl w:val="0"/>
        <w:spacing w:after="100" w:line="240" w:lineRule="auto"/>
        <w:rPr>
          <w:rFonts w:ascii="Times New Roman" w:eastAsia="Arial"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  А.С. Пушкин. Биография. Статья в </w:t>
      </w:r>
      <w:proofErr w:type="spellStart"/>
      <w:r w:rsidRPr="00BA4A67">
        <w:rPr>
          <w:rFonts w:ascii="Times New Roman" w:eastAsia="Times New Roman" w:hAnsi="Times New Roman" w:cs="Times New Roman"/>
          <w:color w:val="000000"/>
          <w:sz w:val="24"/>
          <w:szCs w:val="24"/>
          <w:lang w:eastAsia="ru-RU"/>
        </w:rPr>
        <w:t>учебнике</w:t>
      </w:r>
      <w:proofErr w:type="gramStart"/>
      <w:r w:rsidRPr="00BA4A67">
        <w:rPr>
          <w:rFonts w:ascii="Times New Roman" w:eastAsia="Times New Roman" w:hAnsi="Times New Roman" w:cs="Times New Roman"/>
          <w:color w:val="000000"/>
          <w:sz w:val="24"/>
          <w:szCs w:val="24"/>
          <w:lang w:eastAsia="ru-RU"/>
        </w:rPr>
        <w:t>.А</w:t>
      </w:r>
      <w:proofErr w:type="spellEnd"/>
      <w:proofErr w:type="gramEnd"/>
      <w:r w:rsidRPr="00BA4A67">
        <w:rPr>
          <w:rFonts w:ascii="Times New Roman" w:eastAsia="Times New Roman" w:hAnsi="Times New Roman" w:cs="Times New Roman"/>
          <w:color w:val="000000"/>
          <w:sz w:val="24"/>
          <w:szCs w:val="24"/>
          <w:lang w:eastAsia="ru-RU"/>
        </w:rPr>
        <w:t xml:space="preserve">. С. Пушкин. Лирические стихотворения. «Зимнее утро», «Зимний вечер».  А. С. Пушкин «Сказка о царе </w:t>
      </w:r>
      <w:proofErr w:type="spellStart"/>
      <w:r w:rsidRPr="00BA4A67">
        <w:rPr>
          <w:rFonts w:ascii="Times New Roman" w:eastAsia="Times New Roman" w:hAnsi="Times New Roman" w:cs="Times New Roman"/>
          <w:color w:val="000000"/>
          <w:sz w:val="24"/>
          <w:szCs w:val="24"/>
          <w:lang w:eastAsia="ru-RU"/>
        </w:rPr>
        <w:t>Сантане</w:t>
      </w:r>
      <w:proofErr w:type="spellEnd"/>
      <w:r w:rsidRPr="00BA4A67">
        <w:rPr>
          <w:rFonts w:ascii="Times New Roman" w:eastAsia="Times New Roman" w:hAnsi="Times New Roman" w:cs="Times New Roman"/>
          <w:color w:val="000000"/>
          <w:sz w:val="24"/>
          <w:szCs w:val="24"/>
          <w:lang w:eastAsia="ru-RU"/>
        </w:rPr>
        <w:t xml:space="preserve">, о сыне его...» </w:t>
      </w:r>
      <w:proofErr w:type="spellStart"/>
      <w:r w:rsidRPr="00BA4A67">
        <w:rPr>
          <w:rFonts w:ascii="Times New Roman" w:eastAsia="Times New Roman" w:hAnsi="Times New Roman" w:cs="Times New Roman"/>
          <w:color w:val="000000"/>
          <w:sz w:val="24"/>
          <w:szCs w:val="24"/>
          <w:lang w:eastAsia="ru-RU"/>
        </w:rPr>
        <w:t>Билибин</w:t>
      </w:r>
      <w:proofErr w:type="spellEnd"/>
      <w:r w:rsidRPr="00BA4A67">
        <w:rPr>
          <w:rFonts w:ascii="Times New Roman" w:eastAsia="Times New Roman" w:hAnsi="Times New Roman" w:cs="Times New Roman"/>
          <w:color w:val="000000"/>
          <w:sz w:val="24"/>
          <w:szCs w:val="24"/>
          <w:lang w:eastAsia="ru-RU"/>
        </w:rPr>
        <w:t xml:space="preserve">. Соотнесение иллюстраций с текстами сказок. И. Крылов «Мартышка и Очки», «Зеркало и Обезьяна», «Ворона и Лисица».  М. Лермонтов. «Горные вершины», «На севере диком ...»,  «Утёс». «Осень». Л. Н. Толстой «Акула», «Прыжок», «Лев и собачка»,  «Какая бывает роса на траве», «Куда  девается вода из моря?». </w:t>
      </w:r>
    </w:p>
    <w:p w:rsidR="00486D3E" w:rsidRPr="00BA4A67" w:rsidRDefault="00486D3E" w:rsidP="00486D3E">
      <w:pPr>
        <w:widowControl w:val="0"/>
        <w:spacing w:after="10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b/>
          <w:color w:val="000000"/>
          <w:sz w:val="24"/>
          <w:szCs w:val="24"/>
          <w:lang w:eastAsia="ru-RU"/>
        </w:rPr>
        <w:t>Поэтическая тетрадь 2</w:t>
      </w:r>
      <w:r w:rsidR="00A22DBC" w:rsidRPr="00BA4A67">
        <w:rPr>
          <w:rFonts w:ascii="Times New Roman" w:eastAsia="Times New Roman" w:hAnsi="Times New Roman" w:cs="Times New Roman"/>
          <w:b/>
          <w:color w:val="000000"/>
          <w:sz w:val="24"/>
          <w:szCs w:val="24"/>
          <w:lang w:eastAsia="ru-RU"/>
        </w:rPr>
        <w:t xml:space="preserve"> </w:t>
      </w:r>
      <w:r w:rsidRPr="00BA4A67">
        <w:rPr>
          <w:rFonts w:ascii="Times New Roman" w:eastAsia="Times New Roman" w:hAnsi="Times New Roman" w:cs="Times New Roman"/>
          <w:color w:val="000000"/>
          <w:sz w:val="24"/>
          <w:szCs w:val="24"/>
          <w:lang w:eastAsia="ru-RU"/>
        </w:rPr>
        <w:t xml:space="preserve">(10 час) </w:t>
      </w:r>
    </w:p>
    <w:p w:rsidR="00486D3E" w:rsidRPr="00BA4A67" w:rsidRDefault="00486D3E" w:rsidP="002F2778">
      <w:pPr>
        <w:widowControl w:val="0"/>
        <w:spacing w:after="0" w:line="240" w:lineRule="auto"/>
        <w:rPr>
          <w:rFonts w:ascii="Times New Roman" w:eastAsia="Arial"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 Н</w:t>
      </w:r>
      <w:r w:rsidR="00F97DE4">
        <w:rPr>
          <w:rFonts w:ascii="Times New Roman" w:eastAsia="Times New Roman" w:hAnsi="Times New Roman" w:cs="Times New Roman"/>
          <w:color w:val="000000"/>
          <w:sz w:val="24"/>
          <w:szCs w:val="24"/>
          <w:lang w:eastAsia="ru-RU"/>
        </w:rPr>
        <w:t xml:space="preserve">. А. Некрасов «Славная осень», </w:t>
      </w:r>
      <w:r w:rsidRPr="00BA4A67">
        <w:rPr>
          <w:rFonts w:ascii="Times New Roman" w:eastAsia="Times New Roman" w:hAnsi="Times New Roman" w:cs="Times New Roman"/>
          <w:color w:val="000000"/>
          <w:sz w:val="24"/>
          <w:szCs w:val="24"/>
          <w:lang w:eastAsia="ru-RU"/>
        </w:rPr>
        <w:t xml:space="preserve">«Не ветер бушует над бором ...»,  «Дедушка </w:t>
      </w:r>
      <w:proofErr w:type="spellStart"/>
      <w:r w:rsidRPr="00BA4A67">
        <w:rPr>
          <w:rFonts w:ascii="Times New Roman" w:eastAsia="Times New Roman" w:hAnsi="Times New Roman" w:cs="Times New Roman"/>
          <w:color w:val="000000"/>
          <w:sz w:val="24"/>
          <w:szCs w:val="24"/>
          <w:lang w:eastAsia="ru-RU"/>
        </w:rPr>
        <w:t>Мазай</w:t>
      </w:r>
      <w:proofErr w:type="spellEnd"/>
      <w:r w:rsidRPr="00BA4A67">
        <w:rPr>
          <w:rFonts w:ascii="Times New Roman" w:eastAsia="Times New Roman" w:hAnsi="Times New Roman" w:cs="Times New Roman"/>
          <w:color w:val="000000"/>
          <w:sz w:val="24"/>
          <w:szCs w:val="24"/>
          <w:lang w:eastAsia="ru-RU"/>
        </w:rPr>
        <w:t xml:space="preserve"> и зайцы». </w:t>
      </w:r>
    </w:p>
    <w:p w:rsidR="00486D3E" w:rsidRPr="00BA4A67" w:rsidRDefault="00486D3E" w:rsidP="002F2778">
      <w:pPr>
        <w:widowControl w:val="0"/>
        <w:spacing w:after="0" w:line="240" w:lineRule="auto"/>
        <w:jc w:val="both"/>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 К. В. Бальмонт «Золотое слово». И. А. Бунин «Детство», «Полевые цветы», «Густой зеленый ельник у дороги».</w:t>
      </w:r>
    </w:p>
    <w:p w:rsidR="00486D3E" w:rsidRPr="00BA4A67" w:rsidRDefault="00486D3E" w:rsidP="00486D3E">
      <w:pPr>
        <w:widowControl w:val="0"/>
        <w:spacing w:after="10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b/>
          <w:color w:val="000000"/>
          <w:sz w:val="24"/>
          <w:szCs w:val="24"/>
          <w:lang w:eastAsia="ru-RU"/>
        </w:rPr>
        <w:t>Литературные сказки</w:t>
      </w:r>
      <w:r w:rsidRPr="00BA4A67">
        <w:rPr>
          <w:rFonts w:ascii="Times New Roman" w:eastAsia="Times New Roman" w:hAnsi="Times New Roman" w:cs="Times New Roman"/>
          <w:color w:val="000000"/>
          <w:sz w:val="24"/>
          <w:szCs w:val="24"/>
          <w:lang w:eastAsia="ru-RU"/>
        </w:rPr>
        <w:t xml:space="preserve"> (13 ч) </w:t>
      </w:r>
    </w:p>
    <w:p w:rsidR="00486D3E" w:rsidRPr="00BA4A67" w:rsidRDefault="00486D3E" w:rsidP="00486D3E">
      <w:pPr>
        <w:widowControl w:val="0"/>
        <w:spacing w:after="10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 Д. И. </w:t>
      </w:r>
      <w:proofErr w:type="spellStart"/>
      <w:proofErr w:type="gramStart"/>
      <w:r w:rsidRPr="00BA4A67">
        <w:rPr>
          <w:rFonts w:ascii="Times New Roman" w:eastAsia="Times New Roman" w:hAnsi="Times New Roman" w:cs="Times New Roman"/>
          <w:color w:val="000000"/>
          <w:sz w:val="24"/>
          <w:szCs w:val="24"/>
          <w:lang w:eastAsia="ru-RU"/>
        </w:rPr>
        <w:t>Мамин</w:t>
      </w:r>
      <w:r w:rsidR="00F97DE4">
        <w:rPr>
          <w:rFonts w:ascii="Times New Roman" w:eastAsia="Times New Roman" w:hAnsi="Times New Roman" w:cs="Times New Roman"/>
          <w:color w:val="000000"/>
          <w:sz w:val="24"/>
          <w:szCs w:val="24"/>
          <w:lang w:eastAsia="ru-RU"/>
        </w:rPr>
        <w:t>-Сибиряк</w:t>
      </w:r>
      <w:proofErr w:type="spellEnd"/>
      <w:proofErr w:type="gramEnd"/>
      <w:r w:rsidR="00F97DE4">
        <w:rPr>
          <w:rFonts w:ascii="Times New Roman" w:eastAsia="Times New Roman" w:hAnsi="Times New Roman" w:cs="Times New Roman"/>
          <w:color w:val="000000"/>
          <w:sz w:val="24"/>
          <w:szCs w:val="24"/>
          <w:lang w:eastAsia="ru-RU"/>
        </w:rPr>
        <w:t>. «</w:t>
      </w:r>
      <w:proofErr w:type="spellStart"/>
      <w:r w:rsidR="00F97DE4">
        <w:rPr>
          <w:rFonts w:ascii="Times New Roman" w:eastAsia="Times New Roman" w:hAnsi="Times New Roman" w:cs="Times New Roman"/>
          <w:color w:val="000000"/>
          <w:sz w:val="24"/>
          <w:szCs w:val="24"/>
          <w:lang w:eastAsia="ru-RU"/>
        </w:rPr>
        <w:t>Аленушкины</w:t>
      </w:r>
      <w:proofErr w:type="spellEnd"/>
      <w:r w:rsidR="00F97DE4">
        <w:rPr>
          <w:rFonts w:ascii="Times New Roman" w:eastAsia="Times New Roman" w:hAnsi="Times New Roman" w:cs="Times New Roman"/>
          <w:color w:val="000000"/>
          <w:sz w:val="24"/>
          <w:szCs w:val="24"/>
          <w:lang w:eastAsia="ru-RU"/>
        </w:rPr>
        <w:t xml:space="preserve"> сказки», </w:t>
      </w:r>
      <w:r w:rsidRPr="00BA4A67">
        <w:rPr>
          <w:rFonts w:ascii="Times New Roman" w:eastAsia="Times New Roman" w:hAnsi="Times New Roman" w:cs="Times New Roman"/>
          <w:color w:val="000000"/>
          <w:sz w:val="24"/>
          <w:szCs w:val="24"/>
          <w:lang w:eastAsia="ru-RU"/>
        </w:rPr>
        <w:t>«</w:t>
      </w:r>
      <w:proofErr w:type="gramStart"/>
      <w:r w:rsidRPr="00BA4A67">
        <w:rPr>
          <w:rFonts w:ascii="Times New Roman" w:eastAsia="Times New Roman" w:hAnsi="Times New Roman" w:cs="Times New Roman"/>
          <w:color w:val="000000"/>
          <w:sz w:val="24"/>
          <w:szCs w:val="24"/>
          <w:lang w:eastAsia="ru-RU"/>
        </w:rPr>
        <w:t>Сказка про</w:t>
      </w:r>
      <w:proofErr w:type="gramEnd"/>
      <w:r w:rsidRPr="00BA4A67">
        <w:rPr>
          <w:rFonts w:ascii="Times New Roman" w:eastAsia="Times New Roman" w:hAnsi="Times New Roman" w:cs="Times New Roman"/>
          <w:color w:val="000000"/>
          <w:sz w:val="24"/>
          <w:szCs w:val="24"/>
          <w:lang w:eastAsia="ru-RU"/>
        </w:rPr>
        <w:t xml:space="preserve"> храброго Зайца — Длинные Уши, Косые лаза, Короткий Хвост».  М. Гаршин «Лягушка-путешественница». В. Ф. Одоевский «Мороз Иванович». </w:t>
      </w:r>
    </w:p>
    <w:p w:rsidR="00486D3E" w:rsidRPr="00BA4A67" w:rsidRDefault="00486D3E" w:rsidP="00486D3E">
      <w:pPr>
        <w:widowControl w:val="0"/>
        <w:spacing w:after="100" w:line="276" w:lineRule="auto"/>
        <w:ind w:firstLine="350"/>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2 часть учебника. </w:t>
      </w:r>
      <w:r w:rsidRPr="00BA4A67">
        <w:rPr>
          <w:rFonts w:ascii="Times New Roman" w:eastAsia="Times New Roman" w:hAnsi="Times New Roman" w:cs="Times New Roman"/>
          <w:b/>
          <w:color w:val="000000"/>
          <w:sz w:val="24"/>
          <w:szCs w:val="24"/>
          <w:lang w:eastAsia="ru-RU"/>
        </w:rPr>
        <w:t>«Были-небылицы» (16ч)</w:t>
      </w:r>
      <w:r w:rsidRPr="00BA4A67">
        <w:rPr>
          <w:rFonts w:ascii="Times New Roman" w:eastAsia="Times New Roman" w:hAnsi="Times New Roman" w:cs="Times New Roman"/>
          <w:color w:val="000000"/>
          <w:sz w:val="24"/>
          <w:szCs w:val="24"/>
          <w:lang w:eastAsia="ru-RU"/>
        </w:rPr>
        <w:t xml:space="preserve"> </w:t>
      </w:r>
    </w:p>
    <w:p w:rsidR="00486D3E" w:rsidRPr="00BA4A67" w:rsidRDefault="00A22DBC" w:rsidP="00486D3E">
      <w:pPr>
        <w:widowControl w:val="0"/>
        <w:spacing w:after="100" w:line="276" w:lineRule="auto"/>
        <w:rPr>
          <w:rFonts w:ascii="Times New Roman" w:eastAsia="Times New Roman" w:hAnsi="Times New Roman" w:cs="Times New Roman"/>
          <w:color w:val="000000"/>
          <w:sz w:val="24"/>
          <w:szCs w:val="24"/>
          <w:lang w:eastAsia="ru-RU"/>
        </w:rPr>
      </w:pPr>
      <w:r w:rsidRPr="00BA4A67">
        <w:rPr>
          <w:rFonts w:ascii="Times New Roman" w:eastAsia="Times New Roman" w:hAnsi="Times New Roman" w:cs="Times New Roman"/>
          <w:color w:val="000000"/>
          <w:sz w:val="24"/>
          <w:szCs w:val="24"/>
          <w:lang w:eastAsia="ru-RU"/>
        </w:rPr>
        <w:t xml:space="preserve">М. Горький «Случай с </w:t>
      </w:r>
      <w:proofErr w:type="spellStart"/>
      <w:r w:rsidRPr="00BA4A67">
        <w:rPr>
          <w:rFonts w:ascii="Times New Roman" w:eastAsia="Times New Roman" w:hAnsi="Times New Roman" w:cs="Times New Roman"/>
          <w:color w:val="000000"/>
          <w:sz w:val="24"/>
          <w:szCs w:val="24"/>
          <w:lang w:eastAsia="ru-RU"/>
        </w:rPr>
        <w:t>Евсейкой</w:t>
      </w:r>
      <w:proofErr w:type="spellEnd"/>
      <w:r w:rsidRPr="00BA4A67">
        <w:rPr>
          <w:rFonts w:ascii="Times New Roman" w:eastAsia="Times New Roman" w:hAnsi="Times New Roman" w:cs="Times New Roman"/>
          <w:color w:val="000000"/>
          <w:sz w:val="24"/>
          <w:szCs w:val="24"/>
          <w:lang w:eastAsia="ru-RU"/>
        </w:rPr>
        <w:t xml:space="preserve">». </w:t>
      </w:r>
      <w:r w:rsidR="00486D3E" w:rsidRPr="00BA4A67">
        <w:rPr>
          <w:rFonts w:ascii="Times New Roman" w:eastAsia="Times New Roman" w:hAnsi="Times New Roman" w:cs="Times New Roman"/>
          <w:color w:val="000000"/>
          <w:sz w:val="24"/>
          <w:szCs w:val="24"/>
          <w:lang w:eastAsia="ru-RU"/>
        </w:rPr>
        <w:t>К. Г. Паустовский «</w:t>
      </w:r>
      <w:r w:rsidRPr="00BA4A67">
        <w:rPr>
          <w:rFonts w:ascii="Times New Roman" w:eastAsia="Times New Roman" w:hAnsi="Times New Roman" w:cs="Times New Roman"/>
          <w:color w:val="000000"/>
          <w:sz w:val="24"/>
          <w:szCs w:val="24"/>
          <w:lang w:eastAsia="ru-RU"/>
        </w:rPr>
        <w:t xml:space="preserve">Растрепанный воробей». А. Куприн «Слон». </w:t>
      </w:r>
    </w:p>
    <w:p w:rsidR="00D74579" w:rsidRDefault="00D74579" w:rsidP="00F05209">
      <w:pPr>
        <w:spacing w:after="0" w:line="240" w:lineRule="auto"/>
        <w:jc w:val="center"/>
        <w:rPr>
          <w:rFonts w:ascii="Times New Roman" w:eastAsia="Times New Roman" w:hAnsi="Times New Roman" w:cs="Times New Roman"/>
          <w:b/>
          <w:sz w:val="24"/>
          <w:szCs w:val="24"/>
          <w:lang w:val="en-US" w:eastAsia="ru-RU"/>
        </w:rPr>
      </w:pPr>
    </w:p>
    <w:p w:rsidR="008C0AB5" w:rsidRPr="0037629F" w:rsidRDefault="00A1478A" w:rsidP="00F05209">
      <w:pPr>
        <w:spacing w:after="0" w:line="240" w:lineRule="auto"/>
        <w:jc w:val="center"/>
        <w:rPr>
          <w:rFonts w:ascii="Times New Roman" w:eastAsia="Times New Roman" w:hAnsi="Times New Roman" w:cs="Times New Roman"/>
          <w:b/>
          <w:sz w:val="24"/>
          <w:szCs w:val="24"/>
          <w:lang w:eastAsia="ru-RU"/>
        </w:rPr>
      </w:pPr>
      <w:r w:rsidRPr="0037629F">
        <w:rPr>
          <w:rFonts w:ascii="Times New Roman" w:eastAsia="Times New Roman" w:hAnsi="Times New Roman" w:cs="Times New Roman"/>
          <w:b/>
          <w:sz w:val="24"/>
          <w:szCs w:val="24"/>
          <w:lang w:val="en-US" w:eastAsia="ru-RU"/>
        </w:rPr>
        <w:t>VII</w:t>
      </w:r>
      <w:r w:rsidRPr="0037629F">
        <w:rPr>
          <w:rFonts w:ascii="Times New Roman" w:eastAsia="Times New Roman" w:hAnsi="Times New Roman" w:cs="Times New Roman"/>
          <w:b/>
          <w:sz w:val="24"/>
          <w:szCs w:val="24"/>
          <w:lang w:eastAsia="ru-RU"/>
        </w:rPr>
        <w:t xml:space="preserve">. </w:t>
      </w:r>
      <w:r w:rsidR="00F05209" w:rsidRPr="0037629F">
        <w:rPr>
          <w:rFonts w:ascii="Times New Roman" w:eastAsia="Times New Roman" w:hAnsi="Times New Roman" w:cs="Times New Roman"/>
          <w:b/>
          <w:sz w:val="24"/>
          <w:szCs w:val="24"/>
          <w:lang w:eastAsia="ru-RU"/>
        </w:rPr>
        <w:t>Тематический план</w:t>
      </w:r>
    </w:p>
    <w:p w:rsidR="00F57D39" w:rsidRDefault="00F57D39" w:rsidP="00F05209">
      <w:pPr>
        <w:spacing w:after="0" w:line="240" w:lineRule="auto"/>
        <w:jc w:val="center"/>
        <w:rPr>
          <w:rFonts w:ascii="Times New Roman" w:eastAsia="Times New Roman" w:hAnsi="Times New Roman" w:cs="Times New Roman"/>
          <w:sz w:val="24"/>
          <w:szCs w:val="24"/>
          <w:lang w:eastAsia="ru-RU"/>
        </w:rPr>
      </w:pPr>
    </w:p>
    <w:tbl>
      <w:tblPr>
        <w:tblStyle w:val="a6"/>
        <w:tblW w:w="15134" w:type="dxa"/>
        <w:tblLook w:val="04A0"/>
      </w:tblPr>
      <w:tblGrid>
        <w:gridCol w:w="557"/>
        <w:gridCol w:w="1564"/>
        <w:gridCol w:w="736"/>
        <w:gridCol w:w="10292"/>
        <w:gridCol w:w="1985"/>
      </w:tblGrid>
      <w:tr w:rsidR="00CA1AC1" w:rsidRPr="00F637D1" w:rsidTr="00042824">
        <w:trPr>
          <w:trHeight w:val="540"/>
        </w:trPr>
        <w:tc>
          <w:tcPr>
            <w:tcW w:w="557" w:type="dxa"/>
          </w:tcPr>
          <w:p w:rsidR="00CA1AC1" w:rsidRPr="00F637D1"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 </w:t>
            </w:r>
            <w:proofErr w:type="spellStart"/>
            <w:proofErr w:type="gramStart"/>
            <w:r w:rsidRPr="00F637D1">
              <w:rPr>
                <w:rFonts w:ascii="Times New Roman" w:eastAsia="Times New Roman" w:hAnsi="Times New Roman" w:cs="Times New Roman"/>
                <w:lang w:eastAsia="ru-RU"/>
              </w:rPr>
              <w:t>п</w:t>
            </w:r>
            <w:proofErr w:type="spellEnd"/>
            <w:proofErr w:type="gramEnd"/>
            <w:r w:rsidRPr="00F637D1">
              <w:rPr>
                <w:rFonts w:ascii="Times New Roman" w:eastAsia="Times New Roman" w:hAnsi="Times New Roman" w:cs="Times New Roman"/>
                <w:lang w:eastAsia="ru-RU"/>
              </w:rPr>
              <w:t>/</w:t>
            </w:r>
            <w:proofErr w:type="spellStart"/>
            <w:r w:rsidRPr="00F637D1">
              <w:rPr>
                <w:rFonts w:ascii="Times New Roman" w:eastAsia="Times New Roman" w:hAnsi="Times New Roman" w:cs="Times New Roman"/>
                <w:lang w:eastAsia="ru-RU"/>
              </w:rPr>
              <w:t>п</w:t>
            </w:r>
            <w:proofErr w:type="spellEnd"/>
          </w:p>
        </w:tc>
        <w:tc>
          <w:tcPr>
            <w:tcW w:w="1564" w:type="dxa"/>
          </w:tcPr>
          <w:p w:rsidR="00CA1AC1" w:rsidRPr="00F637D1" w:rsidRDefault="00CA1AC1" w:rsidP="00F05209">
            <w:pPr>
              <w:jc w:val="center"/>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Темы разделов</w:t>
            </w:r>
          </w:p>
        </w:tc>
        <w:tc>
          <w:tcPr>
            <w:tcW w:w="736" w:type="dxa"/>
          </w:tcPr>
          <w:p w:rsidR="0037629F" w:rsidRPr="00F637D1"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Кол-во </w:t>
            </w:r>
          </w:p>
          <w:p w:rsidR="00CA1AC1" w:rsidRPr="00F637D1" w:rsidRDefault="0037629F"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часов</w:t>
            </w:r>
          </w:p>
        </w:tc>
        <w:tc>
          <w:tcPr>
            <w:tcW w:w="10292" w:type="dxa"/>
            <w:shd w:val="clear" w:color="auto" w:fill="auto"/>
          </w:tcPr>
          <w:p w:rsidR="00CA1AC1" w:rsidRPr="00F637D1" w:rsidRDefault="0037629F">
            <w:pPr>
              <w:rPr>
                <w:rFonts w:ascii="Times New Roman" w:hAnsi="Times New Roman" w:cs="Times New Roman"/>
              </w:rPr>
            </w:pPr>
            <w:r w:rsidRPr="00F637D1">
              <w:rPr>
                <w:rFonts w:ascii="Times New Roman" w:hAnsi="Times New Roman" w:cs="Times New Roman"/>
              </w:rPr>
              <w:t>Основные виды деятельности</w:t>
            </w:r>
          </w:p>
        </w:tc>
        <w:tc>
          <w:tcPr>
            <w:tcW w:w="1985" w:type="dxa"/>
            <w:shd w:val="clear" w:color="auto" w:fill="auto"/>
          </w:tcPr>
          <w:p w:rsidR="00CA1AC1" w:rsidRPr="00F637D1" w:rsidRDefault="0037629F">
            <w:pPr>
              <w:rPr>
                <w:rFonts w:ascii="Times New Roman" w:hAnsi="Times New Roman" w:cs="Times New Roman"/>
              </w:rPr>
            </w:pPr>
            <w:r w:rsidRPr="00F637D1">
              <w:rPr>
                <w:rFonts w:ascii="Times New Roman" w:hAnsi="Times New Roman" w:cs="Times New Roman"/>
              </w:rPr>
              <w:t>Формы контроля</w:t>
            </w:r>
          </w:p>
        </w:tc>
      </w:tr>
      <w:tr w:rsidR="003849F5" w:rsidRPr="00F637D1" w:rsidTr="00042824">
        <w:trPr>
          <w:trHeight w:val="540"/>
        </w:trPr>
        <w:tc>
          <w:tcPr>
            <w:tcW w:w="557" w:type="dxa"/>
          </w:tcPr>
          <w:p w:rsidR="003849F5"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64" w:type="dxa"/>
          </w:tcPr>
          <w:p w:rsidR="003849F5" w:rsidRPr="00F637D1" w:rsidRDefault="003849F5" w:rsidP="00F05209">
            <w:pPr>
              <w:jc w:val="center"/>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Знакомство с учебником </w:t>
            </w:r>
          </w:p>
        </w:tc>
        <w:tc>
          <w:tcPr>
            <w:tcW w:w="736" w:type="dxa"/>
          </w:tcPr>
          <w:p w:rsidR="003849F5" w:rsidRPr="00F637D1" w:rsidRDefault="003849F5"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1</w:t>
            </w:r>
          </w:p>
        </w:tc>
        <w:tc>
          <w:tcPr>
            <w:tcW w:w="10292" w:type="dxa"/>
            <w:shd w:val="clear" w:color="auto" w:fill="auto"/>
          </w:tcPr>
          <w:p w:rsidR="003849F5" w:rsidRPr="00F637D1" w:rsidRDefault="003849F5">
            <w:pPr>
              <w:rPr>
                <w:rFonts w:ascii="Times New Roman" w:hAnsi="Times New Roman" w:cs="Times New Roman"/>
              </w:rPr>
            </w:pPr>
            <w:r w:rsidRPr="00F637D1">
              <w:rPr>
                <w:rFonts w:ascii="Times New Roman" w:eastAsia="SimSun" w:hAnsi="Times New Roman" w:cs="Times New Roman"/>
                <w:lang w:eastAsia="ar-SA"/>
              </w:rPr>
              <w:t>Ориентироваться в учебнике, знать и понимать систему условных обозначений. Находить нужную главу. Предполагать на основе названия содержание главы. Пользоваться словарём в конце учебника. Составлять связное высказывание по иллюстрациям и оформлению учебника</w:t>
            </w:r>
          </w:p>
        </w:tc>
        <w:tc>
          <w:tcPr>
            <w:tcW w:w="1985" w:type="dxa"/>
            <w:shd w:val="clear" w:color="auto" w:fill="auto"/>
          </w:tcPr>
          <w:p w:rsidR="003849F5" w:rsidRPr="00F637D1" w:rsidRDefault="003849F5">
            <w:pPr>
              <w:rPr>
                <w:rFonts w:ascii="Times New Roman" w:hAnsi="Times New Roman" w:cs="Times New Roman"/>
              </w:rPr>
            </w:pPr>
          </w:p>
        </w:tc>
      </w:tr>
      <w:tr w:rsidR="00CA1AC1" w:rsidRPr="00F637D1" w:rsidTr="00042824">
        <w:trPr>
          <w:trHeight w:val="562"/>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64" w:type="dxa"/>
          </w:tcPr>
          <w:p w:rsidR="00CA1AC1" w:rsidRPr="00F637D1" w:rsidRDefault="00CA1AC1" w:rsidP="00F05209">
            <w:pPr>
              <w:tabs>
                <w:tab w:val="left" w:pos="567"/>
              </w:tabs>
              <w:spacing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«И в шутку и всерьез»</w:t>
            </w:r>
          </w:p>
          <w:p w:rsidR="00CA1AC1" w:rsidRPr="00F637D1" w:rsidRDefault="00CA1AC1" w:rsidP="004F6BD5">
            <w:pPr>
              <w:jc w:val="both"/>
              <w:rPr>
                <w:rFonts w:ascii="Times New Roman" w:eastAsia="Times New Roman" w:hAnsi="Times New Roman" w:cs="Times New Roman"/>
                <w:lang w:eastAsia="ru-RU"/>
              </w:rPr>
            </w:pPr>
          </w:p>
        </w:tc>
        <w:tc>
          <w:tcPr>
            <w:tcW w:w="736" w:type="dxa"/>
          </w:tcPr>
          <w:p w:rsidR="00CA1AC1" w:rsidRPr="00F637D1"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color w:val="000000"/>
                <w:lang w:eastAsia="ru-RU"/>
              </w:rPr>
              <w:t>19 ч.</w:t>
            </w:r>
          </w:p>
        </w:tc>
        <w:tc>
          <w:tcPr>
            <w:tcW w:w="10292" w:type="dxa"/>
          </w:tcPr>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 xml:space="preserve">Прогнозировать содержание раздела. </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 xml:space="preserve">Планировать работу с произведением  на уроке, используя условные обозначения. Читать и воспринимать на слух произведения. </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Понимать нравственный смысл рассказов.</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 xml:space="preserve">Определять основную мысль рассказов, стихов. </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Составлять план произведения.</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Рассказывать о герое, подбирая в произведении слова – определения, характеризующие его поступки и характер</w:t>
            </w:r>
            <w:proofErr w:type="gramStart"/>
            <w:r w:rsidRPr="00F637D1">
              <w:rPr>
                <w:rFonts w:ascii="Times New Roman" w:eastAsia="SimSun" w:hAnsi="Times New Roman" w:cs="Times New Roman"/>
                <w:lang w:eastAsia="ar-SA"/>
              </w:rPr>
              <w:t>.</w:t>
            </w:r>
            <w:proofErr w:type="gramEnd"/>
            <w:r w:rsidRPr="00F637D1">
              <w:rPr>
                <w:rFonts w:ascii="Times New Roman" w:eastAsia="SimSun" w:hAnsi="Times New Roman" w:cs="Times New Roman"/>
                <w:lang w:eastAsia="ar-SA"/>
              </w:rPr>
              <w:t xml:space="preserve"> </w:t>
            </w:r>
            <w:proofErr w:type="gramStart"/>
            <w:r w:rsidRPr="00F637D1">
              <w:rPr>
                <w:rFonts w:ascii="Times New Roman" w:eastAsia="SimSun" w:hAnsi="Times New Roman" w:cs="Times New Roman"/>
                <w:lang w:eastAsia="ar-SA"/>
              </w:rPr>
              <w:t>и</w:t>
            </w:r>
            <w:proofErr w:type="gramEnd"/>
            <w:r w:rsidRPr="00F637D1">
              <w:rPr>
                <w:rFonts w:ascii="Times New Roman" w:eastAsia="SimSun" w:hAnsi="Times New Roman" w:cs="Times New Roman"/>
                <w:lang w:eastAsia="ar-SA"/>
              </w:rPr>
              <w:t>спользуя текст, определять основную мысль текста, сравнивать свои наблюдения за жизнью животных с рассказом автора.</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Пересказывать произведения на основе плана.</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lastRenderedPageBreak/>
              <w:t>Придумывать свои рассказы о животных.</w:t>
            </w:r>
          </w:p>
          <w:p w:rsidR="00CA1AC1" w:rsidRPr="00F637D1" w:rsidRDefault="00F637D1" w:rsidP="00F637D1">
            <w:pPr>
              <w:jc w:val="both"/>
              <w:rPr>
                <w:rFonts w:ascii="Times New Roman" w:eastAsia="Times New Roman" w:hAnsi="Times New Roman" w:cs="Times New Roman"/>
                <w:lang w:eastAsia="ru-RU"/>
              </w:rPr>
            </w:pPr>
            <w:r w:rsidRPr="00F637D1">
              <w:rPr>
                <w:rFonts w:ascii="Times New Roman" w:eastAsia="SimSun" w:hAnsi="Times New Roman" w:cs="Times New Roman"/>
                <w:lang w:eastAsia="ar-SA"/>
              </w:rPr>
              <w:t>Проверять составленный план, сверяя его с текстом и самостоятельно оценивать свои достижения.</w:t>
            </w:r>
          </w:p>
        </w:tc>
        <w:tc>
          <w:tcPr>
            <w:tcW w:w="1985" w:type="dxa"/>
          </w:tcPr>
          <w:p w:rsidR="00CA1AC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lastRenderedPageBreak/>
              <w:t>Тест № 1</w:t>
            </w:r>
          </w:p>
          <w:p w:rsidR="00DB7EF3"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Тематический контроль</w:t>
            </w:r>
          </w:p>
          <w:p w:rsidR="00DB7EF3" w:rsidRPr="00F637D1"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Текущий контроль</w:t>
            </w:r>
          </w:p>
        </w:tc>
      </w:tr>
      <w:tr w:rsidR="00CA1AC1" w:rsidRPr="00F637D1" w:rsidTr="00042824">
        <w:trPr>
          <w:trHeight w:val="879"/>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1564" w:type="dxa"/>
          </w:tcPr>
          <w:p w:rsidR="00CA1AC1" w:rsidRPr="00F637D1" w:rsidRDefault="00CA1AC1" w:rsidP="00F05209">
            <w:pPr>
              <w:tabs>
                <w:tab w:val="left" w:pos="567"/>
              </w:tabs>
              <w:spacing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Литература зарубежных авторов</w:t>
            </w:r>
          </w:p>
          <w:p w:rsidR="00CA1AC1" w:rsidRPr="00F637D1" w:rsidRDefault="00CA1AC1" w:rsidP="004F6BD5">
            <w:pPr>
              <w:jc w:val="both"/>
              <w:rPr>
                <w:rFonts w:ascii="Times New Roman" w:eastAsia="Times New Roman" w:hAnsi="Times New Roman" w:cs="Times New Roman"/>
                <w:lang w:eastAsia="ru-RU"/>
              </w:rPr>
            </w:pPr>
          </w:p>
        </w:tc>
        <w:tc>
          <w:tcPr>
            <w:tcW w:w="736" w:type="dxa"/>
          </w:tcPr>
          <w:p w:rsidR="00CA1AC1" w:rsidRPr="00F637D1"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15 ч</w:t>
            </w:r>
          </w:p>
        </w:tc>
        <w:tc>
          <w:tcPr>
            <w:tcW w:w="10292" w:type="dxa"/>
          </w:tcPr>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Прогнозировать содержание раздела.  Планировать работу на уроке, читать и воспринимать на слух художественные произведения.</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Составлять рассказ о творчестве писател</w:t>
            </w:r>
            <w:proofErr w:type="gramStart"/>
            <w:r w:rsidRPr="00F637D1">
              <w:rPr>
                <w:rFonts w:ascii="Times New Roman" w:eastAsia="SimSun" w:hAnsi="Times New Roman" w:cs="Times New Roman"/>
                <w:lang w:eastAsia="ar-SA"/>
              </w:rPr>
              <w:t>я(</w:t>
            </w:r>
            <w:proofErr w:type="gramEnd"/>
            <w:r w:rsidRPr="00F637D1">
              <w:rPr>
                <w:rFonts w:ascii="Times New Roman" w:eastAsia="SimSun" w:hAnsi="Times New Roman" w:cs="Times New Roman"/>
                <w:lang w:eastAsia="ar-SA"/>
              </w:rPr>
              <w:t xml:space="preserve">с помощью учителя). </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 xml:space="preserve">Пересказывать выборочно произведение, сравнивать сказки разных народов, сочинять свои сказки. </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 xml:space="preserve">Определять нравственный смысл сказки с помощью учителя, подбирать книги по рекомендованному списку и собственному выбору, записывать названия и авторов произведений, прочитанных летом. </w:t>
            </w:r>
          </w:p>
          <w:p w:rsidR="00F637D1" w:rsidRPr="00F637D1" w:rsidRDefault="00F637D1" w:rsidP="00F637D1">
            <w:pPr>
              <w:suppressAutoHyphens/>
              <w:jc w:val="both"/>
              <w:rPr>
                <w:rFonts w:ascii="Times New Roman" w:eastAsia="SimSun" w:hAnsi="Times New Roman" w:cs="Times New Roman"/>
                <w:lang w:eastAsia="ar-SA"/>
              </w:rPr>
            </w:pPr>
            <w:r w:rsidRPr="00F637D1">
              <w:rPr>
                <w:rFonts w:ascii="Times New Roman" w:eastAsia="SimSun" w:hAnsi="Times New Roman" w:cs="Times New Roman"/>
                <w:lang w:eastAsia="ar-SA"/>
              </w:rPr>
              <w:t xml:space="preserve">Рассказывать о прочитанных книгах зарубежных писателей, выражать своё мнение. </w:t>
            </w:r>
          </w:p>
          <w:p w:rsidR="00CA1AC1" w:rsidRPr="00F637D1" w:rsidRDefault="00F637D1" w:rsidP="00F637D1">
            <w:pPr>
              <w:jc w:val="both"/>
              <w:rPr>
                <w:rFonts w:ascii="Times New Roman" w:eastAsia="Times New Roman" w:hAnsi="Times New Roman" w:cs="Times New Roman"/>
                <w:lang w:eastAsia="ru-RU"/>
              </w:rPr>
            </w:pPr>
            <w:r w:rsidRPr="00F637D1">
              <w:rPr>
                <w:rFonts w:ascii="Times New Roman" w:eastAsia="SimSun" w:hAnsi="Times New Roman" w:cs="Times New Roman"/>
                <w:lang w:eastAsia="ar-SA"/>
              </w:rPr>
              <w:t>Проверять себя и самостоятельно оценивать свои достижения.</w:t>
            </w:r>
          </w:p>
        </w:tc>
        <w:tc>
          <w:tcPr>
            <w:tcW w:w="1985" w:type="dxa"/>
          </w:tcPr>
          <w:p w:rsidR="00CA1AC1" w:rsidRPr="00F637D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Тест № 2 </w:t>
            </w:r>
          </w:p>
          <w:p w:rsidR="00F637D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Проверка техники чтения.</w:t>
            </w:r>
          </w:p>
          <w:p w:rsidR="00DB7EF3"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Тематический контроль</w:t>
            </w:r>
          </w:p>
          <w:p w:rsidR="003841AA" w:rsidRPr="00F637D1" w:rsidRDefault="003841AA"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Текущий контроль</w:t>
            </w:r>
          </w:p>
        </w:tc>
      </w:tr>
      <w:tr w:rsidR="003849F5" w:rsidRPr="00F637D1" w:rsidTr="00042824">
        <w:trPr>
          <w:trHeight w:val="879"/>
        </w:trPr>
        <w:tc>
          <w:tcPr>
            <w:tcW w:w="557" w:type="dxa"/>
          </w:tcPr>
          <w:p w:rsidR="003849F5"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564" w:type="dxa"/>
          </w:tcPr>
          <w:p w:rsidR="003849F5" w:rsidRPr="00F637D1" w:rsidRDefault="003849F5" w:rsidP="00F05209">
            <w:pPr>
              <w:tabs>
                <w:tab w:val="left" w:pos="567"/>
              </w:tabs>
              <w:spacing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Знакомство с учебником</w:t>
            </w:r>
          </w:p>
        </w:tc>
        <w:tc>
          <w:tcPr>
            <w:tcW w:w="736" w:type="dxa"/>
          </w:tcPr>
          <w:p w:rsidR="003849F5" w:rsidRPr="00F637D1" w:rsidRDefault="003849F5"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1 ч.</w:t>
            </w:r>
          </w:p>
        </w:tc>
        <w:tc>
          <w:tcPr>
            <w:tcW w:w="10292" w:type="dxa"/>
          </w:tcPr>
          <w:p w:rsidR="003849F5" w:rsidRPr="00F637D1" w:rsidRDefault="003849F5" w:rsidP="004F6BD5">
            <w:pPr>
              <w:jc w:val="both"/>
              <w:rPr>
                <w:rFonts w:ascii="Times New Roman" w:eastAsia="Times New Roman" w:hAnsi="Times New Roman" w:cs="Times New Roman"/>
                <w:lang w:eastAsia="ru-RU"/>
              </w:rPr>
            </w:pPr>
            <w:r w:rsidRPr="00F637D1">
              <w:rPr>
                <w:rFonts w:ascii="Times New Roman" w:eastAsia="SimSun" w:hAnsi="Times New Roman" w:cs="Times New Roman"/>
                <w:lang w:eastAsia="ar-SA"/>
              </w:rPr>
              <w:t>Ориентироваться в учебнике, знать и понимать систему условных обозначений. Находить нужную главу. Предполагать на основе названия содержание главы. Пользоваться словарём в конце учебника. Составлять связное высказывание по иллюстрациям и оформлению учебника</w:t>
            </w:r>
          </w:p>
        </w:tc>
        <w:tc>
          <w:tcPr>
            <w:tcW w:w="1985" w:type="dxa"/>
          </w:tcPr>
          <w:p w:rsidR="003849F5" w:rsidRPr="00F637D1" w:rsidRDefault="003849F5" w:rsidP="004F6BD5">
            <w:pPr>
              <w:jc w:val="both"/>
              <w:rPr>
                <w:rFonts w:ascii="Times New Roman" w:eastAsia="Times New Roman" w:hAnsi="Times New Roman" w:cs="Times New Roman"/>
                <w:lang w:eastAsia="ru-RU"/>
              </w:rPr>
            </w:pPr>
          </w:p>
        </w:tc>
      </w:tr>
      <w:tr w:rsidR="00CA1AC1" w:rsidRPr="00F637D1" w:rsidTr="00042824">
        <w:trPr>
          <w:trHeight w:val="475"/>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564" w:type="dxa"/>
          </w:tcPr>
          <w:p w:rsidR="00CA1AC1" w:rsidRPr="00F637D1"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color w:val="000000"/>
                <w:lang w:eastAsia="ru-RU"/>
              </w:rPr>
              <w:t xml:space="preserve">Самое великое чудо на свете </w:t>
            </w:r>
          </w:p>
        </w:tc>
        <w:tc>
          <w:tcPr>
            <w:tcW w:w="736" w:type="dxa"/>
          </w:tcPr>
          <w:p w:rsidR="00CA1AC1" w:rsidRPr="00F637D1"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4 ч.</w:t>
            </w:r>
          </w:p>
        </w:tc>
        <w:tc>
          <w:tcPr>
            <w:tcW w:w="10292" w:type="dxa"/>
          </w:tcPr>
          <w:p w:rsidR="00CA1AC1" w:rsidRPr="00F637D1" w:rsidRDefault="003849F5" w:rsidP="004F6BD5">
            <w:pPr>
              <w:jc w:val="both"/>
              <w:rPr>
                <w:rFonts w:ascii="Times New Roman" w:eastAsia="Times New Roman" w:hAnsi="Times New Roman" w:cs="Times New Roman"/>
                <w:lang w:eastAsia="ru-RU"/>
              </w:rPr>
            </w:pPr>
            <w:r w:rsidRPr="00F637D1">
              <w:rPr>
                <w:rFonts w:ascii="Times New Roman" w:eastAsia="SimSun" w:hAnsi="Times New Roman" w:cs="Times New Roman"/>
                <w:lang w:eastAsia="ar-SA"/>
              </w:rPr>
              <w:t>Прогнозировать содержание раздела. Планировать работу по теме. Читать те</w:t>
            </w:r>
            <w:proofErr w:type="gramStart"/>
            <w:r w:rsidRPr="00F637D1">
              <w:rPr>
                <w:rFonts w:ascii="Times New Roman" w:eastAsia="SimSun" w:hAnsi="Times New Roman" w:cs="Times New Roman"/>
                <w:lang w:eastAsia="ar-SA"/>
              </w:rPr>
              <w:t>кст всл</w:t>
            </w:r>
            <w:proofErr w:type="gramEnd"/>
            <w:r w:rsidRPr="00F637D1">
              <w:rPr>
                <w:rFonts w:ascii="Times New Roman" w:eastAsia="SimSun" w:hAnsi="Times New Roman" w:cs="Times New Roman"/>
                <w:lang w:eastAsia="ar-SA"/>
              </w:rPr>
              <w:t>ух целыми словами, интонационно объединяя их в словосочетания, увеличивать темп чтения при повторном чтении текста, выборочно читать текст про себя, отвечать на вопросы. Находить необходимую информацию в книге,  обобщать её. Осмыслить  значение книги  для прошлого, настоящего и будущего. Находить книги в школьной библиотеке, пользуясь тематическим календарём. Читать возможные аннотации на книги. Составлять аннотацию на книгу (с помощью учителя). Придумывать рассказы, участвовать в работе пары, группы. Договариваться друг с другом, принимать позицию собеседника, проявлять уважение к чужому мнению. Проверять себя и самостоятельно оценивать свои достижения.</w:t>
            </w:r>
          </w:p>
        </w:tc>
        <w:tc>
          <w:tcPr>
            <w:tcW w:w="1985" w:type="dxa"/>
          </w:tcPr>
          <w:p w:rsidR="00CA1AC1" w:rsidRPr="00F637D1"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Текущий контроль</w:t>
            </w:r>
          </w:p>
        </w:tc>
      </w:tr>
      <w:tr w:rsidR="00CA1AC1" w:rsidRPr="00F637D1" w:rsidTr="00042824">
        <w:trPr>
          <w:trHeight w:val="980"/>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564" w:type="dxa"/>
          </w:tcPr>
          <w:p w:rsidR="00CA1AC1" w:rsidRPr="00F637D1" w:rsidRDefault="00CA1AC1" w:rsidP="00F05209">
            <w:pPr>
              <w:widowControl w:val="0"/>
              <w:spacing w:after="100" w:line="276" w:lineRule="auto"/>
              <w:rPr>
                <w:rFonts w:ascii="Times New Roman" w:eastAsia="Arial" w:hAnsi="Times New Roman" w:cs="Times New Roman"/>
                <w:color w:val="000000"/>
                <w:lang w:eastAsia="ru-RU"/>
              </w:rPr>
            </w:pPr>
            <w:r w:rsidRPr="00F637D1">
              <w:rPr>
                <w:rFonts w:ascii="Times New Roman" w:eastAsia="Times New Roman" w:hAnsi="Times New Roman" w:cs="Times New Roman"/>
                <w:color w:val="000000"/>
                <w:lang w:eastAsia="ru-RU"/>
              </w:rPr>
              <w:t xml:space="preserve">Устное народное творчество </w:t>
            </w:r>
          </w:p>
          <w:p w:rsidR="00CA1AC1" w:rsidRPr="00F637D1" w:rsidRDefault="00CA1AC1" w:rsidP="004F6BD5">
            <w:pPr>
              <w:jc w:val="both"/>
              <w:rPr>
                <w:rFonts w:ascii="Times New Roman" w:eastAsia="Times New Roman" w:hAnsi="Times New Roman" w:cs="Times New Roman"/>
                <w:lang w:eastAsia="ru-RU"/>
              </w:rPr>
            </w:pPr>
          </w:p>
        </w:tc>
        <w:tc>
          <w:tcPr>
            <w:tcW w:w="736" w:type="dxa"/>
          </w:tcPr>
          <w:p w:rsidR="00CA1AC1" w:rsidRPr="00F637D1"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color w:val="000000"/>
                <w:lang w:eastAsia="ru-RU"/>
              </w:rPr>
              <w:t>16 ч</w:t>
            </w:r>
          </w:p>
        </w:tc>
        <w:tc>
          <w:tcPr>
            <w:tcW w:w="10292" w:type="dxa"/>
          </w:tcPr>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Прогнозировать содержание раздела. Планировать работу на уроке. Различать виды устного народного творчества: малые и большие жанры. Воспроизводить наизусть текст русских народных песен. Отличать докучные сказки от других  видов сказок, называть их особенности. Принимать участие в коллективном сочинении сказок. Называть виды прикладного искусства. Читать текст целыми словами, без ошибок и повторов. Осмысливать содержание прочитанного текста (с помощью вопросов, пересказа самостоятельно). Ускорять или замедлять темп чтения. Определять особенности текста волшебных сказок, называть волшебные предметы. Сравнивать содержание сказок, делить текст на части. Пересказывать текст по самостоятельно составленному плану,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героев сказок, характеризовать героев произведения. Сравнивать героев произведения, героев разных сказок. Инсценировать сказку: распределять роли, выбирать диалоги. Придумывать свои сказочные истории. Сравнивать произведения словесного, музыкального, изобразительного искусства. Участвовать в работе группы, читать фрагменты текстов. Договариваться друг с другом, выражать свою позицию. Проверять себя и самостоятельно оценивать свои достижения.</w:t>
            </w:r>
          </w:p>
          <w:p w:rsidR="00CA1AC1" w:rsidRPr="00F637D1" w:rsidRDefault="00CA1AC1" w:rsidP="004F6BD5">
            <w:pPr>
              <w:jc w:val="both"/>
              <w:rPr>
                <w:rFonts w:ascii="Times New Roman" w:eastAsia="Times New Roman" w:hAnsi="Times New Roman" w:cs="Times New Roman"/>
                <w:lang w:eastAsia="ru-RU"/>
              </w:rPr>
            </w:pPr>
          </w:p>
        </w:tc>
        <w:tc>
          <w:tcPr>
            <w:tcW w:w="1985" w:type="dxa"/>
          </w:tcPr>
          <w:p w:rsidR="00CA1AC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Тест № 3</w:t>
            </w:r>
          </w:p>
          <w:p w:rsidR="00DB7EF3"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Тематический контроль</w:t>
            </w:r>
          </w:p>
          <w:p w:rsidR="00DB7EF3" w:rsidRPr="00F637D1"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Текущий контроль</w:t>
            </w:r>
          </w:p>
        </w:tc>
      </w:tr>
      <w:tr w:rsidR="00CA1AC1" w:rsidRPr="00F637D1" w:rsidTr="00042824">
        <w:trPr>
          <w:trHeight w:val="663"/>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1564" w:type="dxa"/>
          </w:tcPr>
          <w:p w:rsidR="00CA1AC1" w:rsidRPr="00F637D1" w:rsidRDefault="00CA1AC1" w:rsidP="00F05209">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Поэтическая тетрадь 1 </w:t>
            </w:r>
          </w:p>
          <w:p w:rsidR="00CA1AC1" w:rsidRPr="00F637D1" w:rsidRDefault="00CA1AC1" w:rsidP="004F6BD5">
            <w:pPr>
              <w:jc w:val="both"/>
              <w:rPr>
                <w:rFonts w:ascii="Times New Roman" w:eastAsia="Times New Roman" w:hAnsi="Times New Roman" w:cs="Times New Roman"/>
                <w:lang w:eastAsia="ru-RU"/>
              </w:rPr>
            </w:pPr>
          </w:p>
        </w:tc>
        <w:tc>
          <w:tcPr>
            <w:tcW w:w="736" w:type="dxa"/>
          </w:tcPr>
          <w:p w:rsidR="00CA1AC1" w:rsidRPr="00F637D1"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color w:val="000000"/>
                <w:lang w:eastAsia="ru-RU"/>
              </w:rPr>
              <w:t>11 ч</w:t>
            </w:r>
          </w:p>
        </w:tc>
        <w:tc>
          <w:tcPr>
            <w:tcW w:w="10292" w:type="dxa"/>
          </w:tcPr>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Прогнозировать содержание раздела. Читать выразительно стихи, передавая настроение автора.</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Наблюдать за повторением ударных и безударных слогов в слове, находить рифмующиеся слова. </w:t>
            </w:r>
          </w:p>
          <w:p w:rsidR="00CA1AC1" w:rsidRPr="00F637D1" w:rsidRDefault="003849F5" w:rsidP="003849F5">
            <w:pPr>
              <w:jc w:val="both"/>
              <w:rPr>
                <w:rFonts w:ascii="Times New Roman" w:eastAsia="Times New Roman" w:hAnsi="Times New Roman" w:cs="Times New Roman"/>
                <w:lang w:eastAsia="ru-RU"/>
              </w:rPr>
            </w:pPr>
            <w:r w:rsidRPr="00F637D1">
              <w:rPr>
                <w:rFonts w:ascii="Times New Roman" w:eastAsia="SimSun" w:hAnsi="Times New Roman" w:cs="Times New Roman"/>
                <w:lang w:eastAsia="ar-SA"/>
              </w:rPr>
              <w:t>Определять различные степени выразительности, использовать приёмы интонационного чтения. Сочинять свои стихотворения, участвовать в работе группы, читать стихи друг другу, самостоятельно оценивать свои достижения.</w:t>
            </w:r>
          </w:p>
        </w:tc>
        <w:tc>
          <w:tcPr>
            <w:tcW w:w="1985" w:type="dxa"/>
          </w:tcPr>
          <w:p w:rsidR="00CA1AC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Тест № 4</w:t>
            </w:r>
          </w:p>
          <w:p w:rsidR="00DB7EF3"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Текущий контроль</w:t>
            </w:r>
          </w:p>
          <w:p w:rsidR="003841AA" w:rsidRPr="00F637D1" w:rsidRDefault="003841AA"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Тематический контроль</w:t>
            </w:r>
          </w:p>
        </w:tc>
      </w:tr>
      <w:tr w:rsidR="00CA1AC1" w:rsidRPr="00F637D1" w:rsidTr="00042824">
        <w:trPr>
          <w:trHeight w:val="1095"/>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64" w:type="dxa"/>
          </w:tcPr>
          <w:p w:rsidR="00CA1AC1" w:rsidRPr="00F637D1" w:rsidRDefault="00CA1AC1" w:rsidP="00F05209">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Великие русские писатели </w:t>
            </w:r>
          </w:p>
          <w:p w:rsidR="00CA1AC1" w:rsidRPr="00F637D1" w:rsidRDefault="00CA1AC1" w:rsidP="00F05209">
            <w:pPr>
              <w:widowControl w:val="0"/>
              <w:spacing w:after="100" w:line="276" w:lineRule="auto"/>
              <w:jc w:val="both"/>
              <w:rPr>
                <w:rFonts w:ascii="Times New Roman" w:eastAsia="Times New Roman" w:hAnsi="Times New Roman" w:cs="Times New Roman"/>
                <w:color w:val="000000"/>
                <w:lang w:eastAsia="ru-RU"/>
              </w:rPr>
            </w:pPr>
          </w:p>
        </w:tc>
        <w:tc>
          <w:tcPr>
            <w:tcW w:w="736" w:type="dxa"/>
          </w:tcPr>
          <w:p w:rsidR="00CA1AC1" w:rsidRPr="00F637D1" w:rsidRDefault="00CA1AC1" w:rsidP="004F6BD5">
            <w:pPr>
              <w:jc w:val="both"/>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30 ч</w:t>
            </w:r>
          </w:p>
        </w:tc>
        <w:tc>
          <w:tcPr>
            <w:tcW w:w="10292" w:type="dxa"/>
          </w:tcPr>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Прогнозировать содержание раздела. Планировать работу на уроке, выбирать виды деятельности.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Читать  произведения вслух и про себя, постепенно увеличивая темп.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Понимать содержание </w:t>
            </w:r>
            <w:proofErr w:type="gramStart"/>
            <w:r w:rsidRPr="003849F5">
              <w:rPr>
                <w:rFonts w:ascii="Times New Roman" w:eastAsia="SimSun" w:hAnsi="Times New Roman" w:cs="Times New Roman"/>
                <w:lang w:eastAsia="ar-SA"/>
              </w:rPr>
              <w:t>прочитанного</w:t>
            </w:r>
            <w:proofErr w:type="gramEnd"/>
            <w:r w:rsidRPr="003849F5">
              <w:rPr>
                <w:rFonts w:ascii="Times New Roman" w:eastAsia="SimSun" w:hAnsi="Times New Roman" w:cs="Times New Roman"/>
                <w:lang w:eastAsia="ar-SA"/>
              </w:rPr>
              <w:t xml:space="preserve">, высказывать своё отношение.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Различать лирическое и прозаическое произведения. Называть отличительные особенности стихотворного текста.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Объяснять значение некоторых слов с опорой на текст или,  пользуясь словарём в учебнике</w:t>
            </w:r>
            <w:r w:rsidRPr="00F637D1">
              <w:rPr>
                <w:rFonts w:ascii="Times New Roman" w:eastAsia="SimSun" w:hAnsi="Times New Roman" w:cs="Times New Roman"/>
                <w:lang w:eastAsia="ar-SA"/>
              </w:rPr>
              <w:t>,</w:t>
            </w:r>
            <w:r w:rsidRPr="003849F5">
              <w:rPr>
                <w:rFonts w:ascii="Times New Roman" w:eastAsia="SimSun" w:hAnsi="Times New Roman" w:cs="Times New Roman"/>
                <w:lang w:eastAsia="ar-SA"/>
              </w:rPr>
              <w:t xml:space="preserve"> либо толковым словарём. Находить средства художественной выразительности в лирических текстах (эпитеты, сравнения).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Использовать средства художественной выразительности в устных высказываниях.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Знать особенности литературной сказки.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Определять нравственный смысл литературной сказки. Сравнивать произведение живописи и произведение литературы.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Давать характеристику героев литературной сказки. Определять самостоятельно тему и главную мысль рассказа.  Сравнивать рассказ - описание и рассказ – рассуждение. Составлять разные виды планов, воссоздавать текст по плану.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Соотносить заглавие рассказа с темой и главной мыслью, отвечать на вопросы по содержанию.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Определять особенности басни, выделять мораль басни в текстах.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Представлять героев басни.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Характеризовать героев басни на основе их поступков. Инсценировать басню.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Проверять себя и  самостоятельно оценивать свои  достижения. </w:t>
            </w:r>
          </w:p>
          <w:p w:rsidR="00CA1AC1" w:rsidRPr="00F637D1" w:rsidRDefault="003849F5" w:rsidP="003849F5">
            <w:pPr>
              <w:jc w:val="both"/>
              <w:rPr>
                <w:rFonts w:ascii="Times New Roman" w:eastAsia="Times New Roman" w:hAnsi="Times New Roman" w:cs="Times New Roman"/>
                <w:lang w:eastAsia="ru-RU"/>
              </w:rPr>
            </w:pPr>
            <w:r w:rsidRPr="00F637D1">
              <w:rPr>
                <w:rFonts w:ascii="Times New Roman" w:eastAsia="SimSun" w:hAnsi="Times New Roman" w:cs="Times New Roman"/>
                <w:lang w:eastAsia="ar-SA"/>
              </w:rPr>
              <w:t>Различать в басне изображённые события и замаскированный, скрытый смысл</w:t>
            </w:r>
          </w:p>
        </w:tc>
        <w:tc>
          <w:tcPr>
            <w:tcW w:w="1985" w:type="dxa"/>
          </w:tcPr>
          <w:p w:rsidR="00CA1AC1" w:rsidRPr="00F637D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Тест № 5</w:t>
            </w:r>
          </w:p>
          <w:p w:rsidR="00F637D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Проверка техники чтения</w:t>
            </w:r>
          </w:p>
          <w:p w:rsidR="003841AA" w:rsidRDefault="003841AA"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Тематический контроль.</w:t>
            </w:r>
          </w:p>
          <w:p w:rsidR="003841AA" w:rsidRPr="00F637D1" w:rsidRDefault="003841AA"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Текущий контроль</w:t>
            </w:r>
          </w:p>
        </w:tc>
      </w:tr>
      <w:tr w:rsidR="00CA1AC1" w:rsidRPr="00F637D1" w:rsidTr="00042824">
        <w:trPr>
          <w:trHeight w:val="838"/>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64" w:type="dxa"/>
          </w:tcPr>
          <w:p w:rsidR="00CA1AC1" w:rsidRPr="00F637D1" w:rsidRDefault="00CA1AC1" w:rsidP="00F05209">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Поэтическая тетрадь 2 </w:t>
            </w:r>
          </w:p>
          <w:p w:rsidR="00CA1AC1" w:rsidRPr="00F637D1" w:rsidRDefault="00CA1AC1" w:rsidP="00F05209">
            <w:pPr>
              <w:widowControl w:val="0"/>
              <w:spacing w:after="100" w:line="276" w:lineRule="auto"/>
              <w:rPr>
                <w:rFonts w:ascii="Times New Roman" w:eastAsia="Times New Roman" w:hAnsi="Times New Roman" w:cs="Times New Roman"/>
                <w:color w:val="000000"/>
                <w:lang w:eastAsia="ru-RU"/>
              </w:rPr>
            </w:pPr>
          </w:p>
        </w:tc>
        <w:tc>
          <w:tcPr>
            <w:tcW w:w="736" w:type="dxa"/>
          </w:tcPr>
          <w:p w:rsidR="00CA1AC1" w:rsidRPr="00F637D1" w:rsidRDefault="00CA1AC1" w:rsidP="004F6BD5">
            <w:pPr>
              <w:jc w:val="both"/>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10 ч</w:t>
            </w:r>
          </w:p>
        </w:tc>
        <w:tc>
          <w:tcPr>
            <w:tcW w:w="10292" w:type="dxa"/>
          </w:tcPr>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Прогнозировать содержание раздела. Воспринимать стихи на слух.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Читать стихотворение, выражая авторское настроение. Сравнивать текст – описание и текст – повествование. Находить средства художественной выразительности: сравнения, эпитеты, олицетворения.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Следить за выражением и развитием  чувства в лирическом произведении.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Объяснять смысл непонятных слов  и выражений с опорой на текст, с помощью словаря в учебнике или толкового словаря.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Высказывать свои собственные впечатления о прочитанном стихотворении.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Создавать словесные картины по тексту стихотворения. Находить среди стихотворений произведение с использованием текста – повествования. </w:t>
            </w:r>
          </w:p>
          <w:p w:rsidR="00CA1AC1" w:rsidRPr="00F637D1" w:rsidRDefault="003849F5" w:rsidP="003849F5">
            <w:pPr>
              <w:jc w:val="both"/>
              <w:rPr>
                <w:rFonts w:ascii="Times New Roman" w:eastAsia="Times New Roman" w:hAnsi="Times New Roman" w:cs="Times New Roman"/>
                <w:lang w:eastAsia="ru-RU"/>
              </w:rPr>
            </w:pPr>
            <w:r w:rsidRPr="00F637D1">
              <w:rPr>
                <w:rFonts w:ascii="Times New Roman" w:eastAsia="SimSun" w:hAnsi="Times New Roman" w:cs="Times New Roman"/>
                <w:lang w:eastAsia="ar-SA"/>
              </w:rPr>
              <w:t>Читать стихи выразительно, оценивать свои достижения.</w:t>
            </w:r>
          </w:p>
        </w:tc>
        <w:tc>
          <w:tcPr>
            <w:tcW w:w="1985" w:type="dxa"/>
          </w:tcPr>
          <w:p w:rsidR="00CA1AC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Тест № 6</w:t>
            </w:r>
          </w:p>
          <w:p w:rsidR="00DB7EF3" w:rsidRPr="00F637D1"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Текущий контроль</w:t>
            </w:r>
          </w:p>
        </w:tc>
      </w:tr>
      <w:tr w:rsidR="00CA1AC1" w:rsidRPr="00F637D1" w:rsidTr="00042824">
        <w:trPr>
          <w:trHeight w:val="550"/>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564" w:type="dxa"/>
          </w:tcPr>
          <w:p w:rsidR="00CA1AC1" w:rsidRPr="00F637D1" w:rsidRDefault="00CA1AC1" w:rsidP="00F05209">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Литературные </w:t>
            </w:r>
            <w:r w:rsidRPr="00F637D1">
              <w:rPr>
                <w:rFonts w:ascii="Times New Roman" w:eastAsia="Times New Roman" w:hAnsi="Times New Roman" w:cs="Times New Roman"/>
                <w:color w:val="000000"/>
                <w:lang w:eastAsia="ru-RU"/>
              </w:rPr>
              <w:lastRenderedPageBreak/>
              <w:t xml:space="preserve">сказки </w:t>
            </w:r>
          </w:p>
          <w:p w:rsidR="00CA1AC1" w:rsidRPr="00F637D1" w:rsidRDefault="00CA1AC1" w:rsidP="00F05209">
            <w:pPr>
              <w:widowControl w:val="0"/>
              <w:spacing w:after="100" w:line="276" w:lineRule="auto"/>
              <w:rPr>
                <w:rFonts w:ascii="Times New Roman" w:eastAsia="Times New Roman" w:hAnsi="Times New Roman" w:cs="Times New Roman"/>
                <w:color w:val="000000"/>
                <w:lang w:eastAsia="ru-RU"/>
              </w:rPr>
            </w:pPr>
          </w:p>
        </w:tc>
        <w:tc>
          <w:tcPr>
            <w:tcW w:w="736" w:type="dxa"/>
          </w:tcPr>
          <w:p w:rsidR="00CA1AC1" w:rsidRPr="00F637D1" w:rsidRDefault="00CA1AC1" w:rsidP="004F6BD5">
            <w:pPr>
              <w:jc w:val="both"/>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lastRenderedPageBreak/>
              <w:t>13 ч</w:t>
            </w:r>
          </w:p>
        </w:tc>
        <w:tc>
          <w:tcPr>
            <w:tcW w:w="10292" w:type="dxa"/>
          </w:tcPr>
          <w:p w:rsidR="003849F5" w:rsidRPr="00F637D1" w:rsidRDefault="003849F5" w:rsidP="003849F5">
            <w:pPr>
              <w:jc w:val="both"/>
              <w:rPr>
                <w:rFonts w:ascii="Times New Roman" w:hAnsi="Times New Roman" w:cs="Times New Roman"/>
              </w:rPr>
            </w:pPr>
            <w:r w:rsidRPr="00F637D1">
              <w:rPr>
                <w:rFonts w:ascii="Times New Roman" w:hAnsi="Times New Roman" w:cs="Times New Roman"/>
              </w:rPr>
              <w:t xml:space="preserve">Прогнозировать содержание раздела. Воспринимать на слух тексты литературных сказок, высказывать своё мнение, отношение. </w:t>
            </w:r>
          </w:p>
          <w:p w:rsidR="003849F5" w:rsidRPr="00F637D1" w:rsidRDefault="003849F5" w:rsidP="003849F5">
            <w:pPr>
              <w:jc w:val="both"/>
              <w:rPr>
                <w:rFonts w:ascii="Times New Roman" w:hAnsi="Times New Roman" w:cs="Times New Roman"/>
              </w:rPr>
            </w:pPr>
            <w:r w:rsidRPr="00F637D1">
              <w:rPr>
                <w:rFonts w:ascii="Times New Roman" w:hAnsi="Times New Roman" w:cs="Times New Roman"/>
              </w:rPr>
              <w:lastRenderedPageBreak/>
              <w:t xml:space="preserve">Читать сказки вслух и про себя, используя приёмы выразительного чтения при </w:t>
            </w:r>
            <w:proofErr w:type="spellStart"/>
            <w:r w:rsidRPr="00F637D1">
              <w:rPr>
                <w:rFonts w:ascii="Times New Roman" w:hAnsi="Times New Roman" w:cs="Times New Roman"/>
              </w:rPr>
              <w:t>перечитывании</w:t>
            </w:r>
            <w:proofErr w:type="spellEnd"/>
            <w:r w:rsidRPr="00F637D1">
              <w:rPr>
                <w:rFonts w:ascii="Times New Roman" w:hAnsi="Times New Roman" w:cs="Times New Roman"/>
              </w:rPr>
              <w:t xml:space="preserve"> сказки. Сравнивать содержание литературной и народной сказок; определять нравственный смысл сказки. </w:t>
            </w:r>
          </w:p>
          <w:p w:rsidR="003849F5" w:rsidRPr="00F637D1" w:rsidRDefault="003849F5" w:rsidP="003849F5">
            <w:pPr>
              <w:jc w:val="both"/>
              <w:rPr>
                <w:rFonts w:ascii="Times New Roman" w:hAnsi="Times New Roman" w:cs="Times New Roman"/>
              </w:rPr>
            </w:pPr>
            <w:r w:rsidRPr="00F637D1">
              <w:rPr>
                <w:rFonts w:ascii="Times New Roman" w:hAnsi="Times New Roman" w:cs="Times New Roman"/>
              </w:rPr>
              <w:t xml:space="preserve">Наблюдать за развитием и последовательностью событий в литературных сказках. </w:t>
            </w:r>
          </w:p>
          <w:p w:rsidR="003849F5" w:rsidRPr="00F637D1" w:rsidRDefault="003849F5" w:rsidP="003849F5">
            <w:pPr>
              <w:jc w:val="both"/>
              <w:rPr>
                <w:rFonts w:ascii="Times New Roman" w:hAnsi="Times New Roman" w:cs="Times New Roman"/>
              </w:rPr>
            </w:pPr>
            <w:r w:rsidRPr="00F637D1">
              <w:rPr>
                <w:rFonts w:ascii="Times New Roman" w:hAnsi="Times New Roman" w:cs="Times New Roman"/>
              </w:rPr>
              <w:t>Объяснять значение разных слов с опорой на текст с помощью словаря учебника или толкового словаря. Сравнивать героев в литературной сказке, характеризовать их, используя те</w:t>
            </w:r>
            <w:proofErr w:type="gramStart"/>
            <w:r w:rsidRPr="00F637D1">
              <w:rPr>
                <w:rFonts w:ascii="Times New Roman" w:hAnsi="Times New Roman" w:cs="Times New Roman"/>
              </w:rPr>
              <w:t>кст ск</w:t>
            </w:r>
            <w:proofErr w:type="gramEnd"/>
            <w:r w:rsidRPr="00F637D1">
              <w:rPr>
                <w:rFonts w:ascii="Times New Roman" w:hAnsi="Times New Roman" w:cs="Times New Roman"/>
              </w:rPr>
              <w:t xml:space="preserve">азки.  </w:t>
            </w:r>
          </w:p>
          <w:p w:rsidR="003849F5" w:rsidRPr="00F637D1" w:rsidRDefault="003849F5" w:rsidP="003849F5">
            <w:pPr>
              <w:jc w:val="both"/>
              <w:rPr>
                <w:rFonts w:ascii="Times New Roman" w:hAnsi="Times New Roman" w:cs="Times New Roman"/>
              </w:rPr>
            </w:pPr>
            <w:r w:rsidRPr="00F637D1">
              <w:rPr>
                <w:rFonts w:ascii="Times New Roman" w:hAnsi="Times New Roman" w:cs="Times New Roman"/>
              </w:rPr>
              <w:t xml:space="preserve">Определять авторское отношение к </w:t>
            </w:r>
            <w:proofErr w:type="gramStart"/>
            <w:r w:rsidRPr="00F637D1">
              <w:rPr>
                <w:rFonts w:ascii="Times New Roman" w:hAnsi="Times New Roman" w:cs="Times New Roman"/>
              </w:rPr>
              <w:t>изображаемому</w:t>
            </w:r>
            <w:proofErr w:type="gramEnd"/>
            <w:r w:rsidRPr="00F637D1">
              <w:rPr>
                <w:rFonts w:ascii="Times New Roman" w:hAnsi="Times New Roman" w:cs="Times New Roman"/>
              </w:rPr>
              <w:t xml:space="preserve">. </w:t>
            </w:r>
          </w:p>
          <w:p w:rsidR="003849F5" w:rsidRPr="00F637D1" w:rsidRDefault="003849F5" w:rsidP="003849F5">
            <w:pPr>
              <w:jc w:val="both"/>
              <w:rPr>
                <w:rFonts w:ascii="Times New Roman" w:hAnsi="Times New Roman" w:cs="Times New Roman"/>
              </w:rPr>
            </w:pPr>
            <w:r w:rsidRPr="00F637D1">
              <w:rPr>
                <w:rFonts w:ascii="Times New Roman" w:hAnsi="Times New Roman" w:cs="Times New Roman"/>
              </w:rPr>
              <w:t xml:space="preserve">Читать сказку в лицах. </w:t>
            </w:r>
          </w:p>
          <w:p w:rsidR="00CA1AC1" w:rsidRPr="00F637D1" w:rsidRDefault="003849F5" w:rsidP="003849F5">
            <w:pPr>
              <w:jc w:val="both"/>
              <w:rPr>
                <w:rFonts w:ascii="Times New Roman" w:eastAsia="Times New Roman" w:hAnsi="Times New Roman" w:cs="Times New Roman"/>
                <w:lang w:eastAsia="ru-RU"/>
              </w:rPr>
            </w:pPr>
            <w:r w:rsidRPr="00F637D1">
              <w:rPr>
                <w:rFonts w:ascii="Times New Roman" w:hAnsi="Times New Roman" w:cs="Times New Roman"/>
              </w:rPr>
              <w:t>Проверять себя и самостоятельно оценивать свои достижения на основе диагностической работы, представленной в учебнике.</w:t>
            </w:r>
          </w:p>
        </w:tc>
        <w:tc>
          <w:tcPr>
            <w:tcW w:w="1985" w:type="dxa"/>
          </w:tcPr>
          <w:p w:rsidR="00CA1AC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lastRenderedPageBreak/>
              <w:t>Тест № 7</w:t>
            </w:r>
          </w:p>
          <w:p w:rsidR="00DB7EF3"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Тематический </w:t>
            </w:r>
            <w:r>
              <w:rPr>
                <w:rFonts w:ascii="Times New Roman" w:eastAsia="Times New Roman" w:hAnsi="Times New Roman" w:cs="Times New Roman"/>
                <w:lang w:eastAsia="ru-RU"/>
              </w:rPr>
              <w:lastRenderedPageBreak/>
              <w:t>контроль</w:t>
            </w:r>
          </w:p>
          <w:p w:rsidR="003841AA" w:rsidRDefault="003841AA"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Текущий контроль</w:t>
            </w:r>
          </w:p>
          <w:p w:rsidR="00DB7EF3" w:rsidRPr="00F637D1" w:rsidRDefault="00DB7EF3" w:rsidP="004F6BD5">
            <w:pPr>
              <w:jc w:val="both"/>
              <w:rPr>
                <w:rFonts w:ascii="Times New Roman" w:eastAsia="Times New Roman" w:hAnsi="Times New Roman" w:cs="Times New Roman"/>
                <w:lang w:eastAsia="ru-RU"/>
              </w:rPr>
            </w:pPr>
          </w:p>
        </w:tc>
      </w:tr>
      <w:tr w:rsidR="00CA1AC1" w:rsidRPr="00F637D1" w:rsidTr="00042824">
        <w:trPr>
          <w:trHeight w:val="648"/>
        </w:trPr>
        <w:tc>
          <w:tcPr>
            <w:tcW w:w="557" w:type="dxa"/>
          </w:tcPr>
          <w:p w:rsidR="00CA1AC1" w:rsidRPr="00F637D1" w:rsidRDefault="00F637D1"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p>
        </w:tc>
        <w:tc>
          <w:tcPr>
            <w:tcW w:w="1564" w:type="dxa"/>
          </w:tcPr>
          <w:p w:rsidR="00CA1AC1" w:rsidRPr="00F637D1" w:rsidRDefault="00CA1AC1" w:rsidP="003849F5">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«Были-небылицы» </w:t>
            </w:r>
          </w:p>
          <w:p w:rsidR="00CA1AC1" w:rsidRDefault="00CA1AC1"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Default="003D46D6" w:rsidP="004F6BD5">
            <w:pPr>
              <w:jc w:val="both"/>
              <w:rPr>
                <w:rFonts w:ascii="Times New Roman" w:eastAsia="Times New Roman" w:hAnsi="Times New Roman" w:cs="Times New Roman"/>
                <w:lang w:eastAsia="ru-RU"/>
              </w:rPr>
            </w:pPr>
          </w:p>
          <w:p w:rsidR="003D46D6" w:rsidRPr="00F637D1" w:rsidRDefault="003D46D6" w:rsidP="004F6BD5">
            <w:pPr>
              <w:jc w:val="both"/>
              <w:rPr>
                <w:rFonts w:ascii="Times New Roman" w:eastAsia="Times New Roman" w:hAnsi="Times New Roman" w:cs="Times New Roman"/>
                <w:lang w:eastAsia="ru-RU"/>
              </w:rPr>
            </w:pPr>
          </w:p>
        </w:tc>
        <w:tc>
          <w:tcPr>
            <w:tcW w:w="736" w:type="dxa"/>
          </w:tcPr>
          <w:p w:rsidR="003D46D6" w:rsidRDefault="00CA1AC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16 ч</w:t>
            </w:r>
          </w:p>
          <w:p w:rsidR="003D46D6" w:rsidRPr="003D46D6" w:rsidRDefault="003D46D6" w:rsidP="003D46D6">
            <w:pPr>
              <w:rPr>
                <w:rFonts w:ascii="Times New Roman" w:eastAsia="Times New Roman" w:hAnsi="Times New Roman" w:cs="Times New Roman"/>
                <w:lang w:eastAsia="ru-RU"/>
              </w:rPr>
            </w:pPr>
          </w:p>
          <w:p w:rsidR="003D46D6" w:rsidRPr="003D46D6" w:rsidRDefault="003D46D6" w:rsidP="003D46D6">
            <w:pPr>
              <w:rPr>
                <w:rFonts w:ascii="Times New Roman" w:eastAsia="Times New Roman" w:hAnsi="Times New Roman" w:cs="Times New Roman"/>
                <w:lang w:eastAsia="ru-RU"/>
              </w:rPr>
            </w:pPr>
          </w:p>
          <w:p w:rsidR="003D46D6" w:rsidRPr="003D46D6" w:rsidRDefault="003D46D6" w:rsidP="003D46D6">
            <w:pPr>
              <w:rPr>
                <w:rFonts w:ascii="Times New Roman" w:eastAsia="Times New Roman" w:hAnsi="Times New Roman" w:cs="Times New Roman"/>
                <w:lang w:eastAsia="ru-RU"/>
              </w:rPr>
            </w:pPr>
          </w:p>
          <w:p w:rsidR="003D46D6" w:rsidRPr="003D46D6" w:rsidRDefault="003D46D6" w:rsidP="003D46D6">
            <w:pPr>
              <w:rPr>
                <w:rFonts w:ascii="Times New Roman" w:eastAsia="Times New Roman" w:hAnsi="Times New Roman" w:cs="Times New Roman"/>
                <w:lang w:eastAsia="ru-RU"/>
              </w:rPr>
            </w:pPr>
          </w:p>
          <w:p w:rsidR="003D46D6" w:rsidRPr="003D46D6" w:rsidRDefault="003D46D6" w:rsidP="003D46D6">
            <w:pPr>
              <w:rPr>
                <w:rFonts w:ascii="Times New Roman" w:eastAsia="Times New Roman" w:hAnsi="Times New Roman" w:cs="Times New Roman"/>
                <w:lang w:eastAsia="ru-RU"/>
              </w:rPr>
            </w:pPr>
          </w:p>
          <w:p w:rsidR="003D46D6" w:rsidRPr="003D46D6" w:rsidRDefault="003D46D6" w:rsidP="003D46D6">
            <w:pPr>
              <w:rPr>
                <w:rFonts w:ascii="Times New Roman" w:eastAsia="Times New Roman" w:hAnsi="Times New Roman" w:cs="Times New Roman"/>
                <w:lang w:eastAsia="ru-RU"/>
              </w:rPr>
            </w:pPr>
          </w:p>
          <w:p w:rsidR="003D46D6" w:rsidRDefault="003D46D6" w:rsidP="003D46D6">
            <w:pPr>
              <w:rPr>
                <w:rFonts w:ascii="Times New Roman" w:eastAsia="Times New Roman" w:hAnsi="Times New Roman" w:cs="Times New Roman"/>
                <w:lang w:eastAsia="ru-RU"/>
              </w:rPr>
            </w:pPr>
          </w:p>
          <w:p w:rsidR="003D46D6" w:rsidRPr="003D46D6" w:rsidRDefault="003D46D6" w:rsidP="003D46D6">
            <w:pPr>
              <w:rPr>
                <w:rFonts w:ascii="Times New Roman" w:eastAsia="Times New Roman" w:hAnsi="Times New Roman" w:cs="Times New Roman"/>
                <w:lang w:eastAsia="ru-RU"/>
              </w:rPr>
            </w:pPr>
          </w:p>
          <w:p w:rsidR="003D46D6" w:rsidRPr="003D46D6" w:rsidRDefault="003D46D6" w:rsidP="003D46D6">
            <w:pPr>
              <w:rPr>
                <w:rFonts w:ascii="Times New Roman" w:eastAsia="Times New Roman" w:hAnsi="Times New Roman" w:cs="Times New Roman"/>
                <w:lang w:eastAsia="ru-RU"/>
              </w:rPr>
            </w:pPr>
          </w:p>
          <w:p w:rsidR="003D46D6" w:rsidRDefault="003D46D6" w:rsidP="003D46D6">
            <w:pPr>
              <w:rPr>
                <w:rFonts w:ascii="Times New Roman" w:eastAsia="Times New Roman" w:hAnsi="Times New Roman" w:cs="Times New Roman"/>
                <w:lang w:eastAsia="ru-RU"/>
              </w:rPr>
            </w:pPr>
          </w:p>
          <w:p w:rsidR="003D46D6" w:rsidRPr="003D46D6" w:rsidRDefault="003D46D6" w:rsidP="003D46D6">
            <w:pPr>
              <w:rPr>
                <w:rFonts w:ascii="Times New Roman" w:eastAsia="Times New Roman" w:hAnsi="Times New Roman" w:cs="Times New Roman"/>
                <w:lang w:eastAsia="ru-RU"/>
              </w:rPr>
            </w:pPr>
          </w:p>
          <w:p w:rsidR="003D46D6" w:rsidRDefault="003D46D6" w:rsidP="003D46D6">
            <w:pPr>
              <w:rPr>
                <w:rFonts w:ascii="Times New Roman" w:eastAsia="Times New Roman" w:hAnsi="Times New Roman" w:cs="Times New Roman"/>
                <w:lang w:eastAsia="ru-RU"/>
              </w:rPr>
            </w:pPr>
          </w:p>
          <w:p w:rsidR="003D46D6" w:rsidRDefault="003D46D6" w:rsidP="003D46D6">
            <w:pPr>
              <w:rPr>
                <w:rFonts w:ascii="Times New Roman" w:eastAsia="Times New Roman" w:hAnsi="Times New Roman" w:cs="Times New Roman"/>
                <w:lang w:eastAsia="ru-RU"/>
              </w:rPr>
            </w:pPr>
          </w:p>
          <w:p w:rsidR="00CA1AC1" w:rsidRPr="003D46D6" w:rsidRDefault="00CA1AC1" w:rsidP="003D46D6">
            <w:pPr>
              <w:rPr>
                <w:rFonts w:ascii="Times New Roman" w:eastAsia="Times New Roman" w:hAnsi="Times New Roman" w:cs="Times New Roman"/>
                <w:lang w:eastAsia="ru-RU"/>
              </w:rPr>
            </w:pPr>
          </w:p>
        </w:tc>
        <w:tc>
          <w:tcPr>
            <w:tcW w:w="10292" w:type="dxa"/>
          </w:tcPr>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Прогнозировать содержание раздела. Определять  особенности сказки и рассказа, различать вымышленные события и реальные.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Определять нравственный смысл поступков героев, Выражать собственное отношение к поступкам героев в сказочных и реальных событиях.</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Находить средства художественной выразительности в прозаическом тексте.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Составлять план для краткого и полного пересказа, пересказывать текст подробно и кратко, выборочно.</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Определять характеристики героев произведения с  опорой на текст. </w:t>
            </w:r>
          </w:p>
          <w:p w:rsidR="003849F5" w:rsidRPr="003849F5" w:rsidRDefault="003849F5" w:rsidP="003849F5">
            <w:pPr>
              <w:suppressAutoHyphens/>
              <w:jc w:val="both"/>
              <w:rPr>
                <w:rFonts w:ascii="Times New Roman" w:eastAsia="SimSun" w:hAnsi="Times New Roman" w:cs="Times New Roman"/>
                <w:lang w:eastAsia="ar-SA"/>
              </w:rPr>
            </w:pPr>
            <w:r w:rsidRPr="003849F5">
              <w:rPr>
                <w:rFonts w:ascii="Times New Roman" w:eastAsia="SimSun" w:hAnsi="Times New Roman" w:cs="Times New Roman"/>
                <w:lang w:eastAsia="ar-SA"/>
              </w:rPr>
              <w:t xml:space="preserve">Рассказывать о прочитанных книгах, самостоятельно придумывать сказочные и реальные истории. </w:t>
            </w:r>
          </w:p>
          <w:p w:rsidR="00CA1AC1" w:rsidRPr="00F637D1" w:rsidRDefault="003849F5" w:rsidP="003849F5">
            <w:pPr>
              <w:jc w:val="both"/>
              <w:rPr>
                <w:rFonts w:ascii="Times New Roman" w:eastAsia="Times New Roman" w:hAnsi="Times New Roman" w:cs="Times New Roman"/>
                <w:lang w:eastAsia="ru-RU"/>
              </w:rPr>
            </w:pPr>
            <w:r w:rsidRPr="00F637D1">
              <w:rPr>
                <w:rFonts w:ascii="Times New Roman" w:eastAsia="SimSun" w:hAnsi="Times New Roman" w:cs="Times New Roman"/>
                <w:lang w:eastAsia="ar-SA"/>
              </w:rPr>
              <w:t>Находить в тексте слова и выражения, подтверждающие высказанную мысль, читать сказку выразительно по ролям.</w:t>
            </w:r>
          </w:p>
        </w:tc>
        <w:tc>
          <w:tcPr>
            <w:tcW w:w="1985" w:type="dxa"/>
          </w:tcPr>
          <w:p w:rsidR="00CA1AC1" w:rsidRPr="00F637D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Тест  № 8</w:t>
            </w:r>
          </w:p>
          <w:p w:rsidR="00F637D1" w:rsidRDefault="00F637D1" w:rsidP="004F6BD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Проверка техники чтения</w:t>
            </w:r>
          </w:p>
          <w:p w:rsidR="00DB7EF3" w:rsidRPr="00F637D1" w:rsidRDefault="00DB7EF3"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Итоговый контроль</w:t>
            </w:r>
          </w:p>
        </w:tc>
      </w:tr>
      <w:tr w:rsidR="003849F5" w:rsidRPr="00F637D1" w:rsidTr="00042824">
        <w:trPr>
          <w:trHeight w:val="274"/>
        </w:trPr>
        <w:tc>
          <w:tcPr>
            <w:tcW w:w="557" w:type="dxa"/>
          </w:tcPr>
          <w:p w:rsidR="003849F5" w:rsidRPr="00F637D1" w:rsidRDefault="003849F5" w:rsidP="004F6BD5">
            <w:pPr>
              <w:jc w:val="both"/>
              <w:rPr>
                <w:rFonts w:ascii="Times New Roman" w:eastAsia="Times New Roman" w:hAnsi="Times New Roman" w:cs="Times New Roman"/>
                <w:lang w:eastAsia="ru-RU"/>
              </w:rPr>
            </w:pPr>
          </w:p>
        </w:tc>
        <w:tc>
          <w:tcPr>
            <w:tcW w:w="1564" w:type="dxa"/>
          </w:tcPr>
          <w:p w:rsidR="003849F5" w:rsidRPr="00F637D1" w:rsidRDefault="003D46D6" w:rsidP="003849F5">
            <w:pPr>
              <w:widowControl w:val="0"/>
              <w:spacing w:after="100" w:line="276"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Итого</w:t>
            </w:r>
          </w:p>
        </w:tc>
        <w:tc>
          <w:tcPr>
            <w:tcW w:w="736" w:type="dxa"/>
          </w:tcPr>
          <w:p w:rsidR="003849F5" w:rsidRPr="00F637D1" w:rsidRDefault="003D46D6" w:rsidP="004F6BD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136 ч</w:t>
            </w:r>
          </w:p>
        </w:tc>
        <w:tc>
          <w:tcPr>
            <w:tcW w:w="10292" w:type="dxa"/>
          </w:tcPr>
          <w:p w:rsidR="003849F5" w:rsidRPr="00F637D1" w:rsidRDefault="003849F5" w:rsidP="003849F5">
            <w:pPr>
              <w:suppressAutoHyphens/>
              <w:jc w:val="both"/>
              <w:rPr>
                <w:rFonts w:ascii="Times New Roman" w:eastAsia="SimSun" w:hAnsi="Times New Roman" w:cs="Times New Roman"/>
                <w:lang w:eastAsia="ar-SA"/>
              </w:rPr>
            </w:pPr>
          </w:p>
        </w:tc>
        <w:tc>
          <w:tcPr>
            <w:tcW w:w="1985" w:type="dxa"/>
          </w:tcPr>
          <w:p w:rsidR="003849F5" w:rsidRPr="00F637D1" w:rsidRDefault="003849F5" w:rsidP="004F6BD5">
            <w:pPr>
              <w:jc w:val="both"/>
              <w:rPr>
                <w:rFonts w:ascii="Times New Roman" w:eastAsia="Times New Roman" w:hAnsi="Times New Roman" w:cs="Times New Roman"/>
                <w:lang w:eastAsia="ru-RU"/>
              </w:rPr>
            </w:pPr>
          </w:p>
        </w:tc>
      </w:tr>
    </w:tbl>
    <w:p w:rsidR="00F05209" w:rsidRDefault="00F05209" w:rsidP="004F6BD5">
      <w:pPr>
        <w:spacing w:after="0" w:line="240" w:lineRule="auto"/>
        <w:jc w:val="both"/>
        <w:rPr>
          <w:rFonts w:ascii="Times New Roman" w:eastAsia="Times New Roman" w:hAnsi="Times New Roman" w:cs="Times New Roman"/>
          <w:sz w:val="24"/>
          <w:szCs w:val="24"/>
          <w:lang w:eastAsia="ru-RU"/>
        </w:rPr>
      </w:pPr>
    </w:p>
    <w:p w:rsidR="003D6D1B" w:rsidRDefault="003D6D1B" w:rsidP="004F6BD5">
      <w:pPr>
        <w:spacing w:after="0" w:line="240" w:lineRule="auto"/>
        <w:jc w:val="both"/>
        <w:rPr>
          <w:rFonts w:ascii="Times New Roman" w:eastAsia="Times New Roman" w:hAnsi="Times New Roman" w:cs="Times New Roman"/>
          <w:sz w:val="24"/>
          <w:szCs w:val="24"/>
          <w:lang w:eastAsia="ru-RU"/>
        </w:rPr>
      </w:pPr>
    </w:p>
    <w:tbl>
      <w:tblPr>
        <w:tblStyle w:val="a6"/>
        <w:tblW w:w="13575" w:type="dxa"/>
        <w:tblLook w:val="04A0"/>
      </w:tblPr>
      <w:tblGrid>
        <w:gridCol w:w="817"/>
        <w:gridCol w:w="4978"/>
        <w:gridCol w:w="1992"/>
        <w:gridCol w:w="1560"/>
        <w:gridCol w:w="4228"/>
      </w:tblGrid>
      <w:tr w:rsidR="00E91E85" w:rsidRPr="00F637D1" w:rsidTr="00E91E85">
        <w:trPr>
          <w:trHeight w:val="540"/>
        </w:trPr>
        <w:tc>
          <w:tcPr>
            <w:tcW w:w="817" w:type="dxa"/>
            <w:vMerge w:val="restart"/>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 </w:t>
            </w:r>
            <w:proofErr w:type="spellStart"/>
            <w:proofErr w:type="gramStart"/>
            <w:r w:rsidRPr="00F637D1">
              <w:rPr>
                <w:rFonts w:ascii="Times New Roman" w:eastAsia="Times New Roman" w:hAnsi="Times New Roman" w:cs="Times New Roman"/>
                <w:lang w:eastAsia="ru-RU"/>
              </w:rPr>
              <w:t>п</w:t>
            </w:r>
            <w:proofErr w:type="spellEnd"/>
            <w:proofErr w:type="gramEnd"/>
            <w:r w:rsidRPr="00F637D1">
              <w:rPr>
                <w:rFonts w:ascii="Times New Roman" w:eastAsia="Times New Roman" w:hAnsi="Times New Roman" w:cs="Times New Roman"/>
                <w:lang w:eastAsia="ru-RU"/>
              </w:rPr>
              <w:t>/</w:t>
            </w:r>
            <w:proofErr w:type="spellStart"/>
            <w:r w:rsidRPr="00F637D1">
              <w:rPr>
                <w:rFonts w:ascii="Times New Roman" w:eastAsia="Times New Roman" w:hAnsi="Times New Roman" w:cs="Times New Roman"/>
                <w:lang w:eastAsia="ru-RU"/>
              </w:rPr>
              <w:t>п</w:t>
            </w:r>
            <w:proofErr w:type="spellEnd"/>
          </w:p>
        </w:tc>
        <w:tc>
          <w:tcPr>
            <w:tcW w:w="4978" w:type="dxa"/>
            <w:vMerge w:val="restart"/>
          </w:tcPr>
          <w:p w:rsidR="00E91E85" w:rsidRPr="00F637D1" w:rsidRDefault="00E91E85" w:rsidP="00560F6B">
            <w:pPr>
              <w:jc w:val="center"/>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Темы разделов</w:t>
            </w:r>
          </w:p>
        </w:tc>
        <w:tc>
          <w:tcPr>
            <w:tcW w:w="7780" w:type="dxa"/>
            <w:gridSpan w:val="3"/>
          </w:tcPr>
          <w:p w:rsidR="00E91E85" w:rsidRPr="00F637D1" w:rsidRDefault="00E91E85" w:rsidP="00E91E85">
            <w:pPr>
              <w:jc w:val="center"/>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Кол-во часов</w:t>
            </w:r>
          </w:p>
        </w:tc>
      </w:tr>
      <w:tr w:rsidR="00E91E85" w:rsidRPr="00F637D1" w:rsidTr="00E91E85">
        <w:trPr>
          <w:trHeight w:val="301"/>
        </w:trPr>
        <w:tc>
          <w:tcPr>
            <w:tcW w:w="817" w:type="dxa"/>
            <w:vMerge/>
          </w:tcPr>
          <w:p w:rsidR="00E91E85" w:rsidRPr="00F637D1" w:rsidRDefault="00E91E85" w:rsidP="00560F6B">
            <w:pPr>
              <w:jc w:val="both"/>
              <w:rPr>
                <w:rFonts w:ascii="Times New Roman" w:eastAsia="Times New Roman" w:hAnsi="Times New Roman" w:cs="Times New Roman"/>
                <w:lang w:eastAsia="ru-RU"/>
              </w:rPr>
            </w:pPr>
          </w:p>
        </w:tc>
        <w:tc>
          <w:tcPr>
            <w:tcW w:w="4978" w:type="dxa"/>
            <w:vMerge/>
          </w:tcPr>
          <w:p w:rsidR="00E91E85" w:rsidRPr="00F637D1" w:rsidRDefault="00E91E85" w:rsidP="00560F6B">
            <w:pPr>
              <w:jc w:val="center"/>
              <w:rPr>
                <w:rFonts w:ascii="Times New Roman" w:eastAsia="Times New Roman" w:hAnsi="Times New Roman" w:cs="Times New Roman"/>
                <w:lang w:eastAsia="ru-RU"/>
              </w:rPr>
            </w:pPr>
          </w:p>
        </w:tc>
        <w:tc>
          <w:tcPr>
            <w:tcW w:w="1992"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1560"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Аудиторных</w:t>
            </w:r>
          </w:p>
        </w:tc>
        <w:tc>
          <w:tcPr>
            <w:tcW w:w="4228"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самостоятельное изучение</w:t>
            </w:r>
          </w:p>
        </w:tc>
      </w:tr>
      <w:tr w:rsidR="00E91E85" w:rsidRPr="00F637D1" w:rsidTr="00E91E85">
        <w:trPr>
          <w:trHeight w:val="369"/>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978" w:type="dxa"/>
          </w:tcPr>
          <w:p w:rsidR="00E91E85" w:rsidRPr="00F637D1" w:rsidRDefault="00E91E85" w:rsidP="00560F6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Зна</w:t>
            </w:r>
            <w:r w:rsidRPr="00F637D1">
              <w:rPr>
                <w:rFonts w:ascii="Times New Roman" w:eastAsia="Times New Roman" w:hAnsi="Times New Roman" w:cs="Times New Roman"/>
                <w:lang w:eastAsia="ru-RU"/>
              </w:rPr>
              <w:t xml:space="preserve">комство с учебником </w:t>
            </w:r>
          </w:p>
        </w:tc>
        <w:tc>
          <w:tcPr>
            <w:tcW w:w="1992" w:type="dxa"/>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1</w:t>
            </w:r>
          </w:p>
        </w:tc>
        <w:tc>
          <w:tcPr>
            <w:tcW w:w="1560"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28"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E91E85" w:rsidRPr="00F637D1" w:rsidTr="00E91E85">
        <w:trPr>
          <w:trHeight w:val="249"/>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978" w:type="dxa"/>
          </w:tcPr>
          <w:p w:rsidR="00E91E85" w:rsidRPr="00E91E85" w:rsidRDefault="00E91E85" w:rsidP="00E91E85">
            <w:pPr>
              <w:tabs>
                <w:tab w:val="left" w:pos="567"/>
              </w:tabs>
              <w:spacing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«И в шутку и всерьез»</w:t>
            </w:r>
          </w:p>
        </w:tc>
        <w:tc>
          <w:tcPr>
            <w:tcW w:w="1992" w:type="dxa"/>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color w:val="000000"/>
                <w:lang w:eastAsia="ru-RU"/>
              </w:rPr>
              <w:t xml:space="preserve">19 </w:t>
            </w:r>
          </w:p>
        </w:tc>
        <w:tc>
          <w:tcPr>
            <w:tcW w:w="1560"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4228"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E91E85" w:rsidRPr="00F637D1" w:rsidTr="00E91E85">
        <w:trPr>
          <w:trHeight w:val="276"/>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978" w:type="dxa"/>
          </w:tcPr>
          <w:p w:rsidR="00E91E85" w:rsidRPr="00E91E85" w:rsidRDefault="00E91E85" w:rsidP="00E91E85">
            <w:pPr>
              <w:tabs>
                <w:tab w:val="left" w:pos="567"/>
              </w:tabs>
              <w:spacing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Литература зарубежных авторов</w:t>
            </w:r>
          </w:p>
        </w:tc>
        <w:tc>
          <w:tcPr>
            <w:tcW w:w="1992" w:type="dxa"/>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15 </w:t>
            </w:r>
          </w:p>
        </w:tc>
        <w:tc>
          <w:tcPr>
            <w:tcW w:w="1560"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228"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E91E85" w:rsidRPr="00F637D1" w:rsidTr="00E91E85">
        <w:trPr>
          <w:trHeight w:val="232"/>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978" w:type="dxa"/>
          </w:tcPr>
          <w:p w:rsidR="00E91E85" w:rsidRPr="00F637D1" w:rsidRDefault="00E91E85" w:rsidP="00560F6B">
            <w:pPr>
              <w:tabs>
                <w:tab w:val="left" w:pos="567"/>
              </w:tabs>
              <w:spacing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Знакомство с учебником</w:t>
            </w:r>
          </w:p>
        </w:tc>
        <w:tc>
          <w:tcPr>
            <w:tcW w:w="1992" w:type="dxa"/>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1 </w:t>
            </w:r>
          </w:p>
        </w:tc>
        <w:tc>
          <w:tcPr>
            <w:tcW w:w="1560"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28"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E91E85" w:rsidRPr="00F637D1" w:rsidTr="00E91E85">
        <w:trPr>
          <w:trHeight w:val="475"/>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4978" w:type="dxa"/>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color w:val="000000"/>
                <w:lang w:eastAsia="ru-RU"/>
              </w:rPr>
              <w:t xml:space="preserve">Самое великое чудо на свете </w:t>
            </w:r>
          </w:p>
        </w:tc>
        <w:tc>
          <w:tcPr>
            <w:tcW w:w="1992" w:type="dxa"/>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4 </w:t>
            </w:r>
          </w:p>
        </w:tc>
        <w:tc>
          <w:tcPr>
            <w:tcW w:w="1560"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28"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E91E85" w:rsidRPr="00F637D1" w:rsidTr="00E91E85">
        <w:trPr>
          <w:trHeight w:val="279"/>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978" w:type="dxa"/>
          </w:tcPr>
          <w:p w:rsidR="00E91E85" w:rsidRPr="00E91E85" w:rsidRDefault="00E91E85" w:rsidP="00E91E85">
            <w:pPr>
              <w:widowControl w:val="0"/>
              <w:spacing w:after="100" w:line="276" w:lineRule="auto"/>
              <w:rPr>
                <w:rFonts w:ascii="Times New Roman" w:eastAsia="Arial" w:hAnsi="Times New Roman" w:cs="Times New Roman"/>
                <w:color w:val="000000"/>
                <w:lang w:eastAsia="ru-RU"/>
              </w:rPr>
            </w:pPr>
            <w:r w:rsidRPr="00F637D1">
              <w:rPr>
                <w:rFonts w:ascii="Times New Roman" w:eastAsia="Times New Roman" w:hAnsi="Times New Roman" w:cs="Times New Roman"/>
                <w:color w:val="000000"/>
                <w:lang w:eastAsia="ru-RU"/>
              </w:rPr>
              <w:t xml:space="preserve">Устное народное творчество </w:t>
            </w:r>
          </w:p>
        </w:tc>
        <w:tc>
          <w:tcPr>
            <w:tcW w:w="1992" w:type="dxa"/>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color w:val="000000"/>
                <w:lang w:eastAsia="ru-RU"/>
              </w:rPr>
              <w:t xml:space="preserve">16 </w:t>
            </w:r>
          </w:p>
        </w:tc>
        <w:tc>
          <w:tcPr>
            <w:tcW w:w="1560"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228"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E91E85" w:rsidRPr="00F637D1" w:rsidTr="00E91E85">
        <w:trPr>
          <w:trHeight w:val="313"/>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978" w:type="dxa"/>
          </w:tcPr>
          <w:p w:rsidR="00E91E85" w:rsidRPr="00E91E85" w:rsidRDefault="00E91E85" w:rsidP="00E91E85">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Поэтическая тетрадь 1 </w:t>
            </w:r>
          </w:p>
        </w:tc>
        <w:tc>
          <w:tcPr>
            <w:tcW w:w="1992" w:type="dxa"/>
          </w:tcPr>
          <w:p w:rsidR="00E91E85" w:rsidRPr="00F637D1" w:rsidRDefault="00E91E85" w:rsidP="00560F6B">
            <w:pPr>
              <w:jc w:val="both"/>
              <w:rPr>
                <w:rFonts w:ascii="Times New Roman" w:eastAsia="Times New Roman" w:hAnsi="Times New Roman" w:cs="Times New Roman"/>
                <w:lang w:eastAsia="ru-RU"/>
              </w:rPr>
            </w:pPr>
            <w:r w:rsidRPr="00F637D1">
              <w:rPr>
                <w:rFonts w:ascii="Times New Roman" w:eastAsia="Times New Roman" w:hAnsi="Times New Roman" w:cs="Times New Roman"/>
                <w:color w:val="000000"/>
                <w:lang w:eastAsia="ru-RU"/>
              </w:rPr>
              <w:t xml:space="preserve">11 </w:t>
            </w:r>
          </w:p>
        </w:tc>
        <w:tc>
          <w:tcPr>
            <w:tcW w:w="1560"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228"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E91E85" w:rsidRPr="00F637D1" w:rsidTr="00E91E85">
        <w:trPr>
          <w:trHeight w:val="459"/>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978" w:type="dxa"/>
          </w:tcPr>
          <w:p w:rsidR="00E91E85" w:rsidRPr="00F637D1" w:rsidRDefault="00E91E85" w:rsidP="00E91E85">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Великие русские писатели </w:t>
            </w:r>
          </w:p>
        </w:tc>
        <w:tc>
          <w:tcPr>
            <w:tcW w:w="1992" w:type="dxa"/>
          </w:tcPr>
          <w:p w:rsidR="00E91E85" w:rsidRPr="00F637D1" w:rsidRDefault="00E91E85" w:rsidP="00560F6B">
            <w:pPr>
              <w:jc w:val="both"/>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30 </w:t>
            </w:r>
          </w:p>
        </w:tc>
        <w:tc>
          <w:tcPr>
            <w:tcW w:w="1560"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4228"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E91E85" w:rsidRPr="00F637D1" w:rsidTr="00E91E85">
        <w:trPr>
          <w:trHeight w:val="347"/>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978" w:type="dxa"/>
          </w:tcPr>
          <w:p w:rsidR="00E91E85" w:rsidRPr="00F637D1" w:rsidRDefault="00E91E85" w:rsidP="00560F6B">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Поэтическая тетрадь 2 </w:t>
            </w:r>
          </w:p>
        </w:tc>
        <w:tc>
          <w:tcPr>
            <w:tcW w:w="1992" w:type="dxa"/>
          </w:tcPr>
          <w:p w:rsidR="00E91E85" w:rsidRPr="00F637D1" w:rsidRDefault="00E91E85" w:rsidP="00560F6B">
            <w:pPr>
              <w:jc w:val="both"/>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10 </w:t>
            </w:r>
          </w:p>
        </w:tc>
        <w:tc>
          <w:tcPr>
            <w:tcW w:w="1560"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228"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E91E85" w:rsidRPr="00F637D1" w:rsidTr="00E91E85">
        <w:trPr>
          <w:trHeight w:val="550"/>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978" w:type="dxa"/>
          </w:tcPr>
          <w:p w:rsidR="00E91E85" w:rsidRPr="00F637D1" w:rsidRDefault="00E91E85" w:rsidP="00560F6B">
            <w:pPr>
              <w:widowControl w:val="0"/>
              <w:spacing w:after="100" w:line="276" w:lineRule="auto"/>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Литературные сказки </w:t>
            </w:r>
          </w:p>
        </w:tc>
        <w:tc>
          <w:tcPr>
            <w:tcW w:w="1992" w:type="dxa"/>
          </w:tcPr>
          <w:p w:rsidR="00E91E85" w:rsidRPr="00F637D1" w:rsidRDefault="00E91E85" w:rsidP="00560F6B">
            <w:pPr>
              <w:jc w:val="both"/>
              <w:rPr>
                <w:rFonts w:ascii="Times New Roman" w:eastAsia="Times New Roman" w:hAnsi="Times New Roman" w:cs="Times New Roman"/>
                <w:color w:val="000000"/>
                <w:lang w:eastAsia="ru-RU"/>
              </w:rPr>
            </w:pPr>
            <w:r w:rsidRPr="00F637D1">
              <w:rPr>
                <w:rFonts w:ascii="Times New Roman" w:eastAsia="Times New Roman" w:hAnsi="Times New Roman" w:cs="Times New Roman"/>
                <w:color w:val="000000"/>
                <w:lang w:eastAsia="ru-RU"/>
              </w:rPr>
              <w:t xml:space="preserve">13 </w:t>
            </w:r>
          </w:p>
        </w:tc>
        <w:tc>
          <w:tcPr>
            <w:tcW w:w="1560"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228" w:type="dxa"/>
          </w:tcPr>
          <w:p w:rsidR="00E91E85" w:rsidRPr="00F637D1" w:rsidRDefault="00E91E85" w:rsidP="00560F6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r>
      <w:tr w:rsidR="00E91E85" w:rsidRPr="003D46D6" w:rsidTr="00E91E85">
        <w:trPr>
          <w:trHeight w:val="555"/>
        </w:trPr>
        <w:tc>
          <w:tcPr>
            <w:tcW w:w="817"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978" w:type="dxa"/>
          </w:tcPr>
          <w:p w:rsidR="00E91E85" w:rsidRPr="00E91E85" w:rsidRDefault="00E91E85" w:rsidP="00E91E85">
            <w:pPr>
              <w:widowControl w:val="0"/>
              <w:spacing w:after="100" w:line="276"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«Были-небылицы»</w:t>
            </w:r>
          </w:p>
          <w:p w:rsidR="00E91E85" w:rsidRPr="00F637D1" w:rsidRDefault="00E91E85" w:rsidP="00560F6B">
            <w:pPr>
              <w:jc w:val="both"/>
              <w:rPr>
                <w:rFonts w:ascii="Times New Roman" w:eastAsia="Times New Roman" w:hAnsi="Times New Roman" w:cs="Times New Roman"/>
                <w:lang w:eastAsia="ru-RU"/>
              </w:rPr>
            </w:pPr>
          </w:p>
        </w:tc>
        <w:tc>
          <w:tcPr>
            <w:tcW w:w="1992" w:type="dxa"/>
          </w:tcPr>
          <w:p w:rsidR="00E91E85" w:rsidRPr="003D46D6" w:rsidRDefault="00E91E85" w:rsidP="00E91E85">
            <w:pPr>
              <w:jc w:val="both"/>
              <w:rPr>
                <w:rFonts w:ascii="Times New Roman" w:eastAsia="Times New Roman" w:hAnsi="Times New Roman" w:cs="Times New Roman"/>
                <w:lang w:eastAsia="ru-RU"/>
              </w:rPr>
            </w:pPr>
            <w:r w:rsidRPr="00F637D1">
              <w:rPr>
                <w:rFonts w:ascii="Times New Roman" w:eastAsia="Times New Roman" w:hAnsi="Times New Roman" w:cs="Times New Roman"/>
                <w:lang w:eastAsia="ru-RU"/>
              </w:rPr>
              <w:t xml:space="preserve">16 </w:t>
            </w:r>
          </w:p>
        </w:tc>
        <w:tc>
          <w:tcPr>
            <w:tcW w:w="1560"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228"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E91E85" w:rsidRPr="00F637D1" w:rsidTr="00E91E85">
        <w:trPr>
          <w:trHeight w:val="274"/>
        </w:trPr>
        <w:tc>
          <w:tcPr>
            <w:tcW w:w="817" w:type="dxa"/>
          </w:tcPr>
          <w:p w:rsidR="00E91E85" w:rsidRPr="00F637D1" w:rsidRDefault="00E91E85" w:rsidP="00560F6B">
            <w:pPr>
              <w:jc w:val="both"/>
              <w:rPr>
                <w:rFonts w:ascii="Times New Roman" w:eastAsia="Times New Roman" w:hAnsi="Times New Roman" w:cs="Times New Roman"/>
                <w:lang w:eastAsia="ru-RU"/>
              </w:rPr>
            </w:pPr>
          </w:p>
        </w:tc>
        <w:tc>
          <w:tcPr>
            <w:tcW w:w="4978" w:type="dxa"/>
          </w:tcPr>
          <w:p w:rsidR="00E91E85" w:rsidRPr="00F637D1" w:rsidRDefault="00E91E85" w:rsidP="00560F6B">
            <w:pPr>
              <w:widowControl w:val="0"/>
              <w:spacing w:after="100" w:line="276"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Итого</w:t>
            </w:r>
          </w:p>
        </w:tc>
        <w:tc>
          <w:tcPr>
            <w:tcW w:w="1992" w:type="dxa"/>
          </w:tcPr>
          <w:p w:rsidR="00E91E85" w:rsidRPr="00F637D1"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136 </w:t>
            </w:r>
          </w:p>
        </w:tc>
        <w:tc>
          <w:tcPr>
            <w:tcW w:w="1560" w:type="dxa"/>
          </w:tcPr>
          <w:p w:rsidR="00E91E85"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4228" w:type="dxa"/>
          </w:tcPr>
          <w:p w:rsidR="00E91E85" w:rsidRDefault="00E91E85" w:rsidP="00560F6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r>
    </w:tbl>
    <w:p w:rsidR="0059414C" w:rsidRDefault="0059414C" w:rsidP="004F6BD5">
      <w:pPr>
        <w:spacing w:after="0" w:line="240" w:lineRule="auto"/>
        <w:jc w:val="both"/>
        <w:rPr>
          <w:rFonts w:ascii="Times New Roman" w:eastAsia="Times New Roman" w:hAnsi="Times New Roman" w:cs="Times New Roman"/>
          <w:sz w:val="24"/>
          <w:szCs w:val="24"/>
          <w:lang w:eastAsia="ru-RU"/>
        </w:rPr>
      </w:pPr>
    </w:p>
    <w:p w:rsidR="0059414C" w:rsidRPr="002F2778" w:rsidRDefault="002F2778" w:rsidP="002F277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3841AA" w:rsidRPr="003841AA" w:rsidRDefault="003841AA" w:rsidP="003841AA">
      <w:p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b/>
          <w:bCs/>
          <w:i/>
          <w:smallCaps/>
          <w:color w:val="000000"/>
          <w:sz w:val="24"/>
          <w:szCs w:val="24"/>
          <w:lang w:eastAsia="ar-SA"/>
        </w:rPr>
        <w:t xml:space="preserve">Система  </w:t>
      </w:r>
      <w:proofErr w:type="gramStart"/>
      <w:r w:rsidRPr="003841AA">
        <w:rPr>
          <w:rFonts w:ascii="Times New Roman" w:eastAsia="SimSun" w:hAnsi="Times New Roman" w:cs="Times New Roman"/>
          <w:b/>
          <w:bCs/>
          <w:i/>
          <w:smallCaps/>
          <w:color w:val="000000"/>
          <w:sz w:val="24"/>
          <w:szCs w:val="24"/>
          <w:lang w:eastAsia="ar-SA"/>
        </w:rPr>
        <w:t>оценки  достижения  планируемых  результатов  освоения предмета</w:t>
      </w:r>
      <w:proofErr w:type="gramEnd"/>
    </w:p>
    <w:p w:rsidR="003841AA" w:rsidRPr="003841AA" w:rsidRDefault="003841AA" w:rsidP="003841AA">
      <w:pPr>
        <w:suppressAutoHyphens/>
        <w:spacing w:after="0" w:line="240" w:lineRule="auto"/>
        <w:jc w:val="both"/>
        <w:rPr>
          <w:rFonts w:ascii="Times New Roman" w:eastAsia="SimSun" w:hAnsi="Times New Roman" w:cs="Times New Roman"/>
          <w:sz w:val="24"/>
          <w:szCs w:val="24"/>
          <w:lang w:eastAsia="ar-SA"/>
        </w:rPr>
      </w:pPr>
    </w:p>
    <w:p w:rsidR="003841AA" w:rsidRPr="003841AA" w:rsidRDefault="003841AA" w:rsidP="003841AA">
      <w:p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b/>
          <w:bCs/>
          <w:i/>
          <w:smallCaps/>
          <w:color w:val="000000"/>
          <w:sz w:val="24"/>
          <w:szCs w:val="24"/>
          <w:lang w:eastAsia="ar-SA"/>
        </w:rPr>
        <w:t>Критерии оценивания</w:t>
      </w:r>
    </w:p>
    <w:p w:rsidR="003841AA" w:rsidRPr="003841AA" w:rsidRDefault="003841AA" w:rsidP="003841AA">
      <w:pPr>
        <w:suppressAutoHyphens/>
        <w:spacing w:after="0" w:line="240" w:lineRule="auto"/>
        <w:ind w:firstLine="542"/>
        <w:jc w:val="both"/>
        <w:rPr>
          <w:rFonts w:ascii="Times New Roman" w:eastAsia="SimSun" w:hAnsi="Times New Roman" w:cs="Times New Roman"/>
          <w:sz w:val="24"/>
          <w:szCs w:val="24"/>
          <w:lang w:eastAsia="ar-SA"/>
        </w:rPr>
      </w:pPr>
      <w:r w:rsidRPr="003841AA">
        <w:rPr>
          <w:rFonts w:ascii="Times New Roman" w:eastAsia="SimSun" w:hAnsi="Times New Roman" w:cs="Times New Roman"/>
          <w:color w:val="000000"/>
          <w:sz w:val="24"/>
          <w:szCs w:val="24"/>
          <w:lang w:eastAsia="ar-SA"/>
        </w:rPr>
        <w:t xml:space="preserve">           В соответствии с требованиями ФГОС</w:t>
      </w:r>
      <w:r w:rsidR="002F2778">
        <w:rPr>
          <w:rFonts w:ascii="Times New Roman" w:eastAsia="SimSun" w:hAnsi="Times New Roman" w:cs="Times New Roman"/>
          <w:color w:val="000000"/>
          <w:sz w:val="24"/>
          <w:szCs w:val="24"/>
          <w:lang w:eastAsia="ar-SA"/>
        </w:rPr>
        <w:t xml:space="preserve"> для  обучающихся с ОВЗ</w:t>
      </w:r>
      <w:r w:rsidRPr="003841AA">
        <w:rPr>
          <w:rFonts w:ascii="Times New Roman" w:eastAsia="SimSun" w:hAnsi="Times New Roman" w:cs="Times New Roman"/>
          <w:color w:val="000000"/>
          <w:sz w:val="24"/>
          <w:szCs w:val="24"/>
          <w:lang w:eastAsia="ar-SA"/>
        </w:rPr>
        <w:t>, структура и содержание программы «Литера</w:t>
      </w:r>
      <w:r w:rsidRPr="003841AA">
        <w:rPr>
          <w:rFonts w:ascii="Times New Roman" w:eastAsia="SimSun" w:hAnsi="Times New Roman" w:cs="Times New Roman"/>
          <w:color w:val="000000"/>
          <w:sz w:val="24"/>
          <w:szCs w:val="24"/>
          <w:lang w:eastAsia="ar-SA"/>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3841AA">
        <w:rPr>
          <w:rFonts w:ascii="Times New Roman" w:eastAsia="SimSun" w:hAnsi="Times New Roman" w:cs="Times New Roman"/>
          <w:color w:val="000000"/>
          <w:sz w:val="24"/>
          <w:szCs w:val="24"/>
          <w:lang w:eastAsia="ar-SA"/>
        </w:rPr>
        <w:softHyphen/>
        <w:t>ветствии с поставленной задачей и условиями её реализации; определять наиболее эффек</w:t>
      </w:r>
      <w:r w:rsidRPr="003841AA">
        <w:rPr>
          <w:rFonts w:ascii="Times New Roman" w:eastAsia="SimSun" w:hAnsi="Times New Roman" w:cs="Times New Roman"/>
          <w:color w:val="000000"/>
          <w:sz w:val="24"/>
          <w:szCs w:val="24"/>
          <w:lang w:eastAsia="ar-SA"/>
        </w:rPr>
        <w:softHyphen/>
        <w:t xml:space="preserve">тивные способы достижения результатов. Данный </w:t>
      </w:r>
      <w:proofErr w:type="spellStart"/>
      <w:r w:rsidRPr="003841AA">
        <w:rPr>
          <w:rFonts w:ascii="Times New Roman" w:eastAsia="SimSun" w:hAnsi="Times New Roman" w:cs="Times New Roman"/>
          <w:color w:val="000000"/>
          <w:sz w:val="24"/>
          <w:szCs w:val="24"/>
          <w:lang w:eastAsia="ar-SA"/>
        </w:rPr>
        <w:t>метапредметный</w:t>
      </w:r>
      <w:proofErr w:type="spellEnd"/>
      <w:r w:rsidRPr="003841AA">
        <w:rPr>
          <w:rFonts w:ascii="Times New Roman" w:eastAsia="SimSun" w:hAnsi="Times New Roman" w:cs="Times New Roman"/>
          <w:color w:val="000000"/>
          <w:sz w:val="24"/>
          <w:szCs w:val="24"/>
          <w:lang w:eastAsia="ar-SA"/>
        </w:rPr>
        <w:t xml:space="preserve"> результат достигается посредством системы заданий, направленных на осознание ребёнком необходимости пони</w:t>
      </w:r>
      <w:r w:rsidRPr="003841AA">
        <w:rPr>
          <w:rFonts w:ascii="Times New Roman" w:eastAsia="SimSun" w:hAnsi="Times New Roman" w:cs="Times New Roman"/>
          <w:color w:val="000000"/>
          <w:sz w:val="24"/>
          <w:szCs w:val="24"/>
          <w:lang w:eastAsia="ar-SA"/>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3841AA">
        <w:rPr>
          <w:rFonts w:ascii="Times New Roman" w:eastAsia="SimSun" w:hAnsi="Times New Roman" w:cs="Times New Roman"/>
          <w:color w:val="000000"/>
          <w:sz w:val="24"/>
          <w:szCs w:val="24"/>
          <w:lang w:eastAsia="ar-SA"/>
        </w:rPr>
        <w:softHyphen/>
        <w:t>мы, алгоритмы, словари и т.д.); на развитие способности к самооценке и к самоконтролю.</w:t>
      </w:r>
    </w:p>
    <w:p w:rsidR="003841AA" w:rsidRPr="003841AA" w:rsidRDefault="003841AA" w:rsidP="003841AA">
      <w:pPr>
        <w:suppressAutoHyphens/>
        <w:spacing w:after="0" w:line="240" w:lineRule="auto"/>
        <w:ind w:firstLine="533"/>
        <w:jc w:val="both"/>
        <w:rPr>
          <w:rFonts w:ascii="Times New Roman" w:eastAsia="SimSun" w:hAnsi="Times New Roman" w:cs="Times New Roman"/>
          <w:b/>
          <w:bCs/>
          <w:color w:val="000000"/>
          <w:sz w:val="24"/>
          <w:szCs w:val="24"/>
          <w:lang w:eastAsia="ar-SA"/>
        </w:rPr>
      </w:pPr>
      <w:r w:rsidRPr="003841AA">
        <w:rPr>
          <w:rFonts w:ascii="Times New Roman" w:eastAsia="SimSun" w:hAnsi="Times New Roman" w:cs="Times New Roman"/>
          <w:b/>
          <w:bCs/>
          <w:color w:val="000000"/>
          <w:sz w:val="24"/>
          <w:szCs w:val="24"/>
          <w:lang w:eastAsia="ar-SA"/>
        </w:rPr>
        <w:t xml:space="preserve">Текущий контроль </w:t>
      </w:r>
      <w:r w:rsidRPr="003841AA">
        <w:rPr>
          <w:rFonts w:ascii="Times New Roman" w:eastAsia="SimSun" w:hAnsi="Times New Roman" w:cs="Times New Roman"/>
          <w:color w:val="000000"/>
          <w:sz w:val="24"/>
          <w:szCs w:val="24"/>
          <w:lang w:eastAsia="ar-SA"/>
        </w:rPr>
        <w:t>проводится, в основном, в устной форме на каждом уроке в виде индивидуального или фронтального опроса: чтение текста, пересказ содержания произве</w:t>
      </w:r>
      <w:r w:rsidRPr="003841AA">
        <w:rPr>
          <w:rFonts w:ascii="Times New Roman" w:eastAsia="SimSun" w:hAnsi="Times New Roman" w:cs="Times New Roman"/>
          <w:color w:val="000000"/>
          <w:sz w:val="24"/>
          <w:szCs w:val="24"/>
          <w:lang w:eastAsia="ar-SA"/>
        </w:rPr>
        <w:softHyphen/>
        <w:t>дения (полно, кратко, выборочно), выразительное чтение наизусть или с листа. Возможны и небольшие по объему письменные работы (ответы на вопросы, описание героя или собы</w:t>
      </w:r>
      <w:r w:rsidRPr="003841AA">
        <w:rPr>
          <w:rFonts w:ascii="Times New Roman" w:eastAsia="SimSun" w:hAnsi="Times New Roman" w:cs="Times New Roman"/>
          <w:color w:val="000000"/>
          <w:sz w:val="24"/>
          <w:szCs w:val="24"/>
          <w:lang w:eastAsia="ar-SA"/>
        </w:rPr>
        <w:softHyphen/>
        <w:t>тия), а также самостоятельные работы с книгой, иллюстрациями и оглавлением.</w:t>
      </w:r>
    </w:p>
    <w:p w:rsidR="003841AA" w:rsidRPr="003841AA" w:rsidRDefault="003841AA" w:rsidP="003841AA">
      <w:pPr>
        <w:suppressAutoHyphens/>
        <w:spacing w:after="0" w:line="240" w:lineRule="auto"/>
        <w:ind w:firstLine="538"/>
        <w:jc w:val="both"/>
        <w:rPr>
          <w:rFonts w:ascii="Times New Roman" w:eastAsia="SimSun" w:hAnsi="Times New Roman" w:cs="Times New Roman"/>
          <w:b/>
          <w:bCs/>
          <w:color w:val="000000"/>
          <w:sz w:val="24"/>
          <w:szCs w:val="24"/>
          <w:lang w:eastAsia="ar-SA"/>
        </w:rPr>
      </w:pPr>
      <w:r w:rsidRPr="003841AA">
        <w:rPr>
          <w:rFonts w:ascii="Times New Roman" w:eastAsia="SimSun" w:hAnsi="Times New Roman" w:cs="Times New Roman"/>
          <w:b/>
          <w:bCs/>
          <w:color w:val="000000"/>
          <w:sz w:val="24"/>
          <w:szCs w:val="24"/>
          <w:lang w:eastAsia="ar-SA"/>
        </w:rPr>
        <w:t xml:space="preserve">Тематический контроль </w:t>
      </w:r>
      <w:r w:rsidRPr="003841AA">
        <w:rPr>
          <w:rFonts w:ascii="Times New Roman" w:eastAsia="SimSun" w:hAnsi="Times New Roman" w:cs="Times New Roman"/>
          <w:color w:val="000000"/>
          <w:sz w:val="24"/>
          <w:szCs w:val="24"/>
          <w:lang w:eastAsia="ar-SA"/>
        </w:rPr>
        <w:t>проводится после изучения определенной темы и может про</w:t>
      </w:r>
      <w:r w:rsidRPr="003841AA">
        <w:rPr>
          <w:rFonts w:ascii="Times New Roman" w:eastAsia="SimSun" w:hAnsi="Times New Roman" w:cs="Times New Roman"/>
          <w:color w:val="000000"/>
          <w:sz w:val="24"/>
          <w:szCs w:val="24"/>
          <w:lang w:eastAsia="ar-SA"/>
        </w:rPr>
        <w:softHyphen/>
        <w:t>ходить как в устной, так и в письменной форме. Письменная работа также может быть про</w:t>
      </w:r>
      <w:r w:rsidRPr="003841AA">
        <w:rPr>
          <w:rFonts w:ascii="Times New Roman" w:eastAsia="SimSun" w:hAnsi="Times New Roman" w:cs="Times New Roman"/>
          <w:color w:val="000000"/>
          <w:sz w:val="24"/>
          <w:szCs w:val="24"/>
          <w:lang w:eastAsia="ar-SA"/>
        </w:rPr>
        <w:softHyphen/>
        <w:t>ведена в виде тестовых заданий, построенных с учетом предмета чтения.</w:t>
      </w:r>
    </w:p>
    <w:p w:rsidR="003841AA" w:rsidRPr="003841AA" w:rsidRDefault="003841AA" w:rsidP="003841AA">
      <w:pPr>
        <w:suppressAutoHyphens/>
        <w:spacing w:after="0" w:line="240" w:lineRule="auto"/>
        <w:ind w:firstLine="542"/>
        <w:jc w:val="both"/>
        <w:rPr>
          <w:rFonts w:ascii="Times New Roman" w:eastAsia="SimSun" w:hAnsi="Times New Roman" w:cs="Times New Roman"/>
          <w:sz w:val="24"/>
          <w:szCs w:val="24"/>
          <w:lang w:eastAsia="ar-SA"/>
        </w:rPr>
      </w:pPr>
      <w:r w:rsidRPr="003841AA">
        <w:rPr>
          <w:rFonts w:ascii="Times New Roman" w:eastAsia="SimSun" w:hAnsi="Times New Roman" w:cs="Times New Roman"/>
          <w:b/>
          <w:bCs/>
          <w:color w:val="000000"/>
          <w:sz w:val="24"/>
          <w:szCs w:val="24"/>
          <w:lang w:eastAsia="ar-SA"/>
        </w:rPr>
        <w:t xml:space="preserve">Итоговый контроль </w:t>
      </w:r>
      <w:r w:rsidRPr="003841AA">
        <w:rPr>
          <w:rFonts w:ascii="Times New Roman" w:eastAsia="SimSun" w:hAnsi="Times New Roman" w:cs="Times New Roman"/>
          <w:color w:val="000000"/>
          <w:sz w:val="24"/>
          <w:szCs w:val="24"/>
          <w:lang w:eastAsia="ar-SA"/>
        </w:rPr>
        <w:t>по проверке чтения вслух проводится индивидуально. Для про</w:t>
      </w:r>
      <w:r w:rsidRPr="003841AA">
        <w:rPr>
          <w:rFonts w:ascii="Times New Roman" w:eastAsia="SimSun" w:hAnsi="Times New Roman" w:cs="Times New Roman"/>
          <w:color w:val="000000"/>
          <w:sz w:val="24"/>
          <w:szCs w:val="24"/>
          <w:lang w:eastAsia="ar-SA"/>
        </w:rPr>
        <w:softHyphen/>
        <w:t>верки подбираются доступные по лексике и содержанию незнакомые тексты. Для проверки понимания текста учитель после чтения задает вопросы.</w:t>
      </w:r>
    </w:p>
    <w:p w:rsidR="003841AA" w:rsidRPr="003841AA" w:rsidRDefault="003841AA" w:rsidP="003841AA">
      <w:pPr>
        <w:suppressAutoHyphens/>
        <w:spacing w:after="0" w:line="240" w:lineRule="auto"/>
        <w:ind w:left="562"/>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 xml:space="preserve">Критерии </w:t>
      </w:r>
      <w:proofErr w:type="spellStart"/>
      <w:r w:rsidRPr="003841AA">
        <w:rPr>
          <w:rFonts w:ascii="Times New Roman" w:eastAsia="SimSun" w:hAnsi="Times New Roman" w:cs="Times New Roman"/>
          <w:color w:val="000000"/>
          <w:sz w:val="24"/>
          <w:szCs w:val="24"/>
          <w:lang w:eastAsia="ar-SA"/>
        </w:rPr>
        <w:t>сформированности</w:t>
      </w:r>
      <w:proofErr w:type="spellEnd"/>
      <w:r w:rsidRPr="003841AA">
        <w:rPr>
          <w:rFonts w:ascii="Times New Roman" w:eastAsia="SimSun" w:hAnsi="Times New Roman" w:cs="Times New Roman"/>
          <w:color w:val="000000"/>
          <w:sz w:val="24"/>
          <w:szCs w:val="24"/>
          <w:lang w:eastAsia="ar-SA"/>
        </w:rPr>
        <w:t xml:space="preserve"> </w:t>
      </w:r>
      <w:r w:rsidRPr="003841AA">
        <w:rPr>
          <w:rFonts w:ascii="Times New Roman" w:eastAsia="SimSun" w:hAnsi="Times New Roman" w:cs="Times New Roman"/>
          <w:b/>
          <w:bCs/>
          <w:color w:val="000000"/>
          <w:sz w:val="20"/>
          <w:szCs w:val="20"/>
          <w:lang w:eastAsia="ar-SA"/>
        </w:rPr>
        <w:t>навыка чтения третьеклассников</w:t>
      </w:r>
      <w:r w:rsidRPr="003841AA">
        <w:rPr>
          <w:rFonts w:ascii="Times New Roman" w:eastAsia="SimSun" w:hAnsi="Times New Roman" w:cs="Times New Roman"/>
          <w:color w:val="000000"/>
          <w:sz w:val="24"/>
          <w:szCs w:val="24"/>
          <w:lang w:eastAsia="ar-SA"/>
        </w:rPr>
        <w:t>:</w:t>
      </w:r>
    </w:p>
    <w:p w:rsidR="003841AA" w:rsidRPr="003841AA" w:rsidRDefault="003841AA" w:rsidP="003841AA">
      <w:pPr>
        <w:tabs>
          <w:tab w:val="left" w:pos="686"/>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lastRenderedPageBreak/>
        <w:t>- умение читать целыми словами и словосочетаниями;</w:t>
      </w:r>
    </w:p>
    <w:p w:rsidR="003841AA" w:rsidRPr="003841AA" w:rsidRDefault="003841AA" w:rsidP="003841AA">
      <w:pPr>
        <w:numPr>
          <w:ilvl w:val="0"/>
          <w:numId w:val="18"/>
        </w:numPr>
        <w:tabs>
          <w:tab w:val="left" w:pos="682"/>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осознание общего смысла и содержания прочитанного текста;</w:t>
      </w:r>
    </w:p>
    <w:p w:rsidR="003841AA" w:rsidRPr="003841AA" w:rsidRDefault="003841AA" w:rsidP="003841AA">
      <w:pPr>
        <w:numPr>
          <w:ilvl w:val="0"/>
          <w:numId w:val="18"/>
        </w:numPr>
        <w:tabs>
          <w:tab w:val="left" w:pos="682"/>
        </w:tabs>
        <w:suppressAutoHyphens/>
        <w:spacing w:after="0" w:line="240" w:lineRule="auto"/>
        <w:jc w:val="both"/>
        <w:rPr>
          <w:rFonts w:ascii="Times New Roman" w:eastAsia="SimSun" w:hAnsi="Times New Roman" w:cs="Times New Roman"/>
          <w:color w:val="000000"/>
          <w:sz w:val="24"/>
          <w:szCs w:val="24"/>
          <w:lang w:eastAsia="ar-SA"/>
        </w:rPr>
      </w:pPr>
      <w:r w:rsidRPr="003841AA">
        <w:rPr>
          <w:rFonts w:ascii="Times New Roman" w:eastAsia="SimSun" w:hAnsi="Times New Roman" w:cs="Times New Roman"/>
          <w:color w:val="000000"/>
          <w:sz w:val="24"/>
          <w:szCs w:val="24"/>
          <w:lang w:eastAsia="ar-SA"/>
        </w:rPr>
        <w:t>умение использовать паузы, соответствующие знакам препинания, интонации, пере</w:t>
      </w:r>
      <w:r w:rsidRPr="003841AA">
        <w:rPr>
          <w:rFonts w:ascii="Times New Roman" w:eastAsia="SimSun" w:hAnsi="Times New Roman" w:cs="Times New Roman"/>
          <w:color w:val="000000"/>
          <w:sz w:val="24"/>
          <w:szCs w:val="24"/>
          <w:lang w:eastAsia="ar-SA"/>
        </w:rPr>
        <w:softHyphen/>
        <w:t>дающие характерные особенности героев;</w:t>
      </w:r>
    </w:p>
    <w:p w:rsidR="003841AA" w:rsidRPr="003841AA" w:rsidRDefault="003841AA" w:rsidP="003841AA">
      <w:pPr>
        <w:tabs>
          <w:tab w:val="left" w:pos="686"/>
        </w:tabs>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color w:val="000000"/>
          <w:sz w:val="24"/>
          <w:szCs w:val="24"/>
          <w:lang w:eastAsia="ar-SA"/>
        </w:rPr>
        <w:t>- безошибочность чтения.</w:t>
      </w:r>
    </w:p>
    <w:p w:rsidR="003841AA" w:rsidRPr="003841AA" w:rsidRDefault="003841AA" w:rsidP="003841AA">
      <w:pPr>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К итоговому контролю 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Данные работы позволяют быстро проверить ус</w:t>
      </w:r>
      <w:r w:rsidRPr="003841AA">
        <w:rPr>
          <w:rFonts w:ascii="Times New Roman" w:eastAsia="SimSun" w:hAnsi="Times New Roman" w:cs="Times New Roman"/>
          <w:iCs/>
          <w:color w:val="000000"/>
          <w:sz w:val="24"/>
          <w:szCs w:val="24"/>
          <w:lang w:eastAsia="ar-SA"/>
        </w:rPr>
        <w:softHyphen/>
        <w:t>воение материала у большого количества учащихся, объективно оценить результаты рабо</w:t>
      </w:r>
      <w:r w:rsidRPr="003841AA">
        <w:rPr>
          <w:rFonts w:ascii="Times New Roman" w:eastAsia="SimSun" w:hAnsi="Times New Roman" w:cs="Times New Roman"/>
          <w:iCs/>
          <w:color w:val="000000"/>
          <w:sz w:val="24"/>
          <w:szCs w:val="24"/>
          <w:lang w:eastAsia="ar-SA"/>
        </w:rPr>
        <w:softHyphen/>
        <w:t>ты, повторить пройденный материал, углубить и систематизировать знания учащихся. На выполнение работы отводится 10-25 минут (в зависимости от уровня подготовленности класса). На контрольную работу отводится весь урок.</w:t>
      </w:r>
    </w:p>
    <w:p w:rsidR="003841AA" w:rsidRPr="003841AA" w:rsidRDefault="003841AA" w:rsidP="003841AA">
      <w:pPr>
        <w:suppressAutoHyphens/>
        <w:spacing w:after="0" w:line="240" w:lineRule="auto"/>
        <w:ind w:left="571"/>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При выставлении оценки следует ориентироваться на следующую шкалу:</w:t>
      </w:r>
    </w:p>
    <w:p w:rsidR="003841AA" w:rsidRPr="003841AA" w:rsidRDefault="003841AA" w:rsidP="003841AA">
      <w:pPr>
        <w:suppressAutoHyphens/>
        <w:spacing w:after="0" w:line="240" w:lineRule="auto"/>
        <w:ind w:left="571"/>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«3» - если сделано не менее 50% объёма работы;</w:t>
      </w:r>
    </w:p>
    <w:p w:rsidR="003841AA" w:rsidRPr="003841AA" w:rsidRDefault="003841AA" w:rsidP="003841AA">
      <w:pPr>
        <w:suppressAutoHyphens/>
        <w:spacing w:after="0" w:line="240" w:lineRule="auto"/>
        <w:ind w:left="571"/>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«4» - если сделано не менее 75% объёма работы;</w:t>
      </w:r>
    </w:p>
    <w:p w:rsidR="003841AA" w:rsidRPr="003841AA" w:rsidRDefault="003841AA" w:rsidP="003841AA">
      <w:pPr>
        <w:suppressAutoHyphens/>
        <w:spacing w:after="0" w:line="240" w:lineRule="auto"/>
        <w:ind w:left="571"/>
        <w:jc w:val="both"/>
        <w:rPr>
          <w:rFonts w:ascii="Times New Roman" w:eastAsia="SimSun" w:hAnsi="Times New Roman" w:cs="Times New Roman"/>
          <w:b/>
          <w:i/>
          <w:iCs/>
          <w:color w:val="000000"/>
          <w:sz w:val="24"/>
          <w:szCs w:val="24"/>
          <w:lang w:eastAsia="ar-SA"/>
        </w:rPr>
      </w:pPr>
      <w:r w:rsidRPr="003841AA">
        <w:rPr>
          <w:rFonts w:ascii="Times New Roman" w:eastAsia="SimSun" w:hAnsi="Times New Roman" w:cs="Times New Roman"/>
          <w:iCs/>
          <w:color w:val="000000"/>
          <w:sz w:val="24"/>
          <w:szCs w:val="24"/>
          <w:lang w:eastAsia="ar-SA"/>
        </w:rPr>
        <w:t>«5» - если работа не содержит ошибок.</w:t>
      </w:r>
    </w:p>
    <w:p w:rsidR="003841AA" w:rsidRPr="003841AA" w:rsidRDefault="003841AA" w:rsidP="003841AA">
      <w:pPr>
        <w:suppressAutoHyphens/>
        <w:spacing w:after="0" w:line="240" w:lineRule="auto"/>
        <w:ind w:firstLine="557"/>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b/>
          <w:i/>
          <w:iCs/>
          <w:color w:val="000000"/>
          <w:sz w:val="24"/>
          <w:szCs w:val="24"/>
          <w:lang w:eastAsia="ar-SA"/>
        </w:rPr>
        <w:t>Общими критериями оценивания результативности обучения чтению являются сле</w:t>
      </w:r>
      <w:r w:rsidRPr="003841AA">
        <w:rPr>
          <w:rFonts w:ascii="Times New Roman" w:eastAsia="SimSun" w:hAnsi="Times New Roman" w:cs="Times New Roman"/>
          <w:b/>
          <w:i/>
          <w:iCs/>
          <w:color w:val="000000"/>
          <w:sz w:val="24"/>
          <w:szCs w:val="24"/>
          <w:lang w:eastAsia="ar-SA"/>
        </w:rPr>
        <w:softHyphen/>
        <w:t>дующие:</w:t>
      </w:r>
    </w:p>
    <w:p w:rsidR="003841AA" w:rsidRPr="003841AA" w:rsidRDefault="003841AA" w:rsidP="003841AA">
      <w:pPr>
        <w:numPr>
          <w:ilvl w:val="0"/>
          <w:numId w:val="18"/>
        </w:numPr>
        <w:tabs>
          <w:tab w:val="left" w:pos="734"/>
        </w:tabs>
        <w:suppressAutoHyphens/>
        <w:spacing w:after="0" w:line="240" w:lineRule="auto"/>
        <w:ind w:left="0" w:right="10" w:firstLine="0"/>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xml:space="preserve">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3841AA" w:rsidRPr="003841AA" w:rsidRDefault="003841AA" w:rsidP="003841AA">
      <w:pPr>
        <w:tabs>
          <w:tab w:val="left" w:pos="734"/>
        </w:tabs>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индивидуальный прогресс в понимании содержания прочитанного;</w:t>
      </w:r>
    </w:p>
    <w:p w:rsidR="003841AA" w:rsidRPr="003841AA" w:rsidRDefault="003841AA" w:rsidP="003841AA">
      <w:pPr>
        <w:tabs>
          <w:tab w:val="left" w:pos="734"/>
        </w:tabs>
        <w:suppressAutoHyphens/>
        <w:spacing w:after="0" w:line="240" w:lineRule="auto"/>
        <w:ind w:right="5"/>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индивидуальный прогресс в выразительности чтения (соблюдение знаков препина</w:t>
      </w:r>
      <w:r w:rsidRPr="003841AA">
        <w:rPr>
          <w:rFonts w:ascii="Times New Roman" w:eastAsia="SimSun" w:hAnsi="Times New Roman" w:cs="Times New Roman"/>
          <w:iCs/>
          <w:color w:val="000000"/>
          <w:sz w:val="24"/>
          <w:szCs w:val="24"/>
          <w:lang w:eastAsia="ar-SA"/>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3841AA" w:rsidRPr="003841AA" w:rsidRDefault="003841AA" w:rsidP="003841AA">
      <w:pPr>
        <w:tabs>
          <w:tab w:val="left" w:pos="734"/>
        </w:tabs>
        <w:suppressAutoHyphens/>
        <w:spacing w:after="0" w:line="240" w:lineRule="auto"/>
        <w:ind w:right="5"/>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индивидуальный прогресс в навыках работы с текстом;</w:t>
      </w:r>
    </w:p>
    <w:p w:rsidR="003841AA" w:rsidRPr="003841AA" w:rsidRDefault="003841AA" w:rsidP="003841AA">
      <w:pPr>
        <w:numPr>
          <w:ilvl w:val="0"/>
          <w:numId w:val="18"/>
        </w:numPr>
        <w:tabs>
          <w:tab w:val="left" w:pos="734"/>
        </w:tabs>
        <w:suppressAutoHyphens/>
        <w:spacing w:after="0" w:line="240" w:lineRule="auto"/>
        <w:ind w:left="0" w:right="14" w:firstLine="0"/>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xml:space="preserve">   умение прочитать и понять инструкцию, содержащуюся в тексте задания, и следо</w:t>
      </w:r>
      <w:r w:rsidRPr="003841AA">
        <w:rPr>
          <w:rFonts w:ascii="Times New Roman" w:eastAsia="SimSun" w:hAnsi="Times New Roman" w:cs="Times New Roman"/>
          <w:iCs/>
          <w:color w:val="000000"/>
          <w:sz w:val="24"/>
          <w:szCs w:val="24"/>
          <w:lang w:eastAsia="ar-SA"/>
        </w:rPr>
        <w:softHyphen/>
        <w:t>вать ей;</w:t>
      </w:r>
    </w:p>
    <w:p w:rsidR="003841AA" w:rsidRPr="003841AA" w:rsidRDefault="003841AA" w:rsidP="003841AA">
      <w:pPr>
        <w:numPr>
          <w:ilvl w:val="0"/>
          <w:numId w:val="18"/>
        </w:numPr>
        <w:tabs>
          <w:tab w:val="left" w:pos="734"/>
        </w:tabs>
        <w:suppressAutoHyphens/>
        <w:spacing w:after="0" w:line="240" w:lineRule="auto"/>
        <w:ind w:left="0" w:right="14" w:firstLine="0"/>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xml:space="preserve">  ориентировка в книге, в группе книг, в мире детских книг;</w:t>
      </w:r>
    </w:p>
    <w:p w:rsidR="003841AA" w:rsidRPr="003841AA" w:rsidRDefault="003841AA" w:rsidP="003841AA">
      <w:pPr>
        <w:numPr>
          <w:ilvl w:val="0"/>
          <w:numId w:val="18"/>
        </w:numPr>
        <w:tabs>
          <w:tab w:val="left" w:pos="734"/>
        </w:tabs>
        <w:suppressAutoHyphens/>
        <w:spacing w:after="0" w:line="240" w:lineRule="auto"/>
        <w:ind w:left="0" w:right="10" w:firstLine="0"/>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xml:space="preserve">  интерес к чтению художественной, познавательной и справочной литературы, рас</w:t>
      </w:r>
      <w:r w:rsidRPr="003841AA">
        <w:rPr>
          <w:rFonts w:ascii="Times New Roman" w:eastAsia="SimSun" w:hAnsi="Times New Roman" w:cs="Times New Roman"/>
          <w:iCs/>
          <w:color w:val="000000"/>
          <w:sz w:val="24"/>
          <w:szCs w:val="24"/>
          <w:lang w:eastAsia="ar-SA"/>
        </w:rPr>
        <w:softHyphen/>
        <w:t>ширение круга чтения.</w:t>
      </w:r>
    </w:p>
    <w:p w:rsidR="003841AA" w:rsidRPr="003841AA" w:rsidRDefault="003841AA" w:rsidP="003841AA">
      <w:pPr>
        <w:suppressAutoHyphens/>
        <w:spacing w:after="0" w:line="240" w:lineRule="auto"/>
        <w:ind w:left="566"/>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Способами оценивания результативности обучения чтению являются:</w:t>
      </w:r>
    </w:p>
    <w:p w:rsidR="003841AA" w:rsidRPr="003841AA" w:rsidRDefault="003841AA" w:rsidP="003841AA">
      <w:pPr>
        <w:tabs>
          <w:tab w:val="left" w:pos="734"/>
        </w:tabs>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замер скорости чтения (в скрытой для детей форме);</w:t>
      </w:r>
    </w:p>
    <w:p w:rsidR="003841AA" w:rsidRPr="003841AA" w:rsidRDefault="003841AA" w:rsidP="003841AA">
      <w:pPr>
        <w:numPr>
          <w:ilvl w:val="0"/>
          <w:numId w:val="18"/>
        </w:numPr>
        <w:tabs>
          <w:tab w:val="left" w:pos="734"/>
        </w:tabs>
        <w:suppressAutoHyphens/>
        <w:spacing w:after="0" w:line="240" w:lineRule="auto"/>
        <w:ind w:left="0" w:right="10" w:firstLine="0"/>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xml:space="preserve">  обучающихся на вопросы по содержанию, структуре, языковому оформлению и жанровой принадлежности литературных произведений;</w:t>
      </w:r>
    </w:p>
    <w:p w:rsidR="003841AA" w:rsidRPr="003841AA" w:rsidRDefault="003841AA" w:rsidP="003841AA">
      <w:pPr>
        <w:numPr>
          <w:ilvl w:val="0"/>
          <w:numId w:val="18"/>
        </w:numPr>
        <w:tabs>
          <w:tab w:val="left" w:pos="734"/>
        </w:tabs>
        <w:suppressAutoHyphens/>
        <w:spacing w:after="0" w:line="240" w:lineRule="auto"/>
        <w:ind w:left="0" w:right="10" w:firstLine="0"/>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xml:space="preserve">  выразительность чтения (умение передать общий характер текста с помощью инто</w:t>
      </w:r>
      <w:r w:rsidRPr="003841AA">
        <w:rPr>
          <w:rFonts w:ascii="Times New Roman" w:eastAsia="SimSun" w:hAnsi="Times New Roman" w:cs="Times New Roman"/>
          <w:iCs/>
          <w:color w:val="000000"/>
          <w:sz w:val="24"/>
          <w:szCs w:val="24"/>
          <w:lang w:eastAsia="ar-SA"/>
        </w:rPr>
        <w:softHyphen/>
        <w:t xml:space="preserve">национных средств - мелодики, </w:t>
      </w:r>
      <w:proofErr w:type="spellStart"/>
      <w:r w:rsidRPr="003841AA">
        <w:rPr>
          <w:rFonts w:ascii="Times New Roman" w:eastAsia="SimSun" w:hAnsi="Times New Roman" w:cs="Times New Roman"/>
          <w:iCs/>
          <w:color w:val="000000"/>
          <w:sz w:val="24"/>
          <w:szCs w:val="24"/>
          <w:lang w:eastAsia="ar-SA"/>
        </w:rPr>
        <w:t>темпоритма</w:t>
      </w:r>
      <w:proofErr w:type="spellEnd"/>
      <w:r w:rsidRPr="003841AA">
        <w:rPr>
          <w:rFonts w:ascii="Times New Roman" w:eastAsia="SimSun" w:hAnsi="Times New Roman" w:cs="Times New Roman"/>
          <w:iCs/>
          <w:color w:val="000000"/>
          <w:sz w:val="24"/>
          <w:szCs w:val="24"/>
          <w:lang w:eastAsia="ar-SA"/>
        </w:rPr>
        <w:t>, пауз, логических ударений, громкости и эмо</w:t>
      </w:r>
      <w:r w:rsidRPr="003841AA">
        <w:rPr>
          <w:rFonts w:ascii="Times New Roman" w:eastAsia="SimSun" w:hAnsi="Times New Roman" w:cs="Times New Roman"/>
          <w:iCs/>
          <w:color w:val="000000"/>
          <w:sz w:val="24"/>
          <w:szCs w:val="24"/>
          <w:lang w:eastAsia="ar-SA"/>
        </w:rPr>
        <w:softHyphen/>
        <w:t>циональной окраски голоса);</w:t>
      </w:r>
    </w:p>
    <w:p w:rsidR="003841AA" w:rsidRPr="003841AA" w:rsidRDefault="003841AA" w:rsidP="003841AA">
      <w:pPr>
        <w:tabs>
          <w:tab w:val="left" w:pos="734"/>
        </w:tabs>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выполнение заданий на составление плана пересказа, собственного высказывания;</w:t>
      </w:r>
    </w:p>
    <w:p w:rsidR="003841AA" w:rsidRPr="003841AA" w:rsidRDefault="003841AA" w:rsidP="003841AA">
      <w:pPr>
        <w:tabs>
          <w:tab w:val="left" w:pos="734"/>
        </w:tabs>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выполнение заданий по ориентировке в книгах;</w:t>
      </w:r>
    </w:p>
    <w:p w:rsidR="003841AA" w:rsidRPr="003841AA" w:rsidRDefault="003841AA" w:rsidP="003841AA">
      <w:pPr>
        <w:numPr>
          <w:ilvl w:val="0"/>
          <w:numId w:val="18"/>
        </w:numPr>
        <w:tabs>
          <w:tab w:val="left" w:pos="734"/>
        </w:tabs>
        <w:suppressAutoHyphens/>
        <w:spacing w:after="0" w:line="240" w:lineRule="auto"/>
        <w:ind w:left="0" w:right="10" w:firstLine="0"/>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xml:space="preserve">  наблюдение учителя за продуктивностью участия детей в коллективной творческой деятельности   </w:t>
      </w:r>
    </w:p>
    <w:p w:rsidR="003841AA" w:rsidRPr="003841AA" w:rsidRDefault="003841AA" w:rsidP="003841AA">
      <w:pPr>
        <w:numPr>
          <w:ilvl w:val="0"/>
          <w:numId w:val="18"/>
        </w:numPr>
        <w:tabs>
          <w:tab w:val="left" w:pos="734"/>
        </w:tabs>
        <w:suppressAutoHyphens/>
        <w:spacing w:after="0" w:line="240" w:lineRule="auto"/>
        <w:ind w:left="0" w:right="14" w:firstLine="0"/>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xml:space="preserve">  наблюдение учителя за соблюдением </w:t>
      </w:r>
      <w:proofErr w:type="gramStart"/>
      <w:r w:rsidRPr="003841AA">
        <w:rPr>
          <w:rFonts w:ascii="Times New Roman" w:eastAsia="SimSun" w:hAnsi="Times New Roman" w:cs="Times New Roman"/>
          <w:iCs/>
          <w:color w:val="000000"/>
          <w:sz w:val="24"/>
          <w:szCs w:val="24"/>
          <w:lang w:eastAsia="ar-SA"/>
        </w:rPr>
        <w:t>обучающимися</w:t>
      </w:r>
      <w:proofErr w:type="gramEnd"/>
      <w:r w:rsidRPr="003841AA">
        <w:rPr>
          <w:rFonts w:ascii="Times New Roman" w:eastAsia="SimSun" w:hAnsi="Times New Roman" w:cs="Times New Roman"/>
          <w:iCs/>
          <w:color w:val="000000"/>
          <w:sz w:val="24"/>
          <w:szCs w:val="24"/>
          <w:lang w:eastAsia="ar-SA"/>
        </w:rPr>
        <w:t xml:space="preserve"> правил коллективной и группо</w:t>
      </w:r>
      <w:r w:rsidRPr="003841AA">
        <w:rPr>
          <w:rFonts w:ascii="Times New Roman" w:eastAsia="SimSun" w:hAnsi="Times New Roman" w:cs="Times New Roman"/>
          <w:iCs/>
          <w:color w:val="000000"/>
          <w:sz w:val="24"/>
          <w:szCs w:val="24"/>
          <w:lang w:eastAsia="ar-SA"/>
        </w:rPr>
        <w:softHyphen/>
        <w:t>вой работы;</w:t>
      </w:r>
    </w:p>
    <w:p w:rsidR="003841AA" w:rsidRPr="003841AA" w:rsidRDefault="003841AA" w:rsidP="003841AA">
      <w:pPr>
        <w:tabs>
          <w:tab w:val="left" w:pos="734"/>
        </w:tabs>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наблюдения за читательской деятельностью учащихся;</w:t>
      </w:r>
    </w:p>
    <w:p w:rsidR="003841AA" w:rsidRPr="003841AA" w:rsidRDefault="003841AA" w:rsidP="003841AA">
      <w:pPr>
        <w:tabs>
          <w:tab w:val="left" w:pos="734"/>
        </w:tabs>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t>-   анализ читательского дневника;</w:t>
      </w:r>
    </w:p>
    <w:p w:rsidR="003841AA" w:rsidRPr="003841AA" w:rsidRDefault="003841AA" w:rsidP="003841AA">
      <w:pPr>
        <w:tabs>
          <w:tab w:val="left" w:pos="734"/>
        </w:tabs>
        <w:suppressAutoHyphens/>
        <w:spacing w:after="0" w:line="240" w:lineRule="auto"/>
        <w:jc w:val="both"/>
        <w:rPr>
          <w:rFonts w:ascii="Times New Roman" w:eastAsia="SimSun" w:hAnsi="Times New Roman" w:cs="Times New Roman"/>
          <w:iCs/>
          <w:color w:val="000000"/>
          <w:sz w:val="24"/>
          <w:szCs w:val="24"/>
          <w:lang w:eastAsia="ar-SA"/>
        </w:rPr>
      </w:pPr>
      <w:r w:rsidRPr="003841AA">
        <w:rPr>
          <w:rFonts w:ascii="Times New Roman" w:eastAsia="SimSun" w:hAnsi="Times New Roman" w:cs="Times New Roman"/>
          <w:iCs/>
          <w:color w:val="000000"/>
          <w:sz w:val="24"/>
          <w:szCs w:val="24"/>
          <w:lang w:eastAsia="ar-SA"/>
        </w:rPr>
        <w:lastRenderedPageBreak/>
        <w:t xml:space="preserve">-   анализ отзывов учащихся о </w:t>
      </w:r>
      <w:proofErr w:type="gramStart"/>
      <w:r w:rsidRPr="003841AA">
        <w:rPr>
          <w:rFonts w:ascii="Times New Roman" w:eastAsia="SimSun" w:hAnsi="Times New Roman" w:cs="Times New Roman"/>
          <w:iCs/>
          <w:color w:val="000000"/>
          <w:sz w:val="24"/>
          <w:szCs w:val="24"/>
          <w:lang w:eastAsia="ar-SA"/>
        </w:rPr>
        <w:t>прочитанном</w:t>
      </w:r>
      <w:proofErr w:type="gramEnd"/>
      <w:r w:rsidRPr="003841AA">
        <w:rPr>
          <w:rFonts w:ascii="Times New Roman" w:eastAsia="SimSun" w:hAnsi="Times New Roman" w:cs="Times New Roman"/>
          <w:iCs/>
          <w:color w:val="000000"/>
          <w:sz w:val="24"/>
          <w:szCs w:val="24"/>
          <w:lang w:eastAsia="ar-SA"/>
        </w:rPr>
        <w:t>, аннотаций, презентаций;</w:t>
      </w:r>
    </w:p>
    <w:p w:rsidR="003841AA" w:rsidRPr="003841AA" w:rsidRDefault="003841AA" w:rsidP="003841AA">
      <w:pPr>
        <w:numPr>
          <w:ilvl w:val="0"/>
          <w:numId w:val="18"/>
        </w:numPr>
        <w:tabs>
          <w:tab w:val="left" w:pos="734"/>
        </w:tabs>
        <w:suppressAutoHyphens/>
        <w:spacing w:after="0" w:line="240" w:lineRule="auto"/>
        <w:ind w:left="0" w:right="19" w:firstLine="0"/>
        <w:jc w:val="both"/>
        <w:rPr>
          <w:rFonts w:ascii="Times New Roman" w:eastAsia="SimSun" w:hAnsi="Times New Roman" w:cs="Times New Roman"/>
          <w:sz w:val="24"/>
          <w:szCs w:val="24"/>
          <w:lang w:eastAsia="ar-SA"/>
        </w:rPr>
      </w:pPr>
      <w:r w:rsidRPr="003841AA">
        <w:rPr>
          <w:rFonts w:ascii="Times New Roman" w:eastAsia="SimSun" w:hAnsi="Times New Roman" w:cs="Times New Roman"/>
          <w:iCs/>
          <w:color w:val="000000"/>
          <w:sz w:val="24"/>
          <w:szCs w:val="24"/>
          <w:lang w:eastAsia="ar-SA"/>
        </w:rPr>
        <w:t xml:space="preserve">  анализ творческих работ учащихся (в том числе входящих в рабочие тетради и в хре</w:t>
      </w:r>
      <w:r w:rsidRPr="003841AA">
        <w:rPr>
          <w:rFonts w:ascii="Times New Roman" w:eastAsia="SimSun" w:hAnsi="Times New Roman" w:cs="Times New Roman"/>
          <w:iCs/>
          <w:color w:val="000000"/>
          <w:sz w:val="24"/>
          <w:szCs w:val="24"/>
          <w:lang w:eastAsia="ar-SA"/>
        </w:rPr>
        <w:softHyphen/>
        <w:t>стоматии).</w:t>
      </w:r>
    </w:p>
    <w:p w:rsidR="003841AA" w:rsidRPr="003841AA" w:rsidRDefault="003841AA" w:rsidP="003841AA">
      <w:pPr>
        <w:suppressAutoHyphens/>
        <w:spacing w:after="0" w:line="240" w:lineRule="auto"/>
        <w:ind w:left="360"/>
        <w:jc w:val="both"/>
        <w:rPr>
          <w:rFonts w:ascii="Times New Roman" w:eastAsia="SimSun" w:hAnsi="Times New Roman" w:cs="Times New Roman"/>
          <w:i/>
          <w:sz w:val="24"/>
          <w:szCs w:val="24"/>
          <w:lang w:eastAsia="ar-SA"/>
        </w:rPr>
      </w:pPr>
      <w:r w:rsidRPr="003841AA">
        <w:rPr>
          <w:rFonts w:ascii="Times New Roman" w:eastAsia="SimSun" w:hAnsi="Times New Roman" w:cs="Times New Roman"/>
          <w:b/>
          <w:i/>
          <w:sz w:val="24"/>
          <w:szCs w:val="24"/>
          <w:lang w:eastAsia="ar-SA"/>
        </w:rPr>
        <w:t xml:space="preserve">Нормы оценки знаний, умений и навыков </w:t>
      </w:r>
    </w:p>
    <w:p w:rsidR="003841AA" w:rsidRPr="003841AA" w:rsidRDefault="003841AA" w:rsidP="003841AA">
      <w:pPr>
        <w:suppressAutoHyphens/>
        <w:spacing w:after="0" w:line="240" w:lineRule="auto"/>
        <w:ind w:left="360"/>
        <w:jc w:val="both"/>
        <w:rPr>
          <w:rFonts w:ascii="Times New Roman" w:eastAsia="SimSun" w:hAnsi="Times New Roman" w:cs="Times New Roman"/>
          <w:sz w:val="24"/>
          <w:szCs w:val="24"/>
          <w:lang w:eastAsia="ar-SA"/>
        </w:rPr>
      </w:pPr>
      <w:r w:rsidRPr="003841AA">
        <w:rPr>
          <w:rFonts w:ascii="Times New Roman" w:eastAsia="SimSun" w:hAnsi="Times New Roman" w:cs="Times New Roman"/>
          <w:i/>
          <w:sz w:val="24"/>
          <w:szCs w:val="24"/>
          <w:lang w:eastAsia="ar-SA"/>
        </w:rPr>
        <w:t xml:space="preserve">Оценка «5» </w:t>
      </w:r>
      <w:r w:rsidRPr="003841AA">
        <w:rPr>
          <w:rFonts w:ascii="Times New Roman" w:eastAsia="SimSun" w:hAnsi="Times New Roman" w:cs="Times New Roman"/>
          <w:sz w:val="24"/>
          <w:szCs w:val="24"/>
          <w:lang w:eastAsia="ar-SA"/>
        </w:rPr>
        <w:t>ставится ученику, если он: читает осознанно, бегло, правильно, с использованием основных средств выразительности, с соблюдением основных норм литературного произношения, передает с помощью интонации смысл прочитанного и свое отношение к его содержанию;</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sz w:val="24"/>
          <w:szCs w:val="24"/>
          <w:lang w:eastAsia="ar-SA"/>
        </w:rPr>
        <w:t xml:space="preserve">полно, кратко и выборочно пересказывает текст, самостоятельно составляет простейший план, выявляет основной смысл </w:t>
      </w:r>
      <w:proofErr w:type="gramStart"/>
      <w:r w:rsidRPr="003841AA">
        <w:rPr>
          <w:rFonts w:ascii="Times New Roman" w:eastAsia="SimSun" w:hAnsi="Times New Roman" w:cs="Times New Roman"/>
          <w:sz w:val="24"/>
          <w:szCs w:val="24"/>
          <w:lang w:eastAsia="ar-SA"/>
        </w:rPr>
        <w:t>прочитанного</w:t>
      </w:r>
      <w:proofErr w:type="gramEnd"/>
      <w:r w:rsidRPr="003841AA">
        <w:rPr>
          <w:rFonts w:ascii="Times New Roman" w:eastAsia="SimSun" w:hAnsi="Times New Roman" w:cs="Times New Roman"/>
          <w:sz w:val="24"/>
          <w:szCs w:val="24"/>
          <w:lang w:eastAsia="ar-SA"/>
        </w:rPr>
        <w:t>;</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sz w:val="24"/>
          <w:szCs w:val="24"/>
          <w:lang w:eastAsia="ar-SA"/>
        </w:rPr>
        <w:t>самостоятельно находит в тексте слова, выражения и эпизоды для составления рассказа на определенную тему (о природе событий, герое);</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i/>
          <w:sz w:val="24"/>
          <w:szCs w:val="24"/>
          <w:lang w:eastAsia="ar-SA"/>
        </w:rPr>
      </w:pPr>
      <w:r w:rsidRPr="003841AA">
        <w:rPr>
          <w:rFonts w:ascii="Times New Roman" w:eastAsia="SimSun" w:hAnsi="Times New Roman" w:cs="Times New Roman"/>
          <w:sz w:val="24"/>
          <w:szCs w:val="24"/>
          <w:lang w:eastAsia="ar-SA"/>
        </w:rPr>
        <w:t>знает и выразительно читает наизусть стихотворение.</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i/>
          <w:sz w:val="24"/>
          <w:szCs w:val="24"/>
          <w:lang w:eastAsia="ar-SA"/>
        </w:rPr>
        <w:t xml:space="preserve">Оценка «4» </w:t>
      </w:r>
      <w:r w:rsidRPr="003841AA">
        <w:rPr>
          <w:rFonts w:ascii="Times New Roman" w:eastAsia="SimSun" w:hAnsi="Times New Roman" w:cs="Times New Roman"/>
          <w:sz w:val="24"/>
          <w:szCs w:val="24"/>
          <w:lang w:eastAsia="ar-SA"/>
        </w:rPr>
        <w:t>ставится ученику, если он: читает текст бегло целыми словами, использует логические ударения и паузы;</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sz w:val="24"/>
          <w:szCs w:val="24"/>
          <w:lang w:eastAsia="ar-SA"/>
        </w:rPr>
        <w:t>делает 1-2 ошибки в словах при чтении и в определении логических ударений и пауз;</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sz w:val="24"/>
          <w:szCs w:val="24"/>
          <w:lang w:eastAsia="ar-SA"/>
        </w:rPr>
        <w:t xml:space="preserve">составляет план </w:t>
      </w:r>
      <w:proofErr w:type="gramStart"/>
      <w:r w:rsidRPr="003841AA">
        <w:rPr>
          <w:rFonts w:ascii="Times New Roman" w:eastAsia="SimSun" w:hAnsi="Times New Roman" w:cs="Times New Roman"/>
          <w:sz w:val="24"/>
          <w:szCs w:val="24"/>
          <w:lang w:eastAsia="ar-SA"/>
        </w:rPr>
        <w:t>прочитанного</w:t>
      </w:r>
      <w:proofErr w:type="gramEnd"/>
      <w:r w:rsidRPr="003841AA">
        <w:rPr>
          <w:rFonts w:ascii="Times New Roman" w:eastAsia="SimSun" w:hAnsi="Times New Roman" w:cs="Times New Roman"/>
          <w:sz w:val="24"/>
          <w:szCs w:val="24"/>
          <w:lang w:eastAsia="ar-SA"/>
        </w:rPr>
        <w:t>, пересказывает текст полно (кратко, выборочно);</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sz w:val="24"/>
          <w:szCs w:val="24"/>
          <w:lang w:eastAsia="ar-SA"/>
        </w:rPr>
        <w:t xml:space="preserve">самостоятельно выделяет главную мысль </w:t>
      </w:r>
      <w:proofErr w:type="gramStart"/>
      <w:r w:rsidRPr="003841AA">
        <w:rPr>
          <w:rFonts w:ascii="Times New Roman" w:eastAsia="SimSun" w:hAnsi="Times New Roman" w:cs="Times New Roman"/>
          <w:sz w:val="24"/>
          <w:szCs w:val="24"/>
          <w:lang w:eastAsia="ar-SA"/>
        </w:rPr>
        <w:t>прочитанного</w:t>
      </w:r>
      <w:proofErr w:type="gramEnd"/>
      <w:r w:rsidRPr="003841AA">
        <w:rPr>
          <w:rFonts w:ascii="Times New Roman" w:eastAsia="SimSun" w:hAnsi="Times New Roman" w:cs="Times New Roman"/>
          <w:sz w:val="24"/>
          <w:szCs w:val="24"/>
          <w:lang w:eastAsia="ar-SA"/>
        </w:rPr>
        <w:t>, но допускает отдельные речевые ошибки и устраняет их самостоятельно;</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i/>
          <w:sz w:val="24"/>
          <w:szCs w:val="24"/>
          <w:lang w:eastAsia="ar-SA"/>
        </w:rPr>
      </w:pPr>
      <w:r w:rsidRPr="003841AA">
        <w:rPr>
          <w:rFonts w:ascii="Times New Roman" w:eastAsia="SimSun" w:hAnsi="Times New Roman" w:cs="Times New Roman"/>
          <w:sz w:val="24"/>
          <w:szCs w:val="24"/>
          <w:lang w:eastAsia="ar-SA"/>
        </w:rPr>
        <w:t>читает выразительно стихотворение наизусть, но допускает незначительные неточности.</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i/>
          <w:sz w:val="24"/>
          <w:szCs w:val="24"/>
          <w:lang w:eastAsia="ar-SA"/>
        </w:rPr>
        <w:t xml:space="preserve">Оценка «3» </w:t>
      </w:r>
      <w:r w:rsidRPr="003841AA">
        <w:rPr>
          <w:rFonts w:ascii="Times New Roman" w:eastAsia="SimSun" w:hAnsi="Times New Roman" w:cs="Times New Roman"/>
          <w:sz w:val="24"/>
          <w:szCs w:val="24"/>
          <w:lang w:eastAsia="ar-SA"/>
        </w:rPr>
        <w:t>ставится ученику, если он: читает осознанно, целыми словами (единичные слова по слогам), недостаточно выразительно, допускает от 3 до 5 ошибок;</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i/>
          <w:sz w:val="24"/>
          <w:szCs w:val="24"/>
          <w:lang w:eastAsia="ar-SA"/>
        </w:rPr>
      </w:pPr>
      <w:r w:rsidRPr="003841AA">
        <w:rPr>
          <w:rFonts w:ascii="Times New Roman" w:eastAsia="SimSun" w:hAnsi="Times New Roman" w:cs="Times New Roman"/>
          <w:sz w:val="24"/>
          <w:szCs w:val="24"/>
          <w:lang w:eastAsia="ar-SA"/>
        </w:rPr>
        <w:t>передает полное и краткое содержание текста, основную мысль прочитанного, составляет план с помощью наводящих вопросов учителя; воспроизводит наизусть те</w:t>
      </w:r>
      <w:proofErr w:type="gramStart"/>
      <w:r w:rsidRPr="003841AA">
        <w:rPr>
          <w:rFonts w:ascii="Times New Roman" w:eastAsia="SimSun" w:hAnsi="Times New Roman" w:cs="Times New Roman"/>
          <w:sz w:val="24"/>
          <w:szCs w:val="24"/>
          <w:lang w:eastAsia="ar-SA"/>
        </w:rPr>
        <w:t>кст ст</w:t>
      </w:r>
      <w:proofErr w:type="gramEnd"/>
      <w:r w:rsidRPr="003841AA">
        <w:rPr>
          <w:rFonts w:ascii="Times New Roman" w:eastAsia="SimSun" w:hAnsi="Times New Roman" w:cs="Times New Roman"/>
          <w:sz w:val="24"/>
          <w:szCs w:val="24"/>
          <w:lang w:eastAsia="ar-SA"/>
        </w:rPr>
        <w:t>ихотворения, но допускает ошибки и исправляет их только с помощью учителя.</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i/>
          <w:sz w:val="24"/>
          <w:szCs w:val="24"/>
          <w:lang w:eastAsia="ar-SA"/>
        </w:rPr>
        <w:t xml:space="preserve">Оценка «2» </w:t>
      </w:r>
      <w:r w:rsidRPr="003841AA">
        <w:rPr>
          <w:rFonts w:ascii="Times New Roman" w:eastAsia="SimSun" w:hAnsi="Times New Roman" w:cs="Times New Roman"/>
          <w:sz w:val="24"/>
          <w:szCs w:val="24"/>
          <w:lang w:eastAsia="ar-SA"/>
        </w:rPr>
        <w:t>ставится ученику, если он: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допускает более 6 ошибок;</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sz w:val="24"/>
          <w:szCs w:val="24"/>
          <w:lang w:eastAsia="ar-SA"/>
        </w:rPr>
        <w:t xml:space="preserve">пересказывает текст непоследовательно, искажает содержание </w:t>
      </w:r>
      <w:proofErr w:type="gramStart"/>
      <w:r w:rsidRPr="003841AA">
        <w:rPr>
          <w:rFonts w:ascii="Times New Roman" w:eastAsia="SimSun" w:hAnsi="Times New Roman" w:cs="Times New Roman"/>
          <w:sz w:val="24"/>
          <w:szCs w:val="24"/>
          <w:lang w:eastAsia="ar-SA"/>
        </w:rPr>
        <w:t>прочитанного</w:t>
      </w:r>
      <w:proofErr w:type="gramEnd"/>
      <w:r w:rsidRPr="003841AA">
        <w:rPr>
          <w:rFonts w:ascii="Times New Roman" w:eastAsia="SimSun" w:hAnsi="Times New Roman" w:cs="Times New Roman"/>
          <w:sz w:val="24"/>
          <w:szCs w:val="24"/>
          <w:lang w:eastAsia="ar-SA"/>
        </w:rPr>
        <w:t>, допускает множество речевых ошибок;</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sz w:val="24"/>
          <w:szCs w:val="24"/>
          <w:lang w:eastAsia="ar-SA"/>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3841AA" w:rsidRPr="003841AA" w:rsidRDefault="003841AA" w:rsidP="003841AA">
      <w:pPr>
        <w:numPr>
          <w:ilvl w:val="0"/>
          <w:numId w:val="13"/>
        </w:numPr>
        <w:suppressAutoHyphens/>
        <w:spacing w:after="0" w:line="240" w:lineRule="auto"/>
        <w:jc w:val="both"/>
        <w:rPr>
          <w:rFonts w:ascii="Times New Roman" w:eastAsia="SimSun" w:hAnsi="Times New Roman" w:cs="Times New Roman"/>
          <w:sz w:val="24"/>
          <w:szCs w:val="24"/>
          <w:lang w:eastAsia="ar-SA"/>
        </w:rPr>
      </w:pPr>
      <w:r w:rsidRPr="003841AA">
        <w:rPr>
          <w:rFonts w:ascii="Times New Roman" w:eastAsia="SimSun" w:hAnsi="Times New Roman" w:cs="Times New Roman"/>
          <w:sz w:val="24"/>
          <w:szCs w:val="24"/>
          <w:lang w:eastAsia="ar-SA"/>
        </w:rPr>
        <w:t>при чтении наизусть не может полностью воспроизвести те</w:t>
      </w:r>
      <w:proofErr w:type="gramStart"/>
      <w:r w:rsidRPr="003841AA">
        <w:rPr>
          <w:rFonts w:ascii="Times New Roman" w:eastAsia="SimSun" w:hAnsi="Times New Roman" w:cs="Times New Roman"/>
          <w:sz w:val="24"/>
          <w:szCs w:val="24"/>
          <w:lang w:eastAsia="ar-SA"/>
        </w:rPr>
        <w:t>кст ст</w:t>
      </w:r>
      <w:proofErr w:type="gramEnd"/>
      <w:r w:rsidRPr="003841AA">
        <w:rPr>
          <w:rFonts w:ascii="Times New Roman" w:eastAsia="SimSun" w:hAnsi="Times New Roman" w:cs="Times New Roman"/>
          <w:sz w:val="24"/>
          <w:szCs w:val="24"/>
          <w:lang w:eastAsia="ar-SA"/>
        </w:rPr>
        <w:t>ихотворения.</w:t>
      </w:r>
    </w:p>
    <w:p w:rsidR="003D6D1B" w:rsidRDefault="003D6D1B" w:rsidP="004F6BD5">
      <w:pPr>
        <w:spacing w:after="0" w:line="240" w:lineRule="auto"/>
        <w:jc w:val="both"/>
        <w:rPr>
          <w:rFonts w:ascii="Times New Roman" w:eastAsia="Times New Roman" w:hAnsi="Times New Roman" w:cs="Times New Roman"/>
          <w:sz w:val="24"/>
          <w:szCs w:val="24"/>
          <w:lang w:eastAsia="ru-RU"/>
        </w:rPr>
      </w:pPr>
    </w:p>
    <w:p w:rsidR="00611BA3" w:rsidRPr="00611BA3" w:rsidRDefault="00611BA3" w:rsidP="00611BA3">
      <w:pPr>
        <w:rPr>
          <w:rFonts w:ascii="Times New Roman" w:eastAsia="Times New Roman" w:hAnsi="Times New Roman" w:cs="Times New Roman"/>
          <w:sz w:val="24"/>
          <w:szCs w:val="24"/>
          <w:lang w:eastAsia="ru-RU"/>
        </w:rPr>
        <w:sectPr w:rsidR="00611BA3" w:rsidRPr="00611BA3" w:rsidSect="00611BA3">
          <w:footerReference w:type="even" r:id="rId8"/>
          <w:footerReference w:type="default" r:id="rId9"/>
          <w:headerReference w:type="first" r:id="rId10"/>
          <w:pgSz w:w="16838" w:h="11906" w:orient="landscape"/>
          <w:pgMar w:top="851" w:right="1134" w:bottom="851" w:left="1134" w:header="709" w:footer="709" w:gutter="0"/>
          <w:cols w:space="708"/>
          <w:docGrid w:linePitch="360"/>
        </w:sectPr>
      </w:pPr>
    </w:p>
    <w:p w:rsidR="00611BA3" w:rsidRPr="004F6BD5" w:rsidRDefault="00611BA3" w:rsidP="004F6BD5">
      <w:pPr>
        <w:tabs>
          <w:tab w:val="left" w:pos="567"/>
        </w:tabs>
        <w:spacing w:after="0" w:line="276" w:lineRule="auto"/>
        <w:ind w:firstLine="567"/>
        <w:rPr>
          <w:rFonts w:ascii="Times New Roman" w:eastAsia="Times New Roman" w:hAnsi="Times New Roman" w:cs="Times New Roman"/>
          <w:color w:val="000000"/>
          <w:sz w:val="24"/>
          <w:szCs w:val="24"/>
          <w:lang w:eastAsia="ru-RU"/>
        </w:rPr>
      </w:pPr>
    </w:p>
    <w:sectPr w:rsidR="00611BA3" w:rsidRPr="004F6BD5" w:rsidSect="00707016">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DB1" w:rsidRDefault="00060DB1" w:rsidP="00707016">
      <w:pPr>
        <w:spacing w:after="0" w:line="240" w:lineRule="auto"/>
      </w:pPr>
      <w:r>
        <w:separator/>
      </w:r>
    </w:p>
  </w:endnote>
  <w:endnote w:type="continuationSeparator" w:id="0">
    <w:p w:rsidR="00060DB1" w:rsidRDefault="00060DB1" w:rsidP="00707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78" w:rsidRDefault="00987D4F" w:rsidP="00707016">
    <w:pPr>
      <w:pStyle w:val="a3"/>
      <w:framePr w:wrap="around" w:vAnchor="text" w:hAnchor="margin" w:xAlign="right" w:y="1"/>
      <w:rPr>
        <w:rStyle w:val="a5"/>
      </w:rPr>
    </w:pPr>
    <w:r>
      <w:rPr>
        <w:rStyle w:val="a5"/>
      </w:rPr>
      <w:fldChar w:fldCharType="begin"/>
    </w:r>
    <w:r w:rsidR="002F2778">
      <w:rPr>
        <w:rStyle w:val="a5"/>
      </w:rPr>
      <w:instrText xml:space="preserve">PAGE  </w:instrText>
    </w:r>
    <w:r>
      <w:rPr>
        <w:rStyle w:val="a5"/>
      </w:rPr>
      <w:fldChar w:fldCharType="separate"/>
    </w:r>
    <w:r w:rsidR="00CF6D3E">
      <w:rPr>
        <w:rStyle w:val="a5"/>
        <w:noProof/>
      </w:rPr>
      <w:t>3</w:t>
    </w:r>
    <w:r>
      <w:rPr>
        <w:rStyle w:val="a5"/>
      </w:rPr>
      <w:fldChar w:fldCharType="end"/>
    </w:r>
  </w:p>
  <w:p w:rsidR="002F2778" w:rsidRDefault="002F2778" w:rsidP="0070701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720526"/>
      <w:docPartObj>
        <w:docPartGallery w:val="Page Numbers (Bottom of Page)"/>
        <w:docPartUnique/>
      </w:docPartObj>
    </w:sdtPr>
    <w:sdtContent>
      <w:p w:rsidR="002F2778" w:rsidRDefault="00987D4F">
        <w:pPr>
          <w:pStyle w:val="a3"/>
          <w:jc w:val="center"/>
        </w:pPr>
        <w:r>
          <w:fldChar w:fldCharType="begin"/>
        </w:r>
        <w:r w:rsidR="002F2778">
          <w:instrText>PAGE   \* MERGEFORMAT</w:instrText>
        </w:r>
        <w:r>
          <w:fldChar w:fldCharType="separate"/>
        </w:r>
        <w:r w:rsidR="00E91E85">
          <w:rPr>
            <w:noProof/>
          </w:rPr>
          <w:t>1</w:t>
        </w:r>
        <w:r>
          <w:fldChar w:fldCharType="end"/>
        </w:r>
      </w:p>
    </w:sdtContent>
  </w:sdt>
  <w:p w:rsidR="002F2778" w:rsidRDefault="002F2778" w:rsidP="0070701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DB1" w:rsidRDefault="00060DB1" w:rsidP="00707016">
      <w:pPr>
        <w:spacing w:after="0" w:line="240" w:lineRule="auto"/>
      </w:pPr>
      <w:r>
        <w:separator/>
      </w:r>
    </w:p>
  </w:footnote>
  <w:footnote w:type="continuationSeparator" w:id="0">
    <w:p w:rsidR="00060DB1" w:rsidRDefault="00060DB1" w:rsidP="007070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544276"/>
      <w:docPartObj>
        <w:docPartGallery w:val="Page Numbers (Top of Page)"/>
        <w:docPartUnique/>
      </w:docPartObj>
    </w:sdtPr>
    <w:sdtContent>
      <w:p w:rsidR="002F2778" w:rsidRDefault="00987D4F">
        <w:pPr>
          <w:pStyle w:val="a7"/>
          <w:jc w:val="center"/>
        </w:pPr>
        <w:r>
          <w:fldChar w:fldCharType="begin"/>
        </w:r>
        <w:r w:rsidR="002F2778">
          <w:instrText>PAGE   \* MERGEFORMAT</w:instrText>
        </w:r>
        <w:r>
          <w:fldChar w:fldCharType="separate"/>
        </w:r>
        <w:r w:rsidR="002F2778">
          <w:rPr>
            <w:noProof/>
          </w:rPr>
          <w:t>1</w:t>
        </w:r>
        <w:r>
          <w:fldChar w:fldCharType="end"/>
        </w:r>
      </w:p>
    </w:sdtContent>
  </w:sdt>
  <w:p w:rsidR="002F2778" w:rsidRDefault="002F27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Num7"/>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5"/>
    <w:multiLevelType w:val="multilevel"/>
    <w:tmpl w:val="00000005"/>
    <w:name w:val="WW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6"/>
    <w:multiLevelType w:val="multilevel"/>
    <w:tmpl w:val="00000006"/>
    <w:name w:val="WWNum9"/>
    <w:lvl w:ilvl="0">
      <w:start w:val="1"/>
      <w:numFmt w:val="bullet"/>
      <w:lvlText w:val=""/>
      <w:lvlJc w:val="left"/>
      <w:pPr>
        <w:tabs>
          <w:tab w:val="num" w:pos="786"/>
        </w:tabs>
        <w:ind w:left="786" w:hanging="360"/>
      </w:pPr>
      <w:rPr>
        <w:rFonts w:ascii="Symbol" w:hAnsi="Symbol"/>
      </w:rPr>
    </w:lvl>
    <w:lvl w:ilvl="1">
      <w:start w:val="1"/>
      <w:numFmt w:val="bullet"/>
      <w:lvlText w:val="o"/>
      <w:lvlJc w:val="left"/>
      <w:pPr>
        <w:tabs>
          <w:tab w:val="num" w:pos="1506"/>
        </w:tabs>
        <w:ind w:left="1506" w:hanging="360"/>
      </w:pPr>
      <w:rPr>
        <w:rFonts w:ascii="Courier New" w:hAnsi="Courier New" w:cs="Courier New"/>
      </w:rPr>
    </w:lvl>
    <w:lvl w:ilvl="2">
      <w:start w:val="1"/>
      <w:numFmt w:val="bullet"/>
      <w:lvlText w:val=""/>
      <w:lvlJc w:val="left"/>
      <w:pPr>
        <w:tabs>
          <w:tab w:val="num" w:pos="2226"/>
        </w:tabs>
        <w:ind w:left="2226" w:hanging="360"/>
      </w:pPr>
      <w:rPr>
        <w:rFonts w:ascii="Wingdings" w:hAnsi="Wingdings"/>
      </w:rPr>
    </w:lvl>
    <w:lvl w:ilvl="3">
      <w:start w:val="1"/>
      <w:numFmt w:val="bullet"/>
      <w:lvlText w:val=""/>
      <w:lvlJc w:val="left"/>
      <w:pPr>
        <w:tabs>
          <w:tab w:val="num" w:pos="2946"/>
        </w:tabs>
        <w:ind w:left="2946" w:hanging="360"/>
      </w:pPr>
      <w:rPr>
        <w:rFonts w:ascii="Symbol" w:hAnsi="Symbol"/>
      </w:rPr>
    </w:lvl>
    <w:lvl w:ilvl="4">
      <w:start w:val="1"/>
      <w:numFmt w:val="bullet"/>
      <w:lvlText w:val="o"/>
      <w:lvlJc w:val="left"/>
      <w:pPr>
        <w:tabs>
          <w:tab w:val="num" w:pos="3666"/>
        </w:tabs>
        <w:ind w:left="3666" w:hanging="360"/>
      </w:pPr>
      <w:rPr>
        <w:rFonts w:ascii="Courier New" w:hAnsi="Courier New" w:cs="Courier New"/>
      </w:rPr>
    </w:lvl>
    <w:lvl w:ilvl="5">
      <w:start w:val="1"/>
      <w:numFmt w:val="bullet"/>
      <w:lvlText w:val=""/>
      <w:lvlJc w:val="left"/>
      <w:pPr>
        <w:tabs>
          <w:tab w:val="num" w:pos="4386"/>
        </w:tabs>
        <w:ind w:left="4386" w:hanging="360"/>
      </w:pPr>
      <w:rPr>
        <w:rFonts w:ascii="Wingdings" w:hAnsi="Wingdings"/>
      </w:rPr>
    </w:lvl>
    <w:lvl w:ilvl="6">
      <w:start w:val="1"/>
      <w:numFmt w:val="bullet"/>
      <w:lvlText w:val=""/>
      <w:lvlJc w:val="left"/>
      <w:pPr>
        <w:tabs>
          <w:tab w:val="num" w:pos="5106"/>
        </w:tabs>
        <w:ind w:left="5106" w:hanging="360"/>
      </w:pPr>
      <w:rPr>
        <w:rFonts w:ascii="Symbol" w:hAnsi="Symbol"/>
      </w:rPr>
    </w:lvl>
    <w:lvl w:ilvl="7">
      <w:start w:val="1"/>
      <w:numFmt w:val="bullet"/>
      <w:lvlText w:val="o"/>
      <w:lvlJc w:val="left"/>
      <w:pPr>
        <w:tabs>
          <w:tab w:val="num" w:pos="5826"/>
        </w:tabs>
        <w:ind w:left="5826" w:hanging="360"/>
      </w:pPr>
      <w:rPr>
        <w:rFonts w:ascii="Courier New" w:hAnsi="Courier New" w:cs="Courier New"/>
      </w:rPr>
    </w:lvl>
    <w:lvl w:ilvl="8">
      <w:start w:val="1"/>
      <w:numFmt w:val="bullet"/>
      <w:lvlText w:val=""/>
      <w:lvlJc w:val="left"/>
      <w:pPr>
        <w:tabs>
          <w:tab w:val="num" w:pos="6546"/>
        </w:tabs>
        <w:ind w:left="6546" w:hanging="360"/>
      </w:pPr>
      <w:rPr>
        <w:rFonts w:ascii="Wingdings" w:hAnsi="Wingdings"/>
      </w:rPr>
    </w:lvl>
  </w:abstractNum>
  <w:abstractNum w:abstractNumId="4">
    <w:nsid w:val="00000007"/>
    <w:multiLevelType w:val="multilevel"/>
    <w:tmpl w:val="00000007"/>
    <w:name w:val="WW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8"/>
    <w:multiLevelType w:val="multilevel"/>
    <w:tmpl w:val="00000008"/>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00000009"/>
    <w:name w:val="WWNum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7">
    <w:nsid w:val="0000000A"/>
    <w:multiLevelType w:val="multilevel"/>
    <w:tmpl w:val="0000000A"/>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76D084D"/>
    <w:multiLevelType w:val="hybridMultilevel"/>
    <w:tmpl w:val="4C1AE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117F4B"/>
    <w:multiLevelType w:val="hybridMultilevel"/>
    <w:tmpl w:val="6FD470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90C0E3A"/>
    <w:multiLevelType w:val="hybridMultilevel"/>
    <w:tmpl w:val="7E18BAC2"/>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0120E8"/>
    <w:multiLevelType w:val="hybridMultilevel"/>
    <w:tmpl w:val="E52C7B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582BEA"/>
    <w:multiLevelType w:val="hybridMultilevel"/>
    <w:tmpl w:val="118EEC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9151605"/>
    <w:multiLevelType w:val="hybridMultilevel"/>
    <w:tmpl w:val="EF4A73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864D4F"/>
    <w:multiLevelType w:val="hybridMultilevel"/>
    <w:tmpl w:val="05C2269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A818D7"/>
    <w:multiLevelType w:val="hybridMultilevel"/>
    <w:tmpl w:val="38BCD2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F4E2A41"/>
    <w:multiLevelType w:val="hybridMultilevel"/>
    <w:tmpl w:val="5D0028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23">
    <w:nsid w:val="5CC40930"/>
    <w:multiLevelType w:val="hybridMultilevel"/>
    <w:tmpl w:val="5802BB8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5CD52E55"/>
    <w:multiLevelType w:val="hybridMultilevel"/>
    <w:tmpl w:val="61CA10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0654A13"/>
    <w:multiLevelType w:val="hybridMultilevel"/>
    <w:tmpl w:val="56F455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7A4A9B"/>
    <w:multiLevelType w:val="hybridMultilevel"/>
    <w:tmpl w:val="A2C4C5B0"/>
    <w:lvl w:ilvl="0" w:tplc="340AF0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312393"/>
    <w:multiLevelType w:val="hybridMultilevel"/>
    <w:tmpl w:val="0EECB8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21"/>
  </w:num>
  <w:num w:numId="5">
    <w:abstractNumId w:val="16"/>
  </w:num>
  <w:num w:numId="6">
    <w:abstractNumId w:val="15"/>
  </w:num>
  <w:num w:numId="7">
    <w:abstractNumId w:val="14"/>
  </w:num>
  <w:num w:numId="8">
    <w:abstractNumId w:val="20"/>
  </w:num>
  <w:num w:numId="9">
    <w:abstractNumId w:val="27"/>
  </w:num>
  <w:num w:numId="10">
    <w:abstractNumId w:val="24"/>
  </w:num>
  <w:num w:numId="11">
    <w:abstractNumId w:val="26"/>
  </w:num>
  <w:num w:numId="12">
    <w:abstractNumId w:val="1"/>
  </w:num>
  <w:num w:numId="13">
    <w:abstractNumId w:val="7"/>
  </w:num>
  <w:num w:numId="14">
    <w:abstractNumId w:val="22"/>
  </w:num>
  <w:num w:numId="15">
    <w:abstractNumId w:val="19"/>
  </w:num>
  <w:num w:numId="16">
    <w:abstractNumId w:val="17"/>
  </w:num>
  <w:num w:numId="17">
    <w:abstractNumId w:val="10"/>
  </w:num>
  <w:num w:numId="18">
    <w:abstractNumId w:val="0"/>
  </w:num>
  <w:num w:numId="19">
    <w:abstractNumId w:val="2"/>
  </w:num>
  <w:num w:numId="20">
    <w:abstractNumId w:val="3"/>
  </w:num>
  <w:num w:numId="21">
    <w:abstractNumId w:val="4"/>
  </w:num>
  <w:num w:numId="22">
    <w:abstractNumId w:val="5"/>
  </w:num>
  <w:num w:numId="23">
    <w:abstractNumId w:val="6"/>
  </w:num>
  <w:num w:numId="24">
    <w:abstractNumId w:val="23"/>
  </w:num>
  <w:num w:numId="25">
    <w:abstractNumId w:val="12"/>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6BD5"/>
    <w:rsid w:val="00000423"/>
    <w:rsid w:val="00013C6C"/>
    <w:rsid w:val="000141C0"/>
    <w:rsid w:val="00042824"/>
    <w:rsid w:val="00060DB1"/>
    <w:rsid w:val="00096CF3"/>
    <w:rsid w:val="000B6B1B"/>
    <w:rsid w:val="000B7F61"/>
    <w:rsid w:val="00150B8A"/>
    <w:rsid w:val="001A2A05"/>
    <w:rsid w:val="0022117D"/>
    <w:rsid w:val="0023279F"/>
    <w:rsid w:val="00281737"/>
    <w:rsid w:val="002B62DD"/>
    <w:rsid w:val="002F2778"/>
    <w:rsid w:val="002F4402"/>
    <w:rsid w:val="002F75DA"/>
    <w:rsid w:val="00300DEC"/>
    <w:rsid w:val="00366799"/>
    <w:rsid w:val="0037629F"/>
    <w:rsid w:val="003841AA"/>
    <w:rsid w:val="003849F5"/>
    <w:rsid w:val="00392432"/>
    <w:rsid w:val="003D46D6"/>
    <w:rsid w:val="003D6D1B"/>
    <w:rsid w:val="00454B31"/>
    <w:rsid w:val="004618B1"/>
    <w:rsid w:val="00486D3E"/>
    <w:rsid w:val="004A2BC4"/>
    <w:rsid w:val="004C5DDE"/>
    <w:rsid w:val="004F6BD5"/>
    <w:rsid w:val="00501556"/>
    <w:rsid w:val="005617D1"/>
    <w:rsid w:val="00570022"/>
    <w:rsid w:val="005772F5"/>
    <w:rsid w:val="0059357C"/>
    <w:rsid w:val="0059414C"/>
    <w:rsid w:val="005963D4"/>
    <w:rsid w:val="005A70CA"/>
    <w:rsid w:val="005F5452"/>
    <w:rsid w:val="00601841"/>
    <w:rsid w:val="00611BA3"/>
    <w:rsid w:val="00637CC4"/>
    <w:rsid w:val="00640B38"/>
    <w:rsid w:val="00696B61"/>
    <w:rsid w:val="006E31FE"/>
    <w:rsid w:val="00707016"/>
    <w:rsid w:val="007453A1"/>
    <w:rsid w:val="007A16E0"/>
    <w:rsid w:val="0080574C"/>
    <w:rsid w:val="008C0AB5"/>
    <w:rsid w:val="008D7E52"/>
    <w:rsid w:val="008E3741"/>
    <w:rsid w:val="008E383C"/>
    <w:rsid w:val="008E7C49"/>
    <w:rsid w:val="00981D15"/>
    <w:rsid w:val="00987D4F"/>
    <w:rsid w:val="0099324E"/>
    <w:rsid w:val="009D4EE7"/>
    <w:rsid w:val="00A1478A"/>
    <w:rsid w:val="00A22DBC"/>
    <w:rsid w:val="00A360B3"/>
    <w:rsid w:val="00A86EBD"/>
    <w:rsid w:val="00AA09D2"/>
    <w:rsid w:val="00AE590D"/>
    <w:rsid w:val="00B05145"/>
    <w:rsid w:val="00B918B7"/>
    <w:rsid w:val="00BA4A67"/>
    <w:rsid w:val="00BB5E9F"/>
    <w:rsid w:val="00BF0E48"/>
    <w:rsid w:val="00C665F2"/>
    <w:rsid w:val="00C86CBF"/>
    <w:rsid w:val="00C97834"/>
    <w:rsid w:val="00CA1AC1"/>
    <w:rsid w:val="00CA5744"/>
    <w:rsid w:val="00CA6794"/>
    <w:rsid w:val="00CF6D3E"/>
    <w:rsid w:val="00D550C4"/>
    <w:rsid w:val="00D74579"/>
    <w:rsid w:val="00DB7EF3"/>
    <w:rsid w:val="00DF78A8"/>
    <w:rsid w:val="00E73CD1"/>
    <w:rsid w:val="00E91E85"/>
    <w:rsid w:val="00E967F5"/>
    <w:rsid w:val="00F05209"/>
    <w:rsid w:val="00F57D39"/>
    <w:rsid w:val="00F637D1"/>
    <w:rsid w:val="00F97DE4"/>
    <w:rsid w:val="00FD0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6B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F6BD5"/>
    <w:rPr>
      <w:rFonts w:ascii="Times New Roman" w:eastAsia="Times New Roman" w:hAnsi="Times New Roman" w:cs="Times New Roman"/>
      <w:sz w:val="24"/>
      <w:szCs w:val="24"/>
      <w:lang w:eastAsia="ru-RU"/>
    </w:rPr>
  </w:style>
  <w:style w:type="character" w:styleId="a5">
    <w:name w:val="page number"/>
    <w:basedOn w:val="a0"/>
    <w:uiPriority w:val="99"/>
    <w:rsid w:val="004F6BD5"/>
  </w:style>
  <w:style w:type="table" w:styleId="a6">
    <w:name w:val="Table Grid"/>
    <w:basedOn w:val="a1"/>
    <w:uiPriority w:val="59"/>
    <w:qFormat/>
    <w:rsid w:val="004F6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070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7016"/>
  </w:style>
  <w:style w:type="paragraph" w:customStyle="1" w:styleId="c9">
    <w:name w:val="c9"/>
    <w:basedOn w:val="a"/>
    <w:rsid w:val="00C97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97834"/>
  </w:style>
  <w:style w:type="paragraph" w:customStyle="1" w:styleId="c23">
    <w:name w:val="c23"/>
    <w:basedOn w:val="a"/>
    <w:rsid w:val="00C97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97834"/>
  </w:style>
  <w:style w:type="paragraph" w:styleId="a9">
    <w:name w:val="List Paragraph"/>
    <w:basedOn w:val="a"/>
    <w:uiPriority w:val="34"/>
    <w:qFormat/>
    <w:rsid w:val="00300DEC"/>
    <w:pPr>
      <w:spacing w:after="0" w:line="360" w:lineRule="auto"/>
      <w:ind w:left="720"/>
      <w:contextualSpacing/>
    </w:pPr>
    <w:rPr>
      <w:rFonts w:ascii="Times New Roman" w:eastAsia="Times New Roman" w:hAnsi="Times New Roman" w:cs="Times New Roman"/>
      <w:caps/>
      <w:sz w:val="24"/>
      <w:szCs w:val="24"/>
      <w:lang w:eastAsia="ru-RU"/>
    </w:rPr>
  </w:style>
  <w:style w:type="paragraph" w:styleId="aa">
    <w:name w:val="Balloon Text"/>
    <w:basedOn w:val="a"/>
    <w:link w:val="ab"/>
    <w:uiPriority w:val="99"/>
    <w:semiHidden/>
    <w:unhideWhenUsed/>
    <w:rsid w:val="003D6D1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6D1B"/>
    <w:rPr>
      <w:rFonts w:ascii="Segoe UI" w:hAnsi="Segoe UI" w:cs="Segoe UI"/>
      <w:sz w:val="18"/>
      <w:szCs w:val="18"/>
    </w:rPr>
  </w:style>
  <w:style w:type="numbering" w:customStyle="1" w:styleId="1">
    <w:name w:val="Нет списка1"/>
    <w:next w:val="a2"/>
    <w:uiPriority w:val="99"/>
    <w:semiHidden/>
    <w:unhideWhenUsed/>
    <w:rsid w:val="00611BA3"/>
  </w:style>
  <w:style w:type="character" w:customStyle="1" w:styleId="esummarylist1">
    <w:name w:val="esummarylist1"/>
    <w:basedOn w:val="a0"/>
    <w:uiPriority w:val="99"/>
    <w:rsid w:val="00611BA3"/>
    <w:rPr>
      <w:rFonts w:cs="Times New Roman"/>
      <w:color w:val="auto"/>
      <w:sz w:val="20"/>
      <w:szCs w:val="20"/>
    </w:rPr>
  </w:style>
  <w:style w:type="character" w:styleId="ac">
    <w:name w:val="footnote reference"/>
    <w:basedOn w:val="a0"/>
    <w:uiPriority w:val="99"/>
    <w:semiHidden/>
    <w:rsid w:val="00611BA3"/>
    <w:rPr>
      <w:rFonts w:cs="Times New Roman"/>
      <w:vertAlign w:val="superscript"/>
    </w:rPr>
  </w:style>
  <w:style w:type="character" w:customStyle="1" w:styleId="submenu-table">
    <w:name w:val="submenu-table"/>
    <w:uiPriority w:val="99"/>
    <w:rsid w:val="00611BA3"/>
  </w:style>
  <w:style w:type="character" w:customStyle="1" w:styleId="butback1">
    <w:name w:val="butback1"/>
    <w:uiPriority w:val="99"/>
    <w:rsid w:val="00611BA3"/>
    <w:rPr>
      <w:color w:val="666666"/>
    </w:rPr>
  </w:style>
  <w:style w:type="table" w:customStyle="1" w:styleId="10">
    <w:name w:val="Сетка таблицы1"/>
    <w:basedOn w:val="a1"/>
    <w:next w:val="a6"/>
    <w:uiPriority w:val="99"/>
    <w:rsid w:val="00611BA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4345904">
      <w:bodyDiv w:val="1"/>
      <w:marLeft w:val="0"/>
      <w:marRight w:val="0"/>
      <w:marTop w:val="0"/>
      <w:marBottom w:val="0"/>
      <w:divBdr>
        <w:top w:val="none" w:sz="0" w:space="0" w:color="auto"/>
        <w:left w:val="none" w:sz="0" w:space="0" w:color="auto"/>
        <w:bottom w:val="none" w:sz="0" w:space="0" w:color="auto"/>
        <w:right w:val="none" w:sz="0" w:space="0" w:color="auto"/>
      </w:divBdr>
    </w:div>
    <w:div w:id="13949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AFE84-4304-4B94-A2D2-B47BF4D6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9867</Words>
  <Characters>56247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RePack by SPecialiST</cp:lastModifiedBy>
  <cp:revision>2</cp:revision>
  <cp:lastPrinted>2024-11-14T11:58:00Z</cp:lastPrinted>
  <dcterms:created xsi:type="dcterms:W3CDTF">2025-01-16T13:34:00Z</dcterms:created>
  <dcterms:modified xsi:type="dcterms:W3CDTF">2025-01-16T13:34:00Z</dcterms:modified>
</cp:coreProperties>
</file>